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5A6E1B"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304" w:rsidRDefault="00A55304" w:rsidP="00F3034B">
                            <w:pPr>
                              <w:rPr>
                                <w:rFonts w:ascii="Arial" w:hAnsi="Arial"/>
                                <w:b/>
                                <w:sz w:val="12"/>
                                <w:szCs w:val="12"/>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Pr="00283FD4" w:rsidRDefault="00A55304">
                            <w:pPr>
                              <w:rPr>
                                <w:b/>
                              </w:rPr>
                            </w:pPr>
                          </w:p>
                          <w:p w:rsidR="00A55304" w:rsidRPr="00283FD4" w:rsidRDefault="00A55304" w:rsidP="003962F5">
                            <w:pPr>
                              <w:rPr>
                                <w:b/>
                                <w:sz w:val="22"/>
                                <w:szCs w:val="22"/>
                              </w:rPr>
                            </w:pPr>
                          </w:p>
                          <w:p w:rsidR="00A55304" w:rsidRPr="007E55DE" w:rsidRDefault="00A55304" w:rsidP="003962F5">
                            <w:pPr>
                              <w:rPr>
                                <w:b/>
                              </w:rPr>
                            </w:pPr>
                            <w:r>
                              <w:rPr>
                                <w:b/>
                              </w:rPr>
                              <w:t xml:space="preserve">11 </w:t>
                            </w:r>
                            <w:r w:rsidRPr="007E55DE">
                              <w:rPr>
                                <w:b/>
                              </w:rPr>
                              <w:t>(</w:t>
                            </w:r>
                            <w:r>
                              <w:rPr>
                                <w:b/>
                              </w:rPr>
                              <w:t>490</w:t>
                            </w:r>
                            <w:r w:rsidRPr="007E55DE">
                              <w:rPr>
                                <w:b/>
                              </w:rPr>
                              <w:t xml:space="preserve">) от </w:t>
                            </w:r>
                            <w:r>
                              <w:rPr>
                                <w:b/>
                              </w:rPr>
                              <w:t xml:space="preserve">4 марта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A55304" w:rsidRDefault="00A55304" w:rsidP="00F3034B">
                      <w:pPr>
                        <w:rPr>
                          <w:rFonts w:ascii="Arial" w:hAnsi="Arial"/>
                          <w:b/>
                          <w:sz w:val="12"/>
                          <w:szCs w:val="12"/>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Default="00A55304">
                      <w:pPr>
                        <w:rPr>
                          <w:b/>
                          <w:sz w:val="28"/>
                          <w:szCs w:val="28"/>
                        </w:rPr>
                      </w:pPr>
                    </w:p>
                    <w:p w:rsidR="00A55304" w:rsidRPr="00283FD4" w:rsidRDefault="00A55304">
                      <w:pPr>
                        <w:rPr>
                          <w:b/>
                        </w:rPr>
                      </w:pPr>
                    </w:p>
                    <w:p w:rsidR="00A55304" w:rsidRPr="00283FD4" w:rsidRDefault="00A55304" w:rsidP="003962F5">
                      <w:pPr>
                        <w:rPr>
                          <w:b/>
                          <w:sz w:val="22"/>
                          <w:szCs w:val="22"/>
                        </w:rPr>
                      </w:pPr>
                    </w:p>
                    <w:p w:rsidR="00A55304" w:rsidRPr="007E55DE" w:rsidRDefault="00A55304" w:rsidP="003962F5">
                      <w:pPr>
                        <w:rPr>
                          <w:b/>
                        </w:rPr>
                      </w:pPr>
                      <w:r>
                        <w:rPr>
                          <w:b/>
                        </w:rPr>
                        <w:t xml:space="preserve">11 </w:t>
                      </w:r>
                      <w:r w:rsidRPr="007E55DE">
                        <w:rPr>
                          <w:b/>
                        </w:rPr>
                        <w:t>(</w:t>
                      </w:r>
                      <w:r>
                        <w:rPr>
                          <w:b/>
                        </w:rPr>
                        <w:t>490</w:t>
                      </w:r>
                      <w:r w:rsidRPr="007E55DE">
                        <w:rPr>
                          <w:b/>
                        </w:rPr>
                        <w:t xml:space="preserve">) от </w:t>
                      </w:r>
                      <w:r>
                        <w:rPr>
                          <w:b/>
                        </w:rPr>
                        <w:t xml:space="preserve">4 марта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AB523C" w:rsidRPr="00AB523C" w:rsidRDefault="00AB523C" w:rsidP="00AB523C">
      <w:pPr>
        <w:jc w:val="center"/>
        <w:rPr>
          <w:rFonts w:ascii="Arial" w:hAnsi="Arial" w:cs="Arial"/>
          <w:b/>
          <w:sz w:val="16"/>
          <w:szCs w:val="16"/>
        </w:rPr>
      </w:pPr>
      <w:r w:rsidRPr="00AB523C">
        <w:rPr>
          <w:rFonts w:ascii="Arial" w:hAnsi="Arial" w:cs="Arial"/>
          <w:b/>
          <w:sz w:val="16"/>
          <w:szCs w:val="16"/>
        </w:rPr>
        <w:t>СОВЕТ  ДЕПУТАТОВ  ВАЛДАЙСКОГО  ГОРОДСКОГО  ПОСЕЛЕНИЯ</w:t>
      </w:r>
    </w:p>
    <w:p w:rsidR="00AB523C" w:rsidRPr="00AB523C" w:rsidRDefault="00AB523C" w:rsidP="00AB523C">
      <w:pPr>
        <w:jc w:val="center"/>
        <w:rPr>
          <w:rFonts w:ascii="Arial" w:hAnsi="Arial" w:cs="Arial"/>
          <w:sz w:val="16"/>
          <w:szCs w:val="16"/>
        </w:rPr>
      </w:pPr>
      <w:r w:rsidRPr="00AB523C">
        <w:rPr>
          <w:rFonts w:ascii="Arial" w:hAnsi="Arial" w:cs="Arial"/>
          <w:sz w:val="16"/>
          <w:szCs w:val="16"/>
        </w:rPr>
        <w:t>Р Е Ш Е Н И Е</w:t>
      </w:r>
    </w:p>
    <w:p w:rsidR="00AB523C" w:rsidRPr="00AB523C" w:rsidRDefault="00AB523C" w:rsidP="00AB523C">
      <w:pPr>
        <w:jc w:val="center"/>
        <w:rPr>
          <w:rFonts w:ascii="Arial" w:hAnsi="Arial" w:cs="Arial"/>
          <w:b/>
          <w:sz w:val="16"/>
          <w:szCs w:val="16"/>
        </w:rPr>
      </w:pPr>
      <w:r w:rsidRPr="00AB523C">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AB523C">
        <w:rPr>
          <w:rFonts w:ascii="Arial" w:hAnsi="Arial" w:cs="Arial"/>
          <w:b/>
          <w:sz w:val="16"/>
          <w:szCs w:val="16"/>
        </w:rPr>
        <w:t xml:space="preserve">Валдайского городского поселения от 23.12.2021 №77 </w:t>
      </w:r>
    </w:p>
    <w:p w:rsidR="00AB523C" w:rsidRPr="009D09D7" w:rsidRDefault="00AB523C" w:rsidP="00AB523C">
      <w:pPr>
        <w:ind w:firstLine="709"/>
        <w:jc w:val="center"/>
        <w:rPr>
          <w:rFonts w:ascii="Arial" w:hAnsi="Arial" w:cs="Arial"/>
          <w:b/>
          <w:sz w:val="4"/>
          <w:szCs w:val="4"/>
        </w:rPr>
      </w:pPr>
    </w:p>
    <w:p w:rsidR="00AB523C" w:rsidRPr="00AB523C" w:rsidRDefault="00AB523C" w:rsidP="00AB523C">
      <w:pPr>
        <w:ind w:firstLine="284"/>
        <w:jc w:val="both"/>
        <w:rPr>
          <w:rFonts w:ascii="Arial" w:hAnsi="Arial" w:cs="Arial"/>
          <w:b/>
          <w:sz w:val="16"/>
          <w:szCs w:val="16"/>
        </w:rPr>
      </w:pPr>
      <w:r w:rsidRPr="00AB523C">
        <w:rPr>
          <w:rFonts w:ascii="Arial" w:hAnsi="Arial" w:cs="Arial"/>
          <w:b/>
          <w:sz w:val="16"/>
          <w:szCs w:val="16"/>
        </w:rPr>
        <w:t>Принято Советом депутатов Валдайского городского поселения «04» марта 2022 года.</w:t>
      </w:r>
    </w:p>
    <w:p w:rsidR="00AB523C" w:rsidRPr="00AB523C" w:rsidRDefault="00AB523C" w:rsidP="00AB523C">
      <w:pPr>
        <w:ind w:firstLine="284"/>
        <w:jc w:val="both"/>
        <w:rPr>
          <w:rFonts w:ascii="Arial" w:hAnsi="Arial" w:cs="Arial"/>
          <w:b/>
          <w:sz w:val="16"/>
          <w:szCs w:val="16"/>
        </w:rPr>
      </w:pPr>
      <w:r w:rsidRPr="00AB523C">
        <w:rPr>
          <w:rFonts w:ascii="Arial" w:hAnsi="Arial" w:cs="Arial"/>
          <w:sz w:val="16"/>
          <w:szCs w:val="16"/>
        </w:rPr>
        <w:t xml:space="preserve">Совет депутатов Валдайского городского поселения </w:t>
      </w:r>
      <w:r w:rsidRPr="00AB523C">
        <w:rPr>
          <w:rFonts w:ascii="Arial" w:hAnsi="Arial" w:cs="Arial"/>
          <w:b/>
          <w:sz w:val="16"/>
          <w:szCs w:val="16"/>
        </w:rPr>
        <w:t>РЕШИЛ:</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1.1. Изложить пункт 1 в редакции:</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«Утвердить основные характеристики бюджета Валдайского городского поселения на 2022 год:</w:t>
      </w:r>
    </w:p>
    <w:p w:rsidR="00AB523C" w:rsidRPr="00AB523C" w:rsidRDefault="00AB523C" w:rsidP="00AB523C">
      <w:pPr>
        <w:tabs>
          <w:tab w:val="left" w:pos="0"/>
        </w:tabs>
        <w:ind w:firstLine="284"/>
        <w:jc w:val="both"/>
        <w:rPr>
          <w:rFonts w:ascii="Arial" w:hAnsi="Arial" w:cs="Arial"/>
          <w:sz w:val="16"/>
          <w:szCs w:val="16"/>
        </w:rPr>
      </w:pPr>
      <w:r w:rsidRPr="00AB523C">
        <w:rPr>
          <w:rFonts w:ascii="Arial" w:hAnsi="Arial" w:cs="Arial"/>
          <w:sz w:val="16"/>
          <w:szCs w:val="16"/>
        </w:rPr>
        <w:t xml:space="preserve">прогнозируемый общий объем доходов бюджета Валдайского городского поселения в сумме 119 577 168 </w:t>
      </w:r>
      <w:r w:rsidRPr="00AB523C">
        <w:rPr>
          <w:rFonts w:ascii="Arial" w:hAnsi="Arial" w:cs="Arial"/>
          <w:color w:val="000000"/>
          <w:sz w:val="16"/>
          <w:szCs w:val="16"/>
        </w:rPr>
        <w:t>рублей 00 копеек</w:t>
      </w:r>
      <w:r w:rsidRPr="00AB523C">
        <w:rPr>
          <w:rFonts w:ascii="Arial" w:hAnsi="Arial" w:cs="Arial"/>
          <w:sz w:val="16"/>
          <w:szCs w:val="16"/>
        </w:rPr>
        <w:t>;</w:t>
      </w:r>
    </w:p>
    <w:p w:rsidR="00AB523C" w:rsidRPr="00AB523C" w:rsidRDefault="00AB523C" w:rsidP="00AB523C">
      <w:pPr>
        <w:tabs>
          <w:tab w:val="left" w:pos="0"/>
        </w:tabs>
        <w:ind w:firstLine="284"/>
        <w:jc w:val="both"/>
        <w:rPr>
          <w:rFonts w:ascii="Arial" w:hAnsi="Arial" w:cs="Arial"/>
          <w:sz w:val="16"/>
          <w:szCs w:val="16"/>
        </w:rPr>
      </w:pPr>
      <w:r w:rsidRPr="00AB523C">
        <w:rPr>
          <w:rFonts w:ascii="Arial" w:hAnsi="Arial" w:cs="Arial"/>
          <w:sz w:val="16"/>
          <w:szCs w:val="16"/>
        </w:rPr>
        <w:t>общий объем расходов бюджета Валдайского городского поселения в сумме 150 985 628 рублей 38 копеек;</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прогнозируемый дефицит бюджета Валдайского городского поселения в сумме 31 408 460 рублей 38 копеек».</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1.2. Изложить приложения 2, 6, 7, 8 в прилагаемой редакции.</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AB523C" w:rsidRPr="00AB523C" w:rsidRDefault="00AB523C" w:rsidP="00AB523C">
      <w:pPr>
        <w:autoSpaceDE w:val="0"/>
        <w:autoSpaceDN w:val="0"/>
        <w:adjustRightInd w:val="0"/>
        <w:ind w:firstLine="709"/>
        <w:jc w:val="both"/>
        <w:rPr>
          <w:rFonts w:ascii="Arial" w:hAnsi="Arial" w:cs="Arial"/>
          <w:b/>
          <w:sz w:val="4"/>
          <w:szCs w:val="4"/>
        </w:rPr>
      </w:pPr>
    </w:p>
    <w:p w:rsidR="001942AB" w:rsidRDefault="00AB523C" w:rsidP="00AB523C">
      <w:pPr>
        <w:pStyle w:val="ConsNormal"/>
        <w:ind w:firstLine="0"/>
        <w:rPr>
          <w:rFonts w:cs="Arial"/>
          <w:b/>
          <w:sz w:val="16"/>
          <w:szCs w:val="16"/>
        </w:rPr>
      </w:pPr>
      <w:r w:rsidRPr="00AB523C">
        <w:rPr>
          <w:rFonts w:cs="Arial"/>
          <w:b/>
          <w:sz w:val="16"/>
          <w:szCs w:val="16"/>
        </w:rPr>
        <w:t>Глава Валдайского городского поселения, председатель Совета</w:t>
      </w:r>
      <w:r w:rsidR="001942AB">
        <w:rPr>
          <w:rFonts w:cs="Arial"/>
          <w:b/>
          <w:sz w:val="16"/>
          <w:szCs w:val="16"/>
        </w:rPr>
        <w:t xml:space="preserve"> </w:t>
      </w:r>
      <w:r w:rsidRPr="00AB523C">
        <w:rPr>
          <w:rFonts w:cs="Arial"/>
          <w:b/>
          <w:sz w:val="16"/>
          <w:szCs w:val="16"/>
        </w:rPr>
        <w:t xml:space="preserve">депутатов </w:t>
      </w:r>
    </w:p>
    <w:p w:rsidR="00AB523C" w:rsidRDefault="00AB523C" w:rsidP="00AB523C">
      <w:pPr>
        <w:pStyle w:val="ConsNormal"/>
        <w:ind w:firstLine="0"/>
        <w:rPr>
          <w:rFonts w:cs="Arial"/>
          <w:b/>
          <w:sz w:val="16"/>
          <w:szCs w:val="16"/>
        </w:rPr>
      </w:pPr>
      <w:r w:rsidRPr="00AB523C">
        <w:rPr>
          <w:rFonts w:cs="Arial"/>
          <w:b/>
          <w:sz w:val="16"/>
          <w:szCs w:val="16"/>
        </w:rPr>
        <w:t>Валдайского городскогопоселения</w:t>
      </w:r>
      <w:r>
        <w:rPr>
          <w:rFonts w:cs="Arial"/>
          <w:b/>
          <w:sz w:val="16"/>
          <w:szCs w:val="16"/>
        </w:rPr>
        <w:tab/>
      </w:r>
      <w:r>
        <w:rPr>
          <w:rFonts w:cs="Arial"/>
          <w:b/>
          <w:sz w:val="16"/>
          <w:szCs w:val="16"/>
        </w:rPr>
        <w:tab/>
      </w:r>
      <w:r>
        <w:rPr>
          <w:rFonts w:cs="Arial"/>
          <w:b/>
          <w:sz w:val="16"/>
          <w:szCs w:val="16"/>
        </w:rPr>
        <w:tab/>
      </w:r>
      <w:r w:rsidR="001942AB">
        <w:rPr>
          <w:rFonts w:cs="Arial"/>
          <w:b/>
          <w:sz w:val="16"/>
          <w:szCs w:val="16"/>
        </w:rPr>
        <w:tab/>
      </w:r>
      <w:r w:rsidR="001942AB">
        <w:rPr>
          <w:rFonts w:cs="Arial"/>
          <w:b/>
          <w:sz w:val="16"/>
          <w:szCs w:val="16"/>
        </w:rPr>
        <w:tab/>
      </w:r>
      <w:r w:rsidR="001942AB">
        <w:rPr>
          <w:rFonts w:cs="Arial"/>
          <w:b/>
          <w:sz w:val="16"/>
          <w:szCs w:val="16"/>
        </w:rPr>
        <w:tab/>
      </w:r>
      <w:r w:rsidR="001942AB">
        <w:rPr>
          <w:rFonts w:cs="Arial"/>
          <w:b/>
          <w:sz w:val="16"/>
          <w:szCs w:val="16"/>
        </w:rPr>
        <w:tab/>
      </w:r>
      <w:r>
        <w:rPr>
          <w:rFonts w:cs="Arial"/>
          <w:b/>
          <w:sz w:val="16"/>
          <w:szCs w:val="16"/>
        </w:rPr>
        <w:tab/>
      </w:r>
      <w:r w:rsidRPr="00AB523C">
        <w:rPr>
          <w:rFonts w:cs="Arial"/>
          <w:b/>
          <w:sz w:val="16"/>
          <w:szCs w:val="16"/>
        </w:rPr>
        <w:t>В.П.Литвиненко</w:t>
      </w:r>
    </w:p>
    <w:p w:rsidR="00AB523C" w:rsidRPr="00AB523C" w:rsidRDefault="00AB523C" w:rsidP="00AB523C">
      <w:pPr>
        <w:pStyle w:val="ConsNormal"/>
        <w:ind w:firstLine="0"/>
        <w:rPr>
          <w:rFonts w:cs="Arial"/>
          <w:b/>
          <w:sz w:val="4"/>
          <w:szCs w:val="4"/>
        </w:rPr>
      </w:pPr>
    </w:p>
    <w:p w:rsidR="00AB523C" w:rsidRPr="00B40E00" w:rsidRDefault="00AB523C" w:rsidP="001942AB">
      <w:pPr>
        <w:pStyle w:val="ConsNormal"/>
        <w:ind w:firstLine="0"/>
        <w:rPr>
          <w:rFonts w:cs="Arial"/>
          <w:b/>
          <w:sz w:val="4"/>
          <w:szCs w:val="4"/>
        </w:rPr>
      </w:pPr>
      <w:r w:rsidRPr="00AB523C">
        <w:rPr>
          <w:rFonts w:cs="Arial"/>
          <w:color w:val="000000"/>
          <w:sz w:val="16"/>
          <w:szCs w:val="16"/>
        </w:rPr>
        <w:t>«04» марта</w:t>
      </w:r>
      <w:r w:rsidRPr="00AB523C">
        <w:rPr>
          <w:rFonts w:cs="Arial"/>
          <w:b/>
          <w:color w:val="000000"/>
          <w:sz w:val="16"/>
          <w:szCs w:val="16"/>
        </w:rPr>
        <w:t xml:space="preserve"> </w:t>
      </w:r>
      <w:r w:rsidRPr="00AB523C">
        <w:rPr>
          <w:rFonts w:cs="Arial"/>
          <w:color w:val="000000"/>
          <w:sz w:val="16"/>
          <w:szCs w:val="16"/>
        </w:rPr>
        <w:t xml:space="preserve">2022 года № 96 </w:t>
      </w:r>
    </w:p>
    <w:tbl>
      <w:tblPr>
        <w:tblW w:w="4900" w:type="dxa"/>
        <w:jc w:val="right"/>
        <w:tblLook w:val="04A0" w:firstRow="1" w:lastRow="0" w:firstColumn="1" w:lastColumn="0" w:noHBand="0" w:noVBand="1"/>
      </w:tblPr>
      <w:tblGrid>
        <w:gridCol w:w="4900"/>
      </w:tblGrid>
      <w:tr w:rsidR="00B40E00" w:rsidRPr="00B40E00" w:rsidTr="00B40E00">
        <w:trPr>
          <w:trHeight w:val="138"/>
          <w:jc w:val="right"/>
        </w:trPr>
        <w:tc>
          <w:tcPr>
            <w:tcW w:w="4900" w:type="dxa"/>
            <w:vMerge w:val="restart"/>
            <w:tcBorders>
              <w:top w:val="nil"/>
              <w:left w:val="nil"/>
              <w:bottom w:val="nil"/>
              <w:right w:val="nil"/>
            </w:tcBorders>
            <w:shd w:val="clear" w:color="000000" w:fill="FFFFFF"/>
            <w:vAlign w:val="center"/>
            <w:hideMark/>
          </w:tcPr>
          <w:p w:rsidR="00B40E00" w:rsidRDefault="00B40E00" w:rsidP="00B40E00">
            <w:pPr>
              <w:jc w:val="center"/>
              <w:rPr>
                <w:rFonts w:ascii="Arial" w:hAnsi="Arial" w:cs="Arial"/>
                <w:sz w:val="12"/>
                <w:szCs w:val="12"/>
              </w:rPr>
            </w:pPr>
            <w:r>
              <w:rPr>
                <w:rFonts w:ascii="Arial" w:hAnsi="Arial" w:cs="Arial"/>
                <w:sz w:val="12"/>
                <w:szCs w:val="12"/>
              </w:rPr>
              <w:t>Приложение 2</w:t>
            </w:r>
          </w:p>
          <w:p w:rsidR="00B40E00" w:rsidRDefault="00B40E00" w:rsidP="00B40E00">
            <w:pPr>
              <w:jc w:val="center"/>
              <w:rPr>
                <w:rFonts w:ascii="Arial" w:hAnsi="Arial" w:cs="Arial"/>
                <w:sz w:val="12"/>
                <w:szCs w:val="12"/>
              </w:rPr>
            </w:pPr>
            <w:r w:rsidRPr="00B40E00">
              <w:rPr>
                <w:rFonts w:ascii="Arial" w:hAnsi="Arial" w:cs="Arial"/>
                <w:sz w:val="12"/>
                <w:szCs w:val="12"/>
              </w:rPr>
              <w:t>к решению Совета депутатов Валдайского</w:t>
            </w:r>
            <w:r>
              <w:rPr>
                <w:rFonts w:ascii="Arial" w:hAnsi="Arial" w:cs="Arial"/>
                <w:sz w:val="12"/>
                <w:szCs w:val="12"/>
              </w:rPr>
              <w:t xml:space="preserve"> городского поселения</w:t>
            </w:r>
          </w:p>
          <w:p w:rsidR="00B40E00" w:rsidRDefault="00B40E00" w:rsidP="00B40E00">
            <w:pPr>
              <w:jc w:val="center"/>
              <w:rPr>
                <w:rFonts w:ascii="Arial" w:hAnsi="Arial" w:cs="Arial"/>
                <w:sz w:val="12"/>
                <w:szCs w:val="12"/>
              </w:rPr>
            </w:pPr>
            <w:r w:rsidRPr="00B40E00">
              <w:rPr>
                <w:rFonts w:ascii="Arial" w:hAnsi="Arial" w:cs="Arial"/>
                <w:sz w:val="12"/>
                <w:szCs w:val="12"/>
              </w:rPr>
              <w:t>"О бюджете Валдайского г</w:t>
            </w:r>
            <w:r>
              <w:rPr>
                <w:rFonts w:ascii="Arial" w:hAnsi="Arial" w:cs="Arial"/>
                <w:sz w:val="12"/>
                <w:szCs w:val="12"/>
              </w:rPr>
              <w:t>ородского поселения на 2022 год</w:t>
            </w:r>
          </w:p>
          <w:p w:rsidR="00B40E00" w:rsidRDefault="00B40E00" w:rsidP="00B40E00">
            <w:pPr>
              <w:jc w:val="center"/>
              <w:rPr>
                <w:rFonts w:ascii="Arial" w:hAnsi="Arial" w:cs="Arial"/>
                <w:sz w:val="12"/>
                <w:szCs w:val="12"/>
              </w:rPr>
            </w:pPr>
            <w:r w:rsidRPr="00B40E00">
              <w:rPr>
                <w:rFonts w:ascii="Arial" w:hAnsi="Arial" w:cs="Arial"/>
                <w:sz w:val="12"/>
                <w:szCs w:val="12"/>
              </w:rPr>
              <w:t>и на плановый период 2023 и 2024 годов" от 23.12.2021 № 77"</w:t>
            </w:r>
          </w:p>
          <w:p w:rsidR="00B40E00" w:rsidRDefault="00B40E00" w:rsidP="00B40E00">
            <w:pPr>
              <w:jc w:val="center"/>
              <w:rPr>
                <w:rFonts w:ascii="Arial" w:hAnsi="Arial" w:cs="Arial"/>
                <w:sz w:val="12"/>
                <w:szCs w:val="12"/>
              </w:rPr>
            </w:pPr>
            <w:r w:rsidRPr="00B40E00">
              <w:rPr>
                <w:rFonts w:ascii="Arial" w:hAnsi="Arial" w:cs="Arial"/>
                <w:sz w:val="12"/>
                <w:szCs w:val="12"/>
              </w:rPr>
              <w:t>(в редакции решения Совета депутатов Валдайского</w:t>
            </w:r>
          </w:p>
          <w:p w:rsidR="00B40E00" w:rsidRPr="00B40E00" w:rsidRDefault="00B40E00" w:rsidP="00B40E00">
            <w:pPr>
              <w:jc w:val="center"/>
              <w:rPr>
                <w:rFonts w:ascii="Arial" w:hAnsi="Arial" w:cs="Arial"/>
                <w:sz w:val="12"/>
                <w:szCs w:val="12"/>
              </w:rPr>
            </w:pPr>
            <w:r w:rsidRPr="00B40E00">
              <w:rPr>
                <w:rFonts w:ascii="Arial" w:hAnsi="Arial" w:cs="Arial"/>
                <w:sz w:val="12"/>
                <w:szCs w:val="12"/>
              </w:rPr>
              <w:t>городского поселения от 04.03.2022 №96)</w:t>
            </w:r>
          </w:p>
        </w:tc>
      </w:tr>
      <w:tr w:rsidR="00B40E00" w:rsidRPr="00B40E00" w:rsidTr="00B40E00">
        <w:trPr>
          <w:trHeight w:val="276"/>
          <w:jc w:val="right"/>
        </w:trPr>
        <w:tc>
          <w:tcPr>
            <w:tcW w:w="4900" w:type="dxa"/>
            <w:vMerge/>
            <w:tcBorders>
              <w:top w:val="nil"/>
              <w:left w:val="nil"/>
              <w:bottom w:val="nil"/>
              <w:right w:val="nil"/>
            </w:tcBorders>
            <w:vAlign w:val="center"/>
            <w:hideMark/>
          </w:tcPr>
          <w:p w:rsidR="00B40E00" w:rsidRPr="00B40E00" w:rsidRDefault="00B40E00" w:rsidP="00B40E00">
            <w:pPr>
              <w:rPr>
                <w:rFonts w:ascii="Arial" w:hAnsi="Arial" w:cs="Arial"/>
                <w:sz w:val="12"/>
                <w:szCs w:val="12"/>
              </w:rPr>
            </w:pPr>
          </w:p>
        </w:tc>
      </w:tr>
      <w:tr w:rsidR="00B40E00" w:rsidRPr="00B40E00" w:rsidTr="00B40E00">
        <w:trPr>
          <w:trHeight w:val="276"/>
          <w:jc w:val="right"/>
        </w:trPr>
        <w:tc>
          <w:tcPr>
            <w:tcW w:w="4900" w:type="dxa"/>
            <w:vMerge/>
            <w:tcBorders>
              <w:top w:val="nil"/>
              <w:left w:val="nil"/>
              <w:bottom w:val="nil"/>
              <w:right w:val="nil"/>
            </w:tcBorders>
            <w:vAlign w:val="center"/>
            <w:hideMark/>
          </w:tcPr>
          <w:p w:rsidR="00B40E00" w:rsidRPr="00B40E00" w:rsidRDefault="00B40E00" w:rsidP="00B40E00">
            <w:pPr>
              <w:rPr>
                <w:rFonts w:ascii="Arial" w:hAnsi="Arial" w:cs="Arial"/>
                <w:sz w:val="12"/>
                <w:szCs w:val="12"/>
              </w:rPr>
            </w:pPr>
          </w:p>
        </w:tc>
      </w:tr>
      <w:tr w:rsidR="00B40E00" w:rsidRPr="00B40E00" w:rsidTr="00B40E00">
        <w:trPr>
          <w:trHeight w:val="276"/>
          <w:jc w:val="right"/>
        </w:trPr>
        <w:tc>
          <w:tcPr>
            <w:tcW w:w="4900" w:type="dxa"/>
            <w:vMerge/>
            <w:tcBorders>
              <w:top w:val="nil"/>
              <w:left w:val="nil"/>
              <w:bottom w:val="nil"/>
              <w:right w:val="nil"/>
            </w:tcBorders>
            <w:vAlign w:val="center"/>
            <w:hideMark/>
          </w:tcPr>
          <w:p w:rsidR="00B40E00" w:rsidRPr="00B40E00" w:rsidRDefault="00B40E00" w:rsidP="00B40E00">
            <w:pPr>
              <w:rPr>
                <w:rFonts w:ascii="Arial" w:hAnsi="Arial" w:cs="Arial"/>
                <w:sz w:val="12"/>
                <w:szCs w:val="12"/>
              </w:rPr>
            </w:pPr>
          </w:p>
        </w:tc>
      </w:tr>
    </w:tbl>
    <w:p w:rsidR="00B40E00" w:rsidRPr="00B40E00" w:rsidRDefault="00B40E00" w:rsidP="00B40E00">
      <w:pPr>
        <w:jc w:val="center"/>
        <w:rPr>
          <w:rFonts w:ascii="Arial" w:hAnsi="Arial" w:cs="Arial"/>
          <w:b/>
          <w:sz w:val="16"/>
          <w:szCs w:val="16"/>
        </w:rPr>
      </w:pPr>
      <w:r w:rsidRPr="00B40E00">
        <w:rPr>
          <w:rFonts w:ascii="Arial" w:hAnsi="Arial" w:cs="Arial"/>
          <w:b/>
          <w:sz w:val="16"/>
          <w:szCs w:val="16"/>
        </w:rPr>
        <w:t>Источники внутреннего финансирования дефицита городского бюджета на 2022 год и на плановый период 2023 и 2024 годов</w:t>
      </w:r>
    </w:p>
    <w:p w:rsidR="00B40E00" w:rsidRPr="00B40E00" w:rsidRDefault="00B40E00" w:rsidP="00B40E00">
      <w:pPr>
        <w:jc w:val="right"/>
        <w:rPr>
          <w:rFonts w:ascii="Arial" w:hAnsi="Arial" w:cs="Arial"/>
          <w:color w:val="000000"/>
          <w:sz w:val="12"/>
          <w:szCs w:val="12"/>
        </w:rPr>
      </w:pPr>
      <w:r w:rsidRPr="00B40E00">
        <w:rPr>
          <w:rFonts w:ascii="Arial" w:hAnsi="Arial" w:cs="Arial"/>
          <w:color w:val="000000"/>
          <w:sz w:val="12"/>
          <w:szCs w:val="12"/>
        </w:rPr>
        <w:t>(рублей)</w:t>
      </w:r>
    </w:p>
    <w:tbl>
      <w:tblPr>
        <w:tblW w:w="11590" w:type="dxa"/>
        <w:tblLook w:val="04A0" w:firstRow="1" w:lastRow="0" w:firstColumn="1" w:lastColumn="0" w:noHBand="0" w:noVBand="1"/>
      </w:tblPr>
      <w:tblGrid>
        <w:gridCol w:w="4757"/>
        <w:gridCol w:w="2993"/>
        <w:gridCol w:w="1289"/>
        <w:gridCol w:w="1275"/>
        <w:gridCol w:w="1276"/>
      </w:tblGrid>
      <w:tr w:rsidR="00B40E00" w:rsidRPr="00B40E00" w:rsidTr="00B40E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color w:val="000000"/>
                <w:sz w:val="12"/>
                <w:szCs w:val="12"/>
              </w:rPr>
            </w:pPr>
            <w:r w:rsidRPr="00B40E00">
              <w:rPr>
                <w:rFonts w:ascii="Arial" w:hAnsi="Arial" w:cs="Arial"/>
                <w:color w:val="000000"/>
                <w:sz w:val="12"/>
                <w:szCs w:val="12"/>
              </w:rPr>
              <w:t>Наименование источника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Код группы, подгруппы, статьи и вида источников</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 xml:space="preserve"> 2022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 xml:space="preserve"> 2024 год</w:t>
            </w:r>
          </w:p>
        </w:tc>
      </w:tr>
      <w:tr w:rsidR="00B40E00" w:rsidRPr="00B40E00" w:rsidTr="00B40E0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40E00" w:rsidRPr="00B40E00" w:rsidRDefault="00B40E00" w:rsidP="00B40E00">
            <w:pPr>
              <w:jc w:val="center"/>
              <w:rPr>
                <w:rFonts w:ascii="Arial" w:hAnsi="Arial" w:cs="Arial"/>
                <w:color w:val="000000"/>
                <w:sz w:val="12"/>
                <w:szCs w:val="12"/>
              </w:rPr>
            </w:pPr>
            <w:r w:rsidRPr="00B40E00">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B40E00" w:rsidRPr="00B40E00" w:rsidRDefault="00B40E00" w:rsidP="00B40E00">
            <w:pPr>
              <w:jc w:val="center"/>
              <w:rPr>
                <w:rFonts w:ascii="Arial" w:hAnsi="Arial" w:cs="Arial"/>
                <w:color w:val="000000"/>
                <w:sz w:val="12"/>
                <w:szCs w:val="12"/>
              </w:rPr>
            </w:pPr>
            <w:r w:rsidRPr="00B40E00">
              <w:rPr>
                <w:rFonts w:ascii="Arial" w:hAnsi="Arial" w:cs="Arial"/>
                <w:color w:val="000000"/>
                <w:sz w:val="12"/>
                <w:szCs w:val="12"/>
              </w:rPr>
              <w:t>2</w:t>
            </w:r>
          </w:p>
        </w:tc>
        <w:tc>
          <w:tcPr>
            <w:tcW w:w="1289" w:type="dxa"/>
            <w:tcBorders>
              <w:top w:val="nil"/>
              <w:left w:val="nil"/>
              <w:bottom w:val="single" w:sz="4" w:space="0" w:color="auto"/>
              <w:right w:val="single" w:sz="4" w:space="0" w:color="auto"/>
            </w:tcBorders>
            <w:shd w:val="clear" w:color="auto" w:fill="auto"/>
            <w:vAlign w:val="bottom"/>
            <w:hideMark/>
          </w:tcPr>
          <w:p w:rsidR="00B40E00" w:rsidRPr="00B40E00" w:rsidRDefault="00B40E00" w:rsidP="00B40E00">
            <w:pPr>
              <w:jc w:val="center"/>
              <w:rPr>
                <w:rFonts w:ascii="Arial" w:hAnsi="Arial" w:cs="Arial"/>
                <w:color w:val="000000"/>
                <w:sz w:val="12"/>
                <w:szCs w:val="12"/>
              </w:rPr>
            </w:pPr>
            <w:r w:rsidRPr="00B40E00">
              <w:rPr>
                <w:rFonts w:ascii="Arial" w:hAnsi="Arial" w:cs="Arial"/>
                <w:color w:val="000000"/>
                <w:sz w:val="12"/>
                <w:szCs w:val="12"/>
              </w:rPr>
              <w:t>3</w:t>
            </w:r>
          </w:p>
        </w:tc>
        <w:tc>
          <w:tcPr>
            <w:tcW w:w="1275" w:type="dxa"/>
            <w:tcBorders>
              <w:top w:val="nil"/>
              <w:left w:val="nil"/>
              <w:bottom w:val="single" w:sz="4" w:space="0" w:color="auto"/>
              <w:right w:val="single" w:sz="4" w:space="0" w:color="auto"/>
            </w:tcBorders>
            <w:shd w:val="clear" w:color="auto" w:fill="auto"/>
            <w:vAlign w:val="bottom"/>
            <w:hideMark/>
          </w:tcPr>
          <w:p w:rsidR="00B40E00" w:rsidRPr="00B40E00" w:rsidRDefault="00B40E00" w:rsidP="00B40E00">
            <w:pPr>
              <w:jc w:val="center"/>
              <w:rPr>
                <w:rFonts w:ascii="Arial" w:hAnsi="Arial" w:cs="Arial"/>
                <w:color w:val="000000"/>
                <w:sz w:val="12"/>
                <w:szCs w:val="12"/>
              </w:rPr>
            </w:pPr>
            <w:r w:rsidRPr="00B40E00">
              <w:rPr>
                <w:rFonts w:ascii="Arial" w:hAnsi="Arial" w:cs="Arial"/>
                <w:color w:val="000000"/>
                <w:sz w:val="12"/>
                <w:szCs w:val="12"/>
              </w:rPr>
              <w:t>4</w:t>
            </w:r>
          </w:p>
        </w:tc>
        <w:tc>
          <w:tcPr>
            <w:tcW w:w="1276" w:type="dxa"/>
            <w:tcBorders>
              <w:top w:val="nil"/>
              <w:left w:val="nil"/>
              <w:bottom w:val="single" w:sz="4" w:space="0" w:color="auto"/>
              <w:right w:val="single" w:sz="4" w:space="0" w:color="auto"/>
            </w:tcBorders>
            <w:shd w:val="clear" w:color="auto" w:fill="auto"/>
            <w:vAlign w:val="bottom"/>
            <w:hideMark/>
          </w:tcPr>
          <w:p w:rsidR="00B40E00" w:rsidRPr="00B40E00" w:rsidRDefault="00B40E00" w:rsidP="00B40E00">
            <w:pPr>
              <w:jc w:val="center"/>
              <w:rPr>
                <w:rFonts w:ascii="Arial" w:hAnsi="Arial" w:cs="Arial"/>
                <w:color w:val="000000"/>
                <w:sz w:val="12"/>
                <w:szCs w:val="12"/>
              </w:rPr>
            </w:pPr>
            <w:r w:rsidRPr="00B40E00">
              <w:rPr>
                <w:rFonts w:ascii="Arial" w:hAnsi="Arial" w:cs="Arial"/>
                <w:color w:val="000000"/>
                <w:sz w:val="12"/>
                <w:szCs w:val="12"/>
              </w:rPr>
              <w:t>5</w:t>
            </w:r>
          </w:p>
        </w:tc>
      </w:tr>
      <w:tr w:rsidR="00B40E00" w:rsidRPr="00B40E00" w:rsidTr="00B40E0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40E00" w:rsidRPr="00B40E00" w:rsidRDefault="00B40E00" w:rsidP="00B40E00">
            <w:pPr>
              <w:rPr>
                <w:rFonts w:ascii="Arial" w:hAnsi="Arial" w:cs="Arial"/>
                <w:color w:val="000000"/>
                <w:sz w:val="12"/>
                <w:szCs w:val="12"/>
              </w:rPr>
            </w:pPr>
            <w:bookmarkStart w:id="1" w:name="RANGE!A6:C6"/>
            <w:bookmarkStart w:id="2" w:name="RANGE!A6:C11"/>
            <w:bookmarkEnd w:id="1"/>
            <w:r w:rsidRPr="00B40E00">
              <w:rPr>
                <w:rFonts w:ascii="Arial" w:hAnsi="Arial" w:cs="Arial"/>
                <w:color w:val="000000"/>
                <w:sz w:val="12"/>
                <w:szCs w:val="12"/>
              </w:rPr>
              <w:t xml:space="preserve"> Источники  внутреннего финансирования дефицитов  бюджета</w:t>
            </w:r>
            <w:bookmarkEnd w:id="2"/>
          </w:p>
        </w:tc>
        <w:tc>
          <w:tcPr>
            <w:tcW w:w="0" w:type="auto"/>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000 01 00 00 00 00 0000 000</w:t>
            </w:r>
          </w:p>
        </w:tc>
        <w:tc>
          <w:tcPr>
            <w:tcW w:w="1289"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31 408 460,38</w:t>
            </w:r>
          </w:p>
        </w:tc>
        <w:tc>
          <w:tcPr>
            <w:tcW w:w="1275"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368 849,20</w:t>
            </w:r>
          </w:p>
        </w:tc>
        <w:tc>
          <w:tcPr>
            <w:tcW w:w="1276"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-24 470 653,15</w:t>
            </w:r>
          </w:p>
        </w:tc>
      </w:tr>
      <w:tr w:rsidR="00B40E00" w:rsidRPr="00B40E00" w:rsidTr="00B40E0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40E00" w:rsidRPr="00B40E00" w:rsidRDefault="00B40E00" w:rsidP="00B40E00">
            <w:pPr>
              <w:rPr>
                <w:rFonts w:ascii="Arial" w:hAnsi="Arial" w:cs="Arial"/>
                <w:color w:val="000000"/>
                <w:sz w:val="12"/>
                <w:szCs w:val="12"/>
              </w:rPr>
            </w:pPr>
            <w:bookmarkStart w:id="3" w:name="RANGE!A7:C7"/>
            <w:r w:rsidRPr="00B40E00">
              <w:rPr>
                <w:rFonts w:ascii="Arial" w:hAnsi="Arial" w:cs="Arial"/>
                <w:color w:val="000000"/>
                <w:sz w:val="12"/>
                <w:szCs w:val="12"/>
              </w:rPr>
              <w:t xml:space="preserve">Изменение остатков средств на счетах по учету средств бюджета </w:t>
            </w:r>
            <w:bookmarkEnd w:id="3"/>
          </w:p>
        </w:tc>
        <w:tc>
          <w:tcPr>
            <w:tcW w:w="0" w:type="auto"/>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000 01 05 00 00 00 0000 000</w:t>
            </w:r>
          </w:p>
        </w:tc>
        <w:tc>
          <w:tcPr>
            <w:tcW w:w="1289"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31 408 460,38</w:t>
            </w:r>
          </w:p>
        </w:tc>
        <w:tc>
          <w:tcPr>
            <w:tcW w:w="1275"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368 849,20</w:t>
            </w:r>
          </w:p>
        </w:tc>
        <w:tc>
          <w:tcPr>
            <w:tcW w:w="1276"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-24 470 653,15</w:t>
            </w:r>
          </w:p>
        </w:tc>
      </w:tr>
      <w:tr w:rsidR="00B40E00" w:rsidRPr="00B40E00" w:rsidTr="00B40E0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40E00" w:rsidRPr="00B40E00" w:rsidRDefault="00B40E00" w:rsidP="00B40E00">
            <w:pPr>
              <w:rPr>
                <w:rFonts w:ascii="Arial" w:hAnsi="Arial" w:cs="Arial"/>
                <w:color w:val="000000"/>
                <w:sz w:val="12"/>
                <w:szCs w:val="12"/>
              </w:rPr>
            </w:pPr>
            <w:bookmarkStart w:id="4" w:name="RANGE!A8:C8"/>
            <w:r w:rsidRPr="00B40E00">
              <w:rPr>
                <w:rFonts w:ascii="Arial" w:hAnsi="Arial" w:cs="Arial"/>
                <w:color w:val="000000"/>
                <w:sz w:val="12"/>
                <w:szCs w:val="12"/>
              </w:rPr>
              <w:t>Увеличение остатков средств бюджетов</w:t>
            </w:r>
            <w:bookmarkEnd w:id="4"/>
          </w:p>
        </w:tc>
        <w:tc>
          <w:tcPr>
            <w:tcW w:w="0" w:type="auto"/>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000 01 05 00 00 00 0000 500</w:t>
            </w:r>
          </w:p>
        </w:tc>
        <w:tc>
          <w:tcPr>
            <w:tcW w:w="1289"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-119 577 168,00</w:t>
            </w:r>
          </w:p>
        </w:tc>
        <w:tc>
          <w:tcPr>
            <w:tcW w:w="1275"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-63 658 290,00</w:t>
            </w:r>
          </w:p>
        </w:tc>
        <w:tc>
          <w:tcPr>
            <w:tcW w:w="1276"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-65 106 880,00</w:t>
            </w:r>
          </w:p>
        </w:tc>
      </w:tr>
      <w:tr w:rsidR="00B40E00" w:rsidRPr="00B40E00" w:rsidTr="00B40E0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40E00" w:rsidRPr="00B40E00" w:rsidRDefault="00B40E00" w:rsidP="00B40E00">
            <w:pPr>
              <w:rPr>
                <w:rFonts w:ascii="Arial" w:hAnsi="Arial" w:cs="Arial"/>
                <w:color w:val="000000"/>
                <w:sz w:val="12"/>
                <w:szCs w:val="12"/>
              </w:rPr>
            </w:pPr>
            <w:bookmarkStart w:id="5" w:name="RANGE!A9:C9"/>
            <w:r w:rsidRPr="00B40E00">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0" w:type="auto"/>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892 01 05 02 01 13 0000 510</w:t>
            </w:r>
          </w:p>
        </w:tc>
        <w:tc>
          <w:tcPr>
            <w:tcW w:w="1289"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-119 577 168,00</w:t>
            </w:r>
          </w:p>
        </w:tc>
        <w:tc>
          <w:tcPr>
            <w:tcW w:w="1275"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-63 658 290,00</w:t>
            </w:r>
          </w:p>
        </w:tc>
        <w:tc>
          <w:tcPr>
            <w:tcW w:w="1276"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-65 106 880,00</w:t>
            </w:r>
          </w:p>
        </w:tc>
      </w:tr>
      <w:tr w:rsidR="00B40E00" w:rsidRPr="00B40E00" w:rsidTr="00B40E0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40E00" w:rsidRPr="00B40E00" w:rsidRDefault="00B40E00" w:rsidP="00B40E00">
            <w:pPr>
              <w:rPr>
                <w:rFonts w:ascii="Arial" w:hAnsi="Arial" w:cs="Arial"/>
                <w:color w:val="000000"/>
                <w:sz w:val="12"/>
                <w:szCs w:val="12"/>
              </w:rPr>
            </w:pPr>
            <w:bookmarkStart w:id="6" w:name="RANGE!A10:C10"/>
            <w:r w:rsidRPr="00B40E00">
              <w:rPr>
                <w:rFonts w:ascii="Arial" w:hAnsi="Arial" w:cs="Arial"/>
                <w:color w:val="000000"/>
                <w:sz w:val="12"/>
                <w:szCs w:val="12"/>
              </w:rPr>
              <w:t>Уменьшение остатков средств бюджетов</w:t>
            </w:r>
            <w:bookmarkEnd w:id="6"/>
          </w:p>
        </w:tc>
        <w:tc>
          <w:tcPr>
            <w:tcW w:w="0" w:type="auto"/>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000 01 05 00 00 00 0000 600</w:t>
            </w:r>
          </w:p>
        </w:tc>
        <w:tc>
          <w:tcPr>
            <w:tcW w:w="1289"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150 985 628,38</w:t>
            </w:r>
          </w:p>
        </w:tc>
        <w:tc>
          <w:tcPr>
            <w:tcW w:w="1275"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64 027 139,20</w:t>
            </w:r>
          </w:p>
        </w:tc>
        <w:tc>
          <w:tcPr>
            <w:tcW w:w="1276"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40 636 226,85</w:t>
            </w:r>
          </w:p>
        </w:tc>
      </w:tr>
      <w:tr w:rsidR="00B40E00" w:rsidRPr="00B40E00" w:rsidTr="00B40E0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40E00" w:rsidRPr="00B40E00" w:rsidRDefault="00B40E00" w:rsidP="00B40E00">
            <w:pPr>
              <w:rPr>
                <w:rFonts w:ascii="Arial" w:hAnsi="Arial" w:cs="Arial"/>
                <w:color w:val="000000"/>
                <w:sz w:val="12"/>
                <w:szCs w:val="12"/>
              </w:rPr>
            </w:pPr>
            <w:bookmarkStart w:id="7" w:name="RANGE!A11:C11"/>
            <w:r w:rsidRPr="00B40E00">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0" w:type="auto"/>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892 01 05 02 01 13 0000 610</w:t>
            </w:r>
          </w:p>
        </w:tc>
        <w:tc>
          <w:tcPr>
            <w:tcW w:w="1289"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150 985 628,38</w:t>
            </w:r>
          </w:p>
        </w:tc>
        <w:tc>
          <w:tcPr>
            <w:tcW w:w="1275"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64 027 139,20</w:t>
            </w:r>
          </w:p>
        </w:tc>
        <w:tc>
          <w:tcPr>
            <w:tcW w:w="1276" w:type="dxa"/>
            <w:tcBorders>
              <w:top w:val="nil"/>
              <w:left w:val="nil"/>
              <w:bottom w:val="single" w:sz="4" w:space="0" w:color="auto"/>
              <w:right w:val="single" w:sz="4" w:space="0" w:color="auto"/>
            </w:tcBorders>
            <w:shd w:val="clear" w:color="auto" w:fill="auto"/>
            <w:vAlign w:val="center"/>
            <w:hideMark/>
          </w:tcPr>
          <w:p w:rsidR="00B40E00" w:rsidRPr="00B40E00" w:rsidRDefault="00B40E00" w:rsidP="00B40E00">
            <w:pPr>
              <w:jc w:val="center"/>
              <w:rPr>
                <w:rFonts w:ascii="Arial" w:hAnsi="Arial" w:cs="Arial"/>
                <w:sz w:val="12"/>
                <w:szCs w:val="12"/>
              </w:rPr>
            </w:pPr>
            <w:r w:rsidRPr="00B40E00">
              <w:rPr>
                <w:rFonts w:ascii="Arial" w:hAnsi="Arial" w:cs="Arial"/>
                <w:sz w:val="12"/>
                <w:szCs w:val="12"/>
              </w:rPr>
              <w:t>40 636 226,85</w:t>
            </w:r>
          </w:p>
        </w:tc>
      </w:tr>
    </w:tbl>
    <w:p w:rsidR="00AB523C" w:rsidRPr="009D09D7" w:rsidRDefault="00AB523C" w:rsidP="00AB523C">
      <w:pPr>
        <w:jc w:val="center"/>
        <w:rPr>
          <w:rFonts w:ascii="Arial" w:hAnsi="Arial" w:cs="Arial"/>
          <w:b/>
          <w:sz w:val="4"/>
          <w:szCs w:val="4"/>
        </w:rPr>
      </w:pPr>
    </w:p>
    <w:tbl>
      <w:tblPr>
        <w:tblW w:w="4900" w:type="dxa"/>
        <w:jc w:val="right"/>
        <w:tblLook w:val="04A0" w:firstRow="1" w:lastRow="0" w:firstColumn="1" w:lastColumn="0" w:noHBand="0" w:noVBand="1"/>
      </w:tblPr>
      <w:tblGrid>
        <w:gridCol w:w="4900"/>
      </w:tblGrid>
      <w:tr w:rsidR="00B40E00" w:rsidRPr="00B40E00" w:rsidTr="009D09D7">
        <w:trPr>
          <w:trHeight w:val="138"/>
          <w:jc w:val="right"/>
        </w:trPr>
        <w:tc>
          <w:tcPr>
            <w:tcW w:w="4900" w:type="dxa"/>
            <w:vMerge w:val="restart"/>
            <w:tcBorders>
              <w:top w:val="nil"/>
              <w:left w:val="nil"/>
              <w:bottom w:val="nil"/>
              <w:right w:val="nil"/>
            </w:tcBorders>
            <w:shd w:val="clear" w:color="000000" w:fill="FFFFFF"/>
            <w:vAlign w:val="center"/>
            <w:hideMark/>
          </w:tcPr>
          <w:p w:rsidR="00B40E00" w:rsidRDefault="00B40E00" w:rsidP="009D09D7">
            <w:pPr>
              <w:jc w:val="center"/>
              <w:rPr>
                <w:rFonts w:ascii="Arial" w:hAnsi="Arial" w:cs="Arial"/>
                <w:sz w:val="12"/>
                <w:szCs w:val="12"/>
              </w:rPr>
            </w:pPr>
            <w:r>
              <w:rPr>
                <w:rFonts w:ascii="Arial" w:hAnsi="Arial" w:cs="Arial"/>
                <w:sz w:val="12"/>
                <w:szCs w:val="12"/>
              </w:rPr>
              <w:t>Приложение 6</w:t>
            </w:r>
          </w:p>
          <w:p w:rsidR="00B40E00" w:rsidRDefault="00B40E00" w:rsidP="009D09D7">
            <w:pPr>
              <w:jc w:val="center"/>
              <w:rPr>
                <w:rFonts w:ascii="Arial" w:hAnsi="Arial" w:cs="Arial"/>
                <w:sz w:val="12"/>
                <w:szCs w:val="12"/>
              </w:rPr>
            </w:pPr>
            <w:r w:rsidRPr="00B40E00">
              <w:rPr>
                <w:rFonts w:ascii="Arial" w:hAnsi="Arial" w:cs="Arial"/>
                <w:sz w:val="12"/>
                <w:szCs w:val="12"/>
              </w:rPr>
              <w:t>к решению Совета депутатов Валдайского</w:t>
            </w:r>
            <w:r>
              <w:rPr>
                <w:rFonts w:ascii="Arial" w:hAnsi="Arial" w:cs="Arial"/>
                <w:sz w:val="12"/>
                <w:szCs w:val="12"/>
              </w:rPr>
              <w:t xml:space="preserve"> городского поселения</w:t>
            </w:r>
          </w:p>
          <w:p w:rsidR="00B40E00" w:rsidRDefault="00B40E00" w:rsidP="009D09D7">
            <w:pPr>
              <w:jc w:val="center"/>
              <w:rPr>
                <w:rFonts w:ascii="Arial" w:hAnsi="Arial" w:cs="Arial"/>
                <w:sz w:val="12"/>
                <w:szCs w:val="12"/>
              </w:rPr>
            </w:pPr>
            <w:r w:rsidRPr="00B40E00">
              <w:rPr>
                <w:rFonts w:ascii="Arial" w:hAnsi="Arial" w:cs="Arial"/>
                <w:sz w:val="12"/>
                <w:szCs w:val="12"/>
              </w:rPr>
              <w:t>"О бюджете Валдайского г</w:t>
            </w:r>
            <w:r>
              <w:rPr>
                <w:rFonts w:ascii="Arial" w:hAnsi="Arial" w:cs="Arial"/>
                <w:sz w:val="12"/>
                <w:szCs w:val="12"/>
              </w:rPr>
              <w:t>ородского поселения на 2022 год</w:t>
            </w:r>
          </w:p>
          <w:p w:rsidR="00B40E00" w:rsidRDefault="00B40E00" w:rsidP="009D09D7">
            <w:pPr>
              <w:jc w:val="center"/>
              <w:rPr>
                <w:rFonts w:ascii="Arial" w:hAnsi="Arial" w:cs="Arial"/>
                <w:sz w:val="12"/>
                <w:szCs w:val="12"/>
              </w:rPr>
            </w:pPr>
            <w:r w:rsidRPr="00B40E00">
              <w:rPr>
                <w:rFonts w:ascii="Arial" w:hAnsi="Arial" w:cs="Arial"/>
                <w:sz w:val="12"/>
                <w:szCs w:val="12"/>
              </w:rPr>
              <w:t>и на плановый период 2023 и 2024 годов" от 23.12.2021 № 77"</w:t>
            </w:r>
          </w:p>
          <w:p w:rsidR="00B40E00" w:rsidRDefault="00B40E00" w:rsidP="009D09D7">
            <w:pPr>
              <w:jc w:val="center"/>
              <w:rPr>
                <w:rFonts w:ascii="Arial" w:hAnsi="Arial" w:cs="Arial"/>
                <w:sz w:val="12"/>
                <w:szCs w:val="12"/>
              </w:rPr>
            </w:pPr>
            <w:r w:rsidRPr="00B40E00">
              <w:rPr>
                <w:rFonts w:ascii="Arial" w:hAnsi="Arial" w:cs="Arial"/>
                <w:sz w:val="12"/>
                <w:szCs w:val="12"/>
              </w:rPr>
              <w:t>(в редакции решения Совета депутатов Валдайского</w:t>
            </w:r>
          </w:p>
          <w:p w:rsidR="00B40E00" w:rsidRPr="00B40E00" w:rsidRDefault="00B40E00" w:rsidP="009D09D7">
            <w:pPr>
              <w:jc w:val="center"/>
              <w:rPr>
                <w:rFonts w:ascii="Arial" w:hAnsi="Arial" w:cs="Arial"/>
                <w:sz w:val="12"/>
                <w:szCs w:val="12"/>
              </w:rPr>
            </w:pPr>
            <w:r w:rsidRPr="00B40E00">
              <w:rPr>
                <w:rFonts w:ascii="Arial" w:hAnsi="Arial" w:cs="Arial"/>
                <w:sz w:val="12"/>
                <w:szCs w:val="12"/>
              </w:rPr>
              <w:t>городского поселения от 04.03.2022 №96)</w:t>
            </w:r>
          </w:p>
        </w:tc>
      </w:tr>
      <w:tr w:rsidR="00B40E00" w:rsidRPr="00B40E00" w:rsidTr="009D09D7">
        <w:trPr>
          <w:trHeight w:val="276"/>
          <w:jc w:val="right"/>
        </w:trPr>
        <w:tc>
          <w:tcPr>
            <w:tcW w:w="4900" w:type="dxa"/>
            <w:vMerge/>
            <w:tcBorders>
              <w:top w:val="nil"/>
              <w:left w:val="nil"/>
              <w:bottom w:val="nil"/>
              <w:right w:val="nil"/>
            </w:tcBorders>
            <w:vAlign w:val="center"/>
            <w:hideMark/>
          </w:tcPr>
          <w:p w:rsidR="00B40E00" w:rsidRPr="00B40E00" w:rsidRDefault="00B40E00" w:rsidP="009D09D7">
            <w:pPr>
              <w:rPr>
                <w:rFonts w:ascii="Arial" w:hAnsi="Arial" w:cs="Arial"/>
                <w:sz w:val="12"/>
                <w:szCs w:val="12"/>
              </w:rPr>
            </w:pPr>
          </w:p>
        </w:tc>
      </w:tr>
      <w:tr w:rsidR="00B40E00" w:rsidRPr="00B40E00" w:rsidTr="009D09D7">
        <w:trPr>
          <w:trHeight w:val="276"/>
          <w:jc w:val="right"/>
        </w:trPr>
        <w:tc>
          <w:tcPr>
            <w:tcW w:w="4900" w:type="dxa"/>
            <w:vMerge/>
            <w:tcBorders>
              <w:top w:val="nil"/>
              <w:left w:val="nil"/>
              <w:bottom w:val="nil"/>
              <w:right w:val="nil"/>
            </w:tcBorders>
            <w:vAlign w:val="center"/>
            <w:hideMark/>
          </w:tcPr>
          <w:p w:rsidR="00B40E00" w:rsidRPr="00B40E00" w:rsidRDefault="00B40E00" w:rsidP="009D09D7">
            <w:pPr>
              <w:rPr>
                <w:rFonts w:ascii="Arial" w:hAnsi="Arial" w:cs="Arial"/>
                <w:sz w:val="12"/>
                <w:szCs w:val="12"/>
              </w:rPr>
            </w:pPr>
          </w:p>
        </w:tc>
      </w:tr>
      <w:tr w:rsidR="00B40E00" w:rsidRPr="00B40E00" w:rsidTr="009D09D7">
        <w:trPr>
          <w:trHeight w:val="276"/>
          <w:jc w:val="right"/>
        </w:trPr>
        <w:tc>
          <w:tcPr>
            <w:tcW w:w="4900" w:type="dxa"/>
            <w:vMerge/>
            <w:tcBorders>
              <w:top w:val="nil"/>
              <w:left w:val="nil"/>
              <w:bottom w:val="nil"/>
              <w:right w:val="nil"/>
            </w:tcBorders>
            <w:vAlign w:val="center"/>
            <w:hideMark/>
          </w:tcPr>
          <w:p w:rsidR="00B40E00" w:rsidRPr="00B40E00" w:rsidRDefault="00B40E00" w:rsidP="009D09D7">
            <w:pPr>
              <w:rPr>
                <w:rFonts w:ascii="Arial" w:hAnsi="Arial" w:cs="Arial"/>
                <w:sz w:val="12"/>
                <w:szCs w:val="12"/>
              </w:rPr>
            </w:pPr>
          </w:p>
        </w:tc>
      </w:tr>
    </w:tbl>
    <w:p w:rsidR="00AB523C" w:rsidRPr="00AB523C" w:rsidRDefault="009D09D7" w:rsidP="00AB523C">
      <w:pPr>
        <w:jc w:val="center"/>
        <w:rPr>
          <w:rFonts w:ascii="Arial" w:hAnsi="Arial" w:cs="Arial"/>
          <w:b/>
          <w:sz w:val="16"/>
          <w:szCs w:val="16"/>
        </w:rPr>
      </w:pPr>
      <w:r w:rsidRPr="00B40E00">
        <w:rPr>
          <w:rFonts w:ascii="Arial" w:hAnsi="Arial" w:cs="Arial"/>
          <w:b/>
          <w:bCs/>
          <w:color w:val="000000"/>
          <w:sz w:val="16"/>
          <w:szCs w:val="16"/>
        </w:rPr>
        <w:t>Ведомственная структура расходов бюджета Валдайского городского поселения на 2022 год и на плановый период 2023 и 2024 годов</w:t>
      </w:r>
    </w:p>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руб.коп.</w:t>
      </w:r>
    </w:p>
    <w:tbl>
      <w:tblPr>
        <w:tblW w:w="0" w:type="auto"/>
        <w:tblLook w:val="04A0" w:firstRow="1" w:lastRow="0" w:firstColumn="1" w:lastColumn="0" w:noHBand="0" w:noVBand="1"/>
      </w:tblPr>
      <w:tblGrid>
        <w:gridCol w:w="5768"/>
        <w:gridCol w:w="479"/>
        <w:gridCol w:w="532"/>
        <w:gridCol w:w="890"/>
        <w:gridCol w:w="530"/>
        <w:gridCol w:w="1051"/>
        <w:gridCol w:w="1039"/>
        <w:gridCol w:w="1039"/>
      </w:tblGrid>
      <w:tr w:rsidR="009D09D7" w:rsidRPr="009D09D7" w:rsidTr="009D09D7">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 xml:space="preserve">Сумма на </w:t>
            </w:r>
          </w:p>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Сумма на 2024 год</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b/>
                <w:bCs/>
                <w:color w:val="000000"/>
                <w:sz w:val="12"/>
                <w:szCs w:val="12"/>
              </w:rPr>
            </w:pPr>
            <w:r w:rsidRPr="009D09D7">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150 985 628,38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64 027 139,20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40 636 226,85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1 338 025,45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1 069 612,05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1 069 612,05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920 025,45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890 525,45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98 776,00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704 589,20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551 836,05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522 970,31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401 836,05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253 873,62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151 468,16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269 096,69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250 367,89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2 067 738,48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104 207 798,49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33 293 035,09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33 293 035,09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102 612 993,40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102 612 993,40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41 549 830,68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26 437 416,80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2 772 224,10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1 996 999,86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12 065 073,46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1 978 279,79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33 953 024,86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14 152 822,20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18 454 598,60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6 207 581,85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6 207 581,85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492 000,00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nil"/>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900</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D09D7" w:rsidRPr="009D09D7" w:rsidRDefault="009D09D7" w:rsidP="009D09D7">
            <w:pPr>
              <w:rPr>
                <w:rFonts w:ascii="Arial" w:hAnsi="Arial" w:cs="Arial"/>
                <w:b/>
                <w:bCs/>
                <w:color w:val="000000"/>
                <w:sz w:val="12"/>
                <w:szCs w:val="12"/>
              </w:rPr>
            </w:pPr>
            <w:r w:rsidRPr="009D09D7">
              <w:rPr>
                <w:rFonts w:ascii="Arial" w:hAnsi="Arial" w:cs="Arial"/>
                <w:b/>
                <w:bCs/>
                <w:color w:val="000000"/>
                <w:sz w:val="12"/>
                <w:szCs w:val="12"/>
              </w:rPr>
              <w:t xml:space="preserve">Всего расходов:   </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150 985 628,38</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40 636 226,85</w:t>
            </w:r>
          </w:p>
        </w:tc>
      </w:tr>
    </w:tbl>
    <w:p w:rsidR="00AB523C" w:rsidRPr="001942AB" w:rsidRDefault="00AB523C" w:rsidP="00AB523C">
      <w:pPr>
        <w:jc w:val="center"/>
        <w:rPr>
          <w:rFonts w:ascii="Arial" w:hAnsi="Arial" w:cs="Arial"/>
          <w:b/>
          <w:sz w:val="4"/>
          <w:szCs w:val="4"/>
        </w:rPr>
      </w:pPr>
    </w:p>
    <w:tbl>
      <w:tblPr>
        <w:tblW w:w="4900" w:type="dxa"/>
        <w:jc w:val="right"/>
        <w:tblLook w:val="04A0" w:firstRow="1" w:lastRow="0" w:firstColumn="1" w:lastColumn="0" w:noHBand="0" w:noVBand="1"/>
      </w:tblPr>
      <w:tblGrid>
        <w:gridCol w:w="4900"/>
      </w:tblGrid>
      <w:tr w:rsidR="009D09D7" w:rsidRPr="00B40E00" w:rsidTr="009D09D7">
        <w:trPr>
          <w:trHeight w:val="138"/>
          <w:jc w:val="right"/>
        </w:trPr>
        <w:tc>
          <w:tcPr>
            <w:tcW w:w="4900" w:type="dxa"/>
            <w:vMerge w:val="restart"/>
            <w:tcBorders>
              <w:top w:val="nil"/>
              <w:left w:val="nil"/>
              <w:bottom w:val="nil"/>
              <w:right w:val="nil"/>
            </w:tcBorders>
            <w:shd w:val="clear" w:color="000000" w:fill="FFFFFF"/>
            <w:vAlign w:val="center"/>
            <w:hideMark/>
          </w:tcPr>
          <w:p w:rsidR="009D09D7" w:rsidRDefault="009D09D7" w:rsidP="009D09D7">
            <w:pPr>
              <w:jc w:val="center"/>
              <w:rPr>
                <w:rFonts w:ascii="Arial" w:hAnsi="Arial" w:cs="Arial"/>
                <w:sz w:val="12"/>
                <w:szCs w:val="12"/>
              </w:rPr>
            </w:pPr>
            <w:r>
              <w:rPr>
                <w:rFonts w:ascii="Arial" w:hAnsi="Arial" w:cs="Arial"/>
                <w:sz w:val="12"/>
                <w:szCs w:val="12"/>
              </w:rPr>
              <w:t>Приложение 7</w:t>
            </w:r>
          </w:p>
          <w:p w:rsidR="009D09D7" w:rsidRDefault="009D09D7" w:rsidP="009D09D7">
            <w:pPr>
              <w:jc w:val="center"/>
              <w:rPr>
                <w:rFonts w:ascii="Arial" w:hAnsi="Arial" w:cs="Arial"/>
                <w:sz w:val="12"/>
                <w:szCs w:val="12"/>
              </w:rPr>
            </w:pPr>
            <w:r w:rsidRPr="00B40E00">
              <w:rPr>
                <w:rFonts w:ascii="Arial" w:hAnsi="Arial" w:cs="Arial"/>
                <w:sz w:val="12"/>
                <w:szCs w:val="12"/>
              </w:rPr>
              <w:t>к решению Совета депутатов Валдайского</w:t>
            </w:r>
            <w:r>
              <w:rPr>
                <w:rFonts w:ascii="Arial" w:hAnsi="Arial" w:cs="Arial"/>
                <w:sz w:val="12"/>
                <w:szCs w:val="12"/>
              </w:rPr>
              <w:t xml:space="preserve"> городского поселения</w:t>
            </w:r>
          </w:p>
          <w:p w:rsidR="009D09D7" w:rsidRDefault="009D09D7" w:rsidP="009D09D7">
            <w:pPr>
              <w:jc w:val="center"/>
              <w:rPr>
                <w:rFonts w:ascii="Arial" w:hAnsi="Arial" w:cs="Arial"/>
                <w:sz w:val="12"/>
                <w:szCs w:val="12"/>
              </w:rPr>
            </w:pPr>
            <w:r w:rsidRPr="00B40E00">
              <w:rPr>
                <w:rFonts w:ascii="Arial" w:hAnsi="Arial" w:cs="Arial"/>
                <w:sz w:val="12"/>
                <w:szCs w:val="12"/>
              </w:rPr>
              <w:t>"О бюджете Валдайского г</w:t>
            </w:r>
            <w:r>
              <w:rPr>
                <w:rFonts w:ascii="Arial" w:hAnsi="Arial" w:cs="Arial"/>
                <w:sz w:val="12"/>
                <w:szCs w:val="12"/>
              </w:rPr>
              <w:t>ородского поселения на 2022 год</w:t>
            </w:r>
          </w:p>
          <w:p w:rsidR="009D09D7" w:rsidRDefault="009D09D7" w:rsidP="009D09D7">
            <w:pPr>
              <w:jc w:val="center"/>
              <w:rPr>
                <w:rFonts w:ascii="Arial" w:hAnsi="Arial" w:cs="Arial"/>
                <w:sz w:val="12"/>
                <w:szCs w:val="12"/>
              </w:rPr>
            </w:pPr>
            <w:r w:rsidRPr="00B40E00">
              <w:rPr>
                <w:rFonts w:ascii="Arial" w:hAnsi="Arial" w:cs="Arial"/>
                <w:sz w:val="12"/>
                <w:szCs w:val="12"/>
              </w:rPr>
              <w:t>и на плановый период 2023 и 2024 годов" от 23.12.2021 № 77"</w:t>
            </w:r>
          </w:p>
          <w:p w:rsidR="009D09D7" w:rsidRDefault="009D09D7" w:rsidP="009D09D7">
            <w:pPr>
              <w:jc w:val="center"/>
              <w:rPr>
                <w:rFonts w:ascii="Arial" w:hAnsi="Arial" w:cs="Arial"/>
                <w:sz w:val="12"/>
                <w:szCs w:val="12"/>
              </w:rPr>
            </w:pPr>
            <w:r w:rsidRPr="00B40E00">
              <w:rPr>
                <w:rFonts w:ascii="Arial" w:hAnsi="Arial" w:cs="Arial"/>
                <w:sz w:val="12"/>
                <w:szCs w:val="12"/>
              </w:rPr>
              <w:t>(в редакции решения Совета депутатов Валдайского</w:t>
            </w:r>
          </w:p>
          <w:p w:rsidR="009D09D7" w:rsidRPr="00B40E00" w:rsidRDefault="009D09D7" w:rsidP="009D09D7">
            <w:pPr>
              <w:jc w:val="center"/>
              <w:rPr>
                <w:rFonts w:ascii="Arial" w:hAnsi="Arial" w:cs="Arial"/>
                <w:sz w:val="12"/>
                <w:szCs w:val="12"/>
              </w:rPr>
            </w:pPr>
            <w:r w:rsidRPr="00B40E00">
              <w:rPr>
                <w:rFonts w:ascii="Arial" w:hAnsi="Arial" w:cs="Arial"/>
                <w:sz w:val="12"/>
                <w:szCs w:val="12"/>
              </w:rPr>
              <w:t>городского поселения от 04.03.2022 №96)</w:t>
            </w:r>
          </w:p>
        </w:tc>
      </w:tr>
      <w:tr w:rsidR="009D09D7" w:rsidRPr="00B40E00" w:rsidTr="009D09D7">
        <w:trPr>
          <w:trHeight w:val="276"/>
          <w:jc w:val="right"/>
        </w:trPr>
        <w:tc>
          <w:tcPr>
            <w:tcW w:w="4900" w:type="dxa"/>
            <w:vMerge/>
            <w:tcBorders>
              <w:top w:val="nil"/>
              <w:left w:val="nil"/>
              <w:bottom w:val="nil"/>
              <w:right w:val="nil"/>
            </w:tcBorders>
            <w:vAlign w:val="center"/>
            <w:hideMark/>
          </w:tcPr>
          <w:p w:rsidR="009D09D7" w:rsidRPr="00B40E00" w:rsidRDefault="009D09D7" w:rsidP="009D09D7">
            <w:pPr>
              <w:rPr>
                <w:rFonts w:ascii="Arial" w:hAnsi="Arial" w:cs="Arial"/>
                <w:sz w:val="12"/>
                <w:szCs w:val="12"/>
              </w:rPr>
            </w:pPr>
          </w:p>
        </w:tc>
      </w:tr>
      <w:tr w:rsidR="009D09D7" w:rsidRPr="00B40E00" w:rsidTr="009D09D7">
        <w:trPr>
          <w:trHeight w:val="276"/>
          <w:jc w:val="right"/>
        </w:trPr>
        <w:tc>
          <w:tcPr>
            <w:tcW w:w="4900" w:type="dxa"/>
            <w:vMerge/>
            <w:tcBorders>
              <w:top w:val="nil"/>
              <w:left w:val="nil"/>
              <w:bottom w:val="nil"/>
              <w:right w:val="nil"/>
            </w:tcBorders>
            <w:vAlign w:val="center"/>
            <w:hideMark/>
          </w:tcPr>
          <w:p w:rsidR="009D09D7" w:rsidRPr="00B40E00" w:rsidRDefault="009D09D7" w:rsidP="009D09D7">
            <w:pPr>
              <w:rPr>
                <w:rFonts w:ascii="Arial" w:hAnsi="Arial" w:cs="Arial"/>
                <w:sz w:val="12"/>
                <w:szCs w:val="12"/>
              </w:rPr>
            </w:pPr>
          </w:p>
        </w:tc>
      </w:tr>
      <w:tr w:rsidR="009D09D7" w:rsidRPr="00B40E00" w:rsidTr="009D09D7">
        <w:trPr>
          <w:trHeight w:val="276"/>
          <w:jc w:val="right"/>
        </w:trPr>
        <w:tc>
          <w:tcPr>
            <w:tcW w:w="4900" w:type="dxa"/>
            <w:vMerge/>
            <w:tcBorders>
              <w:top w:val="nil"/>
              <w:left w:val="nil"/>
              <w:bottom w:val="nil"/>
              <w:right w:val="nil"/>
            </w:tcBorders>
            <w:vAlign w:val="center"/>
            <w:hideMark/>
          </w:tcPr>
          <w:p w:rsidR="009D09D7" w:rsidRPr="00B40E00" w:rsidRDefault="009D09D7" w:rsidP="009D09D7">
            <w:pPr>
              <w:rPr>
                <w:rFonts w:ascii="Arial" w:hAnsi="Arial" w:cs="Arial"/>
                <w:sz w:val="12"/>
                <w:szCs w:val="12"/>
              </w:rPr>
            </w:pPr>
          </w:p>
        </w:tc>
      </w:tr>
    </w:tbl>
    <w:p w:rsidR="009D09D7" w:rsidRDefault="009D09D7" w:rsidP="009D09D7">
      <w:pPr>
        <w:jc w:val="center"/>
        <w:rPr>
          <w:rFonts w:ascii="Arial" w:hAnsi="Arial" w:cs="Arial"/>
          <w:b/>
          <w:bCs/>
          <w:color w:val="000000"/>
          <w:sz w:val="16"/>
          <w:szCs w:val="16"/>
        </w:rPr>
      </w:pPr>
      <w:r w:rsidRPr="009D09D7">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9D09D7" w:rsidRDefault="009D09D7" w:rsidP="009D09D7">
      <w:pPr>
        <w:jc w:val="center"/>
        <w:rPr>
          <w:rFonts w:ascii="Arial" w:hAnsi="Arial" w:cs="Arial"/>
          <w:b/>
          <w:bCs/>
          <w:color w:val="000000"/>
          <w:sz w:val="16"/>
          <w:szCs w:val="16"/>
        </w:rPr>
      </w:pPr>
      <w:r w:rsidRPr="009D09D7">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9D09D7" w:rsidRPr="009D09D7" w:rsidRDefault="009D09D7" w:rsidP="009D09D7">
      <w:pPr>
        <w:jc w:val="center"/>
        <w:rPr>
          <w:rFonts w:ascii="Arial" w:hAnsi="Arial" w:cs="Arial"/>
          <w:b/>
          <w:bCs/>
          <w:color w:val="000000"/>
          <w:sz w:val="16"/>
          <w:szCs w:val="16"/>
        </w:rPr>
      </w:pPr>
      <w:r w:rsidRPr="009D09D7">
        <w:rPr>
          <w:rFonts w:ascii="Arial" w:hAnsi="Arial" w:cs="Arial"/>
          <w:b/>
          <w:bCs/>
          <w:color w:val="000000"/>
          <w:sz w:val="16"/>
          <w:szCs w:val="16"/>
        </w:rPr>
        <w:t xml:space="preserve">расходов классификации расходов городского бюджета на 2022 год и на плановый период 2023 и 2024 годов </w:t>
      </w:r>
    </w:p>
    <w:p w:rsidR="009D09D7" w:rsidRPr="009D09D7" w:rsidRDefault="009D09D7" w:rsidP="009D09D7">
      <w:pPr>
        <w:jc w:val="right"/>
        <w:rPr>
          <w:rFonts w:ascii="Arial" w:hAnsi="Arial" w:cs="Arial"/>
          <w:sz w:val="12"/>
          <w:szCs w:val="12"/>
        </w:rPr>
      </w:pPr>
      <w:r w:rsidRPr="009D09D7">
        <w:rPr>
          <w:rFonts w:ascii="Arial" w:hAnsi="Arial" w:cs="Arial"/>
          <w:sz w:val="12"/>
          <w:szCs w:val="12"/>
        </w:rPr>
        <w:t>руб.коп.</w:t>
      </w:r>
    </w:p>
    <w:tbl>
      <w:tblPr>
        <w:tblW w:w="0" w:type="auto"/>
        <w:tblLook w:val="04A0" w:firstRow="1" w:lastRow="0" w:firstColumn="1" w:lastColumn="0" w:noHBand="0" w:noVBand="1"/>
      </w:tblPr>
      <w:tblGrid>
        <w:gridCol w:w="6404"/>
        <w:gridCol w:w="532"/>
        <w:gridCol w:w="890"/>
        <w:gridCol w:w="530"/>
        <w:gridCol w:w="1102"/>
        <w:gridCol w:w="1048"/>
        <w:gridCol w:w="1048"/>
      </w:tblGrid>
      <w:tr w:rsidR="009D09D7" w:rsidRPr="009D09D7" w:rsidTr="009D09D7">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Сумма на 2024 год</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1 338 025,45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1 069 612,05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1 069 612,05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920 025,45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890 525,45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651 612,05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99 776,00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98 776,00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704 589,20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551 836,05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522 970,31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401 836,05</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253 873,62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151 468,16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269 096,69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250 367,89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2 067 738,48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104 207 798,49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33 293 035,09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33 293 035,09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102 612 993,40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102 612 993,40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32 553 100,00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30 253 100,00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41 549 830,68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26 437 416,80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2 772 224,10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1 996 999,86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12 065 073,46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1 978 279,79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33 953 024,86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14 152 822,20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18 454 598,60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6 207 581,85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6 207 581,85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1 125 224,24</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888 000,00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208 000,00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180 000,00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492 000,00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3 000,00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54 000,00</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tcBorders>
              <w:top w:val="nil"/>
              <w:left w:val="single" w:sz="4" w:space="0" w:color="000000"/>
              <w:bottom w:val="nil"/>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D09D7" w:rsidRPr="009D09D7" w:rsidRDefault="009D09D7" w:rsidP="009D09D7">
            <w:pPr>
              <w:rPr>
                <w:rFonts w:ascii="Arial" w:hAnsi="Arial" w:cs="Arial"/>
                <w:b/>
                <w:bCs/>
                <w:color w:val="000000"/>
                <w:sz w:val="12"/>
                <w:szCs w:val="12"/>
              </w:rPr>
            </w:pPr>
            <w:r w:rsidRPr="009D09D7">
              <w:rPr>
                <w:rFonts w:ascii="Arial" w:hAnsi="Arial" w:cs="Arial"/>
                <w:b/>
                <w:bCs/>
                <w:color w:val="000000"/>
                <w:sz w:val="12"/>
                <w:szCs w:val="12"/>
              </w:rPr>
              <w:t xml:space="preserve">Всего расходов:   </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150 985 628,38</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40 636 226,85</w:t>
            </w:r>
          </w:p>
        </w:tc>
      </w:tr>
    </w:tbl>
    <w:p w:rsidR="00AB523C" w:rsidRPr="009D09D7" w:rsidRDefault="00AB523C" w:rsidP="00AB523C">
      <w:pPr>
        <w:jc w:val="center"/>
        <w:rPr>
          <w:rFonts w:ascii="Arial" w:hAnsi="Arial" w:cs="Arial"/>
          <w:b/>
          <w:sz w:val="8"/>
          <w:szCs w:val="8"/>
        </w:rPr>
      </w:pPr>
    </w:p>
    <w:tbl>
      <w:tblPr>
        <w:tblW w:w="4900" w:type="dxa"/>
        <w:jc w:val="right"/>
        <w:tblLook w:val="04A0" w:firstRow="1" w:lastRow="0" w:firstColumn="1" w:lastColumn="0" w:noHBand="0" w:noVBand="1"/>
      </w:tblPr>
      <w:tblGrid>
        <w:gridCol w:w="4900"/>
      </w:tblGrid>
      <w:tr w:rsidR="009D09D7" w:rsidRPr="00B40E00" w:rsidTr="009D09D7">
        <w:trPr>
          <w:trHeight w:val="138"/>
          <w:jc w:val="right"/>
        </w:trPr>
        <w:tc>
          <w:tcPr>
            <w:tcW w:w="4900" w:type="dxa"/>
            <w:vMerge w:val="restart"/>
            <w:tcBorders>
              <w:top w:val="nil"/>
              <w:left w:val="nil"/>
              <w:bottom w:val="nil"/>
              <w:right w:val="nil"/>
            </w:tcBorders>
            <w:shd w:val="clear" w:color="000000" w:fill="FFFFFF"/>
            <w:vAlign w:val="center"/>
            <w:hideMark/>
          </w:tcPr>
          <w:p w:rsidR="009D09D7" w:rsidRDefault="009D09D7" w:rsidP="009D09D7">
            <w:pPr>
              <w:jc w:val="center"/>
              <w:rPr>
                <w:rFonts w:ascii="Arial" w:hAnsi="Arial" w:cs="Arial"/>
                <w:sz w:val="12"/>
                <w:szCs w:val="12"/>
              </w:rPr>
            </w:pPr>
            <w:r>
              <w:rPr>
                <w:rFonts w:ascii="Arial" w:hAnsi="Arial" w:cs="Arial"/>
                <w:sz w:val="12"/>
                <w:szCs w:val="12"/>
              </w:rPr>
              <w:t>Приложение 8</w:t>
            </w:r>
          </w:p>
          <w:p w:rsidR="009D09D7" w:rsidRDefault="009D09D7" w:rsidP="009D09D7">
            <w:pPr>
              <w:jc w:val="center"/>
              <w:rPr>
                <w:rFonts w:ascii="Arial" w:hAnsi="Arial" w:cs="Arial"/>
                <w:sz w:val="12"/>
                <w:szCs w:val="12"/>
              </w:rPr>
            </w:pPr>
            <w:r w:rsidRPr="00B40E00">
              <w:rPr>
                <w:rFonts w:ascii="Arial" w:hAnsi="Arial" w:cs="Arial"/>
                <w:sz w:val="12"/>
                <w:szCs w:val="12"/>
              </w:rPr>
              <w:t>к решению Совета депутатов Валдайского</w:t>
            </w:r>
            <w:r>
              <w:rPr>
                <w:rFonts w:ascii="Arial" w:hAnsi="Arial" w:cs="Arial"/>
                <w:sz w:val="12"/>
                <w:szCs w:val="12"/>
              </w:rPr>
              <w:t xml:space="preserve"> городского поселения</w:t>
            </w:r>
          </w:p>
          <w:p w:rsidR="009D09D7" w:rsidRDefault="009D09D7" w:rsidP="009D09D7">
            <w:pPr>
              <w:jc w:val="center"/>
              <w:rPr>
                <w:rFonts w:ascii="Arial" w:hAnsi="Arial" w:cs="Arial"/>
                <w:sz w:val="12"/>
                <w:szCs w:val="12"/>
              </w:rPr>
            </w:pPr>
            <w:r w:rsidRPr="00B40E00">
              <w:rPr>
                <w:rFonts w:ascii="Arial" w:hAnsi="Arial" w:cs="Arial"/>
                <w:sz w:val="12"/>
                <w:szCs w:val="12"/>
              </w:rPr>
              <w:t>"О бюджете Валдайского г</w:t>
            </w:r>
            <w:r>
              <w:rPr>
                <w:rFonts w:ascii="Arial" w:hAnsi="Arial" w:cs="Arial"/>
                <w:sz w:val="12"/>
                <w:szCs w:val="12"/>
              </w:rPr>
              <w:t>ородского поселения на 2022 год</w:t>
            </w:r>
          </w:p>
          <w:p w:rsidR="009D09D7" w:rsidRDefault="009D09D7" w:rsidP="009D09D7">
            <w:pPr>
              <w:jc w:val="center"/>
              <w:rPr>
                <w:rFonts w:ascii="Arial" w:hAnsi="Arial" w:cs="Arial"/>
                <w:sz w:val="12"/>
                <w:szCs w:val="12"/>
              </w:rPr>
            </w:pPr>
            <w:r w:rsidRPr="00B40E00">
              <w:rPr>
                <w:rFonts w:ascii="Arial" w:hAnsi="Arial" w:cs="Arial"/>
                <w:sz w:val="12"/>
                <w:szCs w:val="12"/>
              </w:rPr>
              <w:t>и на плановый период 2023 и 2024 годов" от 23.12.2021 № 77"</w:t>
            </w:r>
          </w:p>
          <w:p w:rsidR="009D09D7" w:rsidRDefault="009D09D7" w:rsidP="009D09D7">
            <w:pPr>
              <w:jc w:val="center"/>
              <w:rPr>
                <w:rFonts w:ascii="Arial" w:hAnsi="Arial" w:cs="Arial"/>
                <w:sz w:val="12"/>
                <w:szCs w:val="12"/>
              </w:rPr>
            </w:pPr>
            <w:r w:rsidRPr="00B40E00">
              <w:rPr>
                <w:rFonts w:ascii="Arial" w:hAnsi="Arial" w:cs="Arial"/>
                <w:sz w:val="12"/>
                <w:szCs w:val="12"/>
              </w:rPr>
              <w:t>(в редакции решения Совета депутатов Валдайского</w:t>
            </w:r>
          </w:p>
          <w:p w:rsidR="009D09D7" w:rsidRPr="00B40E00" w:rsidRDefault="009D09D7" w:rsidP="009D09D7">
            <w:pPr>
              <w:jc w:val="center"/>
              <w:rPr>
                <w:rFonts w:ascii="Arial" w:hAnsi="Arial" w:cs="Arial"/>
                <w:sz w:val="12"/>
                <w:szCs w:val="12"/>
              </w:rPr>
            </w:pPr>
            <w:r w:rsidRPr="00B40E00">
              <w:rPr>
                <w:rFonts w:ascii="Arial" w:hAnsi="Arial" w:cs="Arial"/>
                <w:sz w:val="12"/>
                <w:szCs w:val="12"/>
              </w:rPr>
              <w:t>городского поселения от 04.03.2022 №96)</w:t>
            </w:r>
          </w:p>
        </w:tc>
      </w:tr>
      <w:tr w:rsidR="009D09D7" w:rsidRPr="00B40E00" w:rsidTr="009D09D7">
        <w:trPr>
          <w:trHeight w:val="276"/>
          <w:jc w:val="right"/>
        </w:trPr>
        <w:tc>
          <w:tcPr>
            <w:tcW w:w="4900" w:type="dxa"/>
            <w:vMerge/>
            <w:tcBorders>
              <w:top w:val="nil"/>
              <w:left w:val="nil"/>
              <w:bottom w:val="nil"/>
              <w:right w:val="nil"/>
            </w:tcBorders>
            <w:vAlign w:val="center"/>
            <w:hideMark/>
          </w:tcPr>
          <w:p w:rsidR="009D09D7" w:rsidRPr="00B40E00" w:rsidRDefault="009D09D7" w:rsidP="009D09D7">
            <w:pPr>
              <w:rPr>
                <w:rFonts w:ascii="Arial" w:hAnsi="Arial" w:cs="Arial"/>
                <w:sz w:val="12"/>
                <w:szCs w:val="12"/>
              </w:rPr>
            </w:pPr>
          </w:p>
        </w:tc>
      </w:tr>
      <w:tr w:rsidR="009D09D7" w:rsidRPr="00B40E00" w:rsidTr="009D09D7">
        <w:trPr>
          <w:trHeight w:val="276"/>
          <w:jc w:val="right"/>
        </w:trPr>
        <w:tc>
          <w:tcPr>
            <w:tcW w:w="4900" w:type="dxa"/>
            <w:vMerge/>
            <w:tcBorders>
              <w:top w:val="nil"/>
              <w:left w:val="nil"/>
              <w:bottom w:val="nil"/>
              <w:right w:val="nil"/>
            </w:tcBorders>
            <w:vAlign w:val="center"/>
            <w:hideMark/>
          </w:tcPr>
          <w:p w:rsidR="009D09D7" w:rsidRPr="00B40E00" w:rsidRDefault="009D09D7" w:rsidP="009D09D7">
            <w:pPr>
              <w:rPr>
                <w:rFonts w:ascii="Arial" w:hAnsi="Arial" w:cs="Arial"/>
                <w:sz w:val="12"/>
                <w:szCs w:val="12"/>
              </w:rPr>
            </w:pPr>
          </w:p>
        </w:tc>
      </w:tr>
      <w:tr w:rsidR="009D09D7" w:rsidRPr="00B40E00" w:rsidTr="009D09D7">
        <w:trPr>
          <w:trHeight w:val="276"/>
          <w:jc w:val="right"/>
        </w:trPr>
        <w:tc>
          <w:tcPr>
            <w:tcW w:w="4900" w:type="dxa"/>
            <w:vMerge/>
            <w:tcBorders>
              <w:top w:val="nil"/>
              <w:left w:val="nil"/>
              <w:bottom w:val="nil"/>
              <w:right w:val="nil"/>
            </w:tcBorders>
            <w:vAlign w:val="center"/>
            <w:hideMark/>
          </w:tcPr>
          <w:p w:rsidR="009D09D7" w:rsidRPr="00B40E00" w:rsidRDefault="009D09D7" w:rsidP="009D09D7">
            <w:pPr>
              <w:rPr>
                <w:rFonts w:ascii="Arial" w:hAnsi="Arial" w:cs="Arial"/>
                <w:sz w:val="12"/>
                <w:szCs w:val="12"/>
              </w:rPr>
            </w:pPr>
          </w:p>
        </w:tc>
      </w:tr>
    </w:tbl>
    <w:p w:rsidR="004F03D9" w:rsidRPr="004F03D9" w:rsidRDefault="004F03D9" w:rsidP="004F03D9">
      <w:pPr>
        <w:jc w:val="right"/>
        <w:rPr>
          <w:rFonts w:ascii="Arial" w:hAnsi="Arial" w:cs="Arial"/>
          <w:b/>
          <w:bCs/>
          <w:color w:val="000000"/>
          <w:sz w:val="12"/>
          <w:szCs w:val="12"/>
        </w:rPr>
      </w:pPr>
    </w:p>
    <w:p w:rsidR="009D09D7" w:rsidRDefault="009D09D7" w:rsidP="009D09D7">
      <w:pPr>
        <w:jc w:val="center"/>
        <w:rPr>
          <w:rFonts w:ascii="Arial" w:hAnsi="Arial" w:cs="Arial"/>
          <w:b/>
          <w:bCs/>
          <w:color w:val="000000"/>
          <w:sz w:val="16"/>
          <w:szCs w:val="16"/>
        </w:rPr>
      </w:pPr>
      <w:r w:rsidRPr="009D09D7">
        <w:rPr>
          <w:rFonts w:ascii="Arial" w:hAnsi="Arial" w:cs="Arial"/>
          <w:b/>
          <w:bCs/>
          <w:color w:val="000000"/>
          <w:sz w:val="16"/>
          <w:szCs w:val="16"/>
        </w:rPr>
        <w:t xml:space="preserve">Распределение бюджетных ассигнований по целевым статьям (мунийипальным программам Валдайского городского поселения </w:t>
      </w:r>
    </w:p>
    <w:p w:rsidR="009D09D7" w:rsidRDefault="009D09D7" w:rsidP="009D09D7">
      <w:pPr>
        <w:jc w:val="center"/>
        <w:rPr>
          <w:rFonts w:ascii="Arial" w:hAnsi="Arial" w:cs="Arial"/>
          <w:b/>
          <w:bCs/>
          <w:color w:val="000000"/>
          <w:sz w:val="16"/>
          <w:szCs w:val="16"/>
        </w:rPr>
      </w:pPr>
      <w:r w:rsidRPr="009D09D7">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9D09D7" w:rsidRPr="009D09D7" w:rsidRDefault="009D09D7" w:rsidP="009D09D7">
      <w:pPr>
        <w:jc w:val="center"/>
        <w:rPr>
          <w:rFonts w:ascii="Arial" w:hAnsi="Arial" w:cs="Arial"/>
          <w:b/>
          <w:bCs/>
          <w:color w:val="000000"/>
          <w:sz w:val="16"/>
          <w:szCs w:val="16"/>
        </w:rPr>
      </w:pPr>
      <w:r w:rsidRPr="009D09D7">
        <w:rPr>
          <w:rFonts w:ascii="Arial" w:hAnsi="Arial" w:cs="Arial"/>
          <w:b/>
          <w:bCs/>
          <w:color w:val="000000"/>
          <w:sz w:val="16"/>
          <w:szCs w:val="16"/>
        </w:rPr>
        <w:t>бюджета Валдайского городского поселения на 2022 год и на плановый период 2023 и 2024 годов</w:t>
      </w:r>
    </w:p>
    <w:p w:rsidR="009D09D7" w:rsidRPr="009D09D7" w:rsidRDefault="009D09D7" w:rsidP="009D09D7">
      <w:pPr>
        <w:jc w:val="right"/>
        <w:rPr>
          <w:rFonts w:ascii="Arial" w:hAnsi="Arial" w:cs="Arial"/>
          <w:color w:val="000000"/>
          <w:sz w:val="12"/>
          <w:szCs w:val="12"/>
        </w:rPr>
      </w:pPr>
      <w:r w:rsidRPr="009D09D7">
        <w:rPr>
          <w:rFonts w:ascii="Arial" w:hAnsi="Arial" w:cs="Arial"/>
          <w:color w:val="000000"/>
          <w:sz w:val="12"/>
          <w:szCs w:val="12"/>
        </w:rPr>
        <w:t>руб.коп.</w:t>
      </w:r>
    </w:p>
    <w:tbl>
      <w:tblPr>
        <w:tblW w:w="0" w:type="auto"/>
        <w:tblLook w:val="04A0" w:firstRow="1" w:lastRow="0" w:firstColumn="1" w:lastColumn="0" w:noHBand="0" w:noVBand="1"/>
      </w:tblPr>
      <w:tblGrid>
        <w:gridCol w:w="6455"/>
        <w:gridCol w:w="890"/>
        <w:gridCol w:w="532"/>
        <w:gridCol w:w="530"/>
        <w:gridCol w:w="1051"/>
        <w:gridCol w:w="1048"/>
        <w:gridCol w:w="1048"/>
      </w:tblGrid>
      <w:tr w:rsidR="009D09D7" w:rsidRPr="009D09D7" w:rsidTr="009D09D7">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 xml:space="preserve">Сумма на </w:t>
            </w:r>
          </w:p>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D09D7" w:rsidRPr="009D09D7" w:rsidRDefault="009D09D7" w:rsidP="009D09D7">
            <w:pPr>
              <w:jc w:val="center"/>
              <w:rPr>
                <w:rFonts w:ascii="Arial" w:hAnsi="Arial" w:cs="Arial"/>
                <w:b/>
                <w:bCs/>
                <w:color w:val="000000"/>
                <w:sz w:val="12"/>
                <w:szCs w:val="12"/>
              </w:rPr>
            </w:pPr>
            <w:r w:rsidRPr="009D09D7">
              <w:rPr>
                <w:rFonts w:ascii="Arial" w:hAnsi="Arial" w:cs="Arial"/>
                <w:b/>
                <w:bCs/>
                <w:color w:val="000000"/>
                <w:sz w:val="12"/>
                <w:szCs w:val="12"/>
              </w:rPr>
              <w:t>Сумма на 2024 год</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1 918 200,00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1 912 800,00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14 152 822,20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18 454 598,60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6 207 581,85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6 207 581,85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3 085 159,37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102 612 993,40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32 553 100,00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30 253 100,00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30 253 100,00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4 885 100,00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2 000 000,00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4 268 000,00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18 000,00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8 599 571,85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5 395 306,52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5 395 306,52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7 354 982,65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4 303 470,47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4 303 470,47</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864 227,52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260 996,72</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199 535,28</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57 000,00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54 000,00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435 000,00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lastRenderedPageBreak/>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379 050,00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190 000,00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399 935,09</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99 776,00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99 776,00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135 936,25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99 776,00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98 776,00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1 446 999,86</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704 589,20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551 836,05</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522 970,31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401 836,05</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522 970,31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401 836,05</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522 970,31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401 836,05</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253 873,62</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151 468,16</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269 096,69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250 367,89</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150 000,00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40 000,00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500 000,00</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4F03D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4F03D9">
        <w:trPr>
          <w:trHeight w:val="20"/>
        </w:trPr>
        <w:tc>
          <w:tcPr>
            <w:tcW w:w="0" w:type="auto"/>
            <w:tcBorders>
              <w:top w:val="nil"/>
              <w:left w:val="single" w:sz="4" w:space="0" w:color="000000"/>
              <w:bottom w:val="nil"/>
              <w:right w:val="single" w:sz="4" w:space="0" w:color="000000"/>
            </w:tcBorders>
            <w:shd w:val="clear" w:color="000000" w:fill="FFFFFF"/>
            <w:hideMark/>
          </w:tcPr>
          <w:p w:rsidR="009D09D7" w:rsidRPr="009D09D7" w:rsidRDefault="009D09D7" w:rsidP="009D09D7">
            <w:pPr>
              <w:rPr>
                <w:rFonts w:ascii="Arial" w:hAnsi="Arial" w:cs="Arial"/>
                <w:color w:val="000000"/>
                <w:sz w:val="12"/>
                <w:szCs w:val="12"/>
              </w:rPr>
            </w:pPr>
            <w:r w:rsidRPr="009D09D7">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9D09D7" w:rsidRPr="009D09D7" w:rsidRDefault="009D09D7" w:rsidP="004F03D9">
            <w:pPr>
              <w:jc w:val="right"/>
              <w:rPr>
                <w:rFonts w:ascii="Arial" w:hAnsi="Arial" w:cs="Arial"/>
                <w:color w:val="000000"/>
                <w:sz w:val="12"/>
                <w:szCs w:val="12"/>
              </w:rPr>
            </w:pPr>
            <w:r w:rsidRPr="009D09D7">
              <w:rPr>
                <w:rFonts w:ascii="Arial" w:hAnsi="Arial" w:cs="Arial"/>
                <w:color w:val="000000"/>
                <w:sz w:val="12"/>
                <w:szCs w:val="12"/>
              </w:rPr>
              <w:t>1 731 820,33</w:t>
            </w:r>
          </w:p>
        </w:tc>
      </w:tr>
      <w:tr w:rsidR="009D09D7" w:rsidRPr="009D09D7" w:rsidTr="009D09D7">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D09D7" w:rsidRPr="009D09D7" w:rsidRDefault="009D09D7" w:rsidP="009D09D7">
            <w:pPr>
              <w:rPr>
                <w:rFonts w:ascii="Arial" w:hAnsi="Arial" w:cs="Arial"/>
                <w:b/>
                <w:bCs/>
                <w:color w:val="000000"/>
                <w:sz w:val="12"/>
                <w:szCs w:val="12"/>
              </w:rPr>
            </w:pPr>
            <w:r w:rsidRPr="009D09D7">
              <w:rPr>
                <w:rFonts w:ascii="Arial" w:hAnsi="Arial" w:cs="Arial"/>
                <w:b/>
                <w:bCs/>
                <w:color w:val="000000"/>
                <w:sz w:val="12"/>
                <w:szCs w:val="12"/>
              </w:rPr>
              <w:t xml:space="preserve">Всего расходов:   </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150 985 628,38</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hideMark/>
          </w:tcPr>
          <w:p w:rsidR="009D09D7" w:rsidRPr="009D09D7" w:rsidRDefault="009D09D7" w:rsidP="009D09D7">
            <w:pPr>
              <w:jc w:val="right"/>
              <w:rPr>
                <w:rFonts w:ascii="Arial" w:hAnsi="Arial" w:cs="Arial"/>
                <w:b/>
                <w:bCs/>
                <w:color w:val="000000"/>
                <w:sz w:val="12"/>
                <w:szCs w:val="12"/>
              </w:rPr>
            </w:pPr>
            <w:r w:rsidRPr="009D09D7">
              <w:rPr>
                <w:rFonts w:ascii="Arial" w:hAnsi="Arial" w:cs="Arial"/>
                <w:b/>
                <w:bCs/>
                <w:color w:val="000000"/>
                <w:sz w:val="12"/>
                <w:szCs w:val="12"/>
              </w:rPr>
              <w:t>40 636 226,85</w:t>
            </w:r>
          </w:p>
        </w:tc>
      </w:tr>
    </w:tbl>
    <w:p w:rsidR="00AB523C" w:rsidRPr="001942AB" w:rsidRDefault="00AB523C" w:rsidP="001942AB">
      <w:pPr>
        <w:jc w:val="center"/>
        <w:rPr>
          <w:rFonts w:ascii="Arial" w:hAnsi="Arial" w:cs="Arial"/>
          <w:b/>
          <w:sz w:val="16"/>
          <w:szCs w:val="16"/>
        </w:rPr>
      </w:pPr>
    </w:p>
    <w:p w:rsidR="001942AB" w:rsidRPr="001942AB" w:rsidRDefault="001942AB" w:rsidP="001942AB">
      <w:pPr>
        <w:jc w:val="center"/>
        <w:rPr>
          <w:rFonts w:ascii="Arial" w:hAnsi="Arial" w:cs="Arial"/>
          <w:b/>
          <w:sz w:val="16"/>
          <w:szCs w:val="16"/>
        </w:rPr>
      </w:pPr>
      <w:r w:rsidRPr="001942AB">
        <w:rPr>
          <w:rFonts w:ascii="Arial" w:hAnsi="Arial" w:cs="Arial"/>
          <w:b/>
          <w:sz w:val="16"/>
          <w:szCs w:val="16"/>
        </w:rPr>
        <w:t>СОВЕТ  ДЕПУТАТОВ  ВАЛДАЙСКОГО  ГОРОДСКОГО  ПОСЕЛЕНИЯ</w:t>
      </w:r>
    </w:p>
    <w:p w:rsidR="001942AB" w:rsidRPr="001942AB" w:rsidRDefault="001942AB" w:rsidP="001942AB">
      <w:pPr>
        <w:jc w:val="center"/>
        <w:rPr>
          <w:rFonts w:ascii="Arial" w:hAnsi="Arial" w:cs="Arial"/>
          <w:sz w:val="16"/>
          <w:szCs w:val="16"/>
        </w:rPr>
      </w:pPr>
      <w:r w:rsidRPr="001942AB">
        <w:rPr>
          <w:rFonts w:ascii="Arial" w:hAnsi="Arial" w:cs="Arial"/>
          <w:sz w:val="16"/>
          <w:szCs w:val="16"/>
        </w:rPr>
        <w:t>Р Е Ш Е Н И Е</w:t>
      </w:r>
    </w:p>
    <w:p w:rsidR="001942AB" w:rsidRDefault="001942AB" w:rsidP="001942AB">
      <w:pPr>
        <w:pStyle w:val="ConsNonformat"/>
        <w:jc w:val="center"/>
        <w:rPr>
          <w:rFonts w:ascii="Arial" w:hAnsi="Arial" w:cs="Arial"/>
          <w:b/>
          <w:color w:val="000000"/>
          <w:sz w:val="16"/>
          <w:szCs w:val="16"/>
        </w:rPr>
      </w:pPr>
      <w:r w:rsidRPr="001942AB">
        <w:rPr>
          <w:rFonts w:ascii="Arial" w:hAnsi="Arial" w:cs="Arial"/>
          <w:b/>
          <w:color w:val="000000"/>
          <w:sz w:val="16"/>
          <w:szCs w:val="16"/>
        </w:rPr>
        <w:t xml:space="preserve">О внесении изменений в Положение об осуществлении муниципального контроля </w:t>
      </w:r>
    </w:p>
    <w:p w:rsidR="001942AB" w:rsidRDefault="001942AB" w:rsidP="001942AB">
      <w:pPr>
        <w:pStyle w:val="ConsNonformat"/>
        <w:jc w:val="center"/>
        <w:rPr>
          <w:rFonts w:ascii="Arial" w:hAnsi="Arial" w:cs="Arial"/>
          <w:b/>
          <w:color w:val="000000"/>
          <w:sz w:val="16"/>
          <w:szCs w:val="16"/>
        </w:rPr>
      </w:pPr>
      <w:r w:rsidRPr="001942AB">
        <w:rPr>
          <w:rFonts w:ascii="Arial" w:hAnsi="Arial" w:cs="Arial"/>
          <w:b/>
          <w:color w:val="000000"/>
          <w:sz w:val="16"/>
          <w:szCs w:val="16"/>
        </w:rPr>
        <w:t>в сфере благоустройства на территории Валдайского городского поселения</w:t>
      </w:r>
    </w:p>
    <w:p w:rsidR="004F03D9" w:rsidRPr="004F03D9" w:rsidRDefault="004F03D9" w:rsidP="001942AB">
      <w:pPr>
        <w:pStyle w:val="ConsNonformat"/>
        <w:jc w:val="center"/>
        <w:rPr>
          <w:rFonts w:ascii="Arial" w:hAnsi="Arial" w:cs="Arial"/>
          <w:b/>
          <w:color w:val="000000"/>
          <w:sz w:val="8"/>
          <w:szCs w:val="8"/>
        </w:rPr>
      </w:pPr>
    </w:p>
    <w:p w:rsidR="001942AB" w:rsidRPr="001942AB" w:rsidRDefault="001942AB" w:rsidP="001942AB">
      <w:pPr>
        <w:pStyle w:val="ConsNonformat"/>
        <w:ind w:firstLine="284"/>
        <w:jc w:val="both"/>
        <w:rPr>
          <w:rFonts w:ascii="Arial" w:hAnsi="Arial" w:cs="Arial"/>
          <w:b/>
          <w:sz w:val="16"/>
          <w:szCs w:val="16"/>
        </w:rPr>
      </w:pPr>
      <w:r w:rsidRPr="001942AB">
        <w:rPr>
          <w:rFonts w:ascii="Arial" w:hAnsi="Arial" w:cs="Arial"/>
          <w:b/>
          <w:sz w:val="16"/>
          <w:szCs w:val="16"/>
        </w:rPr>
        <w:t>Принято Советом депутатов Валдайского городского поселения 04 марта 2022 года.</w:t>
      </w:r>
    </w:p>
    <w:p w:rsidR="001942AB" w:rsidRPr="001942AB" w:rsidRDefault="001942AB" w:rsidP="001942AB">
      <w:pPr>
        <w:shd w:val="clear" w:color="auto" w:fill="FFFFFF"/>
        <w:ind w:firstLine="284"/>
        <w:jc w:val="both"/>
        <w:rPr>
          <w:rFonts w:ascii="Arial" w:hAnsi="Arial" w:cs="Arial"/>
          <w:b/>
          <w:sz w:val="16"/>
          <w:szCs w:val="16"/>
        </w:rPr>
      </w:pPr>
      <w:r w:rsidRPr="001942AB">
        <w:rPr>
          <w:rFonts w:ascii="Arial" w:hAnsi="Arial" w:cs="Arial"/>
          <w:sz w:val="16"/>
          <w:szCs w:val="16"/>
        </w:rPr>
        <w:t xml:space="preserve">В соответствии со статьей 14 Федерального закона от 6 октября 2003 года № 131 – ФЗ «Об общих принципах организации местного самоуправления в Российской Федерации» Совет депутатов Валдайского городского поселения </w:t>
      </w:r>
      <w:r w:rsidRPr="001942AB">
        <w:rPr>
          <w:rFonts w:ascii="Arial" w:hAnsi="Arial" w:cs="Arial"/>
          <w:b/>
          <w:sz w:val="16"/>
          <w:szCs w:val="16"/>
        </w:rPr>
        <w:t>РЕШИЛ:</w:t>
      </w:r>
    </w:p>
    <w:p w:rsidR="001942AB" w:rsidRPr="001942AB" w:rsidRDefault="001942AB" w:rsidP="001942AB">
      <w:pPr>
        <w:shd w:val="clear" w:color="auto" w:fill="FFFFFF"/>
        <w:ind w:firstLine="284"/>
        <w:jc w:val="both"/>
        <w:rPr>
          <w:rFonts w:ascii="Arial" w:hAnsi="Arial" w:cs="Arial"/>
          <w:sz w:val="16"/>
          <w:szCs w:val="16"/>
        </w:rPr>
      </w:pPr>
      <w:r w:rsidRPr="001942AB">
        <w:rPr>
          <w:rFonts w:ascii="Arial" w:hAnsi="Arial" w:cs="Arial"/>
          <w:sz w:val="16"/>
          <w:szCs w:val="16"/>
        </w:rPr>
        <w:t>1. Внести изменения в Положение об осуществлении муниципального контроля в сфере благоустройства на территории Валдайского городского поселения, утвержденное решением Совета депутатов Валдайского городского поселения от 29.09.2021 № 61 (далее – Положение), следующие изменения:</w:t>
      </w:r>
    </w:p>
    <w:p w:rsidR="001942AB" w:rsidRPr="001942AB" w:rsidRDefault="001942AB" w:rsidP="001942AB">
      <w:pPr>
        <w:shd w:val="clear" w:color="auto" w:fill="FFFFFF"/>
        <w:ind w:firstLine="284"/>
        <w:jc w:val="both"/>
        <w:rPr>
          <w:rFonts w:ascii="Arial" w:hAnsi="Arial" w:cs="Arial"/>
          <w:sz w:val="16"/>
          <w:szCs w:val="16"/>
        </w:rPr>
      </w:pPr>
      <w:r w:rsidRPr="001942AB">
        <w:rPr>
          <w:rFonts w:ascii="Arial" w:hAnsi="Arial" w:cs="Arial"/>
          <w:sz w:val="16"/>
          <w:szCs w:val="16"/>
        </w:rPr>
        <w:t>1.1. Изложить абзац 1 пункта 1.4. раздела 1 Положения в редакции:</w:t>
      </w:r>
    </w:p>
    <w:p w:rsidR="001942AB" w:rsidRPr="001942AB" w:rsidRDefault="001942AB" w:rsidP="001942AB">
      <w:pPr>
        <w:shd w:val="clear" w:color="auto" w:fill="FFFFFF"/>
        <w:ind w:firstLine="284"/>
        <w:jc w:val="both"/>
        <w:rPr>
          <w:rFonts w:ascii="Arial" w:hAnsi="Arial" w:cs="Arial"/>
          <w:sz w:val="16"/>
          <w:szCs w:val="16"/>
        </w:rPr>
      </w:pPr>
      <w:r w:rsidRPr="001942AB">
        <w:rPr>
          <w:rFonts w:ascii="Arial" w:hAnsi="Arial" w:cs="Arial"/>
          <w:sz w:val="16"/>
          <w:szCs w:val="16"/>
        </w:rPr>
        <w:t>«1.4. Должностными лицами администрации, уполномоченными осуществлять муниципальный контроль, являются главные специалисты комитета жилищно-коммунального и дорожного хозяйства Администрации Валдайского муниципального района, в должностной инструкции которых определены данные полномочия, заместитель председателя комитета жилищно-коммунального и дорожного хозяйства Администрации Валдайского муниципального района, заведующий отделом архитектуры, градостроительства и строительства Администрации Валдайского муниципального района в части муниципального контроля за соблюдением Правил размещения информационных конструкций.»</w:t>
      </w:r>
    </w:p>
    <w:p w:rsidR="001942AB" w:rsidRPr="001942AB" w:rsidRDefault="001942AB" w:rsidP="001942AB">
      <w:pPr>
        <w:ind w:firstLine="284"/>
        <w:jc w:val="both"/>
        <w:rPr>
          <w:rFonts w:ascii="Arial" w:hAnsi="Arial" w:cs="Arial"/>
          <w:sz w:val="16"/>
          <w:szCs w:val="16"/>
        </w:rPr>
      </w:pPr>
      <w:r w:rsidRPr="001942AB">
        <w:rPr>
          <w:rFonts w:ascii="Arial" w:hAnsi="Arial" w:cs="Arial"/>
          <w:color w:val="000000"/>
          <w:sz w:val="16"/>
          <w:szCs w:val="16"/>
        </w:rPr>
        <w:t xml:space="preserve">2. </w:t>
      </w:r>
      <w:r w:rsidRPr="001942AB">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1942AB" w:rsidRPr="001942AB" w:rsidRDefault="001942AB" w:rsidP="001942AB">
      <w:pPr>
        <w:rPr>
          <w:rFonts w:ascii="Arial" w:hAnsi="Arial" w:cs="Arial"/>
          <w:b/>
          <w:sz w:val="4"/>
          <w:szCs w:val="4"/>
        </w:rPr>
      </w:pPr>
    </w:p>
    <w:p w:rsidR="004F03D9" w:rsidRDefault="001942AB" w:rsidP="001942AB">
      <w:pPr>
        <w:pStyle w:val="ConsNormal"/>
        <w:ind w:firstLine="0"/>
        <w:rPr>
          <w:rFonts w:cs="Arial"/>
          <w:b/>
          <w:sz w:val="16"/>
          <w:szCs w:val="16"/>
        </w:rPr>
      </w:pPr>
      <w:r w:rsidRPr="00AB523C">
        <w:rPr>
          <w:rFonts w:cs="Arial"/>
          <w:b/>
          <w:sz w:val="16"/>
          <w:szCs w:val="16"/>
        </w:rPr>
        <w:t>Глава Валдайского городского поселения,</w:t>
      </w:r>
    </w:p>
    <w:p w:rsidR="001942AB" w:rsidRDefault="001942AB" w:rsidP="001942AB">
      <w:pPr>
        <w:pStyle w:val="ConsNormal"/>
        <w:ind w:firstLine="0"/>
        <w:rPr>
          <w:rFonts w:cs="Arial"/>
          <w:b/>
          <w:sz w:val="16"/>
          <w:szCs w:val="16"/>
        </w:rPr>
      </w:pPr>
      <w:r w:rsidRPr="00AB523C">
        <w:rPr>
          <w:rFonts w:cs="Arial"/>
          <w:b/>
          <w:sz w:val="16"/>
          <w:szCs w:val="16"/>
        </w:rPr>
        <w:t>председатель Совета</w:t>
      </w:r>
      <w:r>
        <w:rPr>
          <w:rFonts w:cs="Arial"/>
          <w:b/>
          <w:sz w:val="16"/>
          <w:szCs w:val="16"/>
        </w:rPr>
        <w:t xml:space="preserve"> </w:t>
      </w:r>
      <w:r w:rsidRPr="00AB523C">
        <w:rPr>
          <w:rFonts w:cs="Arial"/>
          <w:b/>
          <w:sz w:val="16"/>
          <w:szCs w:val="16"/>
        </w:rPr>
        <w:t xml:space="preserve">депутатов </w:t>
      </w:r>
    </w:p>
    <w:p w:rsidR="001942AB" w:rsidRDefault="001942AB" w:rsidP="001942AB">
      <w:pPr>
        <w:pStyle w:val="ConsNormal"/>
        <w:ind w:firstLine="0"/>
        <w:rPr>
          <w:rFonts w:cs="Arial"/>
          <w:b/>
          <w:sz w:val="16"/>
          <w:szCs w:val="16"/>
        </w:rPr>
      </w:pPr>
      <w:r w:rsidRPr="00AB523C">
        <w:rPr>
          <w:rFonts w:cs="Arial"/>
          <w:b/>
          <w:sz w:val="16"/>
          <w:szCs w:val="16"/>
        </w:rPr>
        <w:t>Валдайского городскогопоселения</w:t>
      </w:r>
      <w:r w:rsidR="004F03D9">
        <w:rPr>
          <w:rFonts w:cs="Arial"/>
          <w:b/>
          <w:sz w:val="16"/>
          <w:szCs w:val="16"/>
        </w:rPr>
        <w:tab/>
      </w:r>
      <w:r w:rsidR="004F03D9">
        <w:rPr>
          <w:rFonts w:cs="Arial"/>
          <w:b/>
          <w:sz w:val="16"/>
          <w:szCs w:val="16"/>
        </w:rPr>
        <w:tab/>
      </w:r>
      <w:r w:rsidR="004F03D9">
        <w:rPr>
          <w:rFonts w:cs="Arial"/>
          <w:b/>
          <w:sz w:val="16"/>
          <w:szCs w:val="16"/>
        </w:rPr>
        <w:tab/>
      </w:r>
      <w:r w:rsidRPr="00AB523C">
        <w:rPr>
          <w:rFonts w:cs="Arial"/>
          <w:b/>
          <w:sz w:val="16"/>
          <w:szCs w:val="16"/>
        </w:rPr>
        <w:t>В.П.Литвиненко</w:t>
      </w:r>
    </w:p>
    <w:p w:rsidR="001942AB" w:rsidRPr="001942AB" w:rsidRDefault="001942AB" w:rsidP="001942AB">
      <w:pPr>
        <w:pStyle w:val="ConsNormal"/>
        <w:ind w:firstLine="0"/>
        <w:rPr>
          <w:rFonts w:cs="Arial"/>
          <w:b/>
          <w:sz w:val="4"/>
          <w:szCs w:val="4"/>
        </w:rPr>
      </w:pPr>
    </w:p>
    <w:p w:rsidR="001942AB" w:rsidRPr="001942AB" w:rsidRDefault="001942AB" w:rsidP="001942AB">
      <w:pPr>
        <w:pStyle w:val="ConsNormal"/>
        <w:ind w:firstLine="0"/>
        <w:rPr>
          <w:rFonts w:cs="Arial"/>
          <w:sz w:val="16"/>
          <w:szCs w:val="16"/>
        </w:rPr>
      </w:pPr>
      <w:r w:rsidRPr="001942AB">
        <w:rPr>
          <w:rFonts w:cs="Arial"/>
          <w:color w:val="000000"/>
          <w:sz w:val="16"/>
          <w:szCs w:val="16"/>
        </w:rPr>
        <w:t>«04» марта</w:t>
      </w:r>
      <w:r w:rsidRPr="001942AB">
        <w:rPr>
          <w:rFonts w:cs="Arial"/>
          <w:b/>
          <w:color w:val="000000"/>
          <w:sz w:val="16"/>
          <w:szCs w:val="16"/>
        </w:rPr>
        <w:t xml:space="preserve"> </w:t>
      </w:r>
      <w:r w:rsidRPr="001942AB">
        <w:rPr>
          <w:rFonts w:cs="Arial"/>
          <w:color w:val="000000"/>
          <w:sz w:val="16"/>
          <w:szCs w:val="16"/>
        </w:rPr>
        <w:t>2022 года № 97</w:t>
      </w:r>
    </w:p>
    <w:p w:rsidR="00AB523C" w:rsidRDefault="00AB523C" w:rsidP="00AB523C">
      <w:pPr>
        <w:jc w:val="center"/>
        <w:rPr>
          <w:rFonts w:ascii="Arial" w:hAnsi="Arial" w:cs="Arial"/>
          <w:b/>
          <w:sz w:val="16"/>
          <w:szCs w:val="16"/>
        </w:rPr>
      </w:pPr>
    </w:p>
    <w:p w:rsidR="00AB523C" w:rsidRDefault="00AB523C" w:rsidP="00AB523C">
      <w:pPr>
        <w:jc w:val="center"/>
        <w:rPr>
          <w:rFonts w:ascii="Arial" w:hAnsi="Arial" w:cs="Arial"/>
          <w:b/>
          <w:sz w:val="16"/>
          <w:szCs w:val="16"/>
        </w:rPr>
      </w:pPr>
      <w:r w:rsidRPr="00AB523C">
        <w:rPr>
          <w:rFonts w:ascii="Arial" w:hAnsi="Arial" w:cs="Arial"/>
          <w:b/>
          <w:sz w:val="16"/>
          <w:szCs w:val="16"/>
        </w:rPr>
        <w:t>ИНФОРМАЦИОННОЕ СООБЩЕНИЕ</w:t>
      </w:r>
    </w:p>
    <w:p w:rsidR="00AB523C" w:rsidRPr="00AB523C" w:rsidRDefault="00AB523C" w:rsidP="00AB523C">
      <w:pPr>
        <w:jc w:val="center"/>
        <w:rPr>
          <w:rFonts w:ascii="Arial" w:hAnsi="Arial" w:cs="Arial"/>
          <w:b/>
          <w:sz w:val="4"/>
          <w:szCs w:val="4"/>
        </w:rPr>
      </w:pP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Российская Федерация, Новгородская область, Валдайский муниципальный район, Короцкое сельское поселение, п. Короцко, площадью 500 кв. м,  для ведения личного подсобного хозяйства (ориентир: данный земельный участок примыкает с северной стороны к земельному участку с кадастровым номером 53:03:0640001:264);</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96, площадью 3000 кв. м, с кадастровым номером 53:03:1209001:153, для ведения личного подсобного хозяйства (приусадебный земельный участок).</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lastRenderedPageBreak/>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 xml:space="preserve">Заявления принимаются в течение тридцати дней со дня опубликования данного сообщения (по 04.04.2022 включительно). </w:t>
      </w:r>
    </w:p>
    <w:p w:rsidR="00AB523C" w:rsidRPr="00AB523C" w:rsidRDefault="00AB523C" w:rsidP="00AB523C">
      <w:pPr>
        <w:ind w:firstLine="284"/>
        <w:jc w:val="both"/>
        <w:rPr>
          <w:rFonts w:ascii="Arial" w:hAnsi="Arial" w:cs="Arial"/>
          <w:color w:val="252525"/>
          <w:sz w:val="16"/>
          <w:szCs w:val="16"/>
          <w:shd w:val="clear" w:color="auto" w:fill="FFFFFF"/>
        </w:rPr>
      </w:pPr>
      <w:r w:rsidRPr="00AB523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AB523C">
        <w:rPr>
          <w:rStyle w:val="apple-style-span"/>
          <w:rFonts w:ascii="Arial" w:hAnsi="Arial" w:cs="Arial"/>
          <w:sz w:val="16"/>
          <w:szCs w:val="16"/>
          <w:shd w:val="clear" w:color="auto" w:fill="FFFFFF"/>
        </w:rPr>
        <w:t xml:space="preserve">тел.: </w:t>
      </w:r>
      <w:r w:rsidRPr="00AB523C">
        <w:rPr>
          <w:rStyle w:val="apple-style-span"/>
          <w:rFonts w:ascii="Arial" w:hAnsi="Arial" w:cs="Arial"/>
          <w:color w:val="252525"/>
          <w:sz w:val="16"/>
          <w:szCs w:val="16"/>
          <w:shd w:val="clear" w:color="auto" w:fill="FFFFFF"/>
        </w:rPr>
        <w:t>8 (816-66) 46-318.</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B523C" w:rsidRPr="00AB523C" w:rsidRDefault="00AB523C" w:rsidP="00AB523C">
      <w:pPr>
        <w:ind w:firstLine="284"/>
        <w:jc w:val="both"/>
        <w:rPr>
          <w:rFonts w:ascii="Arial" w:hAnsi="Arial" w:cs="Arial"/>
          <w:sz w:val="16"/>
          <w:szCs w:val="16"/>
        </w:rPr>
      </w:pPr>
      <w:r w:rsidRPr="00AB523C">
        <w:rPr>
          <w:rFonts w:ascii="Arial" w:hAnsi="Arial" w:cs="Arial"/>
          <w:sz w:val="16"/>
          <w:szCs w:val="16"/>
        </w:rPr>
        <w:t>При поступлении двух или более заявлений земельные участки предоставляются на торгах.</w:t>
      </w:r>
    </w:p>
    <w:p w:rsidR="00AB523C" w:rsidRPr="00AB523C" w:rsidRDefault="00AB523C" w:rsidP="00AB523C">
      <w:pPr>
        <w:rPr>
          <w:rFonts w:ascii="Arial" w:hAnsi="Arial" w:cs="Arial"/>
          <w:sz w:val="4"/>
          <w:szCs w:val="4"/>
        </w:rPr>
      </w:pPr>
    </w:p>
    <w:p w:rsidR="00AB523C" w:rsidRPr="00AB523C" w:rsidRDefault="00AB523C" w:rsidP="00AB523C">
      <w:pPr>
        <w:jc w:val="both"/>
        <w:rPr>
          <w:rFonts w:ascii="Arial" w:hAnsi="Arial" w:cs="Arial"/>
          <w:sz w:val="16"/>
          <w:szCs w:val="16"/>
        </w:rPr>
      </w:pPr>
      <w:r w:rsidRPr="00AB523C">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AB523C">
        <w:rPr>
          <w:rFonts w:ascii="Arial" w:hAnsi="Arial" w:cs="Arial"/>
          <w:b/>
          <w:bCs/>
          <w:sz w:val="16"/>
          <w:szCs w:val="16"/>
        </w:rPr>
        <w:t>Е.А. Растригина</w:t>
      </w:r>
    </w:p>
    <w:p w:rsidR="00AB523C" w:rsidRPr="00AB523C" w:rsidRDefault="00AB523C" w:rsidP="00AB523C">
      <w:pPr>
        <w:rPr>
          <w:rFonts w:ascii="Arial" w:hAnsi="Arial" w:cs="Arial"/>
          <w:sz w:val="16"/>
          <w:szCs w:val="16"/>
        </w:rPr>
      </w:pPr>
    </w:p>
    <w:p w:rsidR="00651804" w:rsidRPr="00AB523C" w:rsidRDefault="00651804" w:rsidP="00AB523C">
      <w:pPr>
        <w:pStyle w:val="2"/>
        <w:rPr>
          <w:rFonts w:ascii="Arial" w:hAnsi="Arial" w:cs="Arial"/>
          <w:color w:val="000000"/>
          <w:sz w:val="16"/>
          <w:szCs w:val="16"/>
        </w:rPr>
      </w:pPr>
      <w:r w:rsidRPr="00AB523C">
        <w:rPr>
          <w:rFonts w:ascii="Arial" w:hAnsi="Arial" w:cs="Arial"/>
          <w:color w:val="000000"/>
          <w:sz w:val="16"/>
          <w:szCs w:val="16"/>
        </w:rPr>
        <w:t>АДМИНИСТРАЦИЯ ВАЛДАЙСКОГО МУНИЦИПАЛЬНОГО РАЙОНА</w:t>
      </w:r>
    </w:p>
    <w:p w:rsidR="00651804" w:rsidRPr="00AB523C" w:rsidRDefault="00651804" w:rsidP="00651804">
      <w:pPr>
        <w:pStyle w:val="3"/>
        <w:rPr>
          <w:rFonts w:ascii="Arial" w:hAnsi="Arial" w:cs="Arial"/>
          <w:sz w:val="16"/>
          <w:szCs w:val="16"/>
        </w:rPr>
      </w:pPr>
      <w:r w:rsidRPr="00AB523C">
        <w:rPr>
          <w:rFonts w:ascii="Arial" w:hAnsi="Arial" w:cs="Arial"/>
          <w:sz w:val="16"/>
          <w:szCs w:val="16"/>
        </w:rPr>
        <w:t>П О С Т А Н О В Л Е Н И Е</w:t>
      </w:r>
    </w:p>
    <w:p w:rsidR="00651804" w:rsidRPr="00AB523C" w:rsidRDefault="00651804" w:rsidP="00651804">
      <w:pPr>
        <w:jc w:val="center"/>
        <w:rPr>
          <w:rFonts w:ascii="Arial" w:hAnsi="Arial" w:cs="Arial"/>
          <w:color w:val="000000"/>
          <w:sz w:val="16"/>
          <w:szCs w:val="16"/>
        </w:rPr>
      </w:pPr>
      <w:r w:rsidRPr="00AB523C">
        <w:rPr>
          <w:rFonts w:ascii="Arial" w:hAnsi="Arial" w:cs="Arial"/>
          <w:color w:val="000000"/>
          <w:sz w:val="16"/>
          <w:szCs w:val="16"/>
        </w:rPr>
        <w:t>25.02.2022 № 330</w:t>
      </w:r>
    </w:p>
    <w:p w:rsidR="00651804" w:rsidRPr="00AB523C" w:rsidRDefault="00651804" w:rsidP="00651804">
      <w:pPr>
        <w:widowControl w:val="0"/>
        <w:autoSpaceDE w:val="0"/>
        <w:autoSpaceDN w:val="0"/>
        <w:adjustRightInd w:val="0"/>
        <w:jc w:val="center"/>
        <w:rPr>
          <w:rFonts w:ascii="Arial" w:hAnsi="Arial" w:cs="Arial"/>
          <w:b/>
          <w:sz w:val="16"/>
          <w:szCs w:val="16"/>
        </w:rPr>
      </w:pPr>
      <w:r w:rsidRPr="00AB523C">
        <w:rPr>
          <w:rFonts w:ascii="Arial" w:hAnsi="Arial" w:cs="Arial"/>
          <w:b/>
          <w:sz w:val="16"/>
          <w:szCs w:val="16"/>
        </w:rPr>
        <w:t>О внесении изменения в административный регламент по предоставлению муниципальной услуги</w:t>
      </w:r>
    </w:p>
    <w:p w:rsidR="00651804" w:rsidRPr="00651804" w:rsidRDefault="00651804" w:rsidP="00651804">
      <w:pPr>
        <w:widowControl w:val="0"/>
        <w:autoSpaceDE w:val="0"/>
        <w:autoSpaceDN w:val="0"/>
        <w:adjustRightInd w:val="0"/>
        <w:jc w:val="center"/>
        <w:rPr>
          <w:rFonts w:ascii="Arial" w:hAnsi="Arial" w:cs="Arial"/>
          <w:b/>
          <w:sz w:val="16"/>
          <w:szCs w:val="16"/>
        </w:rPr>
      </w:pPr>
      <w:r w:rsidRPr="00AB523C">
        <w:rPr>
          <w:rFonts w:ascii="Arial" w:hAnsi="Arial" w:cs="Arial"/>
          <w:b/>
          <w:sz w:val="16"/>
          <w:szCs w:val="16"/>
        </w:rPr>
        <w:t>«Выдача молодой семье</w:t>
      </w:r>
      <w:r>
        <w:rPr>
          <w:rFonts w:ascii="Arial" w:hAnsi="Arial" w:cs="Arial"/>
          <w:b/>
          <w:sz w:val="16"/>
          <w:szCs w:val="16"/>
        </w:rPr>
        <w:t xml:space="preserve"> </w:t>
      </w:r>
      <w:r w:rsidRPr="00651804">
        <w:rPr>
          <w:rFonts w:ascii="Arial" w:hAnsi="Arial" w:cs="Arial"/>
          <w:b/>
          <w:sz w:val="16"/>
          <w:szCs w:val="16"/>
        </w:rPr>
        <w:t>свидетельства о праве на получение социальной выплаты на приобретение (строительство) жилья»</w:t>
      </w:r>
    </w:p>
    <w:p w:rsidR="00651804" w:rsidRPr="00651804" w:rsidRDefault="00651804" w:rsidP="00651804">
      <w:pPr>
        <w:pStyle w:val="ConsPlusTitle"/>
        <w:widowControl/>
        <w:jc w:val="center"/>
        <w:rPr>
          <w:rFonts w:ascii="Arial" w:hAnsi="Arial" w:cs="Arial"/>
          <w:b w:val="0"/>
          <w:sz w:val="8"/>
          <w:szCs w:val="8"/>
        </w:rPr>
      </w:pP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Администрация Валдайского муниципального района </w:t>
      </w:r>
      <w:r w:rsidRPr="00651804">
        <w:rPr>
          <w:rFonts w:ascii="Arial" w:hAnsi="Arial" w:cs="Arial"/>
          <w:b/>
          <w:sz w:val="16"/>
          <w:szCs w:val="16"/>
        </w:rPr>
        <w:t>ПОСТАНОВЛЯЕТ:</w:t>
      </w:r>
    </w:p>
    <w:p w:rsidR="00651804" w:rsidRPr="00651804" w:rsidRDefault="00651804" w:rsidP="00651804">
      <w:pPr>
        <w:widowControl w:val="0"/>
        <w:autoSpaceDE w:val="0"/>
        <w:autoSpaceDN w:val="0"/>
        <w:adjustRightInd w:val="0"/>
        <w:ind w:firstLine="284"/>
        <w:jc w:val="both"/>
        <w:rPr>
          <w:rFonts w:ascii="Arial" w:hAnsi="Arial" w:cs="Arial"/>
          <w:bCs/>
          <w:sz w:val="16"/>
          <w:szCs w:val="16"/>
        </w:rPr>
      </w:pPr>
      <w:r w:rsidRPr="00651804">
        <w:rPr>
          <w:rFonts w:ascii="Arial" w:hAnsi="Arial" w:cs="Arial"/>
          <w:sz w:val="16"/>
          <w:szCs w:val="16"/>
        </w:rPr>
        <w:t>1. Внести изменение в административный регламент</w:t>
      </w:r>
      <w:r w:rsidRPr="00651804">
        <w:rPr>
          <w:rFonts w:ascii="Arial" w:hAnsi="Arial" w:cs="Arial"/>
          <w:b/>
          <w:bCs/>
          <w:sz w:val="16"/>
          <w:szCs w:val="16"/>
        </w:rPr>
        <w:t xml:space="preserve"> </w:t>
      </w:r>
      <w:r w:rsidRPr="00651804">
        <w:rPr>
          <w:rFonts w:ascii="Arial" w:hAnsi="Arial" w:cs="Arial"/>
          <w:sz w:val="16"/>
          <w:szCs w:val="16"/>
        </w:rPr>
        <w:t>по предоставлению муниципальной услуги «Выдача молодой семье свидетельства о праве на получение социальной выплаты на приобретение (строительство) жилья»»,</w:t>
      </w:r>
      <w:r w:rsidRPr="00651804">
        <w:rPr>
          <w:rFonts w:ascii="Arial" w:hAnsi="Arial" w:cs="Arial"/>
          <w:bCs/>
          <w:sz w:val="16"/>
          <w:szCs w:val="16"/>
        </w:rPr>
        <w:t xml:space="preserve"> утвержденный постановлением Администрации Валдайского муниципального района № 1098 от 22.07.2020:</w:t>
      </w:r>
    </w:p>
    <w:p w:rsidR="00651804" w:rsidRPr="00651804" w:rsidRDefault="00651804" w:rsidP="00651804">
      <w:pPr>
        <w:widowControl w:val="0"/>
        <w:autoSpaceDE w:val="0"/>
        <w:autoSpaceDN w:val="0"/>
        <w:adjustRightInd w:val="0"/>
        <w:ind w:firstLine="284"/>
        <w:jc w:val="both"/>
        <w:rPr>
          <w:rFonts w:ascii="Arial" w:hAnsi="Arial" w:cs="Arial"/>
          <w:bCs/>
          <w:sz w:val="16"/>
          <w:szCs w:val="16"/>
        </w:rPr>
      </w:pPr>
      <w:r w:rsidRPr="00651804">
        <w:rPr>
          <w:rFonts w:ascii="Arial" w:hAnsi="Arial" w:cs="Arial"/>
          <w:bCs/>
          <w:sz w:val="16"/>
          <w:szCs w:val="16"/>
        </w:rPr>
        <w:t xml:space="preserve">1.1. дополнив подпункт 2.8.1 пункта 2.8. следующими абзацами: </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51804">
          <w:rPr>
            <w:rFonts w:ascii="Arial" w:hAnsi="Arial" w:cs="Arial"/>
            <w:sz w:val="16"/>
            <w:szCs w:val="16"/>
          </w:rPr>
          <w:t>части 1 статьи 9</w:t>
        </w:r>
      </w:hyperlink>
      <w:r w:rsidRPr="0065180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651804">
          <w:rPr>
            <w:rFonts w:ascii="Arial" w:hAnsi="Arial" w:cs="Arial"/>
            <w:sz w:val="16"/>
            <w:szCs w:val="16"/>
          </w:rPr>
          <w:t>пунктом 7.2 части 1 статьи 16</w:t>
        </w:r>
      </w:hyperlink>
      <w:r w:rsidRPr="0065180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bCs/>
          <w:sz w:val="16"/>
          <w:szCs w:val="16"/>
        </w:rPr>
        <w:t>2. Опубликовать постановление в бюллетене</w:t>
      </w:r>
      <w:r w:rsidRPr="00651804">
        <w:rPr>
          <w:rFonts w:ascii="Arial" w:hAnsi="Arial" w:cs="Arial"/>
          <w:sz w:val="16"/>
          <w:szCs w:val="16"/>
        </w:rPr>
        <w:t xml:space="preserve"> «Валдайский Вестник» и разместить на официальном сайте Администрации муниципального района в сети Интернет.</w:t>
      </w:r>
    </w:p>
    <w:p w:rsidR="00651804" w:rsidRPr="00651804" w:rsidRDefault="00651804" w:rsidP="00651804">
      <w:pPr>
        <w:ind w:firstLine="709"/>
        <w:jc w:val="both"/>
        <w:rPr>
          <w:rFonts w:ascii="Arial" w:hAnsi="Arial" w:cs="Arial"/>
          <w:sz w:val="4"/>
          <w:szCs w:val="4"/>
        </w:rPr>
      </w:pPr>
    </w:p>
    <w:p w:rsidR="00651804" w:rsidRPr="00651804" w:rsidRDefault="00651804" w:rsidP="00651804">
      <w:pPr>
        <w:jc w:val="both"/>
        <w:rPr>
          <w:rFonts w:ascii="Arial" w:hAnsi="Arial" w:cs="Arial"/>
          <w:sz w:val="16"/>
          <w:szCs w:val="16"/>
        </w:rPr>
      </w:pPr>
      <w:r w:rsidRPr="00651804">
        <w:rPr>
          <w:rFonts w:ascii="Arial" w:hAnsi="Arial" w:cs="Arial"/>
          <w:b/>
          <w:sz w:val="16"/>
          <w:szCs w:val="16"/>
        </w:rPr>
        <w:t>Глава муниципального района</w:t>
      </w:r>
      <w:r w:rsidRPr="00651804">
        <w:rPr>
          <w:rFonts w:ascii="Arial" w:hAnsi="Arial" w:cs="Arial"/>
          <w:b/>
          <w:sz w:val="16"/>
          <w:szCs w:val="16"/>
        </w:rPr>
        <w:tab/>
      </w:r>
      <w:r w:rsidRPr="00651804">
        <w:rPr>
          <w:rFonts w:ascii="Arial" w:hAnsi="Arial" w:cs="Arial"/>
          <w:b/>
          <w:sz w:val="16"/>
          <w:szCs w:val="16"/>
        </w:rPr>
        <w:tab/>
        <w:t>Ю.В.Стадэ</w:t>
      </w:r>
    </w:p>
    <w:p w:rsidR="001604B2" w:rsidRPr="00651804" w:rsidRDefault="001604B2" w:rsidP="00651804">
      <w:pPr>
        <w:shd w:val="clear" w:color="auto" w:fill="FFFFFF"/>
        <w:suppressAutoHyphens/>
        <w:rPr>
          <w:rFonts w:ascii="Arial" w:hAnsi="Arial" w:cs="Arial"/>
          <w:sz w:val="16"/>
          <w:szCs w:val="16"/>
        </w:rPr>
      </w:pPr>
    </w:p>
    <w:p w:rsidR="00651804" w:rsidRPr="00651804" w:rsidRDefault="00651804" w:rsidP="00651804">
      <w:pPr>
        <w:pStyle w:val="2"/>
        <w:rPr>
          <w:rFonts w:ascii="Arial" w:hAnsi="Arial" w:cs="Arial"/>
          <w:color w:val="000000"/>
          <w:sz w:val="16"/>
          <w:szCs w:val="16"/>
        </w:rPr>
      </w:pPr>
      <w:r w:rsidRPr="00651804">
        <w:rPr>
          <w:rFonts w:ascii="Arial" w:hAnsi="Arial" w:cs="Arial"/>
          <w:color w:val="000000"/>
          <w:sz w:val="16"/>
          <w:szCs w:val="16"/>
        </w:rPr>
        <w:t>АДМИНИСТРАЦИЯ ВАЛДАЙСКОГО МУНИЦИПАЛЬНОГО РАЙОНА</w:t>
      </w:r>
    </w:p>
    <w:p w:rsidR="00651804" w:rsidRPr="00651804" w:rsidRDefault="00651804" w:rsidP="00651804">
      <w:pPr>
        <w:pStyle w:val="3"/>
        <w:rPr>
          <w:rFonts w:ascii="Arial" w:hAnsi="Arial" w:cs="Arial"/>
          <w:sz w:val="16"/>
          <w:szCs w:val="16"/>
        </w:rPr>
      </w:pPr>
      <w:r w:rsidRPr="00651804">
        <w:rPr>
          <w:rFonts w:ascii="Arial" w:hAnsi="Arial" w:cs="Arial"/>
          <w:sz w:val="16"/>
          <w:szCs w:val="16"/>
        </w:rPr>
        <w:t>П О С Т А Н О В Л Е Н И Е</w:t>
      </w:r>
    </w:p>
    <w:p w:rsidR="00651804" w:rsidRPr="00651804" w:rsidRDefault="00651804" w:rsidP="00651804">
      <w:pPr>
        <w:jc w:val="center"/>
        <w:rPr>
          <w:rFonts w:ascii="Arial" w:hAnsi="Arial" w:cs="Arial"/>
          <w:color w:val="000000"/>
          <w:sz w:val="16"/>
          <w:szCs w:val="16"/>
        </w:rPr>
      </w:pPr>
      <w:r w:rsidRPr="00651804">
        <w:rPr>
          <w:rFonts w:ascii="Arial" w:hAnsi="Arial" w:cs="Arial"/>
          <w:color w:val="000000"/>
          <w:sz w:val="16"/>
          <w:szCs w:val="16"/>
        </w:rPr>
        <w:t>25.02.2022 № 331</w:t>
      </w:r>
    </w:p>
    <w:p w:rsidR="00651804" w:rsidRPr="00651804" w:rsidRDefault="00651804" w:rsidP="00651804">
      <w:pPr>
        <w:widowControl w:val="0"/>
        <w:autoSpaceDE w:val="0"/>
        <w:autoSpaceDN w:val="0"/>
        <w:adjustRightInd w:val="0"/>
        <w:jc w:val="center"/>
        <w:rPr>
          <w:rFonts w:ascii="Arial" w:hAnsi="Arial" w:cs="Arial"/>
          <w:b/>
          <w:sz w:val="16"/>
          <w:szCs w:val="16"/>
        </w:rPr>
      </w:pPr>
      <w:r w:rsidRPr="00651804">
        <w:rPr>
          <w:rFonts w:ascii="Arial" w:hAnsi="Arial" w:cs="Arial"/>
          <w:b/>
          <w:sz w:val="16"/>
          <w:szCs w:val="16"/>
        </w:rPr>
        <w:t>О внесении изменения в административный регламент</w:t>
      </w:r>
      <w:r>
        <w:rPr>
          <w:rFonts w:ascii="Arial" w:hAnsi="Arial" w:cs="Arial"/>
          <w:b/>
          <w:sz w:val="16"/>
          <w:szCs w:val="16"/>
        </w:rPr>
        <w:t xml:space="preserve"> </w:t>
      </w:r>
      <w:r w:rsidRPr="00651804">
        <w:rPr>
          <w:rFonts w:ascii="Arial" w:hAnsi="Arial" w:cs="Arial"/>
          <w:b/>
          <w:sz w:val="16"/>
          <w:szCs w:val="16"/>
        </w:rPr>
        <w:t>по предоставлению муниципальной услуги</w:t>
      </w:r>
    </w:p>
    <w:p w:rsidR="00651804" w:rsidRPr="00651804" w:rsidRDefault="00651804" w:rsidP="00651804">
      <w:pPr>
        <w:widowControl w:val="0"/>
        <w:autoSpaceDE w:val="0"/>
        <w:autoSpaceDN w:val="0"/>
        <w:adjustRightInd w:val="0"/>
        <w:jc w:val="center"/>
        <w:rPr>
          <w:rFonts w:ascii="Arial" w:hAnsi="Arial" w:cs="Arial"/>
          <w:b/>
          <w:sz w:val="16"/>
          <w:szCs w:val="16"/>
        </w:rPr>
      </w:pPr>
      <w:r w:rsidRPr="00651804">
        <w:rPr>
          <w:rFonts w:ascii="Arial" w:hAnsi="Arial" w:cs="Arial"/>
          <w:b/>
          <w:sz w:val="16"/>
          <w:szCs w:val="16"/>
        </w:rPr>
        <w:t>«Предоставление гражданам жилых помещений по договорам социального найма муниципального жилищного фонда»</w:t>
      </w:r>
    </w:p>
    <w:p w:rsidR="00651804" w:rsidRPr="00651804" w:rsidRDefault="00651804" w:rsidP="00651804">
      <w:pPr>
        <w:widowControl w:val="0"/>
        <w:autoSpaceDE w:val="0"/>
        <w:autoSpaceDN w:val="0"/>
        <w:adjustRightInd w:val="0"/>
        <w:jc w:val="center"/>
        <w:rPr>
          <w:rFonts w:ascii="Arial" w:hAnsi="Arial" w:cs="Arial"/>
          <w:sz w:val="8"/>
          <w:szCs w:val="8"/>
        </w:rPr>
      </w:pP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Администрация Валдайского муниципального района </w:t>
      </w:r>
      <w:r w:rsidRPr="00651804">
        <w:rPr>
          <w:rFonts w:ascii="Arial" w:hAnsi="Arial" w:cs="Arial"/>
          <w:b/>
          <w:sz w:val="16"/>
          <w:szCs w:val="16"/>
        </w:rPr>
        <w:t>ПОСТАНОВЛЯЕТ:</w:t>
      </w:r>
    </w:p>
    <w:p w:rsidR="00651804" w:rsidRPr="00651804" w:rsidRDefault="00651804" w:rsidP="00651804">
      <w:pPr>
        <w:widowControl w:val="0"/>
        <w:autoSpaceDE w:val="0"/>
        <w:autoSpaceDN w:val="0"/>
        <w:adjustRightInd w:val="0"/>
        <w:ind w:firstLine="284"/>
        <w:jc w:val="both"/>
        <w:rPr>
          <w:rFonts w:ascii="Arial" w:hAnsi="Arial" w:cs="Arial"/>
          <w:bCs/>
          <w:sz w:val="16"/>
          <w:szCs w:val="16"/>
        </w:rPr>
      </w:pPr>
      <w:r w:rsidRPr="00651804">
        <w:rPr>
          <w:rFonts w:ascii="Arial" w:hAnsi="Arial" w:cs="Arial"/>
          <w:sz w:val="16"/>
          <w:szCs w:val="16"/>
        </w:rPr>
        <w:t>1. Внести изменение в административный регламент</w:t>
      </w:r>
      <w:r w:rsidRPr="00651804">
        <w:rPr>
          <w:rFonts w:ascii="Arial" w:hAnsi="Arial" w:cs="Arial"/>
          <w:b/>
          <w:bCs/>
          <w:sz w:val="16"/>
          <w:szCs w:val="16"/>
        </w:rPr>
        <w:t xml:space="preserve"> </w:t>
      </w:r>
      <w:r w:rsidRPr="00651804">
        <w:rPr>
          <w:rFonts w:ascii="Arial" w:hAnsi="Arial" w:cs="Arial"/>
          <w:sz w:val="16"/>
          <w:szCs w:val="16"/>
        </w:rPr>
        <w:t>по предоставлению муниципальной услуги «Предоставление гражданам жилых помещений по договорам социального найма муниципального жилищного фонда», утвержденный постановлением</w:t>
      </w:r>
      <w:r w:rsidRPr="00651804">
        <w:rPr>
          <w:rFonts w:ascii="Arial" w:hAnsi="Arial" w:cs="Arial"/>
          <w:bCs/>
          <w:sz w:val="16"/>
          <w:szCs w:val="16"/>
        </w:rPr>
        <w:t xml:space="preserve"> Администрации Валдайского муниципального района № 1082 от 20.07.2020:</w:t>
      </w:r>
    </w:p>
    <w:p w:rsidR="00651804" w:rsidRPr="00651804" w:rsidRDefault="00651804" w:rsidP="00651804">
      <w:pPr>
        <w:widowControl w:val="0"/>
        <w:autoSpaceDE w:val="0"/>
        <w:autoSpaceDN w:val="0"/>
        <w:adjustRightInd w:val="0"/>
        <w:ind w:firstLine="284"/>
        <w:jc w:val="both"/>
        <w:rPr>
          <w:rFonts w:ascii="Arial" w:hAnsi="Arial" w:cs="Arial"/>
          <w:bCs/>
          <w:sz w:val="16"/>
          <w:szCs w:val="16"/>
        </w:rPr>
      </w:pPr>
      <w:r w:rsidRPr="00651804">
        <w:rPr>
          <w:rFonts w:ascii="Arial" w:hAnsi="Arial" w:cs="Arial"/>
          <w:bCs/>
          <w:sz w:val="16"/>
          <w:szCs w:val="16"/>
        </w:rPr>
        <w:t xml:space="preserve">1.1. дополнив подпункт 2.8.1 пункта 2.8. следующими абзацами: </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51804">
          <w:rPr>
            <w:rFonts w:ascii="Arial" w:hAnsi="Arial" w:cs="Arial"/>
            <w:sz w:val="16"/>
            <w:szCs w:val="16"/>
          </w:rPr>
          <w:t>части 1 статьи 9</w:t>
        </w:r>
      </w:hyperlink>
      <w:r w:rsidRPr="0065180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651804">
          <w:rPr>
            <w:rFonts w:ascii="Arial" w:hAnsi="Arial" w:cs="Arial"/>
            <w:sz w:val="16"/>
            <w:szCs w:val="16"/>
          </w:rPr>
          <w:t>пунктом 7.2 части 1 статьи 16</w:t>
        </w:r>
      </w:hyperlink>
      <w:r w:rsidRPr="0065180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1804" w:rsidRPr="00651804" w:rsidRDefault="00651804" w:rsidP="00651804">
      <w:pPr>
        <w:widowControl w:val="0"/>
        <w:autoSpaceDE w:val="0"/>
        <w:autoSpaceDN w:val="0"/>
        <w:adjustRightInd w:val="0"/>
        <w:ind w:firstLine="284"/>
        <w:jc w:val="both"/>
        <w:rPr>
          <w:rFonts w:ascii="Arial" w:hAnsi="Arial" w:cs="Arial"/>
          <w:sz w:val="16"/>
          <w:szCs w:val="16"/>
        </w:rPr>
      </w:pPr>
      <w:r w:rsidRPr="00651804">
        <w:rPr>
          <w:rFonts w:ascii="Arial" w:hAnsi="Arial" w:cs="Arial"/>
          <w:bCs/>
          <w:sz w:val="16"/>
          <w:szCs w:val="16"/>
        </w:rPr>
        <w:t>2. Опубликовать постановление в бюллетене</w:t>
      </w:r>
      <w:r w:rsidRPr="00651804">
        <w:rPr>
          <w:rFonts w:ascii="Arial" w:hAnsi="Arial" w:cs="Arial"/>
          <w:sz w:val="16"/>
          <w:szCs w:val="16"/>
        </w:rPr>
        <w:t xml:space="preserve"> «Валдайский Вестник» и разместить на официальном сайте Администрации муниципального района в сети Интернет.</w:t>
      </w:r>
    </w:p>
    <w:p w:rsidR="00651804" w:rsidRPr="00651804" w:rsidRDefault="00651804" w:rsidP="00651804">
      <w:pPr>
        <w:jc w:val="both"/>
        <w:rPr>
          <w:rFonts w:ascii="Arial" w:hAnsi="Arial" w:cs="Arial"/>
          <w:sz w:val="4"/>
          <w:szCs w:val="4"/>
        </w:rPr>
      </w:pPr>
    </w:p>
    <w:p w:rsidR="00651804" w:rsidRPr="00651804" w:rsidRDefault="00651804" w:rsidP="00651804">
      <w:pPr>
        <w:jc w:val="both"/>
        <w:rPr>
          <w:rFonts w:ascii="Arial" w:hAnsi="Arial" w:cs="Arial"/>
          <w:sz w:val="16"/>
          <w:szCs w:val="16"/>
        </w:rPr>
      </w:pPr>
      <w:r w:rsidRPr="00651804">
        <w:rPr>
          <w:rFonts w:ascii="Arial" w:hAnsi="Arial" w:cs="Arial"/>
          <w:b/>
          <w:sz w:val="16"/>
          <w:szCs w:val="16"/>
        </w:rPr>
        <w:t>Глава муниципального района</w:t>
      </w:r>
      <w:r w:rsidRPr="00651804">
        <w:rPr>
          <w:rFonts w:ascii="Arial" w:hAnsi="Arial" w:cs="Arial"/>
          <w:b/>
          <w:sz w:val="16"/>
          <w:szCs w:val="16"/>
        </w:rPr>
        <w:tab/>
      </w:r>
      <w:r w:rsidRPr="00651804">
        <w:rPr>
          <w:rFonts w:ascii="Arial" w:hAnsi="Arial" w:cs="Arial"/>
          <w:b/>
          <w:sz w:val="16"/>
          <w:szCs w:val="16"/>
        </w:rPr>
        <w:tab/>
        <w:t>Ю.В.Стадэ</w:t>
      </w:r>
    </w:p>
    <w:p w:rsidR="001604B2" w:rsidRPr="00651804" w:rsidRDefault="001604B2" w:rsidP="00651804">
      <w:pPr>
        <w:shd w:val="clear" w:color="auto" w:fill="FFFFFF"/>
        <w:suppressAutoHyphens/>
        <w:rPr>
          <w:rFonts w:ascii="Arial" w:hAnsi="Arial" w:cs="Arial"/>
          <w:sz w:val="16"/>
          <w:szCs w:val="16"/>
        </w:rPr>
      </w:pPr>
    </w:p>
    <w:p w:rsidR="00651804" w:rsidRPr="00651804" w:rsidRDefault="00651804" w:rsidP="00651804">
      <w:pPr>
        <w:pStyle w:val="2"/>
        <w:rPr>
          <w:rFonts w:ascii="Arial" w:hAnsi="Arial" w:cs="Arial"/>
          <w:color w:val="000000"/>
          <w:sz w:val="16"/>
          <w:szCs w:val="16"/>
        </w:rPr>
      </w:pPr>
      <w:r w:rsidRPr="00651804">
        <w:rPr>
          <w:rFonts w:ascii="Arial" w:hAnsi="Arial" w:cs="Arial"/>
          <w:color w:val="000000"/>
          <w:sz w:val="16"/>
          <w:szCs w:val="16"/>
        </w:rPr>
        <w:t>АДМИНИСТРАЦИЯ ВАЛДАЙСКОГО МУНИЦИПАЛЬНОГО РАЙОНА</w:t>
      </w:r>
    </w:p>
    <w:p w:rsidR="00651804" w:rsidRPr="00651804" w:rsidRDefault="00651804" w:rsidP="00651804">
      <w:pPr>
        <w:pStyle w:val="3"/>
        <w:rPr>
          <w:rFonts w:ascii="Arial" w:hAnsi="Arial" w:cs="Arial"/>
          <w:sz w:val="16"/>
          <w:szCs w:val="16"/>
        </w:rPr>
      </w:pPr>
      <w:r w:rsidRPr="00651804">
        <w:rPr>
          <w:rFonts w:ascii="Arial" w:hAnsi="Arial" w:cs="Arial"/>
          <w:sz w:val="16"/>
          <w:szCs w:val="16"/>
        </w:rPr>
        <w:t>П О С Т А Н О В Л Е Н И Е</w:t>
      </w:r>
    </w:p>
    <w:p w:rsidR="00651804" w:rsidRPr="00651804" w:rsidRDefault="00651804" w:rsidP="00651804">
      <w:pPr>
        <w:jc w:val="center"/>
        <w:rPr>
          <w:rFonts w:ascii="Arial" w:hAnsi="Arial" w:cs="Arial"/>
          <w:color w:val="000000"/>
          <w:sz w:val="16"/>
          <w:szCs w:val="16"/>
        </w:rPr>
      </w:pPr>
      <w:r w:rsidRPr="00651804">
        <w:rPr>
          <w:rFonts w:ascii="Arial" w:hAnsi="Arial" w:cs="Arial"/>
          <w:color w:val="000000"/>
          <w:sz w:val="16"/>
          <w:szCs w:val="16"/>
        </w:rPr>
        <w:t>25.02.2022 № 332</w:t>
      </w:r>
    </w:p>
    <w:p w:rsidR="00651804" w:rsidRPr="00651804" w:rsidRDefault="00651804" w:rsidP="00651804">
      <w:pPr>
        <w:widowControl w:val="0"/>
        <w:autoSpaceDE w:val="0"/>
        <w:autoSpaceDN w:val="0"/>
        <w:adjustRightInd w:val="0"/>
        <w:jc w:val="center"/>
        <w:rPr>
          <w:rFonts w:ascii="Arial" w:hAnsi="Arial" w:cs="Arial"/>
          <w:b/>
          <w:sz w:val="16"/>
          <w:szCs w:val="16"/>
        </w:rPr>
      </w:pPr>
      <w:r w:rsidRPr="00651804">
        <w:rPr>
          <w:rFonts w:ascii="Arial" w:hAnsi="Arial" w:cs="Arial"/>
          <w:b/>
          <w:sz w:val="16"/>
          <w:szCs w:val="16"/>
        </w:rPr>
        <w:t>О внесении изменений в административный регламент</w:t>
      </w:r>
      <w:r>
        <w:rPr>
          <w:rFonts w:ascii="Arial" w:hAnsi="Arial" w:cs="Arial"/>
          <w:b/>
          <w:sz w:val="16"/>
          <w:szCs w:val="16"/>
        </w:rPr>
        <w:t xml:space="preserve"> </w:t>
      </w:r>
      <w:r w:rsidRPr="00651804">
        <w:rPr>
          <w:rFonts w:ascii="Arial" w:hAnsi="Arial" w:cs="Arial"/>
          <w:b/>
          <w:sz w:val="16"/>
          <w:szCs w:val="16"/>
        </w:rPr>
        <w:t>по предоставлению муниципальной услуги</w:t>
      </w:r>
    </w:p>
    <w:p w:rsidR="00651804" w:rsidRPr="00651804" w:rsidRDefault="00651804" w:rsidP="00651804">
      <w:pPr>
        <w:widowControl w:val="0"/>
        <w:autoSpaceDE w:val="0"/>
        <w:autoSpaceDN w:val="0"/>
        <w:adjustRightInd w:val="0"/>
        <w:jc w:val="center"/>
        <w:rPr>
          <w:rFonts w:ascii="Arial" w:hAnsi="Arial" w:cs="Arial"/>
          <w:b/>
          <w:sz w:val="16"/>
          <w:szCs w:val="16"/>
        </w:rPr>
      </w:pPr>
      <w:r w:rsidRPr="00651804">
        <w:rPr>
          <w:rFonts w:ascii="Arial" w:hAnsi="Arial" w:cs="Arial"/>
          <w:b/>
          <w:sz w:val="16"/>
          <w:szCs w:val="16"/>
        </w:rPr>
        <w:t>«</w:t>
      </w:r>
      <w:r w:rsidRPr="00651804">
        <w:rPr>
          <w:rFonts w:ascii="Arial" w:hAnsi="Arial" w:cs="Arial"/>
          <w:b/>
          <w:bCs/>
          <w:sz w:val="16"/>
          <w:szCs w:val="16"/>
        </w:rPr>
        <w:t>Принятие на учет граждан в качестве нуждающихся</w:t>
      </w:r>
      <w:r>
        <w:rPr>
          <w:rFonts w:ascii="Arial" w:hAnsi="Arial" w:cs="Arial"/>
          <w:b/>
          <w:bCs/>
          <w:sz w:val="16"/>
          <w:szCs w:val="16"/>
        </w:rPr>
        <w:t xml:space="preserve"> </w:t>
      </w:r>
      <w:r w:rsidRPr="00651804">
        <w:rPr>
          <w:rFonts w:ascii="Arial" w:hAnsi="Arial" w:cs="Arial"/>
          <w:b/>
          <w:bCs/>
          <w:sz w:val="16"/>
          <w:szCs w:val="16"/>
        </w:rPr>
        <w:t>в жилых помещениях, предоставляемых</w:t>
      </w:r>
      <w:r>
        <w:rPr>
          <w:rFonts w:ascii="Arial" w:hAnsi="Arial" w:cs="Arial"/>
          <w:b/>
          <w:bCs/>
          <w:sz w:val="16"/>
          <w:szCs w:val="16"/>
        </w:rPr>
        <w:t xml:space="preserve"> </w:t>
      </w:r>
      <w:r w:rsidRPr="00651804">
        <w:rPr>
          <w:rFonts w:ascii="Arial" w:hAnsi="Arial" w:cs="Arial"/>
          <w:b/>
          <w:bCs/>
          <w:sz w:val="16"/>
          <w:szCs w:val="16"/>
        </w:rPr>
        <w:t>по договорам социального найма</w:t>
      </w:r>
      <w:r w:rsidRPr="00651804">
        <w:rPr>
          <w:rFonts w:ascii="Arial" w:hAnsi="Arial" w:cs="Arial"/>
          <w:b/>
          <w:sz w:val="16"/>
          <w:szCs w:val="16"/>
        </w:rPr>
        <w:t>»</w:t>
      </w:r>
    </w:p>
    <w:p w:rsidR="00651804" w:rsidRPr="00651804" w:rsidRDefault="00651804" w:rsidP="00651804">
      <w:pPr>
        <w:pStyle w:val="ConsPlusNormal"/>
        <w:widowControl/>
        <w:ind w:firstLine="0"/>
        <w:jc w:val="center"/>
        <w:rPr>
          <w:sz w:val="8"/>
          <w:szCs w:val="8"/>
        </w:rPr>
      </w:pP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Администрация Валдайского муниципального района </w:t>
      </w:r>
      <w:r w:rsidRPr="00651804">
        <w:rPr>
          <w:rFonts w:ascii="Arial" w:hAnsi="Arial" w:cs="Arial"/>
          <w:b/>
          <w:sz w:val="16"/>
          <w:szCs w:val="16"/>
        </w:rPr>
        <w:t>ПОСТАНОВЛЯЕТ:</w:t>
      </w:r>
    </w:p>
    <w:p w:rsidR="00651804" w:rsidRPr="00651804" w:rsidRDefault="00651804" w:rsidP="00651804">
      <w:pPr>
        <w:widowControl w:val="0"/>
        <w:autoSpaceDE w:val="0"/>
        <w:autoSpaceDN w:val="0"/>
        <w:adjustRightInd w:val="0"/>
        <w:ind w:firstLine="284"/>
        <w:jc w:val="both"/>
        <w:rPr>
          <w:rFonts w:ascii="Arial" w:hAnsi="Arial" w:cs="Arial"/>
          <w:bCs/>
          <w:sz w:val="16"/>
          <w:szCs w:val="16"/>
        </w:rPr>
      </w:pPr>
      <w:r w:rsidRPr="00651804">
        <w:rPr>
          <w:rFonts w:ascii="Arial" w:hAnsi="Arial" w:cs="Arial"/>
          <w:sz w:val="16"/>
          <w:szCs w:val="16"/>
        </w:rPr>
        <w:t>1. Внести изменения в административный регламент</w:t>
      </w:r>
      <w:r w:rsidRPr="00651804">
        <w:rPr>
          <w:rFonts w:ascii="Arial" w:hAnsi="Arial" w:cs="Arial"/>
          <w:b/>
          <w:bCs/>
          <w:sz w:val="16"/>
          <w:szCs w:val="16"/>
        </w:rPr>
        <w:t xml:space="preserve"> </w:t>
      </w:r>
      <w:r w:rsidRPr="00651804">
        <w:rPr>
          <w:rFonts w:ascii="Arial" w:hAnsi="Arial" w:cs="Arial"/>
          <w:sz w:val="16"/>
          <w:szCs w:val="16"/>
        </w:rPr>
        <w:t>по предоставлению муниципальной услуги «</w:t>
      </w:r>
      <w:r w:rsidRPr="00651804">
        <w:rPr>
          <w:rFonts w:ascii="Arial" w:hAnsi="Arial" w:cs="Arial"/>
          <w:bCs/>
          <w:sz w:val="16"/>
          <w:szCs w:val="16"/>
        </w:rPr>
        <w:t>Принятие на учет граждан в качестве нуждающихся в жилых помещениях, предоставляемых по договорам социального найма», утвержденный постановлением Администрации Валдайского муниципального района № 1084 от 22.07.2020:</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bCs/>
          <w:sz w:val="16"/>
          <w:szCs w:val="16"/>
        </w:rPr>
        <w:t>1.1. заменив в подпункте 2.6.1.12 пункта 2.6.1 слова «сведения о государственной регистрации актов гражданского состояния, подтверждающие изменение фамилии, имени, отчества гражданина и (или) членов его семьи, а также сведения, подтверждающие родственные отношения гражданина и лиц, указанных в качестве членов его семьи, из органа записи актов гражданского состояния» на слова «</w:t>
      </w:r>
      <w:r w:rsidRPr="00651804">
        <w:rPr>
          <w:rFonts w:ascii="Arial" w:hAnsi="Arial" w:cs="Arial"/>
          <w:sz w:val="16"/>
          <w:szCs w:val="16"/>
        </w:rPr>
        <w:t>документы, свидетельствующие о перемене фамилии, имени и (или) отчества (в случае если гражданин изменил фамилию, имя и (или) отчество)»;</w:t>
      </w:r>
    </w:p>
    <w:p w:rsidR="00651804" w:rsidRPr="00651804" w:rsidRDefault="00651804" w:rsidP="00651804">
      <w:pPr>
        <w:widowControl w:val="0"/>
        <w:autoSpaceDE w:val="0"/>
        <w:autoSpaceDN w:val="0"/>
        <w:adjustRightInd w:val="0"/>
        <w:ind w:firstLine="284"/>
        <w:jc w:val="both"/>
        <w:rPr>
          <w:rFonts w:ascii="Arial" w:hAnsi="Arial" w:cs="Arial"/>
          <w:bCs/>
          <w:sz w:val="16"/>
          <w:szCs w:val="16"/>
        </w:rPr>
      </w:pPr>
      <w:r w:rsidRPr="00651804">
        <w:rPr>
          <w:rFonts w:ascii="Arial" w:hAnsi="Arial" w:cs="Arial"/>
          <w:bCs/>
          <w:sz w:val="16"/>
          <w:szCs w:val="16"/>
        </w:rPr>
        <w:t xml:space="preserve">1.2. дополнив подпункт 2.8.1 пункта 2.8. следующими абзацами: </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51804">
          <w:rPr>
            <w:rFonts w:ascii="Arial" w:hAnsi="Arial" w:cs="Arial"/>
            <w:sz w:val="16"/>
            <w:szCs w:val="16"/>
          </w:rPr>
          <w:t>части 1 статьи 9</w:t>
        </w:r>
      </w:hyperlink>
      <w:r w:rsidRPr="0065180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51804">
          <w:rPr>
            <w:rFonts w:ascii="Arial" w:hAnsi="Arial" w:cs="Arial"/>
            <w:sz w:val="16"/>
            <w:szCs w:val="16"/>
          </w:rPr>
          <w:t>пунктом 7.2 части 1 статьи 16</w:t>
        </w:r>
      </w:hyperlink>
      <w:r w:rsidRPr="0065180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Pr>
          <w:rFonts w:ascii="Arial" w:hAnsi="Arial" w:cs="Arial"/>
          <w:sz w:val="16"/>
          <w:szCs w:val="16"/>
        </w:rPr>
        <w:t>овленных федеральными законами»;</w:t>
      </w:r>
    </w:p>
    <w:p w:rsidR="00651804" w:rsidRPr="00651804" w:rsidRDefault="00651804" w:rsidP="00651804">
      <w:pPr>
        <w:widowControl w:val="0"/>
        <w:autoSpaceDE w:val="0"/>
        <w:autoSpaceDN w:val="0"/>
        <w:adjustRightInd w:val="0"/>
        <w:ind w:firstLine="284"/>
        <w:jc w:val="both"/>
        <w:rPr>
          <w:rFonts w:ascii="Arial" w:hAnsi="Arial" w:cs="Arial"/>
          <w:sz w:val="16"/>
          <w:szCs w:val="16"/>
        </w:rPr>
      </w:pPr>
      <w:r w:rsidRPr="00651804">
        <w:rPr>
          <w:rFonts w:ascii="Arial" w:hAnsi="Arial" w:cs="Arial"/>
          <w:bCs/>
          <w:sz w:val="16"/>
          <w:szCs w:val="16"/>
        </w:rPr>
        <w:t>«</w:t>
      </w:r>
      <w:r w:rsidRPr="00651804">
        <w:rPr>
          <w:rFonts w:ascii="Arial" w:hAnsi="Arial" w:cs="Arial"/>
          <w:sz w:val="16"/>
          <w:szCs w:val="1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651804">
          <w:rPr>
            <w:rFonts w:ascii="Arial" w:hAnsi="Arial" w:cs="Arial"/>
            <w:sz w:val="16"/>
            <w:szCs w:val="16"/>
          </w:rPr>
          <w:t>частью 1 статьи 1</w:t>
        </w:r>
      </w:hyperlink>
      <w:r w:rsidRPr="0065180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w:t>
      </w:r>
      <w:hyperlink r:id="rId16" w:history="1">
        <w:r w:rsidRPr="00651804">
          <w:rPr>
            <w:rFonts w:ascii="Arial" w:hAnsi="Arial" w:cs="Arial"/>
            <w:sz w:val="16"/>
            <w:szCs w:val="16"/>
          </w:rPr>
          <w:t>актами</w:t>
        </w:r>
      </w:hyperlink>
      <w:r w:rsidRPr="00651804">
        <w:rPr>
          <w:rFonts w:ascii="Arial" w:hAnsi="Arial" w:cs="Arial"/>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651804">
          <w:rPr>
            <w:rFonts w:ascii="Arial" w:hAnsi="Arial" w:cs="Arial"/>
            <w:sz w:val="16"/>
            <w:szCs w:val="16"/>
          </w:rPr>
          <w:t>частью 6</w:t>
        </w:r>
      </w:hyperlink>
      <w:r w:rsidRPr="00651804">
        <w:rPr>
          <w:rFonts w:ascii="Arial" w:hAnsi="Arial" w:cs="Arial"/>
          <w:sz w:val="16"/>
          <w:szCs w:val="1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1804" w:rsidRPr="00651804" w:rsidRDefault="00651804" w:rsidP="00651804">
      <w:pPr>
        <w:autoSpaceDE w:val="0"/>
        <w:autoSpaceDN w:val="0"/>
        <w:adjustRightInd w:val="0"/>
        <w:ind w:firstLine="284"/>
        <w:jc w:val="both"/>
        <w:rPr>
          <w:rFonts w:ascii="Arial" w:hAnsi="Arial" w:cs="Arial"/>
          <w:sz w:val="16"/>
          <w:szCs w:val="16"/>
        </w:rPr>
      </w:pPr>
      <w:r w:rsidRPr="00651804">
        <w:rPr>
          <w:rFonts w:ascii="Arial" w:hAnsi="Arial" w:cs="Arial"/>
          <w:bCs/>
          <w:sz w:val="16"/>
          <w:szCs w:val="16"/>
        </w:rPr>
        <w:lastRenderedPageBreak/>
        <w:t>2. Опубликовать постановление в бюллетене</w:t>
      </w:r>
      <w:r w:rsidRPr="00651804">
        <w:rPr>
          <w:rFonts w:ascii="Arial" w:hAnsi="Arial" w:cs="Arial"/>
          <w:sz w:val="16"/>
          <w:szCs w:val="16"/>
        </w:rPr>
        <w:t xml:space="preserve"> «Валдайский Вестник» и разместить на официальном сайте Администрации муниципального района в сети Интернет.</w:t>
      </w:r>
    </w:p>
    <w:p w:rsidR="00651804" w:rsidRPr="00651804" w:rsidRDefault="00651804" w:rsidP="00651804">
      <w:pPr>
        <w:ind w:firstLine="709"/>
        <w:jc w:val="both"/>
        <w:rPr>
          <w:rFonts w:ascii="Arial" w:hAnsi="Arial" w:cs="Arial"/>
          <w:sz w:val="4"/>
          <w:szCs w:val="4"/>
        </w:rPr>
      </w:pPr>
    </w:p>
    <w:p w:rsidR="00651804" w:rsidRPr="00651804" w:rsidRDefault="00651804" w:rsidP="00651804">
      <w:pPr>
        <w:jc w:val="both"/>
        <w:rPr>
          <w:rFonts w:ascii="Arial" w:hAnsi="Arial" w:cs="Arial"/>
          <w:sz w:val="16"/>
          <w:szCs w:val="16"/>
        </w:rPr>
      </w:pPr>
      <w:r w:rsidRPr="00651804">
        <w:rPr>
          <w:rFonts w:ascii="Arial" w:hAnsi="Arial" w:cs="Arial"/>
          <w:b/>
          <w:sz w:val="16"/>
          <w:szCs w:val="16"/>
        </w:rPr>
        <w:t>Глава муниципального района</w:t>
      </w:r>
      <w:r w:rsidRPr="00651804">
        <w:rPr>
          <w:rFonts w:ascii="Arial" w:hAnsi="Arial" w:cs="Arial"/>
          <w:b/>
          <w:sz w:val="16"/>
          <w:szCs w:val="16"/>
        </w:rPr>
        <w:tab/>
      </w:r>
      <w:r w:rsidRPr="00651804">
        <w:rPr>
          <w:rFonts w:ascii="Arial" w:hAnsi="Arial" w:cs="Arial"/>
          <w:b/>
          <w:sz w:val="16"/>
          <w:szCs w:val="16"/>
        </w:rPr>
        <w:tab/>
        <w:t>Ю.В.Стадэ</w:t>
      </w:r>
    </w:p>
    <w:p w:rsidR="001604B2" w:rsidRPr="00651804" w:rsidRDefault="001604B2" w:rsidP="00651804">
      <w:pPr>
        <w:shd w:val="clear" w:color="auto" w:fill="FFFFFF"/>
        <w:suppressAutoHyphens/>
        <w:rPr>
          <w:rFonts w:ascii="Arial" w:hAnsi="Arial" w:cs="Arial"/>
          <w:sz w:val="16"/>
          <w:szCs w:val="16"/>
        </w:rPr>
      </w:pPr>
    </w:p>
    <w:p w:rsidR="00651804" w:rsidRPr="00651804" w:rsidRDefault="00651804" w:rsidP="00651804">
      <w:pPr>
        <w:pStyle w:val="2"/>
        <w:rPr>
          <w:rFonts w:ascii="Arial" w:hAnsi="Arial" w:cs="Arial"/>
          <w:color w:val="000000"/>
          <w:sz w:val="16"/>
          <w:szCs w:val="16"/>
        </w:rPr>
      </w:pPr>
      <w:r w:rsidRPr="00651804">
        <w:rPr>
          <w:rFonts w:ascii="Arial" w:hAnsi="Arial" w:cs="Arial"/>
          <w:color w:val="000000"/>
          <w:sz w:val="16"/>
          <w:szCs w:val="16"/>
        </w:rPr>
        <w:t>АДМИНИСТРАЦИЯ ВАЛДАЙСКОГО МУНИЦИПАЛЬНОГО РАЙОНА</w:t>
      </w:r>
    </w:p>
    <w:p w:rsidR="00651804" w:rsidRPr="00651804" w:rsidRDefault="00651804" w:rsidP="00651804">
      <w:pPr>
        <w:pStyle w:val="3"/>
        <w:rPr>
          <w:rFonts w:ascii="Arial" w:hAnsi="Arial" w:cs="Arial"/>
          <w:sz w:val="16"/>
          <w:szCs w:val="16"/>
        </w:rPr>
      </w:pPr>
      <w:r w:rsidRPr="00651804">
        <w:rPr>
          <w:rFonts w:ascii="Arial" w:hAnsi="Arial" w:cs="Arial"/>
          <w:sz w:val="16"/>
          <w:szCs w:val="16"/>
        </w:rPr>
        <w:t>П О С Т А Н О В Л Е Н И Е</w:t>
      </w:r>
    </w:p>
    <w:p w:rsidR="00651804" w:rsidRPr="00651804" w:rsidRDefault="00651804" w:rsidP="00651804">
      <w:pPr>
        <w:jc w:val="center"/>
        <w:rPr>
          <w:rFonts w:ascii="Arial" w:hAnsi="Arial" w:cs="Arial"/>
          <w:color w:val="000000"/>
          <w:sz w:val="16"/>
          <w:szCs w:val="16"/>
        </w:rPr>
      </w:pPr>
      <w:r w:rsidRPr="00651804">
        <w:rPr>
          <w:rFonts w:ascii="Arial" w:hAnsi="Arial" w:cs="Arial"/>
          <w:color w:val="000000"/>
          <w:sz w:val="16"/>
          <w:szCs w:val="16"/>
        </w:rPr>
        <w:t>25.02.2022 № 334</w:t>
      </w:r>
    </w:p>
    <w:p w:rsidR="00651804" w:rsidRPr="00651804" w:rsidRDefault="00651804" w:rsidP="00651804">
      <w:pPr>
        <w:tabs>
          <w:tab w:val="left" w:pos="3600"/>
          <w:tab w:val="left" w:pos="9355"/>
        </w:tabs>
        <w:jc w:val="center"/>
        <w:rPr>
          <w:rFonts w:ascii="Arial" w:hAnsi="Arial" w:cs="Arial"/>
          <w:b/>
          <w:sz w:val="16"/>
          <w:szCs w:val="16"/>
        </w:rPr>
      </w:pPr>
      <w:r w:rsidRPr="00651804">
        <w:rPr>
          <w:rFonts w:ascii="Arial" w:hAnsi="Arial" w:cs="Arial"/>
          <w:b/>
          <w:sz w:val="16"/>
          <w:szCs w:val="16"/>
        </w:rPr>
        <w:t>О внесении изменения в состав комиссии по жилищным вопросам</w:t>
      </w:r>
    </w:p>
    <w:p w:rsidR="00651804" w:rsidRPr="00651804" w:rsidRDefault="00651804" w:rsidP="00651804">
      <w:pPr>
        <w:tabs>
          <w:tab w:val="left" w:pos="3600"/>
          <w:tab w:val="left" w:pos="9355"/>
        </w:tabs>
        <w:jc w:val="center"/>
        <w:rPr>
          <w:rFonts w:ascii="Arial" w:hAnsi="Arial" w:cs="Arial"/>
          <w:sz w:val="8"/>
          <w:szCs w:val="8"/>
        </w:rPr>
      </w:pP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 xml:space="preserve">Администрация Валдайского муниципального района </w:t>
      </w:r>
      <w:r w:rsidRPr="00651804">
        <w:rPr>
          <w:rFonts w:ascii="Arial" w:hAnsi="Arial" w:cs="Arial"/>
          <w:b/>
          <w:sz w:val="16"/>
          <w:szCs w:val="16"/>
        </w:rPr>
        <w:t>ПОСТАНОВЛЯЕТ:</w:t>
      </w:r>
    </w:p>
    <w:p w:rsidR="00651804" w:rsidRPr="00651804" w:rsidRDefault="00651804" w:rsidP="00651804">
      <w:pPr>
        <w:tabs>
          <w:tab w:val="left" w:pos="180"/>
          <w:tab w:val="left" w:pos="1080"/>
        </w:tabs>
        <w:ind w:firstLine="284"/>
        <w:jc w:val="both"/>
        <w:rPr>
          <w:rFonts w:ascii="Arial" w:hAnsi="Arial" w:cs="Arial"/>
          <w:sz w:val="16"/>
          <w:szCs w:val="16"/>
        </w:rPr>
      </w:pPr>
      <w:r w:rsidRPr="00651804">
        <w:rPr>
          <w:rFonts w:ascii="Arial" w:hAnsi="Arial" w:cs="Arial"/>
          <w:sz w:val="16"/>
          <w:szCs w:val="16"/>
        </w:rPr>
        <w:t>1. Внести изменения в состав комиссии по жилищным вопросам, утвержденный постановлением Администрации Валдайского муниципального района от 12.02.2013 №175, изложив его в редакции:</w:t>
      </w:r>
    </w:p>
    <w:p w:rsidR="00651804" w:rsidRPr="00651804" w:rsidRDefault="00651804" w:rsidP="00651804">
      <w:pPr>
        <w:jc w:val="center"/>
        <w:rPr>
          <w:rFonts w:ascii="Arial" w:hAnsi="Arial" w:cs="Arial"/>
          <w:b/>
          <w:sz w:val="16"/>
          <w:szCs w:val="16"/>
        </w:rPr>
      </w:pPr>
      <w:r w:rsidRPr="00651804">
        <w:rPr>
          <w:rFonts w:ascii="Arial" w:hAnsi="Arial" w:cs="Arial"/>
          <w:sz w:val="16"/>
          <w:szCs w:val="16"/>
        </w:rPr>
        <w:t>«</w:t>
      </w:r>
      <w:r w:rsidRPr="00651804">
        <w:rPr>
          <w:rFonts w:ascii="Arial" w:hAnsi="Arial" w:cs="Arial"/>
          <w:b/>
          <w:sz w:val="16"/>
          <w:szCs w:val="16"/>
        </w:rPr>
        <w:t>СОСТАВ</w:t>
      </w:r>
    </w:p>
    <w:p w:rsidR="00651804" w:rsidRPr="00651804" w:rsidRDefault="00651804" w:rsidP="00651804">
      <w:pPr>
        <w:jc w:val="center"/>
        <w:rPr>
          <w:rFonts w:ascii="Arial" w:hAnsi="Arial" w:cs="Arial"/>
          <w:b/>
          <w:sz w:val="16"/>
          <w:szCs w:val="16"/>
        </w:rPr>
      </w:pPr>
      <w:r w:rsidRPr="00651804">
        <w:rPr>
          <w:rFonts w:ascii="Arial" w:hAnsi="Arial" w:cs="Arial"/>
          <w:b/>
          <w:sz w:val="16"/>
          <w:szCs w:val="16"/>
        </w:rPr>
        <w:t>комиссии по жилищным вопросам</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Никулина И.В. – заместитель Главы администрации муниципального района, председатель комиссии;</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Кокорина Ю.Ю. – председатель комитета жилищно-коммунального и дорожного хозяйства Администрации муниципального района, заместитель председателя комиссии;</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Корнилова Е.В. – служащий комитета жилищно-коммунального и дорожного хозяйства Администрации муниципального района, секретарь комиссии.</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Члены комиссии:</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Андреева Г.Ф. – главный специалист по опеке и попечительству комитета образования Администрации муниципального района;</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Федорова М.Н. – ведущий специалист по опеке и попечительству комитета образования Администрации муниципального района;</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Тупицина Н.И. – ведущий специалист комитета жилищно-коммунального, дорожного хозяйства Администрации муниципального района;</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Николаева С.Б. – главный специалист комитета жилищно-коммунального, дорожного хозяйства Администрации муниципального района;</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Быстрова М.В. – заведующий отделом правового регулирования Администрации муниципального района;</w:t>
      </w:r>
    </w:p>
    <w:p w:rsidR="00651804" w:rsidRPr="00651804" w:rsidRDefault="00651804" w:rsidP="00651804">
      <w:pPr>
        <w:tabs>
          <w:tab w:val="center" w:pos="4677"/>
        </w:tabs>
        <w:ind w:firstLine="284"/>
        <w:jc w:val="both"/>
        <w:rPr>
          <w:rFonts w:ascii="Arial" w:hAnsi="Arial" w:cs="Arial"/>
          <w:sz w:val="16"/>
          <w:szCs w:val="16"/>
        </w:rPr>
      </w:pPr>
      <w:r w:rsidRPr="00651804">
        <w:rPr>
          <w:rFonts w:ascii="Arial" w:hAnsi="Arial" w:cs="Arial"/>
          <w:sz w:val="16"/>
          <w:szCs w:val="16"/>
        </w:rPr>
        <w:t>Кузнецова Н.О. – главный специалист отдела правового регулирования Администрации Валдайского муниципального района;</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Григорьева И.Н. – главный специалист комитета по управлению муниципальным имуществом Администрации Валдайского муниципального района.</w:t>
      </w:r>
    </w:p>
    <w:p w:rsidR="00651804" w:rsidRPr="00651804" w:rsidRDefault="00651804" w:rsidP="00651804">
      <w:pPr>
        <w:tabs>
          <w:tab w:val="left" w:pos="3600"/>
          <w:tab w:val="left" w:pos="9355"/>
        </w:tabs>
        <w:ind w:firstLine="284"/>
        <w:jc w:val="both"/>
        <w:rPr>
          <w:rFonts w:ascii="Arial" w:hAnsi="Arial" w:cs="Arial"/>
          <w:sz w:val="16"/>
          <w:szCs w:val="16"/>
        </w:rPr>
      </w:pPr>
      <w:r w:rsidRPr="00651804">
        <w:rPr>
          <w:rFonts w:ascii="Arial" w:hAnsi="Arial" w:cs="Arial"/>
          <w:sz w:val="16"/>
          <w:szCs w:val="16"/>
        </w:rPr>
        <w:t xml:space="preserve">2. Признать утратившими силу постановления Администрации Валдайского муниципального района </w:t>
      </w:r>
      <w:r w:rsidRPr="00651804">
        <w:rPr>
          <w:rFonts w:ascii="Arial" w:hAnsi="Arial" w:cs="Arial"/>
          <w:b/>
          <w:sz w:val="16"/>
          <w:szCs w:val="16"/>
        </w:rPr>
        <w:t>«</w:t>
      </w:r>
      <w:r w:rsidRPr="00651804">
        <w:rPr>
          <w:rFonts w:ascii="Arial" w:hAnsi="Arial" w:cs="Arial"/>
          <w:sz w:val="16"/>
          <w:szCs w:val="16"/>
        </w:rPr>
        <w:t>О внесении изменения в состав комиссии по жилищным вопросам»:</w:t>
      </w:r>
    </w:p>
    <w:p w:rsidR="00651804" w:rsidRPr="00651804" w:rsidRDefault="00651804" w:rsidP="00651804">
      <w:pPr>
        <w:tabs>
          <w:tab w:val="left" w:pos="3600"/>
          <w:tab w:val="left" w:pos="9355"/>
        </w:tabs>
        <w:ind w:firstLine="284"/>
        <w:jc w:val="both"/>
        <w:rPr>
          <w:rFonts w:ascii="Arial" w:hAnsi="Arial" w:cs="Arial"/>
          <w:sz w:val="16"/>
          <w:szCs w:val="16"/>
        </w:rPr>
      </w:pPr>
      <w:r w:rsidRPr="00651804">
        <w:rPr>
          <w:rFonts w:ascii="Arial" w:hAnsi="Arial" w:cs="Arial"/>
          <w:sz w:val="16"/>
          <w:szCs w:val="16"/>
        </w:rPr>
        <w:t>от 07.07.2015 № 1045, от 28.09.2015 № 1436</w:t>
      </w:r>
      <w:r w:rsidRPr="00651804">
        <w:rPr>
          <w:rFonts w:ascii="Arial" w:hAnsi="Arial" w:cs="Arial"/>
          <w:b/>
          <w:sz w:val="16"/>
          <w:szCs w:val="16"/>
        </w:rPr>
        <w:t xml:space="preserve">, </w:t>
      </w:r>
      <w:r w:rsidRPr="00651804">
        <w:rPr>
          <w:rFonts w:ascii="Arial" w:hAnsi="Arial" w:cs="Arial"/>
          <w:sz w:val="16"/>
          <w:szCs w:val="16"/>
        </w:rPr>
        <w:t>от 03.02.2016 № 15, от 10.10.2016 № 1587, от 02.11.2016 № 1743, от 30.01.2017 № 85, от 26.05.2017 № 961, от 04.08.2017 № 1494, от 22.11.2018 № 1841, от 18.10.2019 № 1804, от 29.11.2019 № 2041, от 18.02.2020 № 253, от 11.12.2020 № 1949, от 15.03.2021 № 410.</w:t>
      </w:r>
    </w:p>
    <w:p w:rsidR="00651804" w:rsidRPr="00651804" w:rsidRDefault="00651804" w:rsidP="00651804">
      <w:pPr>
        <w:ind w:firstLine="284"/>
        <w:jc w:val="both"/>
        <w:rPr>
          <w:rFonts w:ascii="Arial" w:hAnsi="Arial" w:cs="Arial"/>
          <w:sz w:val="16"/>
          <w:szCs w:val="16"/>
        </w:rPr>
      </w:pPr>
      <w:r w:rsidRPr="0065180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51804" w:rsidRPr="00651804" w:rsidRDefault="00651804" w:rsidP="00651804">
      <w:pPr>
        <w:ind w:firstLine="284"/>
        <w:jc w:val="both"/>
        <w:rPr>
          <w:rFonts w:ascii="Arial" w:hAnsi="Arial" w:cs="Arial"/>
          <w:sz w:val="4"/>
          <w:szCs w:val="4"/>
        </w:rPr>
      </w:pPr>
    </w:p>
    <w:p w:rsidR="00651804" w:rsidRPr="00651804" w:rsidRDefault="00651804" w:rsidP="00651804">
      <w:pPr>
        <w:jc w:val="both"/>
        <w:rPr>
          <w:rFonts w:ascii="Arial" w:hAnsi="Arial" w:cs="Arial"/>
          <w:b/>
          <w:sz w:val="16"/>
          <w:szCs w:val="16"/>
        </w:rPr>
      </w:pPr>
      <w:r w:rsidRPr="00651804">
        <w:rPr>
          <w:rFonts w:ascii="Arial" w:hAnsi="Arial" w:cs="Arial"/>
          <w:b/>
          <w:sz w:val="16"/>
          <w:szCs w:val="16"/>
        </w:rPr>
        <w:t>Глава муниципального района</w:t>
      </w:r>
      <w:r w:rsidRPr="00651804">
        <w:rPr>
          <w:rFonts w:ascii="Arial" w:hAnsi="Arial" w:cs="Arial"/>
          <w:b/>
          <w:sz w:val="16"/>
          <w:szCs w:val="16"/>
        </w:rPr>
        <w:tab/>
      </w:r>
      <w:r w:rsidRPr="00651804">
        <w:rPr>
          <w:rFonts w:ascii="Arial" w:hAnsi="Arial" w:cs="Arial"/>
          <w:b/>
          <w:sz w:val="16"/>
          <w:szCs w:val="16"/>
        </w:rPr>
        <w:tab/>
        <w:t>Ю.В.Стадэ</w:t>
      </w:r>
    </w:p>
    <w:p w:rsidR="008D0F8F" w:rsidRPr="00651804" w:rsidRDefault="008D0F8F" w:rsidP="00651804">
      <w:pPr>
        <w:shd w:val="clear" w:color="auto" w:fill="FFFFFF"/>
        <w:suppressAutoHyphens/>
        <w:rPr>
          <w:rFonts w:ascii="Arial" w:hAnsi="Arial" w:cs="Arial"/>
          <w:sz w:val="16"/>
          <w:szCs w:val="16"/>
        </w:rPr>
      </w:pPr>
    </w:p>
    <w:p w:rsidR="008679E7" w:rsidRPr="008679E7" w:rsidRDefault="008679E7" w:rsidP="008679E7">
      <w:pPr>
        <w:pStyle w:val="2"/>
        <w:rPr>
          <w:rFonts w:ascii="Arial" w:hAnsi="Arial" w:cs="Arial"/>
          <w:color w:val="000000"/>
          <w:sz w:val="16"/>
          <w:szCs w:val="16"/>
        </w:rPr>
      </w:pPr>
      <w:r w:rsidRPr="008679E7">
        <w:rPr>
          <w:rFonts w:ascii="Arial" w:hAnsi="Arial" w:cs="Arial"/>
          <w:color w:val="000000"/>
          <w:sz w:val="16"/>
          <w:szCs w:val="16"/>
        </w:rPr>
        <w:t>АДМИНИСТРАЦИЯ ВАЛДАЙСКОГО МУНИЦИПАЛЬНОГО РАЙОНА</w:t>
      </w:r>
    </w:p>
    <w:p w:rsidR="008679E7" w:rsidRPr="008679E7" w:rsidRDefault="008679E7" w:rsidP="008679E7">
      <w:pPr>
        <w:pStyle w:val="3"/>
        <w:rPr>
          <w:rFonts w:ascii="Arial" w:hAnsi="Arial" w:cs="Arial"/>
          <w:sz w:val="16"/>
          <w:szCs w:val="16"/>
        </w:rPr>
      </w:pPr>
      <w:r w:rsidRPr="008679E7">
        <w:rPr>
          <w:rFonts w:ascii="Arial" w:hAnsi="Arial" w:cs="Arial"/>
          <w:sz w:val="16"/>
          <w:szCs w:val="16"/>
        </w:rPr>
        <w:t>П О С Т А Н О В Л Е Н И Е</w:t>
      </w:r>
    </w:p>
    <w:p w:rsidR="008679E7" w:rsidRPr="008679E7" w:rsidRDefault="008679E7" w:rsidP="008679E7">
      <w:pPr>
        <w:jc w:val="center"/>
        <w:rPr>
          <w:rFonts w:ascii="Arial" w:hAnsi="Arial" w:cs="Arial"/>
          <w:color w:val="000000"/>
          <w:sz w:val="16"/>
          <w:szCs w:val="16"/>
        </w:rPr>
      </w:pPr>
      <w:r w:rsidRPr="008679E7">
        <w:rPr>
          <w:rFonts w:ascii="Arial" w:hAnsi="Arial" w:cs="Arial"/>
          <w:color w:val="000000"/>
          <w:sz w:val="16"/>
          <w:szCs w:val="16"/>
        </w:rPr>
        <w:t>25.02.2022 № 335</w:t>
      </w:r>
    </w:p>
    <w:p w:rsidR="008679E7" w:rsidRPr="008679E7" w:rsidRDefault="008679E7" w:rsidP="008679E7">
      <w:pPr>
        <w:tabs>
          <w:tab w:val="left" w:pos="4253"/>
        </w:tabs>
        <w:ind w:right="6"/>
        <w:jc w:val="center"/>
        <w:rPr>
          <w:rFonts w:ascii="Arial" w:hAnsi="Arial" w:cs="Arial"/>
          <w:b/>
          <w:sz w:val="16"/>
          <w:szCs w:val="16"/>
        </w:rPr>
      </w:pPr>
      <w:r w:rsidRPr="008679E7">
        <w:rPr>
          <w:rFonts w:ascii="Arial" w:hAnsi="Arial" w:cs="Arial"/>
          <w:b/>
          <w:sz w:val="16"/>
          <w:szCs w:val="16"/>
        </w:rPr>
        <w:t>О ликвидации муниципального автономного учреждения Футбольный Центр «Юпитер»</w:t>
      </w:r>
    </w:p>
    <w:p w:rsidR="008679E7" w:rsidRPr="008679E7" w:rsidRDefault="008679E7" w:rsidP="008679E7">
      <w:pPr>
        <w:jc w:val="center"/>
        <w:rPr>
          <w:rFonts w:ascii="Arial" w:hAnsi="Arial" w:cs="Arial"/>
          <w:sz w:val="8"/>
          <w:szCs w:val="8"/>
        </w:rPr>
      </w:pP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В соответствии со статьями 61-64 Гражданского кодекса Российской Федерации Администрация Валдайского муниципального района</w:t>
      </w:r>
      <w:r w:rsidRPr="008679E7">
        <w:rPr>
          <w:rFonts w:ascii="Arial" w:hAnsi="Arial" w:cs="Arial"/>
          <w:b/>
          <w:sz w:val="16"/>
          <w:szCs w:val="16"/>
        </w:rPr>
        <w:t xml:space="preserve"> ПОСТАНОВЛЯЕТ</w:t>
      </w:r>
      <w:r w:rsidRPr="008679E7">
        <w:rPr>
          <w:rFonts w:ascii="Arial" w:hAnsi="Arial" w:cs="Arial"/>
          <w:sz w:val="16"/>
          <w:szCs w:val="16"/>
        </w:rPr>
        <w:t>:</w:t>
      </w:r>
    </w:p>
    <w:p w:rsidR="008679E7" w:rsidRPr="008679E7" w:rsidRDefault="008679E7" w:rsidP="008679E7">
      <w:pPr>
        <w:ind w:firstLine="284"/>
        <w:jc w:val="both"/>
        <w:rPr>
          <w:rFonts w:ascii="Arial" w:hAnsi="Arial" w:cs="Arial"/>
          <w:sz w:val="16"/>
          <w:szCs w:val="16"/>
        </w:rPr>
      </w:pPr>
      <w:bookmarkStart w:id="8" w:name="sub_1"/>
      <w:r w:rsidRPr="008679E7">
        <w:rPr>
          <w:rFonts w:ascii="Arial" w:hAnsi="Arial" w:cs="Arial"/>
          <w:sz w:val="16"/>
          <w:szCs w:val="16"/>
        </w:rPr>
        <w:t>1. Ликвидировать муниципальное автономное учреждение Футбольный Центр «Юпитер» (далее – МАУ ФЦ «Юпитер»), расположенное по адресу: 175400, Новгородская область, Валдайский район, г. Валдай, пр. Советский, д. 23.</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2. Установить срок ликвидации МАУ ФЦ «Юпитер» в течение 1 (одного) года со дня вступления в силу настоящего постановления.</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3. Образовать ликвидационную комиссию МАУ ФЦ «Юпитер» и утвердить ее состав.</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 Ликвидационной комиссии при ликвидации МАУ ФЦ «Юпитер»:</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4.1. В порядке и в сроки, установленные трудовым законодательством Российской Федерации, предупредить работников МАУ ФЦ «Юпитер» о предстоящем увольнении в связи с ликвидацией учреждения и обеспечить проведение комплекса организационных мероприятий, связанных с ликвидацией МАУ ФЦ «Юпитер», в отношении работников предприятия с соблюдением трудовых и социальных гарантий;</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4.2. Осуществить предусмотренные Гражданским кодексом Российской Федерации и нормативными правовыми актами Российской Федерации мероприятия по МАУ ФЦ «Юпитер»;</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4.3. Обеспечить реализацию полномочий по управлению делами ликвидируемого МАУ ФЦ «Юпитер» в течение всего периода ликвидации;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4.4. Поместить в органах печати, в которых публикуются данные о государственной регистрации юридического лица, публикацию о ликвидации МАУ ФЦ «Юпитер» и о порядке и сроках заявления требований кредиторами;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4.5. Выявить и уведомить в письменной форме о ликвидации МАУ ФЦ «Юпитер» всех известных кредиторов и оформить с ними акты сверки взаиморасчетов;</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4.6. Принять меры к выявлению дебиторов и получению дебиторской задолженности;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4.7. Составить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и представить его на утверждение Учредителю в срок 10 календарных дней после окончания срока для предъявления требований кредиторами;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4.8. Составить ликвидационный баланс и представить его на утверждение Учредителю в срок 10 календарных дней после завершения расчетов с кредиторами;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4.9.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МАУ ФЦ «Юпитер» в срок 10 календарных дней после утверждения ликвидационного баланса;</w:t>
      </w:r>
    </w:p>
    <w:bookmarkEnd w:id="8"/>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4.10. Предоставить Учредителю свидетельство об исключении МАУ ФЦ «Юпитер» из Единого государственного реестра юридических лиц.</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5. Утвердить прилагаемый план мероприятий по ликвидации МАУ ФЦ «Юпитер» в соответствии с Гражданским кодексом Российской Федерации.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6. Председателю ликвидационной комиссии: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6.1. Уведомить в письменной форме о ликвидации МАУ ФЦ «Юпитер» уполномоченный государственный орган для внесения в Единый государственный реестр юридических лиц с приложением настоящего постановления в течение трех рабочих дней после даты принятия настоящего постановления;</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6.2. Уведомить Пенсионный фонд и Фонд социального страхования о ликвидации МАУ ФЦ «Юпитер» в течение трех рабочих дней со дня принятия настоящего постановления;</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6.3. Подготовить и передать муниципальное имущество, находящееся на праве оперативного управления у МАУ ФЦ «Юпитер» в Администрацию Валдайского муниципального района Новгородской области;</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6.4. Подготовить и передать документы по личному составу МАУ ФЦ «Юпитер» в архивный сектор Администрации Валдайского муниципального района.</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 xml:space="preserve">7. Комитету по управлению муниципальным имуществом Администрации Валдайского муниципального района после ликвидации МАУ ФЦ «Юпитер» внести соответствующие изменения в Реестр муниципальной собственности  </w:t>
      </w:r>
      <w:bookmarkStart w:id="9" w:name="sub_6"/>
      <w:r w:rsidRPr="008679E7">
        <w:rPr>
          <w:rFonts w:ascii="Arial" w:hAnsi="Arial" w:cs="Arial"/>
          <w:sz w:val="16"/>
          <w:szCs w:val="16"/>
        </w:rPr>
        <w:t>Валдайского городского поселения.</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8. Установить, что со дня вступления в силу настоящего постановления функции единоличного исполнительного органа МАУ ФЦ «Юпитер» переходят к ликвидационной комиссии.</w:t>
      </w:r>
    </w:p>
    <w:bookmarkEnd w:id="9"/>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9.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679E7" w:rsidRPr="008679E7" w:rsidRDefault="008679E7" w:rsidP="008679E7">
      <w:pPr>
        <w:ind w:firstLine="284"/>
        <w:jc w:val="both"/>
        <w:rPr>
          <w:rFonts w:ascii="Arial" w:hAnsi="Arial" w:cs="Arial"/>
          <w:sz w:val="16"/>
          <w:szCs w:val="16"/>
        </w:rPr>
      </w:pPr>
      <w:r w:rsidRPr="008679E7">
        <w:rPr>
          <w:rFonts w:ascii="Arial" w:hAnsi="Arial" w:cs="Arial"/>
          <w:sz w:val="16"/>
          <w:szCs w:val="16"/>
        </w:rPr>
        <w:t>10. Постановление вступает в силу со дня его официального опубликования.</w:t>
      </w:r>
    </w:p>
    <w:p w:rsidR="008679E7" w:rsidRPr="008679E7" w:rsidRDefault="008679E7" w:rsidP="008679E7">
      <w:pPr>
        <w:ind w:firstLine="284"/>
        <w:jc w:val="both"/>
        <w:rPr>
          <w:rFonts w:ascii="Arial" w:hAnsi="Arial" w:cs="Arial"/>
          <w:b/>
          <w:sz w:val="16"/>
          <w:szCs w:val="16"/>
        </w:rPr>
      </w:pPr>
      <w:r w:rsidRPr="008679E7">
        <w:rPr>
          <w:rFonts w:ascii="Arial" w:hAnsi="Arial" w:cs="Arial"/>
          <w:sz w:val="16"/>
          <w:szCs w:val="16"/>
        </w:rPr>
        <w:t>11. Контроль за исполнением постановления возложить на заместителя Главы администрации муниципального района Никулину И.В.</w:t>
      </w:r>
    </w:p>
    <w:p w:rsidR="008679E7" w:rsidRPr="008679E7" w:rsidRDefault="008679E7" w:rsidP="008679E7">
      <w:pPr>
        <w:ind w:firstLine="284"/>
        <w:jc w:val="both"/>
        <w:rPr>
          <w:rFonts w:ascii="Arial" w:hAnsi="Arial" w:cs="Arial"/>
          <w:sz w:val="4"/>
          <w:szCs w:val="4"/>
        </w:rPr>
      </w:pPr>
    </w:p>
    <w:p w:rsidR="008679E7" w:rsidRPr="008679E7" w:rsidRDefault="008679E7" w:rsidP="008679E7">
      <w:pPr>
        <w:jc w:val="both"/>
        <w:rPr>
          <w:rFonts w:ascii="Arial" w:hAnsi="Arial" w:cs="Arial"/>
          <w:b/>
          <w:sz w:val="16"/>
          <w:szCs w:val="16"/>
        </w:rPr>
      </w:pPr>
      <w:r w:rsidRPr="008679E7">
        <w:rPr>
          <w:rFonts w:ascii="Arial" w:hAnsi="Arial" w:cs="Arial"/>
          <w:b/>
          <w:sz w:val="16"/>
          <w:szCs w:val="16"/>
        </w:rPr>
        <w:t>Глава муниципального района</w:t>
      </w:r>
      <w:r w:rsidRPr="008679E7">
        <w:rPr>
          <w:rFonts w:ascii="Arial" w:hAnsi="Arial" w:cs="Arial"/>
          <w:b/>
          <w:sz w:val="16"/>
          <w:szCs w:val="16"/>
        </w:rPr>
        <w:tab/>
      </w:r>
      <w:r w:rsidRPr="008679E7">
        <w:rPr>
          <w:rFonts w:ascii="Arial" w:hAnsi="Arial" w:cs="Arial"/>
          <w:b/>
          <w:sz w:val="16"/>
          <w:szCs w:val="16"/>
        </w:rPr>
        <w:tab/>
        <w:t>Ю.В.Стадэ</w:t>
      </w:r>
    </w:p>
    <w:p w:rsidR="008679E7" w:rsidRPr="008679E7" w:rsidRDefault="008679E7" w:rsidP="008679E7">
      <w:pPr>
        <w:ind w:left="9072"/>
        <w:jc w:val="center"/>
        <w:rPr>
          <w:rFonts w:ascii="Arial" w:hAnsi="Arial" w:cs="Arial"/>
          <w:sz w:val="12"/>
          <w:szCs w:val="12"/>
        </w:rPr>
      </w:pPr>
      <w:r w:rsidRPr="008679E7">
        <w:rPr>
          <w:rFonts w:ascii="Arial" w:hAnsi="Arial" w:cs="Arial"/>
          <w:sz w:val="12"/>
          <w:szCs w:val="12"/>
        </w:rPr>
        <w:t>УТВЕРЖДЕН</w:t>
      </w:r>
    </w:p>
    <w:p w:rsidR="008679E7" w:rsidRPr="008679E7" w:rsidRDefault="008679E7" w:rsidP="008679E7">
      <w:pPr>
        <w:ind w:left="9072"/>
        <w:jc w:val="center"/>
        <w:rPr>
          <w:rFonts w:ascii="Arial" w:hAnsi="Arial" w:cs="Arial"/>
          <w:sz w:val="12"/>
          <w:szCs w:val="12"/>
        </w:rPr>
      </w:pPr>
      <w:r w:rsidRPr="008679E7">
        <w:rPr>
          <w:rFonts w:ascii="Arial" w:hAnsi="Arial" w:cs="Arial"/>
          <w:sz w:val="12"/>
          <w:szCs w:val="12"/>
        </w:rPr>
        <w:t>постановлением Администрации</w:t>
      </w:r>
    </w:p>
    <w:p w:rsidR="008679E7" w:rsidRPr="008679E7" w:rsidRDefault="008679E7" w:rsidP="008679E7">
      <w:pPr>
        <w:ind w:left="9072"/>
        <w:jc w:val="center"/>
        <w:rPr>
          <w:rFonts w:ascii="Arial" w:hAnsi="Arial" w:cs="Arial"/>
          <w:sz w:val="12"/>
          <w:szCs w:val="12"/>
        </w:rPr>
      </w:pPr>
      <w:r w:rsidRPr="008679E7">
        <w:rPr>
          <w:rFonts w:ascii="Arial" w:hAnsi="Arial" w:cs="Arial"/>
          <w:sz w:val="12"/>
          <w:szCs w:val="12"/>
        </w:rPr>
        <w:t>муниципального района</w:t>
      </w:r>
    </w:p>
    <w:p w:rsidR="008679E7" w:rsidRPr="008679E7" w:rsidRDefault="008679E7" w:rsidP="008679E7">
      <w:pPr>
        <w:ind w:left="9072"/>
        <w:jc w:val="center"/>
        <w:rPr>
          <w:rFonts w:ascii="Arial" w:hAnsi="Arial" w:cs="Arial"/>
          <w:sz w:val="12"/>
          <w:szCs w:val="12"/>
        </w:rPr>
      </w:pPr>
      <w:r w:rsidRPr="008679E7">
        <w:rPr>
          <w:rFonts w:ascii="Arial" w:hAnsi="Arial" w:cs="Arial"/>
          <w:sz w:val="12"/>
          <w:szCs w:val="12"/>
        </w:rPr>
        <w:t>от 25.02.2022 № 335</w:t>
      </w:r>
    </w:p>
    <w:p w:rsidR="008679E7" w:rsidRPr="008679E7" w:rsidRDefault="008679E7" w:rsidP="008679E7">
      <w:pPr>
        <w:jc w:val="center"/>
        <w:rPr>
          <w:rFonts w:ascii="Arial" w:hAnsi="Arial" w:cs="Arial"/>
          <w:b/>
          <w:sz w:val="16"/>
          <w:szCs w:val="16"/>
        </w:rPr>
      </w:pPr>
      <w:r w:rsidRPr="008679E7">
        <w:rPr>
          <w:rFonts w:ascii="Arial" w:hAnsi="Arial" w:cs="Arial"/>
          <w:b/>
          <w:sz w:val="16"/>
          <w:szCs w:val="16"/>
        </w:rPr>
        <w:lastRenderedPageBreak/>
        <w:t>СОСТАВ</w:t>
      </w:r>
    </w:p>
    <w:p w:rsidR="008679E7" w:rsidRPr="008679E7" w:rsidRDefault="008679E7" w:rsidP="008679E7">
      <w:pPr>
        <w:jc w:val="center"/>
        <w:rPr>
          <w:rFonts w:ascii="Arial" w:hAnsi="Arial" w:cs="Arial"/>
          <w:b/>
          <w:sz w:val="16"/>
          <w:szCs w:val="16"/>
        </w:rPr>
      </w:pPr>
      <w:r w:rsidRPr="008679E7">
        <w:rPr>
          <w:rFonts w:ascii="Arial" w:hAnsi="Arial" w:cs="Arial"/>
          <w:b/>
          <w:sz w:val="16"/>
          <w:szCs w:val="16"/>
        </w:rPr>
        <w:t>ликвидационной комиссии МАУ ФЦ «Юпитер»</w:t>
      </w:r>
    </w:p>
    <w:p w:rsidR="008679E7" w:rsidRPr="008679E7" w:rsidRDefault="008679E7" w:rsidP="006B42E5">
      <w:pPr>
        <w:ind w:firstLine="284"/>
        <w:jc w:val="both"/>
        <w:rPr>
          <w:rFonts w:ascii="Arial" w:hAnsi="Arial" w:cs="Arial"/>
          <w:sz w:val="16"/>
          <w:szCs w:val="16"/>
        </w:rPr>
      </w:pPr>
      <w:r w:rsidRPr="008679E7">
        <w:rPr>
          <w:rFonts w:ascii="Arial" w:hAnsi="Arial" w:cs="Arial"/>
          <w:sz w:val="16"/>
          <w:szCs w:val="16"/>
        </w:rPr>
        <w:t>Дзейтов Я.Х. – директор МАУ ФЦ «Юпитер», председатель ликвидационной комиссии;</w:t>
      </w:r>
    </w:p>
    <w:p w:rsidR="008679E7" w:rsidRPr="008679E7" w:rsidRDefault="008679E7" w:rsidP="006B42E5">
      <w:pPr>
        <w:ind w:firstLine="284"/>
        <w:jc w:val="both"/>
        <w:rPr>
          <w:rFonts w:ascii="Arial" w:hAnsi="Arial" w:cs="Arial"/>
          <w:sz w:val="16"/>
          <w:szCs w:val="16"/>
        </w:rPr>
      </w:pPr>
      <w:r w:rsidRPr="008679E7">
        <w:rPr>
          <w:rFonts w:ascii="Arial" w:hAnsi="Arial" w:cs="Arial"/>
          <w:sz w:val="16"/>
          <w:szCs w:val="16"/>
        </w:rPr>
        <w:t>Волчкова Н.А. – главный бухгалтер муниципального автономного учреждения «Спортивная школа», секретарь ликвидационной комиссии.</w:t>
      </w:r>
    </w:p>
    <w:p w:rsidR="008679E7" w:rsidRPr="008679E7" w:rsidRDefault="008679E7" w:rsidP="006B42E5">
      <w:pPr>
        <w:ind w:firstLine="284"/>
        <w:jc w:val="both"/>
        <w:rPr>
          <w:rFonts w:ascii="Arial" w:hAnsi="Arial" w:cs="Arial"/>
          <w:sz w:val="16"/>
          <w:szCs w:val="16"/>
        </w:rPr>
      </w:pPr>
      <w:r w:rsidRPr="008679E7">
        <w:rPr>
          <w:rFonts w:ascii="Arial" w:hAnsi="Arial" w:cs="Arial"/>
          <w:sz w:val="16"/>
          <w:szCs w:val="16"/>
        </w:rPr>
        <w:t>Члены комиссии:</w:t>
      </w:r>
    </w:p>
    <w:p w:rsidR="008679E7" w:rsidRPr="008679E7" w:rsidRDefault="008679E7" w:rsidP="006B42E5">
      <w:pPr>
        <w:ind w:firstLine="284"/>
        <w:jc w:val="both"/>
        <w:rPr>
          <w:rFonts w:ascii="Arial" w:hAnsi="Arial" w:cs="Arial"/>
          <w:sz w:val="16"/>
          <w:szCs w:val="16"/>
        </w:rPr>
      </w:pPr>
      <w:r w:rsidRPr="008679E7">
        <w:rPr>
          <w:rFonts w:ascii="Arial" w:hAnsi="Arial" w:cs="Arial"/>
          <w:sz w:val="16"/>
          <w:szCs w:val="16"/>
        </w:rPr>
        <w:t>Быстрова М.В. – заведующий отделом правового регулирования Администрации Валдайского муниципального района;</w:t>
      </w:r>
    </w:p>
    <w:p w:rsidR="008679E7" w:rsidRPr="008679E7" w:rsidRDefault="008679E7" w:rsidP="006B42E5">
      <w:pPr>
        <w:ind w:firstLine="284"/>
        <w:jc w:val="both"/>
        <w:rPr>
          <w:rFonts w:ascii="Arial" w:hAnsi="Arial" w:cs="Arial"/>
          <w:sz w:val="16"/>
          <w:szCs w:val="16"/>
        </w:rPr>
      </w:pPr>
      <w:r w:rsidRPr="008679E7">
        <w:rPr>
          <w:rFonts w:ascii="Arial" w:hAnsi="Arial" w:cs="Arial"/>
          <w:sz w:val="16"/>
          <w:szCs w:val="16"/>
        </w:rPr>
        <w:t>Григорьева И.Н. - главный специалист комитета по управлению муниципальным имуществом Администрации Валдайского муниципального района.</w:t>
      </w:r>
    </w:p>
    <w:p w:rsidR="008679E7" w:rsidRPr="006B42E5" w:rsidRDefault="008679E7" w:rsidP="006B42E5">
      <w:pPr>
        <w:ind w:left="9072"/>
        <w:jc w:val="center"/>
        <w:rPr>
          <w:rFonts w:ascii="Arial" w:hAnsi="Arial" w:cs="Arial"/>
          <w:sz w:val="12"/>
          <w:szCs w:val="12"/>
        </w:rPr>
      </w:pPr>
      <w:r w:rsidRPr="006B42E5">
        <w:rPr>
          <w:rFonts w:ascii="Arial" w:hAnsi="Arial" w:cs="Arial"/>
          <w:sz w:val="12"/>
          <w:szCs w:val="12"/>
        </w:rPr>
        <w:t>УТВЕРЖДЕН</w:t>
      </w:r>
    </w:p>
    <w:p w:rsidR="008679E7" w:rsidRPr="006B42E5" w:rsidRDefault="008679E7" w:rsidP="006B42E5">
      <w:pPr>
        <w:ind w:left="9072"/>
        <w:jc w:val="center"/>
        <w:rPr>
          <w:rFonts w:ascii="Arial" w:hAnsi="Arial" w:cs="Arial"/>
          <w:sz w:val="12"/>
          <w:szCs w:val="12"/>
        </w:rPr>
      </w:pPr>
      <w:r w:rsidRPr="006B42E5">
        <w:rPr>
          <w:rFonts w:ascii="Arial" w:hAnsi="Arial" w:cs="Arial"/>
          <w:sz w:val="12"/>
          <w:szCs w:val="12"/>
        </w:rPr>
        <w:t>постановлением Администрации</w:t>
      </w:r>
    </w:p>
    <w:p w:rsidR="008679E7" w:rsidRPr="006B42E5" w:rsidRDefault="008679E7" w:rsidP="006B42E5">
      <w:pPr>
        <w:ind w:left="9072"/>
        <w:jc w:val="center"/>
        <w:rPr>
          <w:rFonts w:ascii="Arial" w:hAnsi="Arial" w:cs="Arial"/>
          <w:sz w:val="12"/>
          <w:szCs w:val="12"/>
        </w:rPr>
      </w:pPr>
      <w:r w:rsidRPr="006B42E5">
        <w:rPr>
          <w:rFonts w:ascii="Arial" w:hAnsi="Arial" w:cs="Arial"/>
          <w:sz w:val="12"/>
          <w:szCs w:val="12"/>
        </w:rPr>
        <w:t>муниципального района</w:t>
      </w:r>
    </w:p>
    <w:p w:rsidR="008679E7" w:rsidRPr="006B42E5" w:rsidRDefault="008679E7" w:rsidP="006B42E5">
      <w:pPr>
        <w:ind w:left="9072"/>
        <w:jc w:val="center"/>
        <w:rPr>
          <w:rFonts w:ascii="Arial" w:hAnsi="Arial" w:cs="Arial"/>
          <w:sz w:val="12"/>
          <w:szCs w:val="12"/>
        </w:rPr>
      </w:pPr>
      <w:r w:rsidRPr="006B42E5">
        <w:rPr>
          <w:rFonts w:ascii="Arial" w:hAnsi="Arial" w:cs="Arial"/>
          <w:sz w:val="12"/>
          <w:szCs w:val="12"/>
        </w:rPr>
        <w:t>от 25.02.2022 № 335</w:t>
      </w:r>
    </w:p>
    <w:p w:rsidR="008679E7" w:rsidRPr="008679E7" w:rsidRDefault="008679E7" w:rsidP="008679E7">
      <w:pPr>
        <w:jc w:val="center"/>
        <w:rPr>
          <w:rFonts w:ascii="Arial" w:hAnsi="Arial" w:cs="Arial"/>
          <w:b/>
          <w:sz w:val="16"/>
          <w:szCs w:val="16"/>
        </w:rPr>
      </w:pPr>
      <w:r w:rsidRPr="008679E7">
        <w:rPr>
          <w:rFonts w:ascii="Arial" w:hAnsi="Arial" w:cs="Arial"/>
          <w:b/>
          <w:sz w:val="16"/>
          <w:szCs w:val="16"/>
        </w:rPr>
        <w:t>ПЛАН</w:t>
      </w:r>
    </w:p>
    <w:p w:rsidR="008679E7" w:rsidRPr="008679E7" w:rsidRDefault="008679E7" w:rsidP="008679E7">
      <w:pPr>
        <w:jc w:val="center"/>
        <w:rPr>
          <w:rFonts w:ascii="Arial" w:hAnsi="Arial" w:cs="Arial"/>
          <w:b/>
          <w:sz w:val="16"/>
          <w:szCs w:val="16"/>
        </w:rPr>
      </w:pPr>
      <w:r w:rsidRPr="008679E7">
        <w:rPr>
          <w:rFonts w:ascii="Arial" w:hAnsi="Arial" w:cs="Arial"/>
          <w:b/>
          <w:sz w:val="16"/>
          <w:szCs w:val="16"/>
        </w:rPr>
        <w:t>мероприятий по ликвидации МАУ ФЦ «Юпитер»</w:t>
      </w:r>
    </w:p>
    <w:p w:rsidR="008679E7" w:rsidRPr="006B42E5" w:rsidRDefault="008679E7" w:rsidP="008679E7">
      <w:pPr>
        <w:ind w:firstLine="567"/>
        <w:jc w:val="both"/>
        <w:rPr>
          <w:rFonts w:ascii="Arial" w:hAnsi="Arial" w:cs="Arial"/>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4252"/>
        <w:gridCol w:w="3120"/>
        <w:gridCol w:w="1264"/>
        <w:gridCol w:w="2385"/>
      </w:tblGrid>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vAlign w:val="center"/>
          </w:tcPr>
          <w:p w:rsidR="008679E7" w:rsidRPr="006B42E5" w:rsidRDefault="008679E7" w:rsidP="00953602">
            <w:pPr>
              <w:widowControl w:val="0"/>
              <w:autoSpaceDE w:val="0"/>
              <w:autoSpaceDN w:val="0"/>
              <w:adjustRightInd w:val="0"/>
              <w:jc w:val="center"/>
              <w:rPr>
                <w:rFonts w:ascii="Arial" w:hAnsi="Arial" w:cs="Arial"/>
                <w:b/>
                <w:sz w:val="12"/>
                <w:szCs w:val="12"/>
              </w:rPr>
            </w:pPr>
            <w:r w:rsidRPr="006B42E5">
              <w:rPr>
                <w:rFonts w:ascii="Arial" w:hAnsi="Arial" w:cs="Arial"/>
                <w:b/>
                <w:sz w:val="12"/>
                <w:szCs w:val="12"/>
              </w:rPr>
              <w:t>№ п\п</w:t>
            </w:r>
          </w:p>
        </w:tc>
        <w:tc>
          <w:tcPr>
            <w:tcW w:w="1840" w:type="pct"/>
            <w:tcBorders>
              <w:top w:val="single" w:sz="4" w:space="0" w:color="000000"/>
              <w:left w:val="single" w:sz="4" w:space="0" w:color="000000"/>
              <w:bottom w:val="single" w:sz="4" w:space="0" w:color="000000"/>
              <w:right w:val="single" w:sz="4" w:space="0" w:color="000000"/>
            </w:tcBorders>
            <w:vAlign w:val="center"/>
          </w:tcPr>
          <w:p w:rsidR="008679E7" w:rsidRPr="006B42E5" w:rsidRDefault="008679E7" w:rsidP="00953602">
            <w:pPr>
              <w:widowControl w:val="0"/>
              <w:autoSpaceDE w:val="0"/>
              <w:autoSpaceDN w:val="0"/>
              <w:adjustRightInd w:val="0"/>
              <w:jc w:val="center"/>
              <w:rPr>
                <w:rFonts w:ascii="Arial" w:hAnsi="Arial" w:cs="Arial"/>
                <w:b/>
                <w:sz w:val="12"/>
                <w:szCs w:val="12"/>
              </w:rPr>
            </w:pPr>
            <w:r w:rsidRPr="006B42E5">
              <w:rPr>
                <w:rFonts w:ascii="Arial" w:hAnsi="Arial" w:cs="Arial"/>
                <w:b/>
                <w:sz w:val="12"/>
                <w:szCs w:val="12"/>
              </w:rPr>
              <w:t>Наименование мероприятия</w:t>
            </w:r>
          </w:p>
        </w:tc>
        <w:tc>
          <w:tcPr>
            <w:tcW w:w="1350" w:type="pct"/>
            <w:tcBorders>
              <w:top w:val="single" w:sz="4" w:space="0" w:color="000000"/>
              <w:left w:val="single" w:sz="4" w:space="0" w:color="000000"/>
              <w:bottom w:val="single" w:sz="4" w:space="0" w:color="000000"/>
              <w:right w:val="single" w:sz="4" w:space="0" w:color="000000"/>
            </w:tcBorders>
            <w:vAlign w:val="center"/>
          </w:tcPr>
          <w:p w:rsidR="008679E7" w:rsidRPr="006B42E5" w:rsidRDefault="008679E7" w:rsidP="00953602">
            <w:pPr>
              <w:jc w:val="center"/>
              <w:rPr>
                <w:rFonts w:ascii="Arial" w:hAnsi="Arial" w:cs="Arial"/>
                <w:b/>
                <w:sz w:val="12"/>
                <w:szCs w:val="12"/>
              </w:rPr>
            </w:pPr>
            <w:r w:rsidRPr="006B42E5">
              <w:rPr>
                <w:rFonts w:ascii="Arial" w:hAnsi="Arial" w:cs="Arial"/>
                <w:b/>
                <w:sz w:val="12"/>
                <w:szCs w:val="12"/>
              </w:rPr>
              <w:t>Срок</w:t>
            </w:r>
            <w:r w:rsidR="006B42E5">
              <w:rPr>
                <w:rFonts w:ascii="Arial" w:hAnsi="Arial" w:cs="Arial"/>
                <w:b/>
                <w:sz w:val="12"/>
                <w:szCs w:val="12"/>
              </w:rPr>
              <w:t xml:space="preserve"> </w:t>
            </w:r>
            <w:r w:rsidRPr="006B42E5">
              <w:rPr>
                <w:rFonts w:ascii="Arial" w:hAnsi="Arial" w:cs="Arial"/>
                <w:b/>
                <w:sz w:val="12"/>
                <w:szCs w:val="12"/>
              </w:rPr>
              <w:t>исполнения</w:t>
            </w:r>
          </w:p>
        </w:tc>
        <w:tc>
          <w:tcPr>
            <w:tcW w:w="547" w:type="pct"/>
            <w:tcBorders>
              <w:top w:val="single" w:sz="4" w:space="0" w:color="000000"/>
              <w:left w:val="single" w:sz="4" w:space="0" w:color="000000"/>
              <w:bottom w:val="single" w:sz="4" w:space="0" w:color="000000"/>
              <w:right w:val="single" w:sz="4" w:space="0" w:color="000000"/>
            </w:tcBorders>
            <w:vAlign w:val="center"/>
          </w:tcPr>
          <w:p w:rsidR="008679E7" w:rsidRPr="006B42E5" w:rsidRDefault="008679E7" w:rsidP="00953602">
            <w:pPr>
              <w:widowControl w:val="0"/>
              <w:autoSpaceDE w:val="0"/>
              <w:autoSpaceDN w:val="0"/>
              <w:adjustRightInd w:val="0"/>
              <w:jc w:val="center"/>
              <w:rPr>
                <w:rFonts w:ascii="Arial" w:hAnsi="Arial" w:cs="Arial"/>
                <w:b/>
                <w:sz w:val="12"/>
                <w:szCs w:val="12"/>
              </w:rPr>
            </w:pPr>
            <w:r w:rsidRPr="006B42E5">
              <w:rPr>
                <w:rFonts w:ascii="Arial" w:hAnsi="Arial" w:cs="Arial"/>
                <w:b/>
                <w:sz w:val="12"/>
                <w:szCs w:val="12"/>
              </w:rPr>
              <w:t>Ответственные лица</w:t>
            </w:r>
          </w:p>
        </w:tc>
        <w:tc>
          <w:tcPr>
            <w:tcW w:w="1032" w:type="pct"/>
            <w:tcBorders>
              <w:top w:val="single" w:sz="4" w:space="0" w:color="000000"/>
              <w:left w:val="single" w:sz="4" w:space="0" w:color="000000"/>
              <w:bottom w:val="single" w:sz="4" w:space="0" w:color="000000"/>
              <w:right w:val="single" w:sz="4" w:space="0" w:color="000000"/>
            </w:tcBorders>
            <w:vAlign w:val="center"/>
          </w:tcPr>
          <w:p w:rsidR="008679E7" w:rsidRPr="006B42E5" w:rsidRDefault="008679E7" w:rsidP="00953602">
            <w:pPr>
              <w:widowControl w:val="0"/>
              <w:autoSpaceDE w:val="0"/>
              <w:autoSpaceDN w:val="0"/>
              <w:adjustRightInd w:val="0"/>
              <w:jc w:val="center"/>
              <w:rPr>
                <w:rFonts w:ascii="Arial" w:hAnsi="Arial" w:cs="Arial"/>
                <w:b/>
                <w:sz w:val="12"/>
                <w:szCs w:val="12"/>
              </w:rPr>
            </w:pPr>
            <w:r w:rsidRPr="006B42E5">
              <w:rPr>
                <w:rFonts w:ascii="Arial" w:hAnsi="Arial" w:cs="Arial"/>
                <w:b/>
                <w:sz w:val="12"/>
                <w:szCs w:val="12"/>
              </w:rPr>
              <w:t>Примечание</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1</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2</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3</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4</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5</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1.</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Опубликовать в журнале «Вестник государственной регистрации» информацию о ликвидации МАУ ФЦ «Юпитер» и о порядке и сроке заявления требований его кредиторами</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статья 63 Гражданского кодекса Российской Федерации, с учетом сроков окончания полномочий</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2.</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Письменно уведомить кредиторов</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в течение 10 рабочих дней со дня вступления в силу постановления о ликвидации</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3.</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Письменно направить дебиторам требования о выплате денежных средств</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в течение 10 рабочих дней со дня вступления в силу постановления о ликвидации</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4.</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Провести инвентаризацию имущества ликвидируемого учреждения</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в течение 15 рабочих дней со дня вступления в силу постановления о ликвидации</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статья 11 Федерального закона № 402-ФЗ «О бухгалтерском учете»</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5.</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Предупредить работников о предстоящем увольнении с соблюдением трудовых и социальных гарантий</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не менее чем за два месяца до увольнения</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6.</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 а также перечня требований, предъявленных кредиторами и результаты их рассмотрения, и уведомить регистрирующий орган по форме Р 15001</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после окончания срока для предъявления требований кредиторов</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пункт 2 статьи 63 Гражданского кодекса Российской Федерации,</w:t>
            </w:r>
          </w:p>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промежуточный ликвидационный баланс Администрации Валдайского района</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7.</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Проведение расчетов с кредиторами первой и второй очереди</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в течение одного месяцев со дня утверждения промежуточного ликвидационного баланса</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статья 63, статья 64 Гражданского кодекса Российской Федерации</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8</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Проведение расчетов с кредиторами третьей и четвертой очереди</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по истечении месяца со дня утверждения промежуточного ликвидационного баланса</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статья 63, статья 64 Гражданского кодекса Российской Федерации</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9.</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Составить ликвидационный баланс в соответствии с действующими правилами ведения бухгалтерского учета и отчетности</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после расчетов с кредиторами</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пункт 5 статьи 63 Гражданского кодекса Российской Федерации</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10.</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Направление в регистрирующий орган уведомления о завершении процесса ликвидации</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rPr>
                <w:rFonts w:ascii="Arial" w:hAnsi="Arial" w:cs="Arial"/>
                <w:sz w:val="12"/>
                <w:szCs w:val="12"/>
              </w:rPr>
            </w:pPr>
            <w:r w:rsidRPr="006B42E5">
              <w:rPr>
                <w:rFonts w:ascii="Arial" w:hAnsi="Arial" w:cs="Arial"/>
                <w:sz w:val="12"/>
                <w:szCs w:val="12"/>
              </w:rPr>
              <w:t>в течение 10 календарных дней после утверждения ликвидационного баланса с учетом статьи 8, статьи 21 ФЗ № 129 «О государственной регистрации юридических лиц и индивидуальных предпринимателей»</w:t>
            </w: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пункт 1 статьи 21 Госпошлина в размере установленном ст. 333.33 Налоговым кодексом Российской Федерации</w:t>
            </w:r>
          </w:p>
        </w:tc>
      </w:tr>
      <w:tr w:rsidR="008679E7" w:rsidRPr="006B42E5" w:rsidTr="006B42E5">
        <w:trPr>
          <w:trHeight w:val="20"/>
        </w:trPr>
        <w:tc>
          <w:tcPr>
            <w:tcW w:w="231"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jc w:val="center"/>
              <w:rPr>
                <w:rFonts w:ascii="Arial" w:hAnsi="Arial" w:cs="Arial"/>
                <w:sz w:val="12"/>
                <w:szCs w:val="12"/>
              </w:rPr>
            </w:pPr>
            <w:r w:rsidRPr="006B42E5">
              <w:rPr>
                <w:rFonts w:ascii="Arial" w:hAnsi="Arial" w:cs="Arial"/>
                <w:sz w:val="12"/>
                <w:szCs w:val="12"/>
              </w:rPr>
              <w:t>11.</w:t>
            </w:r>
          </w:p>
        </w:tc>
        <w:tc>
          <w:tcPr>
            <w:tcW w:w="184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Предоставить свидетельство об исключении юридического лица из Единого государственного реестра юридических лиц</w:t>
            </w:r>
          </w:p>
        </w:tc>
        <w:tc>
          <w:tcPr>
            <w:tcW w:w="1350"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p>
        </w:tc>
        <w:tc>
          <w:tcPr>
            <w:tcW w:w="547"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r w:rsidRPr="006B42E5">
              <w:rPr>
                <w:rFonts w:ascii="Arial" w:hAnsi="Arial" w:cs="Arial"/>
                <w:sz w:val="12"/>
                <w:szCs w:val="12"/>
              </w:rPr>
              <w:t>ликвидационная комиссия</w:t>
            </w:r>
          </w:p>
        </w:tc>
        <w:tc>
          <w:tcPr>
            <w:tcW w:w="1032" w:type="pct"/>
            <w:tcBorders>
              <w:top w:val="single" w:sz="4" w:space="0" w:color="000000"/>
              <w:left w:val="single" w:sz="4" w:space="0" w:color="000000"/>
              <w:bottom w:val="single" w:sz="4" w:space="0" w:color="000000"/>
              <w:right w:val="single" w:sz="4" w:space="0" w:color="000000"/>
            </w:tcBorders>
          </w:tcPr>
          <w:p w:rsidR="008679E7" w:rsidRPr="006B42E5" w:rsidRDefault="008679E7" w:rsidP="00953602">
            <w:pPr>
              <w:widowControl w:val="0"/>
              <w:autoSpaceDE w:val="0"/>
              <w:autoSpaceDN w:val="0"/>
              <w:adjustRightInd w:val="0"/>
              <w:rPr>
                <w:rFonts w:ascii="Arial" w:hAnsi="Arial" w:cs="Arial"/>
                <w:sz w:val="12"/>
                <w:szCs w:val="12"/>
              </w:rPr>
            </w:pPr>
          </w:p>
        </w:tc>
      </w:tr>
    </w:tbl>
    <w:p w:rsidR="008D0F8F" w:rsidRPr="00651804" w:rsidRDefault="008D0F8F" w:rsidP="00651804">
      <w:pPr>
        <w:shd w:val="clear" w:color="auto" w:fill="FFFFFF"/>
        <w:suppressAutoHyphens/>
        <w:rPr>
          <w:rFonts w:ascii="Arial" w:hAnsi="Arial" w:cs="Arial"/>
          <w:sz w:val="16"/>
          <w:szCs w:val="16"/>
        </w:rPr>
      </w:pPr>
    </w:p>
    <w:p w:rsidR="00793BD5" w:rsidRPr="00793BD5" w:rsidRDefault="00793BD5" w:rsidP="00793BD5">
      <w:pPr>
        <w:pStyle w:val="2"/>
        <w:rPr>
          <w:rFonts w:ascii="Arial" w:hAnsi="Arial" w:cs="Arial"/>
          <w:color w:val="000000"/>
          <w:sz w:val="16"/>
          <w:szCs w:val="16"/>
        </w:rPr>
      </w:pPr>
      <w:r w:rsidRPr="00793BD5">
        <w:rPr>
          <w:rFonts w:ascii="Arial" w:hAnsi="Arial" w:cs="Arial"/>
          <w:color w:val="000000"/>
          <w:sz w:val="16"/>
          <w:szCs w:val="16"/>
        </w:rPr>
        <w:t>АДМИНИСТРАЦИЯ ВАЛДАЙСКОГО МУНИЦИПАЛЬНОГО РАЙОНА</w:t>
      </w:r>
    </w:p>
    <w:p w:rsidR="00793BD5" w:rsidRPr="00793BD5" w:rsidRDefault="00793BD5" w:rsidP="00793BD5">
      <w:pPr>
        <w:pStyle w:val="3"/>
        <w:rPr>
          <w:rFonts w:ascii="Arial" w:hAnsi="Arial" w:cs="Arial"/>
          <w:sz w:val="16"/>
          <w:szCs w:val="16"/>
        </w:rPr>
      </w:pPr>
      <w:r w:rsidRPr="00793BD5">
        <w:rPr>
          <w:rFonts w:ascii="Arial" w:hAnsi="Arial" w:cs="Arial"/>
          <w:sz w:val="16"/>
          <w:szCs w:val="16"/>
        </w:rPr>
        <w:t>П О С Т А Н О В Л Е Н И Е</w:t>
      </w:r>
    </w:p>
    <w:p w:rsidR="00793BD5" w:rsidRPr="00793BD5" w:rsidRDefault="00793BD5" w:rsidP="00793BD5">
      <w:pPr>
        <w:jc w:val="center"/>
        <w:rPr>
          <w:rFonts w:ascii="Arial" w:hAnsi="Arial" w:cs="Arial"/>
          <w:color w:val="000000"/>
          <w:sz w:val="16"/>
          <w:szCs w:val="16"/>
        </w:rPr>
      </w:pPr>
      <w:r w:rsidRPr="00793BD5">
        <w:rPr>
          <w:rFonts w:ascii="Arial" w:hAnsi="Arial" w:cs="Arial"/>
          <w:color w:val="000000"/>
          <w:sz w:val="16"/>
          <w:szCs w:val="16"/>
        </w:rPr>
        <w:t>25.02.2022 № 337</w:t>
      </w:r>
    </w:p>
    <w:p w:rsidR="00793BD5" w:rsidRPr="00793BD5" w:rsidRDefault="00793BD5" w:rsidP="00793BD5">
      <w:pPr>
        <w:tabs>
          <w:tab w:val="left" w:pos="3600"/>
          <w:tab w:val="left" w:pos="9355"/>
        </w:tabs>
        <w:jc w:val="center"/>
        <w:rPr>
          <w:rFonts w:ascii="Arial" w:hAnsi="Arial" w:cs="Arial"/>
          <w:b/>
          <w:sz w:val="16"/>
          <w:szCs w:val="16"/>
        </w:rPr>
      </w:pPr>
      <w:r w:rsidRPr="00793BD5">
        <w:rPr>
          <w:rFonts w:ascii="Arial" w:hAnsi="Arial" w:cs="Arial"/>
          <w:b/>
          <w:sz w:val="16"/>
          <w:szCs w:val="16"/>
        </w:rPr>
        <w:t>О внесении изменений в состав</w:t>
      </w:r>
      <w:r>
        <w:rPr>
          <w:rFonts w:ascii="Arial" w:hAnsi="Arial" w:cs="Arial"/>
          <w:b/>
          <w:sz w:val="16"/>
          <w:szCs w:val="16"/>
        </w:rPr>
        <w:t xml:space="preserve"> </w:t>
      </w:r>
      <w:r w:rsidRPr="00793BD5">
        <w:rPr>
          <w:rFonts w:ascii="Arial" w:hAnsi="Arial" w:cs="Arial"/>
          <w:b/>
          <w:sz w:val="16"/>
          <w:szCs w:val="16"/>
        </w:rPr>
        <w:t>комиссии по обследованию</w:t>
      </w:r>
      <w:r>
        <w:rPr>
          <w:rFonts w:ascii="Arial" w:hAnsi="Arial" w:cs="Arial"/>
          <w:b/>
          <w:sz w:val="16"/>
          <w:szCs w:val="16"/>
        </w:rPr>
        <w:t xml:space="preserve"> </w:t>
      </w:r>
      <w:r w:rsidRPr="00793BD5">
        <w:rPr>
          <w:rFonts w:ascii="Arial" w:hAnsi="Arial" w:cs="Arial"/>
          <w:b/>
          <w:sz w:val="16"/>
          <w:szCs w:val="16"/>
        </w:rPr>
        <w:t>жилых помещений</w:t>
      </w:r>
    </w:p>
    <w:p w:rsidR="00793BD5" w:rsidRPr="00793BD5" w:rsidRDefault="00793BD5" w:rsidP="00793BD5">
      <w:pPr>
        <w:tabs>
          <w:tab w:val="left" w:pos="3600"/>
          <w:tab w:val="left" w:pos="9355"/>
        </w:tabs>
        <w:ind w:firstLine="709"/>
        <w:jc w:val="both"/>
        <w:rPr>
          <w:rFonts w:ascii="Arial" w:hAnsi="Arial" w:cs="Arial"/>
          <w:sz w:val="8"/>
          <w:szCs w:val="8"/>
        </w:rPr>
      </w:pPr>
    </w:p>
    <w:p w:rsidR="00793BD5" w:rsidRPr="00793BD5" w:rsidRDefault="00793BD5" w:rsidP="0065698C">
      <w:pPr>
        <w:ind w:firstLine="284"/>
        <w:jc w:val="both"/>
        <w:rPr>
          <w:rFonts w:ascii="Arial" w:hAnsi="Arial" w:cs="Arial"/>
          <w:b/>
          <w:sz w:val="16"/>
          <w:szCs w:val="16"/>
        </w:rPr>
      </w:pPr>
      <w:r w:rsidRPr="00793BD5">
        <w:rPr>
          <w:rFonts w:ascii="Arial" w:hAnsi="Arial" w:cs="Arial"/>
          <w:sz w:val="16"/>
          <w:szCs w:val="16"/>
        </w:rPr>
        <w:t xml:space="preserve">Администрация Валдайского муниципального района </w:t>
      </w:r>
      <w:r w:rsidRPr="00793BD5">
        <w:rPr>
          <w:rFonts w:ascii="Arial" w:hAnsi="Arial" w:cs="Arial"/>
          <w:b/>
          <w:sz w:val="16"/>
          <w:szCs w:val="16"/>
        </w:rPr>
        <w:t>ПОСТАНОВЛЯЕТ:</w:t>
      </w:r>
    </w:p>
    <w:p w:rsidR="00793BD5" w:rsidRPr="00793BD5" w:rsidRDefault="00793BD5" w:rsidP="0065698C">
      <w:pPr>
        <w:tabs>
          <w:tab w:val="left" w:pos="180"/>
        </w:tabs>
        <w:ind w:firstLine="284"/>
        <w:jc w:val="both"/>
        <w:rPr>
          <w:rFonts w:ascii="Arial" w:hAnsi="Arial" w:cs="Arial"/>
          <w:sz w:val="16"/>
          <w:szCs w:val="16"/>
        </w:rPr>
      </w:pPr>
      <w:r w:rsidRPr="00793BD5">
        <w:rPr>
          <w:rFonts w:ascii="Arial" w:hAnsi="Arial" w:cs="Arial"/>
          <w:sz w:val="16"/>
          <w:szCs w:val="16"/>
        </w:rPr>
        <w:t>1. Внести изменения в состав комиссии по обследованию жилых помещений, утвержденный постановлением Администрации Валдайского муниципального района от 13.09.2019 № 1619:</w:t>
      </w:r>
    </w:p>
    <w:p w:rsidR="00793BD5" w:rsidRPr="00793BD5" w:rsidRDefault="00793BD5" w:rsidP="0065698C">
      <w:pPr>
        <w:tabs>
          <w:tab w:val="left" w:pos="180"/>
        </w:tabs>
        <w:ind w:firstLine="284"/>
        <w:jc w:val="both"/>
        <w:rPr>
          <w:rFonts w:ascii="Arial" w:hAnsi="Arial" w:cs="Arial"/>
          <w:sz w:val="16"/>
          <w:szCs w:val="16"/>
        </w:rPr>
      </w:pPr>
      <w:r w:rsidRPr="00793BD5">
        <w:rPr>
          <w:rFonts w:ascii="Arial" w:hAnsi="Arial" w:cs="Arial"/>
          <w:sz w:val="16"/>
          <w:szCs w:val="16"/>
        </w:rPr>
        <w:t xml:space="preserve">Включить в качестве члена комиссии Корнилову Е.В., служащего комитета жилищно-коммунального и дорожного хозяйства Администрации </w:t>
      </w:r>
      <w:r>
        <w:rPr>
          <w:rFonts w:ascii="Arial" w:hAnsi="Arial" w:cs="Arial"/>
          <w:sz w:val="16"/>
          <w:szCs w:val="16"/>
        </w:rPr>
        <w:t>муниципального района, исключив</w:t>
      </w:r>
      <w:r w:rsidRPr="00793BD5">
        <w:rPr>
          <w:rFonts w:ascii="Arial" w:hAnsi="Arial" w:cs="Arial"/>
          <w:sz w:val="16"/>
          <w:szCs w:val="16"/>
        </w:rPr>
        <w:t xml:space="preserve"> Грекову Н.В.</w:t>
      </w:r>
    </w:p>
    <w:p w:rsidR="00793BD5" w:rsidRPr="00793BD5" w:rsidRDefault="00793BD5" w:rsidP="0065698C">
      <w:pPr>
        <w:tabs>
          <w:tab w:val="left" w:pos="180"/>
        </w:tabs>
        <w:ind w:firstLine="284"/>
        <w:jc w:val="both"/>
        <w:rPr>
          <w:rFonts w:ascii="Arial" w:hAnsi="Arial" w:cs="Arial"/>
          <w:sz w:val="16"/>
          <w:szCs w:val="16"/>
        </w:rPr>
      </w:pPr>
      <w:r w:rsidRPr="00793BD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93BD5" w:rsidRPr="00793BD5" w:rsidRDefault="00793BD5" w:rsidP="00793BD5">
      <w:pPr>
        <w:ind w:firstLine="709"/>
        <w:jc w:val="both"/>
        <w:rPr>
          <w:rFonts w:ascii="Arial" w:hAnsi="Arial" w:cs="Arial"/>
          <w:sz w:val="4"/>
          <w:szCs w:val="4"/>
        </w:rPr>
      </w:pPr>
    </w:p>
    <w:p w:rsidR="00793BD5" w:rsidRPr="00793BD5" w:rsidRDefault="00793BD5" w:rsidP="00793BD5">
      <w:pPr>
        <w:jc w:val="both"/>
        <w:rPr>
          <w:rFonts w:ascii="Arial" w:hAnsi="Arial" w:cs="Arial"/>
          <w:sz w:val="16"/>
          <w:szCs w:val="16"/>
        </w:rPr>
      </w:pPr>
      <w:r w:rsidRPr="00793BD5">
        <w:rPr>
          <w:rFonts w:ascii="Arial" w:hAnsi="Arial" w:cs="Arial"/>
          <w:b/>
          <w:sz w:val="16"/>
          <w:szCs w:val="16"/>
        </w:rPr>
        <w:t>Глава муниципального района</w:t>
      </w:r>
      <w:r w:rsidRPr="00793BD5">
        <w:rPr>
          <w:rFonts w:ascii="Arial" w:hAnsi="Arial" w:cs="Arial"/>
          <w:b/>
          <w:sz w:val="16"/>
          <w:szCs w:val="16"/>
        </w:rPr>
        <w:tab/>
      </w:r>
      <w:r w:rsidRPr="00793BD5">
        <w:rPr>
          <w:rFonts w:ascii="Arial" w:hAnsi="Arial" w:cs="Arial"/>
          <w:b/>
          <w:sz w:val="16"/>
          <w:szCs w:val="16"/>
        </w:rPr>
        <w:tab/>
        <w:t>Ю.В.Стадэ</w:t>
      </w:r>
    </w:p>
    <w:p w:rsidR="008D0F8F" w:rsidRDefault="008D0F8F" w:rsidP="00793BD5">
      <w:pPr>
        <w:shd w:val="clear" w:color="auto" w:fill="FFFFFF"/>
        <w:suppressAutoHyphens/>
        <w:rPr>
          <w:rFonts w:ascii="Arial" w:hAnsi="Arial" w:cs="Arial"/>
          <w:sz w:val="16"/>
          <w:szCs w:val="16"/>
        </w:rPr>
      </w:pPr>
    </w:p>
    <w:p w:rsidR="00953602" w:rsidRPr="00953602" w:rsidRDefault="00953602" w:rsidP="00953602">
      <w:pPr>
        <w:pStyle w:val="2"/>
        <w:rPr>
          <w:rFonts w:ascii="Arial" w:hAnsi="Arial" w:cs="Arial"/>
          <w:color w:val="000000"/>
          <w:sz w:val="16"/>
          <w:szCs w:val="16"/>
        </w:rPr>
      </w:pPr>
      <w:r w:rsidRPr="00953602">
        <w:rPr>
          <w:rFonts w:ascii="Arial" w:hAnsi="Arial" w:cs="Arial"/>
          <w:color w:val="000000"/>
          <w:sz w:val="16"/>
          <w:szCs w:val="16"/>
        </w:rPr>
        <w:t>АДМИНИСТРАЦИЯ ВАЛДАЙСКОГО МУНИЦИПАЛЬНОГО РАЙОНА</w:t>
      </w:r>
    </w:p>
    <w:p w:rsidR="00953602" w:rsidRPr="00953602" w:rsidRDefault="00953602" w:rsidP="00953602">
      <w:pPr>
        <w:pStyle w:val="3"/>
        <w:rPr>
          <w:rFonts w:ascii="Arial" w:hAnsi="Arial" w:cs="Arial"/>
          <w:sz w:val="16"/>
          <w:szCs w:val="16"/>
        </w:rPr>
      </w:pPr>
      <w:r w:rsidRPr="00953602">
        <w:rPr>
          <w:rFonts w:ascii="Arial" w:hAnsi="Arial" w:cs="Arial"/>
          <w:sz w:val="16"/>
          <w:szCs w:val="16"/>
        </w:rPr>
        <w:t>П О С Т А Н О В Л Е Н И Е</w:t>
      </w:r>
    </w:p>
    <w:p w:rsidR="00953602" w:rsidRPr="00953602" w:rsidRDefault="00953602" w:rsidP="00953602">
      <w:pPr>
        <w:jc w:val="center"/>
        <w:rPr>
          <w:rFonts w:ascii="Arial" w:hAnsi="Arial" w:cs="Arial"/>
          <w:color w:val="000000"/>
          <w:sz w:val="16"/>
          <w:szCs w:val="16"/>
        </w:rPr>
      </w:pPr>
      <w:r w:rsidRPr="00953602">
        <w:rPr>
          <w:rFonts w:ascii="Arial" w:hAnsi="Arial" w:cs="Arial"/>
          <w:color w:val="000000"/>
          <w:sz w:val="16"/>
          <w:szCs w:val="16"/>
        </w:rPr>
        <w:t>28.02.2022 № 349</w:t>
      </w:r>
    </w:p>
    <w:p w:rsidR="00953602" w:rsidRPr="00953602" w:rsidRDefault="00953602" w:rsidP="00953602">
      <w:pPr>
        <w:shd w:val="clear" w:color="auto" w:fill="FFFFFF"/>
        <w:jc w:val="center"/>
        <w:rPr>
          <w:rFonts w:ascii="Arial" w:hAnsi="Arial" w:cs="Arial"/>
          <w:b/>
          <w:bCs/>
          <w:sz w:val="16"/>
          <w:szCs w:val="16"/>
        </w:rPr>
      </w:pPr>
      <w:r w:rsidRPr="00953602">
        <w:rPr>
          <w:rFonts w:ascii="Arial" w:hAnsi="Arial" w:cs="Arial"/>
          <w:b/>
          <w:bCs/>
          <w:spacing w:val="-2"/>
          <w:sz w:val="16"/>
          <w:szCs w:val="16"/>
        </w:rPr>
        <w:t>О внесении изменения в Перечень автомобильных дорог об</w:t>
      </w:r>
      <w:r w:rsidRPr="00953602">
        <w:rPr>
          <w:rFonts w:ascii="Arial" w:hAnsi="Arial" w:cs="Arial"/>
          <w:b/>
          <w:bCs/>
          <w:spacing w:val="-1"/>
          <w:sz w:val="16"/>
          <w:szCs w:val="16"/>
        </w:rPr>
        <w:t>щего пользования местного значения Валдайского муни</w:t>
      </w:r>
      <w:r w:rsidRPr="00953602">
        <w:rPr>
          <w:rFonts w:ascii="Arial" w:hAnsi="Arial" w:cs="Arial"/>
          <w:b/>
          <w:bCs/>
          <w:sz w:val="16"/>
          <w:szCs w:val="16"/>
        </w:rPr>
        <w:t>ципального района</w:t>
      </w:r>
    </w:p>
    <w:p w:rsidR="00953602" w:rsidRPr="00953602" w:rsidRDefault="00953602" w:rsidP="00953602">
      <w:pPr>
        <w:shd w:val="clear" w:color="auto" w:fill="FFFFFF"/>
        <w:ind w:firstLine="709"/>
        <w:jc w:val="both"/>
        <w:rPr>
          <w:rFonts w:ascii="Arial" w:hAnsi="Arial" w:cs="Arial"/>
          <w:sz w:val="8"/>
          <w:szCs w:val="8"/>
        </w:rPr>
      </w:pPr>
    </w:p>
    <w:p w:rsidR="00953602" w:rsidRPr="00953602" w:rsidRDefault="00953602" w:rsidP="00953602">
      <w:pPr>
        <w:shd w:val="clear" w:color="auto" w:fill="FFFFFF"/>
        <w:ind w:firstLine="284"/>
        <w:jc w:val="both"/>
        <w:rPr>
          <w:rFonts w:ascii="Arial" w:hAnsi="Arial" w:cs="Arial"/>
          <w:sz w:val="16"/>
          <w:szCs w:val="16"/>
        </w:rPr>
      </w:pPr>
      <w:r w:rsidRPr="00953602">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w:t>
      </w:r>
      <w:r w:rsidRPr="00953602">
        <w:rPr>
          <w:rFonts w:ascii="Arial" w:hAnsi="Arial" w:cs="Arial"/>
          <w:sz w:val="16"/>
          <w:szCs w:val="16"/>
        </w:rPr>
        <w:softHyphen/>
        <w:t>ные акты Российской Федерации» Администрация Валдайского муници</w:t>
      </w:r>
      <w:r w:rsidRPr="00953602">
        <w:rPr>
          <w:rFonts w:ascii="Arial" w:hAnsi="Arial" w:cs="Arial"/>
          <w:sz w:val="16"/>
          <w:szCs w:val="16"/>
        </w:rPr>
        <w:softHyphen/>
        <w:t xml:space="preserve">пального района </w:t>
      </w:r>
      <w:r w:rsidRPr="00953602">
        <w:rPr>
          <w:rFonts w:ascii="Arial" w:hAnsi="Arial" w:cs="Arial"/>
          <w:b/>
          <w:bCs/>
          <w:sz w:val="16"/>
          <w:szCs w:val="16"/>
        </w:rPr>
        <w:t>ПОСТАНОВЛЯЕТ:</w:t>
      </w:r>
    </w:p>
    <w:p w:rsidR="00953602" w:rsidRPr="00953602" w:rsidRDefault="00953602" w:rsidP="00953602">
      <w:pPr>
        <w:shd w:val="clear" w:color="auto" w:fill="FFFFFF"/>
        <w:tabs>
          <w:tab w:val="left" w:pos="715"/>
        </w:tabs>
        <w:ind w:firstLine="284"/>
        <w:jc w:val="both"/>
        <w:rPr>
          <w:rFonts w:ascii="Arial" w:hAnsi="Arial" w:cs="Arial"/>
          <w:sz w:val="16"/>
          <w:szCs w:val="16"/>
        </w:rPr>
      </w:pPr>
      <w:r w:rsidRPr="00953602">
        <w:rPr>
          <w:rFonts w:ascii="Arial" w:hAnsi="Arial" w:cs="Arial"/>
          <w:sz w:val="16"/>
          <w:szCs w:val="16"/>
        </w:rPr>
        <w:t>Внести изменение в Перечень автомобильных дорог общего пользования местного значения Валдайского муниципального района, утвержденный постановлением Администрации Валдайского муниципального района от 22.06.2016 № 1008 в редакции:</w:t>
      </w:r>
    </w:p>
    <w:p w:rsidR="00953602" w:rsidRPr="00953602" w:rsidRDefault="00953602" w:rsidP="00953602">
      <w:pPr>
        <w:shd w:val="clear" w:color="auto" w:fill="FFFFFF"/>
        <w:tabs>
          <w:tab w:val="left" w:pos="715"/>
        </w:tabs>
        <w:ind w:firstLine="709"/>
        <w:jc w:val="both"/>
        <w:rPr>
          <w:rFonts w:ascii="Arial" w:hAnsi="Arial" w:cs="Arial"/>
          <w:sz w:val="4"/>
          <w:szCs w:val="4"/>
        </w:rPr>
      </w:pPr>
    </w:p>
    <w:tbl>
      <w:tblPr>
        <w:tblW w:w="0" w:type="auto"/>
        <w:tblLayout w:type="fixed"/>
        <w:tblCellMar>
          <w:left w:w="30" w:type="dxa"/>
          <w:right w:w="30" w:type="dxa"/>
        </w:tblCellMar>
        <w:tblLook w:val="04A0" w:firstRow="1" w:lastRow="0" w:firstColumn="1" w:lastColumn="0" w:noHBand="0" w:noVBand="1"/>
      </w:tblPr>
      <w:tblGrid>
        <w:gridCol w:w="907"/>
        <w:gridCol w:w="5822"/>
        <w:gridCol w:w="2576"/>
        <w:gridCol w:w="2093"/>
      </w:tblGrid>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b/>
                <w:color w:val="000000"/>
                <w:sz w:val="12"/>
                <w:szCs w:val="12"/>
              </w:rPr>
            </w:pPr>
            <w:r w:rsidRPr="00953602">
              <w:rPr>
                <w:rFonts w:ascii="Arial" w:hAnsi="Arial" w:cs="Arial"/>
                <w:b/>
                <w:color w:val="000000"/>
                <w:sz w:val="12"/>
                <w:szCs w:val="12"/>
              </w:rPr>
              <w:t>№ п/п</w:t>
            </w:r>
          </w:p>
        </w:tc>
        <w:tc>
          <w:tcPr>
            <w:tcW w:w="5822"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b/>
                <w:color w:val="000000"/>
                <w:sz w:val="12"/>
                <w:szCs w:val="12"/>
              </w:rPr>
            </w:pPr>
            <w:r w:rsidRPr="00953602">
              <w:rPr>
                <w:rFonts w:ascii="Arial" w:hAnsi="Arial" w:cs="Arial"/>
                <w:b/>
                <w:color w:val="000000"/>
                <w:sz w:val="12"/>
                <w:szCs w:val="12"/>
              </w:rPr>
              <w:t>Наименование дороги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b/>
                <w:color w:val="000000"/>
                <w:sz w:val="12"/>
                <w:szCs w:val="12"/>
              </w:rPr>
            </w:pPr>
            <w:r w:rsidRPr="00953602">
              <w:rPr>
                <w:rFonts w:ascii="Arial" w:hAnsi="Arial" w:cs="Arial"/>
                <w:b/>
                <w:color w:val="000000"/>
                <w:sz w:val="12"/>
                <w:szCs w:val="12"/>
              </w:rPr>
              <w:t>Протяженность, км</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b/>
                <w:color w:val="000000"/>
                <w:sz w:val="12"/>
                <w:szCs w:val="12"/>
              </w:rPr>
            </w:pPr>
            <w:r w:rsidRPr="00953602">
              <w:rPr>
                <w:rFonts w:ascii="Arial" w:hAnsi="Arial" w:cs="Arial"/>
                <w:b/>
                <w:color w:val="000000"/>
                <w:sz w:val="12"/>
                <w:szCs w:val="12"/>
              </w:rPr>
              <w:t>Площадь, кв.м</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"Устюжна - Валдай" - д. Закидово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2,475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13600,0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"Устюжна - Валдай" - д. Горка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0,56</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3359,0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"Яжелбицы - Демянск" - д.Язвищи - д. Куяны</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1,602</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9644,8</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"Яжелбицы - Демянск" - д. Подольская</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0,198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1181,0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"Сухая Нива - Б.Замошье" - д. Домаши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0,158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1261,0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6.</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"Яжелбицы - Демянск" - д. Красивицы</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5,290</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29084,5</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7.</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Пойвищи - д. Зехово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2,764</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16580,0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8.</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Пойвищи - д. Котята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1,08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6471,0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9.</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Бояры - д. Ручьи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2,575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14066,5</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10.</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Заборовье - д. Рыжоха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2,205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13241,0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11.</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Красивицы - д. Макуши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0,48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2630,4</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12.</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Красивицы - д. Фишуки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0,35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1912,5</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13.</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"Валдай - Демянск" - Княжёво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5334,0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14.</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"Б.Уклейно - Симаниха" - д. Вишневка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1,454</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8221,0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15.</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"Валдай – Демянск -  Сухая Ветошь" – д. Н. Ивановка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0,627</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3747</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"Ивантеево - Миробудицы" - д. Козлово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0,413</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2276,0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Ивантеево - г. Валдай-5</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0,708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4250,0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18.</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"Валдай - Демянск" - д. Яконово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8,396</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34832,0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19.</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Новгородская область, Валдайский район, с/п Иантеевское а/д "Валдай - Демянск" - д. Нива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7,523</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44831,0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20.</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"Валдай - Демянск" - д.М. Уклейно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0,571</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3425,0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21.</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"Яжелбицы - Демянск" - д. Корытенка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1,068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6387,3</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22.</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"Яжелбицы - Демянск" - д. Жерновка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0,48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2872,0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23.</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Дубровка - д.Старые Удрицы</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1,829</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17994,0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24.</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Дубровка - д. Любница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0,151</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1208,7</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25.</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Сосницы - д.Быльчино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3,298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19793,0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26.</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Кстечки - д. Ямница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4,012</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24027,2</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27.</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Кстечки - д. Углы</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1,96</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11611,3</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lastRenderedPageBreak/>
              <w:t>28.</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Сосницы - д. Петрово -д. Сосницы</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0,538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4308,0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29.</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"Лутовенка - Милятино" - д. Сиротино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0,255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1667,0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30.</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"Москва - С.Петербург" - д. Шугино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0,66082</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6404,0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31.</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Шугино - д.Великий Двор</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3,23549</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32321,0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32.</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"Москва - С.Петербург" - д.Объездно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1,51108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14732,0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33.</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 xml:space="preserve">с. Яжелбицы - д.Княжово  </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3,02803</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30188,0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34.</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Моисеевичи - д. Крестовая</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3,09155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30836,0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35.</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Моисеевичи - д. Ельники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2,70348</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27026,0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36.</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Рябки - д. Д. Горы</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4,205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23092,0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37.</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Долгие Горы - д. Шилово - д. Чирки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5,003</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27464,0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38.</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Д.Горы - д. Пойвищи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2,140</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17026,0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39.</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«Москва - С.Петербург - д. Кузнецовка» - д. Почеп</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0,95784</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9317,0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40.</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а/д «Москва - С.Петербург - д. Кузнецовка» - д. Чавницы</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1,78242</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17801,0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41.</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«с. Яжелбицы - п. Демянск - д. Залучье - г.Старая Русса» - д.Поломять</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2,23454</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21507,0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42.</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«Москва - С.Петербург» - д. Овинчище</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1,06165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10616,0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43.</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с. Едрово - д. Б.Носакино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8,870</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71077,0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44.</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Б. Носакино - д. С.Носакино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0,225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1706,0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45.</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Селище - д. Афанасово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3,820</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23627,0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46.</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Наволок - д. Макушино - д. Труфаново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1,767</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9710,0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47.</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Наволок - д. Гвоздки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0,92</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5003,0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48.</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Наволок - д. Костелево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2,05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11239,0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49.</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Усторонье - п. Рыбный - д. Буданово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4,314</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24272,0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50.</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Быково - д. Дерганиха - д. Еглино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1,645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16322,0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51.</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Быково - д. Некрасовичи - д. Сельско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4,0</w:t>
            </w:r>
          </w:p>
        </w:tc>
        <w:tc>
          <w:tcPr>
            <w:tcW w:w="2093" w:type="dxa"/>
            <w:tcBorders>
              <w:top w:val="single" w:sz="6" w:space="0" w:color="auto"/>
              <w:left w:val="single" w:sz="6" w:space="0" w:color="auto"/>
              <w:bottom w:val="single" w:sz="6" w:space="0" w:color="auto"/>
              <w:right w:val="single" w:sz="6" w:space="0" w:color="auto"/>
            </w:tcBorders>
            <w:vAlign w:val="center"/>
          </w:tcPr>
          <w:p w:rsidR="00953602" w:rsidRPr="00953602" w:rsidRDefault="00953602" w:rsidP="00953602">
            <w:pPr>
              <w:autoSpaceDE w:val="0"/>
              <w:autoSpaceDN w:val="0"/>
              <w:adjustRightInd w:val="0"/>
              <w:jc w:val="center"/>
              <w:rPr>
                <w:rFonts w:ascii="Arial" w:hAnsi="Arial" w:cs="Arial"/>
                <w:color w:val="000000"/>
                <w:sz w:val="12"/>
                <w:szCs w:val="12"/>
              </w:rPr>
            </w:pP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52.</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Подъезд к д. Лысино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3,345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20052,4</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53.</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Подъезд к д. Бор</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0,495</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4952,0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54.</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Подъезд к д. Полосы через п/лагерь</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4,0</w:t>
            </w:r>
          </w:p>
        </w:tc>
        <w:tc>
          <w:tcPr>
            <w:tcW w:w="2093" w:type="dxa"/>
            <w:tcBorders>
              <w:top w:val="single" w:sz="6" w:space="0" w:color="auto"/>
              <w:left w:val="single" w:sz="6" w:space="0" w:color="auto"/>
              <w:bottom w:val="single" w:sz="6" w:space="0" w:color="auto"/>
              <w:right w:val="single" w:sz="6" w:space="0" w:color="auto"/>
            </w:tcBorders>
            <w:vAlign w:val="center"/>
          </w:tcPr>
          <w:p w:rsidR="00953602" w:rsidRPr="00953602" w:rsidRDefault="00953602" w:rsidP="00953602">
            <w:pPr>
              <w:autoSpaceDE w:val="0"/>
              <w:autoSpaceDN w:val="0"/>
              <w:adjustRightInd w:val="0"/>
              <w:jc w:val="center"/>
              <w:rPr>
                <w:rFonts w:ascii="Arial" w:hAnsi="Arial" w:cs="Arial"/>
                <w:color w:val="000000"/>
                <w:sz w:val="12"/>
                <w:szCs w:val="12"/>
              </w:rPr>
            </w:pP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55.</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п. Выскодно - д. Миронушка - д. Ельчино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3,586</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21353</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56.</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Подъезд к о. Находно из д. Гагрино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1,632</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8817,0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57.</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«с. Едрово - д. Б.Носакино» - д. Горка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7,090</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43032,0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58.</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«Добывалово - Красилово - Марково» - д.Селищи</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7,943</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47399,0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59.</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«Бор-Гагрино-Середея» - д. Глебово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w:t>
            </w:r>
          </w:p>
        </w:tc>
        <w:tc>
          <w:tcPr>
            <w:tcW w:w="2093"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16456,0</w:t>
            </w: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60.</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д. Заборовье - д. Лобаново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5,369</w:t>
            </w:r>
          </w:p>
        </w:tc>
        <w:tc>
          <w:tcPr>
            <w:tcW w:w="2093" w:type="dxa"/>
            <w:tcBorders>
              <w:top w:val="single" w:sz="6" w:space="0" w:color="auto"/>
              <w:left w:val="single" w:sz="6" w:space="0" w:color="auto"/>
              <w:bottom w:val="single" w:sz="6" w:space="0" w:color="auto"/>
              <w:right w:val="single" w:sz="6" w:space="0" w:color="auto"/>
            </w:tcBorders>
            <w:vAlign w:val="center"/>
          </w:tcPr>
          <w:p w:rsidR="00953602" w:rsidRPr="00953602" w:rsidRDefault="00953602" w:rsidP="00953602">
            <w:pPr>
              <w:autoSpaceDE w:val="0"/>
              <w:autoSpaceDN w:val="0"/>
              <w:adjustRightInd w:val="0"/>
              <w:jc w:val="center"/>
              <w:rPr>
                <w:rFonts w:ascii="Arial" w:hAnsi="Arial" w:cs="Arial"/>
                <w:color w:val="000000"/>
                <w:sz w:val="12"/>
                <w:szCs w:val="12"/>
              </w:rPr>
            </w:pP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61.</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color w:val="000000"/>
                <w:sz w:val="12"/>
                <w:szCs w:val="12"/>
              </w:rPr>
            </w:pPr>
            <w:r w:rsidRPr="00953602">
              <w:rPr>
                <w:rFonts w:ascii="Arial" w:hAnsi="Arial" w:cs="Arial"/>
                <w:color w:val="000000"/>
                <w:sz w:val="12"/>
                <w:szCs w:val="12"/>
              </w:rPr>
              <w:t>Подъезд к д. Речка</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color w:val="000000"/>
                <w:sz w:val="12"/>
                <w:szCs w:val="12"/>
              </w:rPr>
            </w:pPr>
            <w:r w:rsidRPr="00953602">
              <w:rPr>
                <w:rFonts w:ascii="Arial" w:hAnsi="Arial" w:cs="Arial"/>
                <w:color w:val="000000"/>
                <w:sz w:val="12"/>
                <w:szCs w:val="12"/>
              </w:rPr>
              <w:t>0,6</w:t>
            </w:r>
          </w:p>
        </w:tc>
        <w:tc>
          <w:tcPr>
            <w:tcW w:w="2093" w:type="dxa"/>
            <w:tcBorders>
              <w:top w:val="single" w:sz="6" w:space="0" w:color="auto"/>
              <w:left w:val="single" w:sz="6" w:space="0" w:color="auto"/>
              <w:bottom w:val="single" w:sz="6" w:space="0" w:color="auto"/>
              <w:right w:val="single" w:sz="6" w:space="0" w:color="auto"/>
            </w:tcBorders>
            <w:vAlign w:val="center"/>
          </w:tcPr>
          <w:p w:rsidR="00953602" w:rsidRPr="00953602" w:rsidRDefault="00953602" w:rsidP="00953602">
            <w:pPr>
              <w:autoSpaceDE w:val="0"/>
              <w:autoSpaceDN w:val="0"/>
              <w:adjustRightInd w:val="0"/>
              <w:jc w:val="center"/>
              <w:rPr>
                <w:rFonts w:ascii="Arial" w:hAnsi="Arial" w:cs="Arial"/>
                <w:color w:val="000000"/>
                <w:sz w:val="12"/>
                <w:szCs w:val="12"/>
              </w:rPr>
            </w:pP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sz w:val="12"/>
                <w:szCs w:val="12"/>
              </w:rPr>
            </w:pPr>
            <w:r w:rsidRPr="00953602">
              <w:rPr>
                <w:rFonts w:ascii="Arial" w:hAnsi="Arial" w:cs="Arial"/>
                <w:sz w:val="12"/>
                <w:szCs w:val="12"/>
              </w:rPr>
              <w:t>62.</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sz w:val="12"/>
                <w:szCs w:val="12"/>
              </w:rPr>
            </w:pPr>
            <w:r w:rsidRPr="00953602">
              <w:rPr>
                <w:rFonts w:ascii="Arial" w:hAnsi="Arial" w:cs="Arial"/>
                <w:sz w:val="12"/>
                <w:szCs w:val="12"/>
              </w:rPr>
              <w:t>Подъезд к д. С. Носакино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sz w:val="12"/>
                <w:szCs w:val="12"/>
              </w:rPr>
            </w:pPr>
            <w:r w:rsidRPr="00953602">
              <w:rPr>
                <w:rFonts w:ascii="Arial" w:hAnsi="Arial" w:cs="Arial"/>
                <w:sz w:val="12"/>
                <w:szCs w:val="12"/>
              </w:rPr>
              <w:t>3,5</w:t>
            </w:r>
          </w:p>
        </w:tc>
        <w:tc>
          <w:tcPr>
            <w:tcW w:w="2093" w:type="dxa"/>
            <w:tcBorders>
              <w:top w:val="single" w:sz="6" w:space="0" w:color="auto"/>
              <w:left w:val="single" w:sz="6" w:space="0" w:color="auto"/>
              <w:bottom w:val="single" w:sz="6" w:space="0" w:color="auto"/>
              <w:right w:val="single" w:sz="6" w:space="0" w:color="auto"/>
            </w:tcBorders>
            <w:vAlign w:val="center"/>
          </w:tcPr>
          <w:p w:rsidR="00953602" w:rsidRPr="00953602" w:rsidRDefault="00953602" w:rsidP="00953602">
            <w:pPr>
              <w:autoSpaceDE w:val="0"/>
              <w:autoSpaceDN w:val="0"/>
              <w:adjustRightInd w:val="0"/>
              <w:jc w:val="center"/>
              <w:rPr>
                <w:rFonts w:ascii="Arial" w:hAnsi="Arial" w:cs="Arial"/>
                <w:sz w:val="12"/>
                <w:szCs w:val="12"/>
              </w:rPr>
            </w:pP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sz w:val="12"/>
                <w:szCs w:val="12"/>
              </w:rPr>
            </w:pPr>
            <w:r w:rsidRPr="00953602">
              <w:rPr>
                <w:rFonts w:ascii="Arial" w:hAnsi="Arial" w:cs="Arial"/>
                <w:sz w:val="12"/>
                <w:szCs w:val="12"/>
              </w:rPr>
              <w:t>63.</w:t>
            </w: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sz w:val="12"/>
                <w:szCs w:val="12"/>
              </w:rPr>
            </w:pPr>
            <w:r w:rsidRPr="00953602">
              <w:rPr>
                <w:rFonts w:ascii="Arial" w:hAnsi="Arial" w:cs="Arial"/>
                <w:sz w:val="12"/>
                <w:szCs w:val="12"/>
              </w:rPr>
              <w:t>Автодорога в/ч 45813 до КПП в/ч (Валдай)</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sz w:val="12"/>
                <w:szCs w:val="12"/>
              </w:rPr>
            </w:pPr>
            <w:r w:rsidRPr="00953602">
              <w:rPr>
                <w:rFonts w:ascii="Arial" w:hAnsi="Arial" w:cs="Arial"/>
                <w:sz w:val="12"/>
                <w:szCs w:val="12"/>
              </w:rPr>
              <w:t>0,890</w:t>
            </w:r>
          </w:p>
        </w:tc>
        <w:tc>
          <w:tcPr>
            <w:tcW w:w="2093" w:type="dxa"/>
            <w:tcBorders>
              <w:top w:val="single" w:sz="6" w:space="0" w:color="auto"/>
              <w:left w:val="single" w:sz="6" w:space="0" w:color="auto"/>
              <w:bottom w:val="single" w:sz="6" w:space="0" w:color="auto"/>
              <w:right w:val="single" w:sz="6" w:space="0" w:color="auto"/>
            </w:tcBorders>
            <w:vAlign w:val="center"/>
          </w:tcPr>
          <w:p w:rsidR="00953602" w:rsidRPr="00953602" w:rsidRDefault="00953602" w:rsidP="00953602">
            <w:pPr>
              <w:autoSpaceDE w:val="0"/>
              <w:autoSpaceDN w:val="0"/>
              <w:adjustRightInd w:val="0"/>
              <w:jc w:val="center"/>
              <w:rPr>
                <w:rFonts w:ascii="Arial" w:hAnsi="Arial" w:cs="Arial"/>
                <w:sz w:val="12"/>
                <w:szCs w:val="12"/>
              </w:rPr>
            </w:pPr>
          </w:p>
        </w:tc>
      </w:tr>
      <w:tr w:rsidR="00953602" w:rsidRPr="00953602" w:rsidTr="00953602">
        <w:trPr>
          <w:trHeight w:val="20"/>
        </w:trPr>
        <w:tc>
          <w:tcPr>
            <w:tcW w:w="907"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sz w:val="12"/>
                <w:szCs w:val="12"/>
              </w:rPr>
            </w:pPr>
          </w:p>
        </w:tc>
        <w:tc>
          <w:tcPr>
            <w:tcW w:w="5822" w:type="dxa"/>
            <w:tcBorders>
              <w:top w:val="single" w:sz="6" w:space="0" w:color="auto"/>
              <w:left w:val="single" w:sz="6" w:space="0" w:color="auto"/>
              <w:bottom w:val="single" w:sz="6" w:space="0" w:color="auto"/>
              <w:right w:val="single" w:sz="6" w:space="0" w:color="auto"/>
            </w:tcBorders>
            <w:hideMark/>
          </w:tcPr>
          <w:p w:rsidR="00953602" w:rsidRPr="00953602" w:rsidRDefault="00953602" w:rsidP="00953602">
            <w:pPr>
              <w:autoSpaceDE w:val="0"/>
              <w:autoSpaceDN w:val="0"/>
              <w:adjustRightInd w:val="0"/>
              <w:rPr>
                <w:rFonts w:ascii="Arial" w:hAnsi="Arial" w:cs="Arial"/>
                <w:sz w:val="12"/>
                <w:szCs w:val="12"/>
              </w:rPr>
            </w:pPr>
            <w:r w:rsidRPr="00953602">
              <w:rPr>
                <w:rFonts w:ascii="Arial" w:hAnsi="Arial" w:cs="Arial"/>
                <w:sz w:val="12"/>
                <w:szCs w:val="12"/>
              </w:rPr>
              <w:t>Итого</w:t>
            </w:r>
          </w:p>
        </w:tc>
        <w:tc>
          <w:tcPr>
            <w:tcW w:w="2576" w:type="dxa"/>
            <w:tcBorders>
              <w:top w:val="single" w:sz="6" w:space="0" w:color="auto"/>
              <w:left w:val="single" w:sz="6" w:space="0" w:color="auto"/>
              <w:bottom w:val="single" w:sz="6" w:space="0" w:color="auto"/>
              <w:right w:val="single" w:sz="6" w:space="0" w:color="auto"/>
            </w:tcBorders>
            <w:vAlign w:val="center"/>
            <w:hideMark/>
          </w:tcPr>
          <w:p w:rsidR="00953602" w:rsidRPr="00953602" w:rsidRDefault="00953602" w:rsidP="00953602">
            <w:pPr>
              <w:autoSpaceDE w:val="0"/>
              <w:autoSpaceDN w:val="0"/>
              <w:adjustRightInd w:val="0"/>
              <w:jc w:val="center"/>
              <w:rPr>
                <w:rFonts w:ascii="Arial" w:hAnsi="Arial" w:cs="Arial"/>
                <w:sz w:val="12"/>
                <w:szCs w:val="12"/>
              </w:rPr>
            </w:pPr>
            <w:r w:rsidRPr="00953602">
              <w:rPr>
                <w:rFonts w:ascii="Arial" w:hAnsi="Arial" w:cs="Arial"/>
                <w:sz w:val="12"/>
                <w:szCs w:val="12"/>
              </w:rPr>
              <w:t>154,0759</w:t>
            </w:r>
          </w:p>
        </w:tc>
        <w:tc>
          <w:tcPr>
            <w:tcW w:w="2093" w:type="dxa"/>
            <w:tcBorders>
              <w:top w:val="single" w:sz="6" w:space="0" w:color="auto"/>
              <w:left w:val="single" w:sz="6" w:space="0" w:color="auto"/>
              <w:bottom w:val="single" w:sz="6" w:space="0" w:color="auto"/>
              <w:right w:val="single" w:sz="6" w:space="0" w:color="auto"/>
            </w:tcBorders>
            <w:vAlign w:val="center"/>
          </w:tcPr>
          <w:p w:rsidR="00953602" w:rsidRPr="00953602" w:rsidRDefault="00953602" w:rsidP="00953602">
            <w:pPr>
              <w:autoSpaceDE w:val="0"/>
              <w:autoSpaceDN w:val="0"/>
              <w:adjustRightInd w:val="0"/>
              <w:jc w:val="center"/>
              <w:rPr>
                <w:rFonts w:ascii="Arial" w:hAnsi="Arial" w:cs="Arial"/>
                <w:sz w:val="12"/>
                <w:szCs w:val="12"/>
              </w:rPr>
            </w:pPr>
          </w:p>
        </w:tc>
      </w:tr>
    </w:tbl>
    <w:p w:rsidR="00953602" w:rsidRPr="00953602" w:rsidRDefault="00953602" w:rsidP="00953602">
      <w:pPr>
        <w:autoSpaceDE w:val="0"/>
        <w:autoSpaceDN w:val="0"/>
        <w:adjustRightInd w:val="0"/>
        <w:ind w:firstLine="720"/>
        <w:jc w:val="right"/>
        <w:outlineLvl w:val="1"/>
        <w:rPr>
          <w:rFonts w:ascii="Arial" w:hAnsi="Arial" w:cs="Arial"/>
          <w:spacing w:val="-11"/>
          <w:sz w:val="12"/>
          <w:szCs w:val="12"/>
        </w:rPr>
      </w:pPr>
      <w:r w:rsidRPr="00953602">
        <w:rPr>
          <w:rFonts w:ascii="Arial" w:hAnsi="Arial" w:cs="Arial"/>
          <w:spacing w:val="-11"/>
          <w:sz w:val="12"/>
          <w:szCs w:val="12"/>
        </w:rPr>
        <w:t>».</w:t>
      </w:r>
    </w:p>
    <w:p w:rsidR="00953602" w:rsidRPr="00953602" w:rsidRDefault="00953602" w:rsidP="00953602">
      <w:pPr>
        <w:autoSpaceDE w:val="0"/>
        <w:autoSpaceDN w:val="0"/>
        <w:adjustRightInd w:val="0"/>
        <w:ind w:firstLine="284"/>
        <w:jc w:val="both"/>
        <w:outlineLvl w:val="1"/>
        <w:rPr>
          <w:rFonts w:ascii="Arial" w:hAnsi="Arial" w:cs="Arial"/>
          <w:sz w:val="16"/>
          <w:szCs w:val="16"/>
        </w:rPr>
      </w:pPr>
      <w:r w:rsidRPr="00953602">
        <w:rPr>
          <w:rFonts w:ascii="Arial" w:hAnsi="Arial" w:cs="Arial"/>
          <w:sz w:val="16"/>
          <w:szCs w:val="16"/>
        </w:rPr>
        <w:t xml:space="preserve">2. Опубликовать постановление </w:t>
      </w:r>
      <w:r w:rsidRPr="00953602">
        <w:rPr>
          <w:rFonts w:ascii="Arial" w:hAnsi="Arial" w:cs="Arial"/>
          <w:bCs/>
          <w:color w:val="000000"/>
          <w:sz w:val="16"/>
          <w:szCs w:val="16"/>
        </w:rPr>
        <w:t xml:space="preserve">в </w:t>
      </w:r>
      <w:r w:rsidRPr="00953602">
        <w:rPr>
          <w:rFonts w:ascii="Arial" w:hAnsi="Arial" w:cs="Arial"/>
          <w:sz w:val="16"/>
          <w:szCs w:val="16"/>
        </w:rPr>
        <w:t>бюллетене «</w:t>
      </w:r>
      <w:r w:rsidRPr="00953602">
        <w:rPr>
          <w:rFonts w:ascii="Arial" w:hAnsi="Arial" w:cs="Arial"/>
          <w:bCs/>
          <w:color w:val="000000"/>
          <w:sz w:val="16"/>
          <w:szCs w:val="16"/>
        </w:rPr>
        <w:t>Валдайский Вестник» и разместить на официальном сайте Администрации Валдайского муниципального района в сети «Интернет».</w:t>
      </w:r>
    </w:p>
    <w:p w:rsidR="00953602" w:rsidRPr="00953602" w:rsidRDefault="00953602" w:rsidP="00953602">
      <w:pPr>
        <w:ind w:firstLine="709"/>
        <w:jc w:val="both"/>
        <w:rPr>
          <w:rFonts w:ascii="Arial" w:hAnsi="Arial" w:cs="Arial"/>
          <w:sz w:val="4"/>
          <w:szCs w:val="4"/>
        </w:rPr>
      </w:pPr>
    </w:p>
    <w:p w:rsidR="00953602" w:rsidRPr="00953602" w:rsidRDefault="00953602" w:rsidP="00953602">
      <w:pPr>
        <w:jc w:val="both"/>
        <w:rPr>
          <w:rFonts w:ascii="Arial" w:hAnsi="Arial" w:cs="Arial"/>
          <w:sz w:val="16"/>
          <w:szCs w:val="16"/>
        </w:rPr>
      </w:pPr>
      <w:r w:rsidRPr="00953602">
        <w:rPr>
          <w:rFonts w:ascii="Arial" w:hAnsi="Arial" w:cs="Arial"/>
          <w:b/>
          <w:sz w:val="16"/>
          <w:szCs w:val="16"/>
        </w:rPr>
        <w:t>Глава муниципального района</w:t>
      </w:r>
      <w:r w:rsidRPr="00953602">
        <w:rPr>
          <w:rFonts w:ascii="Arial" w:hAnsi="Arial" w:cs="Arial"/>
          <w:b/>
          <w:sz w:val="16"/>
          <w:szCs w:val="16"/>
        </w:rPr>
        <w:tab/>
      </w:r>
      <w:r w:rsidRPr="00953602">
        <w:rPr>
          <w:rFonts w:ascii="Arial" w:hAnsi="Arial" w:cs="Arial"/>
          <w:b/>
          <w:sz w:val="16"/>
          <w:szCs w:val="16"/>
        </w:rPr>
        <w:tab/>
        <w:t>Ю.В.Стадэ</w:t>
      </w:r>
    </w:p>
    <w:p w:rsidR="00953602" w:rsidRPr="00953602" w:rsidRDefault="00953602" w:rsidP="00953602">
      <w:pPr>
        <w:shd w:val="clear" w:color="auto" w:fill="FFFFFF"/>
        <w:suppressAutoHyphens/>
        <w:rPr>
          <w:rFonts w:ascii="Arial" w:hAnsi="Arial" w:cs="Arial"/>
          <w:sz w:val="16"/>
          <w:szCs w:val="16"/>
        </w:rPr>
      </w:pPr>
    </w:p>
    <w:p w:rsidR="00390574" w:rsidRPr="00390574" w:rsidRDefault="00390574" w:rsidP="00390574">
      <w:pPr>
        <w:pStyle w:val="2"/>
        <w:rPr>
          <w:rFonts w:ascii="Arial" w:hAnsi="Arial" w:cs="Arial"/>
          <w:color w:val="000000"/>
          <w:sz w:val="16"/>
          <w:szCs w:val="16"/>
        </w:rPr>
      </w:pPr>
      <w:r w:rsidRPr="00390574">
        <w:rPr>
          <w:rFonts w:ascii="Arial" w:hAnsi="Arial" w:cs="Arial"/>
          <w:color w:val="000000"/>
          <w:sz w:val="16"/>
          <w:szCs w:val="16"/>
        </w:rPr>
        <w:t>АДМИНИСТРАЦИЯ ВАЛДАЙСКОГО МУНИЦИПАЛЬНОГО РАЙОНА</w:t>
      </w:r>
    </w:p>
    <w:p w:rsidR="00390574" w:rsidRPr="00390574" w:rsidRDefault="00390574" w:rsidP="00390574">
      <w:pPr>
        <w:pStyle w:val="3"/>
        <w:rPr>
          <w:rFonts w:ascii="Arial" w:hAnsi="Arial" w:cs="Arial"/>
          <w:sz w:val="16"/>
          <w:szCs w:val="16"/>
        </w:rPr>
      </w:pPr>
      <w:r w:rsidRPr="00390574">
        <w:rPr>
          <w:rFonts w:ascii="Arial" w:hAnsi="Arial" w:cs="Arial"/>
          <w:sz w:val="16"/>
          <w:szCs w:val="16"/>
        </w:rPr>
        <w:t>П О С Т А Н О В Л Е Н И Е</w:t>
      </w:r>
    </w:p>
    <w:p w:rsidR="00390574" w:rsidRPr="00390574" w:rsidRDefault="00390574" w:rsidP="00390574">
      <w:pPr>
        <w:jc w:val="center"/>
        <w:rPr>
          <w:rFonts w:ascii="Arial" w:hAnsi="Arial" w:cs="Arial"/>
          <w:color w:val="000000"/>
          <w:sz w:val="16"/>
          <w:szCs w:val="16"/>
        </w:rPr>
      </w:pPr>
      <w:r w:rsidRPr="00390574">
        <w:rPr>
          <w:rFonts w:ascii="Arial" w:hAnsi="Arial" w:cs="Arial"/>
          <w:color w:val="000000"/>
          <w:sz w:val="16"/>
          <w:szCs w:val="16"/>
        </w:rPr>
        <w:t>02.03.2022 № 353</w:t>
      </w:r>
    </w:p>
    <w:p w:rsidR="00390574" w:rsidRDefault="00390574" w:rsidP="00390574">
      <w:pPr>
        <w:jc w:val="center"/>
        <w:rPr>
          <w:rFonts w:ascii="Arial" w:hAnsi="Arial" w:cs="Arial"/>
          <w:b/>
          <w:sz w:val="16"/>
          <w:szCs w:val="16"/>
        </w:rPr>
      </w:pPr>
      <w:r w:rsidRPr="00390574">
        <w:rPr>
          <w:rFonts w:ascii="Arial" w:hAnsi="Arial" w:cs="Arial"/>
          <w:b/>
          <w:sz w:val="16"/>
          <w:szCs w:val="16"/>
        </w:rPr>
        <w:t>О внесении изменений в состав комиссии</w:t>
      </w:r>
      <w:r>
        <w:rPr>
          <w:rFonts w:ascii="Arial" w:hAnsi="Arial" w:cs="Arial"/>
          <w:b/>
          <w:sz w:val="16"/>
          <w:szCs w:val="16"/>
        </w:rPr>
        <w:t xml:space="preserve"> </w:t>
      </w:r>
      <w:r w:rsidRPr="00390574">
        <w:rPr>
          <w:rFonts w:ascii="Arial" w:hAnsi="Arial" w:cs="Arial"/>
          <w:b/>
          <w:sz w:val="16"/>
          <w:szCs w:val="16"/>
        </w:rPr>
        <w:t xml:space="preserve">по установлению фактов </w:t>
      </w:r>
    </w:p>
    <w:p w:rsidR="00390574" w:rsidRPr="00390574" w:rsidRDefault="00390574" w:rsidP="00390574">
      <w:pPr>
        <w:jc w:val="center"/>
        <w:rPr>
          <w:rFonts w:ascii="Arial" w:hAnsi="Arial" w:cs="Arial"/>
          <w:b/>
          <w:sz w:val="16"/>
          <w:szCs w:val="16"/>
        </w:rPr>
      </w:pPr>
      <w:r w:rsidRPr="00390574">
        <w:rPr>
          <w:rFonts w:ascii="Arial" w:hAnsi="Arial" w:cs="Arial"/>
          <w:b/>
          <w:sz w:val="16"/>
          <w:szCs w:val="16"/>
        </w:rPr>
        <w:t>самовольной</w:t>
      </w:r>
      <w:r>
        <w:rPr>
          <w:rFonts w:ascii="Arial" w:hAnsi="Arial" w:cs="Arial"/>
          <w:b/>
          <w:sz w:val="16"/>
          <w:szCs w:val="16"/>
        </w:rPr>
        <w:t xml:space="preserve"> </w:t>
      </w:r>
      <w:r w:rsidRPr="00390574">
        <w:rPr>
          <w:rFonts w:ascii="Arial" w:hAnsi="Arial" w:cs="Arial"/>
          <w:b/>
          <w:sz w:val="16"/>
          <w:szCs w:val="16"/>
        </w:rPr>
        <w:t>перепланировки и (или) переустройства</w:t>
      </w:r>
      <w:r>
        <w:rPr>
          <w:rFonts w:ascii="Arial" w:hAnsi="Arial" w:cs="Arial"/>
          <w:b/>
          <w:sz w:val="16"/>
          <w:szCs w:val="16"/>
        </w:rPr>
        <w:t xml:space="preserve"> </w:t>
      </w:r>
      <w:r w:rsidRPr="00390574">
        <w:rPr>
          <w:rFonts w:ascii="Arial" w:hAnsi="Arial" w:cs="Arial"/>
          <w:b/>
          <w:sz w:val="16"/>
          <w:szCs w:val="16"/>
        </w:rPr>
        <w:t>жилых помещений</w:t>
      </w:r>
    </w:p>
    <w:p w:rsidR="00390574" w:rsidRPr="00390574" w:rsidRDefault="00390574" w:rsidP="00390574">
      <w:pPr>
        <w:jc w:val="both"/>
        <w:rPr>
          <w:rFonts w:ascii="Arial" w:hAnsi="Arial" w:cs="Arial"/>
          <w:sz w:val="8"/>
          <w:szCs w:val="8"/>
        </w:rPr>
      </w:pPr>
    </w:p>
    <w:p w:rsidR="00390574" w:rsidRPr="00390574" w:rsidRDefault="00390574" w:rsidP="00390574">
      <w:pPr>
        <w:ind w:firstLine="284"/>
        <w:jc w:val="both"/>
        <w:rPr>
          <w:rFonts w:ascii="Arial" w:hAnsi="Arial" w:cs="Arial"/>
          <w:b/>
          <w:sz w:val="16"/>
          <w:szCs w:val="16"/>
        </w:rPr>
      </w:pPr>
      <w:r w:rsidRPr="00390574">
        <w:rPr>
          <w:rFonts w:ascii="Arial" w:hAnsi="Arial" w:cs="Arial"/>
          <w:sz w:val="16"/>
          <w:szCs w:val="16"/>
        </w:rPr>
        <w:t xml:space="preserve">Администрация Валдайского муниципального района </w:t>
      </w:r>
      <w:r w:rsidRPr="00390574">
        <w:rPr>
          <w:rFonts w:ascii="Arial" w:hAnsi="Arial" w:cs="Arial"/>
          <w:b/>
          <w:sz w:val="16"/>
          <w:szCs w:val="16"/>
        </w:rPr>
        <w:t>ПОСТАНОВЛЯЕТ:</w:t>
      </w:r>
    </w:p>
    <w:p w:rsidR="00390574" w:rsidRPr="00390574" w:rsidRDefault="00390574" w:rsidP="00390574">
      <w:pPr>
        <w:widowControl w:val="0"/>
        <w:ind w:firstLine="284"/>
        <w:jc w:val="both"/>
        <w:rPr>
          <w:rFonts w:ascii="Arial" w:hAnsi="Arial" w:cs="Arial"/>
          <w:sz w:val="16"/>
          <w:szCs w:val="16"/>
        </w:rPr>
      </w:pPr>
      <w:r w:rsidRPr="00390574">
        <w:rPr>
          <w:rFonts w:ascii="Arial" w:hAnsi="Arial" w:cs="Arial"/>
          <w:sz w:val="16"/>
          <w:szCs w:val="16"/>
        </w:rPr>
        <w:t>1. Внести изменение в состав комиссии по установлению фактов самовольной перепланировки и (или) переустройства жилых помещений, утвержденный постановлением Администрации Валдайского муниципального района от 14.02.2018 № 287, изложив его в редакции:</w:t>
      </w:r>
    </w:p>
    <w:p w:rsidR="00390574" w:rsidRPr="00390574" w:rsidRDefault="00390574" w:rsidP="00390574">
      <w:pPr>
        <w:widowControl w:val="0"/>
        <w:jc w:val="center"/>
        <w:rPr>
          <w:rFonts w:ascii="Arial" w:hAnsi="Arial" w:cs="Arial"/>
          <w:b/>
          <w:bCs/>
          <w:sz w:val="16"/>
          <w:szCs w:val="16"/>
        </w:rPr>
      </w:pPr>
      <w:r w:rsidRPr="00390574">
        <w:rPr>
          <w:rFonts w:ascii="Arial" w:hAnsi="Arial" w:cs="Arial"/>
          <w:b/>
          <w:bCs/>
          <w:sz w:val="16"/>
          <w:szCs w:val="16"/>
        </w:rPr>
        <w:t>«СОСТАВ</w:t>
      </w:r>
    </w:p>
    <w:p w:rsidR="00390574" w:rsidRDefault="00390574" w:rsidP="00390574">
      <w:pPr>
        <w:widowControl w:val="0"/>
        <w:jc w:val="center"/>
        <w:rPr>
          <w:rFonts w:ascii="Arial" w:hAnsi="Arial" w:cs="Arial"/>
          <w:b/>
          <w:bCs/>
          <w:sz w:val="16"/>
          <w:szCs w:val="16"/>
        </w:rPr>
      </w:pPr>
      <w:r w:rsidRPr="00390574">
        <w:rPr>
          <w:rFonts w:ascii="Arial" w:hAnsi="Arial" w:cs="Arial"/>
          <w:b/>
          <w:bCs/>
          <w:sz w:val="16"/>
          <w:szCs w:val="16"/>
        </w:rPr>
        <w:t>комиссии по установлению фактов самовольной перепланировки</w:t>
      </w:r>
      <w:r>
        <w:rPr>
          <w:rFonts w:ascii="Arial" w:hAnsi="Arial" w:cs="Arial"/>
          <w:b/>
          <w:bCs/>
          <w:sz w:val="16"/>
          <w:szCs w:val="16"/>
        </w:rPr>
        <w:t xml:space="preserve"> </w:t>
      </w:r>
      <w:r w:rsidRPr="00390574">
        <w:rPr>
          <w:rFonts w:ascii="Arial" w:hAnsi="Arial" w:cs="Arial"/>
          <w:b/>
          <w:bCs/>
          <w:sz w:val="16"/>
          <w:szCs w:val="16"/>
        </w:rPr>
        <w:t>и (или) переустройства жилых помещений,</w:t>
      </w:r>
    </w:p>
    <w:p w:rsidR="00390574" w:rsidRPr="00390574" w:rsidRDefault="00390574" w:rsidP="00390574">
      <w:pPr>
        <w:widowControl w:val="0"/>
        <w:jc w:val="center"/>
        <w:rPr>
          <w:rFonts w:ascii="Arial" w:hAnsi="Arial" w:cs="Arial"/>
          <w:b/>
          <w:bCs/>
          <w:sz w:val="16"/>
          <w:szCs w:val="16"/>
        </w:rPr>
      </w:pPr>
      <w:r w:rsidRPr="00390574">
        <w:rPr>
          <w:rFonts w:ascii="Arial" w:hAnsi="Arial" w:cs="Arial"/>
          <w:b/>
          <w:bCs/>
          <w:sz w:val="16"/>
          <w:szCs w:val="16"/>
        </w:rPr>
        <w:t>расположенных на</w:t>
      </w:r>
      <w:r>
        <w:rPr>
          <w:rFonts w:ascii="Arial" w:hAnsi="Arial" w:cs="Arial"/>
          <w:b/>
          <w:bCs/>
          <w:sz w:val="16"/>
          <w:szCs w:val="16"/>
        </w:rPr>
        <w:t xml:space="preserve"> </w:t>
      </w:r>
      <w:r w:rsidRPr="00390574">
        <w:rPr>
          <w:rFonts w:ascii="Arial" w:hAnsi="Arial" w:cs="Arial"/>
          <w:b/>
          <w:bCs/>
          <w:sz w:val="16"/>
          <w:szCs w:val="16"/>
        </w:rPr>
        <w:t>территории Валдайского муниципального района</w:t>
      </w:r>
    </w:p>
    <w:p w:rsidR="00390574" w:rsidRPr="00390574" w:rsidRDefault="00390574" w:rsidP="00390574">
      <w:pPr>
        <w:widowControl w:val="0"/>
        <w:jc w:val="center"/>
        <w:rPr>
          <w:rFonts w:ascii="Arial" w:hAnsi="Arial" w:cs="Arial"/>
          <w:b/>
          <w:bCs/>
          <w:sz w:val="4"/>
          <w:szCs w:val="4"/>
        </w:rPr>
      </w:pPr>
    </w:p>
    <w:p w:rsidR="00390574" w:rsidRPr="00390574" w:rsidRDefault="00390574" w:rsidP="00390574">
      <w:pPr>
        <w:widowControl w:val="0"/>
        <w:ind w:firstLine="284"/>
        <w:jc w:val="both"/>
        <w:rPr>
          <w:rFonts w:ascii="Arial" w:hAnsi="Arial" w:cs="Arial"/>
          <w:bCs/>
          <w:sz w:val="16"/>
          <w:szCs w:val="16"/>
        </w:rPr>
      </w:pPr>
      <w:r w:rsidRPr="00390574">
        <w:rPr>
          <w:rFonts w:ascii="Arial" w:hAnsi="Arial" w:cs="Arial"/>
          <w:sz w:val="16"/>
          <w:szCs w:val="16"/>
        </w:rPr>
        <w:t>Никулина И.В. - заместитель Главы администрации муниципального района, председатель комиссии;</w:t>
      </w:r>
    </w:p>
    <w:p w:rsidR="00390574" w:rsidRPr="00390574" w:rsidRDefault="00390574" w:rsidP="00390574">
      <w:pPr>
        <w:pStyle w:val="ConsPlusCell"/>
        <w:ind w:firstLine="284"/>
        <w:jc w:val="both"/>
        <w:rPr>
          <w:sz w:val="16"/>
          <w:szCs w:val="16"/>
        </w:rPr>
      </w:pPr>
      <w:r w:rsidRPr="00390574">
        <w:rPr>
          <w:sz w:val="16"/>
          <w:szCs w:val="16"/>
        </w:rPr>
        <w:t>Дмитриев А.С. - главный специалист отдела архитектуры, градостроительства строительства администрации Валдайского муниципального района, секретарь комиссии.</w:t>
      </w:r>
    </w:p>
    <w:p w:rsidR="00390574" w:rsidRPr="00390574" w:rsidRDefault="00390574" w:rsidP="00390574">
      <w:pPr>
        <w:widowControl w:val="0"/>
        <w:ind w:firstLine="284"/>
        <w:jc w:val="both"/>
        <w:rPr>
          <w:rFonts w:ascii="Arial" w:hAnsi="Arial" w:cs="Arial"/>
          <w:bCs/>
          <w:sz w:val="16"/>
          <w:szCs w:val="16"/>
        </w:rPr>
      </w:pPr>
      <w:r w:rsidRPr="00390574">
        <w:rPr>
          <w:rFonts w:ascii="Arial" w:hAnsi="Arial" w:cs="Arial"/>
          <w:sz w:val="16"/>
          <w:szCs w:val="16"/>
        </w:rPr>
        <w:t>Члены комиссии:</w:t>
      </w:r>
    </w:p>
    <w:p w:rsidR="00390574" w:rsidRPr="00390574" w:rsidRDefault="00390574" w:rsidP="00390574">
      <w:pPr>
        <w:pStyle w:val="ConsPlusCell"/>
        <w:ind w:firstLine="284"/>
        <w:jc w:val="both"/>
        <w:rPr>
          <w:sz w:val="16"/>
          <w:szCs w:val="16"/>
        </w:rPr>
      </w:pPr>
      <w:r w:rsidRPr="00390574">
        <w:rPr>
          <w:sz w:val="16"/>
          <w:szCs w:val="16"/>
        </w:rPr>
        <w:t>Рыбкин А.В. - заведующий отделом архитектуры, градостроительства и строительства администрации муниципального района;</w:t>
      </w:r>
    </w:p>
    <w:p w:rsidR="00390574" w:rsidRPr="00390574" w:rsidRDefault="00390574" w:rsidP="00390574">
      <w:pPr>
        <w:widowControl w:val="0"/>
        <w:ind w:firstLine="284"/>
        <w:jc w:val="both"/>
        <w:rPr>
          <w:rFonts w:ascii="Arial" w:hAnsi="Arial" w:cs="Arial"/>
          <w:bCs/>
          <w:sz w:val="16"/>
          <w:szCs w:val="16"/>
        </w:rPr>
      </w:pPr>
      <w:r w:rsidRPr="00390574">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муниципального района – муниципальный жилищный инспектор;</w:t>
      </w:r>
    </w:p>
    <w:p w:rsidR="00390574" w:rsidRPr="00390574" w:rsidRDefault="00390574" w:rsidP="00390574">
      <w:pPr>
        <w:pStyle w:val="ConsPlusCell"/>
        <w:ind w:firstLine="284"/>
        <w:jc w:val="both"/>
        <w:rPr>
          <w:sz w:val="16"/>
          <w:szCs w:val="16"/>
        </w:rPr>
      </w:pPr>
      <w:r w:rsidRPr="00390574">
        <w:rPr>
          <w:sz w:val="16"/>
          <w:szCs w:val="16"/>
        </w:rPr>
        <w:t>Ратникова М.Н. - ведущий специалист комитета жилищно-коммунального и дорожного хозяйства администрации муниципального района – муниципальный жилищный инспектор;</w:t>
      </w:r>
    </w:p>
    <w:p w:rsidR="00390574" w:rsidRPr="00390574" w:rsidRDefault="00390574" w:rsidP="00390574">
      <w:pPr>
        <w:widowControl w:val="0"/>
        <w:ind w:firstLine="284"/>
        <w:jc w:val="both"/>
        <w:rPr>
          <w:rFonts w:ascii="Arial" w:hAnsi="Arial" w:cs="Arial"/>
          <w:bCs/>
          <w:sz w:val="16"/>
          <w:szCs w:val="16"/>
        </w:rPr>
      </w:pPr>
      <w:r w:rsidRPr="00390574">
        <w:rPr>
          <w:rFonts w:ascii="Arial" w:hAnsi="Arial" w:cs="Arial"/>
          <w:sz w:val="16"/>
          <w:szCs w:val="16"/>
        </w:rPr>
        <w:t>представитель организации, осуществляющей обслуживание или управление многоквартирным домом (по согласованию)».</w:t>
      </w:r>
    </w:p>
    <w:p w:rsidR="00390574" w:rsidRPr="00390574" w:rsidRDefault="00390574" w:rsidP="00390574">
      <w:pPr>
        <w:ind w:firstLine="284"/>
        <w:jc w:val="both"/>
        <w:rPr>
          <w:rFonts w:ascii="Arial" w:hAnsi="Arial" w:cs="Arial"/>
          <w:sz w:val="16"/>
          <w:szCs w:val="16"/>
        </w:rPr>
      </w:pPr>
      <w:r w:rsidRPr="0039057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0574" w:rsidRPr="00390574" w:rsidRDefault="00390574" w:rsidP="00390574">
      <w:pPr>
        <w:ind w:firstLine="709"/>
        <w:jc w:val="both"/>
        <w:rPr>
          <w:rFonts w:ascii="Arial" w:hAnsi="Arial" w:cs="Arial"/>
          <w:sz w:val="4"/>
          <w:szCs w:val="4"/>
        </w:rPr>
      </w:pPr>
    </w:p>
    <w:p w:rsidR="00390574" w:rsidRPr="00390574" w:rsidRDefault="00390574" w:rsidP="00390574">
      <w:pPr>
        <w:jc w:val="both"/>
        <w:rPr>
          <w:rFonts w:ascii="Arial" w:hAnsi="Arial" w:cs="Arial"/>
          <w:sz w:val="16"/>
          <w:szCs w:val="16"/>
        </w:rPr>
      </w:pPr>
      <w:r w:rsidRPr="00390574">
        <w:rPr>
          <w:rFonts w:ascii="Arial" w:hAnsi="Arial" w:cs="Arial"/>
          <w:b/>
          <w:sz w:val="16"/>
          <w:szCs w:val="16"/>
        </w:rPr>
        <w:t>Глава муниципального района</w:t>
      </w:r>
      <w:r w:rsidRPr="00390574">
        <w:rPr>
          <w:rFonts w:ascii="Arial" w:hAnsi="Arial" w:cs="Arial"/>
          <w:b/>
          <w:sz w:val="16"/>
          <w:szCs w:val="16"/>
        </w:rPr>
        <w:tab/>
      </w:r>
      <w:r w:rsidRPr="00390574">
        <w:rPr>
          <w:rFonts w:ascii="Arial" w:hAnsi="Arial" w:cs="Arial"/>
          <w:b/>
          <w:sz w:val="16"/>
          <w:szCs w:val="16"/>
        </w:rPr>
        <w:tab/>
        <w:t>Ю.В.Стадэ</w:t>
      </w:r>
    </w:p>
    <w:p w:rsidR="00953602" w:rsidRPr="00390574" w:rsidRDefault="00953602" w:rsidP="00390574">
      <w:pPr>
        <w:shd w:val="clear" w:color="auto" w:fill="FFFFFF"/>
        <w:suppressAutoHyphens/>
        <w:rPr>
          <w:rFonts w:ascii="Arial" w:hAnsi="Arial" w:cs="Arial"/>
          <w:sz w:val="16"/>
          <w:szCs w:val="16"/>
        </w:rPr>
      </w:pPr>
    </w:p>
    <w:p w:rsidR="001A7DC3" w:rsidRPr="001A7DC3" w:rsidRDefault="001A7DC3" w:rsidP="001A7DC3">
      <w:pPr>
        <w:pStyle w:val="2"/>
        <w:rPr>
          <w:rFonts w:ascii="Arial" w:hAnsi="Arial" w:cs="Arial"/>
          <w:color w:val="000000"/>
          <w:sz w:val="16"/>
          <w:szCs w:val="16"/>
        </w:rPr>
      </w:pPr>
      <w:r w:rsidRPr="001A7DC3">
        <w:rPr>
          <w:rFonts w:ascii="Arial" w:hAnsi="Arial" w:cs="Arial"/>
          <w:color w:val="000000"/>
          <w:sz w:val="16"/>
          <w:szCs w:val="16"/>
        </w:rPr>
        <w:t>АДМИНИСТРАЦИЯ ВАЛДАЙСКОГО МУНИЦИПАЛЬНОГО РАЙОНА</w:t>
      </w:r>
    </w:p>
    <w:p w:rsidR="001A7DC3" w:rsidRPr="001A7DC3" w:rsidRDefault="001A7DC3" w:rsidP="001A7DC3">
      <w:pPr>
        <w:pStyle w:val="3"/>
        <w:rPr>
          <w:rFonts w:ascii="Arial" w:hAnsi="Arial" w:cs="Arial"/>
          <w:sz w:val="16"/>
          <w:szCs w:val="16"/>
        </w:rPr>
      </w:pPr>
      <w:r w:rsidRPr="001A7DC3">
        <w:rPr>
          <w:rFonts w:ascii="Arial" w:hAnsi="Arial" w:cs="Arial"/>
          <w:sz w:val="16"/>
          <w:szCs w:val="16"/>
        </w:rPr>
        <w:t>П О С Т А Н О В Л Е Н И Е</w:t>
      </w:r>
    </w:p>
    <w:p w:rsidR="001A7DC3" w:rsidRPr="001A7DC3" w:rsidRDefault="001A7DC3" w:rsidP="001A7DC3">
      <w:pPr>
        <w:jc w:val="center"/>
        <w:rPr>
          <w:rFonts w:ascii="Arial" w:hAnsi="Arial" w:cs="Arial"/>
          <w:color w:val="000000"/>
          <w:sz w:val="16"/>
          <w:szCs w:val="16"/>
        </w:rPr>
      </w:pPr>
      <w:r w:rsidRPr="001A7DC3">
        <w:rPr>
          <w:rFonts w:ascii="Arial" w:hAnsi="Arial" w:cs="Arial"/>
          <w:color w:val="000000"/>
          <w:sz w:val="16"/>
          <w:szCs w:val="16"/>
        </w:rPr>
        <w:t>03.03.2022 № 362</w:t>
      </w:r>
    </w:p>
    <w:p w:rsidR="001A7DC3" w:rsidRPr="001A7DC3" w:rsidRDefault="001A7DC3" w:rsidP="001A7DC3">
      <w:pPr>
        <w:jc w:val="center"/>
        <w:rPr>
          <w:rFonts w:ascii="Arial" w:hAnsi="Arial" w:cs="Arial"/>
          <w:b/>
          <w:sz w:val="16"/>
          <w:szCs w:val="16"/>
        </w:rPr>
      </w:pPr>
      <w:r w:rsidRPr="001A7DC3">
        <w:rPr>
          <w:rFonts w:ascii="Arial" w:hAnsi="Arial" w:cs="Arial"/>
          <w:b/>
          <w:sz w:val="16"/>
          <w:szCs w:val="16"/>
        </w:rPr>
        <w:t>О проведении публичных слушаний</w:t>
      </w:r>
      <w:r>
        <w:rPr>
          <w:rFonts w:ascii="Arial" w:hAnsi="Arial" w:cs="Arial"/>
          <w:b/>
          <w:sz w:val="16"/>
          <w:szCs w:val="16"/>
        </w:rPr>
        <w:t xml:space="preserve"> </w:t>
      </w:r>
      <w:r w:rsidRPr="001A7DC3">
        <w:rPr>
          <w:rFonts w:ascii="Arial" w:hAnsi="Arial" w:cs="Arial"/>
          <w:b/>
          <w:sz w:val="16"/>
          <w:szCs w:val="16"/>
        </w:rPr>
        <w:t>по вопросу предоставления разрешения</w:t>
      </w:r>
    </w:p>
    <w:p w:rsidR="001A7DC3" w:rsidRPr="001A7DC3" w:rsidRDefault="001A7DC3" w:rsidP="001A7DC3">
      <w:pPr>
        <w:jc w:val="center"/>
        <w:rPr>
          <w:rFonts w:ascii="Arial" w:hAnsi="Arial" w:cs="Arial"/>
          <w:b/>
          <w:sz w:val="16"/>
          <w:szCs w:val="16"/>
        </w:rPr>
      </w:pPr>
      <w:r w:rsidRPr="001A7DC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A7DC3">
        <w:rPr>
          <w:rFonts w:ascii="Arial" w:hAnsi="Arial" w:cs="Arial"/>
          <w:b/>
          <w:sz w:val="16"/>
          <w:szCs w:val="16"/>
        </w:rPr>
        <w:t>разрешённого строительства</w:t>
      </w:r>
    </w:p>
    <w:p w:rsidR="001A7DC3" w:rsidRPr="001A7DC3" w:rsidRDefault="001A7DC3" w:rsidP="001A7DC3">
      <w:pPr>
        <w:jc w:val="center"/>
        <w:rPr>
          <w:rFonts w:ascii="Arial" w:hAnsi="Arial" w:cs="Arial"/>
          <w:sz w:val="8"/>
          <w:szCs w:val="8"/>
        </w:rPr>
      </w:pPr>
    </w:p>
    <w:p w:rsidR="001A7DC3" w:rsidRPr="001A7DC3" w:rsidRDefault="001A7DC3" w:rsidP="001A7DC3">
      <w:pPr>
        <w:ind w:firstLine="284"/>
        <w:jc w:val="both"/>
        <w:rPr>
          <w:rFonts w:ascii="Arial" w:hAnsi="Arial" w:cs="Arial"/>
          <w:b/>
          <w:sz w:val="16"/>
          <w:szCs w:val="16"/>
        </w:rPr>
      </w:pPr>
      <w:r w:rsidRPr="001A7DC3">
        <w:rPr>
          <w:rFonts w:ascii="Arial" w:hAnsi="Arial" w:cs="Arial"/>
          <w:sz w:val="16"/>
          <w:szCs w:val="16"/>
        </w:rPr>
        <w:t xml:space="preserve">Рассмотрев заявление Кочкина Алексея Александровича адрес: г.Москва, пер. Ботанический, д. 11, кв. 70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A7DC3">
        <w:rPr>
          <w:rFonts w:ascii="Arial" w:hAnsi="Arial" w:cs="Arial"/>
          <w:b/>
          <w:sz w:val="16"/>
          <w:szCs w:val="16"/>
        </w:rPr>
        <w:t>ПОСТАНОВЛЯЕТ:</w:t>
      </w:r>
    </w:p>
    <w:p w:rsidR="001A7DC3" w:rsidRPr="001A7DC3" w:rsidRDefault="001A7DC3" w:rsidP="001A7DC3">
      <w:pPr>
        <w:shd w:val="clear" w:color="auto" w:fill="F9F9F9"/>
        <w:ind w:firstLine="284"/>
        <w:jc w:val="both"/>
        <w:textAlignment w:val="baseline"/>
        <w:rPr>
          <w:rFonts w:ascii="Arial" w:hAnsi="Arial" w:cs="Arial"/>
          <w:sz w:val="16"/>
          <w:szCs w:val="16"/>
        </w:rPr>
      </w:pPr>
      <w:r w:rsidRPr="001A7DC3">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Песчаная, д. 11 с кадастровым номером 53:03:0101002:12 в территориальной зоне ОД. для реконструкции магазина – 0 метров до юго-западной границы земельного участка.</w:t>
      </w:r>
    </w:p>
    <w:p w:rsidR="001A7DC3" w:rsidRPr="001A7DC3" w:rsidRDefault="001A7DC3" w:rsidP="001A7DC3">
      <w:pPr>
        <w:shd w:val="clear" w:color="auto" w:fill="F9F9F9"/>
        <w:ind w:firstLine="284"/>
        <w:jc w:val="both"/>
        <w:textAlignment w:val="baseline"/>
        <w:rPr>
          <w:rFonts w:ascii="Arial" w:hAnsi="Arial" w:cs="Arial"/>
          <w:sz w:val="16"/>
          <w:szCs w:val="16"/>
        </w:rPr>
      </w:pPr>
      <w:r w:rsidRPr="001A7DC3">
        <w:rPr>
          <w:rFonts w:ascii="Arial" w:hAnsi="Arial" w:cs="Arial"/>
          <w:sz w:val="16"/>
          <w:szCs w:val="16"/>
        </w:rPr>
        <w:t>2. Срок проведения публичных слушаний с момента публикации информации в бюллетене "Валдайский Вестник" по 4 апреля 2022 года. Публичные слушания назначить на 4 апреля 2022 года в 15.00 часов в кабинете 408 Администрации Валдайского муниципального района по адресу: Новгородская область, г. Валдай, пр. Комсомольский, д. 19/21.</w:t>
      </w:r>
    </w:p>
    <w:p w:rsidR="001A7DC3" w:rsidRPr="001A7DC3" w:rsidRDefault="001A7DC3" w:rsidP="001A7DC3">
      <w:pPr>
        <w:shd w:val="clear" w:color="auto" w:fill="F9F9F9"/>
        <w:ind w:firstLine="284"/>
        <w:jc w:val="both"/>
        <w:textAlignment w:val="baseline"/>
        <w:rPr>
          <w:rFonts w:ascii="Arial" w:hAnsi="Arial" w:cs="Arial"/>
          <w:sz w:val="16"/>
          <w:szCs w:val="16"/>
        </w:rPr>
      </w:pPr>
      <w:r w:rsidRPr="001A7DC3">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1A7DC3">
        <w:rPr>
          <w:rFonts w:ascii="Arial" w:hAnsi="Arial" w:cs="Arial"/>
          <w:sz w:val="16"/>
          <w:szCs w:val="16"/>
          <w:lang w:val="en-US"/>
        </w:rPr>
        <w:t>r</w:t>
      </w:r>
      <w:r w:rsidRPr="001A7DC3">
        <w:rPr>
          <w:rFonts w:ascii="Arial" w:hAnsi="Arial" w:cs="Arial"/>
          <w:sz w:val="16"/>
          <w:szCs w:val="16"/>
        </w:rPr>
        <w:t>.</w:t>
      </w:r>
      <w:r w:rsidRPr="001A7DC3">
        <w:rPr>
          <w:rFonts w:ascii="Arial" w:hAnsi="Arial" w:cs="Arial"/>
          <w:sz w:val="16"/>
          <w:szCs w:val="16"/>
          <w:lang w:val="en-US"/>
        </w:rPr>
        <w:t>a</w:t>
      </w:r>
      <w:r w:rsidRPr="001A7DC3">
        <w:rPr>
          <w:rFonts w:ascii="Arial" w:hAnsi="Arial" w:cs="Arial"/>
          <w:sz w:val="16"/>
          <w:szCs w:val="16"/>
        </w:rPr>
        <w:t>.</w:t>
      </w:r>
      <w:r w:rsidRPr="001A7DC3">
        <w:rPr>
          <w:rFonts w:ascii="Arial" w:hAnsi="Arial" w:cs="Arial"/>
          <w:sz w:val="16"/>
          <w:szCs w:val="16"/>
          <w:lang w:val="en-US"/>
        </w:rPr>
        <w:t>v</w:t>
      </w:r>
      <w:r w:rsidRPr="001A7DC3">
        <w:rPr>
          <w:rFonts w:ascii="Arial" w:hAnsi="Arial" w:cs="Arial"/>
          <w:sz w:val="16"/>
          <w:szCs w:val="16"/>
        </w:rPr>
        <w:t>2012@</w:t>
      </w:r>
      <w:r w:rsidRPr="001A7DC3">
        <w:rPr>
          <w:rFonts w:ascii="Arial" w:hAnsi="Arial" w:cs="Arial"/>
          <w:sz w:val="16"/>
          <w:szCs w:val="16"/>
          <w:lang w:val="en-US"/>
        </w:rPr>
        <w:t>mail</w:t>
      </w:r>
      <w:r w:rsidRPr="001A7DC3">
        <w:rPr>
          <w:rFonts w:ascii="Arial" w:hAnsi="Arial" w:cs="Arial"/>
          <w:sz w:val="16"/>
          <w:szCs w:val="16"/>
        </w:rPr>
        <w:t>.</w:t>
      </w:r>
      <w:r w:rsidRPr="001A7DC3">
        <w:rPr>
          <w:rFonts w:ascii="Arial" w:hAnsi="Arial" w:cs="Arial"/>
          <w:sz w:val="16"/>
          <w:szCs w:val="16"/>
          <w:lang w:val="en-US"/>
        </w:rPr>
        <w:t>ru</w:t>
      </w:r>
      <w:r w:rsidRPr="001A7DC3">
        <w:rPr>
          <w:rFonts w:ascii="Arial" w:hAnsi="Arial" w:cs="Arial"/>
          <w:sz w:val="16"/>
          <w:szCs w:val="16"/>
        </w:rPr>
        <w:t xml:space="preserve"> в рабочее время с момента публикации информации в бюллетене "Валдайский Вестник" по 4 апреля 2022 года.</w:t>
      </w:r>
    </w:p>
    <w:p w:rsidR="001A7DC3" w:rsidRPr="001A7DC3" w:rsidRDefault="001A7DC3" w:rsidP="001A7DC3">
      <w:pPr>
        <w:ind w:firstLine="284"/>
        <w:jc w:val="both"/>
        <w:rPr>
          <w:rFonts w:ascii="Arial" w:hAnsi="Arial" w:cs="Arial"/>
          <w:sz w:val="16"/>
          <w:szCs w:val="16"/>
        </w:rPr>
      </w:pPr>
      <w:r w:rsidRPr="001A7DC3">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1A7DC3" w:rsidRPr="001A7DC3" w:rsidRDefault="001A7DC3" w:rsidP="001A7DC3">
      <w:pPr>
        <w:ind w:firstLine="709"/>
        <w:jc w:val="both"/>
        <w:rPr>
          <w:rFonts w:ascii="Arial" w:hAnsi="Arial" w:cs="Arial"/>
          <w:sz w:val="4"/>
          <w:szCs w:val="4"/>
        </w:rPr>
      </w:pPr>
    </w:p>
    <w:p w:rsidR="001A7DC3" w:rsidRPr="001A7DC3" w:rsidRDefault="001A7DC3" w:rsidP="001A7DC3">
      <w:pPr>
        <w:jc w:val="both"/>
        <w:rPr>
          <w:rFonts w:ascii="Arial" w:hAnsi="Arial" w:cs="Arial"/>
          <w:sz w:val="16"/>
          <w:szCs w:val="16"/>
        </w:rPr>
      </w:pPr>
      <w:r w:rsidRPr="001A7DC3">
        <w:rPr>
          <w:rFonts w:ascii="Arial" w:hAnsi="Arial" w:cs="Arial"/>
          <w:b/>
          <w:sz w:val="16"/>
          <w:szCs w:val="16"/>
        </w:rPr>
        <w:t>Глава муниципального района</w:t>
      </w:r>
      <w:r w:rsidRPr="001A7DC3">
        <w:rPr>
          <w:rFonts w:ascii="Arial" w:hAnsi="Arial" w:cs="Arial"/>
          <w:b/>
          <w:sz w:val="16"/>
          <w:szCs w:val="16"/>
        </w:rPr>
        <w:tab/>
      </w:r>
      <w:r w:rsidRPr="001A7DC3">
        <w:rPr>
          <w:rFonts w:ascii="Arial" w:hAnsi="Arial" w:cs="Arial"/>
          <w:b/>
          <w:sz w:val="16"/>
          <w:szCs w:val="16"/>
        </w:rPr>
        <w:tab/>
        <w:t>Ю.В.Стадэ</w:t>
      </w:r>
    </w:p>
    <w:p w:rsidR="00953602" w:rsidRPr="001A7DC3" w:rsidRDefault="00953602" w:rsidP="001A7DC3">
      <w:pPr>
        <w:shd w:val="clear" w:color="auto" w:fill="FFFFFF"/>
        <w:suppressAutoHyphens/>
        <w:rPr>
          <w:rFonts w:ascii="Arial" w:hAnsi="Arial" w:cs="Arial"/>
          <w:sz w:val="16"/>
          <w:szCs w:val="16"/>
        </w:rPr>
      </w:pPr>
    </w:p>
    <w:p w:rsidR="003571FE" w:rsidRPr="003571FE" w:rsidRDefault="003571FE" w:rsidP="003571FE">
      <w:pPr>
        <w:pStyle w:val="2"/>
        <w:rPr>
          <w:rFonts w:ascii="Arial" w:hAnsi="Arial" w:cs="Arial"/>
          <w:color w:val="000000"/>
          <w:sz w:val="16"/>
          <w:szCs w:val="16"/>
        </w:rPr>
      </w:pPr>
      <w:r w:rsidRPr="003571FE">
        <w:rPr>
          <w:rFonts w:ascii="Arial" w:hAnsi="Arial" w:cs="Arial"/>
          <w:color w:val="000000"/>
          <w:sz w:val="16"/>
          <w:szCs w:val="16"/>
        </w:rPr>
        <w:lastRenderedPageBreak/>
        <w:t>АДМИНИСТРАЦИЯ ВАЛДАЙСКОГО МУНИЦИПАЛЬНОГО РАЙОНА</w:t>
      </w:r>
    </w:p>
    <w:p w:rsidR="003571FE" w:rsidRPr="003571FE" w:rsidRDefault="003571FE" w:rsidP="003571FE">
      <w:pPr>
        <w:pStyle w:val="3"/>
        <w:rPr>
          <w:rFonts w:ascii="Arial" w:hAnsi="Arial" w:cs="Arial"/>
          <w:sz w:val="16"/>
          <w:szCs w:val="16"/>
        </w:rPr>
      </w:pPr>
      <w:r w:rsidRPr="003571FE">
        <w:rPr>
          <w:rFonts w:ascii="Arial" w:hAnsi="Arial" w:cs="Arial"/>
          <w:sz w:val="16"/>
          <w:szCs w:val="16"/>
        </w:rPr>
        <w:t>П О С Т А Н О В Л Е Н И Е</w:t>
      </w:r>
    </w:p>
    <w:p w:rsidR="003571FE" w:rsidRPr="003571FE" w:rsidRDefault="003571FE" w:rsidP="003571FE">
      <w:pPr>
        <w:jc w:val="center"/>
        <w:rPr>
          <w:rFonts w:ascii="Arial" w:hAnsi="Arial" w:cs="Arial"/>
          <w:color w:val="000000"/>
          <w:sz w:val="16"/>
          <w:szCs w:val="16"/>
        </w:rPr>
      </w:pPr>
      <w:r w:rsidRPr="003571FE">
        <w:rPr>
          <w:rFonts w:ascii="Arial" w:hAnsi="Arial" w:cs="Arial"/>
          <w:color w:val="000000"/>
          <w:sz w:val="16"/>
          <w:szCs w:val="16"/>
        </w:rPr>
        <w:t>03.03.2022 № 363</w:t>
      </w:r>
    </w:p>
    <w:p w:rsidR="003571FE" w:rsidRPr="003571FE" w:rsidRDefault="003571FE" w:rsidP="003571FE">
      <w:pPr>
        <w:jc w:val="center"/>
        <w:rPr>
          <w:rFonts w:ascii="Arial" w:hAnsi="Arial" w:cs="Arial"/>
          <w:b/>
          <w:sz w:val="16"/>
          <w:szCs w:val="16"/>
        </w:rPr>
      </w:pPr>
      <w:r w:rsidRPr="003571FE">
        <w:rPr>
          <w:rFonts w:ascii="Arial" w:hAnsi="Arial" w:cs="Arial"/>
          <w:b/>
          <w:sz w:val="16"/>
          <w:szCs w:val="16"/>
        </w:rPr>
        <w:t>О проведении публичных слушаний</w:t>
      </w:r>
      <w:r>
        <w:rPr>
          <w:rFonts w:ascii="Arial" w:hAnsi="Arial" w:cs="Arial"/>
          <w:b/>
          <w:sz w:val="16"/>
          <w:szCs w:val="16"/>
        </w:rPr>
        <w:t xml:space="preserve"> </w:t>
      </w:r>
      <w:r w:rsidRPr="003571FE">
        <w:rPr>
          <w:rFonts w:ascii="Arial" w:hAnsi="Arial" w:cs="Arial"/>
          <w:b/>
          <w:sz w:val="16"/>
          <w:szCs w:val="16"/>
        </w:rPr>
        <w:t>по вопросу предоставления разрешения</w:t>
      </w:r>
    </w:p>
    <w:p w:rsidR="003571FE" w:rsidRPr="003571FE" w:rsidRDefault="003571FE" w:rsidP="003571FE">
      <w:pPr>
        <w:jc w:val="center"/>
        <w:rPr>
          <w:rFonts w:ascii="Arial" w:hAnsi="Arial" w:cs="Arial"/>
          <w:b/>
          <w:sz w:val="16"/>
          <w:szCs w:val="16"/>
        </w:rPr>
      </w:pPr>
      <w:r w:rsidRPr="003571F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3571FE">
        <w:rPr>
          <w:rFonts w:ascii="Arial" w:hAnsi="Arial" w:cs="Arial"/>
          <w:b/>
          <w:sz w:val="16"/>
          <w:szCs w:val="16"/>
        </w:rPr>
        <w:t>разрешённого строительства</w:t>
      </w:r>
    </w:p>
    <w:p w:rsidR="003571FE" w:rsidRPr="003571FE" w:rsidRDefault="003571FE" w:rsidP="003571FE">
      <w:pPr>
        <w:jc w:val="center"/>
        <w:rPr>
          <w:rFonts w:ascii="Arial" w:hAnsi="Arial" w:cs="Arial"/>
          <w:sz w:val="8"/>
          <w:szCs w:val="8"/>
        </w:rPr>
      </w:pPr>
    </w:p>
    <w:p w:rsidR="003571FE" w:rsidRPr="003571FE" w:rsidRDefault="003571FE" w:rsidP="003571FE">
      <w:pPr>
        <w:ind w:firstLine="284"/>
        <w:jc w:val="both"/>
        <w:rPr>
          <w:rFonts w:ascii="Arial" w:hAnsi="Arial" w:cs="Arial"/>
          <w:b/>
          <w:sz w:val="16"/>
          <w:szCs w:val="16"/>
        </w:rPr>
      </w:pPr>
      <w:r w:rsidRPr="003571FE">
        <w:rPr>
          <w:rFonts w:ascii="Arial" w:hAnsi="Arial" w:cs="Arial"/>
          <w:sz w:val="16"/>
          <w:szCs w:val="16"/>
        </w:rPr>
        <w:t xml:space="preserve">Рассмотрев заявление Кочкина Алексея Александровича адрес: г.Москва, пер.Ботанический, д. 11, кв. 70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3571FE">
        <w:rPr>
          <w:rFonts w:ascii="Arial" w:hAnsi="Arial" w:cs="Arial"/>
          <w:b/>
          <w:sz w:val="16"/>
          <w:szCs w:val="16"/>
        </w:rPr>
        <w:t>ПОСТАНОВЛЯЕТ:</w:t>
      </w:r>
    </w:p>
    <w:p w:rsidR="003571FE" w:rsidRPr="003571FE" w:rsidRDefault="003571FE" w:rsidP="003571FE">
      <w:pPr>
        <w:shd w:val="clear" w:color="auto" w:fill="F9F9F9"/>
        <w:ind w:firstLine="284"/>
        <w:jc w:val="both"/>
        <w:textAlignment w:val="baseline"/>
        <w:rPr>
          <w:rFonts w:ascii="Arial" w:hAnsi="Arial" w:cs="Arial"/>
          <w:sz w:val="16"/>
          <w:szCs w:val="16"/>
        </w:rPr>
      </w:pPr>
      <w:r w:rsidRPr="003571FE">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Песчаная, с кадастровым номером 53:03:0101002:292 в территориальной зоне ОД. для реконструкции магазина – 0 метров до северо-восточной границы земельного участка.</w:t>
      </w:r>
    </w:p>
    <w:p w:rsidR="003571FE" w:rsidRPr="003571FE" w:rsidRDefault="003571FE" w:rsidP="003571FE">
      <w:pPr>
        <w:shd w:val="clear" w:color="auto" w:fill="F9F9F9"/>
        <w:ind w:firstLine="284"/>
        <w:jc w:val="both"/>
        <w:textAlignment w:val="baseline"/>
        <w:rPr>
          <w:rFonts w:ascii="Arial" w:hAnsi="Arial" w:cs="Arial"/>
          <w:sz w:val="16"/>
          <w:szCs w:val="16"/>
        </w:rPr>
      </w:pPr>
      <w:r w:rsidRPr="003571FE">
        <w:rPr>
          <w:rFonts w:ascii="Arial" w:hAnsi="Arial" w:cs="Arial"/>
          <w:sz w:val="16"/>
          <w:szCs w:val="16"/>
        </w:rPr>
        <w:t>2. Срок проведения публичных слушаний с момента публикации информации в бюллетене "Валдайский Вестник" по 4 апреля 2022 года. Публичные слушания назначить на 4 апреля 2022 года в 15.00 часов в кабинете 408 Администрации Валдайского муниципального района по адресу: Новгородская область, г. Валдай, пр. Комсомольский, д. 19/21.</w:t>
      </w:r>
    </w:p>
    <w:p w:rsidR="003571FE" w:rsidRPr="003571FE" w:rsidRDefault="003571FE" w:rsidP="003571FE">
      <w:pPr>
        <w:shd w:val="clear" w:color="auto" w:fill="F9F9F9"/>
        <w:ind w:firstLine="284"/>
        <w:jc w:val="both"/>
        <w:textAlignment w:val="baseline"/>
        <w:rPr>
          <w:rFonts w:ascii="Arial" w:hAnsi="Arial" w:cs="Arial"/>
          <w:sz w:val="16"/>
          <w:szCs w:val="16"/>
        </w:rPr>
      </w:pPr>
      <w:r w:rsidRPr="003571FE">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3571FE">
        <w:rPr>
          <w:rFonts w:ascii="Arial" w:hAnsi="Arial" w:cs="Arial"/>
          <w:sz w:val="16"/>
          <w:szCs w:val="16"/>
          <w:lang w:val="en-US"/>
        </w:rPr>
        <w:t>r</w:t>
      </w:r>
      <w:r w:rsidRPr="003571FE">
        <w:rPr>
          <w:rFonts w:ascii="Arial" w:hAnsi="Arial" w:cs="Arial"/>
          <w:sz w:val="16"/>
          <w:szCs w:val="16"/>
        </w:rPr>
        <w:t>.</w:t>
      </w:r>
      <w:r w:rsidRPr="003571FE">
        <w:rPr>
          <w:rFonts w:ascii="Arial" w:hAnsi="Arial" w:cs="Arial"/>
          <w:sz w:val="16"/>
          <w:szCs w:val="16"/>
          <w:lang w:val="en-US"/>
        </w:rPr>
        <w:t>a</w:t>
      </w:r>
      <w:r w:rsidRPr="003571FE">
        <w:rPr>
          <w:rFonts w:ascii="Arial" w:hAnsi="Arial" w:cs="Arial"/>
          <w:sz w:val="16"/>
          <w:szCs w:val="16"/>
        </w:rPr>
        <w:t>.</w:t>
      </w:r>
      <w:r w:rsidRPr="003571FE">
        <w:rPr>
          <w:rFonts w:ascii="Arial" w:hAnsi="Arial" w:cs="Arial"/>
          <w:sz w:val="16"/>
          <w:szCs w:val="16"/>
          <w:lang w:val="en-US"/>
        </w:rPr>
        <w:t>v</w:t>
      </w:r>
      <w:r w:rsidRPr="003571FE">
        <w:rPr>
          <w:rFonts w:ascii="Arial" w:hAnsi="Arial" w:cs="Arial"/>
          <w:sz w:val="16"/>
          <w:szCs w:val="16"/>
        </w:rPr>
        <w:t>2012@</w:t>
      </w:r>
      <w:r w:rsidRPr="003571FE">
        <w:rPr>
          <w:rFonts w:ascii="Arial" w:hAnsi="Arial" w:cs="Arial"/>
          <w:sz w:val="16"/>
          <w:szCs w:val="16"/>
          <w:lang w:val="en-US"/>
        </w:rPr>
        <w:t>mail</w:t>
      </w:r>
      <w:r w:rsidRPr="003571FE">
        <w:rPr>
          <w:rFonts w:ascii="Arial" w:hAnsi="Arial" w:cs="Arial"/>
          <w:sz w:val="16"/>
          <w:szCs w:val="16"/>
        </w:rPr>
        <w:t>.</w:t>
      </w:r>
      <w:r w:rsidRPr="003571FE">
        <w:rPr>
          <w:rFonts w:ascii="Arial" w:hAnsi="Arial" w:cs="Arial"/>
          <w:sz w:val="16"/>
          <w:szCs w:val="16"/>
          <w:lang w:val="en-US"/>
        </w:rPr>
        <w:t>ru</w:t>
      </w:r>
      <w:r w:rsidRPr="003571FE">
        <w:rPr>
          <w:rFonts w:ascii="Arial" w:hAnsi="Arial" w:cs="Arial"/>
          <w:sz w:val="16"/>
          <w:szCs w:val="16"/>
        </w:rPr>
        <w:t xml:space="preserve"> в рабочее время с момента публикации информации в бюллетене "Валдайский Вестник" по 4 апреля 2022 года.</w:t>
      </w:r>
    </w:p>
    <w:p w:rsidR="003571FE" w:rsidRPr="003571FE" w:rsidRDefault="003571FE" w:rsidP="003571FE">
      <w:pPr>
        <w:ind w:firstLine="284"/>
        <w:jc w:val="both"/>
        <w:rPr>
          <w:rFonts w:ascii="Arial" w:hAnsi="Arial" w:cs="Arial"/>
          <w:sz w:val="16"/>
          <w:szCs w:val="16"/>
        </w:rPr>
      </w:pPr>
      <w:r w:rsidRPr="003571FE">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3571FE" w:rsidRPr="003571FE" w:rsidRDefault="003571FE" w:rsidP="003571FE">
      <w:pPr>
        <w:ind w:firstLine="709"/>
        <w:jc w:val="both"/>
        <w:rPr>
          <w:rFonts w:ascii="Arial" w:hAnsi="Arial" w:cs="Arial"/>
          <w:sz w:val="4"/>
          <w:szCs w:val="4"/>
        </w:rPr>
      </w:pPr>
    </w:p>
    <w:p w:rsidR="003571FE" w:rsidRPr="003571FE" w:rsidRDefault="003571FE" w:rsidP="003571FE">
      <w:pPr>
        <w:jc w:val="both"/>
        <w:rPr>
          <w:rFonts w:ascii="Arial" w:hAnsi="Arial" w:cs="Arial"/>
          <w:sz w:val="16"/>
          <w:szCs w:val="16"/>
        </w:rPr>
      </w:pPr>
      <w:r w:rsidRPr="003571FE">
        <w:rPr>
          <w:rFonts w:ascii="Arial" w:hAnsi="Arial" w:cs="Arial"/>
          <w:b/>
          <w:sz w:val="16"/>
          <w:szCs w:val="16"/>
        </w:rPr>
        <w:t>Глава муниципального района</w:t>
      </w:r>
      <w:r w:rsidRPr="003571FE">
        <w:rPr>
          <w:rFonts w:ascii="Arial" w:hAnsi="Arial" w:cs="Arial"/>
          <w:b/>
          <w:sz w:val="16"/>
          <w:szCs w:val="16"/>
        </w:rPr>
        <w:tab/>
      </w:r>
      <w:r w:rsidRPr="003571FE">
        <w:rPr>
          <w:rFonts w:ascii="Arial" w:hAnsi="Arial" w:cs="Arial"/>
          <w:b/>
          <w:sz w:val="16"/>
          <w:szCs w:val="16"/>
        </w:rPr>
        <w:tab/>
        <w:t>Ю.В.Стадэ</w:t>
      </w:r>
    </w:p>
    <w:p w:rsidR="00953602" w:rsidRPr="003571FE" w:rsidRDefault="00953602" w:rsidP="003571FE">
      <w:pPr>
        <w:shd w:val="clear" w:color="auto" w:fill="FFFFFF"/>
        <w:suppressAutoHyphens/>
        <w:rPr>
          <w:rFonts w:ascii="Arial" w:hAnsi="Arial" w:cs="Arial"/>
          <w:sz w:val="16"/>
          <w:szCs w:val="16"/>
        </w:rPr>
      </w:pPr>
    </w:p>
    <w:p w:rsidR="008D0F8F" w:rsidRDefault="008D0F8F" w:rsidP="00953602">
      <w:pPr>
        <w:shd w:val="clear" w:color="auto" w:fill="FFFFFF"/>
        <w:suppressAutoHyphens/>
        <w:rPr>
          <w:rFonts w:ascii="Arial" w:hAnsi="Arial" w:cs="Arial"/>
          <w:sz w:val="16"/>
          <w:szCs w:val="16"/>
        </w:rPr>
      </w:pPr>
    </w:p>
    <w:p w:rsidR="004F03D9" w:rsidRDefault="004F03D9" w:rsidP="00953602">
      <w:pPr>
        <w:shd w:val="clear" w:color="auto" w:fill="FFFFFF"/>
        <w:suppressAutoHyphens/>
        <w:rPr>
          <w:rFonts w:ascii="Arial" w:hAnsi="Arial" w:cs="Arial"/>
          <w:sz w:val="16"/>
          <w:szCs w:val="16"/>
        </w:rPr>
      </w:pPr>
    </w:p>
    <w:p w:rsidR="004F03D9" w:rsidRDefault="004F03D9" w:rsidP="00953602">
      <w:pPr>
        <w:shd w:val="clear" w:color="auto" w:fill="FFFFFF"/>
        <w:suppressAutoHyphens/>
        <w:rPr>
          <w:rFonts w:ascii="Arial" w:hAnsi="Arial" w:cs="Arial"/>
          <w:sz w:val="16"/>
          <w:szCs w:val="16"/>
        </w:rPr>
      </w:pPr>
    </w:p>
    <w:p w:rsidR="004F03D9" w:rsidRDefault="004F03D9" w:rsidP="00953602">
      <w:pPr>
        <w:shd w:val="clear" w:color="auto" w:fill="FFFFFF"/>
        <w:suppressAutoHyphens/>
        <w:rPr>
          <w:rFonts w:ascii="Arial" w:hAnsi="Arial" w:cs="Arial"/>
          <w:sz w:val="16"/>
          <w:szCs w:val="16"/>
        </w:rPr>
      </w:pPr>
    </w:p>
    <w:p w:rsidR="004F03D9" w:rsidRDefault="004F03D9" w:rsidP="00953602">
      <w:pPr>
        <w:shd w:val="clear" w:color="auto" w:fill="FFFFFF"/>
        <w:suppressAutoHyphens/>
        <w:rPr>
          <w:rFonts w:ascii="Arial" w:hAnsi="Arial" w:cs="Arial"/>
          <w:sz w:val="16"/>
          <w:szCs w:val="16"/>
        </w:rPr>
      </w:pPr>
    </w:p>
    <w:p w:rsidR="004F03D9" w:rsidRDefault="004F03D9" w:rsidP="00953602">
      <w:pPr>
        <w:shd w:val="clear" w:color="auto" w:fill="FFFFFF"/>
        <w:suppressAutoHyphens/>
        <w:rPr>
          <w:rFonts w:ascii="Arial" w:hAnsi="Arial" w:cs="Arial"/>
          <w:sz w:val="16"/>
          <w:szCs w:val="16"/>
        </w:rPr>
      </w:pPr>
    </w:p>
    <w:p w:rsidR="004F03D9" w:rsidRDefault="004F03D9" w:rsidP="00953602">
      <w:pPr>
        <w:shd w:val="clear" w:color="auto" w:fill="FFFFFF"/>
        <w:suppressAutoHyphens/>
        <w:rPr>
          <w:rFonts w:ascii="Arial" w:hAnsi="Arial" w:cs="Arial"/>
          <w:sz w:val="16"/>
          <w:szCs w:val="16"/>
        </w:rPr>
      </w:pPr>
    </w:p>
    <w:p w:rsidR="00A55304" w:rsidRPr="00953602" w:rsidRDefault="00A55304" w:rsidP="00953602">
      <w:pPr>
        <w:shd w:val="clear" w:color="auto" w:fill="FFFFFF"/>
        <w:suppressAutoHyphens/>
        <w:rPr>
          <w:rFonts w:ascii="Arial" w:hAnsi="Arial" w:cs="Arial"/>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353F94" w:rsidRPr="00DE04B8" w:rsidTr="007931CB">
        <w:trPr>
          <w:trHeight w:val="227"/>
        </w:trPr>
        <w:tc>
          <w:tcPr>
            <w:tcW w:w="4437" w:type="pct"/>
          </w:tcPr>
          <w:p w:rsidR="00353F94" w:rsidRPr="00610FC9" w:rsidRDefault="00353F94" w:rsidP="00610FC9">
            <w:pPr>
              <w:rPr>
                <w:sz w:val="12"/>
              </w:rPr>
            </w:pPr>
            <w:r w:rsidRPr="00610FC9">
              <w:rPr>
                <w:rFonts w:ascii="Arial" w:hAnsi="Arial" w:cs="Arial"/>
                <w:sz w:val="16"/>
                <w:szCs w:val="16"/>
              </w:rPr>
              <w:t xml:space="preserve">Решение Совета депутатов Валдайского городского поселения от 04.03.2022 № </w:t>
            </w:r>
            <w:r w:rsidR="00610FC9" w:rsidRPr="00610FC9">
              <w:rPr>
                <w:rFonts w:ascii="Arial" w:hAnsi="Arial" w:cs="Arial"/>
                <w:sz w:val="16"/>
                <w:szCs w:val="16"/>
              </w:rPr>
              <w:t>96 «О внесении изменений в решение Совета депутатов Валдайского городского поселения от 23.12.2021 №</w:t>
            </w:r>
            <w:r w:rsidR="00610FC9">
              <w:rPr>
                <w:rFonts w:ascii="Arial" w:hAnsi="Arial" w:cs="Arial"/>
                <w:sz w:val="16"/>
                <w:szCs w:val="16"/>
              </w:rPr>
              <w:t xml:space="preserve"> </w:t>
            </w:r>
            <w:r w:rsidR="00610FC9" w:rsidRPr="00610FC9">
              <w:rPr>
                <w:rFonts w:ascii="Arial" w:hAnsi="Arial" w:cs="Arial"/>
                <w:sz w:val="16"/>
                <w:szCs w:val="16"/>
              </w:rPr>
              <w:t>77»</w:t>
            </w:r>
          </w:p>
        </w:tc>
        <w:tc>
          <w:tcPr>
            <w:tcW w:w="563" w:type="pct"/>
            <w:vAlign w:val="center"/>
          </w:tcPr>
          <w:p w:rsidR="00353F94" w:rsidRDefault="004F03D9" w:rsidP="007931CB">
            <w:pPr>
              <w:ind w:firstLine="284"/>
              <w:jc w:val="center"/>
              <w:rPr>
                <w:rFonts w:ascii="Arial" w:hAnsi="Arial" w:cs="Arial"/>
                <w:sz w:val="16"/>
                <w:szCs w:val="16"/>
              </w:rPr>
            </w:pPr>
            <w:r>
              <w:rPr>
                <w:rFonts w:ascii="Arial" w:hAnsi="Arial" w:cs="Arial"/>
                <w:sz w:val="16"/>
                <w:szCs w:val="16"/>
              </w:rPr>
              <w:t>1-13</w:t>
            </w:r>
          </w:p>
        </w:tc>
      </w:tr>
      <w:tr w:rsidR="00353F94" w:rsidRPr="00DE04B8" w:rsidTr="007931CB">
        <w:trPr>
          <w:trHeight w:val="227"/>
        </w:trPr>
        <w:tc>
          <w:tcPr>
            <w:tcW w:w="4437" w:type="pct"/>
          </w:tcPr>
          <w:p w:rsidR="00353F94" w:rsidRPr="001942AB" w:rsidRDefault="00353F94" w:rsidP="001942AB">
            <w:pPr>
              <w:pStyle w:val="ConsNonformat"/>
              <w:rPr>
                <w:sz w:val="12"/>
              </w:rPr>
            </w:pPr>
            <w:r w:rsidRPr="001942AB">
              <w:rPr>
                <w:rFonts w:ascii="Arial" w:hAnsi="Arial" w:cs="Arial"/>
                <w:sz w:val="16"/>
                <w:szCs w:val="16"/>
              </w:rPr>
              <w:t>Решение Совета депутатов Валда</w:t>
            </w:r>
            <w:r w:rsidR="00610FC9" w:rsidRPr="001942AB">
              <w:rPr>
                <w:rFonts w:ascii="Arial" w:hAnsi="Arial" w:cs="Arial"/>
                <w:sz w:val="16"/>
                <w:szCs w:val="16"/>
              </w:rPr>
              <w:t>йского городского поселения от 04.03.2022 № 97 «</w:t>
            </w:r>
            <w:r w:rsidR="001942AB" w:rsidRPr="001942AB">
              <w:rPr>
                <w:rFonts w:ascii="Arial" w:hAnsi="Arial" w:cs="Arial"/>
                <w:color w:val="000000"/>
                <w:sz w:val="16"/>
                <w:szCs w:val="16"/>
              </w:rPr>
              <w:t>О внесении изменений в Положение об осуществлении муниципального контроля в сфере благоустройства на территории Валдайского городского поселения»</w:t>
            </w:r>
          </w:p>
        </w:tc>
        <w:tc>
          <w:tcPr>
            <w:tcW w:w="563" w:type="pct"/>
            <w:vAlign w:val="center"/>
          </w:tcPr>
          <w:p w:rsidR="00353F94" w:rsidRDefault="004F03D9" w:rsidP="007931CB">
            <w:pPr>
              <w:ind w:firstLine="284"/>
              <w:jc w:val="center"/>
              <w:rPr>
                <w:rFonts w:ascii="Arial" w:hAnsi="Arial" w:cs="Arial"/>
                <w:sz w:val="16"/>
                <w:szCs w:val="16"/>
              </w:rPr>
            </w:pPr>
            <w:r>
              <w:rPr>
                <w:rFonts w:ascii="Arial" w:hAnsi="Arial" w:cs="Arial"/>
                <w:sz w:val="16"/>
                <w:szCs w:val="16"/>
              </w:rPr>
              <w:t>13</w:t>
            </w:r>
          </w:p>
        </w:tc>
      </w:tr>
      <w:tr w:rsidR="00053CCA" w:rsidRPr="00DE04B8" w:rsidTr="007931CB">
        <w:trPr>
          <w:trHeight w:val="227"/>
        </w:trPr>
        <w:tc>
          <w:tcPr>
            <w:tcW w:w="4437" w:type="pct"/>
          </w:tcPr>
          <w:p w:rsidR="00053CCA" w:rsidRPr="001942AB" w:rsidRDefault="00053CCA" w:rsidP="001942AB">
            <w:pPr>
              <w:rPr>
                <w:rFonts w:ascii="Arial" w:hAnsi="Arial" w:cs="Arial"/>
                <w:sz w:val="16"/>
                <w:szCs w:val="16"/>
              </w:rPr>
            </w:pPr>
            <w:r w:rsidRPr="001942AB">
              <w:rPr>
                <w:rFonts w:ascii="Arial" w:hAnsi="Arial" w:cs="Arial"/>
                <w:sz w:val="16"/>
                <w:szCs w:val="16"/>
              </w:rPr>
              <w:t>Информационное сообщение</w:t>
            </w:r>
          </w:p>
        </w:tc>
        <w:tc>
          <w:tcPr>
            <w:tcW w:w="563" w:type="pct"/>
            <w:vAlign w:val="center"/>
          </w:tcPr>
          <w:p w:rsidR="00053CCA" w:rsidRDefault="004F03D9" w:rsidP="007931CB">
            <w:pPr>
              <w:ind w:firstLine="284"/>
              <w:jc w:val="center"/>
              <w:rPr>
                <w:rFonts w:ascii="Arial" w:hAnsi="Arial" w:cs="Arial"/>
                <w:sz w:val="16"/>
                <w:szCs w:val="16"/>
              </w:rPr>
            </w:pPr>
            <w:r>
              <w:rPr>
                <w:rFonts w:ascii="Arial" w:hAnsi="Arial" w:cs="Arial"/>
                <w:sz w:val="16"/>
                <w:szCs w:val="16"/>
              </w:rPr>
              <w:t>13</w:t>
            </w:r>
          </w:p>
        </w:tc>
      </w:tr>
      <w:tr w:rsidR="007F3158" w:rsidRPr="00DE04B8" w:rsidTr="007931CB">
        <w:trPr>
          <w:trHeight w:val="227"/>
        </w:trPr>
        <w:tc>
          <w:tcPr>
            <w:tcW w:w="4437" w:type="pct"/>
          </w:tcPr>
          <w:p w:rsidR="007F3158" w:rsidRPr="00501E90" w:rsidRDefault="007F3158" w:rsidP="00651804">
            <w:pPr>
              <w:rPr>
                <w:sz w:val="14"/>
              </w:rPr>
            </w:pPr>
            <w:r w:rsidRPr="00651804">
              <w:rPr>
                <w:rFonts w:ascii="Arial" w:hAnsi="Arial" w:cs="Arial"/>
                <w:sz w:val="16"/>
                <w:szCs w:val="16"/>
              </w:rPr>
              <w:t xml:space="preserve">Постановление Администрации Валдайского муниципального района от </w:t>
            </w:r>
            <w:r w:rsidR="00651804" w:rsidRPr="00651804">
              <w:rPr>
                <w:rFonts w:ascii="Arial" w:hAnsi="Arial" w:cs="Arial"/>
                <w:color w:val="000000"/>
                <w:sz w:val="16"/>
                <w:szCs w:val="16"/>
              </w:rPr>
              <w:t>25.02.2022 № 330 «</w:t>
            </w:r>
            <w:r w:rsidR="00651804" w:rsidRPr="00651804">
              <w:rPr>
                <w:rFonts w:ascii="Arial" w:hAnsi="Arial" w:cs="Arial"/>
                <w:sz w:val="16"/>
                <w:szCs w:val="16"/>
              </w:rPr>
              <w:t>О внесении изменения в административный регламент по предоставлению муниципальной услуги «Выдача молодой семье</w:t>
            </w:r>
            <w:r w:rsidR="00651804">
              <w:rPr>
                <w:rFonts w:ascii="Arial" w:hAnsi="Arial" w:cs="Arial"/>
                <w:sz w:val="16"/>
                <w:szCs w:val="16"/>
              </w:rPr>
              <w:t xml:space="preserve"> </w:t>
            </w:r>
            <w:r w:rsidR="00651804" w:rsidRPr="00651804">
              <w:rPr>
                <w:rFonts w:ascii="Arial" w:hAnsi="Arial" w:cs="Arial"/>
                <w:sz w:val="16"/>
                <w:szCs w:val="16"/>
              </w:rPr>
              <w:t>свидетельства о праве на получение социальной выплаты на приобретение (строительство) жилья»</w:t>
            </w:r>
          </w:p>
        </w:tc>
        <w:tc>
          <w:tcPr>
            <w:tcW w:w="563" w:type="pct"/>
            <w:vAlign w:val="center"/>
          </w:tcPr>
          <w:p w:rsidR="007F3158" w:rsidRDefault="004F03D9" w:rsidP="007931CB">
            <w:pPr>
              <w:ind w:firstLine="284"/>
              <w:jc w:val="center"/>
              <w:rPr>
                <w:rFonts w:ascii="Arial" w:hAnsi="Arial" w:cs="Arial"/>
                <w:sz w:val="16"/>
                <w:szCs w:val="16"/>
              </w:rPr>
            </w:pPr>
            <w:r>
              <w:rPr>
                <w:rFonts w:ascii="Arial" w:hAnsi="Arial" w:cs="Arial"/>
                <w:sz w:val="16"/>
                <w:szCs w:val="16"/>
              </w:rPr>
              <w:t>14</w:t>
            </w:r>
          </w:p>
        </w:tc>
      </w:tr>
      <w:tr w:rsidR="000128F6" w:rsidRPr="00DE04B8" w:rsidTr="007931CB">
        <w:trPr>
          <w:trHeight w:val="227"/>
        </w:trPr>
        <w:tc>
          <w:tcPr>
            <w:tcW w:w="4437" w:type="pct"/>
          </w:tcPr>
          <w:p w:rsidR="000128F6" w:rsidRPr="006B42E5" w:rsidRDefault="000128F6" w:rsidP="006B42E5">
            <w:pPr>
              <w:rPr>
                <w:sz w:val="14"/>
              </w:rPr>
            </w:pPr>
            <w:r w:rsidRPr="006B42E5">
              <w:rPr>
                <w:rFonts w:ascii="Arial" w:hAnsi="Arial" w:cs="Arial"/>
                <w:sz w:val="16"/>
                <w:szCs w:val="16"/>
              </w:rPr>
              <w:t xml:space="preserve">Постановление Администрации Валдайского муниципального района от </w:t>
            </w:r>
            <w:r w:rsidR="00651804" w:rsidRPr="006B42E5">
              <w:rPr>
                <w:rFonts w:ascii="Arial" w:hAnsi="Arial" w:cs="Arial"/>
                <w:color w:val="000000"/>
                <w:sz w:val="16"/>
                <w:szCs w:val="16"/>
              </w:rPr>
              <w:t>25.02.2022 № 331 «</w:t>
            </w:r>
            <w:r w:rsidR="00651804" w:rsidRPr="006B42E5">
              <w:rPr>
                <w:rFonts w:ascii="Arial" w:hAnsi="Arial" w:cs="Arial"/>
                <w:sz w:val="16"/>
                <w:szCs w:val="16"/>
              </w:rPr>
              <w:t>О внесении изменения в административный регламент по предоставлению муниципальной услуги «Предоставление гражданам жилых помещений по договорам социального найма муниципального жилищного фонда»</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14</w:t>
            </w:r>
          </w:p>
        </w:tc>
      </w:tr>
      <w:tr w:rsidR="000128F6" w:rsidRPr="00DE04B8" w:rsidTr="007931CB">
        <w:trPr>
          <w:trHeight w:val="227"/>
        </w:trPr>
        <w:tc>
          <w:tcPr>
            <w:tcW w:w="4437" w:type="pct"/>
          </w:tcPr>
          <w:p w:rsidR="000128F6" w:rsidRPr="006B42E5" w:rsidRDefault="000128F6" w:rsidP="006B42E5">
            <w:pPr>
              <w:rPr>
                <w:sz w:val="14"/>
              </w:rPr>
            </w:pPr>
            <w:r w:rsidRPr="006B42E5">
              <w:rPr>
                <w:rFonts w:ascii="Arial" w:hAnsi="Arial" w:cs="Arial"/>
                <w:sz w:val="16"/>
                <w:szCs w:val="16"/>
              </w:rPr>
              <w:t xml:space="preserve">Постановление Администрации Валдайского муниципального района от </w:t>
            </w:r>
            <w:r w:rsidR="00651804" w:rsidRPr="006B42E5">
              <w:rPr>
                <w:rFonts w:ascii="Arial" w:hAnsi="Arial" w:cs="Arial"/>
                <w:color w:val="000000"/>
                <w:sz w:val="16"/>
                <w:szCs w:val="16"/>
              </w:rPr>
              <w:t>25.02.2022 № 332 «</w:t>
            </w:r>
            <w:r w:rsidR="00651804" w:rsidRPr="006B42E5">
              <w:rPr>
                <w:rFonts w:ascii="Arial" w:hAnsi="Arial" w:cs="Arial"/>
                <w:sz w:val="16"/>
                <w:szCs w:val="16"/>
              </w:rPr>
              <w:t>О внесении изменений в административный регламент по предоставлению муниципальной услуги «</w:t>
            </w:r>
            <w:r w:rsidR="00651804" w:rsidRPr="006B42E5">
              <w:rPr>
                <w:rFonts w:ascii="Arial" w:hAnsi="Arial" w:cs="Arial"/>
                <w:bCs/>
                <w:sz w:val="16"/>
                <w:szCs w:val="16"/>
              </w:rPr>
              <w:t>Принятие на учет граждан в качестве нуждающихся в жилых помещениях, предоставляемых по договорам социального найма</w:t>
            </w:r>
            <w:r w:rsidR="00651804" w:rsidRPr="006B42E5">
              <w:rPr>
                <w:rFonts w:ascii="Arial" w:hAnsi="Arial" w:cs="Arial"/>
                <w:sz w:val="16"/>
                <w:szCs w:val="16"/>
              </w:rPr>
              <w:t>»</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14</w:t>
            </w:r>
          </w:p>
        </w:tc>
      </w:tr>
      <w:tr w:rsidR="000128F6" w:rsidRPr="00DE04B8" w:rsidTr="007931CB">
        <w:trPr>
          <w:trHeight w:val="227"/>
        </w:trPr>
        <w:tc>
          <w:tcPr>
            <w:tcW w:w="4437" w:type="pct"/>
          </w:tcPr>
          <w:p w:rsidR="000128F6" w:rsidRPr="006B42E5" w:rsidRDefault="000128F6" w:rsidP="006B42E5">
            <w:pPr>
              <w:rPr>
                <w:sz w:val="14"/>
              </w:rPr>
            </w:pPr>
            <w:r w:rsidRPr="006B42E5">
              <w:rPr>
                <w:rFonts w:ascii="Arial" w:hAnsi="Arial" w:cs="Arial"/>
                <w:sz w:val="16"/>
                <w:szCs w:val="16"/>
              </w:rPr>
              <w:t xml:space="preserve">Постановление Администрации Валдайского муниципального района от </w:t>
            </w:r>
            <w:r w:rsidR="00651804" w:rsidRPr="006B42E5">
              <w:rPr>
                <w:rFonts w:ascii="Arial" w:hAnsi="Arial" w:cs="Arial"/>
                <w:color w:val="000000"/>
                <w:sz w:val="16"/>
                <w:szCs w:val="16"/>
              </w:rPr>
              <w:t>25.02.2022 № 334 «</w:t>
            </w:r>
            <w:r w:rsidR="00651804" w:rsidRPr="006B42E5">
              <w:rPr>
                <w:rFonts w:ascii="Arial" w:hAnsi="Arial" w:cs="Arial"/>
                <w:sz w:val="16"/>
                <w:szCs w:val="16"/>
              </w:rPr>
              <w:t>О внесении изменения в состав комиссии по жилищным вопросам»</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15</w:t>
            </w:r>
          </w:p>
        </w:tc>
      </w:tr>
      <w:tr w:rsidR="000128F6" w:rsidRPr="00DE04B8" w:rsidTr="007931CB">
        <w:trPr>
          <w:trHeight w:val="227"/>
        </w:trPr>
        <w:tc>
          <w:tcPr>
            <w:tcW w:w="4437" w:type="pct"/>
          </w:tcPr>
          <w:p w:rsidR="000128F6" w:rsidRPr="006B42E5" w:rsidRDefault="000128F6" w:rsidP="006B42E5">
            <w:pPr>
              <w:rPr>
                <w:sz w:val="14"/>
              </w:rPr>
            </w:pPr>
            <w:r w:rsidRPr="006B42E5">
              <w:rPr>
                <w:rFonts w:ascii="Arial" w:hAnsi="Arial" w:cs="Arial"/>
                <w:sz w:val="16"/>
                <w:szCs w:val="16"/>
              </w:rPr>
              <w:t xml:space="preserve">Постановление Администрации Валдайского муниципального района от </w:t>
            </w:r>
            <w:r w:rsidR="006B42E5" w:rsidRPr="006B42E5">
              <w:rPr>
                <w:rFonts w:ascii="Arial" w:hAnsi="Arial" w:cs="Arial"/>
                <w:color w:val="000000"/>
                <w:sz w:val="16"/>
                <w:szCs w:val="16"/>
              </w:rPr>
              <w:t>25.02.2022 № 335 «</w:t>
            </w:r>
            <w:r w:rsidR="006B42E5" w:rsidRPr="006B42E5">
              <w:rPr>
                <w:rFonts w:ascii="Arial" w:hAnsi="Arial" w:cs="Arial"/>
                <w:sz w:val="16"/>
                <w:szCs w:val="16"/>
              </w:rPr>
              <w:t>О ликвидации муниципального автономного учреждения Футбольный Центр «Юпитер»</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15-16</w:t>
            </w:r>
          </w:p>
        </w:tc>
      </w:tr>
      <w:tr w:rsidR="000128F6" w:rsidRPr="00DE04B8" w:rsidTr="007931CB">
        <w:trPr>
          <w:trHeight w:val="227"/>
        </w:trPr>
        <w:tc>
          <w:tcPr>
            <w:tcW w:w="4437" w:type="pct"/>
          </w:tcPr>
          <w:p w:rsidR="000128F6" w:rsidRPr="00793BD5" w:rsidRDefault="000128F6" w:rsidP="00793BD5">
            <w:pPr>
              <w:rPr>
                <w:sz w:val="14"/>
              </w:rPr>
            </w:pPr>
            <w:r w:rsidRPr="00793BD5">
              <w:rPr>
                <w:rFonts w:ascii="Arial" w:hAnsi="Arial" w:cs="Arial"/>
                <w:sz w:val="16"/>
                <w:szCs w:val="16"/>
              </w:rPr>
              <w:t xml:space="preserve">Постановление Администрации Валдайского муниципального района от </w:t>
            </w:r>
            <w:r w:rsidR="00793BD5" w:rsidRPr="00793BD5">
              <w:rPr>
                <w:rFonts w:ascii="Arial" w:hAnsi="Arial" w:cs="Arial"/>
                <w:color w:val="000000"/>
                <w:sz w:val="16"/>
                <w:szCs w:val="16"/>
              </w:rPr>
              <w:t>25.02.2022 № 337 «</w:t>
            </w:r>
            <w:r w:rsidR="00793BD5" w:rsidRPr="00793BD5">
              <w:rPr>
                <w:rFonts w:ascii="Arial" w:hAnsi="Arial" w:cs="Arial"/>
                <w:sz w:val="16"/>
                <w:szCs w:val="16"/>
              </w:rPr>
              <w:t>О внесении изменений в состав комиссии по обследованию жилых помещений»</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16</w:t>
            </w:r>
          </w:p>
        </w:tc>
      </w:tr>
      <w:tr w:rsidR="000128F6" w:rsidRPr="00DE04B8" w:rsidTr="007931CB">
        <w:trPr>
          <w:trHeight w:val="227"/>
        </w:trPr>
        <w:tc>
          <w:tcPr>
            <w:tcW w:w="4437" w:type="pct"/>
          </w:tcPr>
          <w:p w:rsidR="000128F6" w:rsidRPr="009B4A23" w:rsidRDefault="000128F6" w:rsidP="009B4A23">
            <w:pPr>
              <w:rPr>
                <w:sz w:val="14"/>
              </w:rPr>
            </w:pPr>
            <w:r w:rsidRPr="009B4A23">
              <w:rPr>
                <w:rFonts w:ascii="Arial" w:hAnsi="Arial" w:cs="Arial"/>
                <w:sz w:val="16"/>
                <w:szCs w:val="16"/>
              </w:rPr>
              <w:t xml:space="preserve">Постановление Администрации Валдайского муниципального района от </w:t>
            </w:r>
            <w:r w:rsidR="009B4A23" w:rsidRPr="009B4A23">
              <w:rPr>
                <w:rFonts w:ascii="Arial" w:hAnsi="Arial" w:cs="Arial"/>
                <w:color w:val="000000"/>
                <w:sz w:val="16"/>
                <w:szCs w:val="16"/>
              </w:rPr>
              <w:t>28.02.2022 № 349 «</w:t>
            </w:r>
            <w:r w:rsidR="009B4A23" w:rsidRPr="009B4A23">
              <w:rPr>
                <w:rFonts w:ascii="Arial" w:hAnsi="Arial" w:cs="Arial"/>
                <w:bCs/>
                <w:spacing w:val="-2"/>
                <w:sz w:val="16"/>
                <w:szCs w:val="16"/>
              </w:rPr>
              <w:t>О внесении изменения в Перечень автомобильных дорог об</w:t>
            </w:r>
            <w:r w:rsidR="009B4A23" w:rsidRPr="009B4A23">
              <w:rPr>
                <w:rFonts w:ascii="Arial" w:hAnsi="Arial" w:cs="Arial"/>
                <w:bCs/>
                <w:spacing w:val="-1"/>
                <w:sz w:val="16"/>
                <w:szCs w:val="16"/>
              </w:rPr>
              <w:t>щего пользования местного значения Валдайского муни</w:t>
            </w:r>
            <w:r w:rsidR="009B4A23" w:rsidRPr="009B4A23">
              <w:rPr>
                <w:rFonts w:ascii="Arial" w:hAnsi="Arial" w:cs="Arial"/>
                <w:bCs/>
                <w:sz w:val="16"/>
                <w:szCs w:val="16"/>
              </w:rPr>
              <w:t>ципального района»</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16-17</w:t>
            </w:r>
          </w:p>
        </w:tc>
      </w:tr>
      <w:tr w:rsidR="000128F6" w:rsidRPr="00DE04B8" w:rsidTr="007931CB">
        <w:trPr>
          <w:trHeight w:val="227"/>
        </w:trPr>
        <w:tc>
          <w:tcPr>
            <w:tcW w:w="4437" w:type="pct"/>
          </w:tcPr>
          <w:p w:rsidR="000128F6" w:rsidRPr="00390574" w:rsidRDefault="000128F6" w:rsidP="00390574">
            <w:pPr>
              <w:rPr>
                <w:sz w:val="14"/>
              </w:rPr>
            </w:pPr>
            <w:r w:rsidRPr="00390574">
              <w:rPr>
                <w:rFonts w:ascii="Arial" w:hAnsi="Arial" w:cs="Arial"/>
                <w:sz w:val="16"/>
                <w:szCs w:val="16"/>
              </w:rPr>
              <w:t xml:space="preserve">Постановление Администрации Валдайского муниципального района от </w:t>
            </w:r>
            <w:r w:rsidR="00390574" w:rsidRPr="00390574">
              <w:rPr>
                <w:rFonts w:ascii="Arial" w:hAnsi="Arial" w:cs="Arial"/>
                <w:color w:val="000000"/>
                <w:sz w:val="16"/>
                <w:szCs w:val="16"/>
              </w:rPr>
              <w:t>02.03.2022 № 353 «</w:t>
            </w:r>
            <w:r w:rsidR="00390574" w:rsidRPr="00390574">
              <w:rPr>
                <w:rFonts w:ascii="Arial" w:hAnsi="Arial" w:cs="Arial"/>
                <w:sz w:val="16"/>
                <w:szCs w:val="16"/>
              </w:rPr>
              <w:t>О внесении изменений в состав комиссии по установлению фактов самовольной перепланировки и (или) переустройства жилых помещений»</w:t>
            </w:r>
          </w:p>
        </w:tc>
        <w:tc>
          <w:tcPr>
            <w:tcW w:w="563" w:type="pct"/>
            <w:vAlign w:val="center"/>
          </w:tcPr>
          <w:p w:rsidR="000128F6" w:rsidRPr="00390574" w:rsidRDefault="004F03D9" w:rsidP="007931CB">
            <w:pPr>
              <w:ind w:firstLine="284"/>
              <w:jc w:val="center"/>
              <w:rPr>
                <w:rFonts w:ascii="Arial" w:hAnsi="Arial" w:cs="Arial"/>
                <w:sz w:val="16"/>
                <w:szCs w:val="16"/>
              </w:rPr>
            </w:pPr>
            <w:r>
              <w:rPr>
                <w:rFonts w:ascii="Arial" w:hAnsi="Arial" w:cs="Arial"/>
                <w:sz w:val="16"/>
                <w:szCs w:val="16"/>
              </w:rPr>
              <w:t>17</w:t>
            </w:r>
          </w:p>
        </w:tc>
      </w:tr>
      <w:tr w:rsidR="000128F6" w:rsidRPr="00DE04B8" w:rsidTr="007931CB">
        <w:trPr>
          <w:trHeight w:val="227"/>
        </w:trPr>
        <w:tc>
          <w:tcPr>
            <w:tcW w:w="4437" w:type="pct"/>
          </w:tcPr>
          <w:p w:rsidR="000128F6" w:rsidRPr="003571FE" w:rsidRDefault="000128F6" w:rsidP="003571FE">
            <w:pPr>
              <w:rPr>
                <w:sz w:val="14"/>
              </w:rPr>
            </w:pPr>
            <w:r w:rsidRPr="003571FE">
              <w:rPr>
                <w:rFonts w:ascii="Arial" w:hAnsi="Arial" w:cs="Arial"/>
                <w:sz w:val="16"/>
                <w:szCs w:val="16"/>
              </w:rPr>
              <w:t xml:space="preserve">Постановление Администрации Валдайского муниципального района от </w:t>
            </w:r>
            <w:r w:rsidR="001A7DC3" w:rsidRPr="003571FE">
              <w:rPr>
                <w:rFonts w:ascii="Arial" w:hAnsi="Arial" w:cs="Arial"/>
                <w:color w:val="000000"/>
                <w:sz w:val="16"/>
                <w:szCs w:val="16"/>
              </w:rPr>
              <w:t>03.03.2022 № 362 «</w:t>
            </w:r>
            <w:r w:rsidR="001A7DC3" w:rsidRPr="003571FE">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17</w:t>
            </w:r>
          </w:p>
        </w:tc>
      </w:tr>
      <w:tr w:rsidR="000128F6" w:rsidRPr="00DE04B8" w:rsidTr="007931CB">
        <w:trPr>
          <w:trHeight w:val="227"/>
        </w:trPr>
        <w:tc>
          <w:tcPr>
            <w:tcW w:w="4437" w:type="pct"/>
          </w:tcPr>
          <w:p w:rsidR="000128F6" w:rsidRPr="003571FE" w:rsidRDefault="000128F6" w:rsidP="003571FE">
            <w:pPr>
              <w:rPr>
                <w:sz w:val="14"/>
              </w:rPr>
            </w:pPr>
            <w:r w:rsidRPr="003571FE">
              <w:rPr>
                <w:rFonts w:ascii="Arial" w:hAnsi="Arial" w:cs="Arial"/>
                <w:sz w:val="16"/>
                <w:szCs w:val="16"/>
              </w:rPr>
              <w:t xml:space="preserve">Постановление Администрации Валдайского муниципального района от </w:t>
            </w:r>
            <w:r w:rsidR="003571FE" w:rsidRPr="003571FE">
              <w:rPr>
                <w:rFonts w:ascii="Arial" w:hAnsi="Arial" w:cs="Arial"/>
                <w:color w:val="000000"/>
                <w:sz w:val="16"/>
                <w:szCs w:val="16"/>
              </w:rPr>
              <w:t>03.03.2022 № 363 «</w:t>
            </w:r>
            <w:r w:rsidR="003571FE" w:rsidRPr="003571FE">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18</w:t>
            </w:r>
          </w:p>
        </w:tc>
      </w:tr>
      <w:tr w:rsidR="000128F6" w:rsidRPr="00DE04B8" w:rsidTr="004F03D9">
        <w:trPr>
          <w:trHeight w:val="227"/>
        </w:trPr>
        <w:tc>
          <w:tcPr>
            <w:tcW w:w="4437" w:type="pct"/>
            <w:vAlign w:val="center"/>
          </w:tcPr>
          <w:p w:rsidR="000128F6" w:rsidRPr="004F03D9" w:rsidRDefault="004F03D9" w:rsidP="004F03D9">
            <w:pPr>
              <w:rPr>
                <w:rFonts w:ascii="Arial" w:hAnsi="Arial" w:cs="Arial"/>
                <w:sz w:val="16"/>
                <w:szCs w:val="16"/>
              </w:rPr>
            </w:pPr>
            <w:r w:rsidRPr="004F03D9">
              <w:rPr>
                <w:rFonts w:ascii="Arial" w:hAnsi="Arial" w:cs="Arial"/>
                <w:sz w:val="16"/>
                <w:szCs w:val="16"/>
              </w:rPr>
              <w:t>Содержание</w:t>
            </w:r>
          </w:p>
        </w:tc>
        <w:tc>
          <w:tcPr>
            <w:tcW w:w="563" w:type="pct"/>
            <w:vAlign w:val="center"/>
          </w:tcPr>
          <w:p w:rsidR="000128F6" w:rsidRDefault="004F03D9" w:rsidP="007931CB">
            <w:pPr>
              <w:ind w:firstLine="284"/>
              <w:jc w:val="center"/>
              <w:rPr>
                <w:rFonts w:ascii="Arial" w:hAnsi="Arial" w:cs="Arial"/>
                <w:sz w:val="16"/>
                <w:szCs w:val="16"/>
              </w:rPr>
            </w:pPr>
            <w:r>
              <w:rPr>
                <w:rFonts w:ascii="Arial" w:hAnsi="Arial" w:cs="Arial"/>
                <w:sz w:val="16"/>
                <w:szCs w:val="16"/>
              </w:rPr>
              <w:t>18</w:t>
            </w:r>
          </w:p>
        </w:tc>
      </w:tr>
    </w:tbl>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w:t>
      </w:r>
      <w:r w:rsidR="000128F6">
        <w:rPr>
          <w:rFonts w:ascii="Arial" w:hAnsi="Arial" w:cs="Arial"/>
          <w:sz w:val="12"/>
          <w:szCs w:val="12"/>
        </w:rPr>
        <w:t>11</w:t>
      </w:r>
      <w:r w:rsidR="009D21E3">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0128F6">
        <w:rPr>
          <w:rFonts w:ascii="Arial" w:hAnsi="Arial" w:cs="Arial"/>
          <w:sz w:val="12"/>
          <w:szCs w:val="12"/>
        </w:rPr>
        <w:t>90</w:t>
      </w:r>
      <w:r w:rsidRPr="00907EB1">
        <w:rPr>
          <w:rFonts w:ascii="Arial" w:hAnsi="Arial" w:cs="Arial"/>
          <w:sz w:val="12"/>
          <w:szCs w:val="12"/>
        </w:rPr>
        <w:t>) от</w:t>
      </w:r>
      <w:r w:rsidR="00793BD5">
        <w:rPr>
          <w:rFonts w:ascii="Arial" w:hAnsi="Arial" w:cs="Arial"/>
          <w:sz w:val="12"/>
          <w:szCs w:val="12"/>
        </w:rPr>
        <w:t xml:space="preserve"> 04</w:t>
      </w:r>
      <w:r w:rsidR="000128F6">
        <w:rPr>
          <w:rFonts w:ascii="Arial" w:hAnsi="Arial" w:cs="Arial"/>
          <w:sz w:val="12"/>
          <w:szCs w:val="12"/>
        </w:rPr>
        <w:t>.03</w:t>
      </w:r>
      <w:r w:rsidR="009D21E3">
        <w:rPr>
          <w:rFonts w:ascii="Arial" w:hAnsi="Arial" w:cs="Arial"/>
          <w:sz w:val="12"/>
          <w:szCs w:val="12"/>
        </w:rPr>
        <w:t>.2022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4F03D9">
        <w:rPr>
          <w:rFonts w:ascii="Arial" w:hAnsi="Arial" w:cs="Arial"/>
          <w:color w:val="000000" w:themeColor="text1"/>
          <w:sz w:val="12"/>
          <w:szCs w:val="12"/>
        </w:rPr>
        <w:t>18</w:t>
      </w:r>
      <w:r w:rsidR="008D0F8F">
        <w:rPr>
          <w:rFonts w:ascii="Arial" w:hAnsi="Arial" w:cs="Arial"/>
          <w:color w:val="000000" w:themeColor="text1"/>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18"/>
      <w:headerReference w:type="default" r:id="rId19"/>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BC" w:rsidRDefault="005578BC">
      <w:r>
        <w:separator/>
      </w:r>
    </w:p>
  </w:endnote>
  <w:endnote w:type="continuationSeparator" w:id="0">
    <w:p w:rsidR="005578BC" w:rsidRDefault="0055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BC" w:rsidRDefault="005578BC">
      <w:r>
        <w:separator/>
      </w:r>
    </w:p>
  </w:footnote>
  <w:footnote w:type="continuationSeparator" w:id="0">
    <w:p w:rsidR="005578BC" w:rsidRDefault="0055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04" w:rsidRPr="00C14209" w:rsidRDefault="00A55304"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A6E1B">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04" w:rsidRPr="008F785E" w:rsidRDefault="00A55304"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A6E1B">
      <w:rPr>
        <w:noProof/>
        <w:sz w:val="12"/>
        <w:szCs w:val="12"/>
      </w:rPr>
      <w:t>5</w:t>
    </w:r>
    <w:r w:rsidRPr="008F785E">
      <w:rPr>
        <w:sz w:val="12"/>
        <w:szCs w:val="12"/>
      </w:rPr>
      <w:fldChar w:fldCharType="end"/>
    </w:r>
  </w:p>
  <w:p w:rsidR="00A55304" w:rsidRDefault="00A553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0"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1"/>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50"/>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9"/>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2F23"/>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8F3"/>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39A"/>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578BC"/>
    <w:rsid w:val="00560A20"/>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6E1B"/>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0CD1"/>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5801"/>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272"/>
    <w:rsid w:val="00CB1A10"/>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A4D6B-D8A5-4B4F-9FF4-A5A917A4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025DC66F63A8369117E092AA56BEFC2964EDEFB738BABFD7F851F972FB2E4A37F1CCDC60C4E82E47612BFB9057651F4B30698E6EBFB77Ah7OE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956902593346854D93FDE18DE0F40B0FB8FDA014890A7E9E316BBFA3DC35927F216DAD055D88E0FCF71749FF50AF710A70EBD116EC4P9I" TargetMode="External"/><Relationship Id="rId17" Type="http://schemas.openxmlformats.org/officeDocument/2006/relationships/hyperlink" Target="consultantplus://offline/ref=F9A7538ADF22EE27D27B52F65E84EDC62F35A919827D20A52ECCC5E978FC255C99D49593FF2DE93FEF779A35D97164B6B0F2725FP6NCI" TargetMode="External"/><Relationship Id="rId2" Type="http://schemas.openxmlformats.org/officeDocument/2006/relationships/numbering" Target="numbering.xml"/><Relationship Id="rId16" Type="http://schemas.openxmlformats.org/officeDocument/2006/relationships/hyperlink" Target="consultantplus://offline/ref=F9A7538ADF22EE27D27B52F65E84EDC62D3FA71A807520A52ECCC5E978FC255C8BD4CD9AFC25A36EA93C9535D8P6N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025DC66F63A8369117E092AA56BEFC2964EDEFB738BABFD7F851F972FB2E4A37F1CCDC60C4E82E47612BFB9057651F4B30698E6EBFB77Ah7OEI" TargetMode="External"/><Relationship Id="rId5" Type="http://schemas.openxmlformats.org/officeDocument/2006/relationships/webSettings" Target="webSettings.xml"/><Relationship Id="rId15" Type="http://schemas.openxmlformats.org/officeDocument/2006/relationships/hyperlink" Target="consultantplus://offline/ref=F9A7538ADF22EE27D27B52F65E84EDC62F35A919827D20A52ECCC5E978FC255C99D49596FC26BD6FAB29C3649E3A69B4ADEE725F70B4D95DP6N2I" TargetMode="External"/><Relationship Id="rId10" Type="http://schemas.openxmlformats.org/officeDocument/2006/relationships/hyperlink" Target="consultantplus://offline/ref=5956902593346854D93FDE18DE0F40B0FB8FDA014890A7E9E316BBFA3DC35927F216DAD055D88E0FCF71749FF50AF710A70EBD116EC4P9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4025DC66F63A8369117E092AA56BEFC2964EDEFB738BABFD7F851F972FB2E4A37F1CCDC60C4E82E47612BFB9057651F4B30698E6EBFB77Ah7OEI" TargetMode="External"/><Relationship Id="rId14" Type="http://schemas.openxmlformats.org/officeDocument/2006/relationships/hyperlink" Target="consultantplus://offline/ref=5956902593346854D93FDE18DE0F40B0FB8FDA014890A7E9E316BBFA3DC35927F216DAD055D88E0FCF71749FF50AF710A70EBD116EC4P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B22F-D5AE-4A0D-9BFB-9CDE4B64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23914</Words>
  <Characters>136314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2022-03-04T13:01:00Z</dcterms:created>
  <dcterms:modified xsi:type="dcterms:W3CDTF">2022-03-04T13:44:00Z</dcterms:modified>
</cp:coreProperties>
</file>