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9D4" w:rsidRPr="0054045C" w:rsidRDefault="00BC6A0F" w:rsidP="00FA53F2">
      <w:pPr>
        <w:tabs>
          <w:tab w:val="left" w:pos="5954"/>
        </w:tabs>
        <w:ind w:left="-1559" w:right="-45" w:firstLine="142"/>
        <w:jc w:val="right"/>
        <w:rPr>
          <w:rFonts w:ascii="Arial" w:hAnsi="Arial" w:cs="Arial"/>
          <w:b/>
          <w:sz w:val="16"/>
          <w:szCs w:val="16"/>
        </w:rPr>
      </w:pPr>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441960</wp:posOffset>
                </wp:positionH>
                <wp:positionV relativeFrom="paragraph">
                  <wp:posOffset>399415</wp:posOffset>
                </wp:positionV>
                <wp:extent cx="2435225" cy="19177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191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CD2" w:rsidRDefault="00902CD2" w:rsidP="00F3034B">
                            <w:pPr>
                              <w:rPr>
                                <w:rFonts w:ascii="Arial" w:hAnsi="Arial"/>
                                <w:b/>
                                <w:sz w:val="12"/>
                                <w:szCs w:val="12"/>
                              </w:rPr>
                            </w:pPr>
                          </w:p>
                          <w:p w:rsidR="00902CD2" w:rsidRDefault="00902CD2">
                            <w:pPr>
                              <w:rPr>
                                <w:b/>
                                <w:sz w:val="28"/>
                                <w:szCs w:val="28"/>
                              </w:rPr>
                            </w:pPr>
                          </w:p>
                          <w:p w:rsidR="00902CD2" w:rsidRDefault="00902CD2">
                            <w:pPr>
                              <w:rPr>
                                <w:b/>
                                <w:sz w:val="28"/>
                                <w:szCs w:val="28"/>
                              </w:rPr>
                            </w:pPr>
                          </w:p>
                          <w:p w:rsidR="00902CD2" w:rsidRDefault="00902CD2">
                            <w:pPr>
                              <w:rPr>
                                <w:b/>
                                <w:sz w:val="28"/>
                                <w:szCs w:val="28"/>
                              </w:rPr>
                            </w:pPr>
                          </w:p>
                          <w:p w:rsidR="00902CD2" w:rsidRDefault="00902CD2">
                            <w:pPr>
                              <w:rPr>
                                <w:b/>
                                <w:sz w:val="28"/>
                                <w:szCs w:val="28"/>
                              </w:rPr>
                            </w:pPr>
                          </w:p>
                          <w:p w:rsidR="00902CD2" w:rsidRDefault="00902CD2">
                            <w:pPr>
                              <w:rPr>
                                <w:b/>
                                <w:sz w:val="28"/>
                                <w:szCs w:val="28"/>
                              </w:rPr>
                            </w:pPr>
                          </w:p>
                          <w:p w:rsidR="00902CD2" w:rsidRDefault="00902CD2">
                            <w:pPr>
                              <w:rPr>
                                <w:b/>
                                <w:sz w:val="28"/>
                                <w:szCs w:val="28"/>
                              </w:rPr>
                            </w:pPr>
                          </w:p>
                          <w:p w:rsidR="00902CD2" w:rsidRPr="00283FD4" w:rsidRDefault="00902CD2">
                            <w:pPr>
                              <w:rPr>
                                <w:b/>
                              </w:rPr>
                            </w:pPr>
                          </w:p>
                          <w:p w:rsidR="00902CD2" w:rsidRPr="00283FD4" w:rsidRDefault="00902CD2" w:rsidP="003962F5">
                            <w:pPr>
                              <w:rPr>
                                <w:b/>
                                <w:sz w:val="22"/>
                                <w:szCs w:val="22"/>
                              </w:rPr>
                            </w:pPr>
                          </w:p>
                          <w:p w:rsidR="00902CD2" w:rsidRPr="007E55DE" w:rsidRDefault="00902CD2" w:rsidP="003962F5">
                            <w:pPr>
                              <w:rPr>
                                <w:b/>
                              </w:rPr>
                            </w:pPr>
                            <w:r>
                              <w:rPr>
                                <w:b/>
                              </w:rPr>
                              <w:t>1</w:t>
                            </w:r>
                            <w:r w:rsidR="0023639F">
                              <w:rPr>
                                <w:b/>
                              </w:rPr>
                              <w:t>5</w:t>
                            </w:r>
                            <w:r>
                              <w:rPr>
                                <w:b/>
                              </w:rPr>
                              <w:t xml:space="preserve"> </w:t>
                            </w:r>
                            <w:r w:rsidRPr="007E55DE">
                              <w:rPr>
                                <w:b/>
                              </w:rPr>
                              <w:t>(</w:t>
                            </w:r>
                            <w:r w:rsidR="0060045A">
                              <w:rPr>
                                <w:b/>
                              </w:rPr>
                              <w:t>49</w:t>
                            </w:r>
                            <w:r w:rsidR="0023639F">
                              <w:rPr>
                                <w:b/>
                              </w:rPr>
                              <w:t>4</w:t>
                            </w:r>
                            <w:r w:rsidRPr="007E55DE">
                              <w:rPr>
                                <w:b/>
                              </w:rPr>
                              <w:t xml:space="preserve">) от </w:t>
                            </w:r>
                            <w:r w:rsidR="0023639F">
                              <w:rPr>
                                <w:b/>
                              </w:rPr>
                              <w:t>25</w:t>
                            </w:r>
                            <w:r>
                              <w:rPr>
                                <w:b/>
                              </w:rPr>
                              <w:t xml:space="preserve"> марта </w:t>
                            </w:r>
                            <w:r w:rsidRPr="007E55DE">
                              <w:rPr>
                                <w:b/>
                              </w:rPr>
                              <w:t>20</w:t>
                            </w:r>
                            <w:r>
                              <w:rPr>
                                <w:b/>
                              </w:rPr>
                              <w:t>22</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8pt;margin-top:31.45pt;width:191.75pt;height:1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w:txbxContent>
                    <w:p w:rsidR="00902CD2" w:rsidRDefault="00902CD2" w:rsidP="00F3034B">
                      <w:pPr>
                        <w:rPr>
                          <w:rFonts w:ascii="Arial" w:hAnsi="Arial"/>
                          <w:b/>
                          <w:sz w:val="12"/>
                          <w:szCs w:val="12"/>
                        </w:rPr>
                      </w:pPr>
                    </w:p>
                    <w:p w:rsidR="00902CD2" w:rsidRDefault="00902CD2">
                      <w:pPr>
                        <w:rPr>
                          <w:b/>
                          <w:sz w:val="28"/>
                          <w:szCs w:val="28"/>
                        </w:rPr>
                      </w:pPr>
                    </w:p>
                    <w:p w:rsidR="00902CD2" w:rsidRDefault="00902CD2">
                      <w:pPr>
                        <w:rPr>
                          <w:b/>
                          <w:sz w:val="28"/>
                          <w:szCs w:val="28"/>
                        </w:rPr>
                      </w:pPr>
                    </w:p>
                    <w:p w:rsidR="00902CD2" w:rsidRDefault="00902CD2">
                      <w:pPr>
                        <w:rPr>
                          <w:b/>
                          <w:sz w:val="28"/>
                          <w:szCs w:val="28"/>
                        </w:rPr>
                      </w:pPr>
                    </w:p>
                    <w:p w:rsidR="00902CD2" w:rsidRDefault="00902CD2">
                      <w:pPr>
                        <w:rPr>
                          <w:b/>
                          <w:sz w:val="28"/>
                          <w:szCs w:val="28"/>
                        </w:rPr>
                      </w:pPr>
                    </w:p>
                    <w:p w:rsidR="00902CD2" w:rsidRDefault="00902CD2">
                      <w:pPr>
                        <w:rPr>
                          <w:b/>
                          <w:sz w:val="28"/>
                          <w:szCs w:val="28"/>
                        </w:rPr>
                      </w:pPr>
                    </w:p>
                    <w:p w:rsidR="00902CD2" w:rsidRDefault="00902CD2">
                      <w:pPr>
                        <w:rPr>
                          <w:b/>
                          <w:sz w:val="28"/>
                          <w:szCs w:val="28"/>
                        </w:rPr>
                      </w:pPr>
                    </w:p>
                    <w:p w:rsidR="00902CD2" w:rsidRPr="00283FD4" w:rsidRDefault="00902CD2">
                      <w:pPr>
                        <w:rPr>
                          <w:b/>
                        </w:rPr>
                      </w:pPr>
                    </w:p>
                    <w:p w:rsidR="00902CD2" w:rsidRPr="00283FD4" w:rsidRDefault="00902CD2" w:rsidP="003962F5">
                      <w:pPr>
                        <w:rPr>
                          <w:b/>
                          <w:sz w:val="22"/>
                          <w:szCs w:val="22"/>
                        </w:rPr>
                      </w:pPr>
                    </w:p>
                    <w:p w:rsidR="00902CD2" w:rsidRPr="007E55DE" w:rsidRDefault="00902CD2" w:rsidP="003962F5">
                      <w:pPr>
                        <w:rPr>
                          <w:b/>
                        </w:rPr>
                      </w:pPr>
                      <w:r>
                        <w:rPr>
                          <w:b/>
                        </w:rPr>
                        <w:t>1</w:t>
                      </w:r>
                      <w:r w:rsidR="0023639F">
                        <w:rPr>
                          <w:b/>
                        </w:rPr>
                        <w:t>5</w:t>
                      </w:r>
                      <w:r>
                        <w:rPr>
                          <w:b/>
                        </w:rPr>
                        <w:t xml:space="preserve"> </w:t>
                      </w:r>
                      <w:r w:rsidRPr="007E55DE">
                        <w:rPr>
                          <w:b/>
                        </w:rPr>
                        <w:t>(</w:t>
                      </w:r>
                      <w:r w:rsidR="0060045A">
                        <w:rPr>
                          <w:b/>
                        </w:rPr>
                        <w:t>49</w:t>
                      </w:r>
                      <w:r w:rsidR="0023639F">
                        <w:rPr>
                          <w:b/>
                        </w:rPr>
                        <w:t>4</w:t>
                      </w:r>
                      <w:r w:rsidRPr="007E55DE">
                        <w:rPr>
                          <w:b/>
                        </w:rPr>
                        <w:t xml:space="preserve">) от </w:t>
                      </w:r>
                      <w:r w:rsidR="0023639F">
                        <w:rPr>
                          <w:b/>
                        </w:rPr>
                        <w:t>25</w:t>
                      </w:r>
                      <w:r>
                        <w:rPr>
                          <w:b/>
                        </w:rPr>
                        <w:t xml:space="preserve"> марта </w:t>
                      </w:r>
                      <w:r w:rsidRPr="007E55DE">
                        <w:rPr>
                          <w:b/>
                        </w:rPr>
                        <w:t>20</w:t>
                      </w:r>
                      <w:r>
                        <w:rPr>
                          <w:b/>
                        </w:rPr>
                        <w:t>22</w:t>
                      </w:r>
                      <w:r w:rsidRPr="007E55DE">
                        <w:rPr>
                          <w:b/>
                        </w:rPr>
                        <w:t xml:space="preserve"> года</w:t>
                      </w:r>
                    </w:p>
                  </w:txbxContent>
                </v:textbox>
              </v:shape>
            </w:pict>
          </mc:Fallback>
        </mc:AlternateContent>
      </w:r>
      <w:r w:rsidR="007D15DE">
        <w:rPr>
          <w:noProof/>
        </w:rPr>
        <w:drawing>
          <wp:anchor distT="36576" distB="36576" distL="36576" distR="36576" simplePos="0" relativeHeight="251656704" behindDoc="0" locked="0" layoutInCell="1" allowOverlap="0">
            <wp:simplePos x="0" y="0"/>
            <wp:positionH relativeFrom="column">
              <wp:posOffset>635</wp:posOffset>
            </wp:positionH>
            <wp:positionV relativeFrom="paragraph">
              <wp:posOffset>224790</wp:posOffset>
            </wp:positionV>
            <wp:extent cx="7126605" cy="2179320"/>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6605" cy="2179320"/>
                    </a:xfrm>
                    <a:prstGeom prst="rect">
                      <a:avLst/>
                    </a:prstGeom>
                    <a:noFill/>
                    <a:ln>
                      <a:noFill/>
                    </a:ln>
                  </pic:spPr>
                </pic:pic>
              </a:graphicData>
            </a:graphic>
          </wp:anchor>
        </w:drawing>
      </w:r>
    </w:p>
    <w:p w:rsidR="001556E2" w:rsidRPr="001556E2" w:rsidRDefault="001556E2" w:rsidP="00C83F2E">
      <w:pPr>
        <w:jc w:val="center"/>
        <w:rPr>
          <w:rFonts w:ascii="Arial" w:hAnsi="Arial" w:cs="Arial"/>
          <w:b/>
          <w:sz w:val="8"/>
          <w:szCs w:val="8"/>
        </w:rPr>
      </w:pPr>
    </w:p>
    <w:p w:rsidR="007E3BA8" w:rsidRDefault="007E3BA8" w:rsidP="007E3BA8">
      <w:pPr>
        <w:jc w:val="center"/>
        <w:rPr>
          <w:rFonts w:ascii="Arial" w:hAnsi="Arial" w:cs="Arial"/>
          <w:b/>
          <w:sz w:val="16"/>
          <w:szCs w:val="16"/>
        </w:rPr>
      </w:pPr>
      <w:r w:rsidRPr="007E3BA8">
        <w:rPr>
          <w:rFonts w:ascii="Arial" w:hAnsi="Arial" w:cs="Arial"/>
          <w:b/>
          <w:sz w:val="16"/>
          <w:szCs w:val="16"/>
        </w:rPr>
        <w:t>ИТОГОВЫЙ ДОКУМЕНТ</w:t>
      </w:r>
    </w:p>
    <w:p w:rsidR="006119A6" w:rsidRPr="006119A6" w:rsidRDefault="006119A6" w:rsidP="007E3BA8">
      <w:pPr>
        <w:jc w:val="center"/>
        <w:rPr>
          <w:rFonts w:ascii="Arial" w:hAnsi="Arial" w:cs="Arial"/>
          <w:b/>
          <w:sz w:val="4"/>
          <w:szCs w:val="4"/>
        </w:rPr>
      </w:pPr>
    </w:p>
    <w:p w:rsidR="007E3BA8" w:rsidRPr="007E3BA8" w:rsidRDefault="007E3BA8" w:rsidP="007E3BA8">
      <w:pPr>
        <w:ind w:firstLine="284"/>
        <w:jc w:val="both"/>
        <w:rPr>
          <w:rFonts w:ascii="Arial" w:hAnsi="Arial" w:cs="Arial"/>
          <w:sz w:val="16"/>
          <w:szCs w:val="16"/>
        </w:rPr>
      </w:pPr>
      <w:r w:rsidRPr="007E3BA8">
        <w:rPr>
          <w:rFonts w:ascii="Arial" w:hAnsi="Arial" w:cs="Arial"/>
          <w:sz w:val="16"/>
          <w:szCs w:val="16"/>
        </w:rPr>
        <w:t>Проведения публичных слушаний 25 марта 2022 года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Валдайское городское поселение, г. Валдай, ул. Братская с кадастровым номером 53:03:0101016:34 в территориальной зоне Ж.1. для строительства индивидуального жилого дома – 1 метр до юго-западной границы земельного участка.</w:t>
      </w:r>
    </w:p>
    <w:p w:rsidR="007E3BA8" w:rsidRPr="007E3BA8" w:rsidRDefault="007E3BA8" w:rsidP="007E3BA8">
      <w:pPr>
        <w:ind w:firstLine="284"/>
        <w:jc w:val="both"/>
        <w:rPr>
          <w:rFonts w:ascii="Arial" w:hAnsi="Arial" w:cs="Arial"/>
          <w:sz w:val="16"/>
          <w:szCs w:val="16"/>
        </w:rPr>
      </w:pPr>
      <w:r w:rsidRPr="007E3BA8">
        <w:rPr>
          <w:rFonts w:ascii="Arial" w:hAnsi="Arial" w:cs="Arial"/>
          <w:sz w:val="16"/>
          <w:szCs w:val="16"/>
        </w:rPr>
        <w:t>Решили:</w:t>
      </w:r>
    </w:p>
    <w:p w:rsidR="007E3BA8" w:rsidRPr="007E3BA8" w:rsidRDefault="007E3BA8" w:rsidP="007E3BA8">
      <w:pPr>
        <w:ind w:firstLine="284"/>
        <w:jc w:val="both"/>
        <w:rPr>
          <w:rFonts w:ascii="Arial" w:hAnsi="Arial" w:cs="Arial"/>
          <w:sz w:val="16"/>
          <w:szCs w:val="16"/>
        </w:rPr>
      </w:pPr>
      <w:r w:rsidRPr="007E3BA8">
        <w:rPr>
          <w:rFonts w:ascii="Arial" w:hAnsi="Arial" w:cs="Arial"/>
          <w:sz w:val="16"/>
          <w:szCs w:val="16"/>
        </w:rPr>
        <w:t>1. Признать публичные слушания состоявшимися.</w:t>
      </w:r>
    </w:p>
    <w:p w:rsidR="007E3BA8" w:rsidRPr="007E3BA8" w:rsidRDefault="007E3BA8" w:rsidP="007E3BA8">
      <w:pPr>
        <w:ind w:firstLine="284"/>
        <w:jc w:val="both"/>
        <w:rPr>
          <w:rFonts w:ascii="Arial" w:hAnsi="Arial" w:cs="Arial"/>
          <w:sz w:val="16"/>
          <w:szCs w:val="16"/>
        </w:rPr>
      </w:pPr>
      <w:r w:rsidRPr="007E3BA8">
        <w:rPr>
          <w:rFonts w:ascii="Arial" w:hAnsi="Arial" w:cs="Arial"/>
          <w:sz w:val="16"/>
          <w:szCs w:val="16"/>
        </w:rPr>
        <w:t>2. Предоставить разрешение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Валдайское городское поселение, г. Валдай, ул. Братская с кадастровым номером 53:03:0101016:34 в территориальной зоне Ж.1. для строительства индивидуального жилого дома – 1 метр до юго-западной границы земельного участка.</w:t>
      </w:r>
    </w:p>
    <w:p w:rsidR="007E3BA8" w:rsidRPr="007E3BA8" w:rsidRDefault="007E3BA8" w:rsidP="007E3BA8">
      <w:pPr>
        <w:ind w:firstLine="284"/>
        <w:jc w:val="both"/>
        <w:rPr>
          <w:rFonts w:ascii="Arial" w:hAnsi="Arial" w:cs="Arial"/>
          <w:sz w:val="16"/>
          <w:szCs w:val="16"/>
        </w:rPr>
      </w:pPr>
      <w:r w:rsidRPr="007E3BA8">
        <w:rPr>
          <w:rFonts w:ascii="Arial" w:hAnsi="Arial" w:cs="Arial"/>
          <w:sz w:val="16"/>
          <w:szCs w:val="16"/>
        </w:rPr>
        <w:t>3. Направить протокол публичных слушаний Главе муниципального района для принятия решения.</w:t>
      </w:r>
    </w:p>
    <w:p w:rsidR="007E3BA8" w:rsidRPr="007E3BA8" w:rsidRDefault="007E3BA8" w:rsidP="007E3BA8">
      <w:pPr>
        <w:jc w:val="both"/>
        <w:rPr>
          <w:rFonts w:ascii="Arial" w:hAnsi="Arial" w:cs="Arial"/>
          <w:sz w:val="4"/>
          <w:szCs w:val="4"/>
        </w:rPr>
      </w:pPr>
    </w:p>
    <w:p w:rsidR="007E3BA8" w:rsidRPr="007E3BA8" w:rsidRDefault="007E3BA8" w:rsidP="007E3BA8">
      <w:pPr>
        <w:tabs>
          <w:tab w:val="left" w:pos="8355"/>
        </w:tabs>
        <w:jc w:val="both"/>
        <w:rPr>
          <w:rFonts w:ascii="Arial" w:hAnsi="Arial" w:cs="Arial"/>
          <w:b/>
          <w:sz w:val="16"/>
          <w:szCs w:val="16"/>
        </w:rPr>
      </w:pPr>
      <w:r w:rsidRPr="007E3BA8">
        <w:rPr>
          <w:rFonts w:ascii="Arial" w:hAnsi="Arial" w:cs="Arial"/>
          <w:b/>
          <w:sz w:val="16"/>
          <w:szCs w:val="16"/>
        </w:rPr>
        <w:t>Ответственный за проведение публичных слушаний</w:t>
      </w:r>
      <w:r>
        <w:rPr>
          <w:rFonts w:ascii="Arial" w:hAnsi="Arial" w:cs="Arial"/>
          <w:b/>
          <w:sz w:val="16"/>
          <w:szCs w:val="16"/>
        </w:rPr>
        <w:t xml:space="preserve">        </w:t>
      </w:r>
      <w:r w:rsidRPr="007E3BA8">
        <w:rPr>
          <w:rFonts w:ascii="Arial" w:hAnsi="Arial" w:cs="Arial"/>
          <w:b/>
          <w:sz w:val="16"/>
          <w:szCs w:val="16"/>
        </w:rPr>
        <w:t>А.В. Рыбкин</w:t>
      </w:r>
    </w:p>
    <w:p w:rsidR="00880C9D" w:rsidRDefault="00880C9D" w:rsidP="006119A6">
      <w:pPr>
        <w:shd w:val="clear" w:color="auto" w:fill="FFFFFF"/>
        <w:suppressAutoHyphens/>
        <w:jc w:val="center"/>
        <w:rPr>
          <w:rFonts w:ascii="Arial" w:hAnsi="Arial" w:cs="Arial"/>
          <w:b/>
          <w:sz w:val="16"/>
          <w:szCs w:val="16"/>
        </w:rPr>
      </w:pPr>
    </w:p>
    <w:p w:rsidR="006119A6" w:rsidRDefault="006119A6" w:rsidP="004123E3">
      <w:pPr>
        <w:shd w:val="clear" w:color="auto" w:fill="FFFFFF"/>
        <w:suppressAutoHyphens/>
        <w:jc w:val="center"/>
        <w:rPr>
          <w:rFonts w:ascii="Arial" w:hAnsi="Arial" w:cs="Arial"/>
          <w:b/>
          <w:sz w:val="16"/>
          <w:szCs w:val="16"/>
        </w:rPr>
      </w:pPr>
      <w:r w:rsidRPr="004123E3">
        <w:rPr>
          <w:rFonts w:ascii="Arial" w:hAnsi="Arial" w:cs="Arial"/>
          <w:b/>
          <w:sz w:val="16"/>
          <w:szCs w:val="16"/>
        </w:rPr>
        <w:t>ИНФОРМАЦИОННОЕ СООБЩЕНИЕ</w:t>
      </w:r>
    </w:p>
    <w:p w:rsidR="004123E3" w:rsidRPr="004123E3" w:rsidRDefault="004123E3" w:rsidP="004123E3">
      <w:pPr>
        <w:shd w:val="clear" w:color="auto" w:fill="FFFFFF"/>
        <w:suppressAutoHyphens/>
        <w:jc w:val="center"/>
        <w:rPr>
          <w:rFonts w:ascii="Arial" w:hAnsi="Arial" w:cs="Arial"/>
          <w:b/>
          <w:sz w:val="4"/>
          <w:szCs w:val="4"/>
        </w:rPr>
      </w:pPr>
    </w:p>
    <w:p w:rsidR="006119A6" w:rsidRPr="004123E3" w:rsidRDefault="006119A6" w:rsidP="004123E3">
      <w:pPr>
        <w:shd w:val="clear" w:color="auto" w:fill="FFFFFF"/>
        <w:suppressAutoHyphens/>
        <w:ind w:firstLine="284"/>
        <w:jc w:val="both"/>
        <w:rPr>
          <w:rFonts w:ascii="Arial" w:hAnsi="Arial" w:cs="Arial"/>
          <w:b/>
          <w:sz w:val="16"/>
          <w:szCs w:val="16"/>
        </w:rPr>
      </w:pPr>
      <w:r w:rsidRPr="004123E3">
        <w:rPr>
          <w:rFonts w:ascii="Arial" w:hAnsi="Arial" w:cs="Arial"/>
          <w:sz w:val="16"/>
          <w:szCs w:val="16"/>
        </w:rPr>
        <w:t>Администрация Валдайского муниципального района на основании постановления Администрации муниципального района от 14.03.2022 № 422 «О проведении аукционовпопродаже земельных участков»,проводит аукционы (открытые по составу участников и по форме подачи предложений) по продаже земельных участков.</w:t>
      </w:r>
    </w:p>
    <w:p w:rsidR="006119A6" w:rsidRPr="004123E3" w:rsidRDefault="006119A6" w:rsidP="004123E3">
      <w:pPr>
        <w:ind w:firstLine="284"/>
        <w:jc w:val="both"/>
        <w:rPr>
          <w:rFonts w:ascii="Arial" w:hAnsi="Arial" w:cs="Arial"/>
          <w:sz w:val="16"/>
          <w:szCs w:val="16"/>
        </w:rPr>
      </w:pPr>
      <w:r w:rsidRPr="004123E3">
        <w:rPr>
          <w:rFonts w:ascii="Arial" w:hAnsi="Arial" w:cs="Arial"/>
          <w:sz w:val="16"/>
          <w:szCs w:val="16"/>
        </w:rPr>
        <w:t>Предметом аукционов являются следующие земельные участки:</w:t>
      </w:r>
    </w:p>
    <w:p w:rsidR="006119A6" w:rsidRPr="004123E3" w:rsidRDefault="006119A6" w:rsidP="004123E3">
      <w:pPr>
        <w:ind w:firstLine="284"/>
        <w:jc w:val="both"/>
        <w:rPr>
          <w:rFonts w:ascii="Arial" w:hAnsi="Arial" w:cs="Arial"/>
          <w:color w:val="000000"/>
          <w:sz w:val="16"/>
          <w:szCs w:val="16"/>
        </w:rPr>
      </w:pPr>
      <w:r w:rsidRPr="004123E3">
        <w:rPr>
          <w:rFonts w:ascii="Arial" w:hAnsi="Arial" w:cs="Arial"/>
          <w:sz w:val="16"/>
          <w:szCs w:val="16"/>
        </w:rPr>
        <w:t xml:space="preserve">лот № 1: кадастровый номер 53:03:1203001:578, площадью 2432 кв. м, расположенный по адресу: Российская Федерация, Новгородская область, Валдайский муниципальный район, Рощинское сельское поселение, д. Ящерово, ул. Лесная, земельный участок 78. Категория земель – земли населенных пунктов. Разрешенное использование – для ведения личного подсобного хозяйства (приусадебный земельный участок).Расположен в зоне застройки индивидуальными и малоэтажными жилыми домами (Ж.1). Начальная цена продажи земельного участка340000 </w:t>
      </w:r>
      <w:r w:rsidRPr="004123E3">
        <w:rPr>
          <w:rFonts w:ascii="Arial" w:hAnsi="Arial" w:cs="Arial"/>
          <w:color w:val="000000"/>
          <w:sz w:val="16"/>
          <w:szCs w:val="16"/>
        </w:rPr>
        <w:t>(Триста сорок тысяч) рублей;</w:t>
      </w:r>
    </w:p>
    <w:p w:rsidR="006119A6" w:rsidRPr="004123E3" w:rsidRDefault="006119A6" w:rsidP="004123E3">
      <w:pPr>
        <w:ind w:firstLine="284"/>
        <w:jc w:val="both"/>
        <w:rPr>
          <w:rFonts w:ascii="Arial" w:hAnsi="Arial" w:cs="Arial"/>
          <w:sz w:val="16"/>
          <w:szCs w:val="16"/>
        </w:rPr>
      </w:pPr>
      <w:r w:rsidRPr="004123E3">
        <w:rPr>
          <w:rFonts w:ascii="Arial" w:hAnsi="Arial" w:cs="Arial"/>
          <w:sz w:val="16"/>
          <w:szCs w:val="16"/>
        </w:rPr>
        <w:t>лот № 2: кадастровый номер 53:03:1203001:580, площадью 2565 кв. м, расположенный по адресу: Российская Федерация, Новгородская область, Валдайский муниципальный район, Рощинское сельское поселение, д. Ящерово, ул. Лесная, земельный участок 79. Категория земель – земли населенных пунктов. Разрешенное использование – для ведения личного подсобного хозяйства (приусадебный земельный участок). Расположен в зоне застройки индивидуальными и малоэтажными жилыми домами (Ж.1). Начальная цена продажи земельного участка 359000 (Триста пятьдесят девять тысяч) рублей;</w:t>
      </w:r>
    </w:p>
    <w:p w:rsidR="006119A6" w:rsidRPr="004123E3" w:rsidRDefault="006119A6" w:rsidP="004123E3">
      <w:pPr>
        <w:ind w:firstLine="284"/>
        <w:jc w:val="both"/>
        <w:rPr>
          <w:rFonts w:ascii="Arial" w:hAnsi="Arial" w:cs="Arial"/>
          <w:sz w:val="16"/>
          <w:szCs w:val="16"/>
        </w:rPr>
      </w:pPr>
      <w:r w:rsidRPr="004123E3">
        <w:rPr>
          <w:rFonts w:ascii="Arial" w:hAnsi="Arial" w:cs="Arial"/>
          <w:sz w:val="16"/>
          <w:szCs w:val="16"/>
        </w:rPr>
        <w:t>лот № 3: кадастровый номер 53:03:1203001:581, площадью 2936 кв. м, расположенный по адресу: Российская Федерация, Новгородская область, Валдайский муниципальный район, Рощинское сельское поселение, д. Ящерово, ул. Лесная, земельный участок 80. Категория земель – земли населенных пунктов. Разрешенное использование – для ведения личного подсобного хозяйства (приусадебный земельный участок). Расположен в зоне застройки индивидуальными и малоэтажными жилыми домами (Ж.1). Начальная цена продажи земельного участка 411000 (Четыреста одиннадцать тысяч) рублей;</w:t>
      </w:r>
    </w:p>
    <w:p w:rsidR="006119A6" w:rsidRPr="004123E3" w:rsidRDefault="006119A6" w:rsidP="004123E3">
      <w:pPr>
        <w:ind w:firstLine="284"/>
        <w:jc w:val="both"/>
        <w:rPr>
          <w:rFonts w:ascii="Arial" w:hAnsi="Arial" w:cs="Arial"/>
          <w:sz w:val="16"/>
          <w:szCs w:val="16"/>
        </w:rPr>
      </w:pPr>
      <w:r w:rsidRPr="004123E3">
        <w:rPr>
          <w:rFonts w:ascii="Arial" w:hAnsi="Arial" w:cs="Arial"/>
          <w:sz w:val="16"/>
          <w:szCs w:val="16"/>
        </w:rPr>
        <w:t>лот № 4: кадастровый номер 53:03:1203001:584, площадью 2943 кв. м, расположенный по адресу: Российская Федерация, Новгородская область, Валдайский муниципальный район, Рощинское сельское поселение, д. Ящерово, ул. Лесная, земельный участок 81. Категория земель – земли населенных пунктов. Разрешенное использование – для ведения личного подсобного хозяйства (приусадебный земельный участок). Расположен в зоне застройки индивидуальными и малоэтажными жилыми домами (Ж.1). Начальная цена продажи земельного участка 412000 (Четыреста двенадцать тысяч) рублей;</w:t>
      </w:r>
    </w:p>
    <w:p w:rsidR="006119A6" w:rsidRPr="004123E3" w:rsidRDefault="006119A6" w:rsidP="004123E3">
      <w:pPr>
        <w:ind w:firstLine="284"/>
        <w:jc w:val="both"/>
        <w:rPr>
          <w:rFonts w:ascii="Arial" w:hAnsi="Arial" w:cs="Arial"/>
          <w:sz w:val="16"/>
          <w:szCs w:val="16"/>
        </w:rPr>
      </w:pPr>
      <w:r w:rsidRPr="004123E3">
        <w:rPr>
          <w:rFonts w:ascii="Arial" w:hAnsi="Arial" w:cs="Arial"/>
          <w:sz w:val="16"/>
          <w:szCs w:val="16"/>
        </w:rPr>
        <w:t>лот № 5: кадастровый номер 53:03:1203001:582, площадью 2982</w:t>
      </w:r>
      <w:r w:rsidR="009B28B7" w:rsidRPr="004123E3">
        <w:rPr>
          <w:rFonts w:ascii="Arial" w:hAnsi="Arial" w:cs="Arial"/>
          <w:sz w:val="16"/>
          <w:szCs w:val="16"/>
        </w:rPr>
        <w:t xml:space="preserve"> </w:t>
      </w:r>
      <w:r w:rsidRPr="004123E3">
        <w:rPr>
          <w:rFonts w:ascii="Arial" w:hAnsi="Arial" w:cs="Arial"/>
          <w:sz w:val="16"/>
          <w:szCs w:val="16"/>
        </w:rPr>
        <w:t>кв.</w:t>
      </w:r>
      <w:r w:rsidR="009B28B7" w:rsidRPr="004123E3">
        <w:rPr>
          <w:rFonts w:ascii="Arial" w:hAnsi="Arial" w:cs="Arial"/>
          <w:sz w:val="16"/>
          <w:szCs w:val="16"/>
        </w:rPr>
        <w:t xml:space="preserve"> </w:t>
      </w:r>
      <w:r w:rsidRPr="004123E3">
        <w:rPr>
          <w:rFonts w:ascii="Arial" w:hAnsi="Arial" w:cs="Arial"/>
          <w:sz w:val="16"/>
          <w:szCs w:val="16"/>
        </w:rPr>
        <w:t>м, расположенный по адресу: Российская Федерация, Новгородская область, Валдайский муниципальный район, Рощинское сельское поселение, д.</w:t>
      </w:r>
      <w:r w:rsidR="009B28B7" w:rsidRPr="004123E3">
        <w:rPr>
          <w:rFonts w:ascii="Arial" w:hAnsi="Arial" w:cs="Arial"/>
          <w:sz w:val="16"/>
          <w:szCs w:val="16"/>
        </w:rPr>
        <w:t xml:space="preserve"> </w:t>
      </w:r>
      <w:r w:rsidRPr="004123E3">
        <w:rPr>
          <w:rFonts w:ascii="Arial" w:hAnsi="Arial" w:cs="Arial"/>
          <w:sz w:val="16"/>
          <w:szCs w:val="16"/>
        </w:rPr>
        <w:t>Ящерово, ул.</w:t>
      </w:r>
      <w:r w:rsidR="009B28B7" w:rsidRPr="004123E3">
        <w:rPr>
          <w:rFonts w:ascii="Arial" w:hAnsi="Arial" w:cs="Arial"/>
          <w:sz w:val="16"/>
          <w:szCs w:val="16"/>
        </w:rPr>
        <w:t xml:space="preserve"> </w:t>
      </w:r>
      <w:r w:rsidRPr="004123E3">
        <w:rPr>
          <w:rFonts w:ascii="Arial" w:hAnsi="Arial" w:cs="Arial"/>
          <w:sz w:val="16"/>
          <w:szCs w:val="16"/>
        </w:rPr>
        <w:t>Лесная, земельный участок 82. Категория земель – земли населенных пунктов. Разрешенное использование – для ведения личного подсобного хозяйства (приусадебный земельный участок). Расположен в зоне застройки индивидуальными и малоэтажными жилыми домами (Ж.1). Начальная цена продажи земельного участка 417000 (Четыреста семнадцать тысяч) рублей;</w:t>
      </w:r>
    </w:p>
    <w:p w:rsidR="006119A6" w:rsidRPr="004123E3" w:rsidRDefault="006119A6" w:rsidP="004123E3">
      <w:pPr>
        <w:ind w:firstLine="284"/>
        <w:jc w:val="both"/>
        <w:rPr>
          <w:rFonts w:ascii="Arial" w:hAnsi="Arial" w:cs="Arial"/>
          <w:sz w:val="16"/>
          <w:szCs w:val="16"/>
        </w:rPr>
      </w:pPr>
      <w:r w:rsidRPr="004123E3">
        <w:rPr>
          <w:rFonts w:ascii="Arial" w:hAnsi="Arial" w:cs="Arial"/>
          <w:sz w:val="16"/>
          <w:szCs w:val="16"/>
        </w:rPr>
        <w:t>лот № 6: кадастровый номер 53:03:1203001:579, площадью 2099</w:t>
      </w:r>
      <w:r w:rsidR="009B28B7" w:rsidRPr="004123E3">
        <w:rPr>
          <w:rFonts w:ascii="Arial" w:hAnsi="Arial" w:cs="Arial"/>
          <w:sz w:val="16"/>
          <w:szCs w:val="16"/>
        </w:rPr>
        <w:t xml:space="preserve"> </w:t>
      </w:r>
      <w:r w:rsidRPr="004123E3">
        <w:rPr>
          <w:rFonts w:ascii="Arial" w:hAnsi="Arial" w:cs="Arial"/>
          <w:sz w:val="16"/>
          <w:szCs w:val="16"/>
        </w:rPr>
        <w:t>кв.м, расположенный по адресу: Российская Федерация, Новгородская область, Валдайский муниципальный район, Рощинское сельское поселение, д.</w:t>
      </w:r>
      <w:r w:rsidR="009B28B7" w:rsidRPr="004123E3">
        <w:rPr>
          <w:rFonts w:ascii="Arial" w:hAnsi="Arial" w:cs="Arial"/>
          <w:sz w:val="16"/>
          <w:szCs w:val="16"/>
        </w:rPr>
        <w:t xml:space="preserve"> </w:t>
      </w:r>
      <w:r w:rsidRPr="004123E3">
        <w:rPr>
          <w:rFonts w:ascii="Arial" w:hAnsi="Arial" w:cs="Arial"/>
          <w:sz w:val="16"/>
          <w:szCs w:val="16"/>
        </w:rPr>
        <w:t>Ящерово, ул.</w:t>
      </w:r>
      <w:r w:rsidR="009B28B7" w:rsidRPr="004123E3">
        <w:rPr>
          <w:rFonts w:ascii="Arial" w:hAnsi="Arial" w:cs="Arial"/>
          <w:sz w:val="16"/>
          <w:szCs w:val="16"/>
        </w:rPr>
        <w:t xml:space="preserve"> </w:t>
      </w:r>
      <w:r w:rsidRPr="004123E3">
        <w:rPr>
          <w:rFonts w:ascii="Arial" w:hAnsi="Arial" w:cs="Arial"/>
          <w:sz w:val="16"/>
          <w:szCs w:val="16"/>
        </w:rPr>
        <w:t>Лесная, земельный участок 83. Категория земель – земли населенных пунктов. Разрешенное использование – для ведения личного подсобного хозяйства (приусадебный земельный участок). Расположен в зоне застройки индивидуальными и малоэтажными жилыми домами (Ж.1). Начальная цена продажи земельного участка 294000 (Двести девяносто четыре тысячи) рублей;</w:t>
      </w:r>
    </w:p>
    <w:p w:rsidR="006119A6" w:rsidRPr="004123E3" w:rsidRDefault="006119A6" w:rsidP="004123E3">
      <w:pPr>
        <w:ind w:firstLine="284"/>
        <w:jc w:val="both"/>
        <w:rPr>
          <w:rFonts w:ascii="Arial" w:hAnsi="Arial" w:cs="Arial"/>
          <w:sz w:val="16"/>
          <w:szCs w:val="16"/>
        </w:rPr>
      </w:pPr>
      <w:r w:rsidRPr="004123E3">
        <w:rPr>
          <w:rFonts w:ascii="Arial" w:hAnsi="Arial" w:cs="Arial"/>
          <w:sz w:val="16"/>
          <w:szCs w:val="16"/>
        </w:rPr>
        <w:t>лот № 7: кадастровый номер 53:03:1203001:583, площадью 2938</w:t>
      </w:r>
      <w:r w:rsidR="009B28B7" w:rsidRPr="004123E3">
        <w:rPr>
          <w:rFonts w:ascii="Arial" w:hAnsi="Arial" w:cs="Arial"/>
          <w:sz w:val="16"/>
          <w:szCs w:val="16"/>
        </w:rPr>
        <w:t xml:space="preserve"> </w:t>
      </w:r>
      <w:r w:rsidRPr="004123E3">
        <w:rPr>
          <w:rFonts w:ascii="Arial" w:hAnsi="Arial" w:cs="Arial"/>
          <w:sz w:val="16"/>
          <w:szCs w:val="16"/>
        </w:rPr>
        <w:t>кв.</w:t>
      </w:r>
      <w:r w:rsidR="009B28B7" w:rsidRPr="004123E3">
        <w:rPr>
          <w:rFonts w:ascii="Arial" w:hAnsi="Arial" w:cs="Arial"/>
          <w:sz w:val="16"/>
          <w:szCs w:val="16"/>
        </w:rPr>
        <w:t xml:space="preserve"> </w:t>
      </w:r>
      <w:r w:rsidRPr="004123E3">
        <w:rPr>
          <w:rFonts w:ascii="Arial" w:hAnsi="Arial" w:cs="Arial"/>
          <w:sz w:val="16"/>
          <w:szCs w:val="16"/>
        </w:rPr>
        <w:t>м, расположенный по адресу: Российская Федерация, Новгородская область, Валдайский муниципальный район, Рощинское сельское поселение, д.</w:t>
      </w:r>
      <w:r w:rsidR="009B28B7" w:rsidRPr="004123E3">
        <w:rPr>
          <w:rFonts w:ascii="Arial" w:hAnsi="Arial" w:cs="Arial"/>
          <w:sz w:val="16"/>
          <w:szCs w:val="16"/>
        </w:rPr>
        <w:t xml:space="preserve"> </w:t>
      </w:r>
      <w:r w:rsidRPr="004123E3">
        <w:rPr>
          <w:rFonts w:ascii="Arial" w:hAnsi="Arial" w:cs="Arial"/>
          <w:sz w:val="16"/>
          <w:szCs w:val="16"/>
        </w:rPr>
        <w:t>Ящерово, ул.</w:t>
      </w:r>
      <w:r w:rsidR="009B28B7" w:rsidRPr="004123E3">
        <w:rPr>
          <w:rFonts w:ascii="Arial" w:hAnsi="Arial" w:cs="Arial"/>
          <w:sz w:val="16"/>
          <w:szCs w:val="16"/>
        </w:rPr>
        <w:t xml:space="preserve"> </w:t>
      </w:r>
      <w:r w:rsidRPr="004123E3">
        <w:rPr>
          <w:rFonts w:ascii="Arial" w:hAnsi="Arial" w:cs="Arial"/>
          <w:sz w:val="16"/>
          <w:szCs w:val="16"/>
        </w:rPr>
        <w:t>Лесная, земельный участок 84. Категория земель – земли населенных пунктов. Разрешенное использование – для ведения личного подсобного хозяйства (приусадебный земельный участок). Расположен в зоне застройки индивидуальными и малоэтажными жилыми домами (Ж.1). Начальная цена продажи земельного участка 411000 (Четыреста одиннадцать тысяч) рублей;</w:t>
      </w:r>
    </w:p>
    <w:p w:rsidR="006119A6" w:rsidRPr="004123E3" w:rsidRDefault="006119A6" w:rsidP="004123E3">
      <w:pPr>
        <w:ind w:firstLine="284"/>
        <w:jc w:val="both"/>
        <w:rPr>
          <w:rFonts w:ascii="Arial" w:hAnsi="Arial" w:cs="Arial"/>
          <w:sz w:val="16"/>
          <w:szCs w:val="16"/>
        </w:rPr>
      </w:pPr>
      <w:r w:rsidRPr="004123E3">
        <w:rPr>
          <w:rFonts w:ascii="Arial" w:hAnsi="Arial" w:cs="Arial"/>
          <w:sz w:val="16"/>
          <w:szCs w:val="16"/>
        </w:rPr>
        <w:t>лот № 8: кадастровый номер 53:03:1203001:585, площадью 2083</w:t>
      </w:r>
      <w:r w:rsidR="009B28B7" w:rsidRPr="004123E3">
        <w:rPr>
          <w:rFonts w:ascii="Arial" w:hAnsi="Arial" w:cs="Arial"/>
          <w:sz w:val="16"/>
          <w:szCs w:val="16"/>
        </w:rPr>
        <w:t xml:space="preserve"> </w:t>
      </w:r>
      <w:r w:rsidRPr="004123E3">
        <w:rPr>
          <w:rFonts w:ascii="Arial" w:hAnsi="Arial" w:cs="Arial"/>
          <w:sz w:val="16"/>
          <w:szCs w:val="16"/>
        </w:rPr>
        <w:t>кв.</w:t>
      </w:r>
      <w:r w:rsidR="009B28B7" w:rsidRPr="004123E3">
        <w:rPr>
          <w:rFonts w:ascii="Arial" w:hAnsi="Arial" w:cs="Arial"/>
          <w:sz w:val="16"/>
          <w:szCs w:val="16"/>
        </w:rPr>
        <w:t xml:space="preserve"> </w:t>
      </w:r>
      <w:r w:rsidRPr="004123E3">
        <w:rPr>
          <w:rFonts w:ascii="Arial" w:hAnsi="Arial" w:cs="Arial"/>
          <w:sz w:val="16"/>
          <w:szCs w:val="16"/>
        </w:rPr>
        <w:t>м, расположенный по адресу: Российская Федерация, Новгородская область, Валдайский муниципальный район, Рощинское сельское поселение, д.</w:t>
      </w:r>
      <w:r w:rsidR="009B28B7" w:rsidRPr="004123E3">
        <w:rPr>
          <w:rFonts w:ascii="Arial" w:hAnsi="Arial" w:cs="Arial"/>
          <w:sz w:val="16"/>
          <w:szCs w:val="16"/>
        </w:rPr>
        <w:t xml:space="preserve"> </w:t>
      </w:r>
      <w:r w:rsidRPr="004123E3">
        <w:rPr>
          <w:rFonts w:ascii="Arial" w:hAnsi="Arial" w:cs="Arial"/>
          <w:sz w:val="16"/>
          <w:szCs w:val="16"/>
        </w:rPr>
        <w:t>Ящерово, ул.</w:t>
      </w:r>
      <w:r w:rsidR="009B28B7" w:rsidRPr="004123E3">
        <w:rPr>
          <w:rFonts w:ascii="Arial" w:hAnsi="Arial" w:cs="Arial"/>
          <w:sz w:val="16"/>
          <w:szCs w:val="16"/>
        </w:rPr>
        <w:t xml:space="preserve"> </w:t>
      </w:r>
      <w:r w:rsidRPr="004123E3">
        <w:rPr>
          <w:rFonts w:ascii="Arial" w:hAnsi="Arial" w:cs="Arial"/>
          <w:sz w:val="16"/>
          <w:szCs w:val="16"/>
        </w:rPr>
        <w:t>Лесная, земельный участок 85. Категория земель – земли населенных пунктов. Разрешенное использование – для ведения личного подсобного хозяйства (приусадебный земельный участок). Расположен в зоне застройки индивидуальными и малоэтажными жилыми домами (Ж.1). Начальная цена продажи земельного участка 292000 (Двести девяносто две тысячи) рублей;</w:t>
      </w:r>
    </w:p>
    <w:p w:rsidR="006119A6" w:rsidRPr="004123E3" w:rsidRDefault="006119A6" w:rsidP="004123E3">
      <w:pPr>
        <w:ind w:firstLine="284"/>
        <w:jc w:val="both"/>
        <w:rPr>
          <w:rFonts w:ascii="Arial" w:hAnsi="Arial" w:cs="Arial"/>
          <w:sz w:val="16"/>
          <w:szCs w:val="16"/>
        </w:rPr>
      </w:pPr>
      <w:r w:rsidRPr="004123E3">
        <w:rPr>
          <w:rFonts w:ascii="Arial" w:hAnsi="Arial" w:cs="Arial"/>
          <w:sz w:val="16"/>
          <w:szCs w:val="16"/>
        </w:rPr>
        <w:t>Технические условия к лотам: существуют электрические сети, находящиеся на балансе Производственное отделение «Валдайские электрические сети» Новгородского филиала ПАО «Россети Северо-Запад». Плата за подключение к электрическим сетя</w:t>
      </w:r>
      <w:r w:rsidR="009B28B7" w:rsidRPr="004123E3">
        <w:rPr>
          <w:rFonts w:ascii="Arial" w:hAnsi="Arial" w:cs="Arial"/>
          <w:sz w:val="16"/>
          <w:szCs w:val="16"/>
        </w:rPr>
        <w:t>м будет в соответствии с постановлением к</w:t>
      </w:r>
      <w:r w:rsidRPr="004123E3">
        <w:rPr>
          <w:rFonts w:ascii="Arial" w:hAnsi="Arial" w:cs="Arial"/>
          <w:sz w:val="16"/>
          <w:szCs w:val="16"/>
        </w:rPr>
        <w:t xml:space="preserve">омитета по ценовой и тарифной </w:t>
      </w:r>
      <w:r w:rsidR="009B28B7" w:rsidRPr="004123E3">
        <w:rPr>
          <w:rFonts w:ascii="Arial" w:hAnsi="Arial" w:cs="Arial"/>
          <w:sz w:val="16"/>
          <w:szCs w:val="16"/>
        </w:rPr>
        <w:t>политике области от 17.12.2021</w:t>
      </w:r>
      <w:r w:rsidRPr="004123E3">
        <w:rPr>
          <w:rFonts w:ascii="Arial" w:hAnsi="Arial" w:cs="Arial"/>
          <w:sz w:val="16"/>
          <w:szCs w:val="16"/>
        </w:rPr>
        <w:t xml:space="preserve"> № 95-2 «Об установлении платы и ставок платы за технологическое присоединение к электрическим сетям территориальных сетевых организаций на территории Новгородской области на 2022 год».</w:t>
      </w:r>
    </w:p>
    <w:p w:rsidR="006119A6" w:rsidRPr="004123E3" w:rsidRDefault="006119A6" w:rsidP="004123E3">
      <w:pPr>
        <w:ind w:firstLine="284"/>
        <w:jc w:val="both"/>
        <w:rPr>
          <w:rFonts w:ascii="Arial" w:hAnsi="Arial" w:cs="Arial"/>
          <w:sz w:val="16"/>
          <w:szCs w:val="16"/>
        </w:rPr>
      </w:pPr>
      <w:r w:rsidRPr="004123E3">
        <w:rPr>
          <w:rFonts w:ascii="Arial" w:hAnsi="Arial" w:cs="Arial"/>
          <w:sz w:val="16"/>
          <w:szCs w:val="16"/>
        </w:rPr>
        <w:t>Подключение к сетям теплоснабжения, водоснабжения и водоотведения невозможно, в связи с отсутствием инженерных сетей.</w:t>
      </w:r>
    </w:p>
    <w:p w:rsidR="006119A6" w:rsidRPr="004123E3" w:rsidRDefault="006119A6" w:rsidP="004123E3">
      <w:pPr>
        <w:ind w:firstLine="284"/>
        <w:jc w:val="both"/>
        <w:rPr>
          <w:rFonts w:ascii="Arial" w:hAnsi="Arial" w:cs="Arial"/>
          <w:sz w:val="16"/>
          <w:szCs w:val="16"/>
        </w:rPr>
      </w:pPr>
      <w:r w:rsidRPr="004123E3">
        <w:rPr>
          <w:rFonts w:ascii="Arial" w:hAnsi="Arial" w:cs="Arial"/>
          <w:sz w:val="16"/>
          <w:szCs w:val="16"/>
        </w:rPr>
        <w:t>По лоту № 1 существует возможность подключения к инженерным сетям газоснабжения.</w:t>
      </w:r>
    </w:p>
    <w:p w:rsidR="006119A6" w:rsidRPr="004123E3" w:rsidRDefault="006119A6" w:rsidP="004123E3">
      <w:pPr>
        <w:ind w:firstLine="284"/>
        <w:jc w:val="both"/>
        <w:rPr>
          <w:rFonts w:ascii="Arial" w:hAnsi="Arial" w:cs="Arial"/>
          <w:sz w:val="16"/>
          <w:szCs w:val="16"/>
        </w:rPr>
      </w:pPr>
      <w:r w:rsidRPr="004123E3">
        <w:rPr>
          <w:rFonts w:ascii="Arial" w:hAnsi="Arial" w:cs="Arial"/>
          <w:sz w:val="16"/>
          <w:szCs w:val="16"/>
        </w:rPr>
        <w:t>Ближайшая точка подключения: подземный газопровод среднего давления диаметром 110 мм в д.</w:t>
      </w:r>
      <w:r w:rsidR="009B28B7" w:rsidRPr="004123E3">
        <w:rPr>
          <w:rFonts w:ascii="Arial" w:hAnsi="Arial" w:cs="Arial"/>
          <w:sz w:val="16"/>
          <w:szCs w:val="16"/>
        </w:rPr>
        <w:t xml:space="preserve"> </w:t>
      </w:r>
      <w:r w:rsidRPr="004123E3">
        <w:rPr>
          <w:rFonts w:ascii="Arial" w:hAnsi="Arial" w:cs="Arial"/>
          <w:sz w:val="16"/>
          <w:szCs w:val="16"/>
        </w:rPr>
        <w:t>Ящерово, Валдайского района Новгородской области.</w:t>
      </w:r>
    </w:p>
    <w:p w:rsidR="006119A6" w:rsidRPr="004123E3" w:rsidRDefault="006119A6" w:rsidP="004123E3">
      <w:pPr>
        <w:ind w:firstLine="284"/>
        <w:jc w:val="both"/>
        <w:rPr>
          <w:rFonts w:ascii="Arial" w:hAnsi="Arial" w:cs="Arial"/>
          <w:sz w:val="16"/>
          <w:szCs w:val="16"/>
        </w:rPr>
      </w:pPr>
      <w:r w:rsidRPr="004123E3">
        <w:rPr>
          <w:rFonts w:ascii="Arial" w:hAnsi="Arial" w:cs="Arial"/>
          <w:sz w:val="16"/>
          <w:szCs w:val="16"/>
        </w:rPr>
        <w:lastRenderedPageBreak/>
        <w:t>Ориентировочное расстояние – 986 метров.</w:t>
      </w:r>
    </w:p>
    <w:p w:rsidR="006119A6" w:rsidRPr="004123E3" w:rsidRDefault="006119A6" w:rsidP="004123E3">
      <w:pPr>
        <w:ind w:firstLine="284"/>
        <w:jc w:val="both"/>
        <w:rPr>
          <w:rFonts w:ascii="Arial" w:hAnsi="Arial" w:cs="Arial"/>
          <w:sz w:val="16"/>
          <w:szCs w:val="16"/>
        </w:rPr>
      </w:pPr>
      <w:r w:rsidRPr="004123E3">
        <w:rPr>
          <w:rFonts w:ascii="Arial" w:hAnsi="Arial" w:cs="Arial"/>
          <w:sz w:val="16"/>
          <w:szCs w:val="16"/>
        </w:rPr>
        <w:t>По лоту № 2 существует возможность подключения к сетям газоснабжения.</w:t>
      </w:r>
    </w:p>
    <w:p w:rsidR="006119A6" w:rsidRPr="004123E3" w:rsidRDefault="006119A6" w:rsidP="004123E3">
      <w:pPr>
        <w:ind w:firstLine="284"/>
        <w:jc w:val="both"/>
        <w:rPr>
          <w:rFonts w:ascii="Arial" w:hAnsi="Arial" w:cs="Arial"/>
          <w:sz w:val="16"/>
          <w:szCs w:val="16"/>
        </w:rPr>
      </w:pPr>
      <w:r w:rsidRPr="004123E3">
        <w:rPr>
          <w:rFonts w:ascii="Arial" w:hAnsi="Arial" w:cs="Arial"/>
          <w:sz w:val="16"/>
          <w:szCs w:val="16"/>
        </w:rPr>
        <w:t>Ближайшая точка подключения: подземный газопровод среднего давления диаметром 110 мм в д.</w:t>
      </w:r>
      <w:r w:rsidR="009B28B7" w:rsidRPr="004123E3">
        <w:rPr>
          <w:rFonts w:ascii="Arial" w:hAnsi="Arial" w:cs="Arial"/>
          <w:sz w:val="16"/>
          <w:szCs w:val="16"/>
        </w:rPr>
        <w:t xml:space="preserve"> </w:t>
      </w:r>
      <w:r w:rsidRPr="004123E3">
        <w:rPr>
          <w:rFonts w:ascii="Arial" w:hAnsi="Arial" w:cs="Arial"/>
          <w:sz w:val="16"/>
          <w:szCs w:val="16"/>
        </w:rPr>
        <w:t>Ящерово, Валдайского района Новгородской области.</w:t>
      </w:r>
    </w:p>
    <w:p w:rsidR="006119A6" w:rsidRPr="004123E3" w:rsidRDefault="006119A6" w:rsidP="004123E3">
      <w:pPr>
        <w:ind w:firstLine="284"/>
        <w:jc w:val="both"/>
        <w:rPr>
          <w:rFonts w:ascii="Arial" w:hAnsi="Arial" w:cs="Arial"/>
          <w:sz w:val="16"/>
          <w:szCs w:val="16"/>
        </w:rPr>
      </w:pPr>
      <w:r w:rsidRPr="004123E3">
        <w:rPr>
          <w:rFonts w:ascii="Arial" w:hAnsi="Arial" w:cs="Arial"/>
          <w:sz w:val="16"/>
          <w:szCs w:val="16"/>
        </w:rPr>
        <w:t>Ориентировочное расстояние – 986 метров.</w:t>
      </w:r>
    </w:p>
    <w:p w:rsidR="006119A6" w:rsidRPr="004123E3" w:rsidRDefault="006119A6" w:rsidP="004123E3">
      <w:pPr>
        <w:ind w:firstLine="284"/>
        <w:jc w:val="both"/>
        <w:rPr>
          <w:rFonts w:ascii="Arial" w:hAnsi="Arial" w:cs="Arial"/>
          <w:sz w:val="16"/>
          <w:szCs w:val="16"/>
        </w:rPr>
      </w:pPr>
      <w:r w:rsidRPr="004123E3">
        <w:rPr>
          <w:rFonts w:ascii="Arial" w:hAnsi="Arial" w:cs="Arial"/>
          <w:sz w:val="16"/>
          <w:szCs w:val="16"/>
        </w:rPr>
        <w:t>По лоту № 3 существует возможность подключения к сетям газоснабжения.</w:t>
      </w:r>
    </w:p>
    <w:p w:rsidR="006119A6" w:rsidRPr="004123E3" w:rsidRDefault="006119A6" w:rsidP="004123E3">
      <w:pPr>
        <w:ind w:firstLine="284"/>
        <w:jc w:val="both"/>
        <w:rPr>
          <w:rFonts w:ascii="Arial" w:hAnsi="Arial" w:cs="Arial"/>
          <w:sz w:val="16"/>
          <w:szCs w:val="16"/>
        </w:rPr>
      </w:pPr>
      <w:r w:rsidRPr="004123E3">
        <w:rPr>
          <w:rFonts w:ascii="Arial" w:hAnsi="Arial" w:cs="Arial"/>
          <w:sz w:val="16"/>
          <w:szCs w:val="16"/>
        </w:rPr>
        <w:t>Ближайшая точка подключения: подземный газопровод среднего давления диаметром 110 мм в д.</w:t>
      </w:r>
      <w:r w:rsidR="009B28B7" w:rsidRPr="004123E3">
        <w:rPr>
          <w:rFonts w:ascii="Arial" w:hAnsi="Arial" w:cs="Arial"/>
          <w:sz w:val="16"/>
          <w:szCs w:val="16"/>
        </w:rPr>
        <w:t xml:space="preserve"> </w:t>
      </w:r>
      <w:r w:rsidRPr="004123E3">
        <w:rPr>
          <w:rFonts w:ascii="Arial" w:hAnsi="Arial" w:cs="Arial"/>
          <w:sz w:val="16"/>
          <w:szCs w:val="16"/>
        </w:rPr>
        <w:t>Ящерово, Валдайского района Новгородской области.</w:t>
      </w:r>
    </w:p>
    <w:p w:rsidR="006119A6" w:rsidRPr="004123E3" w:rsidRDefault="006119A6" w:rsidP="004123E3">
      <w:pPr>
        <w:ind w:firstLine="284"/>
        <w:jc w:val="both"/>
        <w:rPr>
          <w:rFonts w:ascii="Arial" w:hAnsi="Arial" w:cs="Arial"/>
          <w:sz w:val="16"/>
          <w:szCs w:val="16"/>
        </w:rPr>
      </w:pPr>
      <w:r w:rsidRPr="004123E3">
        <w:rPr>
          <w:rFonts w:ascii="Arial" w:hAnsi="Arial" w:cs="Arial"/>
          <w:sz w:val="16"/>
          <w:szCs w:val="16"/>
        </w:rPr>
        <w:t>Ориентировочное расстояние – 1016 метров.</w:t>
      </w:r>
    </w:p>
    <w:p w:rsidR="006119A6" w:rsidRPr="004123E3" w:rsidRDefault="006119A6" w:rsidP="004123E3">
      <w:pPr>
        <w:ind w:firstLine="284"/>
        <w:jc w:val="both"/>
        <w:rPr>
          <w:rFonts w:ascii="Arial" w:hAnsi="Arial" w:cs="Arial"/>
          <w:sz w:val="16"/>
          <w:szCs w:val="16"/>
        </w:rPr>
      </w:pPr>
      <w:r w:rsidRPr="004123E3">
        <w:rPr>
          <w:rFonts w:ascii="Arial" w:hAnsi="Arial" w:cs="Arial"/>
          <w:sz w:val="16"/>
          <w:szCs w:val="16"/>
        </w:rPr>
        <w:t>По лоту № 4 существует возможность подключения к сетям газоснабжения.</w:t>
      </w:r>
    </w:p>
    <w:p w:rsidR="006119A6" w:rsidRPr="004123E3" w:rsidRDefault="006119A6" w:rsidP="004123E3">
      <w:pPr>
        <w:ind w:firstLine="284"/>
        <w:jc w:val="both"/>
        <w:rPr>
          <w:rFonts w:ascii="Arial" w:hAnsi="Arial" w:cs="Arial"/>
          <w:sz w:val="16"/>
          <w:szCs w:val="16"/>
        </w:rPr>
      </w:pPr>
      <w:r w:rsidRPr="004123E3">
        <w:rPr>
          <w:rFonts w:ascii="Arial" w:hAnsi="Arial" w:cs="Arial"/>
          <w:sz w:val="16"/>
          <w:szCs w:val="16"/>
        </w:rPr>
        <w:t>Ближайшая точка подключения: подземный газопровод среднего давления диаметром 110 мм в д.</w:t>
      </w:r>
      <w:r w:rsidR="009B28B7" w:rsidRPr="004123E3">
        <w:rPr>
          <w:rFonts w:ascii="Arial" w:hAnsi="Arial" w:cs="Arial"/>
          <w:sz w:val="16"/>
          <w:szCs w:val="16"/>
        </w:rPr>
        <w:t xml:space="preserve"> </w:t>
      </w:r>
      <w:r w:rsidRPr="004123E3">
        <w:rPr>
          <w:rFonts w:ascii="Arial" w:hAnsi="Arial" w:cs="Arial"/>
          <w:sz w:val="16"/>
          <w:szCs w:val="16"/>
        </w:rPr>
        <w:t>Ящерово, Валдайского района Новгородской области.</w:t>
      </w:r>
    </w:p>
    <w:p w:rsidR="006119A6" w:rsidRPr="004123E3" w:rsidRDefault="006119A6" w:rsidP="004123E3">
      <w:pPr>
        <w:ind w:firstLine="284"/>
        <w:jc w:val="both"/>
        <w:rPr>
          <w:rFonts w:ascii="Arial" w:hAnsi="Arial" w:cs="Arial"/>
          <w:sz w:val="16"/>
          <w:szCs w:val="16"/>
        </w:rPr>
      </w:pPr>
      <w:r w:rsidRPr="004123E3">
        <w:rPr>
          <w:rFonts w:ascii="Arial" w:hAnsi="Arial" w:cs="Arial"/>
          <w:sz w:val="16"/>
          <w:szCs w:val="16"/>
        </w:rPr>
        <w:t>Ориентировочное расстояние – 1016 метров.</w:t>
      </w:r>
    </w:p>
    <w:p w:rsidR="006119A6" w:rsidRPr="004123E3" w:rsidRDefault="006119A6" w:rsidP="004123E3">
      <w:pPr>
        <w:ind w:firstLine="284"/>
        <w:jc w:val="both"/>
        <w:rPr>
          <w:rFonts w:ascii="Arial" w:hAnsi="Arial" w:cs="Arial"/>
          <w:sz w:val="16"/>
          <w:szCs w:val="16"/>
        </w:rPr>
      </w:pPr>
      <w:r w:rsidRPr="004123E3">
        <w:rPr>
          <w:rFonts w:ascii="Arial" w:hAnsi="Arial" w:cs="Arial"/>
          <w:sz w:val="16"/>
          <w:szCs w:val="16"/>
        </w:rPr>
        <w:t>По лоту № 5 существует возможность подключения к сетям газоснабжения.</w:t>
      </w:r>
    </w:p>
    <w:p w:rsidR="006119A6" w:rsidRPr="004123E3" w:rsidRDefault="006119A6" w:rsidP="004123E3">
      <w:pPr>
        <w:ind w:firstLine="284"/>
        <w:jc w:val="both"/>
        <w:rPr>
          <w:rFonts w:ascii="Arial" w:hAnsi="Arial" w:cs="Arial"/>
          <w:sz w:val="16"/>
          <w:szCs w:val="16"/>
        </w:rPr>
      </w:pPr>
      <w:r w:rsidRPr="004123E3">
        <w:rPr>
          <w:rFonts w:ascii="Arial" w:hAnsi="Arial" w:cs="Arial"/>
          <w:sz w:val="16"/>
          <w:szCs w:val="16"/>
        </w:rPr>
        <w:t>Ближайшая точка подключения: подземный газопровод среднего давления диаметром 110 мм в д.</w:t>
      </w:r>
      <w:r w:rsidR="009B28B7" w:rsidRPr="004123E3">
        <w:rPr>
          <w:rFonts w:ascii="Arial" w:hAnsi="Arial" w:cs="Arial"/>
          <w:sz w:val="16"/>
          <w:szCs w:val="16"/>
        </w:rPr>
        <w:t xml:space="preserve"> </w:t>
      </w:r>
      <w:r w:rsidRPr="004123E3">
        <w:rPr>
          <w:rFonts w:ascii="Arial" w:hAnsi="Arial" w:cs="Arial"/>
          <w:sz w:val="16"/>
          <w:szCs w:val="16"/>
        </w:rPr>
        <w:t>Ящерово, Валдайского района Новгородской области.</w:t>
      </w:r>
    </w:p>
    <w:p w:rsidR="006119A6" w:rsidRPr="004123E3" w:rsidRDefault="006119A6" w:rsidP="004123E3">
      <w:pPr>
        <w:ind w:firstLine="284"/>
        <w:jc w:val="both"/>
        <w:rPr>
          <w:rFonts w:ascii="Arial" w:hAnsi="Arial" w:cs="Arial"/>
          <w:sz w:val="16"/>
          <w:szCs w:val="16"/>
        </w:rPr>
      </w:pPr>
      <w:r w:rsidRPr="004123E3">
        <w:rPr>
          <w:rFonts w:ascii="Arial" w:hAnsi="Arial" w:cs="Arial"/>
          <w:sz w:val="16"/>
          <w:szCs w:val="16"/>
        </w:rPr>
        <w:t>Ориентировочное расстояние – 1132 метров.</w:t>
      </w:r>
    </w:p>
    <w:p w:rsidR="006119A6" w:rsidRPr="004123E3" w:rsidRDefault="006119A6" w:rsidP="004123E3">
      <w:pPr>
        <w:ind w:firstLine="284"/>
        <w:jc w:val="both"/>
        <w:rPr>
          <w:rFonts w:ascii="Arial" w:hAnsi="Arial" w:cs="Arial"/>
          <w:sz w:val="16"/>
          <w:szCs w:val="16"/>
        </w:rPr>
      </w:pPr>
      <w:r w:rsidRPr="004123E3">
        <w:rPr>
          <w:rFonts w:ascii="Arial" w:hAnsi="Arial" w:cs="Arial"/>
          <w:sz w:val="16"/>
          <w:szCs w:val="16"/>
        </w:rPr>
        <w:t>По лоту № 6 существует возможность подключения к сетям газоснабжения.</w:t>
      </w:r>
    </w:p>
    <w:p w:rsidR="006119A6" w:rsidRPr="004123E3" w:rsidRDefault="006119A6" w:rsidP="004123E3">
      <w:pPr>
        <w:ind w:firstLine="284"/>
        <w:jc w:val="both"/>
        <w:rPr>
          <w:rFonts w:ascii="Arial" w:hAnsi="Arial" w:cs="Arial"/>
          <w:sz w:val="16"/>
          <w:szCs w:val="16"/>
        </w:rPr>
      </w:pPr>
      <w:r w:rsidRPr="004123E3">
        <w:rPr>
          <w:rFonts w:ascii="Arial" w:hAnsi="Arial" w:cs="Arial"/>
          <w:sz w:val="16"/>
          <w:szCs w:val="16"/>
        </w:rPr>
        <w:t>Ближайшая точка подключения: подземный газопровод среднего давления диаметром 110 мм в д.</w:t>
      </w:r>
      <w:r w:rsidR="008B07F0">
        <w:rPr>
          <w:rFonts w:ascii="Arial" w:hAnsi="Arial" w:cs="Arial"/>
          <w:sz w:val="16"/>
          <w:szCs w:val="16"/>
        </w:rPr>
        <w:t xml:space="preserve"> </w:t>
      </w:r>
      <w:r w:rsidRPr="004123E3">
        <w:rPr>
          <w:rFonts w:ascii="Arial" w:hAnsi="Arial" w:cs="Arial"/>
          <w:sz w:val="16"/>
          <w:szCs w:val="16"/>
        </w:rPr>
        <w:t>Ящерово, Валдайского района Новгородской области.</w:t>
      </w:r>
    </w:p>
    <w:p w:rsidR="006119A6" w:rsidRPr="004123E3" w:rsidRDefault="006119A6" w:rsidP="004123E3">
      <w:pPr>
        <w:ind w:firstLine="284"/>
        <w:jc w:val="both"/>
        <w:rPr>
          <w:rFonts w:ascii="Arial" w:hAnsi="Arial" w:cs="Arial"/>
          <w:sz w:val="16"/>
          <w:szCs w:val="16"/>
        </w:rPr>
      </w:pPr>
      <w:r w:rsidRPr="004123E3">
        <w:rPr>
          <w:rFonts w:ascii="Arial" w:hAnsi="Arial" w:cs="Arial"/>
          <w:sz w:val="16"/>
          <w:szCs w:val="16"/>
        </w:rPr>
        <w:t>Ориентировочное расстояние – 1132 метров.</w:t>
      </w:r>
    </w:p>
    <w:p w:rsidR="006119A6" w:rsidRPr="004123E3" w:rsidRDefault="006119A6" w:rsidP="004123E3">
      <w:pPr>
        <w:ind w:firstLine="284"/>
        <w:jc w:val="both"/>
        <w:rPr>
          <w:rFonts w:ascii="Arial" w:hAnsi="Arial" w:cs="Arial"/>
          <w:sz w:val="16"/>
          <w:szCs w:val="16"/>
        </w:rPr>
      </w:pPr>
      <w:r w:rsidRPr="004123E3">
        <w:rPr>
          <w:rFonts w:ascii="Arial" w:hAnsi="Arial" w:cs="Arial"/>
          <w:sz w:val="16"/>
          <w:szCs w:val="16"/>
        </w:rPr>
        <w:t>По лоту № 7 существует возможность подключения к сетям газоснабжения.</w:t>
      </w:r>
    </w:p>
    <w:p w:rsidR="006119A6" w:rsidRPr="004123E3" w:rsidRDefault="006119A6" w:rsidP="004123E3">
      <w:pPr>
        <w:ind w:firstLine="284"/>
        <w:jc w:val="both"/>
        <w:rPr>
          <w:rFonts w:ascii="Arial" w:hAnsi="Arial" w:cs="Arial"/>
          <w:sz w:val="16"/>
          <w:szCs w:val="16"/>
        </w:rPr>
      </w:pPr>
      <w:r w:rsidRPr="004123E3">
        <w:rPr>
          <w:rFonts w:ascii="Arial" w:hAnsi="Arial" w:cs="Arial"/>
          <w:sz w:val="16"/>
          <w:szCs w:val="16"/>
        </w:rPr>
        <w:t>Ближайшая точка подключения: подземный газопровод среднего давления диаметром 110 мм в д.</w:t>
      </w:r>
      <w:r w:rsidR="009B28B7" w:rsidRPr="004123E3">
        <w:rPr>
          <w:rFonts w:ascii="Arial" w:hAnsi="Arial" w:cs="Arial"/>
          <w:sz w:val="16"/>
          <w:szCs w:val="16"/>
        </w:rPr>
        <w:t xml:space="preserve"> </w:t>
      </w:r>
      <w:r w:rsidRPr="004123E3">
        <w:rPr>
          <w:rFonts w:ascii="Arial" w:hAnsi="Arial" w:cs="Arial"/>
          <w:sz w:val="16"/>
          <w:szCs w:val="16"/>
        </w:rPr>
        <w:t>Ящерово, Валдайского района Новгородской области.</w:t>
      </w:r>
    </w:p>
    <w:p w:rsidR="006119A6" w:rsidRPr="004123E3" w:rsidRDefault="006119A6" w:rsidP="004123E3">
      <w:pPr>
        <w:ind w:firstLine="284"/>
        <w:jc w:val="both"/>
        <w:rPr>
          <w:rFonts w:ascii="Arial" w:hAnsi="Arial" w:cs="Arial"/>
          <w:sz w:val="16"/>
          <w:szCs w:val="16"/>
        </w:rPr>
      </w:pPr>
      <w:r w:rsidRPr="004123E3">
        <w:rPr>
          <w:rFonts w:ascii="Arial" w:hAnsi="Arial" w:cs="Arial"/>
          <w:sz w:val="16"/>
          <w:szCs w:val="16"/>
        </w:rPr>
        <w:t>Ориентировочное расстояние – 1182 метров.</w:t>
      </w:r>
    </w:p>
    <w:p w:rsidR="006119A6" w:rsidRPr="004123E3" w:rsidRDefault="006119A6" w:rsidP="004123E3">
      <w:pPr>
        <w:ind w:firstLine="284"/>
        <w:jc w:val="both"/>
        <w:rPr>
          <w:rFonts w:ascii="Arial" w:hAnsi="Arial" w:cs="Arial"/>
          <w:sz w:val="16"/>
          <w:szCs w:val="16"/>
        </w:rPr>
      </w:pPr>
      <w:r w:rsidRPr="004123E3">
        <w:rPr>
          <w:rFonts w:ascii="Arial" w:hAnsi="Arial" w:cs="Arial"/>
          <w:sz w:val="16"/>
          <w:szCs w:val="16"/>
        </w:rPr>
        <w:t>По лоту № 8 существует возможность подключения к сетям газоснабжения.</w:t>
      </w:r>
    </w:p>
    <w:p w:rsidR="006119A6" w:rsidRPr="004123E3" w:rsidRDefault="006119A6" w:rsidP="004123E3">
      <w:pPr>
        <w:ind w:firstLine="284"/>
        <w:jc w:val="both"/>
        <w:rPr>
          <w:rFonts w:ascii="Arial" w:hAnsi="Arial" w:cs="Arial"/>
          <w:sz w:val="16"/>
          <w:szCs w:val="16"/>
        </w:rPr>
      </w:pPr>
      <w:r w:rsidRPr="004123E3">
        <w:rPr>
          <w:rFonts w:ascii="Arial" w:hAnsi="Arial" w:cs="Arial"/>
          <w:sz w:val="16"/>
          <w:szCs w:val="16"/>
        </w:rPr>
        <w:t>Ближайшая точка подключения: подземный газопровод среднего давления диаметром 110 мм в д.</w:t>
      </w:r>
      <w:r w:rsidR="009B28B7" w:rsidRPr="004123E3">
        <w:rPr>
          <w:rFonts w:ascii="Arial" w:hAnsi="Arial" w:cs="Arial"/>
          <w:sz w:val="16"/>
          <w:szCs w:val="16"/>
        </w:rPr>
        <w:t xml:space="preserve"> </w:t>
      </w:r>
      <w:r w:rsidRPr="004123E3">
        <w:rPr>
          <w:rFonts w:ascii="Arial" w:hAnsi="Arial" w:cs="Arial"/>
          <w:sz w:val="16"/>
          <w:szCs w:val="16"/>
        </w:rPr>
        <w:t>Ящерово, Валдайского района Новгородской области.</w:t>
      </w:r>
    </w:p>
    <w:p w:rsidR="006119A6" w:rsidRPr="004123E3" w:rsidRDefault="006119A6" w:rsidP="004123E3">
      <w:pPr>
        <w:ind w:firstLine="284"/>
        <w:jc w:val="both"/>
        <w:rPr>
          <w:rFonts w:ascii="Arial" w:hAnsi="Arial" w:cs="Arial"/>
          <w:sz w:val="16"/>
          <w:szCs w:val="16"/>
        </w:rPr>
      </w:pPr>
      <w:r w:rsidRPr="004123E3">
        <w:rPr>
          <w:rFonts w:ascii="Arial" w:hAnsi="Arial" w:cs="Arial"/>
          <w:sz w:val="16"/>
          <w:szCs w:val="16"/>
        </w:rPr>
        <w:t>Ориентировочное расстояние – 1182 метров.</w:t>
      </w:r>
    </w:p>
    <w:p w:rsidR="006119A6" w:rsidRPr="004123E3" w:rsidRDefault="006119A6" w:rsidP="004123E3">
      <w:pPr>
        <w:ind w:firstLine="284"/>
        <w:jc w:val="both"/>
        <w:rPr>
          <w:rFonts w:ascii="Arial" w:hAnsi="Arial" w:cs="Arial"/>
          <w:sz w:val="16"/>
          <w:szCs w:val="16"/>
        </w:rPr>
      </w:pPr>
      <w:r w:rsidRPr="004123E3">
        <w:rPr>
          <w:rFonts w:ascii="Arial" w:hAnsi="Arial" w:cs="Arial"/>
          <w:sz w:val="16"/>
          <w:szCs w:val="16"/>
        </w:rPr>
        <w:t>Строи</w:t>
      </w:r>
      <w:r w:rsidR="009B28B7" w:rsidRPr="004123E3">
        <w:rPr>
          <w:rFonts w:ascii="Arial" w:hAnsi="Arial" w:cs="Arial"/>
          <w:sz w:val="16"/>
          <w:szCs w:val="16"/>
        </w:rPr>
        <w:t>тельство возможно на основании п</w:t>
      </w:r>
      <w:r w:rsidRPr="004123E3">
        <w:rPr>
          <w:rFonts w:ascii="Arial" w:hAnsi="Arial" w:cs="Arial"/>
          <w:sz w:val="16"/>
          <w:szCs w:val="16"/>
        </w:rPr>
        <w:t>остановления Правительства Р</w:t>
      </w:r>
      <w:r w:rsidR="009B28B7" w:rsidRPr="004123E3">
        <w:rPr>
          <w:rFonts w:ascii="Arial" w:hAnsi="Arial" w:cs="Arial"/>
          <w:sz w:val="16"/>
          <w:szCs w:val="16"/>
        </w:rPr>
        <w:t xml:space="preserve">оссийской </w:t>
      </w:r>
      <w:r w:rsidRPr="004123E3">
        <w:rPr>
          <w:rFonts w:ascii="Arial" w:hAnsi="Arial" w:cs="Arial"/>
          <w:sz w:val="16"/>
          <w:szCs w:val="16"/>
        </w:rPr>
        <w:t>Ф</w:t>
      </w:r>
      <w:r w:rsidR="009B28B7" w:rsidRPr="004123E3">
        <w:rPr>
          <w:rFonts w:ascii="Arial" w:hAnsi="Arial" w:cs="Arial"/>
          <w:sz w:val="16"/>
          <w:szCs w:val="16"/>
        </w:rPr>
        <w:t>едерации</w:t>
      </w:r>
      <w:r w:rsidRPr="004123E3">
        <w:rPr>
          <w:rFonts w:ascii="Arial" w:hAnsi="Arial" w:cs="Arial"/>
          <w:sz w:val="16"/>
          <w:szCs w:val="16"/>
        </w:rPr>
        <w:t xml:space="preserve"> от 13сентября 2021 года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w:t>
      </w:r>
      <w:r w:rsidR="009B28B7" w:rsidRPr="004123E3">
        <w:rPr>
          <w:rFonts w:ascii="Arial" w:hAnsi="Arial" w:cs="Arial"/>
          <w:sz w:val="16"/>
          <w:szCs w:val="16"/>
        </w:rPr>
        <w:t xml:space="preserve">оссийской </w:t>
      </w:r>
      <w:r w:rsidRPr="004123E3">
        <w:rPr>
          <w:rFonts w:ascii="Arial" w:hAnsi="Arial" w:cs="Arial"/>
          <w:sz w:val="16"/>
          <w:szCs w:val="16"/>
        </w:rPr>
        <w:t>Ф</w:t>
      </w:r>
      <w:r w:rsidR="009B28B7" w:rsidRPr="004123E3">
        <w:rPr>
          <w:rFonts w:ascii="Arial" w:hAnsi="Arial" w:cs="Arial"/>
          <w:sz w:val="16"/>
          <w:szCs w:val="16"/>
        </w:rPr>
        <w:t>едерации</w:t>
      </w:r>
      <w:r w:rsidRPr="004123E3">
        <w:rPr>
          <w:rFonts w:ascii="Arial" w:hAnsi="Arial" w:cs="Arial"/>
          <w:sz w:val="16"/>
          <w:szCs w:val="16"/>
        </w:rPr>
        <w:t>».</w:t>
      </w:r>
    </w:p>
    <w:p w:rsidR="006119A6" w:rsidRPr="004123E3" w:rsidRDefault="006119A6" w:rsidP="004123E3">
      <w:pPr>
        <w:ind w:firstLine="284"/>
        <w:jc w:val="both"/>
        <w:rPr>
          <w:rFonts w:ascii="Arial" w:hAnsi="Arial" w:cs="Arial"/>
          <w:sz w:val="16"/>
          <w:szCs w:val="16"/>
        </w:rPr>
      </w:pPr>
      <w:r w:rsidRPr="004123E3">
        <w:rPr>
          <w:rFonts w:ascii="Arial" w:hAnsi="Arial" w:cs="Arial"/>
          <w:sz w:val="16"/>
          <w:szCs w:val="16"/>
        </w:rPr>
        <w:t xml:space="preserve">Расчет стоимости за подключение будет </w:t>
      </w:r>
      <w:r w:rsidR="009B28B7" w:rsidRPr="004123E3">
        <w:rPr>
          <w:rFonts w:ascii="Arial" w:hAnsi="Arial" w:cs="Arial"/>
          <w:sz w:val="16"/>
          <w:szCs w:val="16"/>
        </w:rPr>
        <w:t>производиться в соответствии с постановлением к</w:t>
      </w:r>
      <w:r w:rsidRPr="004123E3">
        <w:rPr>
          <w:rFonts w:ascii="Arial" w:hAnsi="Arial" w:cs="Arial"/>
          <w:sz w:val="16"/>
          <w:szCs w:val="16"/>
        </w:rPr>
        <w:t>омитета по ценовой и тарифной политике области «Об установлении стандартизированных тарифных ставок, используемых для определения величины, платы за технологическое присоединение газоиспользующего оборудования к газораспределительным сетям АО «Газпром газораспределение Великий Новгород», а также «Об установлении платы за технологическое присоединение газоиспользующего оборудования к газораспределительным сетям АО «Газпром газораспределение Великий Новгород».</w:t>
      </w:r>
    </w:p>
    <w:p w:rsidR="004123E3" w:rsidRDefault="0073568B" w:rsidP="004123E3">
      <w:pPr>
        <w:ind w:firstLine="708"/>
        <w:jc w:val="center"/>
        <w:rPr>
          <w:rFonts w:ascii="Arial" w:hAnsi="Arial" w:cs="Arial"/>
          <w:b/>
          <w:sz w:val="16"/>
          <w:szCs w:val="16"/>
        </w:rPr>
      </w:pPr>
      <w:hyperlink r:id="rId9" w:history="1">
        <w:r w:rsidR="006119A6" w:rsidRPr="004123E3">
          <w:rPr>
            <w:rStyle w:val="af0"/>
            <w:rFonts w:ascii="Arial" w:hAnsi="Arial" w:cs="Arial"/>
            <w:b/>
            <w:color w:val="000000" w:themeColor="text1"/>
            <w:sz w:val="16"/>
            <w:szCs w:val="16"/>
            <w:u w:val="none"/>
          </w:rPr>
          <w:t>Предельные</w:t>
        </w:r>
      </w:hyperlink>
      <w:r w:rsidR="009B28B7" w:rsidRPr="004123E3">
        <w:rPr>
          <w:rFonts w:ascii="Arial" w:hAnsi="Arial" w:cs="Arial"/>
          <w:sz w:val="16"/>
          <w:szCs w:val="16"/>
        </w:rPr>
        <w:t xml:space="preserve"> </w:t>
      </w:r>
      <w:r w:rsidR="006119A6" w:rsidRPr="004123E3">
        <w:rPr>
          <w:rFonts w:ascii="Arial" w:hAnsi="Arial" w:cs="Arial"/>
          <w:b/>
          <w:sz w:val="16"/>
          <w:szCs w:val="16"/>
        </w:rPr>
        <w:t xml:space="preserve">(минимальные и (или) максимальные) размеры земельных участков и предельные параметры </w:t>
      </w:r>
    </w:p>
    <w:p w:rsidR="006119A6" w:rsidRPr="004123E3" w:rsidRDefault="006119A6" w:rsidP="004123E3">
      <w:pPr>
        <w:ind w:firstLine="708"/>
        <w:jc w:val="center"/>
        <w:rPr>
          <w:rFonts w:ascii="Arial" w:hAnsi="Arial" w:cs="Arial"/>
          <w:b/>
          <w:sz w:val="16"/>
          <w:szCs w:val="16"/>
        </w:rPr>
      </w:pPr>
      <w:r w:rsidRPr="004123E3">
        <w:rPr>
          <w:rFonts w:ascii="Arial" w:hAnsi="Arial" w:cs="Arial"/>
          <w:b/>
          <w:sz w:val="16"/>
          <w:szCs w:val="16"/>
        </w:rPr>
        <w:t>разрешенного строительства, реконструкции объектов капитального строительства.</w:t>
      </w:r>
    </w:p>
    <w:p w:rsidR="006119A6" w:rsidRPr="004123E3" w:rsidRDefault="006119A6" w:rsidP="004123E3">
      <w:pPr>
        <w:ind w:firstLine="708"/>
        <w:jc w:val="both"/>
        <w:rPr>
          <w:rFonts w:ascii="Arial" w:hAnsi="Arial" w:cs="Arial"/>
          <w:b/>
          <w:sz w:val="4"/>
          <w:szCs w:val="4"/>
        </w:rPr>
      </w:pPr>
    </w:p>
    <w:tbl>
      <w:tblPr>
        <w:tblW w:w="0" w:type="auto"/>
        <w:jc w:val="center"/>
        <w:tblLook w:val="04A0" w:firstRow="1" w:lastRow="0" w:firstColumn="1" w:lastColumn="0" w:noHBand="0" w:noVBand="1"/>
      </w:tblPr>
      <w:tblGrid>
        <w:gridCol w:w="417"/>
        <w:gridCol w:w="6271"/>
        <w:gridCol w:w="4640"/>
      </w:tblGrid>
      <w:tr w:rsidR="006119A6" w:rsidRPr="004123E3" w:rsidTr="004123E3">
        <w:trPr>
          <w:trHeight w:val="20"/>
          <w:tblHeader/>
          <w:jc w:val="center"/>
        </w:trPr>
        <w:tc>
          <w:tcPr>
            <w:tcW w:w="0" w:type="auto"/>
            <w:tcBorders>
              <w:top w:val="single" w:sz="4" w:space="0" w:color="000000"/>
              <w:left w:val="single" w:sz="4" w:space="0" w:color="000000"/>
              <w:bottom w:val="single" w:sz="4" w:space="0" w:color="000000"/>
              <w:right w:val="nil"/>
            </w:tcBorders>
            <w:hideMark/>
          </w:tcPr>
          <w:p w:rsidR="006119A6" w:rsidRPr="004123E3" w:rsidRDefault="006119A6" w:rsidP="004123E3">
            <w:pPr>
              <w:rPr>
                <w:rFonts w:ascii="Arial" w:hAnsi="Arial" w:cs="Arial"/>
                <w:b/>
                <w:sz w:val="12"/>
                <w:szCs w:val="12"/>
              </w:rPr>
            </w:pPr>
            <w:r w:rsidRPr="004123E3">
              <w:rPr>
                <w:rFonts w:ascii="Arial" w:hAnsi="Arial" w:cs="Arial"/>
                <w:b/>
                <w:sz w:val="12"/>
                <w:szCs w:val="12"/>
              </w:rPr>
              <w:t>№</w:t>
            </w:r>
          </w:p>
        </w:tc>
        <w:tc>
          <w:tcPr>
            <w:tcW w:w="0" w:type="auto"/>
            <w:tcBorders>
              <w:top w:val="single" w:sz="4" w:space="0" w:color="000000"/>
              <w:left w:val="single" w:sz="4" w:space="0" w:color="000000"/>
              <w:bottom w:val="single" w:sz="4" w:space="0" w:color="000000"/>
              <w:right w:val="nil"/>
            </w:tcBorders>
            <w:hideMark/>
          </w:tcPr>
          <w:p w:rsidR="006119A6" w:rsidRPr="004123E3" w:rsidRDefault="006119A6" w:rsidP="004123E3">
            <w:pPr>
              <w:rPr>
                <w:rFonts w:ascii="Arial" w:hAnsi="Arial" w:cs="Arial"/>
                <w:b/>
                <w:sz w:val="12"/>
                <w:szCs w:val="12"/>
              </w:rPr>
            </w:pPr>
            <w:r w:rsidRPr="004123E3">
              <w:rPr>
                <w:rFonts w:ascii="Arial" w:hAnsi="Arial" w:cs="Arial"/>
                <w:b/>
                <w:sz w:val="12"/>
                <w:szCs w:val="12"/>
              </w:rPr>
              <w:t>Предельные размеры и параметры</w:t>
            </w:r>
          </w:p>
        </w:tc>
        <w:tc>
          <w:tcPr>
            <w:tcW w:w="0" w:type="auto"/>
            <w:tcBorders>
              <w:top w:val="single" w:sz="4" w:space="0" w:color="000000"/>
              <w:left w:val="single" w:sz="4" w:space="0" w:color="000000"/>
              <w:bottom w:val="single" w:sz="4" w:space="0" w:color="000000"/>
              <w:right w:val="single" w:sz="4" w:space="0" w:color="000000"/>
            </w:tcBorders>
            <w:hideMark/>
          </w:tcPr>
          <w:p w:rsidR="006119A6" w:rsidRPr="004123E3" w:rsidRDefault="006119A6" w:rsidP="004123E3">
            <w:pPr>
              <w:rPr>
                <w:rFonts w:ascii="Arial" w:hAnsi="Arial" w:cs="Arial"/>
                <w:b/>
                <w:sz w:val="12"/>
                <w:szCs w:val="12"/>
              </w:rPr>
            </w:pPr>
            <w:r w:rsidRPr="004123E3">
              <w:rPr>
                <w:rFonts w:ascii="Arial" w:hAnsi="Arial" w:cs="Arial"/>
                <w:b/>
                <w:sz w:val="12"/>
                <w:szCs w:val="12"/>
              </w:rPr>
              <w:t>Значения предельных размеров и параметров</w:t>
            </w:r>
          </w:p>
        </w:tc>
      </w:tr>
      <w:tr w:rsidR="006119A6" w:rsidRPr="004123E3" w:rsidTr="004123E3">
        <w:trPr>
          <w:trHeight w:val="20"/>
          <w:jc w:val="center"/>
        </w:trPr>
        <w:tc>
          <w:tcPr>
            <w:tcW w:w="0" w:type="auto"/>
            <w:tcBorders>
              <w:top w:val="single" w:sz="4" w:space="0" w:color="000000"/>
              <w:left w:val="single" w:sz="4" w:space="0" w:color="000000"/>
              <w:bottom w:val="single" w:sz="4" w:space="0" w:color="000000"/>
              <w:right w:val="nil"/>
            </w:tcBorders>
            <w:hideMark/>
          </w:tcPr>
          <w:p w:rsidR="006119A6" w:rsidRPr="004123E3" w:rsidRDefault="006119A6" w:rsidP="004123E3">
            <w:pPr>
              <w:rPr>
                <w:rFonts w:ascii="Arial" w:hAnsi="Arial" w:cs="Arial"/>
                <w:b/>
                <w:sz w:val="12"/>
                <w:szCs w:val="12"/>
              </w:rPr>
            </w:pPr>
            <w:r w:rsidRPr="004123E3">
              <w:rPr>
                <w:rFonts w:ascii="Arial" w:hAnsi="Arial" w:cs="Arial"/>
                <w:b/>
                <w:sz w:val="12"/>
                <w:szCs w:val="12"/>
              </w:rPr>
              <w:t>1</w:t>
            </w:r>
          </w:p>
        </w:tc>
        <w:tc>
          <w:tcPr>
            <w:tcW w:w="0" w:type="auto"/>
            <w:tcBorders>
              <w:top w:val="single" w:sz="4" w:space="0" w:color="000000"/>
              <w:left w:val="single" w:sz="4" w:space="0" w:color="000000"/>
              <w:bottom w:val="single" w:sz="4" w:space="0" w:color="000000"/>
              <w:right w:val="nil"/>
            </w:tcBorders>
            <w:hideMark/>
          </w:tcPr>
          <w:p w:rsidR="006119A6" w:rsidRPr="004123E3" w:rsidRDefault="006119A6" w:rsidP="004123E3">
            <w:pPr>
              <w:rPr>
                <w:rFonts w:ascii="Arial" w:hAnsi="Arial" w:cs="Arial"/>
                <w:b/>
                <w:sz w:val="12"/>
                <w:szCs w:val="12"/>
              </w:rPr>
            </w:pPr>
            <w:r w:rsidRPr="004123E3">
              <w:rPr>
                <w:rFonts w:ascii="Arial" w:hAnsi="Arial" w:cs="Arial"/>
                <w:b/>
                <w:sz w:val="12"/>
                <w:szCs w:val="12"/>
              </w:rPr>
              <w:t>Минимальная площадь земельных участков</w:t>
            </w:r>
          </w:p>
        </w:tc>
        <w:tc>
          <w:tcPr>
            <w:tcW w:w="0" w:type="auto"/>
            <w:tcBorders>
              <w:top w:val="single" w:sz="4" w:space="0" w:color="000000"/>
              <w:left w:val="single" w:sz="4" w:space="0" w:color="000000"/>
              <w:bottom w:val="single" w:sz="4" w:space="0" w:color="000000"/>
              <w:right w:val="single" w:sz="4" w:space="0" w:color="000000"/>
            </w:tcBorders>
          </w:tcPr>
          <w:p w:rsidR="006119A6" w:rsidRPr="004123E3" w:rsidRDefault="006119A6" w:rsidP="004123E3">
            <w:pPr>
              <w:jc w:val="center"/>
              <w:rPr>
                <w:rFonts w:ascii="Arial" w:hAnsi="Arial" w:cs="Arial"/>
                <w:b/>
                <w:sz w:val="12"/>
                <w:szCs w:val="12"/>
              </w:rPr>
            </w:pPr>
          </w:p>
        </w:tc>
      </w:tr>
      <w:tr w:rsidR="006119A6" w:rsidRPr="004123E3" w:rsidTr="004123E3">
        <w:trPr>
          <w:trHeight w:val="20"/>
          <w:jc w:val="center"/>
        </w:trPr>
        <w:tc>
          <w:tcPr>
            <w:tcW w:w="0" w:type="auto"/>
            <w:tcBorders>
              <w:top w:val="single" w:sz="4" w:space="0" w:color="000000"/>
              <w:left w:val="single" w:sz="4" w:space="0" w:color="000000"/>
              <w:bottom w:val="single" w:sz="4" w:space="0" w:color="000000"/>
              <w:right w:val="nil"/>
            </w:tcBorders>
            <w:hideMark/>
          </w:tcPr>
          <w:p w:rsidR="006119A6" w:rsidRPr="004123E3" w:rsidRDefault="006119A6" w:rsidP="004123E3">
            <w:pPr>
              <w:rPr>
                <w:rFonts w:ascii="Arial" w:hAnsi="Arial" w:cs="Arial"/>
                <w:sz w:val="12"/>
                <w:szCs w:val="12"/>
              </w:rPr>
            </w:pPr>
            <w:r w:rsidRPr="004123E3">
              <w:rPr>
                <w:rFonts w:ascii="Arial" w:hAnsi="Arial" w:cs="Arial"/>
                <w:sz w:val="12"/>
                <w:szCs w:val="12"/>
              </w:rPr>
              <w:t>1.1</w:t>
            </w:r>
          </w:p>
        </w:tc>
        <w:tc>
          <w:tcPr>
            <w:tcW w:w="0" w:type="auto"/>
            <w:tcBorders>
              <w:top w:val="single" w:sz="4" w:space="0" w:color="000000"/>
              <w:left w:val="single" w:sz="4" w:space="0" w:color="000000"/>
              <w:bottom w:val="single" w:sz="4" w:space="0" w:color="000000"/>
              <w:right w:val="nil"/>
            </w:tcBorders>
            <w:hideMark/>
          </w:tcPr>
          <w:p w:rsidR="006119A6" w:rsidRPr="004123E3" w:rsidRDefault="006119A6" w:rsidP="004123E3">
            <w:pPr>
              <w:rPr>
                <w:rFonts w:ascii="Arial" w:hAnsi="Arial" w:cs="Arial"/>
                <w:sz w:val="12"/>
                <w:szCs w:val="12"/>
              </w:rPr>
            </w:pPr>
            <w:r w:rsidRPr="004123E3">
              <w:rPr>
                <w:rFonts w:ascii="Arial" w:hAnsi="Arial" w:cs="Arial"/>
                <w:sz w:val="12"/>
                <w:szCs w:val="12"/>
              </w:rPr>
              <w:t>с видом разрешенного использования "Для индивидуального жилищного строительства" или "Для ведения личного подсобного хозяйства"</w:t>
            </w:r>
          </w:p>
        </w:tc>
        <w:tc>
          <w:tcPr>
            <w:tcW w:w="0" w:type="auto"/>
            <w:tcBorders>
              <w:top w:val="single" w:sz="4" w:space="0" w:color="000000"/>
              <w:left w:val="single" w:sz="4" w:space="0" w:color="000000"/>
              <w:bottom w:val="single" w:sz="4" w:space="0" w:color="000000"/>
              <w:right w:val="single" w:sz="4" w:space="0" w:color="000000"/>
            </w:tcBorders>
            <w:hideMark/>
          </w:tcPr>
          <w:p w:rsidR="006119A6" w:rsidRPr="004123E3" w:rsidRDefault="006119A6" w:rsidP="004123E3">
            <w:pPr>
              <w:jc w:val="center"/>
              <w:rPr>
                <w:rFonts w:ascii="Arial" w:hAnsi="Arial" w:cs="Arial"/>
                <w:sz w:val="12"/>
                <w:szCs w:val="12"/>
              </w:rPr>
            </w:pPr>
            <w:r w:rsidRPr="004123E3">
              <w:rPr>
                <w:rFonts w:ascii="Arial" w:hAnsi="Arial" w:cs="Arial"/>
                <w:sz w:val="12"/>
                <w:szCs w:val="12"/>
              </w:rPr>
              <w:t>300 м</w:t>
            </w:r>
            <w:r w:rsidRPr="004123E3">
              <w:rPr>
                <w:rFonts w:ascii="Arial" w:hAnsi="Arial" w:cs="Arial"/>
                <w:sz w:val="12"/>
                <w:szCs w:val="12"/>
                <w:vertAlign w:val="superscript"/>
              </w:rPr>
              <w:t>2</w:t>
            </w:r>
          </w:p>
        </w:tc>
      </w:tr>
      <w:tr w:rsidR="006119A6" w:rsidRPr="004123E3" w:rsidTr="004123E3">
        <w:trPr>
          <w:trHeight w:val="20"/>
          <w:jc w:val="center"/>
        </w:trPr>
        <w:tc>
          <w:tcPr>
            <w:tcW w:w="0" w:type="auto"/>
            <w:tcBorders>
              <w:top w:val="single" w:sz="4" w:space="0" w:color="000000"/>
              <w:left w:val="single" w:sz="4" w:space="0" w:color="000000"/>
              <w:bottom w:val="single" w:sz="4" w:space="0" w:color="000000"/>
              <w:right w:val="nil"/>
            </w:tcBorders>
            <w:hideMark/>
          </w:tcPr>
          <w:p w:rsidR="006119A6" w:rsidRPr="004123E3" w:rsidRDefault="006119A6" w:rsidP="004123E3">
            <w:pPr>
              <w:rPr>
                <w:rFonts w:ascii="Arial" w:hAnsi="Arial" w:cs="Arial"/>
                <w:sz w:val="12"/>
                <w:szCs w:val="12"/>
              </w:rPr>
            </w:pPr>
            <w:r w:rsidRPr="004123E3">
              <w:rPr>
                <w:rFonts w:ascii="Arial" w:hAnsi="Arial" w:cs="Arial"/>
                <w:sz w:val="12"/>
                <w:szCs w:val="12"/>
              </w:rPr>
              <w:t>1.2</w:t>
            </w:r>
          </w:p>
        </w:tc>
        <w:tc>
          <w:tcPr>
            <w:tcW w:w="0" w:type="auto"/>
            <w:tcBorders>
              <w:top w:val="single" w:sz="4" w:space="0" w:color="000000"/>
              <w:left w:val="single" w:sz="4" w:space="0" w:color="000000"/>
              <w:bottom w:val="single" w:sz="4" w:space="0" w:color="000000"/>
              <w:right w:val="nil"/>
            </w:tcBorders>
            <w:hideMark/>
          </w:tcPr>
          <w:p w:rsidR="006119A6" w:rsidRPr="004123E3" w:rsidRDefault="006119A6" w:rsidP="004123E3">
            <w:pPr>
              <w:rPr>
                <w:rFonts w:ascii="Arial" w:hAnsi="Arial" w:cs="Arial"/>
                <w:sz w:val="12"/>
                <w:szCs w:val="12"/>
              </w:rPr>
            </w:pPr>
            <w:r w:rsidRPr="004123E3">
              <w:rPr>
                <w:rFonts w:ascii="Arial" w:hAnsi="Arial" w:cs="Arial"/>
                <w:sz w:val="12"/>
                <w:szCs w:val="12"/>
              </w:rPr>
              <w:t>с видом разрешенного использования "Магазины", "Общественное питание"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119A6" w:rsidRPr="004123E3" w:rsidRDefault="006119A6" w:rsidP="004123E3">
            <w:pPr>
              <w:jc w:val="center"/>
              <w:rPr>
                <w:rFonts w:ascii="Arial" w:hAnsi="Arial" w:cs="Arial"/>
                <w:sz w:val="12"/>
                <w:szCs w:val="12"/>
              </w:rPr>
            </w:pPr>
            <w:r w:rsidRPr="004123E3">
              <w:rPr>
                <w:rFonts w:ascii="Arial" w:hAnsi="Arial" w:cs="Arial"/>
                <w:sz w:val="12"/>
                <w:szCs w:val="12"/>
              </w:rPr>
              <w:t xml:space="preserve">25 </w:t>
            </w:r>
            <w:r w:rsidR="009B28B7" w:rsidRPr="004123E3">
              <w:rPr>
                <w:rFonts w:ascii="Arial" w:hAnsi="Arial" w:cs="Arial"/>
                <w:sz w:val="12"/>
                <w:szCs w:val="12"/>
              </w:rPr>
              <w:t>м</w:t>
            </w:r>
            <w:r w:rsidR="009B28B7" w:rsidRPr="004123E3">
              <w:rPr>
                <w:rFonts w:ascii="Arial" w:hAnsi="Arial" w:cs="Arial"/>
                <w:sz w:val="12"/>
                <w:szCs w:val="12"/>
                <w:vertAlign w:val="superscript"/>
              </w:rPr>
              <w:t>2</w:t>
            </w:r>
          </w:p>
        </w:tc>
      </w:tr>
      <w:tr w:rsidR="006119A6" w:rsidRPr="004123E3" w:rsidTr="004123E3">
        <w:trPr>
          <w:trHeight w:val="20"/>
          <w:jc w:val="center"/>
        </w:trPr>
        <w:tc>
          <w:tcPr>
            <w:tcW w:w="0" w:type="auto"/>
            <w:tcBorders>
              <w:top w:val="single" w:sz="4" w:space="0" w:color="000000"/>
              <w:left w:val="single" w:sz="4" w:space="0" w:color="000000"/>
              <w:bottom w:val="single" w:sz="4" w:space="0" w:color="000000"/>
              <w:right w:val="nil"/>
            </w:tcBorders>
            <w:hideMark/>
          </w:tcPr>
          <w:p w:rsidR="006119A6" w:rsidRPr="004123E3" w:rsidRDefault="006119A6" w:rsidP="004123E3">
            <w:pPr>
              <w:rPr>
                <w:rFonts w:ascii="Arial" w:hAnsi="Arial" w:cs="Arial"/>
                <w:sz w:val="12"/>
                <w:szCs w:val="12"/>
              </w:rPr>
            </w:pPr>
            <w:r w:rsidRPr="004123E3">
              <w:rPr>
                <w:rFonts w:ascii="Arial" w:hAnsi="Arial" w:cs="Arial"/>
                <w:sz w:val="12"/>
                <w:szCs w:val="12"/>
              </w:rPr>
              <w:t>1.3</w:t>
            </w:r>
          </w:p>
        </w:tc>
        <w:tc>
          <w:tcPr>
            <w:tcW w:w="0" w:type="auto"/>
            <w:tcBorders>
              <w:top w:val="single" w:sz="4" w:space="0" w:color="000000"/>
              <w:left w:val="single" w:sz="4" w:space="0" w:color="000000"/>
              <w:bottom w:val="single" w:sz="4" w:space="0" w:color="000000"/>
              <w:right w:val="nil"/>
            </w:tcBorders>
            <w:hideMark/>
          </w:tcPr>
          <w:p w:rsidR="006119A6" w:rsidRPr="004123E3" w:rsidRDefault="006119A6" w:rsidP="004123E3">
            <w:pPr>
              <w:rPr>
                <w:rFonts w:ascii="Arial" w:hAnsi="Arial" w:cs="Arial"/>
                <w:sz w:val="12"/>
                <w:szCs w:val="12"/>
              </w:rPr>
            </w:pPr>
            <w:r w:rsidRPr="004123E3">
              <w:rPr>
                <w:rFonts w:ascii="Arial" w:hAnsi="Arial" w:cs="Arial"/>
                <w:sz w:val="12"/>
                <w:szCs w:val="12"/>
              </w:rPr>
              <w:t>Объекты гаражного назначения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119A6" w:rsidRPr="004123E3" w:rsidRDefault="006119A6" w:rsidP="004123E3">
            <w:pPr>
              <w:jc w:val="center"/>
              <w:rPr>
                <w:rFonts w:ascii="Arial" w:hAnsi="Arial" w:cs="Arial"/>
                <w:sz w:val="12"/>
                <w:szCs w:val="12"/>
              </w:rPr>
            </w:pPr>
            <w:r w:rsidRPr="004123E3">
              <w:rPr>
                <w:rFonts w:ascii="Arial" w:hAnsi="Arial" w:cs="Arial"/>
                <w:sz w:val="12"/>
                <w:szCs w:val="12"/>
              </w:rPr>
              <w:t xml:space="preserve">18 </w:t>
            </w:r>
            <w:r w:rsidR="009B28B7" w:rsidRPr="004123E3">
              <w:rPr>
                <w:rFonts w:ascii="Arial" w:hAnsi="Arial" w:cs="Arial"/>
                <w:sz w:val="12"/>
                <w:szCs w:val="12"/>
              </w:rPr>
              <w:t>м</w:t>
            </w:r>
            <w:r w:rsidR="009B28B7" w:rsidRPr="004123E3">
              <w:rPr>
                <w:rFonts w:ascii="Arial" w:hAnsi="Arial" w:cs="Arial"/>
                <w:sz w:val="12"/>
                <w:szCs w:val="12"/>
                <w:vertAlign w:val="superscript"/>
              </w:rPr>
              <w:t>2</w:t>
            </w:r>
          </w:p>
        </w:tc>
      </w:tr>
      <w:tr w:rsidR="006119A6" w:rsidRPr="004123E3" w:rsidTr="004123E3">
        <w:trPr>
          <w:trHeight w:val="20"/>
          <w:jc w:val="center"/>
        </w:trPr>
        <w:tc>
          <w:tcPr>
            <w:tcW w:w="0" w:type="auto"/>
            <w:tcBorders>
              <w:top w:val="single" w:sz="4" w:space="0" w:color="000000"/>
              <w:left w:val="single" w:sz="4" w:space="0" w:color="000000"/>
              <w:bottom w:val="single" w:sz="4" w:space="0" w:color="000000"/>
              <w:right w:val="nil"/>
            </w:tcBorders>
            <w:hideMark/>
          </w:tcPr>
          <w:p w:rsidR="006119A6" w:rsidRPr="004123E3" w:rsidRDefault="006119A6" w:rsidP="004123E3">
            <w:pPr>
              <w:rPr>
                <w:rFonts w:ascii="Arial" w:hAnsi="Arial" w:cs="Arial"/>
                <w:sz w:val="12"/>
                <w:szCs w:val="12"/>
              </w:rPr>
            </w:pPr>
            <w:r w:rsidRPr="004123E3">
              <w:rPr>
                <w:rFonts w:ascii="Arial" w:hAnsi="Arial" w:cs="Arial"/>
                <w:sz w:val="12"/>
                <w:szCs w:val="12"/>
              </w:rPr>
              <w:t>1.4.</w:t>
            </w:r>
          </w:p>
        </w:tc>
        <w:tc>
          <w:tcPr>
            <w:tcW w:w="0" w:type="auto"/>
            <w:tcBorders>
              <w:top w:val="single" w:sz="4" w:space="0" w:color="000000"/>
              <w:left w:val="single" w:sz="4" w:space="0" w:color="000000"/>
              <w:bottom w:val="single" w:sz="4" w:space="0" w:color="000000"/>
              <w:right w:val="nil"/>
            </w:tcBorders>
            <w:hideMark/>
          </w:tcPr>
          <w:p w:rsidR="006119A6" w:rsidRPr="004123E3" w:rsidRDefault="006119A6" w:rsidP="004123E3">
            <w:pPr>
              <w:rPr>
                <w:rFonts w:ascii="Arial" w:hAnsi="Arial" w:cs="Arial"/>
                <w:sz w:val="12"/>
                <w:szCs w:val="12"/>
              </w:rPr>
            </w:pPr>
            <w:r w:rsidRPr="004123E3">
              <w:rPr>
                <w:rFonts w:ascii="Arial" w:hAnsi="Arial" w:cs="Arial"/>
                <w:sz w:val="12"/>
                <w:szCs w:val="12"/>
              </w:rPr>
              <w:t>Отдых (рекреация)</w:t>
            </w:r>
          </w:p>
        </w:tc>
        <w:tc>
          <w:tcPr>
            <w:tcW w:w="0" w:type="auto"/>
            <w:tcBorders>
              <w:top w:val="single" w:sz="4" w:space="0" w:color="000000"/>
              <w:left w:val="single" w:sz="4" w:space="0" w:color="000000"/>
              <w:bottom w:val="single" w:sz="4" w:space="0" w:color="000000"/>
              <w:right w:val="single" w:sz="4" w:space="0" w:color="000000"/>
            </w:tcBorders>
            <w:hideMark/>
          </w:tcPr>
          <w:p w:rsidR="006119A6" w:rsidRPr="004123E3" w:rsidRDefault="006119A6" w:rsidP="004123E3">
            <w:pPr>
              <w:jc w:val="center"/>
              <w:rPr>
                <w:rFonts w:ascii="Arial" w:hAnsi="Arial" w:cs="Arial"/>
                <w:sz w:val="12"/>
                <w:szCs w:val="12"/>
              </w:rPr>
            </w:pPr>
            <w:r w:rsidRPr="004123E3">
              <w:rPr>
                <w:rFonts w:ascii="Arial" w:hAnsi="Arial" w:cs="Arial"/>
                <w:sz w:val="12"/>
                <w:szCs w:val="12"/>
              </w:rPr>
              <w:t>150 м</w:t>
            </w:r>
            <w:r w:rsidRPr="004123E3">
              <w:rPr>
                <w:rFonts w:ascii="Arial" w:hAnsi="Arial" w:cs="Arial"/>
                <w:sz w:val="12"/>
                <w:szCs w:val="12"/>
                <w:vertAlign w:val="superscript"/>
              </w:rPr>
              <w:t>2</w:t>
            </w:r>
          </w:p>
        </w:tc>
      </w:tr>
      <w:tr w:rsidR="006119A6" w:rsidRPr="004123E3" w:rsidTr="004123E3">
        <w:trPr>
          <w:trHeight w:val="20"/>
          <w:jc w:val="center"/>
        </w:trPr>
        <w:tc>
          <w:tcPr>
            <w:tcW w:w="0" w:type="auto"/>
            <w:tcBorders>
              <w:top w:val="single" w:sz="4" w:space="0" w:color="000000"/>
              <w:left w:val="single" w:sz="4" w:space="0" w:color="000000"/>
              <w:bottom w:val="single" w:sz="4" w:space="0" w:color="000000"/>
              <w:right w:val="nil"/>
            </w:tcBorders>
            <w:hideMark/>
          </w:tcPr>
          <w:p w:rsidR="006119A6" w:rsidRPr="004123E3" w:rsidRDefault="006119A6" w:rsidP="004123E3">
            <w:pPr>
              <w:rPr>
                <w:rFonts w:ascii="Arial" w:hAnsi="Arial" w:cs="Arial"/>
                <w:sz w:val="12"/>
                <w:szCs w:val="12"/>
              </w:rPr>
            </w:pPr>
            <w:r w:rsidRPr="004123E3">
              <w:rPr>
                <w:rFonts w:ascii="Arial" w:hAnsi="Arial" w:cs="Arial"/>
                <w:sz w:val="12"/>
                <w:szCs w:val="12"/>
              </w:rPr>
              <w:t>1.5</w:t>
            </w:r>
          </w:p>
        </w:tc>
        <w:tc>
          <w:tcPr>
            <w:tcW w:w="0" w:type="auto"/>
            <w:tcBorders>
              <w:top w:val="single" w:sz="4" w:space="0" w:color="000000"/>
              <w:left w:val="single" w:sz="4" w:space="0" w:color="000000"/>
              <w:bottom w:val="single" w:sz="4" w:space="0" w:color="000000"/>
              <w:right w:val="nil"/>
            </w:tcBorders>
            <w:hideMark/>
          </w:tcPr>
          <w:p w:rsidR="006119A6" w:rsidRPr="004123E3" w:rsidRDefault="006119A6" w:rsidP="004123E3">
            <w:pPr>
              <w:rPr>
                <w:rFonts w:ascii="Arial" w:hAnsi="Arial" w:cs="Arial"/>
                <w:sz w:val="12"/>
                <w:szCs w:val="12"/>
              </w:rPr>
            </w:pPr>
            <w:r w:rsidRPr="004123E3">
              <w:rPr>
                <w:rFonts w:ascii="Arial" w:hAnsi="Arial" w:cs="Arial"/>
                <w:sz w:val="12"/>
                <w:szCs w:val="12"/>
              </w:rPr>
              <w:t xml:space="preserve">с другими видами разрешенного использования </w:t>
            </w:r>
          </w:p>
        </w:tc>
        <w:tc>
          <w:tcPr>
            <w:tcW w:w="0" w:type="auto"/>
            <w:tcBorders>
              <w:top w:val="single" w:sz="4" w:space="0" w:color="000000"/>
              <w:left w:val="single" w:sz="4" w:space="0" w:color="000000"/>
              <w:bottom w:val="single" w:sz="4" w:space="0" w:color="000000"/>
              <w:right w:val="single" w:sz="4" w:space="0" w:color="000000"/>
            </w:tcBorders>
            <w:hideMark/>
          </w:tcPr>
          <w:p w:rsidR="006119A6" w:rsidRPr="004123E3" w:rsidRDefault="006119A6" w:rsidP="004123E3">
            <w:pPr>
              <w:jc w:val="center"/>
              <w:rPr>
                <w:rFonts w:ascii="Arial" w:hAnsi="Arial" w:cs="Arial"/>
                <w:sz w:val="12"/>
                <w:szCs w:val="12"/>
              </w:rPr>
            </w:pPr>
            <w:r w:rsidRPr="004123E3">
              <w:rPr>
                <w:rFonts w:ascii="Arial" w:hAnsi="Arial" w:cs="Arial"/>
                <w:sz w:val="12"/>
                <w:szCs w:val="12"/>
              </w:rPr>
              <w:t>не подлежит установлению</w:t>
            </w:r>
          </w:p>
        </w:tc>
      </w:tr>
      <w:tr w:rsidR="006119A6" w:rsidRPr="004123E3" w:rsidTr="004123E3">
        <w:trPr>
          <w:trHeight w:val="20"/>
          <w:jc w:val="center"/>
        </w:trPr>
        <w:tc>
          <w:tcPr>
            <w:tcW w:w="0" w:type="auto"/>
            <w:tcBorders>
              <w:top w:val="single" w:sz="4" w:space="0" w:color="000000"/>
              <w:left w:val="single" w:sz="4" w:space="0" w:color="000000"/>
              <w:bottom w:val="single" w:sz="4" w:space="0" w:color="000000"/>
              <w:right w:val="nil"/>
            </w:tcBorders>
            <w:hideMark/>
          </w:tcPr>
          <w:p w:rsidR="006119A6" w:rsidRPr="004123E3" w:rsidRDefault="006119A6" w:rsidP="004123E3">
            <w:pPr>
              <w:rPr>
                <w:rFonts w:ascii="Arial" w:hAnsi="Arial" w:cs="Arial"/>
                <w:b/>
                <w:sz w:val="12"/>
                <w:szCs w:val="12"/>
              </w:rPr>
            </w:pPr>
            <w:r w:rsidRPr="004123E3">
              <w:rPr>
                <w:rFonts w:ascii="Arial" w:hAnsi="Arial" w:cs="Arial"/>
                <w:b/>
                <w:sz w:val="12"/>
                <w:szCs w:val="12"/>
              </w:rPr>
              <w:t>2</w:t>
            </w:r>
          </w:p>
        </w:tc>
        <w:tc>
          <w:tcPr>
            <w:tcW w:w="0" w:type="auto"/>
            <w:tcBorders>
              <w:top w:val="single" w:sz="4" w:space="0" w:color="000000"/>
              <w:left w:val="single" w:sz="4" w:space="0" w:color="000000"/>
              <w:bottom w:val="single" w:sz="4" w:space="0" w:color="000000"/>
              <w:right w:val="nil"/>
            </w:tcBorders>
            <w:hideMark/>
          </w:tcPr>
          <w:p w:rsidR="006119A6" w:rsidRPr="004123E3" w:rsidRDefault="006119A6" w:rsidP="004123E3">
            <w:pPr>
              <w:rPr>
                <w:rFonts w:ascii="Arial" w:hAnsi="Arial" w:cs="Arial"/>
                <w:b/>
                <w:sz w:val="12"/>
                <w:szCs w:val="12"/>
              </w:rPr>
            </w:pPr>
            <w:r w:rsidRPr="004123E3">
              <w:rPr>
                <w:rFonts w:ascii="Arial" w:hAnsi="Arial" w:cs="Arial"/>
                <w:b/>
                <w:sz w:val="12"/>
                <w:szCs w:val="12"/>
              </w:rPr>
              <w:t>Максимальная площадь земельных участков</w:t>
            </w:r>
          </w:p>
        </w:tc>
        <w:tc>
          <w:tcPr>
            <w:tcW w:w="0" w:type="auto"/>
            <w:tcBorders>
              <w:top w:val="single" w:sz="4" w:space="0" w:color="000000"/>
              <w:left w:val="single" w:sz="4" w:space="0" w:color="000000"/>
              <w:bottom w:val="single" w:sz="4" w:space="0" w:color="000000"/>
              <w:right w:val="single" w:sz="4" w:space="0" w:color="000000"/>
            </w:tcBorders>
          </w:tcPr>
          <w:p w:rsidR="006119A6" w:rsidRPr="004123E3" w:rsidRDefault="006119A6" w:rsidP="004123E3">
            <w:pPr>
              <w:jc w:val="center"/>
              <w:rPr>
                <w:rFonts w:ascii="Arial" w:hAnsi="Arial" w:cs="Arial"/>
                <w:b/>
                <w:sz w:val="12"/>
                <w:szCs w:val="12"/>
              </w:rPr>
            </w:pPr>
          </w:p>
        </w:tc>
      </w:tr>
      <w:tr w:rsidR="006119A6" w:rsidRPr="004123E3" w:rsidTr="004123E3">
        <w:trPr>
          <w:trHeight w:val="20"/>
          <w:jc w:val="center"/>
        </w:trPr>
        <w:tc>
          <w:tcPr>
            <w:tcW w:w="0" w:type="auto"/>
            <w:tcBorders>
              <w:top w:val="single" w:sz="4" w:space="0" w:color="000000"/>
              <w:left w:val="single" w:sz="4" w:space="0" w:color="000000"/>
              <w:bottom w:val="single" w:sz="4" w:space="0" w:color="000000"/>
              <w:right w:val="nil"/>
            </w:tcBorders>
            <w:hideMark/>
          </w:tcPr>
          <w:p w:rsidR="006119A6" w:rsidRPr="004123E3" w:rsidRDefault="006119A6" w:rsidP="004123E3">
            <w:pPr>
              <w:rPr>
                <w:rFonts w:ascii="Arial" w:hAnsi="Arial" w:cs="Arial"/>
                <w:sz w:val="12"/>
                <w:szCs w:val="12"/>
              </w:rPr>
            </w:pPr>
            <w:r w:rsidRPr="004123E3">
              <w:rPr>
                <w:rFonts w:ascii="Arial" w:hAnsi="Arial" w:cs="Arial"/>
                <w:sz w:val="12"/>
                <w:szCs w:val="12"/>
              </w:rPr>
              <w:t>2.1</w:t>
            </w:r>
          </w:p>
        </w:tc>
        <w:tc>
          <w:tcPr>
            <w:tcW w:w="0" w:type="auto"/>
            <w:tcBorders>
              <w:top w:val="single" w:sz="4" w:space="0" w:color="000000"/>
              <w:left w:val="single" w:sz="4" w:space="0" w:color="000000"/>
              <w:bottom w:val="single" w:sz="4" w:space="0" w:color="000000"/>
              <w:right w:val="nil"/>
            </w:tcBorders>
          </w:tcPr>
          <w:p w:rsidR="006119A6" w:rsidRPr="004123E3" w:rsidRDefault="006119A6" w:rsidP="004123E3">
            <w:pPr>
              <w:rPr>
                <w:rFonts w:ascii="Arial" w:hAnsi="Arial" w:cs="Arial"/>
                <w:sz w:val="12"/>
                <w:szCs w:val="12"/>
              </w:rPr>
            </w:pPr>
            <w:r w:rsidRPr="004123E3">
              <w:rPr>
                <w:rFonts w:ascii="Arial" w:hAnsi="Arial" w:cs="Arial"/>
                <w:sz w:val="12"/>
                <w:szCs w:val="12"/>
              </w:rPr>
              <w:t>с видом разрешенного использования "Для индивидуального жилищного строительства" или "Для ведения личного подсобного хозяйства"</w:t>
            </w:r>
          </w:p>
          <w:p w:rsidR="006119A6" w:rsidRPr="004123E3" w:rsidRDefault="006119A6" w:rsidP="004123E3">
            <w:pPr>
              <w:rPr>
                <w:rFonts w:ascii="Arial" w:hAnsi="Arial" w:cs="Arial"/>
                <w:sz w:val="12"/>
                <w:szCs w:val="12"/>
              </w:rPr>
            </w:pPr>
            <w:r w:rsidRPr="004123E3">
              <w:rPr>
                <w:rFonts w:ascii="Arial" w:hAnsi="Arial" w:cs="Arial"/>
                <w:sz w:val="12"/>
                <w:szCs w:val="12"/>
              </w:rPr>
              <w:t>Предельные (максимальные) размеры земельных участков распространяются на вновь предоставляемые земельные участки и не распространяются на земельные участки, подлежащие объединению, разделу</w:t>
            </w:r>
          </w:p>
        </w:tc>
        <w:tc>
          <w:tcPr>
            <w:tcW w:w="0" w:type="auto"/>
            <w:tcBorders>
              <w:top w:val="single" w:sz="4" w:space="0" w:color="000000"/>
              <w:left w:val="single" w:sz="4" w:space="0" w:color="000000"/>
              <w:bottom w:val="single" w:sz="4" w:space="0" w:color="000000"/>
              <w:right w:val="single" w:sz="4" w:space="0" w:color="000000"/>
            </w:tcBorders>
            <w:hideMark/>
          </w:tcPr>
          <w:p w:rsidR="006119A6" w:rsidRPr="004123E3" w:rsidRDefault="006119A6" w:rsidP="004123E3">
            <w:pPr>
              <w:jc w:val="center"/>
              <w:rPr>
                <w:rFonts w:ascii="Arial" w:hAnsi="Arial" w:cs="Arial"/>
                <w:sz w:val="12"/>
                <w:szCs w:val="12"/>
              </w:rPr>
            </w:pPr>
            <w:r w:rsidRPr="004123E3">
              <w:rPr>
                <w:rFonts w:ascii="Arial" w:hAnsi="Arial" w:cs="Arial"/>
                <w:sz w:val="12"/>
                <w:szCs w:val="12"/>
              </w:rPr>
              <w:t>3000 м</w:t>
            </w:r>
            <w:r w:rsidRPr="004123E3">
              <w:rPr>
                <w:rFonts w:ascii="Arial" w:hAnsi="Arial" w:cs="Arial"/>
                <w:sz w:val="12"/>
                <w:szCs w:val="12"/>
                <w:vertAlign w:val="superscript"/>
              </w:rPr>
              <w:t>2</w:t>
            </w:r>
          </w:p>
        </w:tc>
      </w:tr>
      <w:tr w:rsidR="006119A6" w:rsidRPr="004123E3" w:rsidTr="004123E3">
        <w:trPr>
          <w:trHeight w:val="20"/>
          <w:jc w:val="center"/>
        </w:trPr>
        <w:tc>
          <w:tcPr>
            <w:tcW w:w="0" w:type="auto"/>
            <w:tcBorders>
              <w:top w:val="single" w:sz="4" w:space="0" w:color="000000"/>
              <w:left w:val="single" w:sz="4" w:space="0" w:color="000000"/>
              <w:bottom w:val="single" w:sz="4" w:space="0" w:color="000000"/>
              <w:right w:val="nil"/>
            </w:tcBorders>
            <w:hideMark/>
          </w:tcPr>
          <w:p w:rsidR="006119A6" w:rsidRPr="004123E3" w:rsidRDefault="006119A6" w:rsidP="004123E3">
            <w:pPr>
              <w:rPr>
                <w:rFonts w:ascii="Arial" w:hAnsi="Arial" w:cs="Arial"/>
                <w:sz w:val="12"/>
                <w:szCs w:val="12"/>
              </w:rPr>
            </w:pPr>
            <w:r w:rsidRPr="004123E3">
              <w:rPr>
                <w:rFonts w:ascii="Arial" w:hAnsi="Arial" w:cs="Arial"/>
                <w:sz w:val="12"/>
                <w:szCs w:val="12"/>
              </w:rPr>
              <w:t>2.2</w:t>
            </w:r>
          </w:p>
        </w:tc>
        <w:tc>
          <w:tcPr>
            <w:tcW w:w="0" w:type="auto"/>
            <w:tcBorders>
              <w:top w:val="single" w:sz="4" w:space="0" w:color="000000"/>
              <w:left w:val="single" w:sz="4" w:space="0" w:color="000000"/>
              <w:bottom w:val="single" w:sz="4" w:space="0" w:color="000000"/>
              <w:right w:val="nil"/>
            </w:tcBorders>
            <w:hideMark/>
          </w:tcPr>
          <w:p w:rsidR="006119A6" w:rsidRPr="004123E3" w:rsidRDefault="006119A6" w:rsidP="004123E3">
            <w:pPr>
              <w:rPr>
                <w:rFonts w:ascii="Arial" w:hAnsi="Arial" w:cs="Arial"/>
                <w:sz w:val="12"/>
                <w:szCs w:val="12"/>
              </w:rPr>
            </w:pPr>
            <w:r w:rsidRPr="004123E3">
              <w:rPr>
                <w:rFonts w:ascii="Arial" w:hAnsi="Arial" w:cs="Arial"/>
                <w:sz w:val="12"/>
                <w:szCs w:val="12"/>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"Магазины", "Деловое управление" или "Общественное питание"</w:t>
            </w:r>
          </w:p>
        </w:tc>
        <w:tc>
          <w:tcPr>
            <w:tcW w:w="0" w:type="auto"/>
            <w:tcBorders>
              <w:top w:val="single" w:sz="4" w:space="0" w:color="000000"/>
              <w:left w:val="single" w:sz="4" w:space="0" w:color="000000"/>
              <w:bottom w:val="single" w:sz="4" w:space="0" w:color="000000"/>
              <w:right w:val="single" w:sz="4" w:space="0" w:color="000000"/>
            </w:tcBorders>
            <w:hideMark/>
          </w:tcPr>
          <w:p w:rsidR="006119A6" w:rsidRPr="004123E3" w:rsidRDefault="006119A6" w:rsidP="004123E3">
            <w:pPr>
              <w:jc w:val="center"/>
              <w:rPr>
                <w:rFonts w:ascii="Arial" w:hAnsi="Arial" w:cs="Arial"/>
                <w:sz w:val="12"/>
                <w:szCs w:val="12"/>
              </w:rPr>
            </w:pPr>
            <w:r w:rsidRPr="004123E3">
              <w:rPr>
                <w:rFonts w:ascii="Arial" w:hAnsi="Arial" w:cs="Arial"/>
                <w:sz w:val="12"/>
                <w:szCs w:val="12"/>
              </w:rPr>
              <w:t>1800 м</w:t>
            </w:r>
            <w:r w:rsidRPr="004123E3">
              <w:rPr>
                <w:rFonts w:ascii="Arial" w:hAnsi="Arial" w:cs="Arial"/>
                <w:sz w:val="12"/>
                <w:szCs w:val="12"/>
                <w:vertAlign w:val="superscript"/>
              </w:rPr>
              <w:t>2</w:t>
            </w:r>
          </w:p>
        </w:tc>
      </w:tr>
      <w:tr w:rsidR="006119A6" w:rsidRPr="004123E3" w:rsidTr="004123E3">
        <w:trPr>
          <w:trHeight w:val="20"/>
          <w:jc w:val="center"/>
        </w:trPr>
        <w:tc>
          <w:tcPr>
            <w:tcW w:w="0" w:type="auto"/>
            <w:tcBorders>
              <w:top w:val="single" w:sz="4" w:space="0" w:color="000000"/>
              <w:left w:val="single" w:sz="4" w:space="0" w:color="000000"/>
              <w:bottom w:val="single" w:sz="4" w:space="0" w:color="000000"/>
              <w:right w:val="nil"/>
            </w:tcBorders>
            <w:hideMark/>
          </w:tcPr>
          <w:p w:rsidR="006119A6" w:rsidRPr="004123E3" w:rsidRDefault="006119A6" w:rsidP="004123E3">
            <w:pPr>
              <w:rPr>
                <w:rFonts w:ascii="Arial" w:hAnsi="Arial" w:cs="Arial"/>
                <w:sz w:val="12"/>
                <w:szCs w:val="12"/>
              </w:rPr>
            </w:pPr>
            <w:r w:rsidRPr="004123E3">
              <w:rPr>
                <w:rFonts w:ascii="Arial" w:hAnsi="Arial" w:cs="Arial"/>
                <w:sz w:val="12"/>
                <w:szCs w:val="12"/>
              </w:rPr>
              <w:t>2.3</w:t>
            </w:r>
          </w:p>
        </w:tc>
        <w:tc>
          <w:tcPr>
            <w:tcW w:w="0" w:type="auto"/>
            <w:tcBorders>
              <w:top w:val="single" w:sz="4" w:space="0" w:color="000000"/>
              <w:left w:val="single" w:sz="4" w:space="0" w:color="000000"/>
              <w:bottom w:val="single" w:sz="4" w:space="0" w:color="000000"/>
              <w:right w:val="nil"/>
            </w:tcBorders>
            <w:hideMark/>
          </w:tcPr>
          <w:p w:rsidR="006119A6" w:rsidRPr="004123E3" w:rsidRDefault="006119A6" w:rsidP="004123E3">
            <w:pPr>
              <w:rPr>
                <w:rFonts w:ascii="Arial" w:hAnsi="Arial" w:cs="Arial"/>
                <w:sz w:val="12"/>
                <w:szCs w:val="12"/>
              </w:rPr>
            </w:pPr>
            <w:r w:rsidRPr="004123E3">
              <w:rPr>
                <w:rFonts w:ascii="Arial" w:hAnsi="Arial" w:cs="Arial"/>
                <w:sz w:val="12"/>
                <w:szCs w:val="12"/>
              </w:rPr>
              <w:t>Объекты гаражного назначения</w:t>
            </w:r>
          </w:p>
        </w:tc>
        <w:tc>
          <w:tcPr>
            <w:tcW w:w="0" w:type="auto"/>
            <w:tcBorders>
              <w:top w:val="single" w:sz="4" w:space="0" w:color="000000"/>
              <w:left w:val="single" w:sz="4" w:space="0" w:color="000000"/>
              <w:bottom w:val="single" w:sz="4" w:space="0" w:color="000000"/>
              <w:right w:val="single" w:sz="4" w:space="0" w:color="000000"/>
            </w:tcBorders>
            <w:hideMark/>
          </w:tcPr>
          <w:p w:rsidR="006119A6" w:rsidRPr="004123E3" w:rsidRDefault="006119A6" w:rsidP="004123E3">
            <w:pPr>
              <w:jc w:val="center"/>
              <w:rPr>
                <w:rFonts w:ascii="Arial" w:hAnsi="Arial" w:cs="Arial"/>
                <w:sz w:val="12"/>
                <w:szCs w:val="12"/>
              </w:rPr>
            </w:pPr>
            <w:r w:rsidRPr="004123E3">
              <w:rPr>
                <w:rFonts w:ascii="Arial" w:hAnsi="Arial" w:cs="Arial"/>
                <w:sz w:val="12"/>
                <w:szCs w:val="12"/>
              </w:rPr>
              <w:t>60 м</w:t>
            </w:r>
            <w:r w:rsidRPr="004123E3">
              <w:rPr>
                <w:rFonts w:ascii="Arial" w:hAnsi="Arial" w:cs="Arial"/>
                <w:sz w:val="12"/>
                <w:szCs w:val="12"/>
                <w:vertAlign w:val="superscript"/>
              </w:rPr>
              <w:t>2</w:t>
            </w:r>
          </w:p>
        </w:tc>
      </w:tr>
      <w:tr w:rsidR="006119A6" w:rsidRPr="004123E3" w:rsidTr="004123E3">
        <w:trPr>
          <w:trHeight w:val="20"/>
          <w:jc w:val="center"/>
        </w:trPr>
        <w:tc>
          <w:tcPr>
            <w:tcW w:w="0" w:type="auto"/>
            <w:tcBorders>
              <w:top w:val="single" w:sz="4" w:space="0" w:color="000000"/>
              <w:left w:val="single" w:sz="4" w:space="0" w:color="000000"/>
              <w:bottom w:val="single" w:sz="4" w:space="0" w:color="000000"/>
              <w:right w:val="nil"/>
            </w:tcBorders>
            <w:hideMark/>
          </w:tcPr>
          <w:p w:rsidR="006119A6" w:rsidRPr="004123E3" w:rsidRDefault="006119A6" w:rsidP="004123E3">
            <w:pPr>
              <w:rPr>
                <w:rFonts w:ascii="Arial" w:hAnsi="Arial" w:cs="Arial"/>
                <w:sz w:val="12"/>
                <w:szCs w:val="12"/>
              </w:rPr>
            </w:pPr>
            <w:r w:rsidRPr="004123E3">
              <w:rPr>
                <w:rFonts w:ascii="Arial" w:hAnsi="Arial" w:cs="Arial"/>
                <w:sz w:val="12"/>
                <w:szCs w:val="12"/>
              </w:rPr>
              <w:t>2.4</w:t>
            </w:r>
          </w:p>
        </w:tc>
        <w:tc>
          <w:tcPr>
            <w:tcW w:w="0" w:type="auto"/>
            <w:tcBorders>
              <w:top w:val="single" w:sz="4" w:space="0" w:color="000000"/>
              <w:left w:val="single" w:sz="4" w:space="0" w:color="000000"/>
              <w:bottom w:val="single" w:sz="4" w:space="0" w:color="000000"/>
              <w:right w:val="nil"/>
            </w:tcBorders>
            <w:hideMark/>
          </w:tcPr>
          <w:p w:rsidR="006119A6" w:rsidRPr="004123E3" w:rsidRDefault="006119A6" w:rsidP="004123E3">
            <w:pPr>
              <w:rPr>
                <w:rFonts w:ascii="Arial" w:hAnsi="Arial" w:cs="Arial"/>
                <w:sz w:val="12"/>
                <w:szCs w:val="12"/>
              </w:rPr>
            </w:pPr>
            <w:r w:rsidRPr="004123E3">
              <w:rPr>
                <w:rFonts w:ascii="Arial" w:hAnsi="Arial" w:cs="Arial"/>
                <w:sz w:val="12"/>
                <w:szCs w:val="12"/>
              </w:rPr>
              <w:t xml:space="preserve">с другими видами разрешенного использования </w:t>
            </w:r>
          </w:p>
        </w:tc>
        <w:tc>
          <w:tcPr>
            <w:tcW w:w="0" w:type="auto"/>
            <w:tcBorders>
              <w:top w:val="single" w:sz="4" w:space="0" w:color="000000"/>
              <w:left w:val="single" w:sz="4" w:space="0" w:color="000000"/>
              <w:bottom w:val="single" w:sz="4" w:space="0" w:color="000000"/>
              <w:right w:val="single" w:sz="4" w:space="0" w:color="000000"/>
            </w:tcBorders>
            <w:hideMark/>
          </w:tcPr>
          <w:p w:rsidR="006119A6" w:rsidRPr="004123E3" w:rsidRDefault="006119A6" w:rsidP="004123E3">
            <w:pPr>
              <w:jc w:val="center"/>
              <w:rPr>
                <w:rFonts w:ascii="Arial" w:hAnsi="Arial" w:cs="Arial"/>
                <w:sz w:val="12"/>
                <w:szCs w:val="12"/>
              </w:rPr>
            </w:pPr>
            <w:r w:rsidRPr="004123E3">
              <w:rPr>
                <w:rFonts w:ascii="Arial" w:hAnsi="Arial" w:cs="Arial"/>
                <w:sz w:val="12"/>
                <w:szCs w:val="12"/>
              </w:rPr>
              <w:t>не подлежит установлению</w:t>
            </w:r>
          </w:p>
        </w:tc>
      </w:tr>
      <w:tr w:rsidR="006119A6" w:rsidRPr="004123E3" w:rsidTr="004123E3">
        <w:trPr>
          <w:trHeight w:val="20"/>
          <w:jc w:val="center"/>
        </w:trPr>
        <w:tc>
          <w:tcPr>
            <w:tcW w:w="0" w:type="auto"/>
            <w:tcBorders>
              <w:top w:val="single" w:sz="4" w:space="0" w:color="000000"/>
              <w:left w:val="single" w:sz="4" w:space="0" w:color="000000"/>
              <w:bottom w:val="single" w:sz="4" w:space="0" w:color="000000"/>
              <w:right w:val="nil"/>
            </w:tcBorders>
            <w:hideMark/>
          </w:tcPr>
          <w:p w:rsidR="006119A6" w:rsidRPr="004123E3" w:rsidRDefault="006119A6" w:rsidP="004123E3">
            <w:pPr>
              <w:rPr>
                <w:rFonts w:ascii="Arial" w:hAnsi="Arial" w:cs="Arial"/>
                <w:b/>
                <w:sz w:val="12"/>
                <w:szCs w:val="12"/>
              </w:rPr>
            </w:pPr>
            <w:r w:rsidRPr="004123E3">
              <w:rPr>
                <w:rFonts w:ascii="Arial" w:hAnsi="Arial" w:cs="Arial"/>
                <w:b/>
                <w:sz w:val="12"/>
                <w:szCs w:val="12"/>
              </w:rPr>
              <w:t>3</w:t>
            </w:r>
          </w:p>
        </w:tc>
        <w:tc>
          <w:tcPr>
            <w:tcW w:w="0" w:type="auto"/>
            <w:tcBorders>
              <w:top w:val="single" w:sz="4" w:space="0" w:color="000000"/>
              <w:left w:val="single" w:sz="4" w:space="0" w:color="000000"/>
              <w:bottom w:val="single" w:sz="4" w:space="0" w:color="000000"/>
              <w:right w:val="nil"/>
            </w:tcBorders>
            <w:hideMark/>
          </w:tcPr>
          <w:p w:rsidR="006119A6" w:rsidRPr="004123E3" w:rsidRDefault="006119A6" w:rsidP="004123E3">
            <w:pPr>
              <w:rPr>
                <w:rFonts w:ascii="Arial" w:hAnsi="Arial" w:cs="Arial"/>
                <w:b/>
                <w:sz w:val="12"/>
                <w:szCs w:val="12"/>
              </w:rPr>
            </w:pPr>
            <w:r w:rsidRPr="004123E3">
              <w:rPr>
                <w:rFonts w:ascii="Arial" w:hAnsi="Arial" w:cs="Arial"/>
                <w:b/>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tcBorders>
              <w:top w:val="single" w:sz="4" w:space="0" w:color="000000"/>
              <w:left w:val="single" w:sz="4" w:space="0" w:color="000000"/>
              <w:bottom w:val="single" w:sz="4" w:space="0" w:color="000000"/>
              <w:right w:val="single" w:sz="4" w:space="0" w:color="000000"/>
            </w:tcBorders>
          </w:tcPr>
          <w:p w:rsidR="006119A6" w:rsidRPr="004123E3" w:rsidRDefault="006119A6" w:rsidP="004123E3">
            <w:pPr>
              <w:jc w:val="center"/>
              <w:rPr>
                <w:rFonts w:ascii="Arial" w:hAnsi="Arial" w:cs="Arial"/>
                <w:b/>
                <w:sz w:val="12"/>
                <w:szCs w:val="12"/>
              </w:rPr>
            </w:pPr>
          </w:p>
        </w:tc>
      </w:tr>
      <w:tr w:rsidR="006119A6" w:rsidRPr="004123E3" w:rsidTr="004123E3">
        <w:trPr>
          <w:trHeight w:val="20"/>
          <w:jc w:val="center"/>
        </w:trPr>
        <w:tc>
          <w:tcPr>
            <w:tcW w:w="0" w:type="auto"/>
            <w:tcBorders>
              <w:top w:val="single" w:sz="4" w:space="0" w:color="000000"/>
              <w:left w:val="single" w:sz="4" w:space="0" w:color="000000"/>
              <w:bottom w:val="single" w:sz="4" w:space="0" w:color="000000"/>
              <w:right w:val="nil"/>
            </w:tcBorders>
            <w:hideMark/>
          </w:tcPr>
          <w:p w:rsidR="006119A6" w:rsidRPr="004123E3" w:rsidRDefault="006119A6" w:rsidP="004123E3">
            <w:pPr>
              <w:rPr>
                <w:rFonts w:ascii="Arial" w:hAnsi="Arial" w:cs="Arial"/>
                <w:sz w:val="12"/>
                <w:szCs w:val="12"/>
              </w:rPr>
            </w:pPr>
            <w:r w:rsidRPr="004123E3">
              <w:rPr>
                <w:rFonts w:ascii="Arial" w:hAnsi="Arial" w:cs="Arial"/>
                <w:sz w:val="12"/>
                <w:szCs w:val="12"/>
              </w:rPr>
              <w:t>3.1</w:t>
            </w:r>
          </w:p>
        </w:tc>
        <w:tc>
          <w:tcPr>
            <w:tcW w:w="0" w:type="auto"/>
            <w:tcBorders>
              <w:top w:val="single" w:sz="4" w:space="0" w:color="000000"/>
              <w:left w:val="single" w:sz="4" w:space="0" w:color="000000"/>
              <w:bottom w:val="single" w:sz="4" w:space="0" w:color="000000"/>
              <w:right w:val="nil"/>
            </w:tcBorders>
            <w:hideMark/>
          </w:tcPr>
          <w:p w:rsidR="006119A6" w:rsidRPr="004123E3" w:rsidRDefault="006119A6" w:rsidP="004123E3">
            <w:pPr>
              <w:rPr>
                <w:rFonts w:ascii="Arial" w:hAnsi="Arial" w:cs="Arial"/>
                <w:sz w:val="12"/>
                <w:szCs w:val="12"/>
              </w:rPr>
            </w:pPr>
            <w:r w:rsidRPr="004123E3">
              <w:rPr>
                <w:rFonts w:ascii="Arial" w:hAnsi="Arial" w:cs="Arial"/>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0" w:type="auto"/>
            <w:tcBorders>
              <w:top w:val="single" w:sz="4" w:space="0" w:color="000000"/>
              <w:left w:val="single" w:sz="4" w:space="0" w:color="000000"/>
              <w:bottom w:val="single" w:sz="4" w:space="0" w:color="000000"/>
              <w:right w:val="single" w:sz="4" w:space="0" w:color="000000"/>
            </w:tcBorders>
            <w:hideMark/>
          </w:tcPr>
          <w:p w:rsidR="006119A6" w:rsidRPr="004123E3" w:rsidRDefault="006119A6" w:rsidP="004123E3">
            <w:pPr>
              <w:jc w:val="center"/>
              <w:rPr>
                <w:rFonts w:ascii="Arial" w:hAnsi="Arial" w:cs="Arial"/>
                <w:sz w:val="12"/>
                <w:szCs w:val="12"/>
              </w:rPr>
            </w:pPr>
            <w:r w:rsidRPr="004123E3">
              <w:rPr>
                <w:rFonts w:ascii="Arial" w:hAnsi="Arial" w:cs="Arial"/>
                <w:sz w:val="12"/>
                <w:szCs w:val="12"/>
              </w:rPr>
              <w:t>0 м</w:t>
            </w:r>
          </w:p>
        </w:tc>
      </w:tr>
      <w:tr w:rsidR="006119A6" w:rsidRPr="004123E3" w:rsidTr="004123E3">
        <w:trPr>
          <w:trHeight w:val="20"/>
          <w:jc w:val="center"/>
        </w:trPr>
        <w:tc>
          <w:tcPr>
            <w:tcW w:w="0" w:type="auto"/>
            <w:tcBorders>
              <w:top w:val="single" w:sz="4" w:space="0" w:color="000000"/>
              <w:left w:val="single" w:sz="4" w:space="0" w:color="000000"/>
              <w:bottom w:val="single" w:sz="4" w:space="0" w:color="000000"/>
              <w:right w:val="nil"/>
            </w:tcBorders>
            <w:hideMark/>
          </w:tcPr>
          <w:p w:rsidR="006119A6" w:rsidRPr="004123E3" w:rsidRDefault="006119A6" w:rsidP="004123E3">
            <w:pPr>
              <w:rPr>
                <w:rFonts w:ascii="Arial" w:hAnsi="Arial" w:cs="Arial"/>
                <w:sz w:val="12"/>
                <w:szCs w:val="12"/>
              </w:rPr>
            </w:pPr>
            <w:r w:rsidRPr="004123E3">
              <w:rPr>
                <w:rFonts w:ascii="Arial" w:hAnsi="Arial" w:cs="Arial"/>
                <w:sz w:val="12"/>
                <w:szCs w:val="12"/>
              </w:rPr>
              <w:t>3.2</w:t>
            </w:r>
          </w:p>
        </w:tc>
        <w:tc>
          <w:tcPr>
            <w:tcW w:w="0" w:type="auto"/>
            <w:tcBorders>
              <w:top w:val="single" w:sz="4" w:space="0" w:color="000000"/>
              <w:left w:val="single" w:sz="4" w:space="0" w:color="000000"/>
              <w:bottom w:val="single" w:sz="4" w:space="0" w:color="000000"/>
              <w:right w:val="nil"/>
            </w:tcBorders>
            <w:hideMark/>
          </w:tcPr>
          <w:p w:rsidR="006119A6" w:rsidRPr="004123E3" w:rsidRDefault="006119A6" w:rsidP="004123E3">
            <w:pPr>
              <w:rPr>
                <w:rFonts w:ascii="Arial" w:hAnsi="Arial" w:cs="Arial"/>
                <w:sz w:val="12"/>
                <w:szCs w:val="12"/>
              </w:rPr>
            </w:pPr>
            <w:r w:rsidRPr="004123E3">
              <w:rPr>
                <w:rFonts w:ascii="Arial" w:hAnsi="Arial" w:cs="Arial"/>
                <w:sz w:val="12"/>
                <w:szCs w:val="12"/>
              </w:rPr>
              <w:t>для хозяйственных построек</w:t>
            </w:r>
          </w:p>
        </w:tc>
        <w:tc>
          <w:tcPr>
            <w:tcW w:w="0" w:type="auto"/>
            <w:tcBorders>
              <w:top w:val="single" w:sz="4" w:space="0" w:color="000000"/>
              <w:left w:val="single" w:sz="4" w:space="0" w:color="000000"/>
              <w:bottom w:val="single" w:sz="4" w:space="0" w:color="000000"/>
              <w:right w:val="single" w:sz="4" w:space="0" w:color="000000"/>
            </w:tcBorders>
            <w:hideMark/>
          </w:tcPr>
          <w:p w:rsidR="006119A6" w:rsidRPr="004123E3" w:rsidRDefault="006119A6" w:rsidP="004123E3">
            <w:pPr>
              <w:jc w:val="center"/>
              <w:rPr>
                <w:rFonts w:ascii="Arial" w:hAnsi="Arial" w:cs="Arial"/>
                <w:sz w:val="12"/>
                <w:szCs w:val="12"/>
              </w:rPr>
            </w:pPr>
            <w:r w:rsidRPr="004123E3">
              <w:rPr>
                <w:rFonts w:ascii="Arial" w:hAnsi="Arial" w:cs="Arial"/>
                <w:sz w:val="12"/>
                <w:szCs w:val="12"/>
              </w:rPr>
              <w:t>1 м</w:t>
            </w:r>
          </w:p>
        </w:tc>
      </w:tr>
      <w:tr w:rsidR="006119A6" w:rsidRPr="004123E3" w:rsidTr="004123E3">
        <w:trPr>
          <w:trHeight w:val="20"/>
          <w:jc w:val="center"/>
        </w:trPr>
        <w:tc>
          <w:tcPr>
            <w:tcW w:w="0" w:type="auto"/>
            <w:tcBorders>
              <w:top w:val="single" w:sz="4" w:space="0" w:color="000000"/>
              <w:left w:val="single" w:sz="4" w:space="0" w:color="000000"/>
              <w:bottom w:val="single" w:sz="4" w:space="0" w:color="000000"/>
              <w:right w:val="nil"/>
            </w:tcBorders>
            <w:hideMark/>
          </w:tcPr>
          <w:p w:rsidR="006119A6" w:rsidRPr="004123E3" w:rsidRDefault="006119A6" w:rsidP="004123E3">
            <w:pPr>
              <w:rPr>
                <w:rFonts w:ascii="Arial" w:hAnsi="Arial" w:cs="Arial"/>
                <w:sz w:val="12"/>
                <w:szCs w:val="12"/>
              </w:rPr>
            </w:pPr>
            <w:r w:rsidRPr="004123E3">
              <w:rPr>
                <w:rFonts w:ascii="Arial" w:hAnsi="Arial" w:cs="Arial"/>
                <w:sz w:val="12"/>
                <w:szCs w:val="12"/>
              </w:rPr>
              <w:t>3.3</w:t>
            </w:r>
          </w:p>
        </w:tc>
        <w:tc>
          <w:tcPr>
            <w:tcW w:w="0" w:type="auto"/>
            <w:tcBorders>
              <w:top w:val="single" w:sz="4" w:space="0" w:color="000000"/>
              <w:left w:val="single" w:sz="4" w:space="0" w:color="000000"/>
              <w:bottom w:val="single" w:sz="4" w:space="0" w:color="000000"/>
              <w:right w:val="nil"/>
            </w:tcBorders>
            <w:hideMark/>
          </w:tcPr>
          <w:p w:rsidR="006119A6" w:rsidRPr="004123E3" w:rsidRDefault="006119A6" w:rsidP="004123E3">
            <w:pPr>
              <w:rPr>
                <w:rFonts w:ascii="Arial" w:hAnsi="Arial" w:cs="Arial"/>
                <w:sz w:val="12"/>
                <w:szCs w:val="12"/>
              </w:rPr>
            </w:pPr>
            <w:r w:rsidRPr="004123E3">
              <w:rPr>
                <w:rFonts w:ascii="Arial" w:hAnsi="Arial" w:cs="Arial"/>
                <w:sz w:val="12"/>
                <w:szCs w:val="12"/>
              </w:rPr>
              <w:t>для других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hideMark/>
          </w:tcPr>
          <w:p w:rsidR="006119A6" w:rsidRPr="004123E3" w:rsidRDefault="006119A6" w:rsidP="004123E3">
            <w:pPr>
              <w:jc w:val="center"/>
              <w:rPr>
                <w:rFonts w:ascii="Arial" w:hAnsi="Arial" w:cs="Arial"/>
                <w:sz w:val="12"/>
                <w:szCs w:val="12"/>
              </w:rPr>
            </w:pPr>
            <w:r w:rsidRPr="004123E3">
              <w:rPr>
                <w:rFonts w:ascii="Arial" w:hAnsi="Arial" w:cs="Arial"/>
                <w:sz w:val="12"/>
                <w:szCs w:val="12"/>
              </w:rPr>
              <w:t>3 м</w:t>
            </w:r>
          </w:p>
        </w:tc>
      </w:tr>
      <w:tr w:rsidR="006119A6" w:rsidRPr="004123E3" w:rsidTr="004123E3">
        <w:trPr>
          <w:trHeight w:val="20"/>
          <w:jc w:val="center"/>
        </w:trPr>
        <w:tc>
          <w:tcPr>
            <w:tcW w:w="0" w:type="auto"/>
            <w:tcBorders>
              <w:top w:val="single" w:sz="4" w:space="0" w:color="000000"/>
              <w:left w:val="single" w:sz="4" w:space="0" w:color="000000"/>
              <w:bottom w:val="single" w:sz="4" w:space="0" w:color="000000"/>
              <w:right w:val="nil"/>
            </w:tcBorders>
            <w:hideMark/>
          </w:tcPr>
          <w:p w:rsidR="006119A6" w:rsidRPr="004123E3" w:rsidRDefault="006119A6" w:rsidP="004123E3">
            <w:pPr>
              <w:rPr>
                <w:rFonts w:ascii="Arial" w:hAnsi="Arial" w:cs="Arial"/>
                <w:b/>
                <w:sz w:val="12"/>
                <w:szCs w:val="12"/>
              </w:rPr>
            </w:pPr>
            <w:r w:rsidRPr="004123E3">
              <w:rPr>
                <w:rFonts w:ascii="Arial" w:hAnsi="Arial" w:cs="Arial"/>
                <w:b/>
                <w:sz w:val="12"/>
                <w:szCs w:val="12"/>
              </w:rPr>
              <w:t>4</w:t>
            </w:r>
          </w:p>
        </w:tc>
        <w:tc>
          <w:tcPr>
            <w:tcW w:w="0" w:type="auto"/>
            <w:tcBorders>
              <w:top w:val="single" w:sz="4" w:space="0" w:color="000000"/>
              <w:left w:val="single" w:sz="4" w:space="0" w:color="000000"/>
              <w:bottom w:val="single" w:sz="4" w:space="0" w:color="000000"/>
              <w:right w:val="nil"/>
            </w:tcBorders>
            <w:hideMark/>
          </w:tcPr>
          <w:p w:rsidR="006119A6" w:rsidRPr="004123E3" w:rsidRDefault="006119A6" w:rsidP="004123E3">
            <w:pPr>
              <w:rPr>
                <w:rFonts w:ascii="Arial" w:hAnsi="Arial" w:cs="Arial"/>
                <w:b/>
                <w:sz w:val="12"/>
                <w:szCs w:val="12"/>
              </w:rPr>
            </w:pPr>
            <w:r w:rsidRPr="004123E3">
              <w:rPr>
                <w:rFonts w:ascii="Arial" w:hAnsi="Arial" w:cs="Arial"/>
                <w:b/>
                <w:sz w:val="12"/>
                <w:szCs w:val="1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tcBorders>
              <w:top w:val="single" w:sz="4" w:space="0" w:color="000000"/>
              <w:left w:val="single" w:sz="4" w:space="0" w:color="000000"/>
              <w:bottom w:val="single" w:sz="4" w:space="0" w:color="000000"/>
              <w:right w:val="single" w:sz="4" w:space="0" w:color="000000"/>
            </w:tcBorders>
          </w:tcPr>
          <w:p w:rsidR="006119A6" w:rsidRPr="004123E3" w:rsidRDefault="006119A6" w:rsidP="004123E3">
            <w:pPr>
              <w:jc w:val="center"/>
              <w:rPr>
                <w:rFonts w:ascii="Arial" w:hAnsi="Arial" w:cs="Arial"/>
                <w:b/>
                <w:sz w:val="12"/>
                <w:szCs w:val="12"/>
              </w:rPr>
            </w:pPr>
          </w:p>
        </w:tc>
      </w:tr>
      <w:tr w:rsidR="006119A6" w:rsidRPr="004123E3" w:rsidTr="004123E3">
        <w:trPr>
          <w:trHeight w:val="20"/>
          <w:jc w:val="center"/>
        </w:trPr>
        <w:tc>
          <w:tcPr>
            <w:tcW w:w="0" w:type="auto"/>
            <w:tcBorders>
              <w:top w:val="single" w:sz="4" w:space="0" w:color="000000"/>
              <w:left w:val="single" w:sz="4" w:space="0" w:color="000000"/>
              <w:bottom w:val="single" w:sz="4" w:space="0" w:color="000000"/>
              <w:right w:val="nil"/>
            </w:tcBorders>
            <w:hideMark/>
          </w:tcPr>
          <w:p w:rsidR="006119A6" w:rsidRPr="004123E3" w:rsidRDefault="006119A6" w:rsidP="004123E3">
            <w:pPr>
              <w:rPr>
                <w:rFonts w:ascii="Arial" w:hAnsi="Arial" w:cs="Arial"/>
                <w:sz w:val="12"/>
                <w:szCs w:val="12"/>
              </w:rPr>
            </w:pPr>
            <w:r w:rsidRPr="004123E3">
              <w:rPr>
                <w:rFonts w:ascii="Arial" w:hAnsi="Arial" w:cs="Arial"/>
                <w:sz w:val="12"/>
                <w:szCs w:val="12"/>
              </w:rPr>
              <w:t>4.1</w:t>
            </w:r>
          </w:p>
        </w:tc>
        <w:tc>
          <w:tcPr>
            <w:tcW w:w="0" w:type="auto"/>
            <w:tcBorders>
              <w:top w:val="single" w:sz="4" w:space="0" w:color="000000"/>
              <w:left w:val="single" w:sz="4" w:space="0" w:color="000000"/>
              <w:bottom w:val="single" w:sz="4" w:space="0" w:color="000000"/>
              <w:right w:val="nil"/>
            </w:tcBorders>
            <w:hideMark/>
          </w:tcPr>
          <w:p w:rsidR="006119A6" w:rsidRPr="004123E3" w:rsidRDefault="006119A6" w:rsidP="004123E3">
            <w:pPr>
              <w:rPr>
                <w:rFonts w:ascii="Arial" w:hAnsi="Arial" w:cs="Arial"/>
                <w:sz w:val="12"/>
                <w:szCs w:val="12"/>
              </w:rPr>
            </w:pPr>
            <w:r w:rsidRPr="004123E3">
              <w:rPr>
                <w:rFonts w:ascii="Arial" w:hAnsi="Arial" w:cs="Arial"/>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0" w:type="auto"/>
            <w:tcBorders>
              <w:top w:val="single" w:sz="4" w:space="0" w:color="000000"/>
              <w:left w:val="single" w:sz="4" w:space="0" w:color="000000"/>
              <w:bottom w:val="single" w:sz="4" w:space="0" w:color="000000"/>
              <w:right w:val="single" w:sz="4" w:space="0" w:color="000000"/>
            </w:tcBorders>
            <w:hideMark/>
          </w:tcPr>
          <w:p w:rsidR="006119A6" w:rsidRPr="004123E3" w:rsidRDefault="006119A6" w:rsidP="004123E3">
            <w:pPr>
              <w:jc w:val="center"/>
              <w:rPr>
                <w:rFonts w:ascii="Arial" w:hAnsi="Arial" w:cs="Arial"/>
                <w:sz w:val="12"/>
                <w:szCs w:val="12"/>
              </w:rPr>
            </w:pPr>
            <w:r w:rsidRPr="004123E3">
              <w:rPr>
                <w:rFonts w:ascii="Arial" w:hAnsi="Arial" w:cs="Arial"/>
                <w:sz w:val="12"/>
                <w:szCs w:val="12"/>
              </w:rPr>
              <w:t>0 м</w:t>
            </w:r>
          </w:p>
        </w:tc>
      </w:tr>
      <w:tr w:rsidR="006119A6" w:rsidRPr="004123E3" w:rsidTr="004123E3">
        <w:trPr>
          <w:trHeight w:val="20"/>
          <w:jc w:val="center"/>
        </w:trPr>
        <w:tc>
          <w:tcPr>
            <w:tcW w:w="0" w:type="auto"/>
            <w:tcBorders>
              <w:top w:val="single" w:sz="4" w:space="0" w:color="000000"/>
              <w:left w:val="single" w:sz="4" w:space="0" w:color="000000"/>
              <w:bottom w:val="single" w:sz="4" w:space="0" w:color="000000"/>
              <w:right w:val="nil"/>
            </w:tcBorders>
            <w:hideMark/>
          </w:tcPr>
          <w:p w:rsidR="006119A6" w:rsidRPr="004123E3" w:rsidRDefault="006119A6" w:rsidP="004123E3">
            <w:pPr>
              <w:rPr>
                <w:rFonts w:ascii="Arial" w:hAnsi="Arial" w:cs="Arial"/>
                <w:sz w:val="12"/>
                <w:szCs w:val="12"/>
              </w:rPr>
            </w:pPr>
            <w:r w:rsidRPr="004123E3">
              <w:rPr>
                <w:rFonts w:ascii="Arial" w:hAnsi="Arial" w:cs="Arial"/>
                <w:sz w:val="12"/>
                <w:szCs w:val="12"/>
              </w:rPr>
              <w:t>4.2</w:t>
            </w:r>
          </w:p>
        </w:tc>
        <w:tc>
          <w:tcPr>
            <w:tcW w:w="0" w:type="auto"/>
            <w:tcBorders>
              <w:top w:val="single" w:sz="4" w:space="0" w:color="000000"/>
              <w:left w:val="single" w:sz="4" w:space="0" w:color="000000"/>
              <w:bottom w:val="single" w:sz="4" w:space="0" w:color="000000"/>
              <w:right w:val="nil"/>
            </w:tcBorders>
            <w:hideMark/>
          </w:tcPr>
          <w:p w:rsidR="006119A6" w:rsidRPr="004123E3" w:rsidRDefault="006119A6" w:rsidP="004123E3">
            <w:pPr>
              <w:rPr>
                <w:rFonts w:ascii="Arial" w:hAnsi="Arial" w:cs="Arial"/>
                <w:sz w:val="12"/>
                <w:szCs w:val="12"/>
              </w:rPr>
            </w:pPr>
            <w:r w:rsidRPr="004123E3">
              <w:rPr>
                <w:rFonts w:ascii="Arial" w:hAnsi="Arial" w:cs="Arial"/>
                <w:sz w:val="12"/>
                <w:szCs w:val="12"/>
              </w:rPr>
              <w:t>для дошкольных образовательных организаций, общеобразовательных организаций</w:t>
            </w:r>
          </w:p>
        </w:tc>
        <w:tc>
          <w:tcPr>
            <w:tcW w:w="0" w:type="auto"/>
            <w:tcBorders>
              <w:top w:val="single" w:sz="4" w:space="0" w:color="000000"/>
              <w:left w:val="single" w:sz="4" w:space="0" w:color="000000"/>
              <w:bottom w:val="single" w:sz="4" w:space="0" w:color="000000"/>
              <w:right w:val="single" w:sz="4" w:space="0" w:color="000000"/>
            </w:tcBorders>
            <w:hideMark/>
          </w:tcPr>
          <w:p w:rsidR="006119A6" w:rsidRPr="004123E3" w:rsidRDefault="006119A6" w:rsidP="004123E3">
            <w:pPr>
              <w:jc w:val="center"/>
              <w:rPr>
                <w:rFonts w:ascii="Arial" w:hAnsi="Arial" w:cs="Arial"/>
                <w:sz w:val="12"/>
                <w:szCs w:val="12"/>
              </w:rPr>
            </w:pPr>
            <w:r w:rsidRPr="004123E3">
              <w:rPr>
                <w:rFonts w:ascii="Arial" w:hAnsi="Arial" w:cs="Arial"/>
                <w:sz w:val="12"/>
                <w:szCs w:val="12"/>
              </w:rPr>
              <w:t>25 м</w:t>
            </w:r>
          </w:p>
        </w:tc>
      </w:tr>
      <w:tr w:rsidR="006119A6" w:rsidRPr="004123E3" w:rsidTr="004123E3">
        <w:trPr>
          <w:trHeight w:val="20"/>
          <w:jc w:val="center"/>
        </w:trPr>
        <w:tc>
          <w:tcPr>
            <w:tcW w:w="0" w:type="auto"/>
            <w:tcBorders>
              <w:top w:val="single" w:sz="4" w:space="0" w:color="000000"/>
              <w:left w:val="single" w:sz="4" w:space="0" w:color="000000"/>
              <w:bottom w:val="single" w:sz="4" w:space="0" w:color="000000"/>
              <w:right w:val="nil"/>
            </w:tcBorders>
            <w:hideMark/>
          </w:tcPr>
          <w:p w:rsidR="006119A6" w:rsidRPr="004123E3" w:rsidRDefault="006119A6" w:rsidP="004123E3">
            <w:pPr>
              <w:rPr>
                <w:rFonts w:ascii="Arial" w:hAnsi="Arial" w:cs="Arial"/>
                <w:sz w:val="12"/>
                <w:szCs w:val="12"/>
              </w:rPr>
            </w:pPr>
            <w:r w:rsidRPr="004123E3">
              <w:rPr>
                <w:rFonts w:ascii="Arial" w:hAnsi="Arial" w:cs="Arial"/>
                <w:sz w:val="12"/>
                <w:szCs w:val="12"/>
              </w:rPr>
              <w:t>4.3</w:t>
            </w:r>
          </w:p>
        </w:tc>
        <w:tc>
          <w:tcPr>
            <w:tcW w:w="0" w:type="auto"/>
            <w:tcBorders>
              <w:top w:val="single" w:sz="4" w:space="0" w:color="000000"/>
              <w:left w:val="single" w:sz="4" w:space="0" w:color="000000"/>
              <w:bottom w:val="single" w:sz="4" w:space="0" w:color="000000"/>
              <w:right w:val="nil"/>
            </w:tcBorders>
            <w:hideMark/>
          </w:tcPr>
          <w:p w:rsidR="006119A6" w:rsidRPr="004123E3" w:rsidRDefault="006119A6" w:rsidP="004123E3">
            <w:pPr>
              <w:rPr>
                <w:rFonts w:ascii="Arial" w:hAnsi="Arial" w:cs="Arial"/>
                <w:sz w:val="12"/>
                <w:szCs w:val="12"/>
              </w:rPr>
            </w:pPr>
            <w:r w:rsidRPr="004123E3">
              <w:rPr>
                <w:rFonts w:ascii="Arial" w:hAnsi="Arial" w:cs="Arial"/>
                <w:sz w:val="12"/>
                <w:szCs w:val="12"/>
              </w:rPr>
              <w:t>для других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hideMark/>
          </w:tcPr>
          <w:p w:rsidR="006119A6" w:rsidRPr="004123E3" w:rsidRDefault="006119A6" w:rsidP="004123E3">
            <w:pPr>
              <w:jc w:val="center"/>
              <w:rPr>
                <w:rFonts w:ascii="Arial" w:hAnsi="Arial" w:cs="Arial"/>
                <w:sz w:val="12"/>
                <w:szCs w:val="12"/>
              </w:rPr>
            </w:pPr>
            <w:r w:rsidRPr="004123E3">
              <w:rPr>
                <w:rFonts w:ascii="Arial" w:hAnsi="Arial" w:cs="Arial"/>
                <w:sz w:val="12"/>
                <w:szCs w:val="12"/>
              </w:rPr>
              <w:t>5 м</w:t>
            </w:r>
          </w:p>
        </w:tc>
      </w:tr>
      <w:tr w:rsidR="006119A6" w:rsidRPr="004123E3" w:rsidTr="004123E3">
        <w:trPr>
          <w:trHeight w:val="20"/>
          <w:jc w:val="center"/>
        </w:trPr>
        <w:tc>
          <w:tcPr>
            <w:tcW w:w="0" w:type="auto"/>
            <w:tcBorders>
              <w:top w:val="single" w:sz="4" w:space="0" w:color="000000"/>
              <w:left w:val="single" w:sz="4" w:space="0" w:color="000000"/>
              <w:bottom w:val="single" w:sz="4" w:space="0" w:color="000000"/>
              <w:right w:val="nil"/>
            </w:tcBorders>
            <w:hideMark/>
          </w:tcPr>
          <w:p w:rsidR="006119A6" w:rsidRPr="004123E3" w:rsidRDefault="006119A6" w:rsidP="004123E3">
            <w:pPr>
              <w:rPr>
                <w:rFonts w:ascii="Arial" w:hAnsi="Arial" w:cs="Arial"/>
                <w:b/>
                <w:sz w:val="12"/>
                <w:szCs w:val="12"/>
              </w:rPr>
            </w:pPr>
            <w:r w:rsidRPr="004123E3">
              <w:rPr>
                <w:rFonts w:ascii="Arial" w:hAnsi="Arial" w:cs="Arial"/>
                <w:b/>
                <w:sz w:val="12"/>
                <w:szCs w:val="12"/>
              </w:rPr>
              <w:t>5</w:t>
            </w:r>
          </w:p>
        </w:tc>
        <w:tc>
          <w:tcPr>
            <w:tcW w:w="0" w:type="auto"/>
            <w:tcBorders>
              <w:top w:val="single" w:sz="4" w:space="0" w:color="000000"/>
              <w:left w:val="single" w:sz="4" w:space="0" w:color="000000"/>
              <w:bottom w:val="single" w:sz="4" w:space="0" w:color="000000"/>
              <w:right w:val="nil"/>
            </w:tcBorders>
            <w:hideMark/>
          </w:tcPr>
          <w:p w:rsidR="006119A6" w:rsidRPr="004123E3" w:rsidRDefault="006119A6" w:rsidP="004123E3">
            <w:pPr>
              <w:rPr>
                <w:rFonts w:ascii="Arial" w:hAnsi="Arial" w:cs="Arial"/>
                <w:b/>
                <w:sz w:val="12"/>
                <w:szCs w:val="12"/>
              </w:rPr>
            </w:pPr>
            <w:r w:rsidRPr="004123E3">
              <w:rPr>
                <w:rFonts w:ascii="Arial" w:hAnsi="Arial" w:cs="Arial"/>
                <w:b/>
                <w:sz w:val="12"/>
                <w:szCs w:val="12"/>
              </w:rPr>
              <w:t>Предельная (максимальная) высота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hideMark/>
          </w:tcPr>
          <w:p w:rsidR="006119A6" w:rsidRPr="004123E3" w:rsidRDefault="006119A6" w:rsidP="004123E3">
            <w:pPr>
              <w:jc w:val="center"/>
              <w:rPr>
                <w:rFonts w:ascii="Arial" w:hAnsi="Arial" w:cs="Arial"/>
                <w:sz w:val="12"/>
                <w:szCs w:val="12"/>
              </w:rPr>
            </w:pPr>
            <w:r w:rsidRPr="004123E3">
              <w:rPr>
                <w:rFonts w:ascii="Arial" w:hAnsi="Arial" w:cs="Arial"/>
                <w:sz w:val="12"/>
                <w:szCs w:val="12"/>
              </w:rPr>
              <w:t>Не выше 3 этажей</w:t>
            </w:r>
          </w:p>
        </w:tc>
      </w:tr>
      <w:tr w:rsidR="006119A6" w:rsidRPr="004123E3" w:rsidTr="004123E3">
        <w:trPr>
          <w:trHeight w:val="20"/>
          <w:jc w:val="center"/>
        </w:trPr>
        <w:tc>
          <w:tcPr>
            <w:tcW w:w="0" w:type="auto"/>
            <w:tcBorders>
              <w:top w:val="single" w:sz="4" w:space="0" w:color="000000"/>
              <w:left w:val="single" w:sz="4" w:space="0" w:color="000000"/>
              <w:bottom w:val="single" w:sz="4" w:space="0" w:color="000000"/>
              <w:right w:val="nil"/>
            </w:tcBorders>
            <w:hideMark/>
          </w:tcPr>
          <w:p w:rsidR="006119A6" w:rsidRPr="004123E3" w:rsidRDefault="006119A6" w:rsidP="004123E3">
            <w:pPr>
              <w:rPr>
                <w:rFonts w:ascii="Arial" w:hAnsi="Arial" w:cs="Arial"/>
                <w:b/>
                <w:sz w:val="12"/>
                <w:szCs w:val="12"/>
              </w:rPr>
            </w:pPr>
            <w:r w:rsidRPr="004123E3">
              <w:rPr>
                <w:rFonts w:ascii="Arial" w:hAnsi="Arial" w:cs="Arial"/>
                <w:b/>
                <w:sz w:val="12"/>
                <w:szCs w:val="12"/>
              </w:rPr>
              <w:t>6</w:t>
            </w:r>
          </w:p>
        </w:tc>
        <w:tc>
          <w:tcPr>
            <w:tcW w:w="0" w:type="auto"/>
            <w:tcBorders>
              <w:top w:val="single" w:sz="4" w:space="0" w:color="000000"/>
              <w:left w:val="single" w:sz="4" w:space="0" w:color="000000"/>
              <w:bottom w:val="single" w:sz="4" w:space="0" w:color="000000"/>
              <w:right w:val="nil"/>
            </w:tcBorders>
            <w:hideMark/>
          </w:tcPr>
          <w:p w:rsidR="006119A6" w:rsidRPr="004123E3" w:rsidRDefault="006119A6" w:rsidP="004123E3">
            <w:pPr>
              <w:rPr>
                <w:rFonts w:ascii="Arial" w:hAnsi="Arial" w:cs="Arial"/>
                <w:b/>
                <w:sz w:val="12"/>
                <w:szCs w:val="12"/>
              </w:rPr>
            </w:pPr>
            <w:r w:rsidRPr="004123E3">
              <w:rPr>
                <w:rFonts w:ascii="Arial" w:hAnsi="Arial" w:cs="Arial"/>
                <w:b/>
                <w:sz w:val="12"/>
                <w:szCs w:val="12"/>
              </w:rPr>
              <w:t>Максимальный процент застройки</w:t>
            </w:r>
          </w:p>
        </w:tc>
        <w:tc>
          <w:tcPr>
            <w:tcW w:w="0" w:type="auto"/>
            <w:tcBorders>
              <w:top w:val="single" w:sz="4" w:space="0" w:color="000000"/>
              <w:left w:val="single" w:sz="4" w:space="0" w:color="000000"/>
              <w:bottom w:val="single" w:sz="4" w:space="0" w:color="000000"/>
              <w:right w:val="single" w:sz="4" w:space="0" w:color="000000"/>
            </w:tcBorders>
          </w:tcPr>
          <w:p w:rsidR="006119A6" w:rsidRPr="004123E3" w:rsidRDefault="006119A6" w:rsidP="004123E3">
            <w:pPr>
              <w:jc w:val="center"/>
              <w:rPr>
                <w:rFonts w:ascii="Arial" w:hAnsi="Arial" w:cs="Arial"/>
                <w:b/>
                <w:sz w:val="12"/>
                <w:szCs w:val="12"/>
              </w:rPr>
            </w:pPr>
          </w:p>
        </w:tc>
      </w:tr>
      <w:tr w:rsidR="006119A6" w:rsidRPr="004123E3" w:rsidTr="004123E3">
        <w:trPr>
          <w:trHeight w:val="20"/>
          <w:jc w:val="center"/>
        </w:trPr>
        <w:tc>
          <w:tcPr>
            <w:tcW w:w="0" w:type="auto"/>
            <w:tcBorders>
              <w:top w:val="single" w:sz="4" w:space="0" w:color="000000"/>
              <w:left w:val="single" w:sz="4" w:space="0" w:color="000000"/>
              <w:bottom w:val="single" w:sz="4" w:space="0" w:color="000000"/>
              <w:right w:val="nil"/>
            </w:tcBorders>
            <w:hideMark/>
          </w:tcPr>
          <w:p w:rsidR="006119A6" w:rsidRPr="004123E3" w:rsidRDefault="006119A6" w:rsidP="004123E3">
            <w:pPr>
              <w:rPr>
                <w:rFonts w:ascii="Arial" w:hAnsi="Arial" w:cs="Arial"/>
                <w:sz w:val="12"/>
                <w:szCs w:val="12"/>
              </w:rPr>
            </w:pPr>
            <w:r w:rsidRPr="004123E3">
              <w:rPr>
                <w:rFonts w:ascii="Arial" w:hAnsi="Arial" w:cs="Arial"/>
                <w:sz w:val="12"/>
                <w:szCs w:val="12"/>
              </w:rPr>
              <w:t>6.1</w:t>
            </w:r>
          </w:p>
        </w:tc>
        <w:tc>
          <w:tcPr>
            <w:tcW w:w="0" w:type="auto"/>
            <w:tcBorders>
              <w:top w:val="single" w:sz="4" w:space="0" w:color="000000"/>
              <w:left w:val="single" w:sz="4" w:space="0" w:color="000000"/>
              <w:bottom w:val="single" w:sz="4" w:space="0" w:color="000000"/>
              <w:right w:val="nil"/>
            </w:tcBorders>
            <w:hideMark/>
          </w:tcPr>
          <w:p w:rsidR="006119A6" w:rsidRPr="004123E3" w:rsidRDefault="006119A6" w:rsidP="004123E3">
            <w:pPr>
              <w:rPr>
                <w:rFonts w:ascii="Arial" w:hAnsi="Arial" w:cs="Arial"/>
                <w:sz w:val="12"/>
                <w:szCs w:val="12"/>
              </w:rPr>
            </w:pPr>
            <w:r w:rsidRPr="004123E3">
              <w:rPr>
                <w:rFonts w:ascii="Arial" w:hAnsi="Arial" w:cs="Arial"/>
                <w:sz w:val="12"/>
                <w:szCs w:val="12"/>
              </w:rPr>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119A6" w:rsidRPr="004123E3" w:rsidRDefault="006119A6" w:rsidP="004123E3">
            <w:pPr>
              <w:jc w:val="center"/>
              <w:rPr>
                <w:rFonts w:ascii="Arial" w:hAnsi="Arial" w:cs="Arial"/>
                <w:sz w:val="12"/>
                <w:szCs w:val="12"/>
              </w:rPr>
            </w:pPr>
            <w:r w:rsidRPr="004123E3">
              <w:rPr>
                <w:rFonts w:ascii="Arial" w:hAnsi="Arial" w:cs="Arial"/>
                <w:sz w:val="12"/>
                <w:szCs w:val="12"/>
              </w:rPr>
              <w:t>а) 20%;при размере земельного участка 800 м</w:t>
            </w:r>
            <w:r w:rsidRPr="004123E3">
              <w:rPr>
                <w:rFonts w:ascii="Arial" w:hAnsi="Arial" w:cs="Arial"/>
                <w:sz w:val="12"/>
                <w:szCs w:val="12"/>
                <w:vertAlign w:val="superscript"/>
              </w:rPr>
              <w:t>2</w:t>
            </w:r>
            <w:r w:rsidRPr="004123E3">
              <w:rPr>
                <w:rFonts w:ascii="Arial" w:hAnsi="Arial" w:cs="Arial"/>
                <w:sz w:val="12"/>
                <w:szCs w:val="12"/>
              </w:rPr>
              <w:t xml:space="preserve"> и менее</w:t>
            </w:r>
          </w:p>
          <w:p w:rsidR="006119A6" w:rsidRPr="004123E3" w:rsidRDefault="006119A6" w:rsidP="004123E3">
            <w:pPr>
              <w:jc w:val="center"/>
              <w:rPr>
                <w:rFonts w:ascii="Arial" w:hAnsi="Arial" w:cs="Arial"/>
                <w:sz w:val="12"/>
                <w:szCs w:val="12"/>
              </w:rPr>
            </w:pPr>
            <w:r w:rsidRPr="004123E3">
              <w:rPr>
                <w:rFonts w:ascii="Arial" w:hAnsi="Arial" w:cs="Arial"/>
                <w:sz w:val="12"/>
                <w:szCs w:val="12"/>
              </w:rPr>
              <w:t>б) 30%при размере земельного участка более 800 м</w:t>
            </w:r>
            <w:r w:rsidRPr="004123E3">
              <w:rPr>
                <w:rFonts w:ascii="Arial" w:hAnsi="Arial" w:cs="Arial"/>
                <w:sz w:val="12"/>
                <w:szCs w:val="12"/>
                <w:vertAlign w:val="superscript"/>
              </w:rPr>
              <w:t>2</w:t>
            </w:r>
          </w:p>
        </w:tc>
      </w:tr>
      <w:tr w:rsidR="006119A6" w:rsidRPr="004123E3" w:rsidTr="004123E3">
        <w:trPr>
          <w:trHeight w:val="20"/>
          <w:jc w:val="center"/>
        </w:trPr>
        <w:tc>
          <w:tcPr>
            <w:tcW w:w="0" w:type="auto"/>
            <w:tcBorders>
              <w:top w:val="single" w:sz="4" w:space="0" w:color="000000"/>
              <w:left w:val="single" w:sz="4" w:space="0" w:color="000000"/>
              <w:bottom w:val="single" w:sz="4" w:space="0" w:color="000000"/>
              <w:right w:val="nil"/>
            </w:tcBorders>
            <w:hideMark/>
          </w:tcPr>
          <w:p w:rsidR="006119A6" w:rsidRPr="004123E3" w:rsidRDefault="006119A6" w:rsidP="004123E3">
            <w:pPr>
              <w:rPr>
                <w:rFonts w:ascii="Arial" w:hAnsi="Arial" w:cs="Arial"/>
                <w:sz w:val="12"/>
                <w:szCs w:val="12"/>
              </w:rPr>
            </w:pPr>
            <w:r w:rsidRPr="004123E3">
              <w:rPr>
                <w:rFonts w:ascii="Arial" w:hAnsi="Arial" w:cs="Arial"/>
                <w:sz w:val="12"/>
                <w:szCs w:val="12"/>
              </w:rPr>
              <w:t>6.2</w:t>
            </w:r>
          </w:p>
        </w:tc>
        <w:tc>
          <w:tcPr>
            <w:tcW w:w="0" w:type="auto"/>
            <w:tcBorders>
              <w:top w:val="single" w:sz="4" w:space="0" w:color="000000"/>
              <w:left w:val="single" w:sz="4" w:space="0" w:color="000000"/>
              <w:bottom w:val="single" w:sz="4" w:space="0" w:color="000000"/>
              <w:right w:val="nil"/>
            </w:tcBorders>
            <w:hideMark/>
          </w:tcPr>
          <w:p w:rsidR="006119A6" w:rsidRPr="004123E3" w:rsidRDefault="006119A6" w:rsidP="004123E3">
            <w:pPr>
              <w:rPr>
                <w:rFonts w:ascii="Arial" w:hAnsi="Arial" w:cs="Arial"/>
                <w:sz w:val="12"/>
                <w:szCs w:val="12"/>
              </w:rPr>
            </w:pPr>
            <w:r w:rsidRPr="004123E3">
              <w:rPr>
                <w:rFonts w:ascii="Arial" w:hAnsi="Arial" w:cs="Arial"/>
                <w:sz w:val="12"/>
                <w:szCs w:val="12"/>
              </w:rPr>
              <w:t>с основным видом разрешенного использования "Коммунальное обслуживание" или "Бытовое обслуживание":</w:t>
            </w:r>
          </w:p>
        </w:tc>
        <w:tc>
          <w:tcPr>
            <w:tcW w:w="0" w:type="auto"/>
            <w:tcBorders>
              <w:top w:val="single" w:sz="4" w:space="0" w:color="000000"/>
              <w:left w:val="single" w:sz="4" w:space="0" w:color="000000"/>
              <w:bottom w:val="single" w:sz="4" w:space="0" w:color="000000"/>
              <w:right w:val="single" w:sz="4" w:space="0" w:color="000000"/>
            </w:tcBorders>
          </w:tcPr>
          <w:p w:rsidR="006119A6" w:rsidRPr="004123E3" w:rsidRDefault="006119A6" w:rsidP="004123E3">
            <w:pPr>
              <w:jc w:val="center"/>
              <w:rPr>
                <w:rFonts w:ascii="Arial" w:hAnsi="Arial" w:cs="Arial"/>
                <w:sz w:val="12"/>
                <w:szCs w:val="12"/>
              </w:rPr>
            </w:pPr>
          </w:p>
        </w:tc>
      </w:tr>
      <w:tr w:rsidR="006119A6" w:rsidRPr="004123E3" w:rsidTr="004123E3">
        <w:trPr>
          <w:trHeight w:val="20"/>
          <w:jc w:val="center"/>
        </w:trPr>
        <w:tc>
          <w:tcPr>
            <w:tcW w:w="0" w:type="auto"/>
            <w:tcBorders>
              <w:top w:val="single" w:sz="4" w:space="0" w:color="000000"/>
              <w:left w:val="single" w:sz="4" w:space="0" w:color="000000"/>
              <w:bottom w:val="single" w:sz="4" w:space="0" w:color="000000"/>
              <w:right w:val="nil"/>
            </w:tcBorders>
          </w:tcPr>
          <w:p w:rsidR="006119A6" w:rsidRPr="004123E3" w:rsidRDefault="006119A6" w:rsidP="004123E3">
            <w:pPr>
              <w:rPr>
                <w:rFonts w:ascii="Arial" w:hAnsi="Arial" w:cs="Arial"/>
                <w:sz w:val="12"/>
                <w:szCs w:val="12"/>
              </w:rPr>
            </w:pPr>
          </w:p>
        </w:tc>
        <w:tc>
          <w:tcPr>
            <w:tcW w:w="0" w:type="auto"/>
            <w:tcBorders>
              <w:top w:val="single" w:sz="4" w:space="0" w:color="000000"/>
              <w:left w:val="single" w:sz="4" w:space="0" w:color="000000"/>
              <w:bottom w:val="single" w:sz="4" w:space="0" w:color="000000"/>
              <w:right w:val="nil"/>
            </w:tcBorders>
            <w:hideMark/>
          </w:tcPr>
          <w:p w:rsidR="006119A6" w:rsidRPr="004123E3" w:rsidRDefault="006119A6" w:rsidP="004123E3">
            <w:pPr>
              <w:rPr>
                <w:rFonts w:ascii="Arial" w:hAnsi="Arial" w:cs="Arial"/>
                <w:sz w:val="12"/>
                <w:szCs w:val="12"/>
              </w:rPr>
            </w:pPr>
            <w:r w:rsidRPr="004123E3">
              <w:rPr>
                <w:rFonts w:ascii="Arial" w:hAnsi="Arial" w:cs="Arial"/>
                <w:sz w:val="12"/>
                <w:szCs w:val="12"/>
              </w:rPr>
              <w:t>- в случае размещения на земельном участке только объектов инженерно-технического обеспечения</w:t>
            </w:r>
          </w:p>
        </w:tc>
        <w:tc>
          <w:tcPr>
            <w:tcW w:w="0" w:type="auto"/>
            <w:tcBorders>
              <w:top w:val="single" w:sz="4" w:space="0" w:color="000000"/>
              <w:left w:val="single" w:sz="4" w:space="0" w:color="000000"/>
              <w:bottom w:val="single" w:sz="4" w:space="0" w:color="000000"/>
              <w:right w:val="single" w:sz="4" w:space="0" w:color="000000"/>
            </w:tcBorders>
            <w:hideMark/>
          </w:tcPr>
          <w:p w:rsidR="006119A6" w:rsidRPr="004123E3" w:rsidRDefault="006119A6" w:rsidP="004123E3">
            <w:pPr>
              <w:jc w:val="center"/>
              <w:rPr>
                <w:rFonts w:ascii="Arial" w:hAnsi="Arial" w:cs="Arial"/>
                <w:sz w:val="12"/>
                <w:szCs w:val="12"/>
              </w:rPr>
            </w:pPr>
            <w:r w:rsidRPr="004123E3">
              <w:rPr>
                <w:rFonts w:ascii="Arial" w:hAnsi="Arial" w:cs="Arial"/>
                <w:sz w:val="12"/>
                <w:szCs w:val="12"/>
              </w:rPr>
              <w:t>100 %</w:t>
            </w:r>
          </w:p>
        </w:tc>
      </w:tr>
      <w:tr w:rsidR="006119A6" w:rsidRPr="004123E3" w:rsidTr="004123E3">
        <w:trPr>
          <w:trHeight w:val="20"/>
          <w:jc w:val="center"/>
        </w:trPr>
        <w:tc>
          <w:tcPr>
            <w:tcW w:w="0" w:type="auto"/>
            <w:tcBorders>
              <w:top w:val="single" w:sz="4" w:space="0" w:color="000000"/>
              <w:left w:val="single" w:sz="4" w:space="0" w:color="000000"/>
              <w:bottom w:val="single" w:sz="4" w:space="0" w:color="000000"/>
              <w:right w:val="nil"/>
            </w:tcBorders>
          </w:tcPr>
          <w:p w:rsidR="006119A6" w:rsidRPr="004123E3" w:rsidRDefault="006119A6" w:rsidP="004123E3">
            <w:pPr>
              <w:rPr>
                <w:rFonts w:ascii="Arial" w:hAnsi="Arial" w:cs="Arial"/>
                <w:sz w:val="12"/>
                <w:szCs w:val="12"/>
              </w:rPr>
            </w:pPr>
          </w:p>
        </w:tc>
        <w:tc>
          <w:tcPr>
            <w:tcW w:w="0" w:type="auto"/>
            <w:tcBorders>
              <w:top w:val="single" w:sz="4" w:space="0" w:color="000000"/>
              <w:left w:val="single" w:sz="4" w:space="0" w:color="000000"/>
              <w:bottom w:val="single" w:sz="4" w:space="0" w:color="000000"/>
              <w:right w:val="nil"/>
            </w:tcBorders>
            <w:hideMark/>
          </w:tcPr>
          <w:p w:rsidR="006119A6" w:rsidRPr="004123E3" w:rsidRDefault="006119A6" w:rsidP="004123E3">
            <w:pPr>
              <w:rPr>
                <w:rFonts w:ascii="Arial" w:hAnsi="Arial" w:cs="Arial"/>
                <w:sz w:val="12"/>
                <w:szCs w:val="12"/>
              </w:rPr>
            </w:pPr>
            <w:r w:rsidRPr="004123E3">
              <w:rPr>
                <w:rFonts w:ascii="Arial" w:hAnsi="Arial" w:cs="Arial"/>
                <w:sz w:val="12"/>
                <w:szCs w:val="12"/>
              </w:rPr>
              <w:t>- в случае размещения на земельном участке иных объектов</w:t>
            </w:r>
          </w:p>
        </w:tc>
        <w:tc>
          <w:tcPr>
            <w:tcW w:w="0" w:type="auto"/>
            <w:tcBorders>
              <w:top w:val="single" w:sz="4" w:space="0" w:color="000000"/>
              <w:left w:val="single" w:sz="4" w:space="0" w:color="000000"/>
              <w:bottom w:val="single" w:sz="4" w:space="0" w:color="000000"/>
              <w:right w:val="single" w:sz="4" w:space="0" w:color="000000"/>
            </w:tcBorders>
            <w:hideMark/>
          </w:tcPr>
          <w:p w:rsidR="006119A6" w:rsidRPr="004123E3" w:rsidRDefault="006119A6" w:rsidP="004123E3">
            <w:pPr>
              <w:jc w:val="center"/>
              <w:rPr>
                <w:rFonts w:ascii="Arial" w:hAnsi="Arial" w:cs="Arial"/>
                <w:sz w:val="12"/>
                <w:szCs w:val="12"/>
              </w:rPr>
            </w:pPr>
            <w:r w:rsidRPr="004123E3">
              <w:rPr>
                <w:rFonts w:ascii="Arial" w:hAnsi="Arial" w:cs="Arial"/>
                <w:sz w:val="12"/>
                <w:szCs w:val="12"/>
              </w:rPr>
              <w:t>80 %</w:t>
            </w:r>
          </w:p>
        </w:tc>
      </w:tr>
      <w:tr w:rsidR="006119A6" w:rsidRPr="004123E3" w:rsidTr="004123E3">
        <w:trPr>
          <w:trHeight w:val="20"/>
          <w:jc w:val="center"/>
        </w:trPr>
        <w:tc>
          <w:tcPr>
            <w:tcW w:w="0" w:type="auto"/>
            <w:tcBorders>
              <w:top w:val="single" w:sz="4" w:space="0" w:color="000000"/>
              <w:left w:val="single" w:sz="4" w:space="0" w:color="000000"/>
              <w:bottom w:val="single" w:sz="4" w:space="0" w:color="000000"/>
              <w:right w:val="nil"/>
            </w:tcBorders>
            <w:hideMark/>
          </w:tcPr>
          <w:p w:rsidR="006119A6" w:rsidRPr="004123E3" w:rsidRDefault="006119A6" w:rsidP="004123E3">
            <w:pPr>
              <w:rPr>
                <w:rFonts w:ascii="Arial" w:hAnsi="Arial" w:cs="Arial"/>
                <w:sz w:val="12"/>
                <w:szCs w:val="12"/>
              </w:rPr>
            </w:pPr>
            <w:r w:rsidRPr="004123E3">
              <w:rPr>
                <w:rFonts w:ascii="Arial" w:hAnsi="Arial" w:cs="Arial"/>
                <w:sz w:val="12"/>
                <w:szCs w:val="12"/>
              </w:rPr>
              <w:t>6.3</w:t>
            </w:r>
          </w:p>
        </w:tc>
        <w:tc>
          <w:tcPr>
            <w:tcW w:w="0" w:type="auto"/>
            <w:tcBorders>
              <w:top w:val="single" w:sz="4" w:space="0" w:color="000000"/>
              <w:left w:val="single" w:sz="4" w:space="0" w:color="000000"/>
              <w:bottom w:val="single" w:sz="4" w:space="0" w:color="000000"/>
              <w:right w:val="nil"/>
            </w:tcBorders>
            <w:hideMark/>
          </w:tcPr>
          <w:p w:rsidR="006119A6" w:rsidRPr="004123E3" w:rsidRDefault="006119A6" w:rsidP="004123E3">
            <w:pPr>
              <w:rPr>
                <w:rFonts w:ascii="Arial" w:hAnsi="Arial" w:cs="Arial"/>
                <w:sz w:val="12"/>
                <w:szCs w:val="12"/>
              </w:rPr>
            </w:pPr>
            <w:r w:rsidRPr="004123E3">
              <w:rPr>
                <w:rFonts w:ascii="Arial" w:hAnsi="Arial" w:cs="Arial"/>
                <w:sz w:val="12"/>
                <w:szCs w:val="12"/>
              </w:rPr>
              <w:t>с видом разрешенного использования "Охрана природных территорий", "Водные объекты", "Общее пользование водными объектами", "Специальное пользование водными объектами", "Земельные участки (территории) общего пользования" или "Запас"</w:t>
            </w:r>
          </w:p>
        </w:tc>
        <w:tc>
          <w:tcPr>
            <w:tcW w:w="0" w:type="auto"/>
            <w:tcBorders>
              <w:top w:val="single" w:sz="4" w:space="0" w:color="000000"/>
              <w:left w:val="single" w:sz="4" w:space="0" w:color="000000"/>
              <w:bottom w:val="single" w:sz="4" w:space="0" w:color="000000"/>
              <w:right w:val="single" w:sz="4" w:space="0" w:color="000000"/>
            </w:tcBorders>
            <w:hideMark/>
          </w:tcPr>
          <w:p w:rsidR="006119A6" w:rsidRPr="004123E3" w:rsidRDefault="006119A6" w:rsidP="004123E3">
            <w:pPr>
              <w:rPr>
                <w:rFonts w:ascii="Arial" w:hAnsi="Arial" w:cs="Arial"/>
                <w:sz w:val="12"/>
                <w:szCs w:val="12"/>
              </w:rPr>
            </w:pPr>
            <w:r w:rsidRPr="004123E3">
              <w:rPr>
                <w:rFonts w:ascii="Arial" w:hAnsi="Arial" w:cs="Arial"/>
                <w:sz w:val="12"/>
                <w:szCs w:val="12"/>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6119A6" w:rsidRPr="004123E3" w:rsidRDefault="006119A6" w:rsidP="004123E3">
            <w:pPr>
              <w:rPr>
                <w:rFonts w:ascii="Arial" w:hAnsi="Arial" w:cs="Arial"/>
                <w:sz w:val="12"/>
                <w:szCs w:val="12"/>
              </w:rPr>
            </w:pPr>
            <w:r w:rsidRPr="004123E3">
              <w:rPr>
                <w:rFonts w:ascii="Arial" w:hAnsi="Arial" w:cs="Arial"/>
                <w:sz w:val="12"/>
                <w:szCs w:val="12"/>
              </w:rPr>
              <w:t>б) 0 % в иных случаях</w:t>
            </w:r>
          </w:p>
        </w:tc>
      </w:tr>
      <w:tr w:rsidR="006119A6" w:rsidRPr="004123E3" w:rsidTr="004123E3">
        <w:trPr>
          <w:trHeight w:val="20"/>
          <w:jc w:val="center"/>
        </w:trPr>
        <w:tc>
          <w:tcPr>
            <w:tcW w:w="0" w:type="auto"/>
            <w:tcBorders>
              <w:top w:val="single" w:sz="4" w:space="0" w:color="000000"/>
              <w:left w:val="single" w:sz="4" w:space="0" w:color="000000"/>
              <w:bottom w:val="single" w:sz="4" w:space="0" w:color="000000"/>
              <w:right w:val="nil"/>
            </w:tcBorders>
            <w:hideMark/>
          </w:tcPr>
          <w:p w:rsidR="006119A6" w:rsidRPr="004123E3" w:rsidRDefault="006119A6" w:rsidP="004123E3">
            <w:pPr>
              <w:rPr>
                <w:rFonts w:ascii="Arial" w:hAnsi="Arial" w:cs="Arial"/>
                <w:sz w:val="12"/>
                <w:szCs w:val="12"/>
              </w:rPr>
            </w:pPr>
            <w:r w:rsidRPr="004123E3">
              <w:rPr>
                <w:rFonts w:ascii="Arial" w:hAnsi="Arial" w:cs="Arial"/>
                <w:sz w:val="12"/>
                <w:szCs w:val="12"/>
              </w:rPr>
              <w:t>6.4</w:t>
            </w:r>
          </w:p>
        </w:tc>
        <w:tc>
          <w:tcPr>
            <w:tcW w:w="0" w:type="auto"/>
            <w:tcBorders>
              <w:top w:val="single" w:sz="4" w:space="0" w:color="000000"/>
              <w:left w:val="single" w:sz="4" w:space="0" w:color="000000"/>
              <w:bottom w:val="single" w:sz="4" w:space="0" w:color="000000"/>
              <w:right w:val="nil"/>
            </w:tcBorders>
            <w:hideMark/>
          </w:tcPr>
          <w:p w:rsidR="006119A6" w:rsidRPr="004123E3" w:rsidRDefault="006119A6" w:rsidP="004123E3">
            <w:pPr>
              <w:rPr>
                <w:rFonts w:ascii="Arial" w:hAnsi="Arial" w:cs="Arial"/>
                <w:sz w:val="12"/>
                <w:szCs w:val="12"/>
              </w:rPr>
            </w:pPr>
            <w:r w:rsidRPr="004123E3">
              <w:rPr>
                <w:rFonts w:ascii="Arial" w:hAnsi="Arial" w:cs="Arial"/>
                <w:sz w:val="12"/>
                <w:szCs w:val="12"/>
              </w:rPr>
              <w:t>с другими видами разрешенного использования</w:t>
            </w:r>
          </w:p>
        </w:tc>
        <w:tc>
          <w:tcPr>
            <w:tcW w:w="0" w:type="auto"/>
            <w:tcBorders>
              <w:top w:val="single" w:sz="4" w:space="0" w:color="000000"/>
              <w:left w:val="single" w:sz="4" w:space="0" w:color="000000"/>
              <w:bottom w:val="single" w:sz="4" w:space="0" w:color="000000"/>
              <w:right w:val="single" w:sz="4" w:space="0" w:color="000000"/>
            </w:tcBorders>
            <w:hideMark/>
          </w:tcPr>
          <w:p w:rsidR="006119A6" w:rsidRPr="004123E3" w:rsidRDefault="006119A6" w:rsidP="004123E3">
            <w:pPr>
              <w:jc w:val="center"/>
              <w:rPr>
                <w:rFonts w:ascii="Arial" w:hAnsi="Arial" w:cs="Arial"/>
                <w:sz w:val="12"/>
                <w:szCs w:val="12"/>
              </w:rPr>
            </w:pPr>
            <w:r w:rsidRPr="004123E3">
              <w:rPr>
                <w:rFonts w:ascii="Arial" w:hAnsi="Arial" w:cs="Arial"/>
                <w:sz w:val="12"/>
                <w:szCs w:val="12"/>
              </w:rPr>
              <w:t>80 %</w:t>
            </w:r>
          </w:p>
        </w:tc>
      </w:tr>
      <w:tr w:rsidR="006119A6" w:rsidRPr="004123E3" w:rsidTr="004123E3">
        <w:trPr>
          <w:trHeight w:val="20"/>
          <w:jc w:val="center"/>
        </w:trPr>
        <w:tc>
          <w:tcPr>
            <w:tcW w:w="0" w:type="auto"/>
            <w:tcBorders>
              <w:top w:val="single" w:sz="4" w:space="0" w:color="000000"/>
              <w:left w:val="single" w:sz="4" w:space="0" w:color="000000"/>
              <w:bottom w:val="single" w:sz="4" w:space="0" w:color="000000"/>
              <w:right w:val="nil"/>
            </w:tcBorders>
            <w:hideMark/>
          </w:tcPr>
          <w:p w:rsidR="006119A6" w:rsidRPr="004123E3" w:rsidRDefault="006119A6" w:rsidP="004123E3">
            <w:pPr>
              <w:rPr>
                <w:rFonts w:ascii="Arial" w:hAnsi="Arial" w:cs="Arial"/>
                <w:b/>
                <w:sz w:val="12"/>
                <w:szCs w:val="12"/>
              </w:rPr>
            </w:pPr>
            <w:r w:rsidRPr="004123E3">
              <w:rPr>
                <w:rFonts w:ascii="Arial" w:hAnsi="Arial" w:cs="Arial"/>
                <w:b/>
                <w:sz w:val="12"/>
                <w:szCs w:val="12"/>
              </w:rPr>
              <w:t>7</w:t>
            </w:r>
          </w:p>
        </w:tc>
        <w:tc>
          <w:tcPr>
            <w:tcW w:w="0" w:type="auto"/>
            <w:tcBorders>
              <w:top w:val="single" w:sz="4" w:space="0" w:color="000000"/>
              <w:left w:val="single" w:sz="4" w:space="0" w:color="000000"/>
              <w:bottom w:val="single" w:sz="4" w:space="0" w:color="000000"/>
              <w:right w:val="nil"/>
            </w:tcBorders>
            <w:hideMark/>
          </w:tcPr>
          <w:p w:rsidR="006119A6" w:rsidRPr="004123E3" w:rsidRDefault="006119A6" w:rsidP="004123E3">
            <w:pPr>
              <w:rPr>
                <w:rFonts w:ascii="Arial" w:hAnsi="Arial" w:cs="Arial"/>
                <w:b/>
                <w:sz w:val="12"/>
                <w:szCs w:val="12"/>
              </w:rPr>
            </w:pPr>
            <w:r w:rsidRPr="004123E3">
              <w:rPr>
                <w:rFonts w:ascii="Arial" w:hAnsi="Arial" w:cs="Arial"/>
                <w:b/>
                <w:sz w:val="12"/>
                <w:szCs w:val="12"/>
              </w:rPr>
              <w:t>Максимальная площадь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tcPr>
          <w:p w:rsidR="006119A6" w:rsidRPr="004123E3" w:rsidRDefault="006119A6" w:rsidP="004123E3">
            <w:pPr>
              <w:jc w:val="center"/>
              <w:rPr>
                <w:rFonts w:ascii="Arial" w:hAnsi="Arial" w:cs="Arial"/>
                <w:b/>
                <w:sz w:val="12"/>
                <w:szCs w:val="12"/>
              </w:rPr>
            </w:pPr>
          </w:p>
        </w:tc>
      </w:tr>
      <w:tr w:rsidR="006119A6" w:rsidRPr="004123E3" w:rsidTr="004123E3">
        <w:trPr>
          <w:trHeight w:val="20"/>
          <w:jc w:val="center"/>
        </w:trPr>
        <w:tc>
          <w:tcPr>
            <w:tcW w:w="0" w:type="auto"/>
            <w:tcBorders>
              <w:top w:val="single" w:sz="4" w:space="0" w:color="000000"/>
              <w:left w:val="single" w:sz="4" w:space="0" w:color="000000"/>
              <w:bottom w:val="single" w:sz="4" w:space="0" w:color="000000"/>
              <w:right w:val="nil"/>
            </w:tcBorders>
            <w:hideMark/>
          </w:tcPr>
          <w:p w:rsidR="006119A6" w:rsidRPr="004123E3" w:rsidRDefault="006119A6" w:rsidP="004123E3">
            <w:pPr>
              <w:rPr>
                <w:rFonts w:ascii="Arial" w:hAnsi="Arial" w:cs="Arial"/>
                <w:sz w:val="12"/>
                <w:szCs w:val="12"/>
              </w:rPr>
            </w:pPr>
            <w:r w:rsidRPr="004123E3">
              <w:rPr>
                <w:rFonts w:ascii="Arial" w:hAnsi="Arial" w:cs="Arial"/>
                <w:sz w:val="12"/>
                <w:szCs w:val="12"/>
              </w:rPr>
              <w:t>7.1</w:t>
            </w:r>
          </w:p>
        </w:tc>
        <w:tc>
          <w:tcPr>
            <w:tcW w:w="0" w:type="auto"/>
            <w:tcBorders>
              <w:top w:val="single" w:sz="4" w:space="0" w:color="000000"/>
              <w:left w:val="single" w:sz="4" w:space="0" w:color="000000"/>
              <w:bottom w:val="single" w:sz="4" w:space="0" w:color="000000"/>
              <w:right w:val="nil"/>
            </w:tcBorders>
            <w:hideMark/>
          </w:tcPr>
          <w:p w:rsidR="006119A6" w:rsidRPr="004123E3" w:rsidRDefault="006119A6" w:rsidP="004123E3">
            <w:pPr>
              <w:rPr>
                <w:rFonts w:ascii="Arial" w:hAnsi="Arial" w:cs="Arial"/>
                <w:sz w:val="12"/>
                <w:szCs w:val="12"/>
              </w:rPr>
            </w:pPr>
            <w:r w:rsidRPr="004123E3">
              <w:rPr>
                <w:rFonts w:ascii="Arial" w:hAnsi="Arial" w:cs="Arial"/>
                <w:sz w:val="12"/>
                <w:szCs w:val="12"/>
              </w:rPr>
              <w:t>предприятий розничной торговли, предприятий общественного питания, учреждений культуры</w:t>
            </w:r>
          </w:p>
        </w:tc>
        <w:tc>
          <w:tcPr>
            <w:tcW w:w="0" w:type="auto"/>
            <w:tcBorders>
              <w:top w:val="single" w:sz="4" w:space="0" w:color="000000"/>
              <w:left w:val="single" w:sz="4" w:space="0" w:color="000000"/>
              <w:bottom w:val="single" w:sz="4" w:space="0" w:color="000000"/>
              <w:right w:val="single" w:sz="4" w:space="0" w:color="000000"/>
            </w:tcBorders>
            <w:hideMark/>
          </w:tcPr>
          <w:p w:rsidR="006119A6" w:rsidRPr="004123E3" w:rsidRDefault="006119A6" w:rsidP="004123E3">
            <w:pPr>
              <w:jc w:val="center"/>
              <w:rPr>
                <w:rFonts w:ascii="Arial" w:hAnsi="Arial" w:cs="Arial"/>
                <w:sz w:val="12"/>
                <w:szCs w:val="12"/>
              </w:rPr>
            </w:pPr>
            <w:r w:rsidRPr="004123E3">
              <w:rPr>
                <w:rFonts w:ascii="Arial" w:hAnsi="Arial" w:cs="Arial"/>
                <w:sz w:val="12"/>
                <w:szCs w:val="12"/>
              </w:rPr>
              <w:t>500 м</w:t>
            </w:r>
            <w:r w:rsidRPr="004123E3">
              <w:rPr>
                <w:rFonts w:ascii="Arial" w:hAnsi="Arial" w:cs="Arial"/>
                <w:sz w:val="12"/>
                <w:szCs w:val="12"/>
                <w:vertAlign w:val="superscript"/>
              </w:rPr>
              <w:t>2</w:t>
            </w:r>
          </w:p>
        </w:tc>
      </w:tr>
      <w:tr w:rsidR="006119A6" w:rsidRPr="004123E3" w:rsidTr="004123E3">
        <w:trPr>
          <w:trHeight w:val="20"/>
          <w:jc w:val="center"/>
        </w:trPr>
        <w:tc>
          <w:tcPr>
            <w:tcW w:w="0" w:type="auto"/>
            <w:tcBorders>
              <w:top w:val="single" w:sz="4" w:space="0" w:color="000000"/>
              <w:left w:val="single" w:sz="4" w:space="0" w:color="000000"/>
              <w:bottom w:val="single" w:sz="4" w:space="0" w:color="000000"/>
              <w:right w:val="nil"/>
            </w:tcBorders>
            <w:hideMark/>
          </w:tcPr>
          <w:p w:rsidR="006119A6" w:rsidRPr="004123E3" w:rsidRDefault="006119A6" w:rsidP="004123E3">
            <w:pPr>
              <w:rPr>
                <w:rFonts w:ascii="Arial" w:hAnsi="Arial" w:cs="Arial"/>
                <w:sz w:val="12"/>
                <w:szCs w:val="12"/>
              </w:rPr>
            </w:pPr>
            <w:r w:rsidRPr="004123E3">
              <w:rPr>
                <w:rFonts w:ascii="Arial" w:hAnsi="Arial" w:cs="Arial"/>
                <w:sz w:val="12"/>
                <w:szCs w:val="12"/>
              </w:rPr>
              <w:t xml:space="preserve">7.2. </w:t>
            </w:r>
          </w:p>
        </w:tc>
        <w:tc>
          <w:tcPr>
            <w:tcW w:w="0" w:type="auto"/>
            <w:tcBorders>
              <w:top w:val="single" w:sz="4" w:space="0" w:color="000000"/>
              <w:left w:val="single" w:sz="4" w:space="0" w:color="000000"/>
              <w:bottom w:val="single" w:sz="4" w:space="0" w:color="000000"/>
              <w:right w:val="nil"/>
            </w:tcBorders>
            <w:hideMark/>
          </w:tcPr>
          <w:p w:rsidR="006119A6" w:rsidRPr="004123E3" w:rsidRDefault="006119A6" w:rsidP="004123E3">
            <w:pPr>
              <w:rPr>
                <w:rFonts w:ascii="Arial" w:hAnsi="Arial" w:cs="Arial"/>
                <w:sz w:val="12"/>
                <w:szCs w:val="12"/>
              </w:rPr>
            </w:pPr>
            <w:r w:rsidRPr="004123E3">
              <w:rPr>
                <w:rFonts w:ascii="Arial" w:hAnsi="Arial" w:cs="Arial"/>
                <w:sz w:val="12"/>
                <w:szCs w:val="12"/>
              </w:rPr>
              <w:t>С другими видами</w:t>
            </w:r>
          </w:p>
        </w:tc>
        <w:tc>
          <w:tcPr>
            <w:tcW w:w="0" w:type="auto"/>
            <w:tcBorders>
              <w:top w:val="single" w:sz="4" w:space="0" w:color="000000"/>
              <w:left w:val="single" w:sz="4" w:space="0" w:color="000000"/>
              <w:bottom w:val="single" w:sz="4" w:space="0" w:color="000000"/>
              <w:right w:val="single" w:sz="4" w:space="0" w:color="000000"/>
            </w:tcBorders>
            <w:hideMark/>
          </w:tcPr>
          <w:p w:rsidR="006119A6" w:rsidRPr="004123E3" w:rsidRDefault="006119A6" w:rsidP="004123E3">
            <w:pPr>
              <w:jc w:val="center"/>
              <w:rPr>
                <w:rFonts w:ascii="Arial" w:hAnsi="Arial" w:cs="Arial"/>
                <w:sz w:val="12"/>
                <w:szCs w:val="12"/>
              </w:rPr>
            </w:pPr>
            <w:r w:rsidRPr="004123E3">
              <w:rPr>
                <w:rFonts w:ascii="Arial" w:hAnsi="Arial" w:cs="Arial"/>
                <w:sz w:val="12"/>
                <w:szCs w:val="12"/>
              </w:rPr>
              <w:t>не подлежит установлению</w:t>
            </w:r>
          </w:p>
        </w:tc>
      </w:tr>
    </w:tbl>
    <w:p w:rsidR="006119A6" w:rsidRPr="004123E3" w:rsidRDefault="006119A6" w:rsidP="004123E3">
      <w:pPr>
        <w:ind w:firstLine="708"/>
        <w:jc w:val="both"/>
        <w:rPr>
          <w:rFonts w:ascii="Arial" w:hAnsi="Arial" w:cs="Arial"/>
          <w:bCs/>
          <w:sz w:val="4"/>
          <w:szCs w:val="4"/>
        </w:rPr>
      </w:pPr>
    </w:p>
    <w:p w:rsidR="006119A6" w:rsidRPr="004123E3" w:rsidRDefault="006119A6" w:rsidP="004123E3">
      <w:pPr>
        <w:ind w:firstLine="284"/>
        <w:jc w:val="both"/>
        <w:rPr>
          <w:rFonts w:ascii="Arial" w:hAnsi="Arial" w:cs="Arial"/>
          <w:sz w:val="16"/>
          <w:szCs w:val="16"/>
        </w:rPr>
      </w:pPr>
      <w:r w:rsidRPr="004123E3">
        <w:rPr>
          <w:rFonts w:ascii="Arial" w:hAnsi="Arial" w:cs="Arial"/>
          <w:sz w:val="16"/>
          <w:szCs w:val="16"/>
        </w:rPr>
        <w:t>Границы земельных участков определены в соответствии с проведёнными межевыми работами.</w:t>
      </w:r>
    </w:p>
    <w:p w:rsidR="006119A6" w:rsidRPr="004123E3" w:rsidRDefault="006119A6" w:rsidP="004123E3">
      <w:pPr>
        <w:ind w:firstLine="284"/>
        <w:jc w:val="both"/>
        <w:rPr>
          <w:rFonts w:ascii="Arial" w:hAnsi="Arial" w:cs="Arial"/>
          <w:sz w:val="16"/>
          <w:szCs w:val="16"/>
        </w:rPr>
      </w:pPr>
      <w:r w:rsidRPr="004123E3">
        <w:rPr>
          <w:rFonts w:ascii="Arial" w:hAnsi="Arial" w:cs="Arial"/>
          <w:sz w:val="16"/>
          <w:szCs w:val="16"/>
        </w:rPr>
        <w:t>Организатором аукционов является Администрация Валдайского муниципального района: Новгородская область, г.</w:t>
      </w:r>
      <w:r w:rsidR="009B28B7" w:rsidRPr="004123E3">
        <w:rPr>
          <w:rFonts w:ascii="Arial" w:hAnsi="Arial" w:cs="Arial"/>
          <w:sz w:val="16"/>
          <w:szCs w:val="16"/>
        </w:rPr>
        <w:t xml:space="preserve"> </w:t>
      </w:r>
      <w:r w:rsidRPr="004123E3">
        <w:rPr>
          <w:rFonts w:ascii="Arial" w:hAnsi="Arial" w:cs="Arial"/>
          <w:sz w:val="16"/>
          <w:szCs w:val="16"/>
        </w:rPr>
        <w:t>Валдай, Комсомольский пр., д.</w:t>
      </w:r>
      <w:r w:rsidR="009B28B7" w:rsidRPr="004123E3">
        <w:rPr>
          <w:rFonts w:ascii="Arial" w:hAnsi="Arial" w:cs="Arial"/>
          <w:sz w:val="16"/>
          <w:szCs w:val="16"/>
        </w:rPr>
        <w:t xml:space="preserve"> </w:t>
      </w:r>
      <w:r w:rsidRPr="004123E3">
        <w:rPr>
          <w:rFonts w:ascii="Arial" w:hAnsi="Arial" w:cs="Arial"/>
          <w:sz w:val="16"/>
          <w:szCs w:val="16"/>
        </w:rPr>
        <w:t>19/21.</w:t>
      </w:r>
    </w:p>
    <w:p w:rsidR="006119A6" w:rsidRPr="004123E3" w:rsidRDefault="006119A6" w:rsidP="004123E3">
      <w:pPr>
        <w:ind w:firstLine="284"/>
        <w:jc w:val="both"/>
        <w:rPr>
          <w:rFonts w:ascii="Arial" w:hAnsi="Arial" w:cs="Arial"/>
          <w:sz w:val="16"/>
          <w:szCs w:val="16"/>
        </w:rPr>
      </w:pPr>
      <w:r w:rsidRPr="004123E3">
        <w:rPr>
          <w:rFonts w:ascii="Arial" w:hAnsi="Arial" w:cs="Arial"/>
          <w:sz w:val="16"/>
          <w:szCs w:val="16"/>
        </w:rPr>
        <w:t>Место проведения аукционов: Новгородская область, г.</w:t>
      </w:r>
      <w:r w:rsidR="009B28B7" w:rsidRPr="004123E3">
        <w:rPr>
          <w:rFonts w:ascii="Arial" w:hAnsi="Arial" w:cs="Arial"/>
          <w:sz w:val="16"/>
          <w:szCs w:val="16"/>
        </w:rPr>
        <w:t xml:space="preserve"> </w:t>
      </w:r>
      <w:r w:rsidRPr="004123E3">
        <w:rPr>
          <w:rFonts w:ascii="Arial" w:hAnsi="Arial" w:cs="Arial"/>
          <w:sz w:val="16"/>
          <w:szCs w:val="16"/>
        </w:rPr>
        <w:t>Валдай, Комсомольский пр., д.</w:t>
      </w:r>
      <w:r w:rsidR="009B28B7" w:rsidRPr="004123E3">
        <w:rPr>
          <w:rFonts w:ascii="Arial" w:hAnsi="Arial" w:cs="Arial"/>
          <w:sz w:val="16"/>
          <w:szCs w:val="16"/>
        </w:rPr>
        <w:t xml:space="preserve"> </w:t>
      </w:r>
      <w:r w:rsidRPr="004123E3">
        <w:rPr>
          <w:rFonts w:ascii="Arial" w:hAnsi="Arial" w:cs="Arial"/>
          <w:sz w:val="16"/>
          <w:szCs w:val="16"/>
        </w:rPr>
        <w:t>19/21, кабинет № 311.</w:t>
      </w:r>
    </w:p>
    <w:p w:rsidR="006119A6" w:rsidRPr="004123E3" w:rsidRDefault="006119A6" w:rsidP="004123E3">
      <w:pPr>
        <w:ind w:firstLine="284"/>
        <w:jc w:val="both"/>
        <w:rPr>
          <w:rFonts w:ascii="Arial" w:hAnsi="Arial" w:cs="Arial"/>
          <w:sz w:val="16"/>
          <w:szCs w:val="16"/>
        </w:rPr>
      </w:pPr>
      <w:r w:rsidRPr="004123E3">
        <w:rPr>
          <w:rFonts w:ascii="Arial" w:hAnsi="Arial" w:cs="Arial"/>
          <w:sz w:val="16"/>
          <w:szCs w:val="16"/>
        </w:rPr>
        <w:t>Дата и время проведения аукционов: 25апреля 2022 года начало в 09 часов 00 минут.</w:t>
      </w:r>
    </w:p>
    <w:p w:rsidR="006119A6" w:rsidRPr="004123E3" w:rsidRDefault="006119A6" w:rsidP="004123E3">
      <w:pPr>
        <w:ind w:firstLine="284"/>
        <w:jc w:val="both"/>
        <w:rPr>
          <w:rFonts w:ascii="Arial" w:hAnsi="Arial" w:cs="Arial"/>
          <w:sz w:val="16"/>
          <w:szCs w:val="16"/>
        </w:rPr>
      </w:pPr>
      <w:r w:rsidRPr="004123E3">
        <w:rPr>
          <w:rFonts w:ascii="Arial" w:hAnsi="Arial" w:cs="Arial"/>
          <w:sz w:val="16"/>
          <w:szCs w:val="16"/>
        </w:rPr>
        <w:t>Шаг аукциона составляет три процента от начальной цены продажи земельного участка.</w:t>
      </w:r>
    </w:p>
    <w:p w:rsidR="006119A6" w:rsidRPr="004123E3" w:rsidRDefault="006119A6" w:rsidP="004123E3">
      <w:pPr>
        <w:ind w:firstLine="284"/>
        <w:jc w:val="both"/>
        <w:rPr>
          <w:rFonts w:ascii="Arial" w:hAnsi="Arial" w:cs="Arial"/>
          <w:sz w:val="16"/>
          <w:szCs w:val="16"/>
        </w:rPr>
      </w:pPr>
      <w:r w:rsidRPr="004123E3">
        <w:rPr>
          <w:rFonts w:ascii="Arial" w:hAnsi="Arial" w:cs="Arial"/>
          <w:sz w:val="16"/>
          <w:szCs w:val="16"/>
        </w:rPr>
        <w:t xml:space="preserve">Решение об отказе в проведении аукционов к лотам может быть принято организатором торгов в случае выявления обстоятельств, предусмотренных пунктом 8 статьи 39.11 Земельного кодекса Российской Федерации. Извещение об отказе в проведении аукционов размещается на официальном сайте организатором аукционов в течение трех дней со дня принятия данного решения. Организатор аукционов в течение трех дней со </w:t>
      </w:r>
      <w:r w:rsidRPr="004123E3">
        <w:rPr>
          <w:rFonts w:ascii="Arial" w:hAnsi="Arial" w:cs="Arial"/>
          <w:sz w:val="16"/>
          <w:szCs w:val="16"/>
        </w:rPr>
        <w:lastRenderedPageBreak/>
        <w:t xml:space="preserve">дня принятия решения об отказе в проведении аукционов обязан известить участников аукционов об отказе в проведении аукционов и возвратить его участникам внесенные задатки. </w:t>
      </w:r>
    </w:p>
    <w:p w:rsidR="006119A6" w:rsidRPr="004123E3" w:rsidRDefault="006119A6" w:rsidP="004123E3">
      <w:pPr>
        <w:ind w:firstLine="284"/>
        <w:jc w:val="both"/>
        <w:rPr>
          <w:rFonts w:ascii="Arial" w:hAnsi="Arial" w:cs="Arial"/>
          <w:sz w:val="16"/>
          <w:szCs w:val="16"/>
        </w:rPr>
      </w:pPr>
      <w:r w:rsidRPr="004123E3">
        <w:rPr>
          <w:rStyle w:val="aff1"/>
          <w:rFonts w:ascii="Arial" w:hAnsi="Arial" w:cs="Arial"/>
          <w:b w:val="0"/>
          <w:color w:val="000000"/>
          <w:sz w:val="16"/>
          <w:szCs w:val="16"/>
        </w:rPr>
        <w:t>Осмотр земельных участков на местности состоится 08</w:t>
      </w:r>
      <w:r w:rsidR="009B28B7" w:rsidRPr="004123E3">
        <w:rPr>
          <w:rStyle w:val="aff1"/>
          <w:rFonts w:ascii="Arial" w:hAnsi="Arial" w:cs="Arial"/>
          <w:b w:val="0"/>
          <w:color w:val="000000"/>
          <w:sz w:val="16"/>
          <w:szCs w:val="16"/>
        </w:rPr>
        <w:t xml:space="preserve"> </w:t>
      </w:r>
      <w:r w:rsidRPr="004123E3">
        <w:rPr>
          <w:rFonts w:ascii="Arial" w:hAnsi="Arial" w:cs="Arial"/>
          <w:sz w:val="16"/>
          <w:szCs w:val="16"/>
        </w:rPr>
        <w:t>апреля 2022 г</w:t>
      </w:r>
      <w:r w:rsidR="009B28B7" w:rsidRPr="004123E3">
        <w:rPr>
          <w:rFonts w:ascii="Arial" w:hAnsi="Arial" w:cs="Arial"/>
          <w:sz w:val="16"/>
          <w:szCs w:val="16"/>
        </w:rPr>
        <w:t>ода</w:t>
      </w:r>
      <w:r w:rsidRPr="004123E3">
        <w:rPr>
          <w:rFonts w:ascii="Arial" w:hAnsi="Arial" w:cs="Arial"/>
          <w:sz w:val="16"/>
          <w:szCs w:val="16"/>
        </w:rPr>
        <w:t>, начало осмотра с 11 часов 00 минут.</w:t>
      </w:r>
    </w:p>
    <w:p w:rsidR="006119A6" w:rsidRPr="004123E3" w:rsidRDefault="006119A6" w:rsidP="004123E3">
      <w:pPr>
        <w:ind w:firstLine="284"/>
        <w:jc w:val="both"/>
        <w:rPr>
          <w:rFonts w:ascii="Arial" w:hAnsi="Arial" w:cs="Arial"/>
          <w:sz w:val="16"/>
          <w:szCs w:val="16"/>
        </w:rPr>
      </w:pPr>
      <w:r w:rsidRPr="004123E3">
        <w:rPr>
          <w:rFonts w:ascii="Arial" w:hAnsi="Arial" w:cs="Arial"/>
          <w:sz w:val="16"/>
          <w:szCs w:val="16"/>
        </w:rPr>
        <w:t>Желающим принять участие в осмотре земельных участков необходимо обратиться в Администрацию Валдайского муниципального района по адресу: Новгородская область, г.</w:t>
      </w:r>
      <w:r w:rsidR="009B28B7" w:rsidRPr="004123E3">
        <w:rPr>
          <w:rFonts w:ascii="Arial" w:hAnsi="Arial" w:cs="Arial"/>
          <w:sz w:val="16"/>
          <w:szCs w:val="16"/>
        </w:rPr>
        <w:t xml:space="preserve"> </w:t>
      </w:r>
      <w:r w:rsidRPr="004123E3">
        <w:rPr>
          <w:rFonts w:ascii="Arial" w:hAnsi="Arial" w:cs="Arial"/>
          <w:sz w:val="16"/>
          <w:szCs w:val="16"/>
        </w:rPr>
        <w:t>Валдай, пр.</w:t>
      </w:r>
      <w:r w:rsidR="009B28B7" w:rsidRPr="004123E3">
        <w:rPr>
          <w:rFonts w:ascii="Arial" w:hAnsi="Arial" w:cs="Arial"/>
          <w:sz w:val="16"/>
          <w:szCs w:val="16"/>
        </w:rPr>
        <w:t xml:space="preserve"> </w:t>
      </w:r>
      <w:r w:rsidRPr="004123E3">
        <w:rPr>
          <w:rFonts w:ascii="Arial" w:hAnsi="Arial" w:cs="Arial"/>
          <w:sz w:val="16"/>
          <w:szCs w:val="16"/>
        </w:rPr>
        <w:t>Комсомольский, д.</w:t>
      </w:r>
      <w:r w:rsidR="009B28B7" w:rsidRPr="004123E3">
        <w:rPr>
          <w:rFonts w:ascii="Arial" w:hAnsi="Arial" w:cs="Arial"/>
          <w:sz w:val="16"/>
          <w:szCs w:val="16"/>
        </w:rPr>
        <w:t xml:space="preserve"> </w:t>
      </w:r>
      <w:r w:rsidRPr="004123E3">
        <w:rPr>
          <w:rFonts w:ascii="Arial" w:hAnsi="Arial" w:cs="Arial"/>
          <w:sz w:val="16"/>
          <w:szCs w:val="16"/>
        </w:rPr>
        <w:t>19/21, каб.</w:t>
      </w:r>
      <w:r w:rsidR="009B28B7" w:rsidRPr="004123E3">
        <w:rPr>
          <w:rFonts w:ascii="Arial" w:hAnsi="Arial" w:cs="Arial"/>
          <w:sz w:val="16"/>
          <w:szCs w:val="16"/>
        </w:rPr>
        <w:t xml:space="preserve"> </w:t>
      </w:r>
      <w:r w:rsidRPr="004123E3">
        <w:rPr>
          <w:rFonts w:ascii="Arial" w:hAnsi="Arial" w:cs="Arial"/>
          <w:sz w:val="16"/>
          <w:szCs w:val="16"/>
        </w:rPr>
        <w:t>№</w:t>
      </w:r>
      <w:r w:rsidR="009B28B7" w:rsidRPr="004123E3">
        <w:rPr>
          <w:rFonts w:ascii="Arial" w:hAnsi="Arial" w:cs="Arial"/>
          <w:sz w:val="16"/>
          <w:szCs w:val="16"/>
        </w:rPr>
        <w:t xml:space="preserve"> </w:t>
      </w:r>
      <w:r w:rsidRPr="004123E3">
        <w:rPr>
          <w:rFonts w:ascii="Arial" w:hAnsi="Arial" w:cs="Arial"/>
          <w:sz w:val="16"/>
          <w:szCs w:val="16"/>
        </w:rPr>
        <w:t>409 в назначенное время указанной даты осмотра земельных участков.</w:t>
      </w:r>
    </w:p>
    <w:p w:rsidR="006119A6" w:rsidRPr="004123E3" w:rsidRDefault="006119A6" w:rsidP="004123E3">
      <w:pPr>
        <w:ind w:firstLine="284"/>
        <w:jc w:val="both"/>
        <w:rPr>
          <w:rFonts w:ascii="Arial" w:hAnsi="Arial" w:cs="Arial"/>
          <w:b/>
          <w:sz w:val="16"/>
          <w:szCs w:val="16"/>
        </w:rPr>
      </w:pPr>
      <w:r w:rsidRPr="004123E3">
        <w:rPr>
          <w:rFonts w:ascii="Arial" w:hAnsi="Arial" w:cs="Arial"/>
          <w:sz w:val="16"/>
          <w:szCs w:val="16"/>
        </w:rPr>
        <w:t>Ознакомиться с местом расположения земельных участков на плановом материале, возможно в течение времени приема заявок на участие в аукционах в Администрации муниципального района каб.</w:t>
      </w:r>
      <w:r w:rsidR="009B28B7" w:rsidRPr="004123E3">
        <w:rPr>
          <w:rFonts w:ascii="Arial" w:hAnsi="Arial" w:cs="Arial"/>
          <w:sz w:val="16"/>
          <w:szCs w:val="16"/>
        </w:rPr>
        <w:t xml:space="preserve"> </w:t>
      </w:r>
      <w:r w:rsidRPr="004123E3">
        <w:rPr>
          <w:rFonts w:ascii="Arial" w:hAnsi="Arial" w:cs="Arial"/>
          <w:sz w:val="16"/>
          <w:szCs w:val="16"/>
        </w:rPr>
        <w:t>409.</w:t>
      </w:r>
    </w:p>
    <w:p w:rsidR="006119A6" w:rsidRPr="004123E3" w:rsidRDefault="006119A6" w:rsidP="004123E3">
      <w:pPr>
        <w:ind w:firstLine="284"/>
        <w:jc w:val="both"/>
        <w:rPr>
          <w:rFonts w:ascii="Arial" w:hAnsi="Arial" w:cs="Arial"/>
          <w:sz w:val="16"/>
          <w:szCs w:val="16"/>
        </w:rPr>
      </w:pPr>
      <w:r w:rsidRPr="004123E3">
        <w:rPr>
          <w:rFonts w:ascii="Arial" w:hAnsi="Arial" w:cs="Arial"/>
          <w:sz w:val="16"/>
          <w:szCs w:val="16"/>
        </w:rPr>
        <w:t>Для участия в аукционе заявители должны представить организатору торгов (лично или через своего представителя) следующие документы:</w:t>
      </w:r>
    </w:p>
    <w:p w:rsidR="006119A6" w:rsidRPr="004123E3" w:rsidRDefault="006119A6" w:rsidP="004123E3">
      <w:pPr>
        <w:pStyle w:val="a8"/>
        <w:ind w:firstLine="284"/>
        <w:jc w:val="both"/>
        <w:rPr>
          <w:rFonts w:ascii="Arial" w:hAnsi="Arial" w:cs="Arial"/>
          <w:sz w:val="16"/>
          <w:szCs w:val="16"/>
        </w:rPr>
      </w:pPr>
      <w:r w:rsidRPr="004123E3">
        <w:rPr>
          <w:rFonts w:ascii="Arial" w:hAnsi="Arial" w:cs="Arial"/>
          <w:sz w:val="16"/>
          <w:szCs w:val="16"/>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6119A6" w:rsidRPr="004123E3" w:rsidRDefault="006119A6" w:rsidP="004123E3">
      <w:pPr>
        <w:pStyle w:val="a8"/>
        <w:ind w:firstLine="284"/>
        <w:jc w:val="both"/>
        <w:rPr>
          <w:rFonts w:ascii="Arial" w:hAnsi="Arial" w:cs="Arial"/>
          <w:sz w:val="16"/>
          <w:szCs w:val="16"/>
        </w:rPr>
      </w:pPr>
      <w:r w:rsidRPr="004123E3">
        <w:rPr>
          <w:rFonts w:ascii="Arial" w:hAnsi="Arial" w:cs="Arial"/>
          <w:sz w:val="16"/>
          <w:szCs w:val="16"/>
        </w:rPr>
        <w:t>копию документа, удостоверяющего личность заявителя (для граждан);</w:t>
      </w:r>
    </w:p>
    <w:p w:rsidR="006119A6" w:rsidRPr="004123E3" w:rsidRDefault="006119A6" w:rsidP="004123E3">
      <w:pPr>
        <w:pStyle w:val="a8"/>
        <w:ind w:firstLine="284"/>
        <w:jc w:val="both"/>
        <w:rPr>
          <w:rFonts w:ascii="Arial" w:hAnsi="Arial" w:cs="Arial"/>
          <w:sz w:val="16"/>
          <w:szCs w:val="16"/>
        </w:rPr>
      </w:pPr>
      <w:r w:rsidRPr="004123E3">
        <w:rPr>
          <w:rFonts w:ascii="Arial" w:hAnsi="Arial" w:cs="Arial"/>
          <w:sz w:val="16"/>
          <w:szCs w:val="16"/>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119A6" w:rsidRPr="004123E3" w:rsidRDefault="009B28B7" w:rsidP="004123E3">
      <w:pPr>
        <w:pStyle w:val="a8"/>
        <w:ind w:firstLine="284"/>
        <w:jc w:val="both"/>
        <w:rPr>
          <w:rFonts w:ascii="Arial" w:hAnsi="Arial" w:cs="Arial"/>
          <w:sz w:val="16"/>
          <w:szCs w:val="16"/>
        </w:rPr>
      </w:pPr>
      <w:r w:rsidRPr="004123E3">
        <w:rPr>
          <w:rFonts w:ascii="Arial" w:hAnsi="Arial" w:cs="Arial"/>
          <w:sz w:val="16"/>
          <w:szCs w:val="16"/>
        </w:rPr>
        <w:t>документ</w:t>
      </w:r>
      <w:r w:rsidR="006119A6" w:rsidRPr="004123E3">
        <w:rPr>
          <w:rFonts w:ascii="Arial" w:hAnsi="Arial" w:cs="Arial"/>
          <w:sz w:val="16"/>
          <w:szCs w:val="16"/>
        </w:rPr>
        <w:t xml:space="preserve"> подтверждающий внесение задатка.</w:t>
      </w:r>
    </w:p>
    <w:p w:rsidR="006119A6" w:rsidRPr="004123E3" w:rsidRDefault="006119A6" w:rsidP="004123E3">
      <w:pPr>
        <w:pStyle w:val="a8"/>
        <w:ind w:firstLine="284"/>
        <w:jc w:val="both"/>
        <w:rPr>
          <w:rFonts w:ascii="Arial" w:hAnsi="Arial" w:cs="Arial"/>
          <w:sz w:val="16"/>
          <w:szCs w:val="16"/>
        </w:rPr>
      </w:pPr>
      <w:r w:rsidRPr="004123E3">
        <w:rPr>
          <w:rFonts w:ascii="Arial" w:hAnsi="Arial" w:cs="Arial"/>
          <w:sz w:val="16"/>
          <w:szCs w:val="16"/>
        </w:rPr>
        <w:t>Предоставление документов, подтверждающих внесение задатка, признается заключением соглашения о задатке.</w:t>
      </w:r>
    </w:p>
    <w:p w:rsidR="006119A6" w:rsidRPr="004123E3" w:rsidRDefault="006119A6" w:rsidP="004123E3">
      <w:pPr>
        <w:pStyle w:val="a8"/>
        <w:ind w:firstLine="284"/>
        <w:jc w:val="both"/>
        <w:rPr>
          <w:rFonts w:ascii="Arial" w:hAnsi="Arial" w:cs="Arial"/>
          <w:sz w:val="16"/>
          <w:szCs w:val="16"/>
        </w:rPr>
      </w:pPr>
      <w:r w:rsidRPr="004123E3">
        <w:rPr>
          <w:rFonts w:ascii="Arial" w:hAnsi="Arial" w:cs="Arial"/>
          <w:sz w:val="16"/>
          <w:szCs w:val="16"/>
        </w:rPr>
        <w:t>Один заявитель вправе подать только одну заявку на участие в аукционе.</w:t>
      </w:r>
    </w:p>
    <w:p w:rsidR="006119A6" w:rsidRPr="004123E3" w:rsidRDefault="006119A6" w:rsidP="004123E3">
      <w:pPr>
        <w:pStyle w:val="a8"/>
        <w:ind w:firstLine="284"/>
        <w:jc w:val="both"/>
        <w:rPr>
          <w:rFonts w:ascii="Arial" w:hAnsi="Arial" w:cs="Arial"/>
          <w:sz w:val="16"/>
          <w:szCs w:val="16"/>
        </w:rPr>
      </w:pPr>
      <w:r w:rsidRPr="004123E3">
        <w:rPr>
          <w:rFonts w:ascii="Arial" w:hAnsi="Arial" w:cs="Arial"/>
          <w:sz w:val="16"/>
          <w:szCs w:val="16"/>
        </w:rPr>
        <w:t>Заявка на участие в аукционе, поступившая по истечении срока приема заявок, возвращается заявителю в день ее поступления.</w:t>
      </w:r>
    </w:p>
    <w:p w:rsidR="006119A6" w:rsidRPr="004123E3" w:rsidRDefault="006119A6" w:rsidP="004123E3">
      <w:pPr>
        <w:pStyle w:val="a8"/>
        <w:ind w:firstLine="284"/>
        <w:jc w:val="both"/>
        <w:rPr>
          <w:rFonts w:ascii="Arial" w:hAnsi="Arial" w:cs="Arial"/>
          <w:sz w:val="16"/>
          <w:szCs w:val="16"/>
        </w:rPr>
      </w:pPr>
      <w:r w:rsidRPr="004123E3">
        <w:rPr>
          <w:rFonts w:ascii="Arial" w:hAnsi="Arial" w:cs="Arial"/>
          <w:sz w:val="16"/>
          <w:szCs w:val="16"/>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аукционов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119A6" w:rsidRPr="004123E3" w:rsidRDefault="006119A6" w:rsidP="004123E3">
      <w:pPr>
        <w:pStyle w:val="a8"/>
        <w:ind w:firstLine="284"/>
        <w:jc w:val="both"/>
        <w:rPr>
          <w:rFonts w:ascii="Arial" w:hAnsi="Arial" w:cs="Arial"/>
          <w:sz w:val="16"/>
          <w:szCs w:val="16"/>
        </w:rPr>
      </w:pPr>
      <w:r w:rsidRPr="004123E3">
        <w:rPr>
          <w:rFonts w:ascii="Arial" w:hAnsi="Arial" w:cs="Arial"/>
          <w:sz w:val="16"/>
          <w:szCs w:val="16"/>
        </w:rPr>
        <w:t>Заявки на участие в аукционах и указанные документы принимаются организатором торгов по адресу: Новгородская область, г.</w:t>
      </w:r>
      <w:r w:rsidR="001A3186" w:rsidRPr="004123E3">
        <w:rPr>
          <w:rFonts w:ascii="Arial" w:hAnsi="Arial" w:cs="Arial"/>
          <w:sz w:val="16"/>
          <w:szCs w:val="16"/>
        </w:rPr>
        <w:t xml:space="preserve"> </w:t>
      </w:r>
      <w:r w:rsidRPr="004123E3">
        <w:rPr>
          <w:rFonts w:ascii="Arial" w:hAnsi="Arial" w:cs="Arial"/>
          <w:sz w:val="16"/>
          <w:szCs w:val="16"/>
        </w:rPr>
        <w:t>Валдай, Комсомольский пр., д.</w:t>
      </w:r>
      <w:r w:rsidR="001A3186" w:rsidRPr="004123E3">
        <w:rPr>
          <w:rFonts w:ascii="Arial" w:hAnsi="Arial" w:cs="Arial"/>
          <w:sz w:val="16"/>
          <w:szCs w:val="16"/>
        </w:rPr>
        <w:t xml:space="preserve"> </w:t>
      </w:r>
      <w:r w:rsidRPr="004123E3">
        <w:rPr>
          <w:rFonts w:ascii="Arial" w:hAnsi="Arial" w:cs="Arial"/>
          <w:sz w:val="16"/>
          <w:szCs w:val="16"/>
        </w:rPr>
        <w:t>19/21, каб. 409, после опубликования объявления в газете</w:t>
      </w:r>
      <w:r w:rsidRPr="004123E3">
        <w:rPr>
          <w:rFonts w:ascii="Arial" w:hAnsi="Arial" w:cs="Arial"/>
          <w:b/>
          <w:sz w:val="16"/>
          <w:szCs w:val="16"/>
        </w:rPr>
        <w:t xml:space="preserve"> </w:t>
      </w:r>
      <w:r w:rsidRPr="004123E3">
        <w:rPr>
          <w:rFonts w:ascii="Arial" w:hAnsi="Arial" w:cs="Arial"/>
          <w:sz w:val="16"/>
          <w:szCs w:val="16"/>
        </w:rPr>
        <w:t>с 25марта 2022</w:t>
      </w:r>
      <w:r w:rsidR="001A3186" w:rsidRPr="004123E3">
        <w:rPr>
          <w:rFonts w:ascii="Arial" w:hAnsi="Arial" w:cs="Arial"/>
          <w:sz w:val="16"/>
          <w:szCs w:val="16"/>
        </w:rPr>
        <w:t xml:space="preserve"> </w:t>
      </w:r>
      <w:r w:rsidRPr="004123E3">
        <w:rPr>
          <w:rFonts w:ascii="Arial" w:hAnsi="Arial" w:cs="Arial"/>
          <w:sz w:val="16"/>
          <w:szCs w:val="16"/>
        </w:rPr>
        <w:t>года</w:t>
      </w:r>
      <w:r w:rsidR="001A3186" w:rsidRPr="004123E3">
        <w:rPr>
          <w:rFonts w:ascii="Arial" w:hAnsi="Arial" w:cs="Arial"/>
          <w:sz w:val="16"/>
          <w:szCs w:val="16"/>
        </w:rPr>
        <w:t xml:space="preserve"> </w:t>
      </w:r>
      <w:r w:rsidRPr="004123E3">
        <w:rPr>
          <w:rFonts w:ascii="Arial" w:hAnsi="Arial" w:cs="Arial"/>
          <w:sz w:val="16"/>
          <w:szCs w:val="16"/>
        </w:rPr>
        <w:t>по 21</w:t>
      </w:r>
      <w:r w:rsidR="001A3186" w:rsidRPr="004123E3">
        <w:rPr>
          <w:rFonts w:ascii="Arial" w:hAnsi="Arial" w:cs="Arial"/>
          <w:sz w:val="16"/>
          <w:szCs w:val="16"/>
        </w:rPr>
        <w:t xml:space="preserve"> </w:t>
      </w:r>
      <w:r w:rsidRPr="004123E3">
        <w:rPr>
          <w:rFonts w:ascii="Arial" w:hAnsi="Arial" w:cs="Arial"/>
          <w:sz w:val="16"/>
          <w:szCs w:val="16"/>
        </w:rPr>
        <w:t>апреля 2022 года в рабочее времяс 8 часов 30 мин. до 17 часов 30 мин., перерыв: с 13 часов 00 мин. до 14 часов 00 мин.</w:t>
      </w:r>
    </w:p>
    <w:p w:rsidR="006119A6" w:rsidRPr="004123E3" w:rsidRDefault="006119A6" w:rsidP="004123E3">
      <w:pPr>
        <w:pStyle w:val="a8"/>
        <w:ind w:firstLine="284"/>
        <w:jc w:val="both"/>
        <w:rPr>
          <w:rFonts w:ascii="Arial" w:hAnsi="Arial" w:cs="Arial"/>
          <w:sz w:val="16"/>
          <w:szCs w:val="16"/>
        </w:rPr>
      </w:pPr>
      <w:r w:rsidRPr="004123E3">
        <w:rPr>
          <w:rFonts w:ascii="Arial" w:hAnsi="Arial" w:cs="Arial"/>
          <w:sz w:val="16"/>
          <w:szCs w:val="16"/>
        </w:rPr>
        <w:t>Претенденту необходимо оплатить задаток в счет обеспечения оплаты приобретаемого на торгах земельного участка в размере 20% от начальной цены продажи земельного участка,</w:t>
      </w:r>
      <w:r w:rsidRPr="004123E3">
        <w:rPr>
          <w:rFonts w:ascii="Arial" w:hAnsi="Arial" w:cs="Arial"/>
          <w:color w:val="000000" w:themeColor="text1"/>
          <w:sz w:val="16"/>
          <w:szCs w:val="16"/>
        </w:rPr>
        <w:t xml:space="preserve">на который подаётся заявка на следующие реквизиты получатель платежа: </w:t>
      </w:r>
    </w:p>
    <w:p w:rsidR="006119A6" w:rsidRPr="004123E3" w:rsidRDefault="006119A6" w:rsidP="004123E3">
      <w:pPr>
        <w:ind w:firstLine="284"/>
        <w:jc w:val="both"/>
        <w:rPr>
          <w:rFonts w:ascii="Arial" w:hAnsi="Arial" w:cs="Arial"/>
          <w:sz w:val="16"/>
          <w:szCs w:val="16"/>
        </w:rPr>
      </w:pPr>
      <w:r w:rsidRPr="004123E3">
        <w:rPr>
          <w:rFonts w:ascii="Arial" w:hAnsi="Arial" w:cs="Arial"/>
          <w:sz w:val="16"/>
          <w:szCs w:val="16"/>
        </w:rPr>
        <w:t>Получатель: Управление Федерального казначейства по Новгородской области (Администрация Валдайского муниципального района; л/с 04503012240),</w:t>
      </w:r>
    </w:p>
    <w:p w:rsidR="006119A6" w:rsidRPr="004123E3" w:rsidRDefault="006119A6" w:rsidP="004123E3">
      <w:pPr>
        <w:ind w:firstLine="284"/>
        <w:jc w:val="both"/>
        <w:rPr>
          <w:rFonts w:ascii="Arial" w:hAnsi="Arial" w:cs="Arial"/>
          <w:sz w:val="16"/>
          <w:szCs w:val="16"/>
        </w:rPr>
      </w:pPr>
      <w:r w:rsidRPr="004123E3">
        <w:rPr>
          <w:rFonts w:ascii="Arial" w:hAnsi="Arial" w:cs="Arial"/>
          <w:sz w:val="16"/>
          <w:szCs w:val="16"/>
        </w:rPr>
        <w:t>ИНН: 5302001218, КПП: 530201001</w:t>
      </w:r>
    </w:p>
    <w:p w:rsidR="006119A6" w:rsidRPr="004123E3" w:rsidRDefault="006119A6" w:rsidP="004123E3">
      <w:pPr>
        <w:ind w:firstLine="284"/>
        <w:jc w:val="both"/>
        <w:rPr>
          <w:rFonts w:ascii="Arial" w:hAnsi="Arial" w:cs="Arial"/>
          <w:sz w:val="16"/>
          <w:szCs w:val="16"/>
        </w:rPr>
      </w:pPr>
      <w:r w:rsidRPr="004123E3">
        <w:rPr>
          <w:rFonts w:ascii="Arial" w:hAnsi="Arial" w:cs="Arial"/>
          <w:sz w:val="16"/>
          <w:szCs w:val="16"/>
        </w:rPr>
        <w:t xml:space="preserve">Банк получателя: ОТДЕЛЕНИЕ НОВГОРОД БАНКА РОССИИ//УФК ПО НОВГОРОДСКОЙ ОБЛАСТИ г. Великий Новгород </w:t>
      </w:r>
    </w:p>
    <w:p w:rsidR="006119A6" w:rsidRPr="004123E3" w:rsidRDefault="006119A6" w:rsidP="004123E3">
      <w:pPr>
        <w:ind w:firstLine="284"/>
        <w:jc w:val="both"/>
        <w:rPr>
          <w:rFonts w:ascii="Arial" w:hAnsi="Arial" w:cs="Arial"/>
          <w:sz w:val="16"/>
          <w:szCs w:val="16"/>
        </w:rPr>
      </w:pPr>
      <w:r w:rsidRPr="004123E3">
        <w:rPr>
          <w:rFonts w:ascii="Arial" w:hAnsi="Arial" w:cs="Arial"/>
          <w:sz w:val="16"/>
          <w:szCs w:val="16"/>
        </w:rPr>
        <w:t>расчетный счет 03100643000000015000, корреспондентский счет банка 40102810145370000042, БИК 014959900, Код бюджетной классификации: 90011406013050000430, ОКТМО: 49608440 (Рощинское сельское поселение)</w:t>
      </w:r>
    </w:p>
    <w:p w:rsidR="006119A6" w:rsidRPr="004123E3" w:rsidRDefault="001A3186" w:rsidP="004123E3">
      <w:pPr>
        <w:ind w:firstLine="284"/>
        <w:jc w:val="both"/>
        <w:rPr>
          <w:rFonts w:ascii="Arial" w:hAnsi="Arial" w:cs="Arial"/>
          <w:sz w:val="16"/>
          <w:szCs w:val="16"/>
        </w:rPr>
      </w:pPr>
      <w:r w:rsidRPr="004123E3">
        <w:rPr>
          <w:rFonts w:ascii="Arial" w:hAnsi="Arial" w:cs="Arial"/>
          <w:sz w:val="16"/>
          <w:szCs w:val="16"/>
        </w:rPr>
        <w:t xml:space="preserve">Наименование платежа: </w:t>
      </w:r>
      <w:r w:rsidR="006119A6" w:rsidRPr="004123E3">
        <w:rPr>
          <w:rFonts w:ascii="Arial" w:hAnsi="Arial" w:cs="Arial"/>
          <w:sz w:val="16"/>
          <w:szCs w:val="16"/>
        </w:rPr>
        <w:t>задаток за участие в аукционе по продаже земельного участка.</w:t>
      </w:r>
    </w:p>
    <w:p w:rsidR="006119A6" w:rsidRPr="004123E3" w:rsidRDefault="006119A6" w:rsidP="004123E3">
      <w:pPr>
        <w:ind w:firstLine="284"/>
        <w:jc w:val="both"/>
        <w:rPr>
          <w:rFonts w:ascii="Arial" w:hAnsi="Arial" w:cs="Arial"/>
          <w:sz w:val="16"/>
          <w:szCs w:val="16"/>
        </w:rPr>
      </w:pPr>
      <w:r w:rsidRPr="004123E3">
        <w:rPr>
          <w:rFonts w:ascii="Arial" w:hAnsi="Arial" w:cs="Arial"/>
          <w:sz w:val="16"/>
          <w:szCs w:val="16"/>
        </w:rPr>
        <w:t>Организатор аукциона ведет протокол рассмотрения заявок на участие в аукционе, который подписывается организатором торгов и размещается на официальном сайте в течение одного дня (22</w:t>
      </w:r>
      <w:r w:rsidR="001A3186" w:rsidRPr="004123E3">
        <w:rPr>
          <w:rFonts w:ascii="Arial" w:hAnsi="Arial" w:cs="Arial"/>
          <w:sz w:val="16"/>
          <w:szCs w:val="16"/>
        </w:rPr>
        <w:t xml:space="preserve"> </w:t>
      </w:r>
      <w:r w:rsidRPr="004123E3">
        <w:rPr>
          <w:rFonts w:ascii="Arial" w:hAnsi="Arial" w:cs="Arial"/>
          <w:sz w:val="16"/>
          <w:szCs w:val="16"/>
        </w:rPr>
        <w:t>апреля 2022 г</w:t>
      </w:r>
      <w:r w:rsidR="001A3186" w:rsidRPr="004123E3">
        <w:rPr>
          <w:rFonts w:ascii="Arial" w:hAnsi="Arial" w:cs="Arial"/>
          <w:sz w:val="16"/>
          <w:szCs w:val="16"/>
        </w:rPr>
        <w:t>ода</w:t>
      </w:r>
      <w:r w:rsidRPr="004123E3">
        <w:rPr>
          <w:rFonts w:ascii="Arial" w:hAnsi="Arial" w:cs="Arial"/>
          <w:sz w:val="16"/>
          <w:szCs w:val="16"/>
        </w:rPr>
        <w:t xml:space="preserve">) со дня окончания срока приема заявок. Заявитель становится участником аукциона с даты подписания организатором аукциона протокола рассмотрения заявок. </w:t>
      </w:r>
    </w:p>
    <w:p w:rsidR="006119A6" w:rsidRPr="004123E3" w:rsidRDefault="006119A6" w:rsidP="004123E3">
      <w:pPr>
        <w:pStyle w:val="a8"/>
        <w:ind w:firstLine="284"/>
        <w:jc w:val="both"/>
        <w:rPr>
          <w:rFonts w:ascii="Arial" w:hAnsi="Arial" w:cs="Arial"/>
          <w:sz w:val="16"/>
          <w:szCs w:val="16"/>
        </w:rPr>
      </w:pPr>
      <w:r w:rsidRPr="004123E3">
        <w:rPr>
          <w:rFonts w:ascii="Arial" w:hAnsi="Arial" w:cs="Arial"/>
          <w:sz w:val="16"/>
          <w:szCs w:val="16"/>
        </w:rPr>
        <w:t>Заявителям, признанным участниками аукциона, и заявителям, не допущенным к участию в аукционе, организатор торгов направляет уведомление о принятых в отношении них решениях не позднее дня, следующего после дня подписания протокола.</w:t>
      </w:r>
    </w:p>
    <w:p w:rsidR="006119A6" w:rsidRPr="004123E3" w:rsidRDefault="006119A6" w:rsidP="004123E3">
      <w:pPr>
        <w:pStyle w:val="a8"/>
        <w:ind w:firstLine="284"/>
        <w:jc w:val="both"/>
        <w:rPr>
          <w:rFonts w:ascii="Arial" w:hAnsi="Arial" w:cs="Arial"/>
          <w:sz w:val="16"/>
          <w:szCs w:val="16"/>
        </w:rPr>
      </w:pPr>
      <w:r w:rsidRPr="004123E3">
        <w:rPr>
          <w:rFonts w:ascii="Arial" w:hAnsi="Arial" w:cs="Arial"/>
          <w:sz w:val="16"/>
          <w:szCs w:val="16"/>
        </w:rPr>
        <w:t>Победителем аукциона признается участник аукциона, предложивший наибольшую цену за покупку земельного участка, годовой размер арендной платы за земельный участок.</w:t>
      </w:r>
    </w:p>
    <w:p w:rsidR="006119A6" w:rsidRPr="004123E3" w:rsidRDefault="006119A6" w:rsidP="004123E3">
      <w:pPr>
        <w:pStyle w:val="a8"/>
        <w:ind w:firstLine="284"/>
        <w:jc w:val="both"/>
        <w:rPr>
          <w:rFonts w:ascii="Arial" w:hAnsi="Arial" w:cs="Arial"/>
          <w:sz w:val="16"/>
          <w:szCs w:val="16"/>
        </w:rPr>
      </w:pPr>
      <w:r w:rsidRPr="004123E3">
        <w:rPr>
          <w:rFonts w:ascii="Arial" w:hAnsi="Arial" w:cs="Arial"/>
          <w:sz w:val="16"/>
          <w:szCs w:val="16"/>
        </w:rPr>
        <w:t>Организатор торгов возвращает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6119A6" w:rsidRPr="004123E3" w:rsidRDefault="006119A6" w:rsidP="004123E3">
      <w:pPr>
        <w:pStyle w:val="a8"/>
        <w:ind w:firstLine="284"/>
        <w:jc w:val="both"/>
        <w:rPr>
          <w:rFonts w:ascii="Arial" w:hAnsi="Arial" w:cs="Arial"/>
          <w:sz w:val="16"/>
          <w:szCs w:val="16"/>
        </w:rPr>
      </w:pPr>
      <w:r w:rsidRPr="004123E3">
        <w:rPr>
          <w:rFonts w:ascii="Arial" w:hAnsi="Arial" w:cs="Arial"/>
          <w:sz w:val="16"/>
          <w:szCs w:val="16"/>
        </w:rPr>
        <w:t>В случае, если на основании результатов рассмотрения заявок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6119A6" w:rsidRPr="004123E3" w:rsidRDefault="006119A6" w:rsidP="004123E3">
      <w:pPr>
        <w:pStyle w:val="a8"/>
        <w:ind w:firstLine="284"/>
        <w:jc w:val="both"/>
        <w:rPr>
          <w:rFonts w:ascii="Arial" w:hAnsi="Arial" w:cs="Arial"/>
          <w:sz w:val="16"/>
          <w:szCs w:val="16"/>
        </w:rPr>
      </w:pPr>
      <w:r w:rsidRPr="004123E3">
        <w:rPr>
          <w:rFonts w:ascii="Arial" w:hAnsi="Arial" w:cs="Arial"/>
          <w:sz w:val="16"/>
          <w:szCs w:val="16"/>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купли-продажи. При этом договор купли-продажи</w:t>
      </w:r>
      <w:r w:rsidR="001A3186" w:rsidRPr="004123E3">
        <w:rPr>
          <w:rFonts w:ascii="Arial" w:hAnsi="Arial" w:cs="Arial"/>
          <w:sz w:val="16"/>
          <w:szCs w:val="16"/>
        </w:rPr>
        <w:t xml:space="preserve"> </w:t>
      </w:r>
      <w:r w:rsidRPr="004123E3">
        <w:rPr>
          <w:rFonts w:ascii="Arial" w:hAnsi="Arial" w:cs="Arial"/>
          <w:sz w:val="16"/>
          <w:szCs w:val="16"/>
        </w:rPr>
        <w:t>земельного участка заключается по начальной цене предмета аукциона.</w:t>
      </w:r>
    </w:p>
    <w:p w:rsidR="006119A6" w:rsidRPr="004123E3" w:rsidRDefault="006119A6" w:rsidP="004123E3">
      <w:pPr>
        <w:pStyle w:val="a8"/>
        <w:ind w:firstLine="284"/>
        <w:jc w:val="both"/>
        <w:rPr>
          <w:rFonts w:ascii="Arial" w:hAnsi="Arial" w:cs="Arial"/>
          <w:sz w:val="16"/>
          <w:szCs w:val="16"/>
        </w:rPr>
      </w:pPr>
      <w:r w:rsidRPr="004123E3">
        <w:rPr>
          <w:rFonts w:ascii="Arial" w:hAnsi="Arial" w:cs="Arial"/>
          <w:sz w:val="16"/>
          <w:szCs w:val="16"/>
        </w:rPr>
        <w:t>Результаты аукциона оформляются протоколом, который составляет организатор аукциона.</w:t>
      </w:r>
    </w:p>
    <w:p w:rsidR="006119A6" w:rsidRPr="004123E3" w:rsidRDefault="006119A6" w:rsidP="004123E3">
      <w:pPr>
        <w:pStyle w:val="a8"/>
        <w:ind w:firstLine="284"/>
        <w:jc w:val="both"/>
        <w:rPr>
          <w:rFonts w:ascii="Arial" w:hAnsi="Arial" w:cs="Arial"/>
          <w:sz w:val="16"/>
          <w:szCs w:val="16"/>
        </w:rPr>
      </w:pPr>
      <w:r w:rsidRPr="004123E3">
        <w:rPr>
          <w:rFonts w:ascii="Arial" w:hAnsi="Arial" w:cs="Arial"/>
          <w:sz w:val="16"/>
          <w:szCs w:val="16"/>
        </w:rPr>
        <w:t>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6119A6" w:rsidRPr="004123E3" w:rsidRDefault="006119A6" w:rsidP="004123E3">
      <w:pPr>
        <w:pStyle w:val="a8"/>
        <w:ind w:firstLine="284"/>
        <w:jc w:val="both"/>
        <w:rPr>
          <w:rFonts w:ascii="Arial" w:hAnsi="Arial" w:cs="Arial"/>
          <w:sz w:val="16"/>
          <w:szCs w:val="16"/>
        </w:rPr>
      </w:pPr>
      <w:r w:rsidRPr="004123E3">
        <w:rPr>
          <w:rFonts w:ascii="Arial" w:hAnsi="Arial" w:cs="Arial"/>
          <w:sz w:val="16"/>
          <w:szCs w:val="16"/>
        </w:rPr>
        <w:t>Протокол о результатах аукциона размещается на официальном сайте в течение одного рабочего дня со дня подписания данного протокола.</w:t>
      </w:r>
    </w:p>
    <w:p w:rsidR="006119A6" w:rsidRPr="004123E3" w:rsidRDefault="006119A6" w:rsidP="004123E3">
      <w:pPr>
        <w:pStyle w:val="a8"/>
        <w:ind w:firstLine="284"/>
        <w:jc w:val="both"/>
        <w:rPr>
          <w:rFonts w:ascii="Arial" w:hAnsi="Arial" w:cs="Arial"/>
          <w:sz w:val="16"/>
          <w:szCs w:val="16"/>
        </w:rPr>
      </w:pPr>
      <w:r w:rsidRPr="004123E3">
        <w:rPr>
          <w:rFonts w:ascii="Arial" w:hAnsi="Arial" w:cs="Arial"/>
          <w:sz w:val="16"/>
          <w:szCs w:val="16"/>
        </w:rPr>
        <w:t>В течение трех рабочих дней со дня подписания протокола о результатах аукциона, задаток за участие в аукционе возвращается лицам, участвующим в аукционе, но не победившим в нем.</w:t>
      </w:r>
    </w:p>
    <w:p w:rsidR="006119A6" w:rsidRPr="004123E3" w:rsidRDefault="006119A6" w:rsidP="004123E3">
      <w:pPr>
        <w:pStyle w:val="a8"/>
        <w:ind w:firstLine="284"/>
        <w:jc w:val="both"/>
        <w:rPr>
          <w:rFonts w:ascii="Arial" w:hAnsi="Arial" w:cs="Arial"/>
          <w:sz w:val="16"/>
          <w:szCs w:val="16"/>
        </w:rPr>
      </w:pPr>
      <w:r w:rsidRPr="004123E3">
        <w:rPr>
          <w:rFonts w:ascii="Arial" w:hAnsi="Arial" w:cs="Arial"/>
          <w:sz w:val="16"/>
          <w:szCs w:val="16"/>
        </w:rPr>
        <w:t>Победителю аукциона или единственному принявшему участие в аукционе его участнику три экземпляра подписанного договора купли-продажи направляются в десятидневный срок со дня составления протокола о результатах аукциона.</w:t>
      </w:r>
    </w:p>
    <w:p w:rsidR="006119A6" w:rsidRPr="004123E3" w:rsidRDefault="006119A6" w:rsidP="004123E3">
      <w:pPr>
        <w:pStyle w:val="a8"/>
        <w:ind w:firstLine="284"/>
        <w:jc w:val="both"/>
        <w:rPr>
          <w:rFonts w:ascii="Arial" w:hAnsi="Arial" w:cs="Arial"/>
          <w:sz w:val="16"/>
          <w:szCs w:val="16"/>
        </w:rPr>
      </w:pPr>
      <w:r w:rsidRPr="004123E3">
        <w:rPr>
          <w:rFonts w:ascii="Arial" w:hAnsi="Arial" w:cs="Arial"/>
          <w:sz w:val="16"/>
          <w:szCs w:val="16"/>
        </w:rPr>
        <w:t>Итоги аукционов будут подведены по месту проведения аукционов по адресу: Новгородская область, г.</w:t>
      </w:r>
      <w:r w:rsidR="001A3186" w:rsidRPr="004123E3">
        <w:rPr>
          <w:rFonts w:ascii="Arial" w:hAnsi="Arial" w:cs="Arial"/>
          <w:sz w:val="16"/>
          <w:szCs w:val="16"/>
        </w:rPr>
        <w:t xml:space="preserve"> </w:t>
      </w:r>
      <w:r w:rsidRPr="004123E3">
        <w:rPr>
          <w:rFonts w:ascii="Arial" w:hAnsi="Arial" w:cs="Arial"/>
          <w:sz w:val="16"/>
          <w:szCs w:val="16"/>
        </w:rPr>
        <w:t>Валдай, пр.</w:t>
      </w:r>
      <w:r w:rsidR="001A3186" w:rsidRPr="004123E3">
        <w:rPr>
          <w:rFonts w:ascii="Arial" w:hAnsi="Arial" w:cs="Arial"/>
          <w:sz w:val="16"/>
          <w:szCs w:val="16"/>
        </w:rPr>
        <w:t xml:space="preserve"> </w:t>
      </w:r>
      <w:r w:rsidRPr="004123E3">
        <w:rPr>
          <w:rFonts w:ascii="Arial" w:hAnsi="Arial" w:cs="Arial"/>
          <w:sz w:val="16"/>
          <w:szCs w:val="16"/>
        </w:rPr>
        <w:t>Комсомольский, д.</w:t>
      </w:r>
      <w:r w:rsidR="001A3186" w:rsidRPr="004123E3">
        <w:rPr>
          <w:rFonts w:ascii="Arial" w:hAnsi="Arial" w:cs="Arial"/>
          <w:sz w:val="16"/>
          <w:szCs w:val="16"/>
        </w:rPr>
        <w:t xml:space="preserve"> </w:t>
      </w:r>
      <w:r w:rsidRPr="004123E3">
        <w:rPr>
          <w:rFonts w:ascii="Arial" w:hAnsi="Arial" w:cs="Arial"/>
          <w:sz w:val="16"/>
          <w:szCs w:val="16"/>
        </w:rPr>
        <w:t xml:space="preserve">19/21 </w:t>
      </w:r>
      <w:r w:rsidR="001A3186" w:rsidRPr="004123E3">
        <w:rPr>
          <w:rFonts w:ascii="Arial" w:hAnsi="Arial" w:cs="Arial"/>
          <w:color w:val="000000"/>
          <w:sz w:val="16"/>
          <w:szCs w:val="16"/>
        </w:rPr>
        <w:t xml:space="preserve">в </w:t>
      </w:r>
      <w:r w:rsidRPr="004123E3">
        <w:rPr>
          <w:rFonts w:ascii="Arial" w:hAnsi="Arial" w:cs="Arial"/>
          <w:color w:val="000000"/>
          <w:sz w:val="16"/>
          <w:szCs w:val="16"/>
        </w:rPr>
        <w:t xml:space="preserve">кабинете 311, </w:t>
      </w:r>
      <w:r w:rsidRPr="004123E3">
        <w:rPr>
          <w:rFonts w:ascii="Arial" w:hAnsi="Arial" w:cs="Arial"/>
          <w:sz w:val="16"/>
          <w:szCs w:val="16"/>
        </w:rPr>
        <w:t>по окончании проведения аукционов</w:t>
      </w:r>
      <w:r w:rsidR="001A3186" w:rsidRPr="004123E3">
        <w:rPr>
          <w:rFonts w:ascii="Arial" w:hAnsi="Arial" w:cs="Arial"/>
          <w:sz w:val="16"/>
          <w:szCs w:val="16"/>
        </w:rPr>
        <w:t xml:space="preserve"> </w:t>
      </w:r>
      <w:r w:rsidRPr="004123E3">
        <w:rPr>
          <w:rFonts w:ascii="Arial" w:hAnsi="Arial" w:cs="Arial"/>
          <w:sz w:val="16"/>
          <w:szCs w:val="16"/>
        </w:rPr>
        <w:t>25</w:t>
      </w:r>
      <w:r w:rsidR="001A3186" w:rsidRPr="004123E3">
        <w:rPr>
          <w:rFonts w:ascii="Arial" w:hAnsi="Arial" w:cs="Arial"/>
          <w:sz w:val="16"/>
          <w:szCs w:val="16"/>
        </w:rPr>
        <w:t xml:space="preserve"> </w:t>
      </w:r>
      <w:r w:rsidRPr="004123E3">
        <w:rPr>
          <w:rFonts w:ascii="Arial" w:hAnsi="Arial" w:cs="Arial"/>
          <w:sz w:val="16"/>
          <w:szCs w:val="16"/>
        </w:rPr>
        <w:t xml:space="preserve">апреля 2022 года. </w:t>
      </w:r>
    </w:p>
    <w:p w:rsidR="006119A6" w:rsidRPr="004123E3" w:rsidRDefault="006119A6" w:rsidP="004123E3">
      <w:pPr>
        <w:pStyle w:val="a8"/>
        <w:ind w:firstLine="284"/>
        <w:jc w:val="both"/>
        <w:rPr>
          <w:rFonts w:ascii="Arial" w:hAnsi="Arial" w:cs="Arial"/>
          <w:sz w:val="16"/>
          <w:szCs w:val="16"/>
        </w:rPr>
      </w:pPr>
      <w:r w:rsidRPr="004123E3">
        <w:rPr>
          <w:rFonts w:ascii="Arial" w:hAnsi="Arial" w:cs="Arial"/>
          <w:sz w:val="16"/>
          <w:szCs w:val="16"/>
        </w:rPr>
        <w:t>Задаток, внесенный лицом, признанным победителем аукциона засчитывается в оплату приобретенного земельного участка.</w:t>
      </w:r>
    </w:p>
    <w:p w:rsidR="006119A6" w:rsidRPr="004123E3" w:rsidRDefault="006119A6" w:rsidP="004123E3">
      <w:pPr>
        <w:pStyle w:val="a8"/>
        <w:ind w:firstLine="284"/>
        <w:jc w:val="both"/>
        <w:rPr>
          <w:rFonts w:ascii="Arial" w:hAnsi="Arial" w:cs="Arial"/>
          <w:sz w:val="16"/>
          <w:szCs w:val="16"/>
        </w:rPr>
      </w:pPr>
      <w:r w:rsidRPr="004123E3">
        <w:rPr>
          <w:rFonts w:ascii="Arial" w:hAnsi="Arial" w:cs="Arial"/>
          <w:sz w:val="16"/>
          <w:szCs w:val="16"/>
        </w:rPr>
        <w:t>Задатки, внесенные заявителями, не заключившими в установленном  порядке договора купли-продажи земельных участков вследствие уклонения от заключения договоров, не возвращаются.</w:t>
      </w:r>
    </w:p>
    <w:p w:rsidR="006119A6" w:rsidRPr="004123E3" w:rsidRDefault="006119A6" w:rsidP="004123E3">
      <w:pPr>
        <w:pStyle w:val="a8"/>
        <w:ind w:firstLine="284"/>
        <w:jc w:val="both"/>
        <w:rPr>
          <w:rFonts w:ascii="Arial" w:hAnsi="Arial" w:cs="Arial"/>
          <w:sz w:val="16"/>
          <w:szCs w:val="16"/>
        </w:rPr>
      </w:pPr>
      <w:r w:rsidRPr="004123E3">
        <w:rPr>
          <w:rFonts w:ascii="Arial" w:hAnsi="Arial" w:cs="Arial"/>
          <w:sz w:val="16"/>
          <w:szCs w:val="16"/>
        </w:rPr>
        <w:t>Если договор купли-продажи земельного участка в течение тридцати дней со дня направления победителю аукциона проекта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w:t>
      </w:r>
      <w:r w:rsidR="001A3186" w:rsidRPr="004123E3">
        <w:rPr>
          <w:rFonts w:ascii="Arial" w:hAnsi="Arial" w:cs="Arial"/>
          <w:sz w:val="16"/>
          <w:szCs w:val="16"/>
        </w:rPr>
        <w:t>редпоследнее предложение о цене</w:t>
      </w:r>
      <w:r w:rsidRPr="004123E3">
        <w:rPr>
          <w:rFonts w:ascii="Arial" w:hAnsi="Arial" w:cs="Arial"/>
          <w:sz w:val="16"/>
          <w:szCs w:val="16"/>
        </w:rPr>
        <w:t xml:space="preserve"> предмета аукциона, по цене, предложенной победителем аукциона, а данные об уклонившихся лицах вносятся в реестр недобросовестных участников аукциона в течении пяти дней после истечения тридцатидневного срока.</w:t>
      </w:r>
    </w:p>
    <w:p w:rsidR="006119A6" w:rsidRPr="004123E3" w:rsidRDefault="006119A6" w:rsidP="004123E3">
      <w:pPr>
        <w:pStyle w:val="a8"/>
        <w:ind w:firstLine="284"/>
        <w:jc w:val="both"/>
        <w:rPr>
          <w:rFonts w:ascii="Arial" w:hAnsi="Arial" w:cs="Arial"/>
          <w:sz w:val="16"/>
          <w:szCs w:val="16"/>
        </w:rPr>
      </w:pPr>
      <w:r w:rsidRPr="004123E3">
        <w:rPr>
          <w:rFonts w:ascii="Arial" w:hAnsi="Arial" w:cs="Arial"/>
          <w:sz w:val="16"/>
          <w:szCs w:val="16"/>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w:t>
      </w:r>
    </w:p>
    <w:p w:rsidR="006119A6" w:rsidRPr="004123E3" w:rsidRDefault="006119A6" w:rsidP="004123E3">
      <w:pPr>
        <w:pStyle w:val="a8"/>
        <w:ind w:firstLine="284"/>
        <w:jc w:val="both"/>
        <w:rPr>
          <w:rFonts w:ascii="Arial" w:hAnsi="Arial" w:cs="Arial"/>
          <w:sz w:val="16"/>
          <w:szCs w:val="16"/>
        </w:rPr>
      </w:pPr>
      <w:r w:rsidRPr="004123E3">
        <w:rPr>
          <w:rFonts w:ascii="Arial" w:hAnsi="Arial" w:cs="Arial"/>
          <w:sz w:val="16"/>
          <w:szCs w:val="16"/>
        </w:rPr>
        <w:t xml:space="preserve">Сведения о победителях аукциона, уклонившихся от заключения договора купли-продажи,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 </w:t>
      </w:r>
    </w:p>
    <w:p w:rsidR="006119A6" w:rsidRPr="004123E3" w:rsidRDefault="006119A6" w:rsidP="004123E3">
      <w:pPr>
        <w:pStyle w:val="a8"/>
        <w:ind w:firstLine="284"/>
        <w:jc w:val="both"/>
        <w:rPr>
          <w:rFonts w:ascii="Arial" w:hAnsi="Arial" w:cs="Arial"/>
          <w:sz w:val="16"/>
          <w:szCs w:val="16"/>
        </w:rPr>
      </w:pPr>
      <w:r w:rsidRPr="004123E3">
        <w:rPr>
          <w:rFonts w:ascii="Arial" w:hAnsi="Arial" w:cs="Arial"/>
          <w:sz w:val="16"/>
          <w:szCs w:val="16"/>
        </w:rPr>
        <w:t>Договоракупли-продажи подлежат заключению не ранее, чем через десять дней со дня размещения информации о результатах аукционов на официальном сайте Российской Федерации в сети «Интернет».</w:t>
      </w:r>
    </w:p>
    <w:p w:rsidR="006119A6" w:rsidRPr="004123E3" w:rsidRDefault="006119A6" w:rsidP="004123E3">
      <w:pPr>
        <w:pStyle w:val="a8"/>
        <w:ind w:firstLine="284"/>
        <w:jc w:val="both"/>
        <w:rPr>
          <w:rFonts w:ascii="Arial" w:hAnsi="Arial" w:cs="Arial"/>
          <w:color w:val="000000"/>
          <w:sz w:val="16"/>
          <w:szCs w:val="16"/>
        </w:rPr>
      </w:pPr>
      <w:r w:rsidRPr="004123E3">
        <w:rPr>
          <w:rFonts w:ascii="Arial" w:hAnsi="Arial" w:cs="Arial"/>
          <w:sz w:val="16"/>
          <w:szCs w:val="16"/>
        </w:rPr>
        <w:t xml:space="preserve">С формой заявки на участие в аукционах, проектом договоровкупли-продажи, с актом приёма-передачи, а также дополнительной информацией об аукционах, предмете торгов, можно ознакомиться на сайте </w:t>
      </w:r>
      <w:r w:rsidRPr="004123E3">
        <w:rPr>
          <w:rFonts w:ascii="Arial" w:hAnsi="Arial" w:cs="Arial"/>
          <w:color w:val="000000"/>
          <w:sz w:val="16"/>
          <w:szCs w:val="16"/>
        </w:rPr>
        <w:t xml:space="preserve">Администрации </w:t>
      </w:r>
      <w:r w:rsidRPr="004123E3">
        <w:rPr>
          <w:rFonts w:ascii="Arial" w:hAnsi="Arial" w:cs="Arial"/>
          <w:sz w:val="16"/>
          <w:szCs w:val="16"/>
          <w:lang w:val="en-US"/>
        </w:rPr>
        <w:t>valdayadm</w:t>
      </w:r>
      <w:r w:rsidRPr="004123E3">
        <w:rPr>
          <w:rFonts w:ascii="Arial" w:hAnsi="Arial" w:cs="Arial"/>
          <w:sz w:val="16"/>
          <w:szCs w:val="16"/>
        </w:rPr>
        <w:t>.</w:t>
      </w:r>
      <w:r w:rsidRPr="004123E3">
        <w:rPr>
          <w:rFonts w:ascii="Arial" w:hAnsi="Arial" w:cs="Arial"/>
          <w:sz w:val="16"/>
          <w:szCs w:val="16"/>
          <w:lang w:val="en-US"/>
        </w:rPr>
        <w:t>ru</w:t>
      </w:r>
      <w:r w:rsidRPr="004123E3">
        <w:rPr>
          <w:rFonts w:ascii="Arial" w:hAnsi="Arial" w:cs="Arial"/>
          <w:sz w:val="16"/>
          <w:szCs w:val="16"/>
        </w:rPr>
        <w:t>,</w:t>
      </w:r>
      <w:r w:rsidRPr="004123E3">
        <w:rPr>
          <w:rFonts w:ascii="Arial" w:hAnsi="Arial" w:cs="Arial"/>
          <w:color w:val="000000"/>
          <w:sz w:val="16"/>
          <w:szCs w:val="16"/>
        </w:rPr>
        <w:t xml:space="preserve">на сайте </w:t>
      </w:r>
      <w:r w:rsidRPr="004123E3">
        <w:rPr>
          <w:rFonts w:ascii="Arial" w:hAnsi="Arial" w:cs="Arial"/>
          <w:color w:val="000000"/>
          <w:sz w:val="16"/>
          <w:szCs w:val="16"/>
          <w:lang w:val="en-US"/>
        </w:rPr>
        <w:t>torgi</w:t>
      </w:r>
      <w:r w:rsidRPr="004123E3">
        <w:rPr>
          <w:rFonts w:ascii="Arial" w:hAnsi="Arial" w:cs="Arial"/>
          <w:color w:val="000000"/>
          <w:sz w:val="16"/>
          <w:szCs w:val="16"/>
        </w:rPr>
        <w:t>.</w:t>
      </w:r>
      <w:r w:rsidRPr="004123E3">
        <w:rPr>
          <w:rFonts w:ascii="Arial" w:hAnsi="Arial" w:cs="Arial"/>
          <w:color w:val="000000"/>
          <w:sz w:val="16"/>
          <w:szCs w:val="16"/>
          <w:lang w:val="en-US"/>
        </w:rPr>
        <w:t>gov</w:t>
      </w:r>
      <w:r w:rsidRPr="004123E3">
        <w:rPr>
          <w:rFonts w:ascii="Arial" w:hAnsi="Arial" w:cs="Arial"/>
          <w:color w:val="000000"/>
          <w:sz w:val="16"/>
          <w:szCs w:val="16"/>
        </w:rPr>
        <w:t>.</w:t>
      </w:r>
      <w:r w:rsidRPr="004123E3">
        <w:rPr>
          <w:rFonts w:ascii="Arial" w:hAnsi="Arial" w:cs="Arial"/>
          <w:color w:val="000000"/>
          <w:sz w:val="16"/>
          <w:szCs w:val="16"/>
          <w:lang w:val="en-US"/>
        </w:rPr>
        <w:t>ru</w:t>
      </w:r>
      <w:r w:rsidRPr="004123E3">
        <w:rPr>
          <w:rFonts w:ascii="Arial" w:hAnsi="Arial" w:cs="Arial"/>
          <w:color w:val="000000"/>
          <w:sz w:val="16"/>
          <w:szCs w:val="16"/>
        </w:rPr>
        <w:t xml:space="preserve"> и у организатора торгов – в Администрации Валдайского муниципального района, по адресу: г.</w:t>
      </w:r>
      <w:r w:rsidR="001A3186" w:rsidRPr="004123E3">
        <w:rPr>
          <w:rFonts w:ascii="Arial" w:hAnsi="Arial" w:cs="Arial"/>
          <w:color w:val="000000"/>
          <w:sz w:val="16"/>
          <w:szCs w:val="16"/>
        </w:rPr>
        <w:t xml:space="preserve"> </w:t>
      </w:r>
      <w:r w:rsidRPr="004123E3">
        <w:rPr>
          <w:rFonts w:ascii="Arial" w:hAnsi="Arial" w:cs="Arial"/>
          <w:color w:val="000000"/>
          <w:sz w:val="16"/>
          <w:szCs w:val="16"/>
        </w:rPr>
        <w:t>Валдай, Комсомольский пр., д.</w:t>
      </w:r>
      <w:r w:rsidR="001A3186" w:rsidRPr="004123E3">
        <w:rPr>
          <w:rFonts w:ascii="Arial" w:hAnsi="Arial" w:cs="Arial"/>
          <w:color w:val="000000"/>
          <w:sz w:val="16"/>
          <w:szCs w:val="16"/>
        </w:rPr>
        <w:t xml:space="preserve"> </w:t>
      </w:r>
      <w:r w:rsidRPr="004123E3">
        <w:rPr>
          <w:rFonts w:ascii="Arial" w:hAnsi="Arial" w:cs="Arial"/>
          <w:color w:val="000000"/>
          <w:sz w:val="16"/>
          <w:szCs w:val="16"/>
        </w:rPr>
        <w:t xml:space="preserve">19/21, </w:t>
      </w:r>
      <w:r w:rsidRPr="004123E3">
        <w:rPr>
          <w:rFonts w:ascii="Arial" w:hAnsi="Arial" w:cs="Arial"/>
          <w:sz w:val="16"/>
          <w:szCs w:val="16"/>
        </w:rPr>
        <w:t>с 8 часов 30 мин. до 17 часов 30 мин., перерыв: с 13 часов 00 мин. до 14 часов 00 мин.</w:t>
      </w:r>
      <w:r w:rsidRPr="004123E3">
        <w:rPr>
          <w:rFonts w:ascii="Arial" w:hAnsi="Arial" w:cs="Arial"/>
          <w:color w:val="000000"/>
          <w:sz w:val="16"/>
          <w:szCs w:val="16"/>
        </w:rPr>
        <w:t>,каб. 409, телефон 46-318.</w:t>
      </w:r>
    </w:p>
    <w:p w:rsidR="006119A6" w:rsidRPr="004123E3" w:rsidRDefault="006119A6" w:rsidP="004123E3">
      <w:pPr>
        <w:pStyle w:val="a8"/>
        <w:ind w:firstLine="284"/>
        <w:jc w:val="both"/>
        <w:rPr>
          <w:rFonts w:ascii="Arial" w:hAnsi="Arial" w:cs="Arial"/>
          <w:b/>
          <w:sz w:val="4"/>
          <w:szCs w:val="4"/>
          <w:u w:val="single"/>
        </w:rPr>
      </w:pPr>
    </w:p>
    <w:p w:rsidR="006119A6" w:rsidRPr="004123E3" w:rsidRDefault="006119A6" w:rsidP="004123E3">
      <w:pPr>
        <w:jc w:val="both"/>
        <w:rPr>
          <w:rFonts w:ascii="Arial" w:hAnsi="Arial" w:cs="Arial"/>
          <w:sz w:val="16"/>
          <w:szCs w:val="16"/>
        </w:rPr>
      </w:pPr>
      <w:r w:rsidRPr="004123E3">
        <w:rPr>
          <w:rFonts w:ascii="Arial" w:hAnsi="Arial" w:cs="Arial"/>
          <w:b/>
          <w:sz w:val="16"/>
          <w:szCs w:val="16"/>
        </w:rPr>
        <w:t>Председатель комитетаЕ.А. Растригина</w:t>
      </w:r>
    </w:p>
    <w:p w:rsidR="006119A6" w:rsidRPr="006119A6" w:rsidRDefault="006119A6" w:rsidP="006119A6">
      <w:pPr>
        <w:shd w:val="clear" w:color="auto" w:fill="FFFFFF"/>
        <w:suppressAutoHyphens/>
        <w:jc w:val="center"/>
        <w:rPr>
          <w:rFonts w:ascii="Arial" w:hAnsi="Arial" w:cs="Arial"/>
          <w:b/>
          <w:sz w:val="16"/>
          <w:szCs w:val="16"/>
        </w:rPr>
      </w:pPr>
    </w:p>
    <w:p w:rsidR="007E3BA8" w:rsidRDefault="007E3BA8" w:rsidP="006119A6">
      <w:pPr>
        <w:jc w:val="center"/>
        <w:rPr>
          <w:rFonts w:ascii="Arial" w:hAnsi="Arial" w:cs="Arial"/>
          <w:b/>
          <w:sz w:val="16"/>
          <w:szCs w:val="16"/>
        </w:rPr>
      </w:pPr>
      <w:r w:rsidRPr="006119A6">
        <w:rPr>
          <w:rFonts w:ascii="Arial" w:hAnsi="Arial" w:cs="Arial"/>
          <w:b/>
          <w:sz w:val="16"/>
          <w:szCs w:val="16"/>
        </w:rPr>
        <w:t>ИНФОРМАЦИОННОЕ СООБЩЕНИЕ</w:t>
      </w:r>
    </w:p>
    <w:p w:rsidR="006119A6" w:rsidRPr="006119A6" w:rsidRDefault="006119A6" w:rsidP="006119A6">
      <w:pPr>
        <w:jc w:val="center"/>
        <w:rPr>
          <w:rFonts w:ascii="Arial" w:hAnsi="Arial" w:cs="Arial"/>
          <w:b/>
          <w:sz w:val="4"/>
          <w:szCs w:val="4"/>
        </w:rPr>
      </w:pPr>
    </w:p>
    <w:p w:rsidR="007E3BA8" w:rsidRPr="006119A6" w:rsidRDefault="007E3BA8" w:rsidP="006119A6">
      <w:pPr>
        <w:ind w:firstLine="284"/>
        <w:jc w:val="both"/>
        <w:rPr>
          <w:rFonts w:ascii="Arial" w:hAnsi="Arial" w:cs="Arial"/>
          <w:sz w:val="16"/>
          <w:szCs w:val="16"/>
        </w:rPr>
      </w:pPr>
      <w:r w:rsidRPr="006119A6">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земельного участка для ведения личного подсобного хозяйства, из земель населённых пунктов, расположенного:</w:t>
      </w:r>
    </w:p>
    <w:p w:rsidR="007E3BA8" w:rsidRPr="006119A6" w:rsidRDefault="007E3BA8" w:rsidP="006119A6">
      <w:pPr>
        <w:ind w:firstLine="284"/>
        <w:jc w:val="both"/>
        <w:rPr>
          <w:rFonts w:ascii="Arial" w:hAnsi="Arial" w:cs="Arial"/>
          <w:sz w:val="16"/>
          <w:szCs w:val="16"/>
        </w:rPr>
      </w:pPr>
      <w:r w:rsidRPr="006119A6">
        <w:rPr>
          <w:rFonts w:ascii="Arial" w:hAnsi="Arial" w:cs="Arial"/>
          <w:sz w:val="16"/>
          <w:szCs w:val="16"/>
        </w:rPr>
        <w:t>Российская Федерация, Новгородская область, Валдайский муниципальный район, Короцкое сельское поселение, п. Короцко, площадью 619 кв. м (ориентир: данный земельный участок расположен на расстоянии ориентировочно 15 м в северо-восточном направлении от земельного участка с кадастровым номером 53:03:0640001:313(2).</w:t>
      </w:r>
    </w:p>
    <w:p w:rsidR="007E3BA8" w:rsidRPr="006119A6" w:rsidRDefault="007E3BA8" w:rsidP="006119A6">
      <w:pPr>
        <w:ind w:firstLine="284"/>
        <w:jc w:val="both"/>
        <w:rPr>
          <w:rFonts w:ascii="Arial" w:hAnsi="Arial" w:cs="Arial"/>
          <w:sz w:val="16"/>
          <w:szCs w:val="16"/>
        </w:rPr>
      </w:pPr>
      <w:r w:rsidRPr="006119A6">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право заключения договора аренды данного земельного участка.</w:t>
      </w:r>
    </w:p>
    <w:p w:rsidR="007E3BA8" w:rsidRPr="006119A6" w:rsidRDefault="007E3BA8" w:rsidP="006119A6">
      <w:pPr>
        <w:ind w:firstLine="284"/>
        <w:jc w:val="both"/>
        <w:rPr>
          <w:rStyle w:val="apple-style-span"/>
          <w:rFonts w:ascii="Arial" w:hAnsi="Arial" w:cs="Arial"/>
          <w:sz w:val="16"/>
          <w:szCs w:val="16"/>
        </w:rPr>
      </w:pPr>
      <w:r w:rsidRPr="006119A6">
        <w:rPr>
          <w:rFonts w:ascii="Arial" w:hAnsi="Arial" w:cs="Arial"/>
          <w:sz w:val="16"/>
          <w:szCs w:val="16"/>
        </w:rPr>
        <w:t>Заявления принимаются в течение тридцати дней со дня опубликования данного сообщения (по 25.04.2022 включительно).</w:t>
      </w:r>
    </w:p>
    <w:p w:rsidR="007E3BA8" w:rsidRPr="006119A6" w:rsidRDefault="007E3BA8" w:rsidP="006119A6">
      <w:pPr>
        <w:ind w:firstLine="284"/>
        <w:jc w:val="both"/>
        <w:rPr>
          <w:rFonts w:ascii="Arial" w:hAnsi="Arial" w:cs="Arial"/>
          <w:sz w:val="16"/>
          <w:szCs w:val="16"/>
        </w:rPr>
      </w:pPr>
      <w:r w:rsidRPr="006119A6">
        <w:rPr>
          <w:rStyle w:val="apple-style-span"/>
          <w:rFonts w:ascii="Arial" w:hAnsi="Arial" w:cs="Arial"/>
          <w:color w:val="252525"/>
          <w:sz w:val="16"/>
          <w:szCs w:val="16"/>
          <w:shd w:val="clear" w:color="auto" w:fill="FFFFFF"/>
        </w:rPr>
        <w:lastRenderedPageBreak/>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 Валдай, ул. Гагарина, д. 12/2, Администрацию Валдайского муниципального района по адресу: Новгородская область, г. Валдай, пр. Комсомольский, д. 19/21, каб. 305.</w:t>
      </w:r>
    </w:p>
    <w:p w:rsidR="007E3BA8" w:rsidRPr="006119A6" w:rsidRDefault="007E3BA8" w:rsidP="006119A6">
      <w:pPr>
        <w:ind w:firstLine="284"/>
        <w:jc w:val="both"/>
        <w:rPr>
          <w:rFonts w:ascii="Arial" w:hAnsi="Arial" w:cs="Arial"/>
          <w:sz w:val="16"/>
          <w:szCs w:val="16"/>
        </w:rPr>
      </w:pPr>
      <w:r w:rsidRPr="006119A6">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w:t>
      </w:r>
      <w:r w:rsidR="006119A6" w:rsidRPr="006119A6">
        <w:rPr>
          <w:rFonts w:ascii="Arial" w:hAnsi="Arial" w:cs="Arial"/>
          <w:sz w:val="16"/>
          <w:szCs w:val="16"/>
        </w:rPr>
        <w:t xml:space="preserve"> 409), с 8:</w:t>
      </w:r>
      <w:r w:rsidRPr="006119A6">
        <w:rPr>
          <w:rFonts w:ascii="Arial" w:hAnsi="Arial" w:cs="Arial"/>
          <w:sz w:val="16"/>
          <w:szCs w:val="16"/>
        </w:rPr>
        <w:t>3</w:t>
      </w:r>
      <w:r w:rsidR="006119A6" w:rsidRPr="006119A6">
        <w:rPr>
          <w:rFonts w:ascii="Arial" w:hAnsi="Arial" w:cs="Arial"/>
          <w:sz w:val="16"/>
          <w:szCs w:val="16"/>
        </w:rPr>
        <w:t>0 до 17:</w:t>
      </w:r>
      <w:r w:rsidRPr="006119A6">
        <w:rPr>
          <w:rFonts w:ascii="Arial" w:hAnsi="Arial" w:cs="Arial"/>
          <w:sz w:val="16"/>
          <w:szCs w:val="16"/>
        </w:rPr>
        <w:t>30 (перерыв на обед с 13</w:t>
      </w:r>
      <w:r w:rsidR="006119A6" w:rsidRPr="006119A6">
        <w:rPr>
          <w:rFonts w:ascii="Arial" w:hAnsi="Arial" w:cs="Arial"/>
          <w:sz w:val="16"/>
          <w:szCs w:val="16"/>
        </w:rPr>
        <w:t>:</w:t>
      </w:r>
      <w:r w:rsidRPr="006119A6">
        <w:rPr>
          <w:rFonts w:ascii="Arial" w:hAnsi="Arial" w:cs="Arial"/>
          <w:sz w:val="16"/>
          <w:szCs w:val="16"/>
        </w:rPr>
        <w:t>00 до 14</w:t>
      </w:r>
      <w:r w:rsidR="006119A6" w:rsidRPr="006119A6">
        <w:rPr>
          <w:rFonts w:ascii="Arial" w:hAnsi="Arial" w:cs="Arial"/>
          <w:sz w:val="16"/>
          <w:szCs w:val="16"/>
        </w:rPr>
        <w:t>:</w:t>
      </w:r>
      <w:r w:rsidRPr="006119A6">
        <w:rPr>
          <w:rFonts w:ascii="Arial" w:hAnsi="Arial" w:cs="Arial"/>
          <w:sz w:val="16"/>
          <w:szCs w:val="16"/>
        </w:rPr>
        <w:t>00) в рабочие дни.</w:t>
      </w:r>
    </w:p>
    <w:p w:rsidR="007E3BA8" w:rsidRPr="006119A6" w:rsidRDefault="007E3BA8" w:rsidP="006119A6">
      <w:pPr>
        <w:ind w:firstLine="284"/>
        <w:jc w:val="both"/>
        <w:rPr>
          <w:rFonts w:ascii="Arial" w:hAnsi="Arial" w:cs="Arial"/>
          <w:sz w:val="16"/>
          <w:szCs w:val="16"/>
        </w:rPr>
      </w:pPr>
      <w:r w:rsidRPr="006119A6">
        <w:rPr>
          <w:rFonts w:ascii="Arial" w:hAnsi="Arial" w:cs="Arial"/>
          <w:sz w:val="16"/>
          <w:szCs w:val="16"/>
        </w:rPr>
        <w:t>При поступлении двух или более заявлений право на заключение договора аренды земельного участка предоставляется на торгах.</w:t>
      </w:r>
    </w:p>
    <w:p w:rsidR="007E3BA8" w:rsidRPr="006119A6" w:rsidRDefault="007E3BA8" w:rsidP="006119A6">
      <w:pPr>
        <w:jc w:val="both"/>
        <w:rPr>
          <w:rFonts w:ascii="Arial" w:hAnsi="Arial" w:cs="Arial"/>
          <w:sz w:val="4"/>
          <w:szCs w:val="4"/>
        </w:rPr>
      </w:pPr>
    </w:p>
    <w:p w:rsidR="007E3BA8" w:rsidRPr="006119A6" w:rsidRDefault="007E3BA8" w:rsidP="006119A6">
      <w:pPr>
        <w:jc w:val="both"/>
        <w:rPr>
          <w:rFonts w:ascii="Arial" w:hAnsi="Arial" w:cs="Arial"/>
          <w:b/>
          <w:bCs/>
          <w:sz w:val="16"/>
          <w:szCs w:val="16"/>
        </w:rPr>
      </w:pPr>
      <w:r w:rsidRPr="006119A6">
        <w:rPr>
          <w:rFonts w:ascii="Arial" w:hAnsi="Arial" w:cs="Arial"/>
          <w:b/>
          <w:bCs/>
          <w:sz w:val="16"/>
          <w:szCs w:val="16"/>
        </w:rPr>
        <w:t>Председатель</w:t>
      </w:r>
      <w:r w:rsidR="006119A6" w:rsidRPr="006119A6">
        <w:rPr>
          <w:rFonts w:ascii="Arial" w:hAnsi="Arial" w:cs="Arial"/>
          <w:b/>
          <w:bCs/>
          <w:sz w:val="16"/>
          <w:szCs w:val="16"/>
        </w:rPr>
        <w:t xml:space="preserve"> комитета</w:t>
      </w:r>
      <w:r w:rsidR="006119A6" w:rsidRPr="006119A6">
        <w:rPr>
          <w:rFonts w:ascii="Arial" w:hAnsi="Arial" w:cs="Arial"/>
          <w:b/>
          <w:bCs/>
          <w:sz w:val="16"/>
          <w:szCs w:val="16"/>
        </w:rPr>
        <w:tab/>
      </w:r>
      <w:r w:rsidR="006119A6" w:rsidRPr="006119A6">
        <w:rPr>
          <w:rFonts w:ascii="Arial" w:hAnsi="Arial" w:cs="Arial"/>
          <w:b/>
          <w:bCs/>
          <w:sz w:val="16"/>
          <w:szCs w:val="16"/>
        </w:rPr>
        <w:tab/>
      </w:r>
      <w:r w:rsidRPr="006119A6">
        <w:rPr>
          <w:rFonts w:ascii="Arial" w:hAnsi="Arial" w:cs="Arial"/>
          <w:b/>
          <w:bCs/>
          <w:sz w:val="16"/>
          <w:szCs w:val="16"/>
        </w:rPr>
        <w:t>Е.А. Растригина</w:t>
      </w:r>
    </w:p>
    <w:p w:rsidR="00880C9D" w:rsidRPr="006119A6" w:rsidRDefault="00880C9D" w:rsidP="006119A6">
      <w:pPr>
        <w:shd w:val="clear" w:color="auto" w:fill="FFFFFF"/>
        <w:suppressAutoHyphens/>
        <w:jc w:val="center"/>
        <w:rPr>
          <w:rFonts w:ascii="Arial" w:hAnsi="Arial" w:cs="Arial"/>
          <w:b/>
          <w:sz w:val="16"/>
          <w:szCs w:val="16"/>
        </w:rPr>
      </w:pPr>
    </w:p>
    <w:p w:rsidR="006119A6" w:rsidRDefault="006119A6" w:rsidP="006119A6">
      <w:pPr>
        <w:jc w:val="center"/>
        <w:rPr>
          <w:rFonts w:ascii="Arial" w:hAnsi="Arial" w:cs="Arial"/>
          <w:b/>
          <w:sz w:val="16"/>
          <w:szCs w:val="16"/>
        </w:rPr>
      </w:pPr>
      <w:r w:rsidRPr="006119A6">
        <w:rPr>
          <w:rFonts w:ascii="Arial" w:hAnsi="Arial" w:cs="Arial"/>
          <w:b/>
          <w:sz w:val="16"/>
          <w:szCs w:val="16"/>
        </w:rPr>
        <w:t>ИНФОРМАЦИОННОЕ СООБЩЕНИЕ</w:t>
      </w:r>
    </w:p>
    <w:p w:rsidR="0023639F" w:rsidRPr="006119A6" w:rsidRDefault="0023639F" w:rsidP="006119A6">
      <w:pPr>
        <w:shd w:val="clear" w:color="auto" w:fill="FFFFFF"/>
        <w:suppressAutoHyphens/>
        <w:jc w:val="center"/>
        <w:rPr>
          <w:rFonts w:ascii="Arial" w:hAnsi="Arial" w:cs="Arial"/>
          <w:b/>
          <w:sz w:val="4"/>
          <w:szCs w:val="4"/>
        </w:rPr>
      </w:pPr>
    </w:p>
    <w:p w:rsidR="006119A6" w:rsidRPr="006119A6" w:rsidRDefault="006119A6" w:rsidP="006119A6">
      <w:pPr>
        <w:ind w:firstLine="284"/>
        <w:jc w:val="both"/>
        <w:rPr>
          <w:rFonts w:ascii="Arial" w:hAnsi="Arial" w:cs="Arial"/>
          <w:sz w:val="16"/>
          <w:szCs w:val="16"/>
        </w:rPr>
      </w:pPr>
      <w:r w:rsidRPr="006119A6">
        <w:rPr>
          <w:rFonts w:ascii="Arial" w:hAnsi="Arial" w:cs="Arial"/>
          <w:sz w:val="16"/>
          <w:szCs w:val="16"/>
        </w:rPr>
        <w:t xml:space="preserve">Администрация Валдайского муниципального района сообщает о приёме заявлений о предоставлении в собственность земельного участка для индивидуального жилищного строительства, из земель населённых пунктов, расположенного: </w:t>
      </w:r>
    </w:p>
    <w:p w:rsidR="006119A6" w:rsidRPr="006119A6" w:rsidRDefault="006119A6" w:rsidP="006119A6">
      <w:pPr>
        <w:ind w:firstLine="284"/>
        <w:jc w:val="both"/>
        <w:rPr>
          <w:rFonts w:ascii="Arial" w:hAnsi="Arial" w:cs="Arial"/>
          <w:sz w:val="16"/>
          <w:szCs w:val="16"/>
        </w:rPr>
      </w:pPr>
      <w:r w:rsidRPr="006119A6">
        <w:rPr>
          <w:rFonts w:ascii="Arial" w:hAnsi="Arial" w:cs="Arial"/>
          <w:sz w:val="16"/>
          <w:szCs w:val="16"/>
        </w:rPr>
        <w:t>Российская Федерация, Новгородская область, Валдайский муниципальный район, Рощинское сельское поселение, д.</w:t>
      </w:r>
      <w:r>
        <w:rPr>
          <w:rFonts w:ascii="Arial" w:hAnsi="Arial" w:cs="Arial"/>
          <w:sz w:val="16"/>
          <w:szCs w:val="16"/>
        </w:rPr>
        <w:t xml:space="preserve"> </w:t>
      </w:r>
      <w:r w:rsidRPr="006119A6">
        <w:rPr>
          <w:rFonts w:ascii="Arial" w:hAnsi="Arial" w:cs="Arial"/>
          <w:sz w:val="16"/>
          <w:szCs w:val="16"/>
        </w:rPr>
        <w:t>Борисово, площадью 2994 кв.</w:t>
      </w:r>
      <w:r>
        <w:rPr>
          <w:rFonts w:ascii="Arial" w:hAnsi="Arial" w:cs="Arial"/>
          <w:sz w:val="16"/>
          <w:szCs w:val="16"/>
        </w:rPr>
        <w:t xml:space="preserve"> </w:t>
      </w:r>
      <w:r w:rsidRPr="006119A6">
        <w:rPr>
          <w:rFonts w:ascii="Arial" w:hAnsi="Arial" w:cs="Arial"/>
          <w:sz w:val="16"/>
          <w:szCs w:val="16"/>
        </w:rPr>
        <w:t>м (ориентир: данный земельный участок расположен на расстоянии ориентировочно 12 м в восточном направлении от земельного участка с кадастровым номером 53:03:1404001:28).</w:t>
      </w:r>
    </w:p>
    <w:p w:rsidR="006119A6" w:rsidRPr="006119A6" w:rsidRDefault="006119A6" w:rsidP="006119A6">
      <w:pPr>
        <w:ind w:firstLine="284"/>
        <w:jc w:val="both"/>
        <w:rPr>
          <w:rFonts w:ascii="Arial" w:hAnsi="Arial" w:cs="Arial"/>
          <w:sz w:val="16"/>
          <w:szCs w:val="16"/>
        </w:rPr>
      </w:pPr>
      <w:r w:rsidRPr="006119A6">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данного земельного участка.</w:t>
      </w:r>
    </w:p>
    <w:p w:rsidR="006119A6" w:rsidRPr="006119A6" w:rsidRDefault="006119A6" w:rsidP="006119A6">
      <w:pPr>
        <w:ind w:firstLine="284"/>
        <w:jc w:val="both"/>
        <w:rPr>
          <w:rFonts w:ascii="Arial" w:hAnsi="Arial" w:cs="Arial"/>
          <w:sz w:val="16"/>
          <w:szCs w:val="16"/>
        </w:rPr>
      </w:pPr>
      <w:r w:rsidRPr="006119A6">
        <w:rPr>
          <w:rFonts w:ascii="Arial" w:hAnsi="Arial" w:cs="Arial"/>
          <w:sz w:val="16"/>
          <w:szCs w:val="16"/>
        </w:rPr>
        <w:t xml:space="preserve">Заявления принимаются в течение тридцати дней со дня опубликования данного сообщения (по 25.04.2022 включительно). </w:t>
      </w:r>
    </w:p>
    <w:p w:rsidR="006119A6" w:rsidRPr="006119A6" w:rsidRDefault="006119A6" w:rsidP="006119A6">
      <w:pPr>
        <w:ind w:firstLine="284"/>
        <w:jc w:val="both"/>
        <w:rPr>
          <w:rFonts w:ascii="Arial" w:hAnsi="Arial" w:cs="Arial"/>
          <w:color w:val="252525"/>
          <w:sz w:val="16"/>
          <w:szCs w:val="16"/>
          <w:shd w:val="clear" w:color="auto" w:fill="FFFFFF"/>
        </w:rPr>
      </w:pPr>
      <w:r w:rsidRPr="006119A6">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w:t>
      </w:r>
      <w:r>
        <w:rPr>
          <w:rStyle w:val="apple-style-span"/>
          <w:rFonts w:ascii="Arial" w:hAnsi="Arial" w:cs="Arial"/>
          <w:color w:val="252525"/>
          <w:sz w:val="16"/>
          <w:szCs w:val="16"/>
          <w:shd w:val="clear" w:color="auto" w:fill="FFFFFF"/>
        </w:rPr>
        <w:t xml:space="preserve">ниципальных услуг по адресу: Новгородская область, </w:t>
      </w:r>
      <w:r w:rsidRPr="006119A6">
        <w:rPr>
          <w:rStyle w:val="apple-style-span"/>
          <w:rFonts w:ascii="Arial" w:hAnsi="Arial" w:cs="Arial"/>
          <w:color w:val="252525"/>
          <w:sz w:val="16"/>
          <w:szCs w:val="16"/>
          <w:shd w:val="clear" w:color="auto" w:fill="FFFFFF"/>
        </w:rPr>
        <w:t>г.</w:t>
      </w:r>
      <w:r>
        <w:rPr>
          <w:rStyle w:val="apple-style-span"/>
          <w:rFonts w:ascii="Arial" w:hAnsi="Arial" w:cs="Arial"/>
          <w:color w:val="252525"/>
          <w:sz w:val="16"/>
          <w:szCs w:val="16"/>
          <w:shd w:val="clear" w:color="auto" w:fill="FFFFFF"/>
        </w:rPr>
        <w:t xml:space="preserve"> Валдай, </w:t>
      </w:r>
      <w:r w:rsidRPr="006119A6">
        <w:rPr>
          <w:rStyle w:val="apple-style-span"/>
          <w:rFonts w:ascii="Arial" w:hAnsi="Arial" w:cs="Arial"/>
          <w:color w:val="252525"/>
          <w:sz w:val="16"/>
          <w:szCs w:val="16"/>
          <w:shd w:val="clear" w:color="auto" w:fill="FFFFFF"/>
        </w:rPr>
        <w:t>ул.</w:t>
      </w:r>
      <w:r>
        <w:rPr>
          <w:rStyle w:val="apple-style-span"/>
          <w:rFonts w:ascii="Arial" w:hAnsi="Arial" w:cs="Arial"/>
          <w:color w:val="252525"/>
          <w:sz w:val="16"/>
          <w:szCs w:val="16"/>
          <w:shd w:val="clear" w:color="auto" w:fill="FFFFFF"/>
        </w:rPr>
        <w:t xml:space="preserve"> </w:t>
      </w:r>
      <w:r w:rsidRPr="006119A6">
        <w:rPr>
          <w:rStyle w:val="apple-style-span"/>
          <w:rFonts w:ascii="Arial" w:hAnsi="Arial" w:cs="Arial"/>
          <w:color w:val="252525"/>
          <w:sz w:val="16"/>
          <w:szCs w:val="16"/>
          <w:shd w:val="clear" w:color="auto" w:fill="FFFFFF"/>
        </w:rPr>
        <w:t>Гагарина, д.</w:t>
      </w:r>
      <w:r>
        <w:rPr>
          <w:rStyle w:val="apple-style-span"/>
          <w:rFonts w:ascii="Arial" w:hAnsi="Arial" w:cs="Arial"/>
          <w:color w:val="252525"/>
          <w:sz w:val="16"/>
          <w:szCs w:val="16"/>
          <w:shd w:val="clear" w:color="auto" w:fill="FFFFFF"/>
        </w:rPr>
        <w:t xml:space="preserve"> </w:t>
      </w:r>
      <w:r w:rsidR="004123E3">
        <w:rPr>
          <w:rStyle w:val="apple-style-span"/>
          <w:rFonts w:ascii="Arial" w:hAnsi="Arial" w:cs="Arial"/>
          <w:color w:val="252525"/>
          <w:sz w:val="16"/>
          <w:szCs w:val="16"/>
          <w:shd w:val="clear" w:color="auto" w:fill="FFFFFF"/>
        </w:rPr>
        <w:t>12/2,</w:t>
      </w:r>
      <w:r>
        <w:rPr>
          <w:rStyle w:val="apple-style-span"/>
          <w:rFonts w:ascii="Arial" w:hAnsi="Arial" w:cs="Arial"/>
          <w:color w:val="252525"/>
          <w:sz w:val="16"/>
          <w:szCs w:val="16"/>
          <w:shd w:val="clear" w:color="auto" w:fill="FFFFFF"/>
        </w:rPr>
        <w:t xml:space="preserve"> </w:t>
      </w:r>
      <w:r w:rsidRPr="006119A6">
        <w:rPr>
          <w:rStyle w:val="apple-style-span"/>
          <w:rFonts w:ascii="Arial" w:hAnsi="Arial" w:cs="Arial"/>
          <w:color w:val="252525"/>
          <w:sz w:val="16"/>
          <w:szCs w:val="16"/>
          <w:shd w:val="clear" w:color="auto" w:fill="FFFFFF"/>
        </w:rPr>
        <w:t>Администрацию Валдайского муниципального района по адресу: Новгородская область, г.</w:t>
      </w:r>
      <w:r>
        <w:rPr>
          <w:rStyle w:val="apple-style-span"/>
          <w:rFonts w:ascii="Arial" w:hAnsi="Arial" w:cs="Arial"/>
          <w:color w:val="252525"/>
          <w:sz w:val="16"/>
          <w:szCs w:val="16"/>
          <w:shd w:val="clear" w:color="auto" w:fill="FFFFFF"/>
        </w:rPr>
        <w:t xml:space="preserve"> </w:t>
      </w:r>
      <w:r w:rsidRPr="006119A6">
        <w:rPr>
          <w:rStyle w:val="apple-style-span"/>
          <w:rFonts w:ascii="Arial" w:hAnsi="Arial" w:cs="Arial"/>
          <w:color w:val="252525"/>
          <w:sz w:val="16"/>
          <w:szCs w:val="16"/>
          <w:shd w:val="clear" w:color="auto" w:fill="FFFFFF"/>
        </w:rPr>
        <w:t>Валдай, пр.</w:t>
      </w:r>
      <w:r>
        <w:rPr>
          <w:rStyle w:val="apple-style-span"/>
          <w:rFonts w:ascii="Arial" w:hAnsi="Arial" w:cs="Arial"/>
          <w:color w:val="252525"/>
          <w:sz w:val="16"/>
          <w:szCs w:val="16"/>
          <w:shd w:val="clear" w:color="auto" w:fill="FFFFFF"/>
        </w:rPr>
        <w:t xml:space="preserve"> </w:t>
      </w:r>
      <w:r w:rsidRPr="006119A6">
        <w:rPr>
          <w:rStyle w:val="apple-style-span"/>
          <w:rFonts w:ascii="Arial" w:hAnsi="Arial" w:cs="Arial"/>
          <w:color w:val="252525"/>
          <w:sz w:val="16"/>
          <w:szCs w:val="16"/>
          <w:shd w:val="clear" w:color="auto" w:fill="FFFFFF"/>
        </w:rPr>
        <w:t>Комсомольский, д.</w:t>
      </w:r>
      <w:r>
        <w:rPr>
          <w:rStyle w:val="apple-style-span"/>
          <w:rFonts w:ascii="Arial" w:hAnsi="Arial" w:cs="Arial"/>
          <w:color w:val="252525"/>
          <w:sz w:val="16"/>
          <w:szCs w:val="16"/>
          <w:shd w:val="clear" w:color="auto" w:fill="FFFFFF"/>
        </w:rPr>
        <w:t xml:space="preserve"> </w:t>
      </w:r>
      <w:r w:rsidRPr="006119A6">
        <w:rPr>
          <w:rStyle w:val="apple-style-span"/>
          <w:rFonts w:ascii="Arial" w:hAnsi="Arial" w:cs="Arial"/>
          <w:color w:val="252525"/>
          <w:sz w:val="16"/>
          <w:szCs w:val="16"/>
          <w:shd w:val="clear" w:color="auto" w:fill="FFFFFF"/>
        </w:rPr>
        <w:t>19/21, каб.</w:t>
      </w:r>
      <w:r>
        <w:rPr>
          <w:rStyle w:val="apple-style-span"/>
          <w:rFonts w:ascii="Arial" w:hAnsi="Arial" w:cs="Arial"/>
          <w:color w:val="252525"/>
          <w:sz w:val="16"/>
          <w:szCs w:val="16"/>
          <w:shd w:val="clear" w:color="auto" w:fill="FFFFFF"/>
        </w:rPr>
        <w:t xml:space="preserve"> </w:t>
      </w:r>
      <w:r w:rsidRPr="006119A6">
        <w:rPr>
          <w:rStyle w:val="apple-style-span"/>
          <w:rFonts w:ascii="Arial" w:hAnsi="Arial" w:cs="Arial"/>
          <w:color w:val="252525"/>
          <w:sz w:val="16"/>
          <w:szCs w:val="16"/>
          <w:shd w:val="clear" w:color="auto" w:fill="FFFFFF"/>
        </w:rPr>
        <w:t xml:space="preserve">305, </w:t>
      </w:r>
      <w:r w:rsidRPr="006119A6">
        <w:rPr>
          <w:rStyle w:val="apple-style-span"/>
          <w:rFonts w:ascii="Arial" w:hAnsi="Arial" w:cs="Arial"/>
          <w:sz w:val="16"/>
          <w:szCs w:val="16"/>
          <w:shd w:val="clear" w:color="auto" w:fill="FFFFFF"/>
        </w:rPr>
        <w:t xml:space="preserve">тел.: </w:t>
      </w:r>
      <w:r w:rsidRPr="006119A6">
        <w:rPr>
          <w:rStyle w:val="apple-style-span"/>
          <w:rFonts w:ascii="Arial" w:hAnsi="Arial" w:cs="Arial"/>
          <w:color w:val="252525"/>
          <w:sz w:val="16"/>
          <w:szCs w:val="16"/>
          <w:shd w:val="clear" w:color="auto" w:fill="FFFFFF"/>
        </w:rPr>
        <w:t>8 (816-66) 46-318.</w:t>
      </w:r>
    </w:p>
    <w:p w:rsidR="006119A6" w:rsidRPr="006119A6" w:rsidRDefault="006119A6" w:rsidP="006119A6">
      <w:pPr>
        <w:ind w:firstLine="284"/>
        <w:jc w:val="both"/>
        <w:rPr>
          <w:rFonts w:ascii="Arial" w:hAnsi="Arial" w:cs="Arial"/>
          <w:sz w:val="16"/>
          <w:szCs w:val="16"/>
        </w:rPr>
      </w:pPr>
      <w:r w:rsidRPr="006119A6">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w:t>
      </w:r>
      <w:r>
        <w:rPr>
          <w:rFonts w:ascii="Arial" w:hAnsi="Arial" w:cs="Arial"/>
          <w:sz w:val="16"/>
          <w:szCs w:val="16"/>
        </w:rPr>
        <w:t xml:space="preserve"> </w:t>
      </w:r>
      <w:r w:rsidRPr="006119A6">
        <w:rPr>
          <w:rFonts w:ascii="Arial" w:hAnsi="Arial" w:cs="Arial"/>
          <w:sz w:val="16"/>
          <w:szCs w:val="16"/>
        </w:rPr>
        <w:t xml:space="preserve">409), </w:t>
      </w:r>
      <w:r>
        <w:rPr>
          <w:rFonts w:ascii="Arial" w:hAnsi="Arial" w:cs="Arial"/>
          <w:sz w:val="16"/>
          <w:szCs w:val="16"/>
        </w:rPr>
        <w:t>с 8:30 до 17:</w:t>
      </w:r>
      <w:r w:rsidRPr="006119A6">
        <w:rPr>
          <w:rFonts w:ascii="Arial" w:hAnsi="Arial" w:cs="Arial"/>
          <w:sz w:val="16"/>
          <w:szCs w:val="16"/>
        </w:rPr>
        <w:t>30 (пере</w:t>
      </w:r>
      <w:r>
        <w:rPr>
          <w:rFonts w:ascii="Arial" w:hAnsi="Arial" w:cs="Arial"/>
          <w:sz w:val="16"/>
          <w:szCs w:val="16"/>
        </w:rPr>
        <w:t>рыв на обед с 13:</w:t>
      </w:r>
      <w:r w:rsidRPr="006119A6">
        <w:rPr>
          <w:rFonts w:ascii="Arial" w:hAnsi="Arial" w:cs="Arial"/>
          <w:sz w:val="16"/>
          <w:szCs w:val="16"/>
        </w:rPr>
        <w:t>00 до 14</w:t>
      </w:r>
      <w:r>
        <w:rPr>
          <w:rFonts w:ascii="Arial" w:hAnsi="Arial" w:cs="Arial"/>
          <w:sz w:val="16"/>
          <w:szCs w:val="16"/>
        </w:rPr>
        <w:t>:</w:t>
      </w:r>
      <w:r w:rsidRPr="006119A6">
        <w:rPr>
          <w:rFonts w:ascii="Arial" w:hAnsi="Arial" w:cs="Arial"/>
          <w:sz w:val="16"/>
          <w:szCs w:val="16"/>
        </w:rPr>
        <w:t>00) в рабочие дни.</w:t>
      </w:r>
    </w:p>
    <w:p w:rsidR="006119A6" w:rsidRPr="006119A6" w:rsidRDefault="006119A6" w:rsidP="006119A6">
      <w:pPr>
        <w:ind w:firstLine="284"/>
        <w:jc w:val="both"/>
        <w:rPr>
          <w:rFonts w:ascii="Arial" w:hAnsi="Arial" w:cs="Arial"/>
          <w:sz w:val="16"/>
          <w:szCs w:val="16"/>
        </w:rPr>
      </w:pPr>
      <w:r w:rsidRPr="006119A6">
        <w:rPr>
          <w:rFonts w:ascii="Arial" w:hAnsi="Arial" w:cs="Arial"/>
          <w:sz w:val="16"/>
          <w:szCs w:val="16"/>
        </w:rPr>
        <w:t>При поступлении двух или более заявлений земельный участок предоставляется</w:t>
      </w:r>
      <w:r>
        <w:rPr>
          <w:rFonts w:ascii="Arial" w:hAnsi="Arial" w:cs="Arial"/>
          <w:sz w:val="16"/>
          <w:szCs w:val="16"/>
        </w:rPr>
        <w:t xml:space="preserve"> на торгах</w:t>
      </w:r>
      <w:r w:rsidRPr="006119A6">
        <w:rPr>
          <w:rFonts w:ascii="Arial" w:hAnsi="Arial" w:cs="Arial"/>
          <w:sz w:val="16"/>
          <w:szCs w:val="16"/>
        </w:rPr>
        <w:t>.</w:t>
      </w:r>
    </w:p>
    <w:p w:rsidR="006119A6" w:rsidRPr="006119A6" w:rsidRDefault="006119A6" w:rsidP="006119A6">
      <w:pPr>
        <w:jc w:val="both"/>
        <w:rPr>
          <w:rFonts w:ascii="Arial" w:hAnsi="Arial" w:cs="Arial"/>
          <w:b/>
          <w:bCs/>
          <w:sz w:val="4"/>
          <w:szCs w:val="4"/>
        </w:rPr>
      </w:pPr>
    </w:p>
    <w:p w:rsidR="006119A6" w:rsidRPr="006119A6" w:rsidRDefault="006119A6" w:rsidP="006119A6">
      <w:pPr>
        <w:jc w:val="both"/>
        <w:rPr>
          <w:rFonts w:ascii="Arial" w:hAnsi="Arial" w:cs="Arial"/>
          <w:b/>
          <w:bCs/>
          <w:sz w:val="16"/>
          <w:szCs w:val="16"/>
        </w:rPr>
      </w:pPr>
      <w:r w:rsidRPr="006119A6">
        <w:rPr>
          <w:rFonts w:ascii="Arial" w:hAnsi="Arial" w:cs="Arial"/>
          <w:b/>
          <w:bCs/>
          <w:sz w:val="16"/>
          <w:szCs w:val="16"/>
        </w:rPr>
        <w:t xml:space="preserve">Председатель комитета </w:t>
      </w:r>
      <w:r w:rsidRPr="006119A6">
        <w:rPr>
          <w:rFonts w:ascii="Arial" w:hAnsi="Arial" w:cs="Arial"/>
          <w:b/>
          <w:bCs/>
          <w:sz w:val="16"/>
          <w:szCs w:val="16"/>
        </w:rPr>
        <w:tab/>
      </w:r>
      <w:r w:rsidRPr="006119A6">
        <w:rPr>
          <w:rFonts w:ascii="Arial" w:hAnsi="Arial" w:cs="Arial"/>
          <w:b/>
          <w:bCs/>
          <w:sz w:val="16"/>
          <w:szCs w:val="16"/>
        </w:rPr>
        <w:tab/>
        <w:t>Е.А. Растригина</w:t>
      </w:r>
    </w:p>
    <w:p w:rsidR="0023639F" w:rsidRPr="006119A6" w:rsidRDefault="0023639F" w:rsidP="006119A6">
      <w:pPr>
        <w:shd w:val="clear" w:color="auto" w:fill="FFFFFF"/>
        <w:suppressAutoHyphens/>
        <w:jc w:val="center"/>
        <w:rPr>
          <w:rFonts w:ascii="Arial" w:hAnsi="Arial" w:cs="Arial"/>
          <w:b/>
          <w:sz w:val="16"/>
          <w:szCs w:val="16"/>
        </w:rPr>
      </w:pPr>
    </w:p>
    <w:p w:rsidR="007E3BA8" w:rsidRPr="007E3BA8" w:rsidRDefault="007E3BA8" w:rsidP="007E3BA8">
      <w:pPr>
        <w:pStyle w:val="2"/>
        <w:rPr>
          <w:rFonts w:ascii="Arial" w:hAnsi="Arial" w:cs="Arial"/>
          <w:color w:val="000000"/>
          <w:sz w:val="16"/>
          <w:szCs w:val="16"/>
        </w:rPr>
      </w:pPr>
      <w:r w:rsidRPr="007E3BA8">
        <w:rPr>
          <w:rFonts w:ascii="Arial" w:hAnsi="Arial" w:cs="Arial"/>
          <w:color w:val="000000"/>
          <w:sz w:val="16"/>
          <w:szCs w:val="16"/>
        </w:rPr>
        <w:t>АДМИНИСТРАЦИЯ ВАЛДАЙСКОГО МУНИЦИПАЛЬНОГО РАЙОНА</w:t>
      </w:r>
    </w:p>
    <w:p w:rsidR="007E3BA8" w:rsidRPr="007E3BA8" w:rsidRDefault="007E3BA8" w:rsidP="007E3BA8">
      <w:pPr>
        <w:pStyle w:val="3"/>
        <w:rPr>
          <w:rFonts w:ascii="Arial" w:hAnsi="Arial" w:cs="Arial"/>
          <w:sz w:val="16"/>
          <w:szCs w:val="16"/>
        </w:rPr>
      </w:pPr>
      <w:r w:rsidRPr="007E3BA8">
        <w:rPr>
          <w:rFonts w:ascii="Arial" w:hAnsi="Arial" w:cs="Arial"/>
          <w:sz w:val="16"/>
          <w:szCs w:val="16"/>
        </w:rPr>
        <w:t>П О С Т А Н О В Л Е Н И Е</w:t>
      </w:r>
    </w:p>
    <w:p w:rsidR="007E3BA8" w:rsidRPr="007E3BA8" w:rsidRDefault="007E3BA8" w:rsidP="007E3BA8">
      <w:pPr>
        <w:jc w:val="center"/>
        <w:rPr>
          <w:rFonts w:ascii="Arial" w:hAnsi="Arial" w:cs="Arial"/>
          <w:color w:val="000000"/>
          <w:sz w:val="16"/>
          <w:szCs w:val="16"/>
        </w:rPr>
      </w:pPr>
      <w:r w:rsidRPr="007E3BA8">
        <w:rPr>
          <w:rFonts w:ascii="Arial" w:hAnsi="Arial" w:cs="Arial"/>
          <w:color w:val="000000"/>
          <w:sz w:val="16"/>
          <w:szCs w:val="16"/>
        </w:rPr>
        <w:t>25.03.2022 № 495</w:t>
      </w:r>
    </w:p>
    <w:p w:rsidR="007E3BA8" w:rsidRPr="007E3BA8" w:rsidRDefault="007E3BA8" w:rsidP="007E3BA8">
      <w:pPr>
        <w:jc w:val="center"/>
        <w:rPr>
          <w:rFonts w:ascii="Arial" w:hAnsi="Arial" w:cs="Arial"/>
          <w:b/>
          <w:sz w:val="16"/>
          <w:szCs w:val="16"/>
        </w:rPr>
      </w:pPr>
      <w:r w:rsidRPr="007E3BA8">
        <w:rPr>
          <w:rFonts w:ascii="Arial" w:hAnsi="Arial" w:cs="Arial"/>
          <w:b/>
          <w:sz w:val="16"/>
          <w:szCs w:val="16"/>
        </w:rPr>
        <w:t>О временном ограничении в весенний</w:t>
      </w:r>
      <w:r>
        <w:rPr>
          <w:rFonts w:ascii="Arial" w:hAnsi="Arial" w:cs="Arial"/>
          <w:b/>
          <w:sz w:val="16"/>
          <w:szCs w:val="16"/>
        </w:rPr>
        <w:t xml:space="preserve"> </w:t>
      </w:r>
      <w:r w:rsidRPr="007E3BA8">
        <w:rPr>
          <w:rFonts w:ascii="Arial" w:hAnsi="Arial" w:cs="Arial"/>
          <w:b/>
          <w:sz w:val="16"/>
          <w:szCs w:val="16"/>
        </w:rPr>
        <w:t>период 2022 года движения транспортных</w:t>
      </w:r>
      <w:r>
        <w:rPr>
          <w:rFonts w:ascii="Arial" w:hAnsi="Arial" w:cs="Arial"/>
          <w:b/>
          <w:sz w:val="16"/>
          <w:szCs w:val="16"/>
        </w:rPr>
        <w:t xml:space="preserve"> </w:t>
      </w:r>
      <w:r w:rsidRPr="007E3BA8">
        <w:rPr>
          <w:rFonts w:ascii="Arial" w:hAnsi="Arial" w:cs="Arial"/>
          <w:b/>
          <w:sz w:val="16"/>
          <w:szCs w:val="16"/>
        </w:rPr>
        <w:t>средств по автомобильным дорогам общего</w:t>
      </w:r>
      <w:r>
        <w:rPr>
          <w:rFonts w:ascii="Arial" w:hAnsi="Arial" w:cs="Arial"/>
          <w:b/>
          <w:sz w:val="16"/>
          <w:szCs w:val="16"/>
        </w:rPr>
        <w:t xml:space="preserve"> </w:t>
      </w:r>
      <w:r w:rsidRPr="007E3BA8">
        <w:rPr>
          <w:rFonts w:ascii="Arial" w:hAnsi="Arial" w:cs="Arial"/>
          <w:b/>
          <w:sz w:val="16"/>
          <w:szCs w:val="16"/>
        </w:rPr>
        <w:t>пользования местного значения, расположенным</w:t>
      </w:r>
      <w:r>
        <w:rPr>
          <w:rFonts w:ascii="Arial" w:hAnsi="Arial" w:cs="Arial"/>
          <w:b/>
          <w:sz w:val="16"/>
          <w:szCs w:val="16"/>
        </w:rPr>
        <w:t xml:space="preserve"> </w:t>
      </w:r>
      <w:r w:rsidRPr="007E3BA8">
        <w:rPr>
          <w:rFonts w:ascii="Arial" w:hAnsi="Arial" w:cs="Arial"/>
          <w:b/>
          <w:sz w:val="16"/>
          <w:szCs w:val="16"/>
        </w:rPr>
        <w:t>в границах Валдайского городского поселения,</w:t>
      </w:r>
      <w:r>
        <w:rPr>
          <w:rFonts w:ascii="Arial" w:hAnsi="Arial" w:cs="Arial"/>
          <w:b/>
          <w:sz w:val="16"/>
          <w:szCs w:val="16"/>
        </w:rPr>
        <w:t xml:space="preserve"> </w:t>
      </w:r>
      <w:r w:rsidRPr="007E3BA8">
        <w:rPr>
          <w:rFonts w:ascii="Arial" w:hAnsi="Arial" w:cs="Arial"/>
          <w:b/>
          <w:sz w:val="16"/>
          <w:szCs w:val="16"/>
        </w:rPr>
        <w:t>Валдайского муниципального района</w:t>
      </w:r>
    </w:p>
    <w:p w:rsidR="007E3BA8" w:rsidRPr="007E3BA8" w:rsidRDefault="007E3BA8" w:rsidP="007E3BA8">
      <w:pPr>
        <w:jc w:val="center"/>
        <w:rPr>
          <w:rFonts w:ascii="Arial" w:hAnsi="Arial" w:cs="Arial"/>
          <w:sz w:val="4"/>
          <w:szCs w:val="4"/>
        </w:rPr>
      </w:pPr>
    </w:p>
    <w:p w:rsidR="007E3BA8" w:rsidRPr="007E3BA8" w:rsidRDefault="007E3BA8" w:rsidP="007E3BA8">
      <w:pPr>
        <w:ind w:firstLine="284"/>
        <w:jc w:val="both"/>
        <w:rPr>
          <w:rFonts w:ascii="Arial" w:hAnsi="Arial" w:cs="Arial"/>
          <w:sz w:val="16"/>
          <w:szCs w:val="16"/>
        </w:rPr>
      </w:pPr>
      <w:r w:rsidRPr="007E3BA8">
        <w:rPr>
          <w:rFonts w:ascii="Arial" w:hAnsi="Arial" w:cs="Arial"/>
          <w:sz w:val="16"/>
          <w:szCs w:val="16"/>
        </w:rPr>
        <w:t xml:space="preserve">В соответствии со статьей 30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Администрации Новгородской области от 11.03.2012 № 112 «Об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и местного значения», с целью обеспечения сохранности автомобильных дорог общего пользования местного значения, расположенных в границах Валдайского городского поселения, Валдайского муниципального района, в связи со снижением несущей способности конструктивных элементов автомобильных дорог в весенний период времени, вызванной их переувлажнением, Администрация Валдайского муниципального района </w:t>
      </w:r>
      <w:r w:rsidRPr="007E3BA8">
        <w:rPr>
          <w:rFonts w:ascii="Arial" w:hAnsi="Arial" w:cs="Arial"/>
          <w:b/>
          <w:sz w:val="16"/>
          <w:szCs w:val="16"/>
        </w:rPr>
        <w:t>ПОСТАНОВЛЯЕТ:</w:t>
      </w:r>
    </w:p>
    <w:p w:rsidR="007E3BA8" w:rsidRPr="007E3BA8" w:rsidRDefault="007E3BA8" w:rsidP="007E3BA8">
      <w:pPr>
        <w:pStyle w:val="a8"/>
        <w:ind w:firstLine="284"/>
        <w:jc w:val="both"/>
        <w:rPr>
          <w:rFonts w:ascii="Arial" w:hAnsi="Arial" w:cs="Arial"/>
          <w:sz w:val="16"/>
          <w:szCs w:val="16"/>
        </w:rPr>
      </w:pPr>
      <w:r w:rsidRPr="007E3BA8">
        <w:rPr>
          <w:rFonts w:ascii="Arial" w:hAnsi="Arial" w:cs="Arial"/>
          <w:sz w:val="16"/>
          <w:szCs w:val="16"/>
        </w:rPr>
        <w:t>1. Ввести с 01 апреля 2022 года по 01 мая 2022 года временное ограничение движения транспортных средств по автомобильным дорогам общего пользования местного значения, расположенных в границах Валдайского муниципального района:</w:t>
      </w:r>
    </w:p>
    <w:p w:rsidR="007E3BA8" w:rsidRPr="007E3BA8" w:rsidRDefault="007E3BA8" w:rsidP="007E3BA8">
      <w:pPr>
        <w:pStyle w:val="a8"/>
        <w:ind w:firstLine="284"/>
        <w:jc w:val="both"/>
        <w:rPr>
          <w:rFonts w:ascii="Arial" w:hAnsi="Arial" w:cs="Arial"/>
          <w:sz w:val="16"/>
          <w:szCs w:val="16"/>
        </w:rPr>
      </w:pPr>
      <w:r w:rsidRPr="007E3BA8">
        <w:rPr>
          <w:rFonts w:ascii="Arial" w:hAnsi="Arial" w:cs="Arial"/>
          <w:sz w:val="16"/>
          <w:szCs w:val="16"/>
        </w:rPr>
        <w:t xml:space="preserve">с осевыми нагрузками свыше 5 тонн на автомобильных дорогах (участках автомобильных дорог) с асфальтобетонным покрытием; </w:t>
      </w:r>
    </w:p>
    <w:p w:rsidR="007E3BA8" w:rsidRPr="007E3BA8" w:rsidRDefault="007E3BA8" w:rsidP="007E3BA8">
      <w:pPr>
        <w:pStyle w:val="a8"/>
        <w:ind w:firstLine="284"/>
        <w:jc w:val="both"/>
        <w:rPr>
          <w:rFonts w:ascii="Arial" w:hAnsi="Arial" w:cs="Arial"/>
          <w:sz w:val="16"/>
          <w:szCs w:val="16"/>
        </w:rPr>
      </w:pPr>
      <w:r w:rsidRPr="007E3BA8">
        <w:rPr>
          <w:rFonts w:ascii="Arial" w:hAnsi="Arial" w:cs="Arial"/>
          <w:sz w:val="16"/>
          <w:szCs w:val="16"/>
        </w:rPr>
        <w:t>с осевыми нагрузками свыше 4,5 тонн на грунтовых автомобильных дорогах, дорогах с гравийным и (или) щебеночным покрытием.</w:t>
      </w:r>
    </w:p>
    <w:p w:rsidR="007E3BA8" w:rsidRPr="007E3BA8" w:rsidRDefault="007E3BA8" w:rsidP="007E3BA8">
      <w:pPr>
        <w:ind w:firstLine="284"/>
        <w:jc w:val="both"/>
        <w:rPr>
          <w:rFonts w:ascii="Arial" w:hAnsi="Arial" w:cs="Arial"/>
          <w:sz w:val="16"/>
          <w:szCs w:val="16"/>
        </w:rPr>
      </w:pPr>
      <w:r w:rsidRPr="007E3BA8">
        <w:rPr>
          <w:rFonts w:ascii="Arial" w:hAnsi="Arial" w:cs="Arial"/>
          <w:sz w:val="16"/>
          <w:szCs w:val="16"/>
        </w:rPr>
        <w:t>2. Временное ограничение движения транспортных средств по автомобильным дорогам общего пользования местного значения, расположенных в границах Валдайского муниципального района, в весенний период не распространяется:</w:t>
      </w:r>
    </w:p>
    <w:p w:rsidR="007E3BA8" w:rsidRPr="007E3BA8" w:rsidRDefault="007E3BA8" w:rsidP="007E3BA8">
      <w:pPr>
        <w:autoSpaceDE w:val="0"/>
        <w:autoSpaceDN w:val="0"/>
        <w:adjustRightInd w:val="0"/>
        <w:ind w:firstLine="284"/>
        <w:jc w:val="both"/>
        <w:rPr>
          <w:rFonts w:ascii="Arial" w:hAnsi="Arial" w:cs="Arial"/>
          <w:sz w:val="16"/>
          <w:szCs w:val="16"/>
        </w:rPr>
      </w:pPr>
      <w:r w:rsidRPr="007E3BA8">
        <w:rPr>
          <w:rFonts w:ascii="Arial" w:hAnsi="Arial" w:cs="Arial"/>
          <w:sz w:val="16"/>
          <w:szCs w:val="16"/>
        </w:rPr>
        <w:t>на международные перевозки грузов;</w:t>
      </w:r>
    </w:p>
    <w:p w:rsidR="007E3BA8" w:rsidRPr="007E3BA8" w:rsidRDefault="007E3BA8" w:rsidP="007E3BA8">
      <w:pPr>
        <w:autoSpaceDE w:val="0"/>
        <w:autoSpaceDN w:val="0"/>
        <w:adjustRightInd w:val="0"/>
        <w:ind w:firstLine="284"/>
        <w:jc w:val="both"/>
        <w:rPr>
          <w:rFonts w:ascii="Arial" w:hAnsi="Arial" w:cs="Arial"/>
          <w:sz w:val="16"/>
          <w:szCs w:val="16"/>
        </w:rPr>
      </w:pPr>
      <w:r w:rsidRPr="007E3BA8">
        <w:rPr>
          <w:rFonts w:ascii="Arial" w:hAnsi="Arial" w:cs="Arial"/>
          <w:sz w:val="16"/>
          <w:szCs w:val="16"/>
        </w:rPr>
        <w:t>на пассажирские перевозки автобусами, в том числе международные;</w:t>
      </w:r>
    </w:p>
    <w:p w:rsidR="007E3BA8" w:rsidRPr="007E3BA8" w:rsidRDefault="007E3BA8" w:rsidP="007E3BA8">
      <w:pPr>
        <w:autoSpaceDE w:val="0"/>
        <w:autoSpaceDN w:val="0"/>
        <w:adjustRightInd w:val="0"/>
        <w:ind w:firstLine="284"/>
        <w:jc w:val="both"/>
        <w:rPr>
          <w:rFonts w:ascii="Arial" w:hAnsi="Arial" w:cs="Arial"/>
          <w:sz w:val="16"/>
          <w:szCs w:val="16"/>
        </w:rPr>
      </w:pPr>
      <w:r w:rsidRPr="007E3BA8">
        <w:rPr>
          <w:rFonts w:ascii="Arial" w:hAnsi="Arial" w:cs="Arial"/>
          <w:sz w:val="16"/>
          <w:szCs w:val="16"/>
        </w:rPr>
        <w:t>на перевозки продуктов питания, животных, лекарственных препаратов, горюче-смазочных материалов, семенного фонда, кормов для животных, удобрений, почты и почтовых грузов;</w:t>
      </w:r>
    </w:p>
    <w:p w:rsidR="007E3BA8" w:rsidRPr="007E3BA8" w:rsidRDefault="007E3BA8" w:rsidP="007E3BA8">
      <w:pPr>
        <w:autoSpaceDE w:val="0"/>
        <w:autoSpaceDN w:val="0"/>
        <w:adjustRightInd w:val="0"/>
        <w:ind w:firstLine="284"/>
        <w:jc w:val="both"/>
        <w:rPr>
          <w:rFonts w:ascii="Arial" w:hAnsi="Arial" w:cs="Arial"/>
          <w:sz w:val="16"/>
          <w:szCs w:val="16"/>
        </w:rPr>
      </w:pPr>
      <w:r w:rsidRPr="007E3BA8">
        <w:rPr>
          <w:rFonts w:ascii="Arial" w:hAnsi="Arial" w:cs="Arial"/>
          <w:sz w:val="16"/>
          <w:szCs w:val="16"/>
        </w:rPr>
        <w:t>на перевозку грузов, необходимых для предотвращения и (или) ликвидации последствий стихийных бедствий или иных чрезвычайных происшествий;</w:t>
      </w:r>
    </w:p>
    <w:p w:rsidR="007E3BA8" w:rsidRPr="007E3BA8" w:rsidRDefault="007E3BA8" w:rsidP="007E3BA8">
      <w:pPr>
        <w:autoSpaceDE w:val="0"/>
        <w:autoSpaceDN w:val="0"/>
        <w:adjustRightInd w:val="0"/>
        <w:ind w:firstLine="284"/>
        <w:jc w:val="both"/>
        <w:rPr>
          <w:rFonts w:ascii="Arial" w:hAnsi="Arial" w:cs="Arial"/>
          <w:sz w:val="16"/>
          <w:szCs w:val="16"/>
        </w:rPr>
      </w:pPr>
      <w:r w:rsidRPr="007E3BA8">
        <w:rPr>
          <w:rFonts w:ascii="Arial" w:hAnsi="Arial" w:cs="Arial"/>
          <w:sz w:val="16"/>
          <w:szCs w:val="16"/>
        </w:rPr>
        <w:t>на транспортировку дорожно-строительной техники и дорожно-эксплуатационной техники и материалов, применяемых при проведении аварийно-восстановительных, ремонтных и строительных работ на автомобильных дорогах регионального или межмуниципального и местного значения, в том числе на автомобильных дорогах регионального или межмуниципального и местного значения, задействованных при строительстве объектов федерального значения;</w:t>
      </w:r>
    </w:p>
    <w:p w:rsidR="007E3BA8" w:rsidRPr="007E3BA8" w:rsidRDefault="007E3BA8" w:rsidP="007E3BA8">
      <w:pPr>
        <w:autoSpaceDE w:val="0"/>
        <w:autoSpaceDN w:val="0"/>
        <w:adjustRightInd w:val="0"/>
        <w:ind w:firstLine="284"/>
        <w:jc w:val="both"/>
        <w:rPr>
          <w:rFonts w:ascii="Arial" w:hAnsi="Arial" w:cs="Arial"/>
          <w:sz w:val="16"/>
          <w:szCs w:val="16"/>
        </w:rPr>
      </w:pPr>
      <w:r w:rsidRPr="007E3BA8">
        <w:rPr>
          <w:rFonts w:ascii="Arial" w:hAnsi="Arial" w:cs="Arial"/>
          <w:sz w:val="16"/>
          <w:szCs w:val="16"/>
        </w:rPr>
        <w:t>на транспортные средства Министерства обороны Российской Федерации;</w:t>
      </w:r>
    </w:p>
    <w:p w:rsidR="007E3BA8" w:rsidRPr="007E3BA8" w:rsidRDefault="007E3BA8" w:rsidP="007E3BA8">
      <w:pPr>
        <w:autoSpaceDE w:val="0"/>
        <w:autoSpaceDN w:val="0"/>
        <w:adjustRightInd w:val="0"/>
        <w:ind w:firstLine="284"/>
        <w:jc w:val="both"/>
        <w:rPr>
          <w:rFonts w:ascii="Arial" w:hAnsi="Arial" w:cs="Arial"/>
          <w:sz w:val="16"/>
          <w:szCs w:val="16"/>
        </w:rPr>
      </w:pPr>
      <w:r w:rsidRPr="007E3BA8">
        <w:rPr>
          <w:rFonts w:ascii="Arial" w:hAnsi="Arial" w:cs="Arial"/>
          <w:sz w:val="16"/>
          <w:szCs w:val="16"/>
        </w:rPr>
        <w:t>на транспортные средства, осуществляющие вывоз твердых бытовых отходов.</w:t>
      </w:r>
    </w:p>
    <w:p w:rsidR="007E3BA8" w:rsidRPr="007E3BA8" w:rsidRDefault="007E3BA8" w:rsidP="007E3BA8">
      <w:pPr>
        <w:pStyle w:val="ConsPlusNormal"/>
        <w:ind w:firstLine="284"/>
        <w:jc w:val="both"/>
        <w:rPr>
          <w:sz w:val="16"/>
          <w:szCs w:val="16"/>
        </w:rPr>
      </w:pPr>
      <w:r w:rsidRPr="007E3BA8">
        <w:rPr>
          <w:sz w:val="16"/>
          <w:szCs w:val="16"/>
        </w:rPr>
        <w:t>3. Комитету жилищно-коммунального и дорожного хозяйства Администрации Валдайского муниципального района:</w:t>
      </w:r>
    </w:p>
    <w:p w:rsidR="007E3BA8" w:rsidRPr="007E3BA8" w:rsidRDefault="007E3BA8" w:rsidP="007E3BA8">
      <w:pPr>
        <w:ind w:firstLine="284"/>
        <w:jc w:val="both"/>
        <w:rPr>
          <w:rFonts w:ascii="Arial" w:hAnsi="Arial" w:cs="Arial"/>
          <w:sz w:val="16"/>
          <w:szCs w:val="16"/>
        </w:rPr>
      </w:pPr>
      <w:r w:rsidRPr="007E3BA8">
        <w:rPr>
          <w:rFonts w:ascii="Arial" w:hAnsi="Arial" w:cs="Arial"/>
          <w:sz w:val="16"/>
          <w:szCs w:val="16"/>
        </w:rPr>
        <w:t xml:space="preserve">3.1. Обеспечить </w:t>
      </w:r>
      <w:r w:rsidRPr="007E3BA8">
        <w:rPr>
          <w:rFonts w:ascii="Arial" w:hAnsi="Arial" w:cs="Arial"/>
          <w:color w:val="000000"/>
          <w:sz w:val="16"/>
          <w:szCs w:val="16"/>
        </w:rPr>
        <w:t>установку временных дорожных знаков, ограничивающих движение транспортных средств с осевыми нагрузками, превышающими допустимые, на период ограничения движения транспортных</w:t>
      </w:r>
      <w:r w:rsidRPr="007E3BA8">
        <w:rPr>
          <w:rFonts w:ascii="Arial" w:hAnsi="Arial" w:cs="Arial"/>
          <w:sz w:val="16"/>
          <w:szCs w:val="16"/>
        </w:rPr>
        <w:t xml:space="preserve"> средств на автомобильных дорогах </w:t>
      </w:r>
      <w:r w:rsidRPr="007E3BA8">
        <w:rPr>
          <w:rFonts w:ascii="Arial" w:hAnsi="Arial" w:cs="Arial"/>
          <w:color w:val="000000"/>
          <w:spacing w:val="2"/>
          <w:sz w:val="16"/>
          <w:szCs w:val="16"/>
        </w:rPr>
        <w:t>общего пользования местного значения</w:t>
      </w:r>
      <w:r w:rsidRPr="007E3BA8">
        <w:rPr>
          <w:rFonts w:ascii="Arial" w:hAnsi="Arial" w:cs="Arial"/>
          <w:sz w:val="16"/>
          <w:szCs w:val="16"/>
        </w:rPr>
        <w:t>, расположенных в границах Валдайского городского поселения, Валдайского муниципального района.</w:t>
      </w:r>
    </w:p>
    <w:p w:rsidR="007E3BA8" w:rsidRPr="007E3BA8" w:rsidRDefault="007E3BA8" w:rsidP="007E3BA8">
      <w:pPr>
        <w:ind w:firstLine="284"/>
        <w:jc w:val="both"/>
        <w:rPr>
          <w:rFonts w:ascii="Arial" w:hAnsi="Arial" w:cs="Arial"/>
          <w:color w:val="000000"/>
          <w:sz w:val="16"/>
          <w:szCs w:val="16"/>
        </w:rPr>
      </w:pPr>
      <w:r w:rsidRPr="007E3BA8">
        <w:rPr>
          <w:rFonts w:ascii="Arial" w:hAnsi="Arial" w:cs="Arial"/>
          <w:sz w:val="16"/>
          <w:szCs w:val="16"/>
        </w:rPr>
        <w:t xml:space="preserve">3.2. Обеспечить информирование ОГИБДД ОМВД России по Валдайскому району о местах установки на автомобильных дорогах общего пользования местного значения временных дорожных знаков, </w:t>
      </w:r>
      <w:r w:rsidRPr="007E3BA8">
        <w:rPr>
          <w:rFonts w:ascii="Arial" w:hAnsi="Arial" w:cs="Arial"/>
          <w:color w:val="000000"/>
          <w:sz w:val="16"/>
          <w:szCs w:val="16"/>
        </w:rPr>
        <w:t>ограничивающих движение транспортных средств с осевыми нагрузками.</w:t>
      </w:r>
    </w:p>
    <w:p w:rsidR="007E3BA8" w:rsidRPr="007E3BA8" w:rsidRDefault="007E3BA8" w:rsidP="007E3BA8">
      <w:pPr>
        <w:ind w:firstLine="284"/>
        <w:jc w:val="both"/>
        <w:rPr>
          <w:rFonts w:ascii="Arial" w:hAnsi="Arial" w:cs="Arial"/>
          <w:sz w:val="16"/>
          <w:szCs w:val="16"/>
        </w:rPr>
      </w:pPr>
      <w:r w:rsidRPr="007E3BA8">
        <w:rPr>
          <w:rFonts w:ascii="Arial" w:hAnsi="Arial" w:cs="Arial"/>
          <w:color w:val="000000"/>
          <w:sz w:val="16"/>
          <w:szCs w:val="16"/>
        </w:rPr>
        <w:t>4. Рекомендовать ООО «Солид», в обслуживании которого находятся автомобильные дороги регионального и межмуниципального значения Новгородской области обеспечить установку временных дорожных знаков, ограничивающих движение транспортных средств с осевыми нагрузками, превышающими допустимые, на период ограничения движения транспортных</w:t>
      </w:r>
      <w:r w:rsidRPr="007E3BA8">
        <w:rPr>
          <w:rFonts w:ascii="Arial" w:hAnsi="Arial" w:cs="Arial"/>
          <w:sz w:val="16"/>
          <w:szCs w:val="16"/>
        </w:rPr>
        <w:t xml:space="preserve"> средств по автомобильным дорогам</w:t>
      </w:r>
      <w:r w:rsidRPr="007E3BA8">
        <w:rPr>
          <w:rFonts w:ascii="Arial" w:hAnsi="Arial" w:cs="Arial"/>
          <w:color w:val="000000"/>
          <w:spacing w:val="2"/>
          <w:sz w:val="16"/>
          <w:szCs w:val="16"/>
        </w:rPr>
        <w:t xml:space="preserve"> общего пользования регионального и межмуниципального значения, находящимся в оперативном управлении ГОКУ «Новгородавтодор»</w:t>
      </w:r>
      <w:r w:rsidRPr="007E3BA8">
        <w:rPr>
          <w:rFonts w:ascii="Arial" w:hAnsi="Arial" w:cs="Arial"/>
          <w:sz w:val="16"/>
          <w:szCs w:val="16"/>
        </w:rPr>
        <w:t>, расположенным на территории Валдайского муниципального района, пересекающихся с автомобильными дорогами местного значения.</w:t>
      </w:r>
    </w:p>
    <w:p w:rsidR="007E3BA8" w:rsidRPr="007E3BA8" w:rsidRDefault="007E3BA8" w:rsidP="007E3BA8">
      <w:pPr>
        <w:ind w:firstLine="284"/>
        <w:jc w:val="both"/>
        <w:rPr>
          <w:rFonts w:ascii="Arial" w:hAnsi="Arial" w:cs="Arial"/>
          <w:sz w:val="16"/>
          <w:szCs w:val="16"/>
        </w:rPr>
      </w:pPr>
      <w:r w:rsidRPr="007E3BA8">
        <w:rPr>
          <w:rFonts w:ascii="Arial" w:hAnsi="Arial" w:cs="Arial"/>
          <w:sz w:val="16"/>
          <w:szCs w:val="16"/>
        </w:rPr>
        <w:t>5. Рекомендовать ОГИБДД ОМВД России по Валдайскому району на период временного ограничения движения транспортных средств по автомобильным дорогам общего пользования местного значения, расположенным на территории Валдайского  муниципального района, усилить контроль за выполнением требований дорожных знаков, ограничивающих движение транспортных средств с осевыми нагрузками, превышающими допустимые.</w:t>
      </w:r>
    </w:p>
    <w:p w:rsidR="007E3BA8" w:rsidRPr="007E3BA8" w:rsidRDefault="007E3BA8" w:rsidP="007E3BA8">
      <w:pPr>
        <w:ind w:firstLine="284"/>
        <w:jc w:val="both"/>
        <w:rPr>
          <w:rFonts w:ascii="Arial" w:hAnsi="Arial" w:cs="Arial"/>
          <w:sz w:val="16"/>
          <w:szCs w:val="16"/>
        </w:rPr>
      </w:pPr>
      <w:r w:rsidRPr="007E3BA8">
        <w:rPr>
          <w:rFonts w:ascii="Arial" w:hAnsi="Arial" w:cs="Arial"/>
          <w:sz w:val="16"/>
          <w:szCs w:val="16"/>
        </w:rPr>
        <w:t>6. Определить, что маршрутом объезда автомобильных дорог общего пользования местного значения, расположенных в границах Валдайского городского поселения, Валдайского муниципального района, в период ограничения движения транспортных средств</w:t>
      </w:r>
      <w:r w:rsidRPr="007E3BA8">
        <w:rPr>
          <w:rFonts w:ascii="Arial" w:hAnsi="Arial" w:cs="Arial"/>
          <w:color w:val="000000"/>
          <w:sz w:val="16"/>
          <w:szCs w:val="16"/>
        </w:rPr>
        <w:t xml:space="preserve"> с осевыми нагрузками, превышающими допустимые, </w:t>
      </w:r>
      <w:r w:rsidRPr="007E3BA8">
        <w:rPr>
          <w:rFonts w:ascii="Arial" w:hAnsi="Arial" w:cs="Arial"/>
          <w:sz w:val="16"/>
          <w:szCs w:val="16"/>
        </w:rPr>
        <w:t>является автомобильная дорога общего пользования федерального значения М-10 «Россия».</w:t>
      </w:r>
    </w:p>
    <w:p w:rsidR="007E3BA8" w:rsidRPr="007E3BA8" w:rsidRDefault="007E3BA8" w:rsidP="007E3BA8">
      <w:pPr>
        <w:ind w:firstLine="284"/>
        <w:jc w:val="both"/>
        <w:rPr>
          <w:rFonts w:ascii="Arial" w:hAnsi="Arial" w:cs="Arial"/>
          <w:sz w:val="16"/>
          <w:szCs w:val="16"/>
        </w:rPr>
      </w:pPr>
      <w:r w:rsidRPr="007E3BA8">
        <w:rPr>
          <w:rFonts w:ascii="Arial" w:hAnsi="Arial" w:cs="Arial"/>
          <w:color w:val="000000"/>
          <w:sz w:val="16"/>
          <w:szCs w:val="16"/>
        </w:rPr>
        <w:t xml:space="preserve">7. </w:t>
      </w:r>
      <w:r w:rsidRPr="007E3BA8">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E3BA8" w:rsidRPr="007E3BA8" w:rsidRDefault="007E3BA8" w:rsidP="007E3BA8">
      <w:pPr>
        <w:ind w:firstLine="284"/>
        <w:jc w:val="both"/>
        <w:rPr>
          <w:rFonts w:ascii="Arial" w:hAnsi="Arial" w:cs="Arial"/>
          <w:sz w:val="4"/>
          <w:szCs w:val="4"/>
        </w:rPr>
      </w:pPr>
    </w:p>
    <w:p w:rsidR="007E3BA8" w:rsidRPr="007E3BA8" w:rsidRDefault="007E3BA8" w:rsidP="007E3BA8">
      <w:pPr>
        <w:jc w:val="both"/>
        <w:rPr>
          <w:rFonts w:ascii="Arial" w:hAnsi="Arial" w:cs="Arial"/>
          <w:sz w:val="16"/>
          <w:szCs w:val="16"/>
        </w:rPr>
      </w:pPr>
      <w:r w:rsidRPr="007E3BA8">
        <w:rPr>
          <w:rFonts w:ascii="Arial" w:hAnsi="Arial" w:cs="Arial"/>
          <w:b/>
          <w:sz w:val="16"/>
          <w:szCs w:val="16"/>
        </w:rPr>
        <w:t>Глава муниципального района</w:t>
      </w:r>
      <w:r w:rsidRPr="007E3BA8">
        <w:rPr>
          <w:rFonts w:ascii="Arial" w:hAnsi="Arial" w:cs="Arial"/>
          <w:b/>
          <w:sz w:val="16"/>
          <w:szCs w:val="16"/>
        </w:rPr>
        <w:tab/>
      </w:r>
      <w:r w:rsidRPr="007E3BA8">
        <w:rPr>
          <w:rFonts w:ascii="Arial" w:hAnsi="Arial" w:cs="Arial"/>
          <w:b/>
          <w:sz w:val="16"/>
          <w:szCs w:val="16"/>
        </w:rPr>
        <w:tab/>
        <w:t>Ю.В.Стадэ</w:t>
      </w:r>
    </w:p>
    <w:p w:rsidR="0023639F" w:rsidRDefault="0023639F" w:rsidP="009331A6">
      <w:pPr>
        <w:shd w:val="clear" w:color="auto" w:fill="FFFFFF"/>
        <w:suppressAutoHyphens/>
        <w:jc w:val="center"/>
        <w:rPr>
          <w:rFonts w:ascii="Arial" w:hAnsi="Arial" w:cs="Arial"/>
          <w:b/>
          <w:sz w:val="16"/>
          <w:szCs w:val="16"/>
        </w:rPr>
      </w:pPr>
    </w:p>
    <w:p w:rsidR="004123E3" w:rsidRDefault="004123E3" w:rsidP="009331A6">
      <w:pPr>
        <w:shd w:val="clear" w:color="auto" w:fill="FFFFFF"/>
        <w:suppressAutoHyphens/>
        <w:jc w:val="center"/>
        <w:rPr>
          <w:rFonts w:ascii="Arial" w:hAnsi="Arial" w:cs="Arial"/>
          <w:b/>
          <w:sz w:val="16"/>
          <w:szCs w:val="16"/>
        </w:rPr>
      </w:pPr>
    </w:p>
    <w:p w:rsidR="004123E3" w:rsidRDefault="004123E3" w:rsidP="009331A6">
      <w:pPr>
        <w:shd w:val="clear" w:color="auto" w:fill="FFFFFF"/>
        <w:suppressAutoHyphens/>
        <w:jc w:val="center"/>
        <w:rPr>
          <w:rFonts w:ascii="Arial" w:hAnsi="Arial" w:cs="Arial"/>
          <w:b/>
          <w:sz w:val="16"/>
          <w:szCs w:val="16"/>
        </w:rPr>
      </w:pPr>
    </w:p>
    <w:p w:rsidR="004123E3" w:rsidRDefault="004123E3" w:rsidP="009331A6">
      <w:pPr>
        <w:shd w:val="clear" w:color="auto" w:fill="FFFFFF"/>
        <w:suppressAutoHyphens/>
        <w:jc w:val="center"/>
        <w:rPr>
          <w:rFonts w:ascii="Arial" w:hAnsi="Arial" w:cs="Arial"/>
          <w:b/>
          <w:sz w:val="16"/>
          <w:szCs w:val="16"/>
        </w:rPr>
      </w:pPr>
    </w:p>
    <w:p w:rsidR="004123E3" w:rsidRDefault="004123E3" w:rsidP="009331A6">
      <w:pPr>
        <w:shd w:val="clear" w:color="auto" w:fill="FFFFFF"/>
        <w:suppressAutoHyphens/>
        <w:jc w:val="center"/>
        <w:rPr>
          <w:rFonts w:ascii="Arial" w:hAnsi="Arial" w:cs="Arial"/>
          <w:b/>
          <w:sz w:val="16"/>
          <w:szCs w:val="16"/>
        </w:rPr>
      </w:pPr>
    </w:p>
    <w:p w:rsidR="004123E3" w:rsidRDefault="004123E3" w:rsidP="009331A6">
      <w:pPr>
        <w:shd w:val="clear" w:color="auto" w:fill="FFFFFF"/>
        <w:suppressAutoHyphens/>
        <w:jc w:val="center"/>
        <w:rPr>
          <w:rFonts w:ascii="Arial" w:hAnsi="Arial" w:cs="Arial"/>
          <w:b/>
          <w:sz w:val="16"/>
          <w:szCs w:val="16"/>
        </w:rPr>
      </w:pPr>
    </w:p>
    <w:p w:rsidR="004123E3" w:rsidRDefault="004123E3" w:rsidP="009331A6">
      <w:pPr>
        <w:shd w:val="clear" w:color="auto" w:fill="FFFFFF"/>
        <w:suppressAutoHyphens/>
        <w:jc w:val="center"/>
        <w:rPr>
          <w:rFonts w:ascii="Arial" w:hAnsi="Arial" w:cs="Arial"/>
          <w:b/>
          <w:sz w:val="16"/>
          <w:szCs w:val="16"/>
        </w:rPr>
      </w:pPr>
    </w:p>
    <w:p w:rsidR="004123E3" w:rsidRDefault="004123E3" w:rsidP="009331A6">
      <w:pPr>
        <w:shd w:val="clear" w:color="auto" w:fill="FFFFFF"/>
        <w:suppressAutoHyphens/>
        <w:jc w:val="center"/>
        <w:rPr>
          <w:rFonts w:ascii="Arial" w:hAnsi="Arial" w:cs="Arial"/>
          <w:b/>
          <w:sz w:val="16"/>
          <w:szCs w:val="16"/>
        </w:rPr>
      </w:pPr>
    </w:p>
    <w:p w:rsidR="004123E3" w:rsidRDefault="004123E3" w:rsidP="009331A6">
      <w:pPr>
        <w:shd w:val="clear" w:color="auto" w:fill="FFFFFF"/>
        <w:suppressAutoHyphens/>
        <w:jc w:val="center"/>
        <w:rPr>
          <w:rFonts w:ascii="Arial" w:hAnsi="Arial" w:cs="Arial"/>
          <w:b/>
          <w:sz w:val="16"/>
          <w:szCs w:val="16"/>
        </w:rPr>
      </w:pPr>
    </w:p>
    <w:p w:rsidR="009331A6" w:rsidRPr="00AE7129" w:rsidRDefault="009331A6" w:rsidP="009331A6">
      <w:pPr>
        <w:shd w:val="clear" w:color="auto" w:fill="FFFFFF"/>
        <w:suppressAutoHyphens/>
        <w:jc w:val="center"/>
        <w:rPr>
          <w:rFonts w:ascii="Arial" w:hAnsi="Arial" w:cs="Arial"/>
          <w:sz w:val="12"/>
          <w:szCs w:val="16"/>
        </w:rPr>
      </w:pPr>
      <w:r w:rsidRPr="00325815">
        <w:rPr>
          <w:rFonts w:ascii="Arial" w:hAnsi="Arial" w:cs="Arial"/>
          <w:b/>
          <w:sz w:val="16"/>
          <w:szCs w:val="16"/>
        </w:rPr>
        <w:t>СОДЕРЖАНИЕ</w:t>
      </w:r>
    </w:p>
    <w:p w:rsidR="009331A6" w:rsidRPr="007F67D1" w:rsidRDefault="009331A6" w:rsidP="007F67D1">
      <w:pPr>
        <w:jc w:val="center"/>
        <w:rPr>
          <w:rFonts w:ascii="Arial" w:hAnsi="Arial" w:cs="Arial"/>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2"/>
        <w:gridCol w:w="1276"/>
      </w:tblGrid>
      <w:tr w:rsidR="00252305" w:rsidRPr="00DE04B8" w:rsidTr="007E3BA8">
        <w:trPr>
          <w:trHeight w:val="227"/>
        </w:trPr>
        <w:tc>
          <w:tcPr>
            <w:tcW w:w="4437" w:type="pct"/>
            <w:vAlign w:val="center"/>
          </w:tcPr>
          <w:p w:rsidR="00252305" w:rsidRPr="007E3BA8" w:rsidRDefault="007E3BA8" w:rsidP="007E3BA8">
            <w:pPr>
              <w:rPr>
                <w:b/>
                <w:sz w:val="14"/>
              </w:rPr>
            </w:pPr>
            <w:r w:rsidRPr="007E3BA8">
              <w:rPr>
                <w:rFonts w:ascii="Arial" w:hAnsi="Arial" w:cs="Arial"/>
                <w:sz w:val="16"/>
                <w:szCs w:val="16"/>
              </w:rPr>
              <w:t>Итоговый документ</w:t>
            </w:r>
          </w:p>
        </w:tc>
        <w:tc>
          <w:tcPr>
            <w:tcW w:w="563" w:type="pct"/>
            <w:vAlign w:val="center"/>
          </w:tcPr>
          <w:p w:rsidR="00252305" w:rsidRDefault="007E3BA8" w:rsidP="00D11B15">
            <w:pPr>
              <w:jc w:val="center"/>
              <w:rPr>
                <w:rFonts w:ascii="Arial" w:hAnsi="Arial" w:cs="Arial"/>
                <w:sz w:val="16"/>
                <w:szCs w:val="16"/>
              </w:rPr>
            </w:pPr>
            <w:r>
              <w:rPr>
                <w:rFonts w:ascii="Arial" w:hAnsi="Arial" w:cs="Arial"/>
                <w:sz w:val="16"/>
                <w:szCs w:val="16"/>
              </w:rPr>
              <w:t>1</w:t>
            </w:r>
          </w:p>
        </w:tc>
      </w:tr>
      <w:tr w:rsidR="006119A6" w:rsidRPr="00DE04B8" w:rsidTr="006119A6">
        <w:trPr>
          <w:trHeight w:val="227"/>
        </w:trPr>
        <w:tc>
          <w:tcPr>
            <w:tcW w:w="4437" w:type="pct"/>
            <w:vAlign w:val="center"/>
          </w:tcPr>
          <w:p w:rsidR="006119A6" w:rsidRPr="004123E3" w:rsidRDefault="006119A6" w:rsidP="006119A6">
            <w:pPr>
              <w:rPr>
                <w:sz w:val="14"/>
              </w:rPr>
            </w:pPr>
            <w:r w:rsidRPr="006119A6">
              <w:rPr>
                <w:rFonts w:ascii="Arial" w:hAnsi="Arial" w:cs="Arial"/>
                <w:sz w:val="16"/>
                <w:szCs w:val="16"/>
              </w:rPr>
              <w:t>Информационное сообщение</w:t>
            </w:r>
          </w:p>
        </w:tc>
        <w:tc>
          <w:tcPr>
            <w:tcW w:w="563" w:type="pct"/>
            <w:vAlign w:val="center"/>
          </w:tcPr>
          <w:p w:rsidR="006119A6" w:rsidRDefault="004123E3" w:rsidP="00D11B15">
            <w:pPr>
              <w:jc w:val="center"/>
              <w:rPr>
                <w:rFonts w:ascii="Arial" w:hAnsi="Arial" w:cs="Arial"/>
                <w:sz w:val="16"/>
                <w:szCs w:val="16"/>
              </w:rPr>
            </w:pPr>
            <w:r>
              <w:rPr>
                <w:rFonts w:ascii="Arial" w:hAnsi="Arial" w:cs="Arial"/>
                <w:sz w:val="16"/>
                <w:szCs w:val="16"/>
              </w:rPr>
              <w:t>1-3</w:t>
            </w:r>
          </w:p>
        </w:tc>
      </w:tr>
      <w:tr w:rsidR="006119A6" w:rsidRPr="00DE04B8" w:rsidTr="006119A6">
        <w:trPr>
          <w:trHeight w:val="227"/>
        </w:trPr>
        <w:tc>
          <w:tcPr>
            <w:tcW w:w="4437" w:type="pct"/>
            <w:vAlign w:val="center"/>
          </w:tcPr>
          <w:p w:rsidR="006119A6" w:rsidRPr="004123E3" w:rsidRDefault="006119A6" w:rsidP="006119A6">
            <w:pPr>
              <w:rPr>
                <w:sz w:val="14"/>
              </w:rPr>
            </w:pPr>
            <w:r w:rsidRPr="006119A6">
              <w:rPr>
                <w:rFonts w:ascii="Arial" w:hAnsi="Arial" w:cs="Arial"/>
                <w:sz w:val="16"/>
                <w:szCs w:val="16"/>
              </w:rPr>
              <w:t>Информационное сообщение</w:t>
            </w:r>
          </w:p>
        </w:tc>
        <w:tc>
          <w:tcPr>
            <w:tcW w:w="563" w:type="pct"/>
            <w:vAlign w:val="center"/>
          </w:tcPr>
          <w:p w:rsidR="006119A6" w:rsidRDefault="004123E3" w:rsidP="00D11B15">
            <w:pPr>
              <w:jc w:val="center"/>
              <w:rPr>
                <w:rFonts w:ascii="Arial" w:hAnsi="Arial" w:cs="Arial"/>
                <w:sz w:val="16"/>
                <w:szCs w:val="16"/>
              </w:rPr>
            </w:pPr>
            <w:r>
              <w:rPr>
                <w:rFonts w:ascii="Arial" w:hAnsi="Arial" w:cs="Arial"/>
                <w:sz w:val="16"/>
                <w:szCs w:val="16"/>
              </w:rPr>
              <w:t>3-4</w:t>
            </w:r>
          </w:p>
        </w:tc>
      </w:tr>
      <w:tr w:rsidR="004123E3" w:rsidRPr="00DE04B8" w:rsidTr="004F03D9">
        <w:trPr>
          <w:trHeight w:val="227"/>
        </w:trPr>
        <w:tc>
          <w:tcPr>
            <w:tcW w:w="4437" w:type="pct"/>
            <w:vAlign w:val="center"/>
          </w:tcPr>
          <w:p w:rsidR="004123E3" w:rsidRPr="004123E3" w:rsidRDefault="004123E3" w:rsidP="008073BF">
            <w:pPr>
              <w:rPr>
                <w:sz w:val="14"/>
              </w:rPr>
            </w:pPr>
            <w:r w:rsidRPr="006119A6">
              <w:rPr>
                <w:rFonts w:ascii="Arial" w:hAnsi="Arial" w:cs="Arial"/>
                <w:sz w:val="16"/>
                <w:szCs w:val="16"/>
              </w:rPr>
              <w:t>Информационное сообщение</w:t>
            </w:r>
          </w:p>
        </w:tc>
        <w:tc>
          <w:tcPr>
            <w:tcW w:w="563" w:type="pct"/>
            <w:vAlign w:val="center"/>
          </w:tcPr>
          <w:p w:rsidR="004123E3" w:rsidRDefault="004123E3" w:rsidP="00D11B15">
            <w:pPr>
              <w:jc w:val="center"/>
              <w:rPr>
                <w:rFonts w:ascii="Arial" w:hAnsi="Arial" w:cs="Arial"/>
                <w:sz w:val="16"/>
                <w:szCs w:val="16"/>
              </w:rPr>
            </w:pPr>
            <w:r>
              <w:rPr>
                <w:rFonts w:ascii="Arial" w:hAnsi="Arial" w:cs="Arial"/>
                <w:sz w:val="16"/>
                <w:szCs w:val="16"/>
              </w:rPr>
              <w:t>4</w:t>
            </w:r>
          </w:p>
        </w:tc>
      </w:tr>
      <w:tr w:rsidR="004123E3" w:rsidRPr="00DE04B8" w:rsidTr="004F03D9">
        <w:trPr>
          <w:trHeight w:val="227"/>
        </w:trPr>
        <w:tc>
          <w:tcPr>
            <w:tcW w:w="4437" w:type="pct"/>
            <w:vAlign w:val="center"/>
          </w:tcPr>
          <w:p w:rsidR="004123E3" w:rsidRPr="007E3BA8" w:rsidRDefault="004123E3" w:rsidP="007E3BA8">
            <w:pPr>
              <w:rPr>
                <w:rFonts w:ascii="Arial" w:hAnsi="Arial" w:cs="Arial"/>
                <w:sz w:val="16"/>
                <w:szCs w:val="16"/>
              </w:rPr>
            </w:pPr>
            <w:r w:rsidRPr="007E3BA8">
              <w:rPr>
                <w:rFonts w:ascii="Arial" w:hAnsi="Arial" w:cs="Arial"/>
                <w:sz w:val="16"/>
                <w:szCs w:val="16"/>
              </w:rPr>
              <w:t xml:space="preserve">Постановление Администрации Валдайского муниципального района от </w:t>
            </w:r>
            <w:r w:rsidRPr="007E3BA8">
              <w:rPr>
                <w:rFonts w:ascii="Arial" w:hAnsi="Arial" w:cs="Arial"/>
                <w:color w:val="000000"/>
                <w:sz w:val="16"/>
                <w:szCs w:val="16"/>
              </w:rPr>
              <w:t>25.03.2022 № 495 «</w:t>
            </w:r>
            <w:r w:rsidRPr="007E3BA8">
              <w:rPr>
                <w:rFonts w:ascii="Arial" w:hAnsi="Arial" w:cs="Arial"/>
                <w:sz w:val="16"/>
                <w:szCs w:val="16"/>
              </w:rPr>
              <w:t>О временном ограничении в весенний период 2022 года движения транспортных средств по автомобильным дорогам общего пользования местного значения, расположенным в границах Валдайского городского поселения, Валдайского муниципального района»</w:t>
            </w:r>
          </w:p>
        </w:tc>
        <w:tc>
          <w:tcPr>
            <w:tcW w:w="563" w:type="pct"/>
            <w:vAlign w:val="center"/>
          </w:tcPr>
          <w:p w:rsidR="004123E3" w:rsidRDefault="004123E3" w:rsidP="00D11B15">
            <w:pPr>
              <w:jc w:val="center"/>
              <w:rPr>
                <w:rFonts w:ascii="Arial" w:hAnsi="Arial" w:cs="Arial"/>
                <w:sz w:val="16"/>
                <w:szCs w:val="16"/>
              </w:rPr>
            </w:pPr>
            <w:r>
              <w:rPr>
                <w:rFonts w:ascii="Arial" w:hAnsi="Arial" w:cs="Arial"/>
                <w:sz w:val="16"/>
                <w:szCs w:val="16"/>
              </w:rPr>
              <w:t>4</w:t>
            </w:r>
          </w:p>
        </w:tc>
      </w:tr>
      <w:tr w:rsidR="004123E3" w:rsidRPr="00DE04B8" w:rsidTr="004F03D9">
        <w:trPr>
          <w:trHeight w:val="227"/>
        </w:trPr>
        <w:tc>
          <w:tcPr>
            <w:tcW w:w="4437" w:type="pct"/>
            <w:vAlign w:val="center"/>
          </w:tcPr>
          <w:p w:rsidR="004123E3" w:rsidRPr="00CC58EF" w:rsidRDefault="004123E3" w:rsidP="00D11B15">
            <w:pPr>
              <w:rPr>
                <w:rFonts w:ascii="Arial" w:hAnsi="Arial" w:cs="Arial"/>
                <w:sz w:val="16"/>
                <w:szCs w:val="16"/>
              </w:rPr>
            </w:pPr>
            <w:r>
              <w:rPr>
                <w:rFonts w:ascii="Arial" w:hAnsi="Arial" w:cs="Arial"/>
                <w:sz w:val="16"/>
                <w:szCs w:val="16"/>
              </w:rPr>
              <w:t>Содержание</w:t>
            </w:r>
          </w:p>
        </w:tc>
        <w:tc>
          <w:tcPr>
            <w:tcW w:w="563" w:type="pct"/>
            <w:vAlign w:val="center"/>
          </w:tcPr>
          <w:p w:rsidR="004123E3" w:rsidRDefault="004123E3" w:rsidP="00D11B15">
            <w:pPr>
              <w:jc w:val="center"/>
              <w:rPr>
                <w:rFonts w:ascii="Arial" w:hAnsi="Arial" w:cs="Arial"/>
                <w:sz w:val="16"/>
                <w:szCs w:val="16"/>
              </w:rPr>
            </w:pPr>
            <w:r>
              <w:rPr>
                <w:rFonts w:ascii="Arial" w:hAnsi="Arial" w:cs="Arial"/>
                <w:sz w:val="16"/>
                <w:szCs w:val="16"/>
              </w:rPr>
              <w:t>5</w:t>
            </w:r>
          </w:p>
        </w:tc>
      </w:tr>
    </w:tbl>
    <w:p w:rsidR="00FB2679" w:rsidRDefault="00FB2679" w:rsidP="00AF4AF7">
      <w:pPr>
        <w:rPr>
          <w:rFonts w:ascii="Arial" w:hAnsi="Arial" w:cs="Arial"/>
          <w:sz w:val="11"/>
          <w:szCs w:val="11"/>
        </w:rPr>
      </w:pPr>
    </w:p>
    <w:p w:rsidR="008D0F8F" w:rsidRDefault="008D0F8F" w:rsidP="00AF4AF7">
      <w:pPr>
        <w:rPr>
          <w:rFonts w:ascii="Arial" w:hAnsi="Arial" w:cs="Arial"/>
          <w:sz w:val="11"/>
          <w:szCs w:val="11"/>
        </w:rPr>
      </w:pPr>
    </w:p>
    <w:p w:rsidR="008D0F8F" w:rsidRDefault="008D0F8F" w:rsidP="00AF4AF7">
      <w:pPr>
        <w:rPr>
          <w:rFonts w:ascii="Arial" w:hAnsi="Arial" w:cs="Arial"/>
          <w:sz w:val="11"/>
          <w:szCs w:val="11"/>
        </w:rPr>
      </w:pPr>
    </w:p>
    <w:p w:rsidR="00431E35" w:rsidRDefault="00431E35" w:rsidP="00AF4AF7">
      <w:pPr>
        <w:rPr>
          <w:rFonts w:ascii="Arial" w:hAnsi="Arial" w:cs="Arial"/>
          <w:sz w:val="11"/>
          <w:szCs w:val="11"/>
        </w:rPr>
      </w:pPr>
    </w:p>
    <w:p w:rsidR="00431E35" w:rsidRDefault="00431E35" w:rsidP="00AF4AF7">
      <w:pPr>
        <w:rPr>
          <w:rFonts w:ascii="Arial" w:hAnsi="Arial" w:cs="Arial"/>
          <w:sz w:val="11"/>
          <w:szCs w:val="11"/>
        </w:rPr>
      </w:pPr>
    </w:p>
    <w:p w:rsidR="00431E35" w:rsidRDefault="00431E35" w:rsidP="00AF4AF7">
      <w:pPr>
        <w:rPr>
          <w:rFonts w:ascii="Arial" w:hAnsi="Arial" w:cs="Arial"/>
          <w:sz w:val="11"/>
          <w:szCs w:val="11"/>
        </w:rPr>
      </w:pPr>
    </w:p>
    <w:p w:rsidR="00431E35" w:rsidRDefault="00431E35"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31E35" w:rsidRDefault="00431E35" w:rsidP="00AF4AF7">
      <w:pPr>
        <w:rPr>
          <w:rFonts w:ascii="Arial" w:hAnsi="Arial" w:cs="Arial"/>
          <w:sz w:val="11"/>
          <w:szCs w:val="11"/>
        </w:rPr>
      </w:pPr>
    </w:p>
    <w:p w:rsidR="00431E35" w:rsidRDefault="00431E35" w:rsidP="00AF4AF7">
      <w:pPr>
        <w:rPr>
          <w:rFonts w:ascii="Arial" w:hAnsi="Arial" w:cs="Arial"/>
          <w:sz w:val="11"/>
          <w:szCs w:val="11"/>
        </w:rPr>
      </w:pPr>
    </w:p>
    <w:p w:rsidR="00FF7F29" w:rsidRDefault="00FF7F29" w:rsidP="00FF7F29">
      <w:pPr>
        <w:jc w:val="center"/>
        <w:rPr>
          <w:rFonts w:ascii="Arial" w:hAnsi="Arial" w:cs="Arial"/>
          <w:sz w:val="11"/>
          <w:szCs w:val="11"/>
        </w:rPr>
      </w:pPr>
      <w:r w:rsidRPr="000F642D">
        <w:rPr>
          <w:rFonts w:ascii="Arial" w:hAnsi="Arial" w:cs="Arial"/>
          <w:sz w:val="11"/>
          <w:szCs w:val="11"/>
        </w:rPr>
        <w:t>_______________________________________________________________________</w:t>
      </w:r>
    </w:p>
    <w:p w:rsidR="00FF7F29" w:rsidRPr="00D11B15" w:rsidRDefault="00FF7F29" w:rsidP="00FF7F29">
      <w:pPr>
        <w:jc w:val="center"/>
        <w:rPr>
          <w:rFonts w:ascii="Arial" w:hAnsi="Arial" w:cs="Arial"/>
          <w:sz w:val="12"/>
          <w:szCs w:val="12"/>
        </w:rPr>
      </w:pPr>
      <w:r w:rsidRPr="00D11B15">
        <w:rPr>
          <w:rFonts w:ascii="Arial" w:hAnsi="Arial" w:cs="Arial"/>
          <w:sz w:val="12"/>
          <w:szCs w:val="12"/>
        </w:rPr>
        <w:t>«Валдайский Вестник». Бюллетень №</w:t>
      </w:r>
      <w:r w:rsidR="009D21E3" w:rsidRPr="00D11B15">
        <w:rPr>
          <w:rFonts w:ascii="Arial" w:hAnsi="Arial" w:cs="Arial"/>
          <w:sz w:val="12"/>
          <w:szCs w:val="12"/>
        </w:rPr>
        <w:t xml:space="preserve"> </w:t>
      </w:r>
      <w:r w:rsidR="000128F6" w:rsidRPr="00D11B15">
        <w:rPr>
          <w:rFonts w:ascii="Arial" w:hAnsi="Arial" w:cs="Arial"/>
          <w:sz w:val="12"/>
          <w:szCs w:val="12"/>
        </w:rPr>
        <w:t>1</w:t>
      </w:r>
      <w:r w:rsidR="0023639F">
        <w:rPr>
          <w:rFonts w:ascii="Arial" w:hAnsi="Arial" w:cs="Arial"/>
          <w:sz w:val="12"/>
          <w:szCs w:val="12"/>
        </w:rPr>
        <w:t>5</w:t>
      </w:r>
      <w:r w:rsidR="009D21E3" w:rsidRPr="00D11B15">
        <w:rPr>
          <w:rFonts w:ascii="Arial" w:hAnsi="Arial" w:cs="Arial"/>
          <w:sz w:val="12"/>
          <w:szCs w:val="12"/>
        </w:rPr>
        <w:t xml:space="preserve"> </w:t>
      </w:r>
      <w:r w:rsidRPr="00D11B15">
        <w:rPr>
          <w:rFonts w:ascii="Arial" w:hAnsi="Arial" w:cs="Arial"/>
          <w:sz w:val="12"/>
          <w:szCs w:val="12"/>
        </w:rPr>
        <w:t>(</w:t>
      </w:r>
      <w:r w:rsidR="001F0644" w:rsidRPr="00D11B15">
        <w:rPr>
          <w:rFonts w:ascii="Arial" w:hAnsi="Arial" w:cs="Arial"/>
          <w:sz w:val="12"/>
          <w:szCs w:val="12"/>
        </w:rPr>
        <w:t>4</w:t>
      </w:r>
      <w:r w:rsidR="000128F6" w:rsidRPr="00D11B15">
        <w:rPr>
          <w:rFonts w:ascii="Arial" w:hAnsi="Arial" w:cs="Arial"/>
          <w:sz w:val="12"/>
          <w:szCs w:val="12"/>
        </w:rPr>
        <w:t>9</w:t>
      </w:r>
      <w:r w:rsidR="0023639F">
        <w:rPr>
          <w:rFonts w:ascii="Arial" w:hAnsi="Arial" w:cs="Arial"/>
          <w:sz w:val="12"/>
          <w:szCs w:val="12"/>
        </w:rPr>
        <w:t>4</w:t>
      </w:r>
      <w:r w:rsidRPr="00D11B15">
        <w:rPr>
          <w:rFonts w:ascii="Arial" w:hAnsi="Arial" w:cs="Arial"/>
          <w:sz w:val="12"/>
          <w:szCs w:val="12"/>
        </w:rPr>
        <w:t>) от</w:t>
      </w:r>
      <w:r w:rsidR="00793BD5" w:rsidRPr="00D11B15">
        <w:rPr>
          <w:rFonts w:ascii="Arial" w:hAnsi="Arial" w:cs="Arial"/>
          <w:sz w:val="12"/>
          <w:szCs w:val="12"/>
        </w:rPr>
        <w:t xml:space="preserve"> </w:t>
      </w:r>
      <w:r w:rsidR="0060045A">
        <w:rPr>
          <w:rFonts w:ascii="Arial" w:hAnsi="Arial" w:cs="Arial"/>
          <w:sz w:val="12"/>
          <w:szCs w:val="12"/>
        </w:rPr>
        <w:t>2</w:t>
      </w:r>
      <w:r w:rsidR="0023639F">
        <w:rPr>
          <w:rFonts w:ascii="Arial" w:hAnsi="Arial" w:cs="Arial"/>
          <w:sz w:val="12"/>
          <w:szCs w:val="12"/>
        </w:rPr>
        <w:t>5</w:t>
      </w:r>
      <w:r w:rsidR="000128F6" w:rsidRPr="00D11B15">
        <w:rPr>
          <w:rFonts w:ascii="Arial" w:hAnsi="Arial" w:cs="Arial"/>
          <w:sz w:val="12"/>
          <w:szCs w:val="12"/>
        </w:rPr>
        <w:t>.03</w:t>
      </w:r>
      <w:r w:rsidR="009D21E3" w:rsidRPr="00D11B15">
        <w:rPr>
          <w:rFonts w:ascii="Arial" w:hAnsi="Arial" w:cs="Arial"/>
          <w:sz w:val="12"/>
          <w:szCs w:val="12"/>
        </w:rPr>
        <w:t>.2022</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Учредитель: ДумаВалдайского муниципального района</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Утвержден решением Думы Валдайскогомуниципального района от 27.03.2014 № 289</w:t>
      </w:r>
    </w:p>
    <w:p w:rsidR="00FF7F29" w:rsidRPr="00D11B15" w:rsidRDefault="00FF7F29" w:rsidP="00FF7F29">
      <w:pPr>
        <w:jc w:val="center"/>
        <w:rPr>
          <w:rFonts w:ascii="Arial" w:hAnsi="Arial" w:cs="Arial"/>
          <w:sz w:val="12"/>
          <w:szCs w:val="12"/>
        </w:rPr>
      </w:pPr>
      <w:r w:rsidRPr="00D11B15">
        <w:rPr>
          <w:rFonts w:ascii="Arial" w:hAnsi="Arial" w:cs="Arial"/>
          <w:sz w:val="12"/>
          <w:szCs w:val="12"/>
        </w:rPr>
        <w:t>Главный редактор: Глава Валдайского муниципального района Ю.В. Стадэ, телефон: 2-25-16</w:t>
      </w:r>
    </w:p>
    <w:p w:rsidR="00FF7F29" w:rsidRPr="00D11B15" w:rsidRDefault="00FF7F29" w:rsidP="00FF7F29">
      <w:pPr>
        <w:jc w:val="center"/>
        <w:rPr>
          <w:rFonts w:ascii="Arial" w:hAnsi="Arial" w:cs="Arial"/>
          <w:sz w:val="12"/>
          <w:szCs w:val="12"/>
        </w:rPr>
      </w:pPr>
      <w:r w:rsidRPr="00D11B15">
        <w:rPr>
          <w:rFonts w:ascii="Arial" w:hAnsi="Arial" w:cs="Arial"/>
          <w:sz w:val="12"/>
          <w:szCs w:val="12"/>
        </w:rPr>
        <w:t>Адрес редакции: Новгородская обл., Валдайский район, г.Валдай, пр.Комсомольский, д.19/21</w:t>
      </w:r>
    </w:p>
    <w:p w:rsidR="00FF7F29" w:rsidRPr="00D11B15" w:rsidRDefault="00FF7F29" w:rsidP="00FF7F29">
      <w:pPr>
        <w:jc w:val="center"/>
        <w:rPr>
          <w:rFonts w:ascii="Arial" w:hAnsi="Arial" w:cs="Arial"/>
          <w:sz w:val="12"/>
          <w:szCs w:val="12"/>
        </w:rPr>
      </w:pPr>
      <w:r w:rsidRPr="00D11B15">
        <w:rPr>
          <w:rFonts w:ascii="Arial" w:hAnsi="Arial" w:cs="Arial"/>
          <w:sz w:val="12"/>
          <w:szCs w:val="12"/>
        </w:rPr>
        <w:t>Отпечатано в МБУ «Администрат</w:t>
      </w:r>
      <w:r w:rsidR="00945DED" w:rsidRPr="00D11B15">
        <w:rPr>
          <w:rFonts w:ascii="Arial" w:hAnsi="Arial" w:cs="Arial"/>
          <w:sz w:val="12"/>
          <w:szCs w:val="12"/>
        </w:rPr>
        <w:t xml:space="preserve">ивно-хозяйственное управление» </w:t>
      </w:r>
      <w:r w:rsidRPr="00D11B15">
        <w:rPr>
          <w:rFonts w:ascii="Arial" w:hAnsi="Arial" w:cs="Arial"/>
          <w:sz w:val="12"/>
          <w:szCs w:val="12"/>
        </w:rPr>
        <w:t>Новгородская обл., Валдайский район,</w:t>
      </w:r>
    </w:p>
    <w:p w:rsidR="00FF7F29" w:rsidRPr="00D11B15" w:rsidRDefault="00FF7F29" w:rsidP="00FF7F29">
      <w:pPr>
        <w:jc w:val="center"/>
        <w:rPr>
          <w:rFonts w:ascii="Arial" w:hAnsi="Arial" w:cs="Arial"/>
          <w:sz w:val="12"/>
          <w:szCs w:val="12"/>
        </w:rPr>
      </w:pPr>
      <w:r w:rsidRPr="00D11B15">
        <w:rPr>
          <w:rFonts w:ascii="Arial" w:hAnsi="Arial" w:cs="Arial"/>
          <w:sz w:val="12"/>
          <w:szCs w:val="12"/>
        </w:rPr>
        <w:t>г. Валдай, пр. Комсомольский, д.19/21 тел/факс 46-310</w:t>
      </w:r>
      <w:r w:rsidR="00716366">
        <w:rPr>
          <w:rFonts w:ascii="Arial" w:hAnsi="Arial" w:cs="Arial"/>
          <w:sz w:val="12"/>
          <w:szCs w:val="12"/>
        </w:rPr>
        <w:t xml:space="preserve"> </w:t>
      </w:r>
      <w:r w:rsidRPr="00D11B15">
        <w:rPr>
          <w:rFonts w:ascii="Arial" w:hAnsi="Arial" w:cs="Arial"/>
          <w:sz w:val="12"/>
          <w:szCs w:val="12"/>
        </w:rPr>
        <w:t>(доб. 122)</w:t>
      </w:r>
    </w:p>
    <w:p w:rsidR="00FF7F29" w:rsidRPr="0054045C" w:rsidRDefault="00FF7F29" w:rsidP="00FF7F29">
      <w:pPr>
        <w:jc w:val="center"/>
        <w:rPr>
          <w:rFonts w:ascii="Arial" w:hAnsi="Arial" w:cs="Arial"/>
          <w:sz w:val="12"/>
          <w:szCs w:val="12"/>
        </w:rPr>
      </w:pPr>
      <w:r w:rsidRPr="00D11B15">
        <w:rPr>
          <w:rFonts w:ascii="Arial" w:hAnsi="Arial" w:cs="Arial"/>
          <w:sz w:val="12"/>
          <w:szCs w:val="12"/>
        </w:rPr>
        <w:t>Выходит по пятницам.</w:t>
      </w:r>
      <w:r w:rsidR="00E21881" w:rsidRPr="00D11B15">
        <w:rPr>
          <w:rFonts w:ascii="Arial" w:hAnsi="Arial" w:cs="Arial"/>
          <w:sz w:val="12"/>
          <w:szCs w:val="12"/>
        </w:rPr>
        <w:t xml:space="preserve"> Объем</w:t>
      </w:r>
      <w:r w:rsidR="009D21E3" w:rsidRPr="00D11B15">
        <w:rPr>
          <w:rFonts w:ascii="Arial" w:hAnsi="Arial" w:cs="Arial"/>
          <w:sz w:val="12"/>
          <w:szCs w:val="12"/>
        </w:rPr>
        <w:t xml:space="preserve"> </w:t>
      </w:r>
      <w:r w:rsidR="004123E3">
        <w:rPr>
          <w:rFonts w:ascii="Arial" w:hAnsi="Arial" w:cs="Arial"/>
          <w:color w:val="000000" w:themeColor="text1"/>
          <w:sz w:val="12"/>
          <w:szCs w:val="12"/>
        </w:rPr>
        <w:t>5</w:t>
      </w:r>
      <w:r w:rsidR="008D0F8F" w:rsidRPr="00D11B15">
        <w:rPr>
          <w:rFonts w:ascii="Arial" w:hAnsi="Arial" w:cs="Arial"/>
          <w:color w:val="000000" w:themeColor="text1"/>
          <w:sz w:val="12"/>
          <w:szCs w:val="12"/>
        </w:rPr>
        <w:t xml:space="preserve"> </w:t>
      </w:r>
      <w:r w:rsidRPr="00D11B15">
        <w:rPr>
          <w:rFonts w:ascii="Arial" w:hAnsi="Arial" w:cs="Arial"/>
          <w:sz w:val="12"/>
          <w:szCs w:val="12"/>
        </w:rPr>
        <w:t>п.л. Тираж 30 экз. Распространяется бесплатно.</w:t>
      </w:r>
    </w:p>
    <w:sectPr w:rsidR="00FF7F29" w:rsidRPr="0054045C" w:rsidSect="00925F88">
      <w:headerReference w:type="even" r:id="rId10"/>
      <w:headerReference w:type="default" r:id="rId11"/>
      <w:footnotePr>
        <w:pos w:val="beneathText"/>
      </w:footnotePr>
      <w:type w:val="continuous"/>
      <w:pgSz w:w="11906" w:h="16838"/>
      <w:pgMar w:top="567" w:right="284" w:bottom="142"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68B" w:rsidRDefault="0073568B">
      <w:r>
        <w:separator/>
      </w:r>
    </w:p>
  </w:endnote>
  <w:endnote w:type="continuationSeparator" w:id="0">
    <w:p w:rsidR="0073568B" w:rsidRDefault="00735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68B" w:rsidRDefault="0073568B">
      <w:r>
        <w:separator/>
      </w:r>
    </w:p>
  </w:footnote>
  <w:footnote w:type="continuationSeparator" w:id="0">
    <w:p w:rsidR="0073568B" w:rsidRDefault="007356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CD2" w:rsidRPr="00C14209" w:rsidRDefault="00902CD2" w:rsidP="00C14209">
    <w:pPr>
      <w:pStyle w:val="a5"/>
      <w:rPr>
        <w:sz w:val="12"/>
        <w:szCs w:val="12"/>
      </w:rPr>
    </w:pPr>
    <w:r w:rsidRPr="00E65CCB">
      <w:rPr>
        <w:sz w:val="12"/>
        <w:szCs w:val="12"/>
      </w:rPr>
      <w:t xml:space="preserve">страница </w:t>
    </w:r>
    <w:r w:rsidR="0048794F" w:rsidRPr="00E65CCB">
      <w:rPr>
        <w:sz w:val="12"/>
        <w:szCs w:val="12"/>
      </w:rPr>
      <w:fldChar w:fldCharType="begin"/>
    </w:r>
    <w:r w:rsidRPr="00E65CCB">
      <w:rPr>
        <w:sz w:val="12"/>
        <w:szCs w:val="12"/>
      </w:rPr>
      <w:instrText xml:space="preserve"> PAGE   \* MERGEFORMAT </w:instrText>
    </w:r>
    <w:r w:rsidR="0048794F" w:rsidRPr="00E65CCB">
      <w:rPr>
        <w:sz w:val="12"/>
        <w:szCs w:val="12"/>
      </w:rPr>
      <w:fldChar w:fldCharType="separate"/>
    </w:r>
    <w:r w:rsidR="00BC6A0F">
      <w:rPr>
        <w:noProof/>
        <w:sz w:val="12"/>
        <w:szCs w:val="12"/>
      </w:rPr>
      <w:t>4</w:t>
    </w:r>
    <w:r w:rsidR="0048794F"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CD2" w:rsidRPr="008F785E" w:rsidRDefault="00902CD2" w:rsidP="00E65CCB">
    <w:pPr>
      <w:pStyle w:val="a5"/>
      <w:jc w:val="right"/>
      <w:rPr>
        <w:sz w:val="12"/>
        <w:szCs w:val="12"/>
      </w:rPr>
    </w:pPr>
    <w:r w:rsidRPr="008F785E">
      <w:rPr>
        <w:sz w:val="12"/>
        <w:szCs w:val="12"/>
      </w:rPr>
      <w:t xml:space="preserve">страница </w:t>
    </w:r>
    <w:r w:rsidR="0048794F" w:rsidRPr="008F785E">
      <w:rPr>
        <w:sz w:val="12"/>
        <w:szCs w:val="12"/>
      </w:rPr>
      <w:fldChar w:fldCharType="begin"/>
    </w:r>
    <w:r w:rsidRPr="008F785E">
      <w:rPr>
        <w:sz w:val="12"/>
        <w:szCs w:val="12"/>
      </w:rPr>
      <w:instrText xml:space="preserve"> PAGE   \* MERGEFORMAT </w:instrText>
    </w:r>
    <w:r w:rsidR="0048794F" w:rsidRPr="008F785E">
      <w:rPr>
        <w:sz w:val="12"/>
        <w:szCs w:val="12"/>
      </w:rPr>
      <w:fldChar w:fldCharType="separate"/>
    </w:r>
    <w:r w:rsidR="00BC6A0F">
      <w:rPr>
        <w:noProof/>
        <w:sz w:val="12"/>
        <w:szCs w:val="12"/>
      </w:rPr>
      <w:t>5</w:t>
    </w:r>
    <w:r w:rsidR="0048794F" w:rsidRPr="008F785E">
      <w:rPr>
        <w:sz w:val="12"/>
        <w:szCs w:val="12"/>
      </w:rPr>
      <w:fldChar w:fldCharType="end"/>
    </w:r>
  </w:p>
  <w:p w:rsidR="00902CD2" w:rsidRDefault="00902CD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D4E5F58"/>
    <w:lvl w:ilvl="0">
      <w:numFmt w:val="bullet"/>
      <w:lvlText w:val="*"/>
      <w:lvlJc w:val="left"/>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8"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1"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2"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3" w15:restartNumberingAfterBreak="0">
    <w:nsid w:val="00501D4E"/>
    <w:multiLevelType w:val="hybridMultilevel"/>
    <w:tmpl w:val="5BD0A700"/>
    <w:lvl w:ilvl="0" w:tplc="EFD8DE22">
      <w:start w:val="1"/>
      <w:numFmt w:val="decimal"/>
      <w:lvlText w:val="%1."/>
      <w:lvlJc w:val="left"/>
      <w:pPr>
        <w:ind w:left="536" w:hanging="360"/>
      </w:pPr>
      <w:rPr>
        <w:rFonts w:cs="Times New Roman" w:hint="default"/>
      </w:rPr>
    </w:lvl>
    <w:lvl w:ilvl="1" w:tplc="04190019" w:tentative="1">
      <w:start w:val="1"/>
      <w:numFmt w:val="lowerLetter"/>
      <w:lvlText w:val="%2."/>
      <w:lvlJc w:val="left"/>
      <w:pPr>
        <w:ind w:left="1256" w:hanging="360"/>
      </w:pPr>
      <w:rPr>
        <w:rFonts w:cs="Times New Roman"/>
      </w:rPr>
    </w:lvl>
    <w:lvl w:ilvl="2" w:tplc="0419001B" w:tentative="1">
      <w:start w:val="1"/>
      <w:numFmt w:val="lowerRoman"/>
      <w:lvlText w:val="%3."/>
      <w:lvlJc w:val="right"/>
      <w:pPr>
        <w:ind w:left="1976" w:hanging="180"/>
      </w:pPr>
      <w:rPr>
        <w:rFonts w:cs="Times New Roman"/>
      </w:rPr>
    </w:lvl>
    <w:lvl w:ilvl="3" w:tplc="0419000F" w:tentative="1">
      <w:start w:val="1"/>
      <w:numFmt w:val="decimal"/>
      <w:lvlText w:val="%4."/>
      <w:lvlJc w:val="left"/>
      <w:pPr>
        <w:ind w:left="2696" w:hanging="360"/>
      </w:pPr>
      <w:rPr>
        <w:rFonts w:cs="Times New Roman"/>
      </w:rPr>
    </w:lvl>
    <w:lvl w:ilvl="4" w:tplc="04190019" w:tentative="1">
      <w:start w:val="1"/>
      <w:numFmt w:val="lowerLetter"/>
      <w:lvlText w:val="%5."/>
      <w:lvlJc w:val="left"/>
      <w:pPr>
        <w:ind w:left="3416" w:hanging="360"/>
      </w:pPr>
      <w:rPr>
        <w:rFonts w:cs="Times New Roman"/>
      </w:rPr>
    </w:lvl>
    <w:lvl w:ilvl="5" w:tplc="0419001B" w:tentative="1">
      <w:start w:val="1"/>
      <w:numFmt w:val="lowerRoman"/>
      <w:lvlText w:val="%6."/>
      <w:lvlJc w:val="right"/>
      <w:pPr>
        <w:ind w:left="4136" w:hanging="180"/>
      </w:pPr>
      <w:rPr>
        <w:rFonts w:cs="Times New Roman"/>
      </w:rPr>
    </w:lvl>
    <w:lvl w:ilvl="6" w:tplc="0419000F" w:tentative="1">
      <w:start w:val="1"/>
      <w:numFmt w:val="decimal"/>
      <w:lvlText w:val="%7."/>
      <w:lvlJc w:val="left"/>
      <w:pPr>
        <w:ind w:left="4856" w:hanging="360"/>
      </w:pPr>
      <w:rPr>
        <w:rFonts w:cs="Times New Roman"/>
      </w:rPr>
    </w:lvl>
    <w:lvl w:ilvl="7" w:tplc="04190019" w:tentative="1">
      <w:start w:val="1"/>
      <w:numFmt w:val="lowerLetter"/>
      <w:lvlText w:val="%8."/>
      <w:lvlJc w:val="left"/>
      <w:pPr>
        <w:ind w:left="5576" w:hanging="360"/>
      </w:pPr>
      <w:rPr>
        <w:rFonts w:cs="Times New Roman"/>
      </w:rPr>
    </w:lvl>
    <w:lvl w:ilvl="8" w:tplc="0419001B" w:tentative="1">
      <w:start w:val="1"/>
      <w:numFmt w:val="lowerRoman"/>
      <w:lvlText w:val="%9."/>
      <w:lvlJc w:val="right"/>
      <w:pPr>
        <w:ind w:left="6296" w:hanging="180"/>
      </w:pPr>
      <w:rPr>
        <w:rFonts w:cs="Times New Roman"/>
      </w:rPr>
    </w:lvl>
  </w:abstractNum>
  <w:abstractNum w:abstractNumId="14" w15:restartNumberingAfterBreak="0">
    <w:nsid w:val="02010A7E"/>
    <w:multiLevelType w:val="hybridMultilevel"/>
    <w:tmpl w:val="EB8C0B7C"/>
    <w:lvl w:ilvl="0" w:tplc="B778E57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4A434EC"/>
    <w:multiLevelType w:val="hybridMultilevel"/>
    <w:tmpl w:val="874E32A4"/>
    <w:lvl w:ilvl="0" w:tplc="B980ED5C">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7" w15:restartNumberingAfterBreak="0">
    <w:nsid w:val="093869B0"/>
    <w:multiLevelType w:val="singleLevel"/>
    <w:tmpl w:val="910AC94C"/>
    <w:lvl w:ilvl="0">
      <w:start w:val="2"/>
      <w:numFmt w:val="decimal"/>
      <w:lvlText w:val="1.%1."/>
      <w:legacy w:legacy="1" w:legacySpace="0" w:legacyIndent="638"/>
      <w:lvlJc w:val="left"/>
      <w:rPr>
        <w:rFonts w:ascii="Times New Roman" w:hAnsi="Times New Roman" w:cs="Times New Roman" w:hint="default"/>
      </w:rPr>
    </w:lvl>
  </w:abstractNum>
  <w:abstractNum w:abstractNumId="18" w15:restartNumberingAfterBreak="0">
    <w:nsid w:val="0D6922EC"/>
    <w:multiLevelType w:val="hybridMultilevel"/>
    <w:tmpl w:val="E62CCDEC"/>
    <w:lvl w:ilvl="0" w:tplc="342E10D4">
      <w:start w:val="1"/>
      <w:numFmt w:val="decimal"/>
      <w:lvlText w:val="4. %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0025DEC"/>
    <w:multiLevelType w:val="hybridMultilevel"/>
    <w:tmpl w:val="C00621FC"/>
    <w:lvl w:ilvl="0" w:tplc="C1CE6DD0">
      <w:start w:val="1"/>
      <w:numFmt w:val="decimal"/>
      <w:lvlText w:val="3.%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36124A1"/>
    <w:multiLevelType w:val="hybridMultilevel"/>
    <w:tmpl w:val="E592CCE8"/>
    <w:lvl w:ilvl="0" w:tplc="77A203E0">
      <w:start w:val="1"/>
      <w:numFmt w:val="decimal"/>
      <w:lvlText w:val="1.%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292B0E30"/>
    <w:multiLevelType w:val="multilevel"/>
    <w:tmpl w:val="D340E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9D17A5A"/>
    <w:multiLevelType w:val="hybridMultilevel"/>
    <w:tmpl w:val="E8FCA71C"/>
    <w:lvl w:ilvl="0" w:tplc="3000FA10">
      <w:start w:val="1"/>
      <w:numFmt w:val="decimal"/>
      <w:lvlText w:val="3.%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2DF138D5"/>
    <w:multiLevelType w:val="hybridMultilevel"/>
    <w:tmpl w:val="B44C7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09633BE"/>
    <w:multiLevelType w:val="hybridMultilevel"/>
    <w:tmpl w:val="7444F2B6"/>
    <w:lvl w:ilvl="0" w:tplc="2FC065D8">
      <w:start w:val="1"/>
      <w:numFmt w:val="decimal"/>
      <w:lvlText w:val="4.%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6B465E0"/>
    <w:multiLevelType w:val="hybridMultilevel"/>
    <w:tmpl w:val="B5A610D6"/>
    <w:lvl w:ilvl="0" w:tplc="5F689294">
      <w:start w:val="1"/>
      <w:numFmt w:val="decimal"/>
      <w:lvlText w:val="%1."/>
      <w:lvlJc w:val="left"/>
      <w:pPr>
        <w:ind w:left="536" w:hanging="360"/>
      </w:pPr>
      <w:rPr>
        <w:rFonts w:cs="Times New Roman" w:hint="default"/>
      </w:rPr>
    </w:lvl>
    <w:lvl w:ilvl="1" w:tplc="04190019" w:tentative="1">
      <w:start w:val="1"/>
      <w:numFmt w:val="lowerLetter"/>
      <w:lvlText w:val="%2."/>
      <w:lvlJc w:val="left"/>
      <w:pPr>
        <w:ind w:left="1256" w:hanging="360"/>
      </w:pPr>
      <w:rPr>
        <w:rFonts w:cs="Times New Roman"/>
      </w:rPr>
    </w:lvl>
    <w:lvl w:ilvl="2" w:tplc="0419001B" w:tentative="1">
      <w:start w:val="1"/>
      <w:numFmt w:val="lowerRoman"/>
      <w:lvlText w:val="%3."/>
      <w:lvlJc w:val="right"/>
      <w:pPr>
        <w:ind w:left="1976" w:hanging="180"/>
      </w:pPr>
      <w:rPr>
        <w:rFonts w:cs="Times New Roman"/>
      </w:rPr>
    </w:lvl>
    <w:lvl w:ilvl="3" w:tplc="0419000F" w:tentative="1">
      <w:start w:val="1"/>
      <w:numFmt w:val="decimal"/>
      <w:lvlText w:val="%4."/>
      <w:lvlJc w:val="left"/>
      <w:pPr>
        <w:ind w:left="2696" w:hanging="360"/>
      </w:pPr>
      <w:rPr>
        <w:rFonts w:cs="Times New Roman"/>
      </w:rPr>
    </w:lvl>
    <w:lvl w:ilvl="4" w:tplc="04190019" w:tentative="1">
      <w:start w:val="1"/>
      <w:numFmt w:val="lowerLetter"/>
      <w:lvlText w:val="%5."/>
      <w:lvlJc w:val="left"/>
      <w:pPr>
        <w:ind w:left="3416" w:hanging="360"/>
      </w:pPr>
      <w:rPr>
        <w:rFonts w:cs="Times New Roman"/>
      </w:rPr>
    </w:lvl>
    <w:lvl w:ilvl="5" w:tplc="0419001B" w:tentative="1">
      <w:start w:val="1"/>
      <w:numFmt w:val="lowerRoman"/>
      <w:lvlText w:val="%6."/>
      <w:lvlJc w:val="right"/>
      <w:pPr>
        <w:ind w:left="4136" w:hanging="180"/>
      </w:pPr>
      <w:rPr>
        <w:rFonts w:cs="Times New Roman"/>
      </w:rPr>
    </w:lvl>
    <w:lvl w:ilvl="6" w:tplc="0419000F" w:tentative="1">
      <w:start w:val="1"/>
      <w:numFmt w:val="decimal"/>
      <w:lvlText w:val="%7."/>
      <w:lvlJc w:val="left"/>
      <w:pPr>
        <w:ind w:left="4856" w:hanging="360"/>
      </w:pPr>
      <w:rPr>
        <w:rFonts w:cs="Times New Roman"/>
      </w:rPr>
    </w:lvl>
    <w:lvl w:ilvl="7" w:tplc="04190019" w:tentative="1">
      <w:start w:val="1"/>
      <w:numFmt w:val="lowerLetter"/>
      <w:lvlText w:val="%8."/>
      <w:lvlJc w:val="left"/>
      <w:pPr>
        <w:ind w:left="5576" w:hanging="360"/>
      </w:pPr>
      <w:rPr>
        <w:rFonts w:cs="Times New Roman"/>
      </w:rPr>
    </w:lvl>
    <w:lvl w:ilvl="8" w:tplc="0419001B" w:tentative="1">
      <w:start w:val="1"/>
      <w:numFmt w:val="lowerRoman"/>
      <w:lvlText w:val="%9."/>
      <w:lvlJc w:val="right"/>
      <w:pPr>
        <w:ind w:left="6296" w:hanging="180"/>
      </w:pPr>
      <w:rPr>
        <w:rFonts w:cs="Times New Roman"/>
      </w:rPr>
    </w:lvl>
  </w:abstractNum>
  <w:abstractNum w:abstractNumId="34" w15:restartNumberingAfterBreak="0">
    <w:nsid w:val="403B4DEA"/>
    <w:multiLevelType w:val="hybridMultilevel"/>
    <w:tmpl w:val="BB007C1E"/>
    <w:lvl w:ilvl="0" w:tplc="2A684F8A">
      <w:start w:val="1"/>
      <w:numFmt w:val="decimal"/>
      <w:lvlText w:val="%1."/>
      <w:lvlJc w:val="left"/>
      <w:pPr>
        <w:ind w:left="1173" w:hanging="661"/>
      </w:pPr>
      <w:rPr>
        <w:rFonts w:ascii="Times New Roman" w:eastAsia="Times New Roman" w:hAnsi="Times New Roman" w:cs="Times New Roman" w:hint="default"/>
        <w:spacing w:val="0"/>
        <w:w w:val="99"/>
        <w:sz w:val="20"/>
        <w:szCs w:val="20"/>
        <w:lang w:val="ru-RU" w:eastAsia="en-US" w:bidi="ar-SA"/>
      </w:rPr>
    </w:lvl>
    <w:lvl w:ilvl="1" w:tplc="B48AA370">
      <w:start w:val="1"/>
      <w:numFmt w:val="upperRoman"/>
      <w:lvlText w:val="%2."/>
      <w:lvlJc w:val="left"/>
      <w:pPr>
        <w:ind w:left="6107" w:hanging="720"/>
        <w:jc w:val="right"/>
      </w:pPr>
      <w:rPr>
        <w:rFonts w:ascii="Times New Roman" w:eastAsia="Times New Roman" w:hAnsi="Times New Roman" w:cs="Times New Roman" w:hint="default"/>
        <w:b/>
        <w:bCs/>
        <w:w w:val="100"/>
        <w:sz w:val="24"/>
        <w:szCs w:val="24"/>
        <w:lang w:val="ru-RU" w:eastAsia="en-US" w:bidi="ar-SA"/>
      </w:rPr>
    </w:lvl>
    <w:lvl w:ilvl="2" w:tplc="A726E2F2">
      <w:numFmt w:val="bullet"/>
      <w:lvlText w:val="•"/>
      <w:lvlJc w:val="left"/>
      <w:pPr>
        <w:ind w:left="5638" w:hanging="720"/>
      </w:pPr>
      <w:rPr>
        <w:rFonts w:hint="default"/>
        <w:lang w:val="ru-RU" w:eastAsia="en-US" w:bidi="ar-SA"/>
      </w:rPr>
    </w:lvl>
    <w:lvl w:ilvl="3" w:tplc="06BA53CE">
      <w:numFmt w:val="bullet"/>
      <w:lvlText w:val="•"/>
      <w:lvlJc w:val="left"/>
      <w:pPr>
        <w:ind w:left="6296" w:hanging="720"/>
      </w:pPr>
      <w:rPr>
        <w:rFonts w:hint="default"/>
        <w:lang w:val="ru-RU" w:eastAsia="en-US" w:bidi="ar-SA"/>
      </w:rPr>
    </w:lvl>
    <w:lvl w:ilvl="4" w:tplc="8F44AAF6">
      <w:numFmt w:val="bullet"/>
      <w:lvlText w:val="•"/>
      <w:lvlJc w:val="left"/>
      <w:pPr>
        <w:ind w:left="6955" w:hanging="720"/>
      </w:pPr>
      <w:rPr>
        <w:rFonts w:hint="default"/>
        <w:lang w:val="ru-RU" w:eastAsia="en-US" w:bidi="ar-SA"/>
      </w:rPr>
    </w:lvl>
    <w:lvl w:ilvl="5" w:tplc="4468B7B8">
      <w:numFmt w:val="bullet"/>
      <w:lvlText w:val="•"/>
      <w:lvlJc w:val="left"/>
      <w:pPr>
        <w:ind w:left="7613" w:hanging="720"/>
      </w:pPr>
      <w:rPr>
        <w:rFonts w:hint="default"/>
        <w:lang w:val="ru-RU" w:eastAsia="en-US" w:bidi="ar-SA"/>
      </w:rPr>
    </w:lvl>
    <w:lvl w:ilvl="6" w:tplc="98323B36">
      <w:numFmt w:val="bullet"/>
      <w:lvlText w:val="•"/>
      <w:lvlJc w:val="left"/>
      <w:pPr>
        <w:ind w:left="8272" w:hanging="720"/>
      </w:pPr>
      <w:rPr>
        <w:rFonts w:hint="default"/>
        <w:lang w:val="ru-RU" w:eastAsia="en-US" w:bidi="ar-SA"/>
      </w:rPr>
    </w:lvl>
    <w:lvl w:ilvl="7" w:tplc="D5E8D728">
      <w:numFmt w:val="bullet"/>
      <w:lvlText w:val="•"/>
      <w:lvlJc w:val="left"/>
      <w:pPr>
        <w:ind w:left="8930" w:hanging="720"/>
      </w:pPr>
      <w:rPr>
        <w:rFonts w:hint="default"/>
        <w:lang w:val="ru-RU" w:eastAsia="en-US" w:bidi="ar-SA"/>
      </w:rPr>
    </w:lvl>
    <w:lvl w:ilvl="8" w:tplc="C9F43880">
      <w:numFmt w:val="bullet"/>
      <w:lvlText w:val="•"/>
      <w:lvlJc w:val="left"/>
      <w:pPr>
        <w:ind w:left="9589" w:hanging="720"/>
      </w:pPr>
      <w:rPr>
        <w:rFonts w:hint="default"/>
        <w:lang w:val="ru-RU" w:eastAsia="en-US" w:bidi="ar-SA"/>
      </w:rPr>
    </w:lvl>
  </w:abstractNum>
  <w:abstractNum w:abstractNumId="35" w15:restartNumberingAfterBreak="0">
    <w:nsid w:val="40B344CD"/>
    <w:multiLevelType w:val="multilevel"/>
    <w:tmpl w:val="50787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7" w15:restartNumberingAfterBreak="0">
    <w:nsid w:val="42D52FB3"/>
    <w:multiLevelType w:val="multilevel"/>
    <w:tmpl w:val="5E66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D5C02A6"/>
    <w:multiLevelType w:val="hybridMultilevel"/>
    <w:tmpl w:val="3146C71C"/>
    <w:lvl w:ilvl="0" w:tplc="5536617C">
      <w:start w:val="1"/>
      <w:numFmt w:val="decimal"/>
      <w:lvlText w:val="2.%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EB0056B"/>
    <w:multiLevelType w:val="hybridMultilevel"/>
    <w:tmpl w:val="EA542DCE"/>
    <w:lvl w:ilvl="0" w:tplc="0DD02B42">
      <w:start w:val="6"/>
      <w:numFmt w:val="decimal"/>
      <w:lvlText w:val="%1."/>
      <w:lvlJc w:val="left"/>
      <w:pPr>
        <w:tabs>
          <w:tab w:val="num" w:pos="4897"/>
        </w:tabs>
        <w:ind w:left="489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58713914"/>
    <w:multiLevelType w:val="hybridMultilevel"/>
    <w:tmpl w:val="6C348DA2"/>
    <w:lvl w:ilvl="0" w:tplc="AC163212">
      <w:start w:val="1"/>
      <w:numFmt w:val="decimal"/>
      <w:lvlText w:val="2.%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2" w15:restartNumberingAfterBreak="0">
    <w:nsid w:val="5D9A259B"/>
    <w:multiLevelType w:val="hybridMultilevel"/>
    <w:tmpl w:val="6FB2A180"/>
    <w:lvl w:ilvl="0" w:tplc="23363FFE">
      <w:start w:val="1"/>
      <w:numFmt w:val="upperRoman"/>
      <w:lvlText w:val="%1."/>
      <w:lvlJc w:val="left"/>
      <w:pPr>
        <w:ind w:left="1997"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6" w15:restartNumberingAfterBreak="0">
    <w:nsid w:val="697A3BFF"/>
    <w:multiLevelType w:val="hybridMultilevel"/>
    <w:tmpl w:val="533CA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C816FA2"/>
    <w:multiLevelType w:val="hybridMultilevel"/>
    <w:tmpl w:val="528E983E"/>
    <w:lvl w:ilvl="0" w:tplc="09B4BE7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8" w15:restartNumberingAfterBreak="0">
    <w:nsid w:val="6CA37BF0"/>
    <w:multiLevelType w:val="hybridMultilevel"/>
    <w:tmpl w:val="E592CCE8"/>
    <w:lvl w:ilvl="0" w:tplc="77A203E0">
      <w:start w:val="1"/>
      <w:numFmt w:val="decimal"/>
      <w:lvlText w:val="1.%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DB4530E"/>
    <w:multiLevelType w:val="hybridMultilevel"/>
    <w:tmpl w:val="7E32C530"/>
    <w:lvl w:ilvl="0" w:tplc="D1BE104C">
      <w:start w:val="1"/>
      <w:numFmt w:val="upperRoman"/>
      <w:lvlText w:val="%1."/>
      <w:lvlJc w:val="left"/>
      <w:pPr>
        <w:ind w:left="8517"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6ED36762"/>
    <w:multiLevelType w:val="hybridMultilevel"/>
    <w:tmpl w:val="CAE0AFD2"/>
    <w:lvl w:ilvl="0" w:tplc="4E3A8698">
      <w:start w:val="1"/>
      <w:numFmt w:val="decimal"/>
      <w:lvlText w:val="4.%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F747663"/>
    <w:multiLevelType w:val="hybridMultilevel"/>
    <w:tmpl w:val="1A66FFF8"/>
    <w:lvl w:ilvl="0" w:tplc="2746F198">
      <w:start w:val="1"/>
      <w:numFmt w:val="bullet"/>
      <w:suff w:val="space"/>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15:restartNumberingAfterBreak="0">
    <w:nsid w:val="733A49F7"/>
    <w:multiLevelType w:val="hybridMultilevel"/>
    <w:tmpl w:val="46C439BA"/>
    <w:lvl w:ilvl="0" w:tplc="CB6C8D10">
      <w:start w:val="1"/>
      <w:numFmt w:val="decimal"/>
      <w:lvlText w:val="%1."/>
      <w:lvlJc w:val="left"/>
      <w:pPr>
        <w:ind w:left="252" w:hanging="360"/>
      </w:pPr>
      <w:rPr>
        <w:rFonts w:cs="Times New Roman" w:hint="default"/>
      </w:rPr>
    </w:lvl>
    <w:lvl w:ilvl="1" w:tplc="04190019" w:tentative="1">
      <w:start w:val="1"/>
      <w:numFmt w:val="lowerLetter"/>
      <w:lvlText w:val="%2."/>
      <w:lvlJc w:val="left"/>
      <w:pPr>
        <w:ind w:left="972" w:hanging="360"/>
      </w:pPr>
      <w:rPr>
        <w:rFonts w:cs="Times New Roman"/>
      </w:rPr>
    </w:lvl>
    <w:lvl w:ilvl="2" w:tplc="0419001B" w:tentative="1">
      <w:start w:val="1"/>
      <w:numFmt w:val="lowerRoman"/>
      <w:lvlText w:val="%3."/>
      <w:lvlJc w:val="right"/>
      <w:pPr>
        <w:ind w:left="1692" w:hanging="180"/>
      </w:pPr>
      <w:rPr>
        <w:rFonts w:cs="Times New Roman"/>
      </w:rPr>
    </w:lvl>
    <w:lvl w:ilvl="3" w:tplc="0419000F" w:tentative="1">
      <w:start w:val="1"/>
      <w:numFmt w:val="decimal"/>
      <w:lvlText w:val="%4."/>
      <w:lvlJc w:val="left"/>
      <w:pPr>
        <w:ind w:left="2412" w:hanging="360"/>
      </w:pPr>
      <w:rPr>
        <w:rFonts w:cs="Times New Roman"/>
      </w:rPr>
    </w:lvl>
    <w:lvl w:ilvl="4" w:tplc="04190019" w:tentative="1">
      <w:start w:val="1"/>
      <w:numFmt w:val="lowerLetter"/>
      <w:lvlText w:val="%5."/>
      <w:lvlJc w:val="left"/>
      <w:pPr>
        <w:ind w:left="3132" w:hanging="360"/>
      </w:pPr>
      <w:rPr>
        <w:rFonts w:cs="Times New Roman"/>
      </w:rPr>
    </w:lvl>
    <w:lvl w:ilvl="5" w:tplc="0419001B" w:tentative="1">
      <w:start w:val="1"/>
      <w:numFmt w:val="lowerRoman"/>
      <w:lvlText w:val="%6."/>
      <w:lvlJc w:val="right"/>
      <w:pPr>
        <w:ind w:left="3852" w:hanging="180"/>
      </w:pPr>
      <w:rPr>
        <w:rFonts w:cs="Times New Roman"/>
      </w:rPr>
    </w:lvl>
    <w:lvl w:ilvl="6" w:tplc="0419000F" w:tentative="1">
      <w:start w:val="1"/>
      <w:numFmt w:val="decimal"/>
      <w:lvlText w:val="%7."/>
      <w:lvlJc w:val="left"/>
      <w:pPr>
        <w:ind w:left="4572" w:hanging="360"/>
      </w:pPr>
      <w:rPr>
        <w:rFonts w:cs="Times New Roman"/>
      </w:rPr>
    </w:lvl>
    <w:lvl w:ilvl="7" w:tplc="04190019" w:tentative="1">
      <w:start w:val="1"/>
      <w:numFmt w:val="lowerLetter"/>
      <w:lvlText w:val="%8."/>
      <w:lvlJc w:val="left"/>
      <w:pPr>
        <w:ind w:left="5292" w:hanging="360"/>
      </w:pPr>
      <w:rPr>
        <w:rFonts w:cs="Times New Roman"/>
      </w:rPr>
    </w:lvl>
    <w:lvl w:ilvl="8" w:tplc="0419001B" w:tentative="1">
      <w:start w:val="1"/>
      <w:numFmt w:val="lowerRoman"/>
      <w:lvlText w:val="%9."/>
      <w:lvlJc w:val="right"/>
      <w:pPr>
        <w:ind w:left="6012" w:hanging="180"/>
      </w:pPr>
      <w:rPr>
        <w:rFonts w:cs="Times New Roman"/>
      </w:rPr>
    </w:lvl>
  </w:abstractNum>
  <w:abstractNum w:abstractNumId="53"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4" w15:restartNumberingAfterBreak="0">
    <w:nsid w:val="7AA13A96"/>
    <w:multiLevelType w:val="singleLevel"/>
    <w:tmpl w:val="76365FE8"/>
    <w:lvl w:ilvl="0">
      <w:start w:val="2"/>
      <w:numFmt w:val="decimal"/>
      <w:lvlText w:val="4.%1."/>
      <w:legacy w:legacy="1" w:legacySpace="0" w:legacyIndent="509"/>
      <w:lvlJc w:val="left"/>
      <w:rPr>
        <w:rFonts w:ascii="Times New Roman" w:hAnsi="Times New Roman" w:cs="Times New Roman" w:hint="default"/>
      </w:rPr>
    </w:lvl>
  </w:abstractNum>
  <w:num w:numId="1">
    <w:abstractNumId w:val="30"/>
  </w:num>
  <w:num w:numId="2">
    <w:abstractNumId w:val="23"/>
  </w:num>
  <w:num w:numId="3">
    <w:abstractNumId w:val="36"/>
  </w:num>
  <w:num w:numId="4">
    <w:abstractNumId w:val="45"/>
  </w:num>
  <w:num w:numId="5">
    <w:abstractNumId w:val="19"/>
  </w:num>
  <w:num w:numId="6">
    <w:abstractNumId w:val="17"/>
  </w:num>
  <w:num w:numId="7">
    <w:abstractNumId w:val="54"/>
  </w:num>
  <w:num w:numId="8">
    <w:abstractNumId w:val="40"/>
  </w:num>
  <w:num w:numId="9">
    <w:abstractNumId w:val="25"/>
  </w:num>
  <w:num w:numId="10">
    <w:abstractNumId w:val="15"/>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2"/>
  </w:num>
  <w:num w:numId="18">
    <w:abstractNumId w:val="38"/>
  </w:num>
  <w:num w:numId="19">
    <w:abstractNumId w:val="53"/>
  </w:num>
  <w:num w:numId="20">
    <w:abstractNumId w:val="14"/>
  </w:num>
  <w:num w:numId="21">
    <w:abstractNumId w:val="42"/>
  </w:num>
  <w:num w:numId="22">
    <w:abstractNumId w:val="41"/>
  </w:num>
  <w:num w:numId="23">
    <w:abstractNumId w:val="32"/>
  </w:num>
  <w:num w:numId="24">
    <w:abstractNumId w:val="21"/>
  </w:num>
  <w:num w:numId="25">
    <w:abstractNumId w:val="28"/>
  </w:num>
  <w:num w:numId="26">
    <w:abstractNumId w:val="18"/>
  </w:num>
  <w:num w:numId="27">
    <w:abstractNumId w:val="48"/>
  </w:num>
  <w:num w:numId="28">
    <w:abstractNumId w:val="39"/>
  </w:num>
  <w:num w:numId="29">
    <w:abstractNumId w:val="20"/>
  </w:num>
  <w:num w:numId="30">
    <w:abstractNumId w:val="50"/>
  </w:num>
  <w:num w:numId="31">
    <w:abstractNumId w:val="52"/>
  </w:num>
  <w:num w:numId="32">
    <w:abstractNumId w:val="33"/>
  </w:num>
  <w:num w:numId="33">
    <w:abstractNumId w:val="13"/>
  </w:num>
  <w:num w:numId="34">
    <w:abstractNumId w:val="49"/>
  </w:num>
  <w:num w:numId="35">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36">
    <w:abstractNumId w:val="16"/>
  </w:num>
  <w:num w:numId="37">
    <w:abstractNumId w:val="47"/>
  </w:num>
  <w:num w:numId="38">
    <w:abstractNumId w:val="46"/>
  </w:num>
  <w:num w:numId="39">
    <w:abstractNumId w:val="31"/>
  </w:num>
  <w:num w:numId="40">
    <w:abstractNumId w:val="34"/>
  </w:num>
  <w:num w:numId="41">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27"/>
  </w:num>
  <w:num w:numId="44">
    <w:abstractNumId w:val="35"/>
  </w:num>
  <w:num w:numId="45">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1ECA"/>
    <w:rsid w:val="00003261"/>
    <w:rsid w:val="00003A43"/>
    <w:rsid w:val="00003EA0"/>
    <w:rsid w:val="00003F18"/>
    <w:rsid w:val="0000424A"/>
    <w:rsid w:val="000045EC"/>
    <w:rsid w:val="00004D02"/>
    <w:rsid w:val="00004E90"/>
    <w:rsid w:val="00005472"/>
    <w:rsid w:val="0000574D"/>
    <w:rsid w:val="00006A61"/>
    <w:rsid w:val="00006C4D"/>
    <w:rsid w:val="0000709E"/>
    <w:rsid w:val="00007E74"/>
    <w:rsid w:val="00010050"/>
    <w:rsid w:val="000110B7"/>
    <w:rsid w:val="000114DC"/>
    <w:rsid w:val="000117C9"/>
    <w:rsid w:val="00011E35"/>
    <w:rsid w:val="00012343"/>
    <w:rsid w:val="00012793"/>
    <w:rsid w:val="000128F5"/>
    <w:rsid w:val="000128F6"/>
    <w:rsid w:val="00012A74"/>
    <w:rsid w:val="0001345C"/>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28F9"/>
    <w:rsid w:val="0002290F"/>
    <w:rsid w:val="0002338D"/>
    <w:rsid w:val="00023AE9"/>
    <w:rsid w:val="00023B7D"/>
    <w:rsid w:val="00023F71"/>
    <w:rsid w:val="0002536D"/>
    <w:rsid w:val="00025412"/>
    <w:rsid w:val="00025F9B"/>
    <w:rsid w:val="00026A7C"/>
    <w:rsid w:val="00026B5A"/>
    <w:rsid w:val="00027E01"/>
    <w:rsid w:val="00030816"/>
    <w:rsid w:val="00030DED"/>
    <w:rsid w:val="0003105D"/>
    <w:rsid w:val="00031B3A"/>
    <w:rsid w:val="00031E7D"/>
    <w:rsid w:val="000320B7"/>
    <w:rsid w:val="00032537"/>
    <w:rsid w:val="00032A48"/>
    <w:rsid w:val="000331E3"/>
    <w:rsid w:val="000334C3"/>
    <w:rsid w:val="0003393A"/>
    <w:rsid w:val="00033FA0"/>
    <w:rsid w:val="00034D66"/>
    <w:rsid w:val="000352BC"/>
    <w:rsid w:val="0003597C"/>
    <w:rsid w:val="0003613B"/>
    <w:rsid w:val="000361EC"/>
    <w:rsid w:val="00036B52"/>
    <w:rsid w:val="00036F19"/>
    <w:rsid w:val="00036F3C"/>
    <w:rsid w:val="000378A0"/>
    <w:rsid w:val="0004103A"/>
    <w:rsid w:val="0004115C"/>
    <w:rsid w:val="00041F2A"/>
    <w:rsid w:val="00042554"/>
    <w:rsid w:val="00042F7F"/>
    <w:rsid w:val="00042FA6"/>
    <w:rsid w:val="00043435"/>
    <w:rsid w:val="00044EBE"/>
    <w:rsid w:val="0004580A"/>
    <w:rsid w:val="00045C12"/>
    <w:rsid w:val="00045D02"/>
    <w:rsid w:val="00047039"/>
    <w:rsid w:val="000476B9"/>
    <w:rsid w:val="00047C3A"/>
    <w:rsid w:val="00050B8E"/>
    <w:rsid w:val="00051B0B"/>
    <w:rsid w:val="00052F39"/>
    <w:rsid w:val="00053A35"/>
    <w:rsid w:val="00053CCA"/>
    <w:rsid w:val="00054196"/>
    <w:rsid w:val="000546BF"/>
    <w:rsid w:val="000548B8"/>
    <w:rsid w:val="00054DCC"/>
    <w:rsid w:val="00055897"/>
    <w:rsid w:val="000561D6"/>
    <w:rsid w:val="00056649"/>
    <w:rsid w:val="00060150"/>
    <w:rsid w:val="000608E2"/>
    <w:rsid w:val="00060E93"/>
    <w:rsid w:val="000615A8"/>
    <w:rsid w:val="00061FFA"/>
    <w:rsid w:val="00062173"/>
    <w:rsid w:val="0006230C"/>
    <w:rsid w:val="00062583"/>
    <w:rsid w:val="00062A31"/>
    <w:rsid w:val="00062FD9"/>
    <w:rsid w:val="000634E3"/>
    <w:rsid w:val="0006372C"/>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2E9E"/>
    <w:rsid w:val="00073DB7"/>
    <w:rsid w:val="00075606"/>
    <w:rsid w:val="000757F2"/>
    <w:rsid w:val="00075A95"/>
    <w:rsid w:val="00075BC3"/>
    <w:rsid w:val="00075BEC"/>
    <w:rsid w:val="0007657D"/>
    <w:rsid w:val="000779B1"/>
    <w:rsid w:val="00077ECA"/>
    <w:rsid w:val="0008049C"/>
    <w:rsid w:val="000809BD"/>
    <w:rsid w:val="00080A1B"/>
    <w:rsid w:val="00081286"/>
    <w:rsid w:val="00081EBF"/>
    <w:rsid w:val="00081FE7"/>
    <w:rsid w:val="00082001"/>
    <w:rsid w:val="00082E70"/>
    <w:rsid w:val="000841BB"/>
    <w:rsid w:val="000849CC"/>
    <w:rsid w:val="00085C6F"/>
    <w:rsid w:val="00086235"/>
    <w:rsid w:val="00087E45"/>
    <w:rsid w:val="00090DF6"/>
    <w:rsid w:val="000911E0"/>
    <w:rsid w:val="000914D5"/>
    <w:rsid w:val="000916F5"/>
    <w:rsid w:val="00091A53"/>
    <w:rsid w:val="00091D88"/>
    <w:rsid w:val="00091E5F"/>
    <w:rsid w:val="000921A6"/>
    <w:rsid w:val="00092A9A"/>
    <w:rsid w:val="00093244"/>
    <w:rsid w:val="00094D0A"/>
    <w:rsid w:val="0009593C"/>
    <w:rsid w:val="00095A98"/>
    <w:rsid w:val="0009614E"/>
    <w:rsid w:val="00096551"/>
    <w:rsid w:val="00096D15"/>
    <w:rsid w:val="000970AA"/>
    <w:rsid w:val="00097DF5"/>
    <w:rsid w:val="000A045E"/>
    <w:rsid w:val="000A27F6"/>
    <w:rsid w:val="000A28DF"/>
    <w:rsid w:val="000A2927"/>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7A"/>
    <w:rsid w:val="000A7642"/>
    <w:rsid w:val="000A7B3A"/>
    <w:rsid w:val="000B06D2"/>
    <w:rsid w:val="000B0BC6"/>
    <w:rsid w:val="000B187D"/>
    <w:rsid w:val="000B30FC"/>
    <w:rsid w:val="000B3B4C"/>
    <w:rsid w:val="000B3C8B"/>
    <w:rsid w:val="000B3D62"/>
    <w:rsid w:val="000B3EAA"/>
    <w:rsid w:val="000B4AB2"/>
    <w:rsid w:val="000B4AF6"/>
    <w:rsid w:val="000B4D06"/>
    <w:rsid w:val="000B4EF0"/>
    <w:rsid w:val="000B5282"/>
    <w:rsid w:val="000B548F"/>
    <w:rsid w:val="000B54BD"/>
    <w:rsid w:val="000B567B"/>
    <w:rsid w:val="000B6C8A"/>
    <w:rsid w:val="000B7042"/>
    <w:rsid w:val="000C09FA"/>
    <w:rsid w:val="000C0DEC"/>
    <w:rsid w:val="000C1563"/>
    <w:rsid w:val="000C207C"/>
    <w:rsid w:val="000C21FA"/>
    <w:rsid w:val="000C2359"/>
    <w:rsid w:val="000C2C5F"/>
    <w:rsid w:val="000C2D10"/>
    <w:rsid w:val="000C4624"/>
    <w:rsid w:val="000C4C70"/>
    <w:rsid w:val="000C582F"/>
    <w:rsid w:val="000C5C80"/>
    <w:rsid w:val="000C627B"/>
    <w:rsid w:val="000C64F1"/>
    <w:rsid w:val="000C68A9"/>
    <w:rsid w:val="000C6CDE"/>
    <w:rsid w:val="000C6D82"/>
    <w:rsid w:val="000C7F7C"/>
    <w:rsid w:val="000D02F6"/>
    <w:rsid w:val="000D06BB"/>
    <w:rsid w:val="000D0CEF"/>
    <w:rsid w:val="000D1021"/>
    <w:rsid w:val="000D2145"/>
    <w:rsid w:val="000D222B"/>
    <w:rsid w:val="000D245C"/>
    <w:rsid w:val="000D28AC"/>
    <w:rsid w:val="000D31C5"/>
    <w:rsid w:val="000D31E7"/>
    <w:rsid w:val="000D3672"/>
    <w:rsid w:val="000D3F0A"/>
    <w:rsid w:val="000D4839"/>
    <w:rsid w:val="000D5017"/>
    <w:rsid w:val="000D501D"/>
    <w:rsid w:val="000D51AC"/>
    <w:rsid w:val="000D5509"/>
    <w:rsid w:val="000D5663"/>
    <w:rsid w:val="000D6B68"/>
    <w:rsid w:val="000D7A4C"/>
    <w:rsid w:val="000D7C5C"/>
    <w:rsid w:val="000E07DF"/>
    <w:rsid w:val="000E0F31"/>
    <w:rsid w:val="000E1168"/>
    <w:rsid w:val="000E1C14"/>
    <w:rsid w:val="000E1E9B"/>
    <w:rsid w:val="000E285B"/>
    <w:rsid w:val="000E2A32"/>
    <w:rsid w:val="000E2D2F"/>
    <w:rsid w:val="000E2DC5"/>
    <w:rsid w:val="000E2E11"/>
    <w:rsid w:val="000E3A35"/>
    <w:rsid w:val="000E3BB7"/>
    <w:rsid w:val="000E403F"/>
    <w:rsid w:val="000E4095"/>
    <w:rsid w:val="000E5145"/>
    <w:rsid w:val="000E553F"/>
    <w:rsid w:val="000E6D81"/>
    <w:rsid w:val="000E7D74"/>
    <w:rsid w:val="000F079E"/>
    <w:rsid w:val="000F09C6"/>
    <w:rsid w:val="000F0B6A"/>
    <w:rsid w:val="000F0B79"/>
    <w:rsid w:val="000F0D15"/>
    <w:rsid w:val="000F0D4B"/>
    <w:rsid w:val="000F0E77"/>
    <w:rsid w:val="000F1965"/>
    <w:rsid w:val="000F20F5"/>
    <w:rsid w:val="000F2167"/>
    <w:rsid w:val="000F277B"/>
    <w:rsid w:val="000F2AF1"/>
    <w:rsid w:val="000F2DF9"/>
    <w:rsid w:val="000F2FEC"/>
    <w:rsid w:val="000F4143"/>
    <w:rsid w:val="000F49EC"/>
    <w:rsid w:val="000F4D65"/>
    <w:rsid w:val="000F551C"/>
    <w:rsid w:val="000F581A"/>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6374"/>
    <w:rsid w:val="00107092"/>
    <w:rsid w:val="0010716D"/>
    <w:rsid w:val="001073D6"/>
    <w:rsid w:val="00107BBD"/>
    <w:rsid w:val="001104B6"/>
    <w:rsid w:val="001109B0"/>
    <w:rsid w:val="0011219D"/>
    <w:rsid w:val="00112343"/>
    <w:rsid w:val="00112651"/>
    <w:rsid w:val="001127F5"/>
    <w:rsid w:val="001129A5"/>
    <w:rsid w:val="00112DCC"/>
    <w:rsid w:val="001142EC"/>
    <w:rsid w:val="001157C4"/>
    <w:rsid w:val="00115FD6"/>
    <w:rsid w:val="001164D5"/>
    <w:rsid w:val="001170F2"/>
    <w:rsid w:val="00117373"/>
    <w:rsid w:val="00117712"/>
    <w:rsid w:val="0011792A"/>
    <w:rsid w:val="00120A39"/>
    <w:rsid w:val="00120B74"/>
    <w:rsid w:val="00122794"/>
    <w:rsid w:val="00122B69"/>
    <w:rsid w:val="00123545"/>
    <w:rsid w:val="001238AD"/>
    <w:rsid w:val="00123A3C"/>
    <w:rsid w:val="00124670"/>
    <w:rsid w:val="001246A6"/>
    <w:rsid w:val="001257D3"/>
    <w:rsid w:val="0012603F"/>
    <w:rsid w:val="001261E8"/>
    <w:rsid w:val="001268BC"/>
    <w:rsid w:val="00126930"/>
    <w:rsid w:val="001269B7"/>
    <w:rsid w:val="00126AAA"/>
    <w:rsid w:val="00126DDA"/>
    <w:rsid w:val="00126E3C"/>
    <w:rsid w:val="00127060"/>
    <w:rsid w:val="0012759C"/>
    <w:rsid w:val="00127665"/>
    <w:rsid w:val="00127900"/>
    <w:rsid w:val="00127BD4"/>
    <w:rsid w:val="00130784"/>
    <w:rsid w:val="001308DE"/>
    <w:rsid w:val="0013100F"/>
    <w:rsid w:val="0013119B"/>
    <w:rsid w:val="001314D4"/>
    <w:rsid w:val="0013164F"/>
    <w:rsid w:val="00131D52"/>
    <w:rsid w:val="001324FA"/>
    <w:rsid w:val="00132AE0"/>
    <w:rsid w:val="00132C26"/>
    <w:rsid w:val="00133066"/>
    <w:rsid w:val="0013395B"/>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5266"/>
    <w:rsid w:val="00145B20"/>
    <w:rsid w:val="00145F5B"/>
    <w:rsid w:val="001461CF"/>
    <w:rsid w:val="00146BE9"/>
    <w:rsid w:val="00146EF5"/>
    <w:rsid w:val="00147A88"/>
    <w:rsid w:val="00147E15"/>
    <w:rsid w:val="001525F9"/>
    <w:rsid w:val="00152EDB"/>
    <w:rsid w:val="00153244"/>
    <w:rsid w:val="001537F9"/>
    <w:rsid w:val="00153982"/>
    <w:rsid w:val="00153E15"/>
    <w:rsid w:val="00153E24"/>
    <w:rsid w:val="00155227"/>
    <w:rsid w:val="001556E2"/>
    <w:rsid w:val="00155A2E"/>
    <w:rsid w:val="00156128"/>
    <w:rsid w:val="0015682D"/>
    <w:rsid w:val="001574B9"/>
    <w:rsid w:val="001574D5"/>
    <w:rsid w:val="00157A65"/>
    <w:rsid w:val="00157B2F"/>
    <w:rsid w:val="00160194"/>
    <w:rsid w:val="001604B2"/>
    <w:rsid w:val="0016186B"/>
    <w:rsid w:val="00163465"/>
    <w:rsid w:val="001638EA"/>
    <w:rsid w:val="00164D4F"/>
    <w:rsid w:val="00164F18"/>
    <w:rsid w:val="00165324"/>
    <w:rsid w:val="001657EE"/>
    <w:rsid w:val="00165F91"/>
    <w:rsid w:val="00166741"/>
    <w:rsid w:val="001669E6"/>
    <w:rsid w:val="00167309"/>
    <w:rsid w:val="0016730A"/>
    <w:rsid w:val="00167427"/>
    <w:rsid w:val="0016752A"/>
    <w:rsid w:val="001676E1"/>
    <w:rsid w:val="00167B5D"/>
    <w:rsid w:val="00170119"/>
    <w:rsid w:val="001704DD"/>
    <w:rsid w:val="001706A1"/>
    <w:rsid w:val="001706F8"/>
    <w:rsid w:val="00170FD9"/>
    <w:rsid w:val="00171C39"/>
    <w:rsid w:val="00172057"/>
    <w:rsid w:val="001728BA"/>
    <w:rsid w:val="00172F55"/>
    <w:rsid w:val="00173CE2"/>
    <w:rsid w:val="00173F86"/>
    <w:rsid w:val="001740AE"/>
    <w:rsid w:val="00174ECD"/>
    <w:rsid w:val="001756F8"/>
    <w:rsid w:val="00175F22"/>
    <w:rsid w:val="00176461"/>
    <w:rsid w:val="001769A6"/>
    <w:rsid w:val="0018063C"/>
    <w:rsid w:val="00180864"/>
    <w:rsid w:val="00181E2B"/>
    <w:rsid w:val="001822A8"/>
    <w:rsid w:val="00182BC1"/>
    <w:rsid w:val="00182D9B"/>
    <w:rsid w:val="00182FA5"/>
    <w:rsid w:val="001841E3"/>
    <w:rsid w:val="0018479C"/>
    <w:rsid w:val="00184E9F"/>
    <w:rsid w:val="00184FA7"/>
    <w:rsid w:val="00185686"/>
    <w:rsid w:val="001858C9"/>
    <w:rsid w:val="00185D16"/>
    <w:rsid w:val="00185F64"/>
    <w:rsid w:val="00186550"/>
    <w:rsid w:val="0018680D"/>
    <w:rsid w:val="00186D38"/>
    <w:rsid w:val="001873CC"/>
    <w:rsid w:val="001874F4"/>
    <w:rsid w:val="00187A45"/>
    <w:rsid w:val="00192298"/>
    <w:rsid w:val="001923C3"/>
    <w:rsid w:val="00192E56"/>
    <w:rsid w:val="00193F68"/>
    <w:rsid w:val="001942AB"/>
    <w:rsid w:val="001942F6"/>
    <w:rsid w:val="00194417"/>
    <w:rsid w:val="001945C3"/>
    <w:rsid w:val="00194806"/>
    <w:rsid w:val="00194966"/>
    <w:rsid w:val="00194E7F"/>
    <w:rsid w:val="00194EE9"/>
    <w:rsid w:val="001956E4"/>
    <w:rsid w:val="00195FCD"/>
    <w:rsid w:val="00196C00"/>
    <w:rsid w:val="001A0817"/>
    <w:rsid w:val="001A0A85"/>
    <w:rsid w:val="001A1747"/>
    <w:rsid w:val="001A20B1"/>
    <w:rsid w:val="001A26EF"/>
    <w:rsid w:val="001A2D47"/>
    <w:rsid w:val="001A2F23"/>
    <w:rsid w:val="001A3186"/>
    <w:rsid w:val="001A3634"/>
    <w:rsid w:val="001A3920"/>
    <w:rsid w:val="001A39C4"/>
    <w:rsid w:val="001A3FB4"/>
    <w:rsid w:val="001A402B"/>
    <w:rsid w:val="001A43CE"/>
    <w:rsid w:val="001A53C1"/>
    <w:rsid w:val="001A5737"/>
    <w:rsid w:val="001A5BEA"/>
    <w:rsid w:val="001A672B"/>
    <w:rsid w:val="001A6B8F"/>
    <w:rsid w:val="001A7DC3"/>
    <w:rsid w:val="001A7DDF"/>
    <w:rsid w:val="001A7F06"/>
    <w:rsid w:val="001B00CA"/>
    <w:rsid w:val="001B02C7"/>
    <w:rsid w:val="001B0871"/>
    <w:rsid w:val="001B22BF"/>
    <w:rsid w:val="001B26BA"/>
    <w:rsid w:val="001B2D56"/>
    <w:rsid w:val="001B38D9"/>
    <w:rsid w:val="001B4B12"/>
    <w:rsid w:val="001B4C1C"/>
    <w:rsid w:val="001B4D59"/>
    <w:rsid w:val="001B4DE2"/>
    <w:rsid w:val="001B584D"/>
    <w:rsid w:val="001B59BA"/>
    <w:rsid w:val="001B6794"/>
    <w:rsid w:val="001B7A6B"/>
    <w:rsid w:val="001B7D1E"/>
    <w:rsid w:val="001C0711"/>
    <w:rsid w:val="001C22B2"/>
    <w:rsid w:val="001C30C8"/>
    <w:rsid w:val="001C3471"/>
    <w:rsid w:val="001C3697"/>
    <w:rsid w:val="001C3C50"/>
    <w:rsid w:val="001C3ED7"/>
    <w:rsid w:val="001C4544"/>
    <w:rsid w:val="001C4723"/>
    <w:rsid w:val="001C5141"/>
    <w:rsid w:val="001C5656"/>
    <w:rsid w:val="001C5BF8"/>
    <w:rsid w:val="001C5D7B"/>
    <w:rsid w:val="001C5E01"/>
    <w:rsid w:val="001C62DE"/>
    <w:rsid w:val="001C645D"/>
    <w:rsid w:val="001C6BED"/>
    <w:rsid w:val="001C7C5C"/>
    <w:rsid w:val="001D0810"/>
    <w:rsid w:val="001D0CFB"/>
    <w:rsid w:val="001D0D23"/>
    <w:rsid w:val="001D1AE7"/>
    <w:rsid w:val="001D21CB"/>
    <w:rsid w:val="001D2690"/>
    <w:rsid w:val="001D26AE"/>
    <w:rsid w:val="001D26DD"/>
    <w:rsid w:val="001D27A7"/>
    <w:rsid w:val="001D357F"/>
    <w:rsid w:val="001D4109"/>
    <w:rsid w:val="001D4562"/>
    <w:rsid w:val="001D55B5"/>
    <w:rsid w:val="001D58C7"/>
    <w:rsid w:val="001D5A28"/>
    <w:rsid w:val="001D5CAF"/>
    <w:rsid w:val="001D7C4D"/>
    <w:rsid w:val="001D7D99"/>
    <w:rsid w:val="001E003A"/>
    <w:rsid w:val="001E00D3"/>
    <w:rsid w:val="001E02D8"/>
    <w:rsid w:val="001E075D"/>
    <w:rsid w:val="001E1BC9"/>
    <w:rsid w:val="001E1E7B"/>
    <w:rsid w:val="001E22EE"/>
    <w:rsid w:val="001E3091"/>
    <w:rsid w:val="001E3304"/>
    <w:rsid w:val="001E3481"/>
    <w:rsid w:val="001E3E7D"/>
    <w:rsid w:val="001E443F"/>
    <w:rsid w:val="001E4778"/>
    <w:rsid w:val="001E4EC4"/>
    <w:rsid w:val="001E5D5D"/>
    <w:rsid w:val="001E605B"/>
    <w:rsid w:val="001E6579"/>
    <w:rsid w:val="001E6586"/>
    <w:rsid w:val="001E6A6D"/>
    <w:rsid w:val="001E762E"/>
    <w:rsid w:val="001E7707"/>
    <w:rsid w:val="001E7BF6"/>
    <w:rsid w:val="001F0019"/>
    <w:rsid w:val="001F0644"/>
    <w:rsid w:val="001F127E"/>
    <w:rsid w:val="001F1A18"/>
    <w:rsid w:val="001F2DE3"/>
    <w:rsid w:val="001F37BF"/>
    <w:rsid w:val="001F53BF"/>
    <w:rsid w:val="001F5D23"/>
    <w:rsid w:val="001F5E7A"/>
    <w:rsid w:val="001F653A"/>
    <w:rsid w:val="001F6687"/>
    <w:rsid w:val="001F6C14"/>
    <w:rsid w:val="001F7A4B"/>
    <w:rsid w:val="00200171"/>
    <w:rsid w:val="002018C4"/>
    <w:rsid w:val="0020261F"/>
    <w:rsid w:val="00202DEA"/>
    <w:rsid w:val="0020305A"/>
    <w:rsid w:val="00204D23"/>
    <w:rsid w:val="002057B2"/>
    <w:rsid w:val="002058A2"/>
    <w:rsid w:val="0020670E"/>
    <w:rsid w:val="00206C54"/>
    <w:rsid w:val="002077BC"/>
    <w:rsid w:val="00207F52"/>
    <w:rsid w:val="002105DB"/>
    <w:rsid w:val="0021062E"/>
    <w:rsid w:val="00210647"/>
    <w:rsid w:val="00210D01"/>
    <w:rsid w:val="0021180E"/>
    <w:rsid w:val="00211BA1"/>
    <w:rsid w:val="00212112"/>
    <w:rsid w:val="002124CF"/>
    <w:rsid w:val="002124FA"/>
    <w:rsid w:val="002137F6"/>
    <w:rsid w:val="00213B55"/>
    <w:rsid w:val="0021467A"/>
    <w:rsid w:val="0021491D"/>
    <w:rsid w:val="00214A56"/>
    <w:rsid w:val="00215EA4"/>
    <w:rsid w:val="00215ECF"/>
    <w:rsid w:val="0021607C"/>
    <w:rsid w:val="002160C3"/>
    <w:rsid w:val="00216ADC"/>
    <w:rsid w:val="002178E6"/>
    <w:rsid w:val="00217BD9"/>
    <w:rsid w:val="00220BEC"/>
    <w:rsid w:val="00221391"/>
    <w:rsid w:val="00221ADC"/>
    <w:rsid w:val="00221C21"/>
    <w:rsid w:val="002224BB"/>
    <w:rsid w:val="002227C5"/>
    <w:rsid w:val="00223459"/>
    <w:rsid w:val="002239C4"/>
    <w:rsid w:val="00223CEE"/>
    <w:rsid w:val="00224334"/>
    <w:rsid w:val="00224354"/>
    <w:rsid w:val="002247CF"/>
    <w:rsid w:val="00224D67"/>
    <w:rsid w:val="00225292"/>
    <w:rsid w:val="0022593A"/>
    <w:rsid w:val="00226021"/>
    <w:rsid w:val="0022634A"/>
    <w:rsid w:val="00226393"/>
    <w:rsid w:val="0022648D"/>
    <w:rsid w:val="002265E0"/>
    <w:rsid w:val="00226839"/>
    <w:rsid w:val="00226A27"/>
    <w:rsid w:val="00232832"/>
    <w:rsid w:val="00232851"/>
    <w:rsid w:val="00232E87"/>
    <w:rsid w:val="0023438D"/>
    <w:rsid w:val="0023469F"/>
    <w:rsid w:val="00234AF5"/>
    <w:rsid w:val="002360B8"/>
    <w:rsid w:val="002362FC"/>
    <w:rsid w:val="0023639F"/>
    <w:rsid w:val="002363B0"/>
    <w:rsid w:val="00236F9C"/>
    <w:rsid w:val="0023702E"/>
    <w:rsid w:val="00237168"/>
    <w:rsid w:val="002374F4"/>
    <w:rsid w:val="0023754D"/>
    <w:rsid w:val="0023759A"/>
    <w:rsid w:val="00237F7A"/>
    <w:rsid w:val="00240842"/>
    <w:rsid w:val="002410CC"/>
    <w:rsid w:val="00241E60"/>
    <w:rsid w:val="00241F26"/>
    <w:rsid w:val="002425C9"/>
    <w:rsid w:val="00242641"/>
    <w:rsid w:val="002437C1"/>
    <w:rsid w:val="002437EE"/>
    <w:rsid w:val="002438C3"/>
    <w:rsid w:val="00243F79"/>
    <w:rsid w:val="0024430C"/>
    <w:rsid w:val="0024475E"/>
    <w:rsid w:val="00244D07"/>
    <w:rsid w:val="00245782"/>
    <w:rsid w:val="00246714"/>
    <w:rsid w:val="002467F5"/>
    <w:rsid w:val="0024752A"/>
    <w:rsid w:val="00251105"/>
    <w:rsid w:val="00251DF6"/>
    <w:rsid w:val="00252305"/>
    <w:rsid w:val="00252626"/>
    <w:rsid w:val="002533A5"/>
    <w:rsid w:val="002539F7"/>
    <w:rsid w:val="00253EF8"/>
    <w:rsid w:val="0025528D"/>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1975"/>
    <w:rsid w:val="0026223D"/>
    <w:rsid w:val="00262E84"/>
    <w:rsid w:val="002631C1"/>
    <w:rsid w:val="00263989"/>
    <w:rsid w:val="0026454B"/>
    <w:rsid w:val="00265AEA"/>
    <w:rsid w:val="002663C9"/>
    <w:rsid w:val="0026652A"/>
    <w:rsid w:val="00266862"/>
    <w:rsid w:val="00270205"/>
    <w:rsid w:val="0027047C"/>
    <w:rsid w:val="00270979"/>
    <w:rsid w:val="002714E0"/>
    <w:rsid w:val="00272772"/>
    <w:rsid w:val="00272800"/>
    <w:rsid w:val="00273BFA"/>
    <w:rsid w:val="00274CD9"/>
    <w:rsid w:val="00275D04"/>
    <w:rsid w:val="00275FDC"/>
    <w:rsid w:val="00277AEE"/>
    <w:rsid w:val="00280315"/>
    <w:rsid w:val="0028085A"/>
    <w:rsid w:val="00280D77"/>
    <w:rsid w:val="00280E09"/>
    <w:rsid w:val="00281066"/>
    <w:rsid w:val="00282705"/>
    <w:rsid w:val="00282A23"/>
    <w:rsid w:val="00282D4B"/>
    <w:rsid w:val="0028390E"/>
    <w:rsid w:val="00283FD4"/>
    <w:rsid w:val="002840AD"/>
    <w:rsid w:val="00284187"/>
    <w:rsid w:val="00284ACC"/>
    <w:rsid w:val="00284AD5"/>
    <w:rsid w:val="00284D79"/>
    <w:rsid w:val="00284EE3"/>
    <w:rsid w:val="00285046"/>
    <w:rsid w:val="00285872"/>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3A7"/>
    <w:rsid w:val="00293CC2"/>
    <w:rsid w:val="00293EAD"/>
    <w:rsid w:val="002944F1"/>
    <w:rsid w:val="0029456E"/>
    <w:rsid w:val="00294631"/>
    <w:rsid w:val="00295057"/>
    <w:rsid w:val="0029568E"/>
    <w:rsid w:val="0029641A"/>
    <w:rsid w:val="00296B60"/>
    <w:rsid w:val="00296C6E"/>
    <w:rsid w:val="002A03E0"/>
    <w:rsid w:val="002A0909"/>
    <w:rsid w:val="002A0BEC"/>
    <w:rsid w:val="002A0DA1"/>
    <w:rsid w:val="002A21EB"/>
    <w:rsid w:val="002A2235"/>
    <w:rsid w:val="002A2261"/>
    <w:rsid w:val="002A264A"/>
    <w:rsid w:val="002A39F0"/>
    <w:rsid w:val="002A3E3B"/>
    <w:rsid w:val="002A45D0"/>
    <w:rsid w:val="002A5033"/>
    <w:rsid w:val="002A5101"/>
    <w:rsid w:val="002A5A75"/>
    <w:rsid w:val="002A5BC7"/>
    <w:rsid w:val="002A6209"/>
    <w:rsid w:val="002A669F"/>
    <w:rsid w:val="002B0690"/>
    <w:rsid w:val="002B0E5F"/>
    <w:rsid w:val="002B0F56"/>
    <w:rsid w:val="002B1357"/>
    <w:rsid w:val="002B16D1"/>
    <w:rsid w:val="002B188C"/>
    <w:rsid w:val="002B18B4"/>
    <w:rsid w:val="002B2226"/>
    <w:rsid w:val="002B422C"/>
    <w:rsid w:val="002B4764"/>
    <w:rsid w:val="002B4C99"/>
    <w:rsid w:val="002B4ED9"/>
    <w:rsid w:val="002B5041"/>
    <w:rsid w:val="002B596C"/>
    <w:rsid w:val="002B6058"/>
    <w:rsid w:val="002B7282"/>
    <w:rsid w:val="002B7598"/>
    <w:rsid w:val="002B77CD"/>
    <w:rsid w:val="002B7F98"/>
    <w:rsid w:val="002C0170"/>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652A"/>
    <w:rsid w:val="002C66AC"/>
    <w:rsid w:val="002C6B55"/>
    <w:rsid w:val="002C6EE8"/>
    <w:rsid w:val="002C7DC6"/>
    <w:rsid w:val="002C7F55"/>
    <w:rsid w:val="002D024B"/>
    <w:rsid w:val="002D02A3"/>
    <w:rsid w:val="002D0C1F"/>
    <w:rsid w:val="002D1222"/>
    <w:rsid w:val="002D15DC"/>
    <w:rsid w:val="002D1EFA"/>
    <w:rsid w:val="002D30ED"/>
    <w:rsid w:val="002D3F36"/>
    <w:rsid w:val="002D4992"/>
    <w:rsid w:val="002D54FE"/>
    <w:rsid w:val="002D5BC4"/>
    <w:rsid w:val="002D6F46"/>
    <w:rsid w:val="002D7224"/>
    <w:rsid w:val="002D77C3"/>
    <w:rsid w:val="002D7F41"/>
    <w:rsid w:val="002E0041"/>
    <w:rsid w:val="002E0337"/>
    <w:rsid w:val="002E1315"/>
    <w:rsid w:val="002E173A"/>
    <w:rsid w:val="002E1AB0"/>
    <w:rsid w:val="002E1FEB"/>
    <w:rsid w:val="002E2E72"/>
    <w:rsid w:val="002E3561"/>
    <w:rsid w:val="002E38B0"/>
    <w:rsid w:val="002E7C53"/>
    <w:rsid w:val="002F08FE"/>
    <w:rsid w:val="002F0A68"/>
    <w:rsid w:val="002F19B2"/>
    <w:rsid w:val="002F1E7B"/>
    <w:rsid w:val="002F20FA"/>
    <w:rsid w:val="002F274E"/>
    <w:rsid w:val="002F29CB"/>
    <w:rsid w:val="002F2B72"/>
    <w:rsid w:val="002F2D2C"/>
    <w:rsid w:val="002F34DF"/>
    <w:rsid w:val="002F617F"/>
    <w:rsid w:val="002F6512"/>
    <w:rsid w:val="002F69D3"/>
    <w:rsid w:val="002F6C92"/>
    <w:rsid w:val="002F6CDA"/>
    <w:rsid w:val="002F6FFA"/>
    <w:rsid w:val="002F7508"/>
    <w:rsid w:val="002F7923"/>
    <w:rsid w:val="002F7A82"/>
    <w:rsid w:val="002F7C19"/>
    <w:rsid w:val="002F7DB5"/>
    <w:rsid w:val="003001DF"/>
    <w:rsid w:val="00300441"/>
    <w:rsid w:val="003007C7"/>
    <w:rsid w:val="003009F5"/>
    <w:rsid w:val="00300CC5"/>
    <w:rsid w:val="00300F3E"/>
    <w:rsid w:val="003016AF"/>
    <w:rsid w:val="003021F8"/>
    <w:rsid w:val="00302C51"/>
    <w:rsid w:val="00303738"/>
    <w:rsid w:val="00304362"/>
    <w:rsid w:val="0030438D"/>
    <w:rsid w:val="00304658"/>
    <w:rsid w:val="003055BA"/>
    <w:rsid w:val="00306103"/>
    <w:rsid w:val="00306623"/>
    <w:rsid w:val="00306944"/>
    <w:rsid w:val="00307697"/>
    <w:rsid w:val="00310261"/>
    <w:rsid w:val="00310366"/>
    <w:rsid w:val="003107CD"/>
    <w:rsid w:val="00310BD9"/>
    <w:rsid w:val="00310EE3"/>
    <w:rsid w:val="00311485"/>
    <w:rsid w:val="0031190B"/>
    <w:rsid w:val="003126DA"/>
    <w:rsid w:val="0031351E"/>
    <w:rsid w:val="0031353C"/>
    <w:rsid w:val="00314230"/>
    <w:rsid w:val="00314B4C"/>
    <w:rsid w:val="00314E04"/>
    <w:rsid w:val="00315906"/>
    <w:rsid w:val="00316D52"/>
    <w:rsid w:val="00317D5E"/>
    <w:rsid w:val="003208E9"/>
    <w:rsid w:val="00321521"/>
    <w:rsid w:val="00321628"/>
    <w:rsid w:val="00321B72"/>
    <w:rsid w:val="00321C95"/>
    <w:rsid w:val="003221A0"/>
    <w:rsid w:val="00322C91"/>
    <w:rsid w:val="00323509"/>
    <w:rsid w:val="00323C80"/>
    <w:rsid w:val="00323E64"/>
    <w:rsid w:val="00323F44"/>
    <w:rsid w:val="0032468D"/>
    <w:rsid w:val="00324BB5"/>
    <w:rsid w:val="003251F0"/>
    <w:rsid w:val="00325482"/>
    <w:rsid w:val="00325815"/>
    <w:rsid w:val="00326271"/>
    <w:rsid w:val="0032641D"/>
    <w:rsid w:val="00326D94"/>
    <w:rsid w:val="0032701C"/>
    <w:rsid w:val="00327170"/>
    <w:rsid w:val="0032771E"/>
    <w:rsid w:val="0032779C"/>
    <w:rsid w:val="00327AB2"/>
    <w:rsid w:val="003302FF"/>
    <w:rsid w:val="00330C3C"/>
    <w:rsid w:val="00330D30"/>
    <w:rsid w:val="00330D6B"/>
    <w:rsid w:val="00330D81"/>
    <w:rsid w:val="00330E2F"/>
    <w:rsid w:val="00331551"/>
    <w:rsid w:val="00331715"/>
    <w:rsid w:val="00331A02"/>
    <w:rsid w:val="00331CC2"/>
    <w:rsid w:val="0033225E"/>
    <w:rsid w:val="00332469"/>
    <w:rsid w:val="00333031"/>
    <w:rsid w:val="00333672"/>
    <w:rsid w:val="0033422B"/>
    <w:rsid w:val="00334246"/>
    <w:rsid w:val="0033430E"/>
    <w:rsid w:val="0033463A"/>
    <w:rsid w:val="00334B2E"/>
    <w:rsid w:val="003359E1"/>
    <w:rsid w:val="00335D20"/>
    <w:rsid w:val="00336746"/>
    <w:rsid w:val="00337393"/>
    <w:rsid w:val="003375AB"/>
    <w:rsid w:val="00337FB8"/>
    <w:rsid w:val="00340168"/>
    <w:rsid w:val="00341212"/>
    <w:rsid w:val="003418F3"/>
    <w:rsid w:val="00341CFE"/>
    <w:rsid w:val="003420EA"/>
    <w:rsid w:val="0034263A"/>
    <w:rsid w:val="00342746"/>
    <w:rsid w:val="00342783"/>
    <w:rsid w:val="003428B3"/>
    <w:rsid w:val="00342906"/>
    <w:rsid w:val="00342C68"/>
    <w:rsid w:val="00343253"/>
    <w:rsid w:val="00343526"/>
    <w:rsid w:val="003435FC"/>
    <w:rsid w:val="0034396B"/>
    <w:rsid w:val="00343C91"/>
    <w:rsid w:val="003440F9"/>
    <w:rsid w:val="0034450C"/>
    <w:rsid w:val="0034571F"/>
    <w:rsid w:val="003457F0"/>
    <w:rsid w:val="00345A2C"/>
    <w:rsid w:val="003473DF"/>
    <w:rsid w:val="0034774B"/>
    <w:rsid w:val="00350C30"/>
    <w:rsid w:val="003510DD"/>
    <w:rsid w:val="00351774"/>
    <w:rsid w:val="00352054"/>
    <w:rsid w:val="003527FE"/>
    <w:rsid w:val="00352D6A"/>
    <w:rsid w:val="00352F64"/>
    <w:rsid w:val="00353EDF"/>
    <w:rsid w:val="00353F94"/>
    <w:rsid w:val="0035403F"/>
    <w:rsid w:val="0035514F"/>
    <w:rsid w:val="00355902"/>
    <w:rsid w:val="00356CDC"/>
    <w:rsid w:val="003571FE"/>
    <w:rsid w:val="00357312"/>
    <w:rsid w:val="00360314"/>
    <w:rsid w:val="00360ABA"/>
    <w:rsid w:val="00360ACA"/>
    <w:rsid w:val="00360AE1"/>
    <w:rsid w:val="00360CE5"/>
    <w:rsid w:val="0036177E"/>
    <w:rsid w:val="00361AF1"/>
    <w:rsid w:val="00362093"/>
    <w:rsid w:val="003620A6"/>
    <w:rsid w:val="003621F9"/>
    <w:rsid w:val="00363899"/>
    <w:rsid w:val="00363D92"/>
    <w:rsid w:val="00363EB6"/>
    <w:rsid w:val="00363F75"/>
    <w:rsid w:val="003648FE"/>
    <w:rsid w:val="00365CCB"/>
    <w:rsid w:val="00366533"/>
    <w:rsid w:val="00366E9A"/>
    <w:rsid w:val="003674D4"/>
    <w:rsid w:val="0036798D"/>
    <w:rsid w:val="003706E4"/>
    <w:rsid w:val="0037124F"/>
    <w:rsid w:val="00371A70"/>
    <w:rsid w:val="00371B60"/>
    <w:rsid w:val="00372006"/>
    <w:rsid w:val="00373A3F"/>
    <w:rsid w:val="00373D7F"/>
    <w:rsid w:val="00374612"/>
    <w:rsid w:val="00374786"/>
    <w:rsid w:val="00374EC6"/>
    <w:rsid w:val="00374F8C"/>
    <w:rsid w:val="0037556A"/>
    <w:rsid w:val="003758C9"/>
    <w:rsid w:val="00375986"/>
    <w:rsid w:val="00375C66"/>
    <w:rsid w:val="00375DA1"/>
    <w:rsid w:val="00375E6F"/>
    <w:rsid w:val="00376E7A"/>
    <w:rsid w:val="00377249"/>
    <w:rsid w:val="003778D5"/>
    <w:rsid w:val="00377EC3"/>
    <w:rsid w:val="00382223"/>
    <w:rsid w:val="003823CC"/>
    <w:rsid w:val="00382565"/>
    <w:rsid w:val="0038341B"/>
    <w:rsid w:val="00384069"/>
    <w:rsid w:val="00384209"/>
    <w:rsid w:val="0038476E"/>
    <w:rsid w:val="003848A6"/>
    <w:rsid w:val="00384B0D"/>
    <w:rsid w:val="00385EED"/>
    <w:rsid w:val="0038604E"/>
    <w:rsid w:val="003873D8"/>
    <w:rsid w:val="00390574"/>
    <w:rsid w:val="00390A92"/>
    <w:rsid w:val="003912EA"/>
    <w:rsid w:val="00391574"/>
    <w:rsid w:val="0039215B"/>
    <w:rsid w:val="0039233D"/>
    <w:rsid w:val="00392E3E"/>
    <w:rsid w:val="00393ACB"/>
    <w:rsid w:val="0039450F"/>
    <w:rsid w:val="00394669"/>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7BE"/>
    <w:rsid w:val="003A1E1C"/>
    <w:rsid w:val="003A31EC"/>
    <w:rsid w:val="003A4204"/>
    <w:rsid w:val="003A43A8"/>
    <w:rsid w:val="003A4A11"/>
    <w:rsid w:val="003A4E93"/>
    <w:rsid w:val="003A52C8"/>
    <w:rsid w:val="003A63C5"/>
    <w:rsid w:val="003B00F4"/>
    <w:rsid w:val="003B0BFD"/>
    <w:rsid w:val="003B1037"/>
    <w:rsid w:val="003B1BB9"/>
    <w:rsid w:val="003B2F97"/>
    <w:rsid w:val="003B3636"/>
    <w:rsid w:val="003B3A8C"/>
    <w:rsid w:val="003B3CAB"/>
    <w:rsid w:val="003B44C7"/>
    <w:rsid w:val="003B60ED"/>
    <w:rsid w:val="003B63A0"/>
    <w:rsid w:val="003B680C"/>
    <w:rsid w:val="003B6BC7"/>
    <w:rsid w:val="003B720D"/>
    <w:rsid w:val="003B746D"/>
    <w:rsid w:val="003B7516"/>
    <w:rsid w:val="003B77C5"/>
    <w:rsid w:val="003C0A55"/>
    <w:rsid w:val="003C0CA3"/>
    <w:rsid w:val="003C118C"/>
    <w:rsid w:val="003C1630"/>
    <w:rsid w:val="003C16A0"/>
    <w:rsid w:val="003C1ED8"/>
    <w:rsid w:val="003C2692"/>
    <w:rsid w:val="003C2DC5"/>
    <w:rsid w:val="003C2E13"/>
    <w:rsid w:val="003C64B7"/>
    <w:rsid w:val="003C677A"/>
    <w:rsid w:val="003C78CE"/>
    <w:rsid w:val="003C7CF9"/>
    <w:rsid w:val="003C7D48"/>
    <w:rsid w:val="003D069A"/>
    <w:rsid w:val="003D0902"/>
    <w:rsid w:val="003D0CC4"/>
    <w:rsid w:val="003D100D"/>
    <w:rsid w:val="003D13BD"/>
    <w:rsid w:val="003D1A28"/>
    <w:rsid w:val="003D1C1E"/>
    <w:rsid w:val="003D250B"/>
    <w:rsid w:val="003D2694"/>
    <w:rsid w:val="003D2AEE"/>
    <w:rsid w:val="003D3AD7"/>
    <w:rsid w:val="003D430F"/>
    <w:rsid w:val="003D4722"/>
    <w:rsid w:val="003D5E30"/>
    <w:rsid w:val="003D5EDD"/>
    <w:rsid w:val="003D6058"/>
    <w:rsid w:val="003D648C"/>
    <w:rsid w:val="003D737E"/>
    <w:rsid w:val="003D7C46"/>
    <w:rsid w:val="003E05F0"/>
    <w:rsid w:val="003E099F"/>
    <w:rsid w:val="003E1549"/>
    <w:rsid w:val="003E255F"/>
    <w:rsid w:val="003E2991"/>
    <w:rsid w:val="003E3AF8"/>
    <w:rsid w:val="003E593D"/>
    <w:rsid w:val="003E5DA1"/>
    <w:rsid w:val="003E62DC"/>
    <w:rsid w:val="003E6B76"/>
    <w:rsid w:val="003E6FF4"/>
    <w:rsid w:val="003E7569"/>
    <w:rsid w:val="003E7AEB"/>
    <w:rsid w:val="003E7C11"/>
    <w:rsid w:val="003F0448"/>
    <w:rsid w:val="003F0566"/>
    <w:rsid w:val="003F0CB4"/>
    <w:rsid w:val="003F10A1"/>
    <w:rsid w:val="003F12CC"/>
    <w:rsid w:val="003F15DF"/>
    <w:rsid w:val="003F1BAF"/>
    <w:rsid w:val="003F1C00"/>
    <w:rsid w:val="003F2018"/>
    <w:rsid w:val="003F32D2"/>
    <w:rsid w:val="003F33F2"/>
    <w:rsid w:val="003F348D"/>
    <w:rsid w:val="003F363C"/>
    <w:rsid w:val="003F5332"/>
    <w:rsid w:val="003F5912"/>
    <w:rsid w:val="003F5AED"/>
    <w:rsid w:val="003F70F1"/>
    <w:rsid w:val="003F7219"/>
    <w:rsid w:val="003F7C33"/>
    <w:rsid w:val="004001BE"/>
    <w:rsid w:val="004009FB"/>
    <w:rsid w:val="0040105C"/>
    <w:rsid w:val="0040123B"/>
    <w:rsid w:val="00401D6A"/>
    <w:rsid w:val="00402113"/>
    <w:rsid w:val="00402A2F"/>
    <w:rsid w:val="00403702"/>
    <w:rsid w:val="00403770"/>
    <w:rsid w:val="00403B76"/>
    <w:rsid w:val="00403DC0"/>
    <w:rsid w:val="004050A5"/>
    <w:rsid w:val="00405646"/>
    <w:rsid w:val="004057EE"/>
    <w:rsid w:val="00405E56"/>
    <w:rsid w:val="00405EB0"/>
    <w:rsid w:val="00405FBB"/>
    <w:rsid w:val="00406E74"/>
    <w:rsid w:val="00407310"/>
    <w:rsid w:val="004073D7"/>
    <w:rsid w:val="00410543"/>
    <w:rsid w:val="0041067B"/>
    <w:rsid w:val="004109F5"/>
    <w:rsid w:val="00410B18"/>
    <w:rsid w:val="004115BA"/>
    <w:rsid w:val="00411BB0"/>
    <w:rsid w:val="00412094"/>
    <w:rsid w:val="004123E3"/>
    <w:rsid w:val="00412406"/>
    <w:rsid w:val="00412C06"/>
    <w:rsid w:val="00413178"/>
    <w:rsid w:val="0041339A"/>
    <w:rsid w:val="004138D2"/>
    <w:rsid w:val="00413FE3"/>
    <w:rsid w:val="00414217"/>
    <w:rsid w:val="00414AD2"/>
    <w:rsid w:val="00414B7C"/>
    <w:rsid w:val="00414D1A"/>
    <w:rsid w:val="00414DFB"/>
    <w:rsid w:val="00415A00"/>
    <w:rsid w:val="004161DE"/>
    <w:rsid w:val="004161F5"/>
    <w:rsid w:val="0041698B"/>
    <w:rsid w:val="0041715A"/>
    <w:rsid w:val="004177BF"/>
    <w:rsid w:val="00421162"/>
    <w:rsid w:val="004214ED"/>
    <w:rsid w:val="00421A73"/>
    <w:rsid w:val="00421DE6"/>
    <w:rsid w:val="00422192"/>
    <w:rsid w:val="004228DB"/>
    <w:rsid w:val="00422D91"/>
    <w:rsid w:val="00424535"/>
    <w:rsid w:val="004245CF"/>
    <w:rsid w:val="00424B6B"/>
    <w:rsid w:val="00424FA7"/>
    <w:rsid w:val="0042530A"/>
    <w:rsid w:val="0042550B"/>
    <w:rsid w:val="00425877"/>
    <w:rsid w:val="00426080"/>
    <w:rsid w:val="00426146"/>
    <w:rsid w:val="004262BD"/>
    <w:rsid w:val="004263AA"/>
    <w:rsid w:val="00426B55"/>
    <w:rsid w:val="00426EB9"/>
    <w:rsid w:val="004274BB"/>
    <w:rsid w:val="004275CC"/>
    <w:rsid w:val="004278B2"/>
    <w:rsid w:val="00427B67"/>
    <w:rsid w:val="00430514"/>
    <w:rsid w:val="00430DD3"/>
    <w:rsid w:val="0043115E"/>
    <w:rsid w:val="004312B2"/>
    <w:rsid w:val="00431376"/>
    <w:rsid w:val="0043172F"/>
    <w:rsid w:val="00431E35"/>
    <w:rsid w:val="00432FC0"/>
    <w:rsid w:val="00433D9C"/>
    <w:rsid w:val="00433E24"/>
    <w:rsid w:val="004340A5"/>
    <w:rsid w:val="004344BD"/>
    <w:rsid w:val="00434A44"/>
    <w:rsid w:val="00434AC9"/>
    <w:rsid w:val="00434EB7"/>
    <w:rsid w:val="00436708"/>
    <w:rsid w:val="00436984"/>
    <w:rsid w:val="004369F1"/>
    <w:rsid w:val="004376BE"/>
    <w:rsid w:val="00437921"/>
    <w:rsid w:val="00440F90"/>
    <w:rsid w:val="00441002"/>
    <w:rsid w:val="00441935"/>
    <w:rsid w:val="00442C9A"/>
    <w:rsid w:val="00442F25"/>
    <w:rsid w:val="004435DC"/>
    <w:rsid w:val="00443A1C"/>
    <w:rsid w:val="00443F4A"/>
    <w:rsid w:val="00444ACC"/>
    <w:rsid w:val="00444E37"/>
    <w:rsid w:val="0044508A"/>
    <w:rsid w:val="0044581C"/>
    <w:rsid w:val="004464B1"/>
    <w:rsid w:val="00446D0B"/>
    <w:rsid w:val="00447B6D"/>
    <w:rsid w:val="00447C0B"/>
    <w:rsid w:val="00450A7F"/>
    <w:rsid w:val="00451BED"/>
    <w:rsid w:val="00452F26"/>
    <w:rsid w:val="00453151"/>
    <w:rsid w:val="0045356C"/>
    <w:rsid w:val="00453B46"/>
    <w:rsid w:val="00454702"/>
    <w:rsid w:val="00454DFE"/>
    <w:rsid w:val="0045504C"/>
    <w:rsid w:val="00455A24"/>
    <w:rsid w:val="00455E12"/>
    <w:rsid w:val="0045611D"/>
    <w:rsid w:val="004566D1"/>
    <w:rsid w:val="00456A7E"/>
    <w:rsid w:val="00456C3A"/>
    <w:rsid w:val="004575BF"/>
    <w:rsid w:val="00457B90"/>
    <w:rsid w:val="00457FD5"/>
    <w:rsid w:val="0046105B"/>
    <w:rsid w:val="004614C8"/>
    <w:rsid w:val="004615AB"/>
    <w:rsid w:val="00461AD0"/>
    <w:rsid w:val="00461BF8"/>
    <w:rsid w:val="00461E78"/>
    <w:rsid w:val="00462784"/>
    <w:rsid w:val="00463ECC"/>
    <w:rsid w:val="0046481C"/>
    <w:rsid w:val="0046490A"/>
    <w:rsid w:val="00464A50"/>
    <w:rsid w:val="00465267"/>
    <w:rsid w:val="0046534F"/>
    <w:rsid w:val="00465804"/>
    <w:rsid w:val="004658F8"/>
    <w:rsid w:val="00465A8D"/>
    <w:rsid w:val="00465D75"/>
    <w:rsid w:val="004669D0"/>
    <w:rsid w:val="00466B34"/>
    <w:rsid w:val="00467399"/>
    <w:rsid w:val="00467630"/>
    <w:rsid w:val="00470357"/>
    <w:rsid w:val="00471043"/>
    <w:rsid w:val="004717BA"/>
    <w:rsid w:val="00471B76"/>
    <w:rsid w:val="00471BEF"/>
    <w:rsid w:val="00472BFB"/>
    <w:rsid w:val="0047361A"/>
    <w:rsid w:val="00473DB5"/>
    <w:rsid w:val="00473EE7"/>
    <w:rsid w:val="004741AC"/>
    <w:rsid w:val="004745A8"/>
    <w:rsid w:val="00474654"/>
    <w:rsid w:val="00474B3A"/>
    <w:rsid w:val="00474BBB"/>
    <w:rsid w:val="004755A6"/>
    <w:rsid w:val="00475B54"/>
    <w:rsid w:val="00475D09"/>
    <w:rsid w:val="00476F00"/>
    <w:rsid w:val="00477153"/>
    <w:rsid w:val="00477187"/>
    <w:rsid w:val="004774C0"/>
    <w:rsid w:val="00477955"/>
    <w:rsid w:val="0048076A"/>
    <w:rsid w:val="00480AE6"/>
    <w:rsid w:val="00484A5C"/>
    <w:rsid w:val="00484C0B"/>
    <w:rsid w:val="00485841"/>
    <w:rsid w:val="00485C8A"/>
    <w:rsid w:val="00486240"/>
    <w:rsid w:val="00486B29"/>
    <w:rsid w:val="00486C2F"/>
    <w:rsid w:val="0048794F"/>
    <w:rsid w:val="00487E95"/>
    <w:rsid w:val="004901EB"/>
    <w:rsid w:val="004903E0"/>
    <w:rsid w:val="0049151C"/>
    <w:rsid w:val="00492484"/>
    <w:rsid w:val="0049261F"/>
    <w:rsid w:val="00494300"/>
    <w:rsid w:val="00494D83"/>
    <w:rsid w:val="00494D90"/>
    <w:rsid w:val="00494EAD"/>
    <w:rsid w:val="00495522"/>
    <w:rsid w:val="00495DEE"/>
    <w:rsid w:val="00496185"/>
    <w:rsid w:val="00496C31"/>
    <w:rsid w:val="00497365"/>
    <w:rsid w:val="00497975"/>
    <w:rsid w:val="004A027D"/>
    <w:rsid w:val="004A15DA"/>
    <w:rsid w:val="004A26F0"/>
    <w:rsid w:val="004A2F47"/>
    <w:rsid w:val="004A3490"/>
    <w:rsid w:val="004A3768"/>
    <w:rsid w:val="004A3FFA"/>
    <w:rsid w:val="004A50FC"/>
    <w:rsid w:val="004A64ED"/>
    <w:rsid w:val="004A70BC"/>
    <w:rsid w:val="004A72E6"/>
    <w:rsid w:val="004A7F75"/>
    <w:rsid w:val="004B028F"/>
    <w:rsid w:val="004B096B"/>
    <w:rsid w:val="004B09E1"/>
    <w:rsid w:val="004B0E65"/>
    <w:rsid w:val="004B2743"/>
    <w:rsid w:val="004B2781"/>
    <w:rsid w:val="004B2C1B"/>
    <w:rsid w:val="004B38A8"/>
    <w:rsid w:val="004B53C9"/>
    <w:rsid w:val="004B5830"/>
    <w:rsid w:val="004B5B67"/>
    <w:rsid w:val="004B772F"/>
    <w:rsid w:val="004B7B5E"/>
    <w:rsid w:val="004B7F2C"/>
    <w:rsid w:val="004C02E7"/>
    <w:rsid w:val="004C0363"/>
    <w:rsid w:val="004C03DC"/>
    <w:rsid w:val="004C07A1"/>
    <w:rsid w:val="004C0AB5"/>
    <w:rsid w:val="004C19E0"/>
    <w:rsid w:val="004C2A7E"/>
    <w:rsid w:val="004C2B70"/>
    <w:rsid w:val="004C2ECB"/>
    <w:rsid w:val="004C368E"/>
    <w:rsid w:val="004C3CEC"/>
    <w:rsid w:val="004C40C4"/>
    <w:rsid w:val="004C47D8"/>
    <w:rsid w:val="004C487D"/>
    <w:rsid w:val="004C4AEA"/>
    <w:rsid w:val="004C51BD"/>
    <w:rsid w:val="004C5542"/>
    <w:rsid w:val="004C63A6"/>
    <w:rsid w:val="004C674A"/>
    <w:rsid w:val="004C6A6D"/>
    <w:rsid w:val="004C6B66"/>
    <w:rsid w:val="004C6E16"/>
    <w:rsid w:val="004C75BB"/>
    <w:rsid w:val="004C7862"/>
    <w:rsid w:val="004C7BBE"/>
    <w:rsid w:val="004D0E0B"/>
    <w:rsid w:val="004D3A13"/>
    <w:rsid w:val="004D457C"/>
    <w:rsid w:val="004D49FE"/>
    <w:rsid w:val="004D4A11"/>
    <w:rsid w:val="004D4F28"/>
    <w:rsid w:val="004D5091"/>
    <w:rsid w:val="004D5381"/>
    <w:rsid w:val="004D57B9"/>
    <w:rsid w:val="004D58A2"/>
    <w:rsid w:val="004D5A4A"/>
    <w:rsid w:val="004D5B3A"/>
    <w:rsid w:val="004D6637"/>
    <w:rsid w:val="004D67E0"/>
    <w:rsid w:val="004D6D41"/>
    <w:rsid w:val="004D76B9"/>
    <w:rsid w:val="004D7EF8"/>
    <w:rsid w:val="004E072C"/>
    <w:rsid w:val="004E14FE"/>
    <w:rsid w:val="004E1C04"/>
    <w:rsid w:val="004E20A6"/>
    <w:rsid w:val="004E2404"/>
    <w:rsid w:val="004E2B6B"/>
    <w:rsid w:val="004E2B8D"/>
    <w:rsid w:val="004E2BA3"/>
    <w:rsid w:val="004E2D68"/>
    <w:rsid w:val="004E374D"/>
    <w:rsid w:val="004E41F6"/>
    <w:rsid w:val="004E42F1"/>
    <w:rsid w:val="004E4601"/>
    <w:rsid w:val="004E4689"/>
    <w:rsid w:val="004E4725"/>
    <w:rsid w:val="004E48C7"/>
    <w:rsid w:val="004E4D41"/>
    <w:rsid w:val="004E6489"/>
    <w:rsid w:val="004E6CC7"/>
    <w:rsid w:val="004E70F6"/>
    <w:rsid w:val="004E725F"/>
    <w:rsid w:val="004E73D2"/>
    <w:rsid w:val="004E74C1"/>
    <w:rsid w:val="004E7795"/>
    <w:rsid w:val="004E7DA3"/>
    <w:rsid w:val="004E7F0B"/>
    <w:rsid w:val="004F03D9"/>
    <w:rsid w:val="004F04F3"/>
    <w:rsid w:val="004F0FD6"/>
    <w:rsid w:val="004F1BCA"/>
    <w:rsid w:val="004F1F39"/>
    <w:rsid w:val="004F241D"/>
    <w:rsid w:val="004F2CE1"/>
    <w:rsid w:val="004F31AA"/>
    <w:rsid w:val="004F31C2"/>
    <w:rsid w:val="004F3979"/>
    <w:rsid w:val="004F4797"/>
    <w:rsid w:val="004F47D5"/>
    <w:rsid w:val="004F47DB"/>
    <w:rsid w:val="004F4BCF"/>
    <w:rsid w:val="004F6095"/>
    <w:rsid w:val="004F615C"/>
    <w:rsid w:val="004F62AB"/>
    <w:rsid w:val="004F7F3F"/>
    <w:rsid w:val="00500FCE"/>
    <w:rsid w:val="005012FE"/>
    <w:rsid w:val="00501813"/>
    <w:rsid w:val="00501E90"/>
    <w:rsid w:val="00501F07"/>
    <w:rsid w:val="00502198"/>
    <w:rsid w:val="00502A80"/>
    <w:rsid w:val="00503276"/>
    <w:rsid w:val="0050382D"/>
    <w:rsid w:val="00503832"/>
    <w:rsid w:val="00503998"/>
    <w:rsid w:val="00503AC4"/>
    <w:rsid w:val="00503B27"/>
    <w:rsid w:val="005047D2"/>
    <w:rsid w:val="00504BCD"/>
    <w:rsid w:val="00505267"/>
    <w:rsid w:val="00505505"/>
    <w:rsid w:val="005056A2"/>
    <w:rsid w:val="005064D4"/>
    <w:rsid w:val="00506C4F"/>
    <w:rsid w:val="00507915"/>
    <w:rsid w:val="0051053E"/>
    <w:rsid w:val="005106C4"/>
    <w:rsid w:val="00510B79"/>
    <w:rsid w:val="00510D0A"/>
    <w:rsid w:val="005117C0"/>
    <w:rsid w:val="00512180"/>
    <w:rsid w:val="00512228"/>
    <w:rsid w:val="00513582"/>
    <w:rsid w:val="00513880"/>
    <w:rsid w:val="00514610"/>
    <w:rsid w:val="00514C16"/>
    <w:rsid w:val="00515152"/>
    <w:rsid w:val="00516BA5"/>
    <w:rsid w:val="0051790F"/>
    <w:rsid w:val="00517CD3"/>
    <w:rsid w:val="00517EC7"/>
    <w:rsid w:val="00517F6A"/>
    <w:rsid w:val="00520419"/>
    <w:rsid w:val="00520754"/>
    <w:rsid w:val="00520939"/>
    <w:rsid w:val="00521689"/>
    <w:rsid w:val="00521B22"/>
    <w:rsid w:val="00522542"/>
    <w:rsid w:val="005226D6"/>
    <w:rsid w:val="005229C0"/>
    <w:rsid w:val="005231B8"/>
    <w:rsid w:val="00525108"/>
    <w:rsid w:val="0052530B"/>
    <w:rsid w:val="00525321"/>
    <w:rsid w:val="00525C4F"/>
    <w:rsid w:val="005262F1"/>
    <w:rsid w:val="005268D4"/>
    <w:rsid w:val="005271FB"/>
    <w:rsid w:val="00527864"/>
    <w:rsid w:val="00530A07"/>
    <w:rsid w:val="00530B1A"/>
    <w:rsid w:val="00530F07"/>
    <w:rsid w:val="00530FCB"/>
    <w:rsid w:val="0053232E"/>
    <w:rsid w:val="00532797"/>
    <w:rsid w:val="005329BC"/>
    <w:rsid w:val="005333A4"/>
    <w:rsid w:val="005335B8"/>
    <w:rsid w:val="005339E4"/>
    <w:rsid w:val="005340B4"/>
    <w:rsid w:val="0053500D"/>
    <w:rsid w:val="0053553C"/>
    <w:rsid w:val="005357A1"/>
    <w:rsid w:val="00535AA3"/>
    <w:rsid w:val="00535DC9"/>
    <w:rsid w:val="00536793"/>
    <w:rsid w:val="00536A7C"/>
    <w:rsid w:val="00537032"/>
    <w:rsid w:val="005370B0"/>
    <w:rsid w:val="005371AE"/>
    <w:rsid w:val="00537A07"/>
    <w:rsid w:val="00537F4E"/>
    <w:rsid w:val="00537FFA"/>
    <w:rsid w:val="0054045C"/>
    <w:rsid w:val="005406B9"/>
    <w:rsid w:val="00541516"/>
    <w:rsid w:val="00541756"/>
    <w:rsid w:val="0054287A"/>
    <w:rsid w:val="005431C3"/>
    <w:rsid w:val="00543D6E"/>
    <w:rsid w:val="005444E5"/>
    <w:rsid w:val="0054504C"/>
    <w:rsid w:val="005450D1"/>
    <w:rsid w:val="0054692D"/>
    <w:rsid w:val="0054751F"/>
    <w:rsid w:val="00547ADF"/>
    <w:rsid w:val="00550439"/>
    <w:rsid w:val="00550451"/>
    <w:rsid w:val="00550A4E"/>
    <w:rsid w:val="00551893"/>
    <w:rsid w:val="00551A73"/>
    <w:rsid w:val="00551C92"/>
    <w:rsid w:val="00552DA1"/>
    <w:rsid w:val="00553937"/>
    <w:rsid w:val="005548AC"/>
    <w:rsid w:val="00554F02"/>
    <w:rsid w:val="00555137"/>
    <w:rsid w:val="00555442"/>
    <w:rsid w:val="0055548F"/>
    <w:rsid w:val="005557F3"/>
    <w:rsid w:val="00555D76"/>
    <w:rsid w:val="00556110"/>
    <w:rsid w:val="0055731C"/>
    <w:rsid w:val="00557874"/>
    <w:rsid w:val="00560A20"/>
    <w:rsid w:val="00560E17"/>
    <w:rsid w:val="00562170"/>
    <w:rsid w:val="005622B9"/>
    <w:rsid w:val="00562EDA"/>
    <w:rsid w:val="00562FF1"/>
    <w:rsid w:val="005633D9"/>
    <w:rsid w:val="005647FE"/>
    <w:rsid w:val="005654CD"/>
    <w:rsid w:val="00565641"/>
    <w:rsid w:val="00565A58"/>
    <w:rsid w:val="00566519"/>
    <w:rsid w:val="0056683D"/>
    <w:rsid w:val="0057010B"/>
    <w:rsid w:val="00570493"/>
    <w:rsid w:val="00570937"/>
    <w:rsid w:val="00570FEE"/>
    <w:rsid w:val="00572B70"/>
    <w:rsid w:val="00572B76"/>
    <w:rsid w:val="00572C46"/>
    <w:rsid w:val="005732D7"/>
    <w:rsid w:val="005735AB"/>
    <w:rsid w:val="00574503"/>
    <w:rsid w:val="00574B1B"/>
    <w:rsid w:val="00575362"/>
    <w:rsid w:val="0057602C"/>
    <w:rsid w:val="00576194"/>
    <w:rsid w:val="00576F54"/>
    <w:rsid w:val="00577273"/>
    <w:rsid w:val="00577695"/>
    <w:rsid w:val="005805D2"/>
    <w:rsid w:val="00580639"/>
    <w:rsid w:val="00580E74"/>
    <w:rsid w:val="0058155B"/>
    <w:rsid w:val="005816DD"/>
    <w:rsid w:val="005834FB"/>
    <w:rsid w:val="00583AFF"/>
    <w:rsid w:val="00583D4B"/>
    <w:rsid w:val="00583D96"/>
    <w:rsid w:val="00583FCD"/>
    <w:rsid w:val="0058413D"/>
    <w:rsid w:val="0058486A"/>
    <w:rsid w:val="00584B03"/>
    <w:rsid w:val="00584E85"/>
    <w:rsid w:val="005855F5"/>
    <w:rsid w:val="00585895"/>
    <w:rsid w:val="00586FB7"/>
    <w:rsid w:val="005870E2"/>
    <w:rsid w:val="0058716B"/>
    <w:rsid w:val="00587213"/>
    <w:rsid w:val="005872BF"/>
    <w:rsid w:val="0058780A"/>
    <w:rsid w:val="0059007C"/>
    <w:rsid w:val="005900E6"/>
    <w:rsid w:val="00590349"/>
    <w:rsid w:val="00590434"/>
    <w:rsid w:val="00592E06"/>
    <w:rsid w:val="00593DBB"/>
    <w:rsid w:val="00593E5D"/>
    <w:rsid w:val="005940C1"/>
    <w:rsid w:val="00594EBF"/>
    <w:rsid w:val="00594F7B"/>
    <w:rsid w:val="005953B9"/>
    <w:rsid w:val="00596169"/>
    <w:rsid w:val="00596938"/>
    <w:rsid w:val="00596A36"/>
    <w:rsid w:val="0059710F"/>
    <w:rsid w:val="00597430"/>
    <w:rsid w:val="005979BB"/>
    <w:rsid w:val="00597A75"/>
    <w:rsid w:val="005A0A6F"/>
    <w:rsid w:val="005A1123"/>
    <w:rsid w:val="005A11CC"/>
    <w:rsid w:val="005A1451"/>
    <w:rsid w:val="005A23E7"/>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11AB"/>
    <w:rsid w:val="005B275D"/>
    <w:rsid w:val="005B2C1C"/>
    <w:rsid w:val="005B3A04"/>
    <w:rsid w:val="005B4191"/>
    <w:rsid w:val="005B445C"/>
    <w:rsid w:val="005B4E47"/>
    <w:rsid w:val="005B56B1"/>
    <w:rsid w:val="005B59A8"/>
    <w:rsid w:val="005B61BD"/>
    <w:rsid w:val="005B6DF4"/>
    <w:rsid w:val="005C04D6"/>
    <w:rsid w:val="005C11A7"/>
    <w:rsid w:val="005C1250"/>
    <w:rsid w:val="005C1953"/>
    <w:rsid w:val="005C204D"/>
    <w:rsid w:val="005C21F2"/>
    <w:rsid w:val="005C23A6"/>
    <w:rsid w:val="005C274D"/>
    <w:rsid w:val="005C2D5F"/>
    <w:rsid w:val="005C323B"/>
    <w:rsid w:val="005C37E0"/>
    <w:rsid w:val="005C3843"/>
    <w:rsid w:val="005C42F0"/>
    <w:rsid w:val="005C4636"/>
    <w:rsid w:val="005C637C"/>
    <w:rsid w:val="005C6DBE"/>
    <w:rsid w:val="005C6F56"/>
    <w:rsid w:val="005C7A22"/>
    <w:rsid w:val="005D02C6"/>
    <w:rsid w:val="005D1A5B"/>
    <w:rsid w:val="005D1B05"/>
    <w:rsid w:val="005D1BCB"/>
    <w:rsid w:val="005D1DD1"/>
    <w:rsid w:val="005D2244"/>
    <w:rsid w:val="005D22F4"/>
    <w:rsid w:val="005D2B0B"/>
    <w:rsid w:val="005D4415"/>
    <w:rsid w:val="005D4BFD"/>
    <w:rsid w:val="005D4EB4"/>
    <w:rsid w:val="005D607A"/>
    <w:rsid w:val="005D60E4"/>
    <w:rsid w:val="005D6563"/>
    <w:rsid w:val="005D6A25"/>
    <w:rsid w:val="005D79C2"/>
    <w:rsid w:val="005D7F3F"/>
    <w:rsid w:val="005E0EC8"/>
    <w:rsid w:val="005E158C"/>
    <w:rsid w:val="005E208A"/>
    <w:rsid w:val="005E225D"/>
    <w:rsid w:val="005E2EE0"/>
    <w:rsid w:val="005E3DDC"/>
    <w:rsid w:val="005E5076"/>
    <w:rsid w:val="005E50F2"/>
    <w:rsid w:val="005E518D"/>
    <w:rsid w:val="005E5980"/>
    <w:rsid w:val="005E6705"/>
    <w:rsid w:val="005E79B0"/>
    <w:rsid w:val="005F04F6"/>
    <w:rsid w:val="005F12EE"/>
    <w:rsid w:val="005F1E21"/>
    <w:rsid w:val="005F2269"/>
    <w:rsid w:val="005F31C8"/>
    <w:rsid w:val="005F3744"/>
    <w:rsid w:val="005F3E33"/>
    <w:rsid w:val="005F4293"/>
    <w:rsid w:val="005F4AE4"/>
    <w:rsid w:val="005F57E6"/>
    <w:rsid w:val="005F743D"/>
    <w:rsid w:val="00600450"/>
    <w:rsid w:val="0060045A"/>
    <w:rsid w:val="0060085D"/>
    <w:rsid w:val="0060090C"/>
    <w:rsid w:val="00600CD1"/>
    <w:rsid w:val="006010CC"/>
    <w:rsid w:val="0060168C"/>
    <w:rsid w:val="006017BB"/>
    <w:rsid w:val="00602582"/>
    <w:rsid w:val="006043A9"/>
    <w:rsid w:val="006048D0"/>
    <w:rsid w:val="00604C39"/>
    <w:rsid w:val="006053FC"/>
    <w:rsid w:val="00605789"/>
    <w:rsid w:val="0060581A"/>
    <w:rsid w:val="00605A80"/>
    <w:rsid w:val="00605E5F"/>
    <w:rsid w:val="00606467"/>
    <w:rsid w:val="00606DE5"/>
    <w:rsid w:val="0060717E"/>
    <w:rsid w:val="006072E1"/>
    <w:rsid w:val="00607929"/>
    <w:rsid w:val="00607EBC"/>
    <w:rsid w:val="00607FF7"/>
    <w:rsid w:val="00610232"/>
    <w:rsid w:val="00610503"/>
    <w:rsid w:val="00610FC9"/>
    <w:rsid w:val="006113B7"/>
    <w:rsid w:val="00611702"/>
    <w:rsid w:val="0061186D"/>
    <w:rsid w:val="006119A6"/>
    <w:rsid w:val="00611A88"/>
    <w:rsid w:val="00611F48"/>
    <w:rsid w:val="006138F1"/>
    <w:rsid w:val="006141C6"/>
    <w:rsid w:val="00614536"/>
    <w:rsid w:val="006149EA"/>
    <w:rsid w:val="00615734"/>
    <w:rsid w:val="00615A0B"/>
    <w:rsid w:val="00615BE4"/>
    <w:rsid w:val="006161C8"/>
    <w:rsid w:val="00616823"/>
    <w:rsid w:val="00616C8F"/>
    <w:rsid w:val="00616F5B"/>
    <w:rsid w:val="0061702A"/>
    <w:rsid w:val="00620419"/>
    <w:rsid w:val="006204B2"/>
    <w:rsid w:val="0062098E"/>
    <w:rsid w:val="00621007"/>
    <w:rsid w:val="00621335"/>
    <w:rsid w:val="006217C0"/>
    <w:rsid w:val="0062194C"/>
    <w:rsid w:val="00623063"/>
    <w:rsid w:val="006232DC"/>
    <w:rsid w:val="00623390"/>
    <w:rsid w:val="006248C8"/>
    <w:rsid w:val="00624C8F"/>
    <w:rsid w:val="0062566E"/>
    <w:rsid w:val="00627597"/>
    <w:rsid w:val="0062796C"/>
    <w:rsid w:val="00627B78"/>
    <w:rsid w:val="00627CC3"/>
    <w:rsid w:val="00630B5D"/>
    <w:rsid w:val="00630DE8"/>
    <w:rsid w:val="00631055"/>
    <w:rsid w:val="0063157B"/>
    <w:rsid w:val="00631758"/>
    <w:rsid w:val="00632ECC"/>
    <w:rsid w:val="0063321C"/>
    <w:rsid w:val="0063358A"/>
    <w:rsid w:val="0063455C"/>
    <w:rsid w:val="00634854"/>
    <w:rsid w:val="00636877"/>
    <w:rsid w:val="00636DD1"/>
    <w:rsid w:val="00640F02"/>
    <w:rsid w:val="00641878"/>
    <w:rsid w:val="00641FC1"/>
    <w:rsid w:val="006427A5"/>
    <w:rsid w:val="00642DD5"/>
    <w:rsid w:val="00644915"/>
    <w:rsid w:val="006449F1"/>
    <w:rsid w:val="0064546A"/>
    <w:rsid w:val="00645AAA"/>
    <w:rsid w:val="00645C4A"/>
    <w:rsid w:val="00645F2F"/>
    <w:rsid w:val="00646A9E"/>
    <w:rsid w:val="00646E94"/>
    <w:rsid w:val="00646F72"/>
    <w:rsid w:val="0064764C"/>
    <w:rsid w:val="00647E77"/>
    <w:rsid w:val="0065066A"/>
    <w:rsid w:val="00651804"/>
    <w:rsid w:val="00651DFC"/>
    <w:rsid w:val="00652C98"/>
    <w:rsid w:val="00653516"/>
    <w:rsid w:val="00653EC9"/>
    <w:rsid w:val="00654923"/>
    <w:rsid w:val="00654B1D"/>
    <w:rsid w:val="00655031"/>
    <w:rsid w:val="0065569D"/>
    <w:rsid w:val="0065597E"/>
    <w:rsid w:val="00655BE3"/>
    <w:rsid w:val="0065698C"/>
    <w:rsid w:val="00656EC0"/>
    <w:rsid w:val="00657DAB"/>
    <w:rsid w:val="0066073F"/>
    <w:rsid w:val="00660E5D"/>
    <w:rsid w:val="00662641"/>
    <w:rsid w:val="00662FEA"/>
    <w:rsid w:val="006630CC"/>
    <w:rsid w:val="0066391E"/>
    <w:rsid w:val="006649F8"/>
    <w:rsid w:val="00664EA2"/>
    <w:rsid w:val="0066535C"/>
    <w:rsid w:val="006655A4"/>
    <w:rsid w:val="00665A43"/>
    <w:rsid w:val="006662BE"/>
    <w:rsid w:val="00666A51"/>
    <w:rsid w:val="00667B2B"/>
    <w:rsid w:val="00670853"/>
    <w:rsid w:val="00671B7C"/>
    <w:rsid w:val="00671BDE"/>
    <w:rsid w:val="006727E9"/>
    <w:rsid w:val="00673622"/>
    <w:rsid w:val="00673689"/>
    <w:rsid w:val="0067386A"/>
    <w:rsid w:val="0067411F"/>
    <w:rsid w:val="006741BB"/>
    <w:rsid w:val="006745FD"/>
    <w:rsid w:val="006756F0"/>
    <w:rsid w:val="0067574A"/>
    <w:rsid w:val="00675AFA"/>
    <w:rsid w:val="00676B48"/>
    <w:rsid w:val="00677017"/>
    <w:rsid w:val="00677B4E"/>
    <w:rsid w:val="006800BF"/>
    <w:rsid w:val="00680B75"/>
    <w:rsid w:val="00681098"/>
    <w:rsid w:val="00681480"/>
    <w:rsid w:val="00681A0B"/>
    <w:rsid w:val="00682532"/>
    <w:rsid w:val="00683156"/>
    <w:rsid w:val="00683AA5"/>
    <w:rsid w:val="00683B49"/>
    <w:rsid w:val="00683ECD"/>
    <w:rsid w:val="006849E8"/>
    <w:rsid w:val="00684F2A"/>
    <w:rsid w:val="0068533B"/>
    <w:rsid w:val="00685654"/>
    <w:rsid w:val="00685A91"/>
    <w:rsid w:val="00685E99"/>
    <w:rsid w:val="0068683B"/>
    <w:rsid w:val="00687341"/>
    <w:rsid w:val="00687715"/>
    <w:rsid w:val="006878AB"/>
    <w:rsid w:val="00687E88"/>
    <w:rsid w:val="00690E8C"/>
    <w:rsid w:val="00691A78"/>
    <w:rsid w:val="00692222"/>
    <w:rsid w:val="006926CD"/>
    <w:rsid w:val="006927AF"/>
    <w:rsid w:val="00692878"/>
    <w:rsid w:val="00693236"/>
    <w:rsid w:val="006949A1"/>
    <w:rsid w:val="00694D88"/>
    <w:rsid w:val="006952BA"/>
    <w:rsid w:val="00695DA5"/>
    <w:rsid w:val="006974C3"/>
    <w:rsid w:val="006979E1"/>
    <w:rsid w:val="006A107D"/>
    <w:rsid w:val="006A10C5"/>
    <w:rsid w:val="006A11A4"/>
    <w:rsid w:val="006A125E"/>
    <w:rsid w:val="006A15FE"/>
    <w:rsid w:val="006A36BC"/>
    <w:rsid w:val="006A3A2C"/>
    <w:rsid w:val="006A46F7"/>
    <w:rsid w:val="006A4CA5"/>
    <w:rsid w:val="006A5513"/>
    <w:rsid w:val="006A5520"/>
    <w:rsid w:val="006A5713"/>
    <w:rsid w:val="006A6341"/>
    <w:rsid w:val="006A6740"/>
    <w:rsid w:val="006A6C4F"/>
    <w:rsid w:val="006A7A3C"/>
    <w:rsid w:val="006B013F"/>
    <w:rsid w:val="006B01FF"/>
    <w:rsid w:val="006B046B"/>
    <w:rsid w:val="006B1023"/>
    <w:rsid w:val="006B10C3"/>
    <w:rsid w:val="006B18DB"/>
    <w:rsid w:val="006B1DF8"/>
    <w:rsid w:val="006B22F0"/>
    <w:rsid w:val="006B233D"/>
    <w:rsid w:val="006B2596"/>
    <w:rsid w:val="006B29D7"/>
    <w:rsid w:val="006B2D02"/>
    <w:rsid w:val="006B31A9"/>
    <w:rsid w:val="006B330E"/>
    <w:rsid w:val="006B3BA8"/>
    <w:rsid w:val="006B42E5"/>
    <w:rsid w:val="006B4A3C"/>
    <w:rsid w:val="006B511D"/>
    <w:rsid w:val="006B7161"/>
    <w:rsid w:val="006B75F8"/>
    <w:rsid w:val="006B7E9C"/>
    <w:rsid w:val="006C0497"/>
    <w:rsid w:val="006C09D1"/>
    <w:rsid w:val="006C0AA4"/>
    <w:rsid w:val="006C0FD1"/>
    <w:rsid w:val="006C1125"/>
    <w:rsid w:val="006C1371"/>
    <w:rsid w:val="006C17E4"/>
    <w:rsid w:val="006C1B17"/>
    <w:rsid w:val="006C2D1A"/>
    <w:rsid w:val="006C2F59"/>
    <w:rsid w:val="006C331A"/>
    <w:rsid w:val="006C3533"/>
    <w:rsid w:val="006C3822"/>
    <w:rsid w:val="006C44D6"/>
    <w:rsid w:val="006C44F3"/>
    <w:rsid w:val="006C4A6C"/>
    <w:rsid w:val="006C4A9B"/>
    <w:rsid w:val="006C4D8C"/>
    <w:rsid w:val="006C6594"/>
    <w:rsid w:val="006C7275"/>
    <w:rsid w:val="006C7CDF"/>
    <w:rsid w:val="006C7DA4"/>
    <w:rsid w:val="006D07E7"/>
    <w:rsid w:val="006D08C3"/>
    <w:rsid w:val="006D0DC3"/>
    <w:rsid w:val="006D0EE4"/>
    <w:rsid w:val="006D1043"/>
    <w:rsid w:val="006D1AFB"/>
    <w:rsid w:val="006D1EB9"/>
    <w:rsid w:val="006D21D1"/>
    <w:rsid w:val="006D2B18"/>
    <w:rsid w:val="006D2F2C"/>
    <w:rsid w:val="006D3078"/>
    <w:rsid w:val="006D370D"/>
    <w:rsid w:val="006D4800"/>
    <w:rsid w:val="006D559B"/>
    <w:rsid w:val="006D5945"/>
    <w:rsid w:val="006D5D3E"/>
    <w:rsid w:val="006D5ED6"/>
    <w:rsid w:val="006D64CA"/>
    <w:rsid w:val="006D6581"/>
    <w:rsid w:val="006D725E"/>
    <w:rsid w:val="006D72A3"/>
    <w:rsid w:val="006D7A84"/>
    <w:rsid w:val="006D7B6E"/>
    <w:rsid w:val="006E0F11"/>
    <w:rsid w:val="006E0FB9"/>
    <w:rsid w:val="006E2612"/>
    <w:rsid w:val="006E2A84"/>
    <w:rsid w:val="006E332C"/>
    <w:rsid w:val="006E350F"/>
    <w:rsid w:val="006E365C"/>
    <w:rsid w:val="006E3F1A"/>
    <w:rsid w:val="006E4123"/>
    <w:rsid w:val="006E4257"/>
    <w:rsid w:val="006E4313"/>
    <w:rsid w:val="006E49AD"/>
    <w:rsid w:val="006E4A8E"/>
    <w:rsid w:val="006E4FBC"/>
    <w:rsid w:val="006E5A07"/>
    <w:rsid w:val="006E5D7F"/>
    <w:rsid w:val="006E5F8C"/>
    <w:rsid w:val="006E5FC7"/>
    <w:rsid w:val="006E7123"/>
    <w:rsid w:val="006E77EB"/>
    <w:rsid w:val="006F0C40"/>
    <w:rsid w:val="006F0C7E"/>
    <w:rsid w:val="006F0F75"/>
    <w:rsid w:val="006F155D"/>
    <w:rsid w:val="006F2342"/>
    <w:rsid w:val="006F2576"/>
    <w:rsid w:val="006F2F67"/>
    <w:rsid w:val="006F38F6"/>
    <w:rsid w:val="006F48AD"/>
    <w:rsid w:val="006F52C5"/>
    <w:rsid w:val="006F530D"/>
    <w:rsid w:val="006F537D"/>
    <w:rsid w:val="006F56F9"/>
    <w:rsid w:val="006F5A19"/>
    <w:rsid w:val="006F5F1E"/>
    <w:rsid w:val="006F62F5"/>
    <w:rsid w:val="006F68F5"/>
    <w:rsid w:val="006F6BBD"/>
    <w:rsid w:val="006F7D38"/>
    <w:rsid w:val="007014BD"/>
    <w:rsid w:val="00702F07"/>
    <w:rsid w:val="007031EA"/>
    <w:rsid w:val="007034F1"/>
    <w:rsid w:val="0070352B"/>
    <w:rsid w:val="00703773"/>
    <w:rsid w:val="00703BE4"/>
    <w:rsid w:val="00704028"/>
    <w:rsid w:val="007040FC"/>
    <w:rsid w:val="00704CED"/>
    <w:rsid w:val="00705D03"/>
    <w:rsid w:val="007063FF"/>
    <w:rsid w:val="00706807"/>
    <w:rsid w:val="0070706D"/>
    <w:rsid w:val="00707076"/>
    <w:rsid w:val="00707AAC"/>
    <w:rsid w:val="00707C7A"/>
    <w:rsid w:val="00710135"/>
    <w:rsid w:val="00710538"/>
    <w:rsid w:val="00710B3B"/>
    <w:rsid w:val="00711452"/>
    <w:rsid w:val="00711BEA"/>
    <w:rsid w:val="00711FF0"/>
    <w:rsid w:val="007126F5"/>
    <w:rsid w:val="0071272A"/>
    <w:rsid w:val="00713BB6"/>
    <w:rsid w:val="00714028"/>
    <w:rsid w:val="007147CF"/>
    <w:rsid w:val="00714D71"/>
    <w:rsid w:val="00715028"/>
    <w:rsid w:val="007152BB"/>
    <w:rsid w:val="007156FF"/>
    <w:rsid w:val="00715847"/>
    <w:rsid w:val="00715AC6"/>
    <w:rsid w:val="00716366"/>
    <w:rsid w:val="00716DA9"/>
    <w:rsid w:val="00717350"/>
    <w:rsid w:val="00717A1A"/>
    <w:rsid w:val="00717F7A"/>
    <w:rsid w:val="00720494"/>
    <w:rsid w:val="00721AB3"/>
    <w:rsid w:val="00721B5D"/>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414C"/>
    <w:rsid w:val="00734370"/>
    <w:rsid w:val="0073446F"/>
    <w:rsid w:val="007348B4"/>
    <w:rsid w:val="00734CF0"/>
    <w:rsid w:val="0073568B"/>
    <w:rsid w:val="007358F7"/>
    <w:rsid w:val="00735928"/>
    <w:rsid w:val="00735E53"/>
    <w:rsid w:val="00735E8E"/>
    <w:rsid w:val="007369AF"/>
    <w:rsid w:val="00736DB0"/>
    <w:rsid w:val="00737366"/>
    <w:rsid w:val="007376E0"/>
    <w:rsid w:val="00737864"/>
    <w:rsid w:val="00737F4B"/>
    <w:rsid w:val="0074001E"/>
    <w:rsid w:val="007400F7"/>
    <w:rsid w:val="00740283"/>
    <w:rsid w:val="00740B27"/>
    <w:rsid w:val="0074121F"/>
    <w:rsid w:val="007415B9"/>
    <w:rsid w:val="007418BF"/>
    <w:rsid w:val="00741E90"/>
    <w:rsid w:val="00742226"/>
    <w:rsid w:val="0074284E"/>
    <w:rsid w:val="007430BA"/>
    <w:rsid w:val="00743840"/>
    <w:rsid w:val="007446BD"/>
    <w:rsid w:val="00744DEB"/>
    <w:rsid w:val="0074665A"/>
    <w:rsid w:val="0074668B"/>
    <w:rsid w:val="0074704E"/>
    <w:rsid w:val="00747128"/>
    <w:rsid w:val="007479BF"/>
    <w:rsid w:val="00750110"/>
    <w:rsid w:val="007502BB"/>
    <w:rsid w:val="00750DF3"/>
    <w:rsid w:val="00750FFF"/>
    <w:rsid w:val="00751307"/>
    <w:rsid w:val="00751816"/>
    <w:rsid w:val="00751AD6"/>
    <w:rsid w:val="00752281"/>
    <w:rsid w:val="007525C3"/>
    <w:rsid w:val="00752605"/>
    <w:rsid w:val="00752B68"/>
    <w:rsid w:val="007537AA"/>
    <w:rsid w:val="007538E2"/>
    <w:rsid w:val="00754954"/>
    <w:rsid w:val="00754D59"/>
    <w:rsid w:val="007555C3"/>
    <w:rsid w:val="00755A97"/>
    <w:rsid w:val="00755BB4"/>
    <w:rsid w:val="007564DF"/>
    <w:rsid w:val="007564EB"/>
    <w:rsid w:val="007569B4"/>
    <w:rsid w:val="00760C10"/>
    <w:rsid w:val="007610FE"/>
    <w:rsid w:val="00761517"/>
    <w:rsid w:val="007615A4"/>
    <w:rsid w:val="00761874"/>
    <w:rsid w:val="00761AA1"/>
    <w:rsid w:val="00763813"/>
    <w:rsid w:val="00763AA2"/>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EB5"/>
    <w:rsid w:val="007730C4"/>
    <w:rsid w:val="00773346"/>
    <w:rsid w:val="0077335D"/>
    <w:rsid w:val="00773E7E"/>
    <w:rsid w:val="00774E75"/>
    <w:rsid w:val="0077541D"/>
    <w:rsid w:val="00775F9D"/>
    <w:rsid w:val="0077680B"/>
    <w:rsid w:val="00777FA8"/>
    <w:rsid w:val="007800AF"/>
    <w:rsid w:val="007805A3"/>
    <w:rsid w:val="007805E7"/>
    <w:rsid w:val="00780D8B"/>
    <w:rsid w:val="00781296"/>
    <w:rsid w:val="007817AA"/>
    <w:rsid w:val="00782109"/>
    <w:rsid w:val="00782393"/>
    <w:rsid w:val="00782487"/>
    <w:rsid w:val="00782FDC"/>
    <w:rsid w:val="00782FE4"/>
    <w:rsid w:val="00783CAE"/>
    <w:rsid w:val="007854CF"/>
    <w:rsid w:val="007855E6"/>
    <w:rsid w:val="00785637"/>
    <w:rsid w:val="00785EC1"/>
    <w:rsid w:val="007861A5"/>
    <w:rsid w:val="00786888"/>
    <w:rsid w:val="00786B97"/>
    <w:rsid w:val="00786FEC"/>
    <w:rsid w:val="007876EE"/>
    <w:rsid w:val="00787712"/>
    <w:rsid w:val="00787761"/>
    <w:rsid w:val="00787B0E"/>
    <w:rsid w:val="00790304"/>
    <w:rsid w:val="0079049F"/>
    <w:rsid w:val="00790EB8"/>
    <w:rsid w:val="00791D11"/>
    <w:rsid w:val="00792024"/>
    <w:rsid w:val="00792184"/>
    <w:rsid w:val="0079238A"/>
    <w:rsid w:val="007925DA"/>
    <w:rsid w:val="007930AE"/>
    <w:rsid w:val="007931CB"/>
    <w:rsid w:val="00793989"/>
    <w:rsid w:val="00793BD5"/>
    <w:rsid w:val="007948AC"/>
    <w:rsid w:val="00794952"/>
    <w:rsid w:val="0079568D"/>
    <w:rsid w:val="00795A39"/>
    <w:rsid w:val="00795C15"/>
    <w:rsid w:val="00796D67"/>
    <w:rsid w:val="00797811"/>
    <w:rsid w:val="00797EC2"/>
    <w:rsid w:val="007A0C4C"/>
    <w:rsid w:val="007A0FC1"/>
    <w:rsid w:val="007A1278"/>
    <w:rsid w:val="007A14C8"/>
    <w:rsid w:val="007A2CA1"/>
    <w:rsid w:val="007A34AE"/>
    <w:rsid w:val="007A34D9"/>
    <w:rsid w:val="007A36A7"/>
    <w:rsid w:val="007A5756"/>
    <w:rsid w:val="007A6302"/>
    <w:rsid w:val="007A683C"/>
    <w:rsid w:val="007A6BD2"/>
    <w:rsid w:val="007A775D"/>
    <w:rsid w:val="007A7830"/>
    <w:rsid w:val="007B02B9"/>
    <w:rsid w:val="007B0FBF"/>
    <w:rsid w:val="007B12BD"/>
    <w:rsid w:val="007B1804"/>
    <w:rsid w:val="007B1AA8"/>
    <w:rsid w:val="007B1ADD"/>
    <w:rsid w:val="007B20C8"/>
    <w:rsid w:val="007B21D3"/>
    <w:rsid w:val="007B21F7"/>
    <w:rsid w:val="007B23B9"/>
    <w:rsid w:val="007B242B"/>
    <w:rsid w:val="007B2826"/>
    <w:rsid w:val="007B2CB2"/>
    <w:rsid w:val="007B309E"/>
    <w:rsid w:val="007B3F78"/>
    <w:rsid w:val="007B5075"/>
    <w:rsid w:val="007B6161"/>
    <w:rsid w:val="007B6301"/>
    <w:rsid w:val="007B6523"/>
    <w:rsid w:val="007B73DD"/>
    <w:rsid w:val="007B7E2B"/>
    <w:rsid w:val="007C0588"/>
    <w:rsid w:val="007C07B7"/>
    <w:rsid w:val="007C0943"/>
    <w:rsid w:val="007C126E"/>
    <w:rsid w:val="007C1F0B"/>
    <w:rsid w:val="007C200D"/>
    <w:rsid w:val="007C2034"/>
    <w:rsid w:val="007C27B9"/>
    <w:rsid w:val="007C30B0"/>
    <w:rsid w:val="007C3A8E"/>
    <w:rsid w:val="007C3F5B"/>
    <w:rsid w:val="007C525D"/>
    <w:rsid w:val="007C64D0"/>
    <w:rsid w:val="007C6F09"/>
    <w:rsid w:val="007C72B1"/>
    <w:rsid w:val="007C74A7"/>
    <w:rsid w:val="007D0A93"/>
    <w:rsid w:val="007D0B57"/>
    <w:rsid w:val="007D15DE"/>
    <w:rsid w:val="007D1C4D"/>
    <w:rsid w:val="007D1F2A"/>
    <w:rsid w:val="007D24CD"/>
    <w:rsid w:val="007D253E"/>
    <w:rsid w:val="007D2861"/>
    <w:rsid w:val="007D3B93"/>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328C"/>
    <w:rsid w:val="007E3587"/>
    <w:rsid w:val="007E3970"/>
    <w:rsid w:val="007E39DE"/>
    <w:rsid w:val="007E3BA8"/>
    <w:rsid w:val="007E4659"/>
    <w:rsid w:val="007E4D40"/>
    <w:rsid w:val="007E5283"/>
    <w:rsid w:val="007E55DE"/>
    <w:rsid w:val="007E79D8"/>
    <w:rsid w:val="007F03F4"/>
    <w:rsid w:val="007F0C39"/>
    <w:rsid w:val="007F1148"/>
    <w:rsid w:val="007F1540"/>
    <w:rsid w:val="007F1621"/>
    <w:rsid w:val="007F16FB"/>
    <w:rsid w:val="007F1A5C"/>
    <w:rsid w:val="007F1EF3"/>
    <w:rsid w:val="007F1FBE"/>
    <w:rsid w:val="007F3158"/>
    <w:rsid w:val="007F342F"/>
    <w:rsid w:val="007F3794"/>
    <w:rsid w:val="007F3866"/>
    <w:rsid w:val="007F3BE1"/>
    <w:rsid w:val="007F4577"/>
    <w:rsid w:val="007F67D1"/>
    <w:rsid w:val="007F6DBA"/>
    <w:rsid w:val="007F737A"/>
    <w:rsid w:val="007F7581"/>
    <w:rsid w:val="00800F5B"/>
    <w:rsid w:val="0080128A"/>
    <w:rsid w:val="0080169C"/>
    <w:rsid w:val="00801755"/>
    <w:rsid w:val="00801820"/>
    <w:rsid w:val="00801A3A"/>
    <w:rsid w:val="00801C63"/>
    <w:rsid w:val="00801E93"/>
    <w:rsid w:val="008024D6"/>
    <w:rsid w:val="00802E4C"/>
    <w:rsid w:val="00802F1E"/>
    <w:rsid w:val="008034EE"/>
    <w:rsid w:val="0080381E"/>
    <w:rsid w:val="00804725"/>
    <w:rsid w:val="00804E71"/>
    <w:rsid w:val="00804EFC"/>
    <w:rsid w:val="008054D1"/>
    <w:rsid w:val="00805E7C"/>
    <w:rsid w:val="00806BAF"/>
    <w:rsid w:val="00806ED8"/>
    <w:rsid w:val="00806F86"/>
    <w:rsid w:val="008072BA"/>
    <w:rsid w:val="0080753E"/>
    <w:rsid w:val="008075F1"/>
    <w:rsid w:val="008078F2"/>
    <w:rsid w:val="00807A3B"/>
    <w:rsid w:val="008102E5"/>
    <w:rsid w:val="008104A6"/>
    <w:rsid w:val="00810826"/>
    <w:rsid w:val="00810FC6"/>
    <w:rsid w:val="00811174"/>
    <w:rsid w:val="00811231"/>
    <w:rsid w:val="00811643"/>
    <w:rsid w:val="00812136"/>
    <w:rsid w:val="008124DF"/>
    <w:rsid w:val="0081271D"/>
    <w:rsid w:val="00812C1A"/>
    <w:rsid w:val="00813677"/>
    <w:rsid w:val="00813845"/>
    <w:rsid w:val="008149AD"/>
    <w:rsid w:val="0081536F"/>
    <w:rsid w:val="00815752"/>
    <w:rsid w:val="008161EB"/>
    <w:rsid w:val="00816595"/>
    <w:rsid w:val="00816780"/>
    <w:rsid w:val="00816F75"/>
    <w:rsid w:val="00816FB0"/>
    <w:rsid w:val="00817047"/>
    <w:rsid w:val="00817154"/>
    <w:rsid w:val="00817695"/>
    <w:rsid w:val="0081772E"/>
    <w:rsid w:val="00817F0C"/>
    <w:rsid w:val="008213B8"/>
    <w:rsid w:val="00821666"/>
    <w:rsid w:val="008222D5"/>
    <w:rsid w:val="00823D81"/>
    <w:rsid w:val="00825092"/>
    <w:rsid w:val="008252F0"/>
    <w:rsid w:val="008257D3"/>
    <w:rsid w:val="00825DB7"/>
    <w:rsid w:val="008262B3"/>
    <w:rsid w:val="0082684B"/>
    <w:rsid w:val="0082702E"/>
    <w:rsid w:val="008274D8"/>
    <w:rsid w:val="00827675"/>
    <w:rsid w:val="008277A3"/>
    <w:rsid w:val="00827DDD"/>
    <w:rsid w:val="00830240"/>
    <w:rsid w:val="008303A5"/>
    <w:rsid w:val="00830772"/>
    <w:rsid w:val="00830F37"/>
    <w:rsid w:val="00831260"/>
    <w:rsid w:val="008327C0"/>
    <w:rsid w:val="00833087"/>
    <w:rsid w:val="00833338"/>
    <w:rsid w:val="00834112"/>
    <w:rsid w:val="008349A3"/>
    <w:rsid w:val="00834D92"/>
    <w:rsid w:val="00835209"/>
    <w:rsid w:val="008352F4"/>
    <w:rsid w:val="00835F24"/>
    <w:rsid w:val="00836A0E"/>
    <w:rsid w:val="00836C6C"/>
    <w:rsid w:val="00837CD3"/>
    <w:rsid w:val="0084099D"/>
    <w:rsid w:val="00840A16"/>
    <w:rsid w:val="008412F0"/>
    <w:rsid w:val="0084217E"/>
    <w:rsid w:val="00842600"/>
    <w:rsid w:val="008426F6"/>
    <w:rsid w:val="008428B9"/>
    <w:rsid w:val="00842A02"/>
    <w:rsid w:val="00843158"/>
    <w:rsid w:val="00843463"/>
    <w:rsid w:val="00843473"/>
    <w:rsid w:val="00843C4E"/>
    <w:rsid w:val="00844099"/>
    <w:rsid w:val="00844CEA"/>
    <w:rsid w:val="0084511C"/>
    <w:rsid w:val="00845801"/>
    <w:rsid w:val="008464D4"/>
    <w:rsid w:val="008466DF"/>
    <w:rsid w:val="008468C0"/>
    <w:rsid w:val="0084690C"/>
    <w:rsid w:val="00847AB3"/>
    <w:rsid w:val="00847C5E"/>
    <w:rsid w:val="00850C9C"/>
    <w:rsid w:val="00851A7F"/>
    <w:rsid w:val="008531C4"/>
    <w:rsid w:val="0085391A"/>
    <w:rsid w:val="00853BA3"/>
    <w:rsid w:val="0085459E"/>
    <w:rsid w:val="00854919"/>
    <w:rsid w:val="008549E7"/>
    <w:rsid w:val="00856A85"/>
    <w:rsid w:val="008570D4"/>
    <w:rsid w:val="00857264"/>
    <w:rsid w:val="00860603"/>
    <w:rsid w:val="008609A0"/>
    <w:rsid w:val="00861510"/>
    <w:rsid w:val="00861611"/>
    <w:rsid w:val="00861B23"/>
    <w:rsid w:val="008623C1"/>
    <w:rsid w:val="0086263D"/>
    <w:rsid w:val="00862E51"/>
    <w:rsid w:val="00863340"/>
    <w:rsid w:val="00863EAA"/>
    <w:rsid w:val="00864090"/>
    <w:rsid w:val="008642F7"/>
    <w:rsid w:val="0086463C"/>
    <w:rsid w:val="00864BE2"/>
    <w:rsid w:val="00866991"/>
    <w:rsid w:val="00867015"/>
    <w:rsid w:val="0086715F"/>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36B"/>
    <w:rsid w:val="0087438A"/>
    <w:rsid w:val="0087444D"/>
    <w:rsid w:val="008749AB"/>
    <w:rsid w:val="00874D30"/>
    <w:rsid w:val="00875630"/>
    <w:rsid w:val="00875E1C"/>
    <w:rsid w:val="0087604A"/>
    <w:rsid w:val="00877078"/>
    <w:rsid w:val="00877DD1"/>
    <w:rsid w:val="008806FB"/>
    <w:rsid w:val="00880A64"/>
    <w:rsid w:val="00880C9D"/>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44F"/>
    <w:rsid w:val="008918BB"/>
    <w:rsid w:val="008920C3"/>
    <w:rsid w:val="00892F27"/>
    <w:rsid w:val="008931EA"/>
    <w:rsid w:val="00893771"/>
    <w:rsid w:val="00893B5D"/>
    <w:rsid w:val="008941C6"/>
    <w:rsid w:val="00894ACA"/>
    <w:rsid w:val="00894D6E"/>
    <w:rsid w:val="00896C5C"/>
    <w:rsid w:val="00896CA5"/>
    <w:rsid w:val="00897198"/>
    <w:rsid w:val="0089752D"/>
    <w:rsid w:val="00897822"/>
    <w:rsid w:val="00897840"/>
    <w:rsid w:val="00897D0C"/>
    <w:rsid w:val="008A0F8A"/>
    <w:rsid w:val="008A1472"/>
    <w:rsid w:val="008A2017"/>
    <w:rsid w:val="008A2569"/>
    <w:rsid w:val="008A2B7E"/>
    <w:rsid w:val="008A2BA7"/>
    <w:rsid w:val="008A3337"/>
    <w:rsid w:val="008A3DE6"/>
    <w:rsid w:val="008A3F69"/>
    <w:rsid w:val="008A435C"/>
    <w:rsid w:val="008A4FC5"/>
    <w:rsid w:val="008A5615"/>
    <w:rsid w:val="008A562A"/>
    <w:rsid w:val="008A7E00"/>
    <w:rsid w:val="008B006F"/>
    <w:rsid w:val="008B0344"/>
    <w:rsid w:val="008B07F0"/>
    <w:rsid w:val="008B0B66"/>
    <w:rsid w:val="008B0E4C"/>
    <w:rsid w:val="008B0FC3"/>
    <w:rsid w:val="008B1264"/>
    <w:rsid w:val="008B18AC"/>
    <w:rsid w:val="008B1D6F"/>
    <w:rsid w:val="008B29B1"/>
    <w:rsid w:val="008B2B2B"/>
    <w:rsid w:val="008B2BC9"/>
    <w:rsid w:val="008B2ED9"/>
    <w:rsid w:val="008B3843"/>
    <w:rsid w:val="008B3D82"/>
    <w:rsid w:val="008B40CF"/>
    <w:rsid w:val="008B4675"/>
    <w:rsid w:val="008B489D"/>
    <w:rsid w:val="008B5371"/>
    <w:rsid w:val="008B6013"/>
    <w:rsid w:val="008B6C72"/>
    <w:rsid w:val="008B6C98"/>
    <w:rsid w:val="008B6E28"/>
    <w:rsid w:val="008B7ED7"/>
    <w:rsid w:val="008C0556"/>
    <w:rsid w:val="008C08F1"/>
    <w:rsid w:val="008C0907"/>
    <w:rsid w:val="008C091A"/>
    <w:rsid w:val="008C1FA8"/>
    <w:rsid w:val="008C21F4"/>
    <w:rsid w:val="008C2CAE"/>
    <w:rsid w:val="008C2FD5"/>
    <w:rsid w:val="008C3A08"/>
    <w:rsid w:val="008C6791"/>
    <w:rsid w:val="008C6CED"/>
    <w:rsid w:val="008C710A"/>
    <w:rsid w:val="008C757A"/>
    <w:rsid w:val="008C795C"/>
    <w:rsid w:val="008D0424"/>
    <w:rsid w:val="008D0B91"/>
    <w:rsid w:val="008D0CD0"/>
    <w:rsid w:val="008D0F7A"/>
    <w:rsid w:val="008D0F8F"/>
    <w:rsid w:val="008D13D2"/>
    <w:rsid w:val="008D1BBA"/>
    <w:rsid w:val="008D1D89"/>
    <w:rsid w:val="008D29F1"/>
    <w:rsid w:val="008D314E"/>
    <w:rsid w:val="008D31EB"/>
    <w:rsid w:val="008D3AA7"/>
    <w:rsid w:val="008D3E99"/>
    <w:rsid w:val="008D45AE"/>
    <w:rsid w:val="008D4D2E"/>
    <w:rsid w:val="008D5847"/>
    <w:rsid w:val="008D614A"/>
    <w:rsid w:val="008D68D1"/>
    <w:rsid w:val="008D6965"/>
    <w:rsid w:val="008D6B5F"/>
    <w:rsid w:val="008D6BA6"/>
    <w:rsid w:val="008D6FB4"/>
    <w:rsid w:val="008D71F6"/>
    <w:rsid w:val="008D72E1"/>
    <w:rsid w:val="008D78FD"/>
    <w:rsid w:val="008E0237"/>
    <w:rsid w:val="008E0708"/>
    <w:rsid w:val="008E0BB3"/>
    <w:rsid w:val="008E1BC4"/>
    <w:rsid w:val="008E22E1"/>
    <w:rsid w:val="008E29A9"/>
    <w:rsid w:val="008E2CD3"/>
    <w:rsid w:val="008E429E"/>
    <w:rsid w:val="008E4361"/>
    <w:rsid w:val="008E4508"/>
    <w:rsid w:val="008E451C"/>
    <w:rsid w:val="008E46A3"/>
    <w:rsid w:val="008E4CDB"/>
    <w:rsid w:val="008E4CF0"/>
    <w:rsid w:val="008E5483"/>
    <w:rsid w:val="008E5728"/>
    <w:rsid w:val="008E620C"/>
    <w:rsid w:val="008E6E25"/>
    <w:rsid w:val="008E6E9E"/>
    <w:rsid w:val="008E7BEE"/>
    <w:rsid w:val="008F05A6"/>
    <w:rsid w:val="008F0AE7"/>
    <w:rsid w:val="008F0F2F"/>
    <w:rsid w:val="008F1196"/>
    <w:rsid w:val="008F1303"/>
    <w:rsid w:val="008F244F"/>
    <w:rsid w:val="008F25D1"/>
    <w:rsid w:val="008F2846"/>
    <w:rsid w:val="008F3517"/>
    <w:rsid w:val="008F38A8"/>
    <w:rsid w:val="008F40C4"/>
    <w:rsid w:val="008F45FD"/>
    <w:rsid w:val="008F462D"/>
    <w:rsid w:val="008F469A"/>
    <w:rsid w:val="008F4D12"/>
    <w:rsid w:val="008F4D44"/>
    <w:rsid w:val="008F526F"/>
    <w:rsid w:val="008F562C"/>
    <w:rsid w:val="008F57A5"/>
    <w:rsid w:val="008F6B6B"/>
    <w:rsid w:val="008F7298"/>
    <w:rsid w:val="008F7782"/>
    <w:rsid w:val="008F785E"/>
    <w:rsid w:val="009002F3"/>
    <w:rsid w:val="00900DAE"/>
    <w:rsid w:val="009011CE"/>
    <w:rsid w:val="00901946"/>
    <w:rsid w:val="00901ABF"/>
    <w:rsid w:val="00901AF5"/>
    <w:rsid w:val="00902663"/>
    <w:rsid w:val="00902CD2"/>
    <w:rsid w:val="0090352A"/>
    <w:rsid w:val="00903A16"/>
    <w:rsid w:val="00904E4C"/>
    <w:rsid w:val="0090564A"/>
    <w:rsid w:val="009059A3"/>
    <w:rsid w:val="0090697A"/>
    <w:rsid w:val="00906E07"/>
    <w:rsid w:val="00907027"/>
    <w:rsid w:val="0090789D"/>
    <w:rsid w:val="009079A5"/>
    <w:rsid w:val="00907B70"/>
    <w:rsid w:val="00907EB1"/>
    <w:rsid w:val="00910222"/>
    <w:rsid w:val="00910249"/>
    <w:rsid w:val="009106AA"/>
    <w:rsid w:val="00911BDE"/>
    <w:rsid w:val="00912C5C"/>
    <w:rsid w:val="00912D6D"/>
    <w:rsid w:val="00913A14"/>
    <w:rsid w:val="00913B42"/>
    <w:rsid w:val="00913CDD"/>
    <w:rsid w:val="00914D42"/>
    <w:rsid w:val="0091622E"/>
    <w:rsid w:val="00916441"/>
    <w:rsid w:val="009167EA"/>
    <w:rsid w:val="00916F98"/>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7114"/>
    <w:rsid w:val="0092793A"/>
    <w:rsid w:val="0093010A"/>
    <w:rsid w:val="00932A74"/>
    <w:rsid w:val="009331A6"/>
    <w:rsid w:val="009342D4"/>
    <w:rsid w:val="00934B68"/>
    <w:rsid w:val="00934C6E"/>
    <w:rsid w:val="00934EB0"/>
    <w:rsid w:val="0093536A"/>
    <w:rsid w:val="009353D1"/>
    <w:rsid w:val="009357E9"/>
    <w:rsid w:val="0093587E"/>
    <w:rsid w:val="00935AB0"/>
    <w:rsid w:val="009366FE"/>
    <w:rsid w:val="00937D1A"/>
    <w:rsid w:val="00937E1A"/>
    <w:rsid w:val="00937E54"/>
    <w:rsid w:val="00940290"/>
    <w:rsid w:val="00940664"/>
    <w:rsid w:val="0094091F"/>
    <w:rsid w:val="00940A04"/>
    <w:rsid w:val="00940A55"/>
    <w:rsid w:val="00940CA6"/>
    <w:rsid w:val="0094182A"/>
    <w:rsid w:val="00942945"/>
    <w:rsid w:val="0094430B"/>
    <w:rsid w:val="00944BC6"/>
    <w:rsid w:val="0094559A"/>
    <w:rsid w:val="0094598E"/>
    <w:rsid w:val="00945D35"/>
    <w:rsid w:val="00945DED"/>
    <w:rsid w:val="00946654"/>
    <w:rsid w:val="00946DA7"/>
    <w:rsid w:val="009472AA"/>
    <w:rsid w:val="009479AF"/>
    <w:rsid w:val="00947D71"/>
    <w:rsid w:val="00947E16"/>
    <w:rsid w:val="00950DF0"/>
    <w:rsid w:val="009512BB"/>
    <w:rsid w:val="00951744"/>
    <w:rsid w:val="009518B1"/>
    <w:rsid w:val="00951D62"/>
    <w:rsid w:val="00951D77"/>
    <w:rsid w:val="00951DB9"/>
    <w:rsid w:val="00952D7E"/>
    <w:rsid w:val="00953171"/>
    <w:rsid w:val="00953602"/>
    <w:rsid w:val="00953794"/>
    <w:rsid w:val="009538A2"/>
    <w:rsid w:val="009539F9"/>
    <w:rsid w:val="009548E6"/>
    <w:rsid w:val="009549F4"/>
    <w:rsid w:val="00954FD5"/>
    <w:rsid w:val="009554E4"/>
    <w:rsid w:val="00955A18"/>
    <w:rsid w:val="00955AF7"/>
    <w:rsid w:val="00955FA8"/>
    <w:rsid w:val="00956DA1"/>
    <w:rsid w:val="0095707E"/>
    <w:rsid w:val="00957690"/>
    <w:rsid w:val="00957AE0"/>
    <w:rsid w:val="00957DA8"/>
    <w:rsid w:val="00957F9D"/>
    <w:rsid w:val="009606F5"/>
    <w:rsid w:val="00960863"/>
    <w:rsid w:val="009614DA"/>
    <w:rsid w:val="00961535"/>
    <w:rsid w:val="00961E2D"/>
    <w:rsid w:val="009620FA"/>
    <w:rsid w:val="009629BC"/>
    <w:rsid w:val="009635BE"/>
    <w:rsid w:val="009637CD"/>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8C9"/>
    <w:rsid w:val="00973EAA"/>
    <w:rsid w:val="0097450F"/>
    <w:rsid w:val="009745A8"/>
    <w:rsid w:val="00974ED9"/>
    <w:rsid w:val="0097573C"/>
    <w:rsid w:val="00975861"/>
    <w:rsid w:val="00975AE8"/>
    <w:rsid w:val="009761E2"/>
    <w:rsid w:val="009767D6"/>
    <w:rsid w:val="00976FF3"/>
    <w:rsid w:val="00977694"/>
    <w:rsid w:val="0098085E"/>
    <w:rsid w:val="00980F79"/>
    <w:rsid w:val="00981419"/>
    <w:rsid w:val="00981570"/>
    <w:rsid w:val="00982E02"/>
    <w:rsid w:val="009837A9"/>
    <w:rsid w:val="00983886"/>
    <w:rsid w:val="00983DE4"/>
    <w:rsid w:val="00984837"/>
    <w:rsid w:val="00984B71"/>
    <w:rsid w:val="009850F6"/>
    <w:rsid w:val="00985721"/>
    <w:rsid w:val="0098575C"/>
    <w:rsid w:val="009857ED"/>
    <w:rsid w:val="00985DDC"/>
    <w:rsid w:val="00985F47"/>
    <w:rsid w:val="00986D35"/>
    <w:rsid w:val="00986EF7"/>
    <w:rsid w:val="009874EA"/>
    <w:rsid w:val="00987735"/>
    <w:rsid w:val="00987A68"/>
    <w:rsid w:val="00987A82"/>
    <w:rsid w:val="00987D35"/>
    <w:rsid w:val="00987D5D"/>
    <w:rsid w:val="00990325"/>
    <w:rsid w:val="009904ED"/>
    <w:rsid w:val="00990EAA"/>
    <w:rsid w:val="0099142F"/>
    <w:rsid w:val="009916B4"/>
    <w:rsid w:val="00992700"/>
    <w:rsid w:val="0099270A"/>
    <w:rsid w:val="00992A40"/>
    <w:rsid w:val="00993994"/>
    <w:rsid w:val="0099421E"/>
    <w:rsid w:val="009946A2"/>
    <w:rsid w:val="00995B83"/>
    <w:rsid w:val="00995F92"/>
    <w:rsid w:val="00996249"/>
    <w:rsid w:val="009965D7"/>
    <w:rsid w:val="00997070"/>
    <w:rsid w:val="00997735"/>
    <w:rsid w:val="009A0025"/>
    <w:rsid w:val="009A02F0"/>
    <w:rsid w:val="009A045B"/>
    <w:rsid w:val="009A0630"/>
    <w:rsid w:val="009A13D8"/>
    <w:rsid w:val="009A1649"/>
    <w:rsid w:val="009A1DC2"/>
    <w:rsid w:val="009A2656"/>
    <w:rsid w:val="009A2891"/>
    <w:rsid w:val="009A2BBB"/>
    <w:rsid w:val="009A3542"/>
    <w:rsid w:val="009A4652"/>
    <w:rsid w:val="009A52A6"/>
    <w:rsid w:val="009A5B06"/>
    <w:rsid w:val="009A64A4"/>
    <w:rsid w:val="009A7A21"/>
    <w:rsid w:val="009A7C8D"/>
    <w:rsid w:val="009B0A7A"/>
    <w:rsid w:val="009B0FA6"/>
    <w:rsid w:val="009B1C9E"/>
    <w:rsid w:val="009B1D4A"/>
    <w:rsid w:val="009B1E1E"/>
    <w:rsid w:val="009B28B7"/>
    <w:rsid w:val="009B34FE"/>
    <w:rsid w:val="009B3B02"/>
    <w:rsid w:val="009B3C0A"/>
    <w:rsid w:val="009B3C23"/>
    <w:rsid w:val="009B40EC"/>
    <w:rsid w:val="009B4A23"/>
    <w:rsid w:val="009B4CE9"/>
    <w:rsid w:val="009B55C1"/>
    <w:rsid w:val="009B5E1B"/>
    <w:rsid w:val="009B5E33"/>
    <w:rsid w:val="009B6189"/>
    <w:rsid w:val="009B62CD"/>
    <w:rsid w:val="009B63EC"/>
    <w:rsid w:val="009B6608"/>
    <w:rsid w:val="009B66C8"/>
    <w:rsid w:val="009B6721"/>
    <w:rsid w:val="009B6E22"/>
    <w:rsid w:val="009B7332"/>
    <w:rsid w:val="009C04E4"/>
    <w:rsid w:val="009C091D"/>
    <w:rsid w:val="009C0AE1"/>
    <w:rsid w:val="009C0EA8"/>
    <w:rsid w:val="009C14F2"/>
    <w:rsid w:val="009C1781"/>
    <w:rsid w:val="009C20B5"/>
    <w:rsid w:val="009C24F8"/>
    <w:rsid w:val="009C2D61"/>
    <w:rsid w:val="009C365F"/>
    <w:rsid w:val="009C4086"/>
    <w:rsid w:val="009C510D"/>
    <w:rsid w:val="009C5E1B"/>
    <w:rsid w:val="009C6B5C"/>
    <w:rsid w:val="009C6EED"/>
    <w:rsid w:val="009C6FBE"/>
    <w:rsid w:val="009D09D7"/>
    <w:rsid w:val="009D0F75"/>
    <w:rsid w:val="009D21E3"/>
    <w:rsid w:val="009D2C47"/>
    <w:rsid w:val="009D3416"/>
    <w:rsid w:val="009D3CE8"/>
    <w:rsid w:val="009D40C7"/>
    <w:rsid w:val="009D4188"/>
    <w:rsid w:val="009D41FF"/>
    <w:rsid w:val="009D4BA1"/>
    <w:rsid w:val="009D4BF6"/>
    <w:rsid w:val="009D4D33"/>
    <w:rsid w:val="009D6345"/>
    <w:rsid w:val="009D6A9F"/>
    <w:rsid w:val="009D6D4C"/>
    <w:rsid w:val="009E053F"/>
    <w:rsid w:val="009E11F4"/>
    <w:rsid w:val="009E154B"/>
    <w:rsid w:val="009E170D"/>
    <w:rsid w:val="009E1775"/>
    <w:rsid w:val="009E1A01"/>
    <w:rsid w:val="009E1DDD"/>
    <w:rsid w:val="009E212C"/>
    <w:rsid w:val="009E268D"/>
    <w:rsid w:val="009E394C"/>
    <w:rsid w:val="009E4666"/>
    <w:rsid w:val="009E46C5"/>
    <w:rsid w:val="009E49DD"/>
    <w:rsid w:val="009E4E55"/>
    <w:rsid w:val="009E4EDB"/>
    <w:rsid w:val="009E5199"/>
    <w:rsid w:val="009E525B"/>
    <w:rsid w:val="009E5337"/>
    <w:rsid w:val="009E5466"/>
    <w:rsid w:val="009E5E64"/>
    <w:rsid w:val="009E5FD8"/>
    <w:rsid w:val="009E61CB"/>
    <w:rsid w:val="009E6E11"/>
    <w:rsid w:val="009E76A4"/>
    <w:rsid w:val="009E7F4E"/>
    <w:rsid w:val="009F01AB"/>
    <w:rsid w:val="009F025F"/>
    <w:rsid w:val="009F086B"/>
    <w:rsid w:val="009F0D19"/>
    <w:rsid w:val="009F1261"/>
    <w:rsid w:val="009F16A9"/>
    <w:rsid w:val="009F2F6B"/>
    <w:rsid w:val="009F357E"/>
    <w:rsid w:val="009F3FBF"/>
    <w:rsid w:val="009F41F5"/>
    <w:rsid w:val="009F442E"/>
    <w:rsid w:val="009F544A"/>
    <w:rsid w:val="009F64BC"/>
    <w:rsid w:val="009F790E"/>
    <w:rsid w:val="00A00011"/>
    <w:rsid w:val="00A0052E"/>
    <w:rsid w:val="00A00632"/>
    <w:rsid w:val="00A01088"/>
    <w:rsid w:val="00A016F3"/>
    <w:rsid w:val="00A0172A"/>
    <w:rsid w:val="00A017EA"/>
    <w:rsid w:val="00A0203C"/>
    <w:rsid w:val="00A02288"/>
    <w:rsid w:val="00A02EDA"/>
    <w:rsid w:val="00A03520"/>
    <w:rsid w:val="00A04CC1"/>
    <w:rsid w:val="00A0668F"/>
    <w:rsid w:val="00A06749"/>
    <w:rsid w:val="00A0678F"/>
    <w:rsid w:val="00A07F08"/>
    <w:rsid w:val="00A102EA"/>
    <w:rsid w:val="00A108CE"/>
    <w:rsid w:val="00A10BAA"/>
    <w:rsid w:val="00A1155C"/>
    <w:rsid w:val="00A11E16"/>
    <w:rsid w:val="00A1212A"/>
    <w:rsid w:val="00A12FC3"/>
    <w:rsid w:val="00A1471C"/>
    <w:rsid w:val="00A147A5"/>
    <w:rsid w:val="00A14E9C"/>
    <w:rsid w:val="00A15B31"/>
    <w:rsid w:val="00A16248"/>
    <w:rsid w:val="00A1778F"/>
    <w:rsid w:val="00A2004E"/>
    <w:rsid w:val="00A2053E"/>
    <w:rsid w:val="00A20848"/>
    <w:rsid w:val="00A21596"/>
    <w:rsid w:val="00A21B12"/>
    <w:rsid w:val="00A21CD2"/>
    <w:rsid w:val="00A22406"/>
    <w:rsid w:val="00A22EC6"/>
    <w:rsid w:val="00A230AF"/>
    <w:rsid w:val="00A230DE"/>
    <w:rsid w:val="00A23509"/>
    <w:rsid w:val="00A241E0"/>
    <w:rsid w:val="00A248BD"/>
    <w:rsid w:val="00A24C87"/>
    <w:rsid w:val="00A25688"/>
    <w:rsid w:val="00A25CD1"/>
    <w:rsid w:val="00A25D29"/>
    <w:rsid w:val="00A260F8"/>
    <w:rsid w:val="00A26113"/>
    <w:rsid w:val="00A262C5"/>
    <w:rsid w:val="00A26B12"/>
    <w:rsid w:val="00A26BF8"/>
    <w:rsid w:val="00A271C9"/>
    <w:rsid w:val="00A272EC"/>
    <w:rsid w:val="00A27ACB"/>
    <w:rsid w:val="00A27BD0"/>
    <w:rsid w:val="00A300C8"/>
    <w:rsid w:val="00A304E9"/>
    <w:rsid w:val="00A30E64"/>
    <w:rsid w:val="00A3221E"/>
    <w:rsid w:val="00A330F5"/>
    <w:rsid w:val="00A33958"/>
    <w:rsid w:val="00A34138"/>
    <w:rsid w:val="00A342B9"/>
    <w:rsid w:val="00A34755"/>
    <w:rsid w:val="00A34DB3"/>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F1"/>
    <w:rsid w:val="00A437F4"/>
    <w:rsid w:val="00A43B2F"/>
    <w:rsid w:val="00A43F43"/>
    <w:rsid w:val="00A4428A"/>
    <w:rsid w:val="00A453CF"/>
    <w:rsid w:val="00A4553C"/>
    <w:rsid w:val="00A45F1A"/>
    <w:rsid w:val="00A461AB"/>
    <w:rsid w:val="00A4623A"/>
    <w:rsid w:val="00A4660D"/>
    <w:rsid w:val="00A4698B"/>
    <w:rsid w:val="00A4723D"/>
    <w:rsid w:val="00A472D4"/>
    <w:rsid w:val="00A47C54"/>
    <w:rsid w:val="00A47D1E"/>
    <w:rsid w:val="00A47E31"/>
    <w:rsid w:val="00A506D9"/>
    <w:rsid w:val="00A50D23"/>
    <w:rsid w:val="00A51BBF"/>
    <w:rsid w:val="00A521B6"/>
    <w:rsid w:val="00A524CC"/>
    <w:rsid w:val="00A529D9"/>
    <w:rsid w:val="00A53188"/>
    <w:rsid w:val="00A53E83"/>
    <w:rsid w:val="00A5401B"/>
    <w:rsid w:val="00A5455D"/>
    <w:rsid w:val="00A54852"/>
    <w:rsid w:val="00A55304"/>
    <w:rsid w:val="00A55F8C"/>
    <w:rsid w:val="00A565E1"/>
    <w:rsid w:val="00A56657"/>
    <w:rsid w:val="00A57294"/>
    <w:rsid w:val="00A57637"/>
    <w:rsid w:val="00A579DE"/>
    <w:rsid w:val="00A607F6"/>
    <w:rsid w:val="00A608E6"/>
    <w:rsid w:val="00A60D46"/>
    <w:rsid w:val="00A60EEC"/>
    <w:rsid w:val="00A61A0A"/>
    <w:rsid w:val="00A6255A"/>
    <w:rsid w:val="00A62761"/>
    <w:rsid w:val="00A628A5"/>
    <w:rsid w:val="00A634F0"/>
    <w:rsid w:val="00A63C9D"/>
    <w:rsid w:val="00A63E55"/>
    <w:rsid w:val="00A6405B"/>
    <w:rsid w:val="00A64381"/>
    <w:rsid w:val="00A64438"/>
    <w:rsid w:val="00A64A76"/>
    <w:rsid w:val="00A64D30"/>
    <w:rsid w:val="00A650F7"/>
    <w:rsid w:val="00A65BDD"/>
    <w:rsid w:val="00A65DAE"/>
    <w:rsid w:val="00A65E39"/>
    <w:rsid w:val="00A66C3C"/>
    <w:rsid w:val="00A66C82"/>
    <w:rsid w:val="00A670A8"/>
    <w:rsid w:val="00A67483"/>
    <w:rsid w:val="00A678E5"/>
    <w:rsid w:val="00A67991"/>
    <w:rsid w:val="00A67BAE"/>
    <w:rsid w:val="00A700EA"/>
    <w:rsid w:val="00A70EB5"/>
    <w:rsid w:val="00A71505"/>
    <w:rsid w:val="00A7188D"/>
    <w:rsid w:val="00A728F7"/>
    <w:rsid w:val="00A72CFD"/>
    <w:rsid w:val="00A7358A"/>
    <w:rsid w:val="00A738DF"/>
    <w:rsid w:val="00A73AE0"/>
    <w:rsid w:val="00A740A8"/>
    <w:rsid w:val="00A74643"/>
    <w:rsid w:val="00A74B4C"/>
    <w:rsid w:val="00A7647E"/>
    <w:rsid w:val="00A76DAD"/>
    <w:rsid w:val="00A76F2E"/>
    <w:rsid w:val="00A771B6"/>
    <w:rsid w:val="00A77701"/>
    <w:rsid w:val="00A77F35"/>
    <w:rsid w:val="00A80AF4"/>
    <w:rsid w:val="00A80C2F"/>
    <w:rsid w:val="00A80DDF"/>
    <w:rsid w:val="00A81153"/>
    <w:rsid w:val="00A83468"/>
    <w:rsid w:val="00A834E7"/>
    <w:rsid w:val="00A834F4"/>
    <w:rsid w:val="00A83767"/>
    <w:rsid w:val="00A83F58"/>
    <w:rsid w:val="00A84767"/>
    <w:rsid w:val="00A84C15"/>
    <w:rsid w:val="00A84E9D"/>
    <w:rsid w:val="00A8672C"/>
    <w:rsid w:val="00A87B00"/>
    <w:rsid w:val="00A87DBE"/>
    <w:rsid w:val="00A90B87"/>
    <w:rsid w:val="00A90D51"/>
    <w:rsid w:val="00A910F7"/>
    <w:rsid w:val="00A91574"/>
    <w:rsid w:val="00A91CD0"/>
    <w:rsid w:val="00A92DE8"/>
    <w:rsid w:val="00A92E8A"/>
    <w:rsid w:val="00A940E8"/>
    <w:rsid w:val="00A94554"/>
    <w:rsid w:val="00A94A91"/>
    <w:rsid w:val="00A94DD3"/>
    <w:rsid w:val="00A9570C"/>
    <w:rsid w:val="00A96084"/>
    <w:rsid w:val="00A96441"/>
    <w:rsid w:val="00A9645E"/>
    <w:rsid w:val="00A969D8"/>
    <w:rsid w:val="00A97072"/>
    <w:rsid w:val="00A97BE5"/>
    <w:rsid w:val="00A97CDE"/>
    <w:rsid w:val="00AA0477"/>
    <w:rsid w:val="00AA05E1"/>
    <w:rsid w:val="00AA1545"/>
    <w:rsid w:val="00AA37B3"/>
    <w:rsid w:val="00AA38E9"/>
    <w:rsid w:val="00AA3969"/>
    <w:rsid w:val="00AA3B7D"/>
    <w:rsid w:val="00AA4655"/>
    <w:rsid w:val="00AA478D"/>
    <w:rsid w:val="00AA4EB3"/>
    <w:rsid w:val="00AA5225"/>
    <w:rsid w:val="00AA5DC2"/>
    <w:rsid w:val="00AA63ED"/>
    <w:rsid w:val="00AA645A"/>
    <w:rsid w:val="00AA6861"/>
    <w:rsid w:val="00AA6E7F"/>
    <w:rsid w:val="00AA6F5E"/>
    <w:rsid w:val="00AA7499"/>
    <w:rsid w:val="00AA778B"/>
    <w:rsid w:val="00AB07B3"/>
    <w:rsid w:val="00AB0CF3"/>
    <w:rsid w:val="00AB0D45"/>
    <w:rsid w:val="00AB0E07"/>
    <w:rsid w:val="00AB1162"/>
    <w:rsid w:val="00AB19FD"/>
    <w:rsid w:val="00AB2051"/>
    <w:rsid w:val="00AB371E"/>
    <w:rsid w:val="00AB3DF5"/>
    <w:rsid w:val="00AB421D"/>
    <w:rsid w:val="00AB43C1"/>
    <w:rsid w:val="00AB523C"/>
    <w:rsid w:val="00AB5C9E"/>
    <w:rsid w:val="00AB7913"/>
    <w:rsid w:val="00AB7DEA"/>
    <w:rsid w:val="00AC0704"/>
    <w:rsid w:val="00AC1213"/>
    <w:rsid w:val="00AC1266"/>
    <w:rsid w:val="00AC1699"/>
    <w:rsid w:val="00AC1B1F"/>
    <w:rsid w:val="00AC1D5F"/>
    <w:rsid w:val="00AC236B"/>
    <w:rsid w:val="00AC2FA3"/>
    <w:rsid w:val="00AC30D3"/>
    <w:rsid w:val="00AC324F"/>
    <w:rsid w:val="00AC3C36"/>
    <w:rsid w:val="00AC4664"/>
    <w:rsid w:val="00AC6790"/>
    <w:rsid w:val="00AC7538"/>
    <w:rsid w:val="00AC758C"/>
    <w:rsid w:val="00AC79B8"/>
    <w:rsid w:val="00AC7E5E"/>
    <w:rsid w:val="00AD132A"/>
    <w:rsid w:val="00AD149D"/>
    <w:rsid w:val="00AD1D1A"/>
    <w:rsid w:val="00AD1D61"/>
    <w:rsid w:val="00AD255B"/>
    <w:rsid w:val="00AD2CEE"/>
    <w:rsid w:val="00AD2E33"/>
    <w:rsid w:val="00AD35DC"/>
    <w:rsid w:val="00AD4268"/>
    <w:rsid w:val="00AD49C5"/>
    <w:rsid w:val="00AD52F2"/>
    <w:rsid w:val="00AD57C3"/>
    <w:rsid w:val="00AD6021"/>
    <w:rsid w:val="00AD6445"/>
    <w:rsid w:val="00AE03E7"/>
    <w:rsid w:val="00AE0A86"/>
    <w:rsid w:val="00AE1000"/>
    <w:rsid w:val="00AE1284"/>
    <w:rsid w:val="00AE161A"/>
    <w:rsid w:val="00AE19DE"/>
    <w:rsid w:val="00AE1D77"/>
    <w:rsid w:val="00AE1FF7"/>
    <w:rsid w:val="00AE3102"/>
    <w:rsid w:val="00AE3A65"/>
    <w:rsid w:val="00AE3D82"/>
    <w:rsid w:val="00AE49F9"/>
    <w:rsid w:val="00AE4B09"/>
    <w:rsid w:val="00AE4BC7"/>
    <w:rsid w:val="00AE52DF"/>
    <w:rsid w:val="00AE629D"/>
    <w:rsid w:val="00AE6517"/>
    <w:rsid w:val="00AE65CC"/>
    <w:rsid w:val="00AE6FD2"/>
    <w:rsid w:val="00AE7129"/>
    <w:rsid w:val="00AE75A3"/>
    <w:rsid w:val="00AE79EF"/>
    <w:rsid w:val="00AF0364"/>
    <w:rsid w:val="00AF03B0"/>
    <w:rsid w:val="00AF0B26"/>
    <w:rsid w:val="00AF0F5B"/>
    <w:rsid w:val="00AF1776"/>
    <w:rsid w:val="00AF1885"/>
    <w:rsid w:val="00AF2966"/>
    <w:rsid w:val="00AF2A05"/>
    <w:rsid w:val="00AF306B"/>
    <w:rsid w:val="00AF31B8"/>
    <w:rsid w:val="00AF3432"/>
    <w:rsid w:val="00AF3437"/>
    <w:rsid w:val="00AF3AAD"/>
    <w:rsid w:val="00AF427F"/>
    <w:rsid w:val="00AF4333"/>
    <w:rsid w:val="00AF44BA"/>
    <w:rsid w:val="00AF4AF7"/>
    <w:rsid w:val="00AF530D"/>
    <w:rsid w:val="00AF5375"/>
    <w:rsid w:val="00AF600F"/>
    <w:rsid w:val="00AF6836"/>
    <w:rsid w:val="00AF7596"/>
    <w:rsid w:val="00B01562"/>
    <w:rsid w:val="00B01A16"/>
    <w:rsid w:val="00B01E24"/>
    <w:rsid w:val="00B023F4"/>
    <w:rsid w:val="00B026B5"/>
    <w:rsid w:val="00B02C32"/>
    <w:rsid w:val="00B02D5C"/>
    <w:rsid w:val="00B03D44"/>
    <w:rsid w:val="00B046CF"/>
    <w:rsid w:val="00B047A8"/>
    <w:rsid w:val="00B04E91"/>
    <w:rsid w:val="00B056DE"/>
    <w:rsid w:val="00B05961"/>
    <w:rsid w:val="00B05A87"/>
    <w:rsid w:val="00B05E22"/>
    <w:rsid w:val="00B06031"/>
    <w:rsid w:val="00B067AC"/>
    <w:rsid w:val="00B06A0B"/>
    <w:rsid w:val="00B06DCB"/>
    <w:rsid w:val="00B06F13"/>
    <w:rsid w:val="00B071B4"/>
    <w:rsid w:val="00B0728A"/>
    <w:rsid w:val="00B073CA"/>
    <w:rsid w:val="00B07CA6"/>
    <w:rsid w:val="00B07FC2"/>
    <w:rsid w:val="00B10073"/>
    <w:rsid w:val="00B100B7"/>
    <w:rsid w:val="00B1111E"/>
    <w:rsid w:val="00B11C5A"/>
    <w:rsid w:val="00B12F14"/>
    <w:rsid w:val="00B13DF4"/>
    <w:rsid w:val="00B1407C"/>
    <w:rsid w:val="00B146C1"/>
    <w:rsid w:val="00B14A2D"/>
    <w:rsid w:val="00B14A6C"/>
    <w:rsid w:val="00B1536D"/>
    <w:rsid w:val="00B1552D"/>
    <w:rsid w:val="00B17BBE"/>
    <w:rsid w:val="00B20435"/>
    <w:rsid w:val="00B20EDF"/>
    <w:rsid w:val="00B21925"/>
    <w:rsid w:val="00B21FE3"/>
    <w:rsid w:val="00B221A4"/>
    <w:rsid w:val="00B227C3"/>
    <w:rsid w:val="00B22FAE"/>
    <w:rsid w:val="00B232EA"/>
    <w:rsid w:val="00B23932"/>
    <w:rsid w:val="00B23B2D"/>
    <w:rsid w:val="00B24BEB"/>
    <w:rsid w:val="00B250E4"/>
    <w:rsid w:val="00B256F5"/>
    <w:rsid w:val="00B25E50"/>
    <w:rsid w:val="00B25FE8"/>
    <w:rsid w:val="00B26A24"/>
    <w:rsid w:val="00B26BE2"/>
    <w:rsid w:val="00B27382"/>
    <w:rsid w:val="00B27705"/>
    <w:rsid w:val="00B315BE"/>
    <w:rsid w:val="00B31BB2"/>
    <w:rsid w:val="00B32173"/>
    <w:rsid w:val="00B321C6"/>
    <w:rsid w:val="00B333A7"/>
    <w:rsid w:val="00B33556"/>
    <w:rsid w:val="00B33C96"/>
    <w:rsid w:val="00B33F81"/>
    <w:rsid w:val="00B342FF"/>
    <w:rsid w:val="00B3446D"/>
    <w:rsid w:val="00B346B9"/>
    <w:rsid w:val="00B349F4"/>
    <w:rsid w:val="00B34C52"/>
    <w:rsid w:val="00B34D04"/>
    <w:rsid w:val="00B35353"/>
    <w:rsid w:val="00B35ED1"/>
    <w:rsid w:val="00B35F6C"/>
    <w:rsid w:val="00B36B3C"/>
    <w:rsid w:val="00B36DEC"/>
    <w:rsid w:val="00B36EB6"/>
    <w:rsid w:val="00B36FE9"/>
    <w:rsid w:val="00B370D5"/>
    <w:rsid w:val="00B372D6"/>
    <w:rsid w:val="00B377A6"/>
    <w:rsid w:val="00B3783D"/>
    <w:rsid w:val="00B37E44"/>
    <w:rsid w:val="00B40E00"/>
    <w:rsid w:val="00B41EC0"/>
    <w:rsid w:val="00B424D6"/>
    <w:rsid w:val="00B42E4D"/>
    <w:rsid w:val="00B433E2"/>
    <w:rsid w:val="00B44053"/>
    <w:rsid w:val="00B4407F"/>
    <w:rsid w:val="00B44B68"/>
    <w:rsid w:val="00B454A0"/>
    <w:rsid w:val="00B45C56"/>
    <w:rsid w:val="00B45F85"/>
    <w:rsid w:val="00B468C4"/>
    <w:rsid w:val="00B47090"/>
    <w:rsid w:val="00B470CA"/>
    <w:rsid w:val="00B4727B"/>
    <w:rsid w:val="00B473E1"/>
    <w:rsid w:val="00B47724"/>
    <w:rsid w:val="00B50040"/>
    <w:rsid w:val="00B50979"/>
    <w:rsid w:val="00B51006"/>
    <w:rsid w:val="00B51B2B"/>
    <w:rsid w:val="00B5219A"/>
    <w:rsid w:val="00B52293"/>
    <w:rsid w:val="00B529FA"/>
    <w:rsid w:val="00B53A06"/>
    <w:rsid w:val="00B53DC7"/>
    <w:rsid w:val="00B54089"/>
    <w:rsid w:val="00B558C4"/>
    <w:rsid w:val="00B568C6"/>
    <w:rsid w:val="00B56937"/>
    <w:rsid w:val="00B573D9"/>
    <w:rsid w:val="00B600AD"/>
    <w:rsid w:val="00B60C60"/>
    <w:rsid w:val="00B61357"/>
    <w:rsid w:val="00B619A1"/>
    <w:rsid w:val="00B624E3"/>
    <w:rsid w:val="00B626BC"/>
    <w:rsid w:val="00B62770"/>
    <w:rsid w:val="00B629F9"/>
    <w:rsid w:val="00B62AD4"/>
    <w:rsid w:val="00B62F96"/>
    <w:rsid w:val="00B63B67"/>
    <w:rsid w:val="00B6480B"/>
    <w:rsid w:val="00B6516D"/>
    <w:rsid w:val="00B65E15"/>
    <w:rsid w:val="00B65E39"/>
    <w:rsid w:val="00B65F96"/>
    <w:rsid w:val="00B662B0"/>
    <w:rsid w:val="00B66527"/>
    <w:rsid w:val="00B67425"/>
    <w:rsid w:val="00B70534"/>
    <w:rsid w:val="00B713A3"/>
    <w:rsid w:val="00B71FE6"/>
    <w:rsid w:val="00B725AA"/>
    <w:rsid w:val="00B72A3B"/>
    <w:rsid w:val="00B732F7"/>
    <w:rsid w:val="00B73596"/>
    <w:rsid w:val="00B7393A"/>
    <w:rsid w:val="00B75C81"/>
    <w:rsid w:val="00B766C0"/>
    <w:rsid w:val="00B76FBA"/>
    <w:rsid w:val="00B80BDF"/>
    <w:rsid w:val="00B816D3"/>
    <w:rsid w:val="00B81AF7"/>
    <w:rsid w:val="00B81B39"/>
    <w:rsid w:val="00B8219C"/>
    <w:rsid w:val="00B832E9"/>
    <w:rsid w:val="00B83B26"/>
    <w:rsid w:val="00B83BD2"/>
    <w:rsid w:val="00B83F19"/>
    <w:rsid w:val="00B8457C"/>
    <w:rsid w:val="00B84976"/>
    <w:rsid w:val="00B84ADC"/>
    <w:rsid w:val="00B85A01"/>
    <w:rsid w:val="00B876CC"/>
    <w:rsid w:val="00B8786D"/>
    <w:rsid w:val="00B90CFC"/>
    <w:rsid w:val="00B90ECC"/>
    <w:rsid w:val="00B91217"/>
    <w:rsid w:val="00B91D87"/>
    <w:rsid w:val="00B92594"/>
    <w:rsid w:val="00B928DE"/>
    <w:rsid w:val="00B929E7"/>
    <w:rsid w:val="00B930C2"/>
    <w:rsid w:val="00B94D03"/>
    <w:rsid w:val="00B9536F"/>
    <w:rsid w:val="00B95FA7"/>
    <w:rsid w:val="00B961C0"/>
    <w:rsid w:val="00B966D3"/>
    <w:rsid w:val="00B9686E"/>
    <w:rsid w:val="00B96A4E"/>
    <w:rsid w:val="00B97161"/>
    <w:rsid w:val="00B97795"/>
    <w:rsid w:val="00B97E27"/>
    <w:rsid w:val="00BA0229"/>
    <w:rsid w:val="00BA065E"/>
    <w:rsid w:val="00BA102A"/>
    <w:rsid w:val="00BA151A"/>
    <w:rsid w:val="00BA1981"/>
    <w:rsid w:val="00BA25BD"/>
    <w:rsid w:val="00BA271D"/>
    <w:rsid w:val="00BA28AE"/>
    <w:rsid w:val="00BA2ABD"/>
    <w:rsid w:val="00BA2AE2"/>
    <w:rsid w:val="00BA2DBF"/>
    <w:rsid w:val="00BA335F"/>
    <w:rsid w:val="00BA3DB4"/>
    <w:rsid w:val="00BA461F"/>
    <w:rsid w:val="00BA483E"/>
    <w:rsid w:val="00BA6636"/>
    <w:rsid w:val="00BA67A7"/>
    <w:rsid w:val="00BA6CA5"/>
    <w:rsid w:val="00BA6D96"/>
    <w:rsid w:val="00BA6F2F"/>
    <w:rsid w:val="00BA74F3"/>
    <w:rsid w:val="00BB07C5"/>
    <w:rsid w:val="00BB0ABF"/>
    <w:rsid w:val="00BB149D"/>
    <w:rsid w:val="00BB1554"/>
    <w:rsid w:val="00BB1754"/>
    <w:rsid w:val="00BB17C2"/>
    <w:rsid w:val="00BB191C"/>
    <w:rsid w:val="00BB1B0D"/>
    <w:rsid w:val="00BB1BA4"/>
    <w:rsid w:val="00BB216A"/>
    <w:rsid w:val="00BB232C"/>
    <w:rsid w:val="00BB265F"/>
    <w:rsid w:val="00BB2862"/>
    <w:rsid w:val="00BB2E71"/>
    <w:rsid w:val="00BB3524"/>
    <w:rsid w:val="00BB3649"/>
    <w:rsid w:val="00BB3F0C"/>
    <w:rsid w:val="00BB41FA"/>
    <w:rsid w:val="00BB441E"/>
    <w:rsid w:val="00BB4CE9"/>
    <w:rsid w:val="00BB5089"/>
    <w:rsid w:val="00BB5208"/>
    <w:rsid w:val="00BB55B9"/>
    <w:rsid w:val="00BB61B3"/>
    <w:rsid w:val="00BB66E3"/>
    <w:rsid w:val="00BB7B2D"/>
    <w:rsid w:val="00BC15C4"/>
    <w:rsid w:val="00BC26F2"/>
    <w:rsid w:val="00BC2903"/>
    <w:rsid w:val="00BC3049"/>
    <w:rsid w:val="00BC35FF"/>
    <w:rsid w:val="00BC3F5E"/>
    <w:rsid w:val="00BC4784"/>
    <w:rsid w:val="00BC49BE"/>
    <w:rsid w:val="00BC5043"/>
    <w:rsid w:val="00BC56CC"/>
    <w:rsid w:val="00BC58AE"/>
    <w:rsid w:val="00BC5F96"/>
    <w:rsid w:val="00BC6081"/>
    <w:rsid w:val="00BC6A0F"/>
    <w:rsid w:val="00BC6E74"/>
    <w:rsid w:val="00BC73D8"/>
    <w:rsid w:val="00BC7830"/>
    <w:rsid w:val="00BC7849"/>
    <w:rsid w:val="00BC78BF"/>
    <w:rsid w:val="00BC7CBB"/>
    <w:rsid w:val="00BD0351"/>
    <w:rsid w:val="00BD07E0"/>
    <w:rsid w:val="00BD0E9F"/>
    <w:rsid w:val="00BD112C"/>
    <w:rsid w:val="00BD2190"/>
    <w:rsid w:val="00BD2788"/>
    <w:rsid w:val="00BD2992"/>
    <w:rsid w:val="00BD38BA"/>
    <w:rsid w:val="00BD39B4"/>
    <w:rsid w:val="00BD3D45"/>
    <w:rsid w:val="00BD4001"/>
    <w:rsid w:val="00BD4B76"/>
    <w:rsid w:val="00BD5464"/>
    <w:rsid w:val="00BD5870"/>
    <w:rsid w:val="00BD6270"/>
    <w:rsid w:val="00BD641B"/>
    <w:rsid w:val="00BD6662"/>
    <w:rsid w:val="00BD66EB"/>
    <w:rsid w:val="00BD711D"/>
    <w:rsid w:val="00BD7A29"/>
    <w:rsid w:val="00BD7B6D"/>
    <w:rsid w:val="00BD7D89"/>
    <w:rsid w:val="00BE0329"/>
    <w:rsid w:val="00BE0774"/>
    <w:rsid w:val="00BE12FC"/>
    <w:rsid w:val="00BE15D7"/>
    <w:rsid w:val="00BE36BB"/>
    <w:rsid w:val="00BE38CA"/>
    <w:rsid w:val="00BE3B1C"/>
    <w:rsid w:val="00BE3B8A"/>
    <w:rsid w:val="00BE4EE6"/>
    <w:rsid w:val="00BE5056"/>
    <w:rsid w:val="00BE51F3"/>
    <w:rsid w:val="00BE5833"/>
    <w:rsid w:val="00BE5A81"/>
    <w:rsid w:val="00BE6D17"/>
    <w:rsid w:val="00BE70CB"/>
    <w:rsid w:val="00BE7655"/>
    <w:rsid w:val="00BE76AA"/>
    <w:rsid w:val="00BF118C"/>
    <w:rsid w:val="00BF184E"/>
    <w:rsid w:val="00BF1BD2"/>
    <w:rsid w:val="00BF1E92"/>
    <w:rsid w:val="00BF25E7"/>
    <w:rsid w:val="00BF274D"/>
    <w:rsid w:val="00BF2BD7"/>
    <w:rsid w:val="00BF31C8"/>
    <w:rsid w:val="00BF3BA7"/>
    <w:rsid w:val="00BF40E6"/>
    <w:rsid w:val="00BF48EB"/>
    <w:rsid w:val="00BF4E78"/>
    <w:rsid w:val="00BF504D"/>
    <w:rsid w:val="00BF53C1"/>
    <w:rsid w:val="00BF55FB"/>
    <w:rsid w:val="00BF5AFC"/>
    <w:rsid w:val="00BF6A28"/>
    <w:rsid w:val="00BF6F94"/>
    <w:rsid w:val="00BF7019"/>
    <w:rsid w:val="00BF7AEF"/>
    <w:rsid w:val="00BF7E9B"/>
    <w:rsid w:val="00C006B9"/>
    <w:rsid w:val="00C01ACD"/>
    <w:rsid w:val="00C024A9"/>
    <w:rsid w:val="00C03261"/>
    <w:rsid w:val="00C03675"/>
    <w:rsid w:val="00C03C3E"/>
    <w:rsid w:val="00C04624"/>
    <w:rsid w:val="00C05DB0"/>
    <w:rsid w:val="00C05F8B"/>
    <w:rsid w:val="00C0622B"/>
    <w:rsid w:val="00C06CE3"/>
    <w:rsid w:val="00C07B78"/>
    <w:rsid w:val="00C10CE3"/>
    <w:rsid w:val="00C11908"/>
    <w:rsid w:val="00C11BB6"/>
    <w:rsid w:val="00C11C37"/>
    <w:rsid w:val="00C11E89"/>
    <w:rsid w:val="00C122C2"/>
    <w:rsid w:val="00C123B7"/>
    <w:rsid w:val="00C124F1"/>
    <w:rsid w:val="00C12C4B"/>
    <w:rsid w:val="00C137A5"/>
    <w:rsid w:val="00C13834"/>
    <w:rsid w:val="00C13B9F"/>
    <w:rsid w:val="00C14209"/>
    <w:rsid w:val="00C146C0"/>
    <w:rsid w:val="00C14C2A"/>
    <w:rsid w:val="00C156FF"/>
    <w:rsid w:val="00C15A8D"/>
    <w:rsid w:val="00C15DE8"/>
    <w:rsid w:val="00C15EF9"/>
    <w:rsid w:val="00C1674B"/>
    <w:rsid w:val="00C1691E"/>
    <w:rsid w:val="00C16A38"/>
    <w:rsid w:val="00C173AD"/>
    <w:rsid w:val="00C20822"/>
    <w:rsid w:val="00C21640"/>
    <w:rsid w:val="00C21955"/>
    <w:rsid w:val="00C22146"/>
    <w:rsid w:val="00C223B4"/>
    <w:rsid w:val="00C22914"/>
    <w:rsid w:val="00C22A65"/>
    <w:rsid w:val="00C235C8"/>
    <w:rsid w:val="00C25217"/>
    <w:rsid w:val="00C2526E"/>
    <w:rsid w:val="00C253E9"/>
    <w:rsid w:val="00C25C01"/>
    <w:rsid w:val="00C26A89"/>
    <w:rsid w:val="00C27103"/>
    <w:rsid w:val="00C27307"/>
    <w:rsid w:val="00C303E9"/>
    <w:rsid w:val="00C31430"/>
    <w:rsid w:val="00C31D10"/>
    <w:rsid w:val="00C32255"/>
    <w:rsid w:val="00C326A3"/>
    <w:rsid w:val="00C32C40"/>
    <w:rsid w:val="00C32E2A"/>
    <w:rsid w:val="00C33328"/>
    <w:rsid w:val="00C33D9F"/>
    <w:rsid w:val="00C33F7C"/>
    <w:rsid w:val="00C33FA8"/>
    <w:rsid w:val="00C34413"/>
    <w:rsid w:val="00C344F3"/>
    <w:rsid w:val="00C3494B"/>
    <w:rsid w:val="00C3514C"/>
    <w:rsid w:val="00C352F0"/>
    <w:rsid w:val="00C36266"/>
    <w:rsid w:val="00C36BC7"/>
    <w:rsid w:val="00C36EA7"/>
    <w:rsid w:val="00C36F2E"/>
    <w:rsid w:val="00C374B9"/>
    <w:rsid w:val="00C40A60"/>
    <w:rsid w:val="00C41052"/>
    <w:rsid w:val="00C41383"/>
    <w:rsid w:val="00C41EA0"/>
    <w:rsid w:val="00C42287"/>
    <w:rsid w:val="00C42337"/>
    <w:rsid w:val="00C42571"/>
    <w:rsid w:val="00C42CFC"/>
    <w:rsid w:val="00C43243"/>
    <w:rsid w:val="00C44E15"/>
    <w:rsid w:val="00C45B4D"/>
    <w:rsid w:val="00C47444"/>
    <w:rsid w:val="00C47D58"/>
    <w:rsid w:val="00C5060A"/>
    <w:rsid w:val="00C50BCE"/>
    <w:rsid w:val="00C50C7D"/>
    <w:rsid w:val="00C5142B"/>
    <w:rsid w:val="00C5190F"/>
    <w:rsid w:val="00C51D87"/>
    <w:rsid w:val="00C51E97"/>
    <w:rsid w:val="00C525CC"/>
    <w:rsid w:val="00C53937"/>
    <w:rsid w:val="00C53D7D"/>
    <w:rsid w:val="00C546AF"/>
    <w:rsid w:val="00C5545C"/>
    <w:rsid w:val="00C55892"/>
    <w:rsid w:val="00C55DD4"/>
    <w:rsid w:val="00C56B37"/>
    <w:rsid w:val="00C579D6"/>
    <w:rsid w:val="00C60107"/>
    <w:rsid w:val="00C60290"/>
    <w:rsid w:val="00C6063F"/>
    <w:rsid w:val="00C60ADC"/>
    <w:rsid w:val="00C61C8A"/>
    <w:rsid w:val="00C61E21"/>
    <w:rsid w:val="00C62573"/>
    <w:rsid w:val="00C62CD2"/>
    <w:rsid w:val="00C62DC2"/>
    <w:rsid w:val="00C6396F"/>
    <w:rsid w:val="00C642A2"/>
    <w:rsid w:val="00C6540D"/>
    <w:rsid w:val="00C667BD"/>
    <w:rsid w:val="00C66DCA"/>
    <w:rsid w:val="00C67BE7"/>
    <w:rsid w:val="00C67EF6"/>
    <w:rsid w:val="00C7011D"/>
    <w:rsid w:val="00C704E1"/>
    <w:rsid w:val="00C70735"/>
    <w:rsid w:val="00C70C57"/>
    <w:rsid w:val="00C71879"/>
    <w:rsid w:val="00C71EC8"/>
    <w:rsid w:val="00C72ACC"/>
    <w:rsid w:val="00C73087"/>
    <w:rsid w:val="00C739E1"/>
    <w:rsid w:val="00C74CDC"/>
    <w:rsid w:val="00C74F8F"/>
    <w:rsid w:val="00C7509F"/>
    <w:rsid w:val="00C760B8"/>
    <w:rsid w:val="00C77FF7"/>
    <w:rsid w:val="00C81843"/>
    <w:rsid w:val="00C81970"/>
    <w:rsid w:val="00C823AD"/>
    <w:rsid w:val="00C839D9"/>
    <w:rsid w:val="00C83A68"/>
    <w:rsid w:val="00C83F2E"/>
    <w:rsid w:val="00C8404E"/>
    <w:rsid w:val="00C844F3"/>
    <w:rsid w:val="00C84A42"/>
    <w:rsid w:val="00C85016"/>
    <w:rsid w:val="00C85272"/>
    <w:rsid w:val="00C856F0"/>
    <w:rsid w:val="00C861EB"/>
    <w:rsid w:val="00C86B6D"/>
    <w:rsid w:val="00C87240"/>
    <w:rsid w:val="00C9002E"/>
    <w:rsid w:val="00C90E94"/>
    <w:rsid w:val="00C91BDD"/>
    <w:rsid w:val="00C922EC"/>
    <w:rsid w:val="00C92384"/>
    <w:rsid w:val="00C925DC"/>
    <w:rsid w:val="00C9264D"/>
    <w:rsid w:val="00C92A5B"/>
    <w:rsid w:val="00C93540"/>
    <w:rsid w:val="00C94743"/>
    <w:rsid w:val="00C94CAE"/>
    <w:rsid w:val="00C94DF6"/>
    <w:rsid w:val="00C95407"/>
    <w:rsid w:val="00C95836"/>
    <w:rsid w:val="00C97BB3"/>
    <w:rsid w:val="00CA0A5F"/>
    <w:rsid w:val="00CA0E93"/>
    <w:rsid w:val="00CA1236"/>
    <w:rsid w:val="00CA12CF"/>
    <w:rsid w:val="00CA150F"/>
    <w:rsid w:val="00CA1BE2"/>
    <w:rsid w:val="00CA2178"/>
    <w:rsid w:val="00CA2F61"/>
    <w:rsid w:val="00CA3005"/>
    <w:rsid w:val="00CA412C"/>
    <w:rsid w:val="00CA4BE1"/>
    <w:rsid w:val="00CA541C"/>
    <w:rsid w:val="00CA5E6B"/>
    <w:rsid w:val="00CA6BF5"/>
    <w:rsid w:val="00CA7C47"/>
    <w:rsid w:val="00CA7EDD"/>
    <w:rsid w:val="00CB0632"/>
    <w:rsid w:val="00CB076C"/>
    <w:rsid w:val="00CB1272"/>
    <w:rsid w:val="00CB1A10"/>
    <w:rsid w:val="00CB1E0E"/>
    <w:rsid w:val="00CB1E50"/>
    <w:rsid w:val="00CB1F1F"/>
    <w:rsid w:val="00CB1FF1"/>
    <w:rsid w:val="00CB2509"/>
    <w:rsid w:val="00CB25A3"/>
    <w:rsid w:val="00CB2AC6"/>
    <w:rsid w:val="00CB3954"/>
    <w:rsid w:val="00CB51B1"/>
    <w:rsid w:val="00CB5A93"/>
    <w:rsid w:val="00CB614F"/>
    <w:rsid w:val="00CB708B"/>
    <w:rsid w:val="00CC020C"/>
    <w:rsid w:val="00CC0724"/>
    <w:rsid w:val="00CC0B74"/>
    <w:rsid w:val="00CC11F9"/>
    <w:rsid w:val="00CC1463"/>
    <w:rsid w:val="00CC14F3"/>
    <w:rsid w:val="00CC1596"/>
    <w:rsid w:val="00CC2117"/>
    <w:rsid w:val="00CC3B12"/>
    <w:rsid w:val="00CC3B9A"/>
    <w:rsid w:val="00CC3F33"/>
    <w:rsid w:val="00CC46DC"/>
    <w:rsid w:val="00CC50F2"/>
    <w:rsid w:val="00CC587B"/>
    <w:rsid w:val="00CC58EF"/>
    <w:rsid w:val="00CC60DA"/>
    <w:rsid w:val="00CC65BB"/>
    <w:rsid w:val="00CC6724"/>
    <w:rsid w:val="00CC6D61"/>
    <w:rsid w:val="00CC7101"/>
    <w:rsid w:val="00CC761D"/>
    <w:rsid w:val="00CC7A8A"/>
    <w:rsid w:val="00CC7B2F"/>
    <w:rsid w:val="00CC7FCB"/>
    <w:rsid w:val="00CD0617"/>
    <w:rsid w:val="00CD0B5A"/>
    <w:rsid w:val="00CD0FBE"/>
    <w:rsid w:val="00CD109F"/>
    <w:rsid w:val="00CD13A7"/>
    <w:rsid w:val="00CD2F65"/>
    <w:rsid w:val="00CD35E0"/>
    <w:rsid w:val="00CD369C"/>
    <w:rsid w:val="00CD3CF7"/>
    <w:rsid w:val="00CD4095"/>
    <w:rsid w:val="00CD4BF9"/>
    <w:rsid w:val="00CD4D45"/>
    <w:rsid w:val="00CD5407"/>
    <w:rsid w:val="00CD6180"/>
    <w:rsid w:val="00CD6809"/>
    <w:rsid w:val="00CD6AA0"/>
    <w:rsid w:val="00CD7160"/>
    <w:rsid w:val="00CD7520"/>
    <w:rsid w:val="00CD7F80"/>
    <w:rsid w:val="00CE0044"/>
    <w:rsid w:val="00CE03ED"/>
    <w:rsid w:val="00CE0F91"/>
    <w:rsid w:val="00CE28E4"/>
    <w:rsid w:val="00CE323B"/>
    <w:rsid w:val="00CE3688"/>
    <w:rsid w:val="00CE3ADA"/>
    <w:rsid w:val="00CE4079"/>
    <w:rsid w:val="00CE5303"/>
    <w:rsid w:val="00CE5560"/>
    <w:rsid w:val="00CE5D6C"/>
    <w:rsid w:val="00CE67FE"/>
    <w:rsid w:val="00CE6D07"/>
    <w:rsid w:val="00CE7487"/>
    <w:rsid w:val="00CE75D0"/>
    <w:rsid w:val="00CE7678"/>
    <w:rsid w:val="00CE7F05"/>
    <w:rsid w:val="00CF176A"/>
    <w:rsid w:val="00CF18B6"/>
    <w:rsid w:val="00CF21E5"/>
    <w:rsid w:val="00CF26B9"/>
    <w:rsid w:val="00CF27DB"/>
    <w:rsid w:val="00CF3A84"/>
    <w:rsid w:val="00CF46F6"/>
    <w:rsid w:val="00CF5BEA"/>
    <w:rsid w:val="00CF5CD5"/>
    <w:rsid w:val="00CF60C7"/>
    <w:rsid w:val="00CF6952"/>
    <w:rsid w:val="00CF7824"/>
    <w:rsid w:val="00CF7AFB"/>
    <w:rsid w:val="00D000F0"/>
    <w:rsid w:val="00D0038F"/>
    <w:rsid w:val="00D003C8"/>
    <w:rsid w:val="00D01DAF"/>
    <w:rsid w:val="00D02602"/>
    <w:rsid w:val="00D0292C"/>
    <w:rsid w:val="00D03837"/>
    <w:rsid w:val="00D042A3"/>
    <w:rsid w:val="00D043B3"/>
    <w:rsid w:val="00D0454B"/>
    <w:rsid w:val="00D04C81"/>
    <w:rsid w:val="00D05310"/>
    <w:rsid w:val="00D0581D"/>
    <w:rsid w:val="00D06374"/>
    <w:rsid w:val="00D066E9"/>
    <w:rsid w:val="00D06DAE"/>
    <w:rsid w:val="00D06E1F"/>
    <w:rsid w:val="00D07749"/>
    <w:rsid w:val="00D07BAF"/>
    <w:rsid w:val="00D104FA"/>
    <w:rsid w:val="00D1062A"/>
    <w:rsid w:val="00D11B15"/>
    <w:rsid w:val="00D11FDF"/>
    <w:rsid w:val="00D12726"/>
    <w:rsid w:val="00D127A2"/>
    <w:rsid w:val="00D12F8D"/>
    <w:rsid w:val="00D13217"/>
    <w:rsid w:val="00D14886"/>
    <w:rsid w:val="00D14A06"/>
    <w:rsid w:val="00D15BE3"/>
    <w:rsid w:val="00D166E3"/>
    <w:rsid w:val="00D16A73"/>
    <w:rsid w:val="00D170CD"/>
    <w:rsid w:val="00D1784B"/>
    <w:rsid w:val="00D178AD"/>
    <w:rsid w:val="00D17B24"/>
    <w:rsid w:val="00D21223"/>
    <w:rsid w:val="00D214B3"/>
    <w:rsid w:val="00D216A3"/>
    <w:rsid w:val="00D21A4A"/>
    <w:rsid w:val="00D21B4D"/>
    <w:rsid w:val="00D21BE5"/>
    <w:rsid w:val="00D222D6"/>
    <w:rsid w:val="00D226B2"/>
    <w:rsid w:val="00D236FE"/>
    <w:rsid w:val="00D23C41"/>
    <w:rsid w:val="00D240BD"/>
    <w:rsid w:val="00D24299"/>
    <w:rsid w:val="00D24548"/>
    <w:rsid w:val="00D24974"/>
    <w:rsid w:val="00D25371"/>
    <w:rsid w:val="00D2647E"/>
    <w:rsid w:val="00D26525"/>
    <w:rsid w:val="00D2684F"/>
    <w:rsid w:val="00D27055"/>
    <w:rsid w:val="00D27120"/>
    <w:rsid w:val="00D2734E"/>
    <w:rsid w:val="00D27F6B"/>
    <w:rsid w:val="00D309B0"/>
    <w:rsid w:val="00D31DA8"/>
    <w:rsid w:val="00D322EA"/>
    <w:rsid w:val="00D32691"/>
    <w:rsid w:val="00D33AE9"/>
    <w:rsid w:val="00D33B43"/>
    <w:rsid w:val="00D33EBD"/>
    <w:rsid w:val="00D34D74"/>
    <w:rsid w:val="00D35CCD"/>
    <w:rsid w:val="00D3624C"/>
    <w:rsid w:val="00D36602"/>
    <w:rsid w:val="00D367C5"/>
    <w:rsid w:val="00D36A88"/>
    <w:rsid w:val="00D36AC8"/>
    <w:rsid w:val="00D36C90"/>
    <w:rsid w:val="00D3712A"/>
    <w:rsid w:val="00D371D8"/>
    <w:rsid w:val="00D37683"/>
    <w:rsid w:val="00D403BF"/>
    <w:rsid w:val="00D40794"/>
    <w:rsid w:val="00D41CC1"/>
    <w:rsid w:val="00D4204B"/>
    <w:rsid w:val="00D434B1"/>
    <w:rsid w:val="00D43885"/>
    <w:rsid w:val="00D43B4E"/>
    <w:rsid w:val="00D43C75"/>
    <w:rsid w:val="00D43D1D"/>
    <w:rsid w:val="00D4471D"/>
    <w:rsid w:val="00D45007"/>
    <w:rsid w:val="00D4506D"/>
    <w:rsid w:val="00D457B8"/>
    <w:rsid w:val="00D45B44"/>
    <w:rsid w:val="00D46340"/>
    <w:rsid w:val="00D46711"/>
    <w:rsid w:val="00D46F0A"/>
    <w:rsid w:val="00D504C9"/>
    <w:rsid w:val="00D50F1D"/>
    <w:rsid w:val="00D5116D"/>
    <w:rsid w:val="00D5132E"/>
    <w:rsid w:val="00D51625"/>
    <w:rsid w:val="00D51758"/>
    <w:rsid w:val="00D518DF"/>
    <w:rsid w:val="00D51D97"/>
    <w:rsid w:val="00D51D9D"/>
    <w:rsid w:val="00D51E85"/>
    <w:rsid w:val="00D5217C"/>
    <w:rsid w:val="00D52935"/>
    <w:rsid w:val="00D52B37"/>
    <w:rsid w:val="00D52D6B"/>
    <w:rsid w:val="00D53528"/>
    <w:rsid w:val="00D53D7D"/>
    <w:rsid w:val="00D53F8A"/>
    <w:rsid w:val="00D54E3C"/>
    <w:rsid w:val="00D551B3"/>
    <w:rsid w:val="00D555C0"/>
    <w:rsid w:val="00D55840"/>
    <w:rsid w:val="00D55865"/>
    <w:rsid w:val="00D55F36"/>
    <w:rsid w:val="00D561D0"/>
    <w:rsid w:val="00D56A9C"/>
    <w:rsid w:val="00D56D62"/>
    <w:rsid w:val="00D56F5F"/>
    <w:rsid w:val="00D571BD"/>
    <w:rsid w:val="00D572BF"/>
    <w:rsid w:val="00D605C7"/>
    <w:rsid w:val="00D60C65"/>
    <w:rsid w:val="00D60CC1"/>
    <w:rsid w:val="00D6146E"/>
    <w:rsid w:val="00D614B5"/>
    <w:rsid w:val="00D618A9"/>
    <w:rsid w:val="00D6260E"/>
    <w:rsid w:val="00D626B5"/>
    <w:rsid w:val="00D62A8A"/>
    <w:rsid w:val="00D63722"/>
    <w:rsid w:val="00D63978"/>
    <w:rsid w:val="00D63BB4"/>
    <w:rsid w:val="00D647CE"/>
    <w:rsid w:val="00D6594B"/>
    <w:rsid w:val="00D65E7B"/>
    <w:rsid w:val="00D67BD2"/>
    <w:rsid w:val="00D71EAD"/>
    <w:rsid w:val="00D72507"/>
    <w:rsid w:val="00D72556"/>
    <w:rsid w:val="00D7397B"/>
    <w:rsid w:val="00D7412A"/>
    <w:rsid w:val="00D75074"/>
    <w:rsid w:val="00D75A22"/>
    <w:rsid w:val="00D76665"/>
    <w:rsid w:val="00D766FF"/>
    <w:rsid w:val="00D76947"/>
    <w:rsid w:val="00D76BAF"/>
    <w:rsid w:val="00D77568"/>
    <w:rsid w:val="00D77620"/>
    <w:rsid w:val="00D77779"/>
    <w:rsid w:val="00D77F69"/>
    <w:rsid w:val="00D818A6"/>
    <w:rsid w:val="00D82400"/>
    <w:rsid w:val="00D8259A"/>
    <w:rsid w:val="00D82682"/>
    <w:rsid w:val="00D83BC5"/>
    <w:rsid w:val="00D849B8"/>
    <w:rsid w:val="00D84A41"/>
    <w:rsid w:val="00D8536B"/>
    <w:rsid w:val="00D85BF7"/>
    <w:rsid w:val="00D86529"/>
    <w:rsid w:val="00D865AD"/>
    <w:rsid w:val="00D86AFC"/>
    <w:rsid w:val="00D86CC9"/>
    <w:rsid w:val="00D8704E"/>
    <w:rsid w:val="00D9078E"/>
    <w:rsid w:val="00D90870"/>
    <w:rsid w:val="00D90E8D"/>
    <w:rsid w:val="00D91D29"/>
    <w:rsid w:val="00D9246B"/>
    <w:rsid w:val="00D92B43"/>
    <w:rsid w:val="00D931E4"/>
    <w:rsid w:val="00D9361C"/>
    <w:rsid w:val="00D93F7D"/>
    <w:rsid w:val="00D9408B"/>
    <w:rsid w:val="00D94140"/>
    <w:rsid w:val="00D94787"/>
    <w:rsid w:val="00D94EFD"/>
    <w:rsid w:val="00D94F93"/>
    <w:rsid w:val="00D954AC"/>
    <w:rsid w:val="00D95AF1"/>
    <w:rsid w:val="00D95DE1"/>
    <w:rsid w:val="00D962C8"/>
    <w:rsid w:val="00D9642F"/>
    <w:rsid w:val="00D96632"/>
    <w:rsid w:val="00D9674A"/>
    <w:rsid w:val="00D96B5C"/>
    <w:rsid w:val="00D96E24"/>
    <w:rsid w:val="00D97676"/>
    <w:rsid w:val="00D976BB"/>
    <w:rsid w:val="00D97EA2"/>
    <w:rsid w:val="00DA05B1"/>
    <w:rsid w:val="00DA0940"/>
    <w:rsid w:val="00DA0A8F"/>
    <w:rsid w:val="00DA0BC5"/>
    <w:rsid w:val="00DA18AE"/>
    <w:rsid w:val="00DA202E"/>
    <w:rsid w:val="00DA20D9"/>
    <w:rsid w:val="00DA231C"/>
    <w:rsid w:val="00DA2343"/>
    <w:rsid w:val="00DA244B"/>
    <w:rsid w:val="00DA28A5"/>
    <w:rsid w:val="00DA2A8B"/>
    <w:rsid w:val="00DA2F81"/>
    <w:rsid w:val="00DA32AE"/>
    <w:rsid w:val="00DA3A27"/>
    <w:rsid w:val="00DA3B50"/>
    <w:rsid w:val="00DA3E9A"/>
    <w:rsid w:val="00DA5142"/>
    <w:rsid w:val="00DA5A6F"/>
    <w:rsid w:val="00DA5ACE"/>
    <w:rsid w:val="00DA7881"/>
    <w:rsid w:val="00DB0234"/>
    <w:rsid w:val="00DB0514"/>
    <w:rsid w:val="00DB0838"/>
    <w:rsid w:val="00DB2894"/>
    <w:rsid w:val="00DB2D8C"/>
    <w:rsid w:val="00DB372C"/>
    <w:rsid w:val="00DB3ACD"/>
    <w:rsid w:val="00DB3B11"/>
    <w:rsid w:val="00DB4097"/>
    <w:rsid w:val="00DB535D"/>
    <w:rsid w:val="00DB54A2"/>
    <w:rsid w:val="00DB55EF"/>
    <w:rsid w:val="00DB5A28"/>
    <w:rsid w:val="00DB68CC"/>
    <w:rsid w:val="00DB6E1F"/>
    <w:rsid w:val="00DB6E46"/>
    <w:rsid w:val="00DB6F1F"/>
    <w:rsid w:val="00DB6F4B"/>
    <w:rsid w:val="00DB7EDF"/>
    <w:rsid w:val="00DC0C35"/>
    <w:rsid w:val="00DC0E3B"/>
    <w:rsid w:val="00DC0F24"/>
    <w:rsid w:val="00DC104C"/>
    <w:rsid w:val="00DC2879"/>
    <w:rsid w:val="00DC2A54"/>
    <w:rsid w:val="00DC32E9"/>
    <w:rsid w:val="00DC35C2"/>
    <w:rsid w:val="00DC4DFA"/>
    <w:rsid w:val="00DC5266"/>
    <w:rsid w:val="00DC5974"/>
    <w:rsid w:val="00DC5CED"/>
    <w:rsid w:val="00DC6AA4"/>
    <w:rsid w:val="00DC767F"/>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E003B"/>
    <w:rsid w:val="00DE04B8"/>
    <w:rsid w:val="00DE28F8"/>
    <w:rsid w:val="00DE29E3"/>
    <w:rsid w:val="00DE2EF8"/>
    <w:rsid w:val="00DE2F3E"/>
    <w:rsid w:val="00DE3221"/>
    <w:rsid w:val="00DE3623"/>
    <w:rsid w:val="00DE45EA"/>
    <w:rsid w:val="00DE48A1"/>
    <w:rsid w:val="00DE54B1"/>
    <w:rsid w:val="00DE559F"/>
    <w:rsid w:val="00DE5C16"/>
    <w:rsid w:val="00DE6AB9"/>
    <w:rsid w:val="00DE6BB9"/>
    <w:rsid w:val="00DE6C87"/>
    <w:rsid w:val="00DE6F59"/>
    <w:rsid w:val="00DE7454"/>
    <w:rsid w:val="00DE7511"/>
    <w:rsid w:val="00DE7994"/>
    <w:rsid w:val="00DF0C79"/>
    <w:rsid w:val="00DF202C"/>
    <w:rsid w:val="00DF310A"/>
    <w:rsid w:val="00DF31C2"/>
    <w:rsid w:val="00DF3B93"/>
    <w:rsid w:val="00DF3E44"/>
    <w:rsid w:val="00DF4527"/>
    <w:rsid w:val="00DF537D"/>
    <w:rsid w:val="00DF5757"/>
    <w:rsid w:val="00DF5C04"/>
    <w:rsid w:val="00DF5D9C"/>
    <w:rsid w:val="00DF5FF5"/>
    <w:rsid w:val="00DF6529"/>
    <w:rsid w:val="00DF7605"/>
    <w:rsid w:val="00DF7913"/>
    <w:rsid w:val="00DF7C97"/>
    <w:rsid w:val="00E000E4"/>
    <w:rsid w:val="00E002B9"/>
    <w:rsid w:val="00E004DF"/>
    <w:rsid w:val="00E00A7D"/>
    <w:rsid w:val="00E0194A"/>
    <w:rsid w:val="00E01BB2"/>
    <w:rsid w:val="00E022F1"/>
    <w:rsid w:val="00E02529"/>
    <w:rsid w:val="00E026DB"/>
    <w:rsid w:val="00E02CD3"/>
    <w:rsid w:val="00E02D75"/>
    <w:rsid w:val="00E03DC0"/>
    <w:rsid w:val="00E04029"/>
    <w:rsid w:val="00E04155"/>
    <w:rsid w:val="00E04B79"/>
    <w:rsid w:val="00E04E63"/>
    <w:rsid w:val="00E05532"/>
    <w:rsid w:val="00E05DE6"/>
    <w:rsid w:val="00E06452"/>
    <w:rsid w:val="00E067BE"/>
    <w:rsid w:val="00E06D03"/>
    <w:rsid w:val="00E07050"/>
    <w:rsid w:val="00E0799A"/>
    <w:rsid w:val="00E079FB"/>
    <w:rsid w:val="00E07B53"/>
    <w:rsid w:val="00E07D27"/>
    <w:rsid w:val="00E07FFD"/>
    <w:rsid w:val="00E10F9A"/>
    <w:rsid w:val="00E12BA2"/>
    <w:rsid w:val="00E12EB3"/>
    <w:rsid w:val="00E13421"/>
    <w:rsid w:val="00E13ADE"/>
    <w:rsid w:val="00E14452"/>
    <w:rsid w:val="00E14A79"/>
    <w:rsid w:val="00E15030"/>
    <w:rsid w:val="00E15D2E"/>
    <w:rsid w:val="00E15D7B"/>
    <w:rsid w:val="00E162C5"/>
    <w:rsid w:val="00E16A9A"/>
    <w:rsid w:val="00E16C86"/>
    <w:rsid w:val="00E16E06"/>
    <w:rsid w:val="00E1731B"/>
    <w:rsid w:val="00E1738D"/>
    <w:rsid w:val="00E174B1"/>
    <w:rsid w:val="00E175D4"/>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B8B"/>
    <w:rsid w:val="00E30FBC"/>
    <w:rsid w:val="00E31765"/>
    <w:rsid w:val="00E31D46"/>
    <w:rsid w:val="00E31F73"/>
    <w:rsid w:val="00E325DA"/>
    <w:rsid w:val="00E337C1"/>
    <w:rsid w:val="00E347B4"/>
    <w:rsid w:val="00E349F4"/>
    <w:rsid w:val="00E34A92"/>
    <w:rsid w:val="00E35FD9"/>
    <w:rsid w:val="00E36357"/>
    <w:rsid w:val="00E36811"/>
    <w:rsid w:val="00E36FDC"/>
    <w:rsid w:val="00E37136"/>
    <w:rsid w:val="00E404F3"/>
    <w:rsid w:val="00E40715"/>
    <w:rsid w:val="00E40A6C"/>
    <w:rsid w:val="00E40A85"/>
    <w:rsid w:val="00E42519"/>
    <w:rsid w:val="00E42CD9"/>
    <w:rsid w:val="00E43280"/>
    <w:rsid w:val="00E43314"/>
    <w:rsid w:val="00E435D8"/>
    <w:rsid w:val="00E452AE"/>
    <w:rsid w:val="00E456BE"/>
    <w:rsid w:val="00E460F9"/>
    <w:rsid w:val="00E46254"/>
    <w:rsid w:val="00E46496"/>
    <w:rsid w:val="00E469AD"/>
    <w:rsid w:val="00E47FB2"/>
    <w:rsid w:val="00E5057A"/>
    <w:rsid w:val="00E50B59"/>
    <w:rsid w:val="00E512C2"/>
    <w:rsid w:val="00E51696"/>
    <w:rsid w:val="00E5170D"/>
    <w:rsid w:val="00E51A14"/>
    <w:rsid w:val="00E52693"/>
    <w:rsid w:val="00E52A6A"/>
    <w:rsid w:val="00E531A1"/>
    <w:rsid w:val="00E53225"/>
    <w:rsid w:val="00E53F4C"/>
    <w:rsid w:val="00E544A8"/>
    <w:rsid w:val="00E5482F"/>
    <w:rsid w:val="00E54B28"/>
    <w:rsid w:val="00E55317"/>
    <w:rsid w:val="00E56153"/>
    <w:rsid w:val="00E5655D"/>
    <w:rsid w:val="00E56A1B"/>
    <w:rsid w:val="00E56B85"/>
    <w:rsid w:val="00E572E1"/>
    <w:rsid w:val="00E57972"/>
    <w:rsid w:val="00E57BC4"/>
    <w:rsid w:val="00E57CB4"/>
    <w:rsid w:val="00E57F9A"/>
    <w:rsid w:val="00E60479"/>
    <w:rsid w:val="00E60686"/>
    <w:rsid w:val="00E61016"/>
    <w:rsid w:val="00E61BCF"/>
    <w:rsid w:val="00E61C05"/>
    <w:rsid w:val="00E62239"/>
    <w:rsid w:val="00E62915"/>
    <w:rsid w:val="00E62BF8"/>
    <w:rsid w:val="00E63D2C"/>
    <w:rsid w:val="00E63D99"/>
    <w:rsid w:val="00E63E27"/>
    <w:rsid w:val="00E63F06"/>
    <w:rsid w:val="00E63FC7"/>
    <w:rsid w:val="00E63FFE"/>
    <w:rsid w:val="00E640B5"/>
    <w:rsid w:val="00E65244"/>
    <w:rsid w:val="00E65CCB"/>
    <w:rsid w:val="00E661CC"/>
    <w:rsid w:val="00E66225"/>
    <w:rsid w:val="00E671A0"/>
    <w:rsid w:val="00E674A1"/>
    <w:rsid w:val="00E675BA"/>
    <w:rsid w:val="00E701C0"/>
    <w:rsid w:val="00E703BA"/>
    <w:rsid w:val="00E709E5"/>
    <w:rsid w:val="00E71175"/>
    <w:rsid w:val="00E71CB0"/>
    <w:rsid w:val="00E72A39"/>
    <w:rsid w:val="00E7382C"/>
    <w:rsid w:val="00E73AB9"/>
    <w:rsid w:val="00E747C0"/>
    <w:rsid w:val="00E74E53"/>
    <w:rsid w:val="00E752A6"/>
    <w:rsid w:val="00E75A8C"/>
    <w:rsid w:val="00E75B20"/>
    <w:rsid w:val="00E75E5A"/>
    <w:rsid w:val="00E7690F"/>
    <w:rsid w:val="00E76CAC"/>
    <w:rsid w:val="00E76EF2"/>
    <w:rsid w:val="00E76F9B"/>
    <w:rsid w:val="00E81F3D"/>
    <w:rsid w:val="00E82640"/>
    <w:rsid w:val="00E82D68"/>
    <w:rsid w:val="00E83973"/>
    <w:rsid w:val="00E8430F"/>
    <w:rsid w:val="00E84A68"/>
    <w:rsid w:val="00E84A8B"/>
    <w:rsid w:val="00E850C8"/>
    <w:rsid w:val="00E857CE"/>
    <w:rsid w:val="00E86922"/>
    <w:rsid w:val="00E8757D"/>
    <w:rsid w:val="00E87F79"/>
    <w:rsid w:val="00E90032"/>
    <w:rsid w:val="00E90B75"/>
    <w:rsid w:val="00E9110D"/>
    <w:rsid w:val="00E918EA"/>
    <w:rsid w:val="00E923B3"/>
    <w:rsid w:val="00E92696"/>
    <w:rsid w:val="00E9273A"/>
    <w:rsid w:val="00E9299E"/>
    <w:rsid w:val="00E932C3"/>
    <w:rsid w:val="00E94BA6"/>
    <w:rsid w:val="00E95077"/>
    <w:rsid w:val="00E96DB1"/>
    <w:rsid w:val="00E96FDE"/>
    <w:rsid w:val="00E9714D"/>
    <w:rsid w:val="00E9729D"/>
    <w:rsid w:val="00EA13F8"/>
    <w:rsid w:val="00EA1406"/>
    <w:rsid w:val="00EA1420"/>
    <w:rsid w:val="00EA1C26"/>
    <w:rsid w:val="00EA1E4A"/>
    <w:rsid w:val="00EA25BB"/>
    <w:rsid w:val="00EA2D89"/>
    <w:rsid w:val="00EA3133"/>
    <w:rsid w:val="00EA38AC"/>
    <w:rsid w:val="00EA3E9C"/>
    <w:rsid w:val="00EA468C"/>
    <w:rsid w:val="00EA4919"/>
    <w:rsid w:val="00EA5B84"/>
    <w:rsid w:val="00EA6981"/>
    <w:rsid w:val="00EA7023"/>
    <w:rsid w:val="00EA7058"/>
    <w:rsid w:val="00EA7A4D"/>
    <w:rsid w:val="00EA7A7E"/>
    <w:rsid w:val="00EB176C"/>
    <w:rsid w:val="00EB2979"/>
    <w:rsid w:val="00EB347B"/>
    <w:rsid w:val="00EB3C37"/>
    <w:rsid w:val="00EB4B45"/>
    <w:rsid w:val="00EB5596"/>
    <w:rsid w:val="00EB5E2C"/>
    <w:rsid w:val="00EB6112"/>
    <w:rsid w:val="00EB65A6"/>
    <w:rsid w:val="00EB6707"/>
    <w:rsid w:val="00EB6C5D"/>
    <w:rsid w:val="00EB6FB2"/>
    <w:rsid w:val="00EB7785"/>
    <w:rsid w:val="00EC0025"/>
    <w:rsid w:val="00EC069C"/>
    <w:rsid w:val="00EC1457"/>
    <w:rsid w:val="00EC1953"/>
    <w:rsid w:val="00EC1DA4"/>
    <w:rsid w:val="00EC2456"/>
    <w:rsid w:val="00EC24BC"/>
    <w:rsid w:val="00EC24F8"/>
    <w:rsid w:val="00EC2A67"/>
    <w:rsid w:val="00EC426A"/>
    <w:rsid w:val="00EC44B6"/>
    <w:rsid w:val="00EC4C8C"/>
    <w:rsid w:val="00EC543D"/>
    <w:rsid w:val="00EC54C1"/>
    <w:rsid w:val="00EC612F"/>
    <w:rsid w:val="00EC6421"/>
    <w:rsid w:val="00EC6D91"/>
    <w:rsid w:val="00EC7704"/>
    <w:rsid w:val="00EC79C0"/>
    <w:rsid w:val="00ED00EA"/>
    <w:rsid w:val="00ED0BF6"/>
    <w:rsid w:val="00ED0C02"/>
    <w:rsid w:val="00ED0D7F"/>
    <w:rsid w:val="00ED0E18"/>
    <w:rsid w:val="00ED11C0"/>
    <w:rsid w:val="00ED1892"/>
    <w:rsid w:val="00ED28F5"/>
    <w:rsid w:val="00ED295B"/>
    <w:rsid w:val="00ED2E0D"/>
    <w:rsid w:val="00ED398D"/>
    <w:rsid w:val="00ED444D"/>
    <w:rsid w:val="00ED46DD"/>
    <w:rsid w:val="00ED5034"/>
    <w:rsid w:val="00ED5968"/>
    <w:rsid w:val="00ED69B4"/>
    <w:rsid w:val="00ED7A69"/>
    <w:rsid w:val="00ED7F32"/>
    <w:rsid w:val="00EE0788"/>
    <w:rsid w:val="00EE0C2D"/>
    <w:rsid w:val="00EE139D"/>
    <w:rsid w:val="00EE19C6"/>
    <w:rsid w:val="00EE1AF5"/>
    <w:rsid w:val="00EE3FF9"/>
    <w:rsid w:val="00EE43E6"/>
    <w:rsid w:val="00EE4A0B"/>
    <w:rsid w:val="00EE4A70"/>
    <w:rsid w:val="00EE555F"/>
    <w:rsid w:val="00EE5628"/>
    <w:rsid w:val="00EE5677"/>
    <w:rsid w:val="00EE589E"/>
    <w:rsid w:val="00EE5A8C"/>
    <w:rsid w:val="00EE5CC5"/>
    <w:rsid w:val="00EE5D18"/>
    <w:rsid w:val="00EE669F"/>
    <w:rsid w:val="00EE66B1"/>
    <w:rsid w:val="00EE6E80"/>
    <w:rsid w:val="00EE7273"/>
    <w:rsid w:val="00EE7E4D"/>
    <w:rsid w:val="00EF1C62"/>
    <w:rsid w:val="00EF231B"/>
    <w:rsid w:val="00EF257D"/>
    <w:rsid w:val="00EF2E99"/>
    <w:rsid w:val="00EF35D2"/>
    <w:rsid w:val="00EF6098"/>
    <w:rsid w:val="00EF7102"/>
    <w:rsid w:val="00EF72F5"/>
    <w:rsid w:val="00EF7547"/>
    <w:rsid w:val="00EF7F41"/>
    <w:rsid w:val="00F000A1"/>
    <w:rsid w:val="00F00368"/>
    <w:rsid w:val="00F003E1"/>
    <w:rsid w:val="00F01336"/>
    <w:rsid w:val="00F0146C"/>
    <w:rsid w:val="00F01B8B"/>
    <w:rsid w:val="00F025BB"/>
    <w:rsid w:val="00F02A23"/>
    <w:rsid w:val="00F02AE4"/>
    <w:rsid w:val="00F0433E"/>
    <w:rsid w:val="00F053BD"/>
    <w:rsid w:val="00F05908"/>
    <w:rsid w:val="00F059CC"/>
    <w:rsid w:val="00F05D8B"/>
    <w:rsid w:val="00F061A0"/>
    <w:rsid w:val="00F0707C"/>
    <w:rsid w:val="00F0766B"/>
    <w:rsid w:val="00F07B9F"/>
    <w:rsid w:val="00F101FE"/>
    <w:rsid w:val="00F1024E"/>
    <w:rsid w:val="00F1043D"/>
    <w:rsid w:val="00F10B6B"/>
    <w:rsid w:val="00F10F9B"/>
    <w:rsid w:val="00F129D8"/>
    <w:rsid w:val="00F12EAC"/>
    <w:rsid w:val="00F143B3"/>
    <w:rsid w:val="00F159E4"/>
    <w:rsid w:val="00F16B76"/>
    <w:rsid w:val="00F2046B"/>
    <w:rsid w:val="00F204CA"/>
    <w:rsid w:val="00F20907"/>
    <w:rsid w:val="00F21550"/>
    <w:rsid w:val="00F21967"/>
    <w:rsid w:val="00F21D7A"/>
    <w:rsid w:val="00F22B9A"/>
    <w:rsid w:val="00F24038"/>
    <w:rsid w:val="00F24321"/>
    <w:rsid w:val="00F2458C"/>
    <w:rsid w:val="00F254FE"/>
    <w:rsid w:val="00F261F1"/>
    <w:rsid w:val="00F263A2"/>
    <w:rsid w:val="00F2688F"/>
    <w:rsid w:val="00F26EDF"/>
    <w:rsid w:val="00F2701B"/>
    <w:rsid w:val="00F27449"/>
    <w:rsid w:val="00F2760C"/>
    <w:rsid w:val="00F30209"/>
    <w:rsid w:val="00F3034B"/>
    <w:rsid w:val="00F30829"/>
    <w:rsid w:val="00F30871"/>
    <w:rsid w:val="00F308EC"/>
    <w:rsid w:val="00F31979"/>
    <w:rsid w:val="00F31EFC"/>
    <w:rsid w:val="00F32374"/>
    <w:rsid w:val="00F32BDF"/>
    <w:rsid w:val="00F3302B"/>
    <w:rsid w:val="00F33F19"/>
    <w:rsid w:val="00F34AA1"/>
    <w:rsid w:val="00F35322"/>
    <w:rsid w:val="00F35779"/>
    <w:rsid w:val="00F369D0"/>
    <w:rsid w:val="00F36C4E"/>
    <w:rsid w:val="00F3766B"/>
    <w:rsid w:val="00F37CC4"/>
    <w:rsid w:val="00F37D0A"/>
    <w:rsid w:val="00F404EE"/>
    <w:rsid w:val="00F40CC6"/>
    <w:rsid w:val="00F40E9C"/>
    <w:rsid w:val="00F410FF"/>
    <w:rsid w:val="00F41404"/>
    <w:rsid w:val="00F41695"/>
    <w:rsid w:val="00F420E0"/>
    <w:rsid w:val="00F429E0"/>
    <w:rsid w:val="00F42B45"/>
    <w:rsid w:val="00F42CED"/>
    <w:rsid w:val="00F42FBA"/>
    <w:rsid w:val="00F43C37"/>
    <w:rsid w:val="00F444F7"/>
    <w:rsid w:val="00F453BD"/>
    <w:rsid w:val="00F46066"/>
    <w:rsid w:val="00F462B6"/>
    <w:rsid w:val="00F47767"/>
    <w:rsid w:val="00F503B7"/>
    <w:rsid w:val="00F504E9"/>
    <w:rsid w:val="00F50634"/>
    <w:rsid w:val="00F50AE4"/>
    <w:rsid w:val="00F5202E"/>
    <w:rsid w:val="00F52720"/>
    <w:rsid w:val="00F52979"/>
    <w:rsid w:val="00F532D9"/>
    <w:rsid w:val="00F5404B"/>
    <w:rsid w:val="00F54164"/>
    <w:rsid w:val="00F546C2"/>
    <w:rsid w:val="00F55146"/>
    <w:rsid w:val="00F551FB"/>
    <w:rsid w:val="00F554A7"/>
    <w:rsid w:val="00F55AD6"/>
    <w:rsid w:val="00F55FAE"/>
    <w:rsid w:val="00F56452"/>
    <w:rsid w:val="00F56BF8"/>
    <w:rsid w:val="00F56C89"/>
    <w:rsid w:val="00F56CB2"/>
    <w:rsid w:val="00F5706B"/>
    <w:rsid w:val="00F5730F"/>
    <w:rsid w:val="00F60069"/>
    <w:rsid w:val="00F6031C"/>
    <w:rsid w:val="00F6044B"/>
    <w:rsid w:val="00F60932"/>
    <w:rsid w:val="00F60D17"/>
    <w:rsid w:val="00F613A2"/>
    <w:rsid w:val="00F6147A"/>
    <w:rsid w:val="00F615D8"/>
    <w:rsid w:val="00F61CF2"/>
    <w:rsid w:val="00F6276F"/>
    <w:rsid w:val="00F62DB4"/>
    <w:rsid w:val="00F63AF6"/>
    <w:rsid w:val="00F63D0A"/>
    <w:rsid w:val="00F64131"/>
    <w:rsid w:val="00F6426A"/>
    <w:rsid w:val="00F64FB5"/>
    <w:rsid w:val="00F65193"/>
    <w:rsid w:val="00F65FFE"/>
    <w:rsid w:val="00F66550"/>
    <w:rsid w:val="00F66FE1"/>
    <w:rsid w:val="00F704D0"/>
    <w:rsid w:val="00F706F4"/>
    <w:rsid w:val="00F70E6B"/>
    <w:rsid w:val="00F7132E"/>
    <w:rsid w:val="00F71692"/>
    <w:rsid w:val="00F717F4"/>
    <w:rsid w:val="00F728D0"/>
    <w:rsid w:val="00F72915"/>
    <w:rsid w:val="00F729C6"/>
    <w:rsid w:val="00F72C03"/>
    <w:rsid w:val="00F72E19"/>
    <w:rsid w:val="00F72E34"/>
    <w:rsid w:val="00F73152"/>
    <w:rsid w:val="00F73A6C"/>
    <w:rsid w:val="00F73C0C"/>
    <w:rsid w:val="00F74709"/>
    <w:rsid w:val="00F74EFE"/>
    <w:rsid w:val="00F7514E"/>
    <w:rsid w:val="00F7577A"/>
    <w:rsid w:val="00F758FD"/>
    <w:rsid w:val="00F7595F"/>
    <w:rsid w:val="00F75E29"/>
    <w:rsid w:val="00F7618C"/>
    <w:rsid w:val="00F7677C"/>
    <w:rsid w:val="00F778D3"/>
    <w:rsid w:val="00F802EA"/>
    <w:rsid w:val="00F8091C"/>
    <w:rsid w:val="00F80DDE"/>
    <w:rsid w:val="00F82BA3"/>
    <w:rsid w:val="00F82D8E"/>
    <w:rsid w:val="00F82E87"/>
    <w:rsid w:val="00F83007"/>
    <w:rsid w:val="00F83377"/>
    <w:rsid w:val="00F833CA"/>
    <w:rsid w:val="00F836BF"/>
    <w:rsid w:val="00F84E6D"/>
    <w:rsid w:val="00F8555F"/>
    <w:rsid w:val="00F85773"/>
    <w:rsid w:val="00F86585"/>
    <w:rsid w:val="00F87AE9"/>
    <w:rsid w:val="00F87B5B"/>
    <w:rsid w:val="00F90956"/>
    <w:rsid w:val="00F909C1"/>
    <w:rsid w:val="00F90B4A"/>
    <w:rsid w:val="00F914BE"/>
    <w:rsid w:val="00F914F4"/>
    <w:rsid w:val="00F917E5"/>
    <w:rsid w:val="00F91D08"/>
    <w:rsid w:val="00F91FBF"/>
    <w:rsid w:val="00F923F3"/>
    <w:rsid w:val="00F92B3C"/>
    <w:rsid w:val="00F93DDA"/>
    <w:rsid w:val="00F93FD7"/>
    <w:rsid w:val="00F94091"/>
    <w:rsid w:val="00F94428"/>
    <w:rsid w:val="00F9447A"/>
    <w:rsid w:val="00F944FF"/>
    <w:rsid w:val="00F9478F"/>
    <w:rsid w:val="00F94BDB"/>
    <w:rsid w:val="00F94CBA"/>
    <w:rsid w:val="00F94D8F"/>
    <w:rsid w:val="00F94E28"/>
    <w:rsid w:val="00F94EA0"/>
    <w:rsid w:val="00F951EB"/>
    <w:rsid w:val="00F95C1D"/>
    <w:rsid w:val="00F962EF"/>
    <w:rsid w:val="00F963B0"/>
    <w:rsid w:val="00F96D16"/>
    <w:rsid w:val="00F9781D"/>
    <w:rsid w:val="00FA0076"/>
    <w:rsid w:val="00FA04CB"/>
    <w:rsid w:val="00FA0FA6"/>
    <w:rsid w:val="00FA128B"/>
    <w:rsid w:val="00FA1701"/>
    <w:rsid w:val="00FA1B0F"/>
    <w:rsid w:val="00FA1C79"/>
    <w:rsid w:val="00FA2062"/>
    <w:rsid w:val="00FA209A"/>
    <w:rsid w:val="00FA2A3C"/>
    <w:rsid w:val="00FA2AC8"/>
    <w:rsid w:val="00FA31EB"/>
    <w:rsid w:val="00FA344B"/>
    <w:rsid w:val="00FA34A6"/>
    <w:rsid w:val="00FA3976"/>
    <w:rsid w:val="00FA3AFF"/>
    <w:rsid w:val="00FA3F1B"/>
    <w:rsid w:val="00FA4974"/>
    <w:rsid w:val="00FA530F"/>
    <w:rsid w:val="00FA53F2"/>
    <w:rsid w:val="00FA5457"/>
    <w:rsid w:val="00FA668C"/>
    <w:rsid w:val="00FA668F"/>
    <w:rsid w:val="00FA6CA9"/>
    <w:rsid w:val="00FA6EE4"/>
    <w:rsid w:val="00FA76F3"/>
    <w:rsid w:val="00FB0C47"/>
    <w:rsid w:val="00FB1B73"/>
    <w:rsid w:val="00FB1C50"/>
    <w:rsid w:val="00FB2679"/>
    <w:rsid w:val="00FB2ACD"/>
    <w:rsid w:val="00FB369E"/>
    <w:rsid w:val="00FB3724"/>
    <w:rsid w:val="00FB3CF8"/>
    <w:rsid w:val="00FB46E4"/>
    <w:rsid w:val="00FB4FFA"/>
    <w:rsid w:val="00FB5B10"/>
    <w:rsid w:val="00FB5BBC"/>
    <w:rsid w:val="00FB5EC5"/>
    <w:rsid w:val="00FB5FC8"/>
    <w:rsid w:val="00FB6463"/>
    <w:rsid w:val="00FB72D9"/>
    <w:rsid w:val="00FC0EDC"/>
    <w:rsid w:val="00FC1912"/>
    <w:rsid w:val="00FC1BA5"/>
    <w:rsid w:val="00FC1D68"/>
    <w:rsid w:val="00FC1DD9"/>
    <w:rsid w:val="00FC2C4A"/>
    <w:rsid w:val="00FC2F21"/>
    <w:rsid w:val="00FC2F43"/>
    <w:rsid w:val="00FC2FBD"/>
    <w:rsid w:val="00FC3187"/>
    <w:rsid w:val="00FC34A1"/>
    <w:rsid w:val="00FC4466"/>
    <w:rsid w:val="00FC449B"/>
    <w:rsid w:val="00FC4DF3"/>
    <w:rsid w:val="00FC537E"/>
    <w:rsid w:val="00FC5E60"/>
    <w:rsid w:val="00FC601A"/>
    <w:rsid w:val="00FC643F"/>
    <w:rsid w:val="00FC6568"/>
    <w:rsid w:val="00FC6DED"/>
    <w:rsid w:val="00FC7B22"/>
    <w:rsid w:val="00FC7CD2"/>
    <w:rsid w:val="00FC7D77"/>
    <w:rsid w:val="00FC7E24"/>
    <w:rsid w:val="00FD0802"/>
    <w:rsid w:val="00FD09BD"/>
    <w:rsid w:val="00FD156F"/>
    <w:rsid w:val="00FD1D68"/>
    <w:rsid w:val="00FD2A11"/>
    <w:rsid w:val="00FD2CE6"/>
    <w:rsid w:val="00FD2E33"/>
    <w:rsid w:val="00FD3B15"/>
    <w:rsid w:val="00FD4031"/>
    <w:rsid w:val="00FD4268"/>
    <w:rsid w:val="00FD4708"/>
    <w:rsid w:val="00FD4A5F"/>
    <w:rsid w:val="00FD5059"/>
    <w:rsid w:val="00FD5F38"/>
    <w:rsid w:val="00FD5F3A"/>
    <w:rsid w:val="00FD6621"/>
    <w:rsid w:val="00FD6BBA"/>
    <w:rsid w:val="00FD6F47"/>
    <w:rsid w:val="00FE03B1"/>
    <w:rsid w:val="00FE0EBD"/>
    <w:rsid w:val="00FE1030"/>
    <w:rsid w:val="00FE20DB"/>
    <w:rsid w:val="00FE28E5"/>
    <w:rsid w:val="00FE35ED"/>
    <w:rsid w:val="00FE37EA"/>
    <w:rsid w:val="00FE383C"/>
    <w:rsid w:val="00FE4333"/>
    <w:rsid w:val="00FE477D"/>
    <w:rsid w:val="00FE4BD3"/>
    <w:rsid w:val="00FE4E95"/>
    <w:rsid w:val="00FE4EE3"/>
    <w:rsid w:val="00FE5241"/>
    <w:rsid w:val="00FE5911"/>
    <w:rsid w:val="00FE69DD"/>
    <w:rsid w:val="00FE69EB"/>
    <w:rsid w:val="00FE6D9F"/>
    <w:rsid w:val="00FE7097"/>
    <w:rsid w:val="00FE711C"/>
    <w:rsid w:val="00FE724B"/>
    <w:rsid w:val="00FE75CD"/>
    <w:rsid w:val="00FF06EC"/>
    <w:rsid w:val="00FF0C9D"/>
    <w:rsid w:val="00FF0CFE"/>
    <w:rsid w:val="00FF11A9"/>
    <w:rsid w:val="00FF16DA"/>
    <w:rsid w:val="00FF2042"/>
    <w:rsid w:val="00FF2E6A"/>
    <w:rsid w:val="00FF4071"/>
    <w:rsid w:val="00FF505F"/>
    <w:rsid w:val="00FF52E8"/>
    <w:rsid w:val="00FF5F09"/>
    <w:rsid w:val="00FF6186"/>
    <w:rsid w:val="00FF6382"/>
    <w:rsid w:val="00FF6FBD"/>
    <w:rsid w:val="00FF701E"/>
    <w:rsid w:val="00FF71F9"/>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3899DB-C062-4EE9-A693-9ACCE3AA7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uiPriority w:val="9"/>
    <w:qFormat/>
    <w:rsid w:val="00B53A06"/>
    <w:pPr>
      <w:keepNext/>
      <w:jc w:val="center"/>
      <w:outlineLvl w:val="0"/>
    </w:pPr>
    <w:rPr>
      <w:b/>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0"/>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uiPriority w:val="9"/>
    <w:rsid w:val="00B53A06"/>
    <w:rPr>
      <w:rFonts w:ascii="Times New Roman" w:eastAsia="Times New Roman" w:hAnsi="Times New Roman" w:cs="Times New Roman"/>
      <w:b/>
      <w:sz w:val="24"/>
      <w:szCs w:val="24"/>
      <w:lang w:eastAsia="ru-RU"/>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rsid w:val="003D5E30"/>
    <w:pPr>
      <w:spacing w:after="120" w:line="480" w:lineRule="auto"/>
      <w:ind w:left="283"/>
    </w:p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qFormat/>
    <w:rsid w:val="003D5E30"/>
    <w:pPr>
      <w:spacing w:before="100" w:beforeAutospacing="1" w:after="100" w:afterAutospacing="1"/>
      <w:ind w:firstLine="567"/>
    </w:p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5">
    <w:name w:val="toc 1"/>
    <w:basedOn w:val="a0"/>
    <w:next w:val="a0"/>
    <w:autoRedefine/>
    <w:uiPriority w:val="1"/>
    <w:qFormat/>
    <w:rsid w:val="00E53F4C"/>
    <w:pPr>
      <w:tabs>
        <w:tab w:val="right" w:leader="dot" w:pos="11057"/>
      </w:tabs>
      <w:ind w:firstLine="284"/>
      <w:jc w:val="both"/>
    </w:pPr>
  </w:style>
  <w:style w:type="paragraph" w:styleId="af6">
    <w:name w:val="annotation text"/>
    <w:basedOn w:val="a0"/>
    <w:link w:val="26"/>
    <w:uiPriority w:val="99"/>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uiPriority w:val="99"/>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uiPriority w:val="99"/>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6">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e">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f">
    <w:name w:val="No Spacing"/>
    <w:link w:val="aff0"/>
    <w:qFormat/>
    <w:rsid w:val="002E0041"/>
    <w:rPr>
      <w:sz w:val="22"/>
      <w:szCs w:val="22"/>
      <w:lang w:eastAsia="en-US"/>
    </w:rPr>
  </w:style>
  <w:style w:type="character" w:customStyle="1" w:styleId="aff0">
    <w:name w:val="Без интервала Знак"/>
    <w:link w:val="aff"/>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1">
    <w:name w:val="Strong"/>
    <w:qFormat/>
    <w:rsid w:val="00F778D3"/>
    <w:rPr>
      <w:b/>
      <w:bCs/>
    </w:rPr>
  </w:style>
  <w:style w:type="paragraph" w:styleId="aff2">
    <w:name w:val="List Paragraph"/>
    <w:aliases w:val="Bullet List,FooterText,numbered,Цветной список - Акцент 11,Список нумерованный цифры"/>
    <w:basedOn w:val="a0"/>
    <w:link w:val="aff3"/>
    <w:uiPriority w:val="34"/>
    <w:qFormat/>
    <w:rsid w:val="00D000F0"/>
    <w:pPr>
      <w:ind w:left="708"/>
    </w:pPr>
    <w:rPr>
      <w:szCs w:val="20"/>
    </w:rPr>
  </w:style>
  <w:style w:type="character" w:customStyle="1" w:styleId="aff3">
    <w:name w:val="Абзац списка Знак"/>
    <w:aliases w:val="Bullet List Знак,FooterText Знак,numbered Знак,Цветной список - Акцент 11 Знак,Список нумерованный цифры Знак"/>
    <w:link w:val="aff2"/>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8">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4">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9">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uiPriority w:val="99"/>
    <w:rsid w:val="00952D7E"/>
    <w:rPr>
      <w:rFonts w:ascii="Times New Roman" w:eastAsia="Times New Roman" w:hAnsi="Times New Roman" w:cs="Times New Roman"/>
      <w:b/>
      <w:sz w:val="28"/>
      <w:szCs w:val="20"/>
      <w:lang w:eastAsia="ru-RU"/>
    </w:rPr>
  </w:style>
  <w:style w:type="paragraph" w:styleId="aff5">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6">
    <w:name w:val="Гипертекстовая ссылка"/>
    <w:uiPriority w:val="99"/>
    <w:rsid w:val="00952D7E"/>
    <w:rPr>
      <w:rFonts w:cs="Times New Roman"/>
      <w:b/>
      <w:color w:val="008000"/>
    </w:rPr>
  </w:style>
  <w:style w:type="character" w:customStyle="1" w:styleId="aff7">
    <w:name w:val="Цветовое выделение"/>
    <w:rsid w:val="00952D7E"/>
    <w:rPr>
      <w:b/>
      <w:color w:val="000080"/>
    </w:rPr>
  </w:style>
  <w:style w:type="paragraph" w:customStyle="1" w:styleId="aff8">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9">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a">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b">
    <w:name w:val="caption"/>
    <w:aliases w:val="+Название объекта"/>
    <w:basedOn w:val="a0"/>
    <w:next w:val="a0"/>
    <w:qFormat/>
    <w:rsid w:val="00952D7E"/>
    <w:rPr>
      <w:sz w:val="28"/>
      <w:szCs w:val="20"/>
    </w:rPr>
  </w:style>
  <w:style w:type="paragraph" w:styleId="affc">
    <w:name w:val="Subtitle"/>
    <w:basedOn w:val="a0"/>
    <w:link w:val="1a"/>
    <w:qFormat/>
    <w:rsid w:val="00952D7E"/>
    <w:pPr>
      <w:jc w:val="center"/>
    </w:pPr>
    <w:rPr>
      <w:szCs w:val="20"/>
    </w:rPr>
  </w:style>
  <w:style w:type="character" w:customStyle="1" w:styleId="1a">
    <w:name w:val="Подзаголовок Знак1"/>
    <w:basedOn w:val="a1"/>
    <w:link w:val="affc"/>
    <w:rsid w:val="00C70C57"/>
    <w:rPr>
      <w:rFonts w:ascii="Times New Roman" w:eastAsia="Times New Roman" w:hAnsi="Times New Roman"/>
      <w:sz w:val="24"/>
    </w:rPr>
  </w:style>
  <w:style w:type="paragraph" w:styleId="affd">
    <w:name w:val="Plain Text"/>
    <w:basedOn w:val="a0"/>
    <w:link w:val="affe"/>
    <w:rsid w:val="00952D7E"/>
    <w:rPr>
      <w:rFonts w:ascii="Courier New" w:hAnsi="Courier New"/>
      <w:sz w:val="20"/>
      <w:szCs w:val="20"/>
    </w:rPr>
  </w:style>
  <w:style w:type="character" w:customStyle="1" w:styleId="affe">
    <w:name w:val="Текст Знак"/>
    <w:link w:val="affd"/>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f">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0">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1">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1"/>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9">
    <w:name w:val="Основной текст (2)_"/>
    <w:link w:val="2a"/>
    <w:rsid w:val="00375986"/>
    <w:rPr>
      <w:rFonts w:eastAsia="Arial Unicode MS"/>
      <w:sz w:val="25"/>
      <w:szCs w:val="25"/>
      <w:lang w:val="ru-RU" w:eastAsia="ru-RU" w:bidi="ar-SA"/>
    </w:rPr>
  </w:style>
  <w:style w:type="paragraph" w:customStyle="1" w:styleId="2a">
    <w:name w:val="Основной текст (2)"/>
    <w:basedOn w:val="a0"/>
    <w:link w:val="2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2">
    <w:name w:val="Document Map"/>
    <w:basedOn w:val="a0"/>
    <w:link w:val="afff3"/>
    <w:rsid w:val="009D2C47"/>
    <w:pPr>
      <w:shd w:val="clear" w:color="auto" w:fill="000080"/>
    </w:pPr>
    <w:rPr>
      <w:rFonts w:ascii="Tahoma" w:hAnsi="Tahoma" w:cs="Tahoma"/>
      <w:sz w:val="20"/>
      <w:szCs w:val="20"/>
    </w:rPr>
  </w:style>
  <w:style w:type="character" w:customStyle="1" w:styleId="afff3">
    <w:name w:val="Схема документа Знак"/>
    <w:basedOn w:val="a1"/>
    <w:link w:val="afff2"/>
    <w:rsid w:val="00C70C57"/>
    <w:rPr>
      <w:rFonts w:ascii="Tahoma" w:eastAsia="Times New Roman" w:hAnsi="Tahoma" w:cs="Tahoma"/>
      <w:shd w:val="clear" w:color="auto" w:fill="000080"/>
    </w:rPr>
  </w:style>
  <w:style w:type="paragraph" w:customStyle="1" w:styleId="1d">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4">
    <w:name w:val="Знак Знак Знак Знак Знак Знак Знак Знак Знак Знак Знак Знак Знак"/>
    <w:basedOn w:val="a0"/>
    <w:uiPriority w:val="99"/>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5">
    <w:name w:val="Верхний колонтитул Знак"/>
    <w:aliases w:val="ВерхКолонтитул Знак, Знак5 Знак"/>
    <w:locked/>
    <w:rsid w:val="006248C8"/>
    <w:rPr>
      <w:rFonts w:cs="Times New Roman"/>
      <w:sz w:val="24"/>
      <w:szCs w:val="24"/>
    </w:rPr>
  </w:style>
  <w:style w:type="paragraph" w:customStyle="1" w:styleId="afff6">
    <w:name w:val="ЭЭГ"/>
    <w:basedOn w:val="a0"/>
    <w:rsid w:val="001740AE"/>
    <w:pPr>
      <w:spacing w:line="360" w:lineRule="auto"/>
      <w:ind w:firstLine="720"/>
      <w:jc w:val="both"/>
    </w:pPr>
  </w:style>
  <w:style w:type="paragraph" w:styleId="2b">
    <w:name w:val="Body Text First Indent 2"/>
    <w:basedOn w:val="af2"/>
    <w:link w:val="2c"/>
    <w:rsid w:val="001740AE"/>
    <w:pPr>
      <w:ind w:firstLine="210"/>
    </w:pPr>
  </w:style>
  <w:style w:type="character" w:customStyle="1" w:styleId="2c">
    <w:name w:val="Красная строка 2 Знак"/>
    <w:basedOn w:val="af3"/>
    <w:link w:val="2b"/>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7">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8">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rsid w:val="00AD6021"/>
  </w:style>
  <w:style w:type="paragraph" w:styleId="afff9">
    <w:name w:val="List"/>
    <w:basedOn w:val="a8"/>
    <w:link w:val="afffa"/>
    <w:rsid w:val="00AD6021"/>
    <w:pPr>
      <w:jc w:val="both"/>
    </w:pPr>
    <w:rPr>
      <w:sz w:val="24"/>
      <w:lang w:eastAsia="zh-CN"/>
    </w:rPr>
  </w:style>
  <w:style w:type="paragraph" w:customStyle="1" w:styleId="1f">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0">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
    <w:rsid w:val="00AD6021"/>
    <w:pPr>
      <w:suppressAutoHyphens w:val="0"/>
      <w:jc w:val="center"/>
    </w:pPr>
    <w:rPr>
      <w:b/>
      <w:sz w:val="20"/>
      <w:szCs w:val="20"/>
      <w:lang w:eastAsia="zh-CN"/>
    </w:rPr>
  </w:style>
  <w:style w:type="paragraph" w:customStyle="1" w:styleId="afffc">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0"/>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0"/>
    <w:link w:val="2f0"/>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1">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uiPriority w:val="99"/>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uiPriority w:val="99"/>
    <w:rsid w:val="002363B0"/>
    <w:rPr>
      <w:sz w:val="20"/>
      <w:szCs w:val="20"/>
    </w:rPr>
  </w:style>
  <w:style w:type="character" w:customStyle="1" w:styleId="affff6">
    <w:name w:val="Текст концевой сноски Знак"/>
    <w:link w:val="affff5"/>
    <w:uiPriority w:val="99"/>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1f3">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3">
    <w:name w:val="List 2"/>
    <w:basedOn w:val="a0"/>
    <w:rsid w:val="00DC0E3B"/>
    <w:pPr>
      <w:ind w:left="566" w:hanging="283"/>
    </w:pPr>
  </w:style>
  <w:style w:type="paragraph" w:styleId="affffc">
    <w:name w:val="Body Text First Indent"/>
    <w:basedOn w:val="a8"/>
    <w:link w:val="affffd"/>
    <w:rsid w:val="00DC0E3B"/>
    <w:pPr>
      <w:spacing w:after="120"/>
      <w:ind w:firstLine="210"/>
    </w:pPr>
    <w:rPr>
      <w:sz w:val="24"/>
      <w:szCs w:val="24"/>
    </w:rPr>
  </w:style>
  <w:style w:type="character" w:customStyle="1" w:styleId="affffd">
    <w:name w:val="Красная строка Знак"/>
    <w:basedOn w:val="a9"/>
    <w:link w:val="affffc"/>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0"/>
    <w:link w:val="affffe"/>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4">
    <w:name w:val="Абзац списка2"/>
    <w:basedOn w:val="a0"/>
    <w:link w:val="ListParagraphChar"/>
    <w:uiPriority w:val="99"/>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0">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1">
    <w:name w:val="annotation reference"/>
    <w:basedOn w:val="a1"/>
    <w:uiPriority w:val="99"/>
    <w:unhideWhenUsed/>
    <w:rsid w:val="00704028"/>
    <w:rPr>
      <w:sz w:val="16"/>
      <w:szCs w:val="16"/>
    </w:rPr>
  </w:style>
  <w:style w:type="paragraph" w:customStyle="1" w:styleId="afffff2">
    <w:name w:val="Адресат"/>
    <w:basedOn w:val="a0"/>
    <w:rsid w:val="00C70C57"/>
    <w:pPr>
      <w:suppressAutoHyphens/>
      <w:spacing w:line="240" w:lineRule="exact"/>
    </w:pPr>
    <w:rPr>
      <w:sz w:val="28"/>
      <w:szCs w:val="20"/>
    </w:rPr>
  </w:style>
  <w:style w:type="paragraph" w:customStyle="1" w:styleId="afffff3">
    <w:name w:val="Заголовок к тексту"/>
    <w:basedOn w:val="a0"/>
    <w:next w:val="a8"/>
    <w:rsid w:val="00C70C57"/>
    <w:pPr>
      <w:suppressAutoHyphens/>
      <w:spacing w:after="480" w:line="240" w:lineRule="exact"/>
    </w:pPr>
    <w:rPr>
      <w:sz w:val="28"/>
      <w:szCs w:val="20"/>
    </w:rPr>
  </w:style>
  <w:style w:type="paragraph" w:customStyle="1" w:styleId="afffff4">
    <w:name w:val="Исполнитель"/>
    <w:basedOn w:val="a8"/>
    <w:rsid w:val="00C70C57"/>
    <w:pPr>
      <w:suppressAutoHyphens/>
      <w:spacing w:line="240" w:lineRule="exact"/>
    </w:pPr>
    <w:rPr>
      <w:sz w:val="20"/>
    </w:rPr>
  </w:style>
  <w:style w:type="paragraph" w:styleId="afffff5">
    <w:name w:val="Signature"/>
    <w:basedOn w:val="a0"/>
    <w:next w:val="a8"/>
    <w:link w:val="afffff6"/>
    <w:rsid w:val="00C70C57"/>
    <w:pPr>
      <w:tabs>
        <w:tab w:val="left" w:pos="5103"/>
        <w:tab w:val="right" w:pos="9639"/>
      </w:tabs>
      <w:suppressAutoHyphens/>
      <w:spacing w:before="480" w:line="240" w:lineRule="exact"/>
      <w:jc w:val="right"/>
    </w:pPr>
    <w:rPr>
      <w:sz w:val="28"/>
      <w:szCs w:val="20"/>
    </w:rPr>
  </w:style>
  <w:style w:type="character" w:customStyle="1" w:styleId="afffff6">
    <w:name w:val="Подпись Знак"/>
    <w:basedOn w:val="a1"/>
    <w:link w:val="afffff5"/>
    <w:rsid w:val="00C70C57"/>
    <w:rPr>
      <w:rFonts w:ascii="Times New Roman" w:eastAsia="Times New Roman" w:hAnsi="Times New Roman"/>
      <w:sz w:val="28"/>
    </w:rPr>
  </w:style>
  <w:style w:type="paragraph" w:customStyle="1" w:styleId="afffff7">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8">
    <w:name w:val="Приложение"/>
    <w:basedOn w:val="a8"/>
    <w:rsid w:val="00C70C57"/>
    <w:pPr>
      <w:tabs>
        <w:tab w:val="left" w:pos="1673"/>
      </w:tabs>
      <w:suppressAutoHyphens/>
      <w:spacing w:before="240" w:line="240" w:lineRule="exact"/>
      <w:ind w:left="1985" w:hanging="1985"/>
      <w:jc w:val="both"/>
    </w:pPr>
  </w:style>
  <w:style w:type="paragraph" w:customStyle="1" w:styleId="afffff9">
    <w:name w:val="регистрационные поля"/>
    <w:basedOn w:val="a0"/>
    <w:rsid w:val="00C70C57"/>
    <w:pPr>
      <w:spacing w:line="240" w:lineRule="exact"/>
      <w:jc w:val="center"/>
    </w:pPr>
    <w:rPr>
      <w:sz w:val="28"/>
      <w:szCs w:val="20"/>
      <w:lang w:val="en-US"/>
    </w:rPr>
  </w:style>
  <w:style w:type="paragraph" w:customStyle="1" w:styleId="afffffa">
    <w:name w:val="Основной"/>
    <w:basedOn w:val="a0"/>
    <w:link w:val="afffffb"/>
    <w:qFormat/>
    <w:rsid w:val="00C70C57"/>
    <w:pPr>
      <w:ind w:firstLine="567"/>
      <w:jc w:val="both"/>
    </w:pPr>
    <w:rPr>
      <w:rFonts w:ascii="Arial" w:hAnsi="Arial" w:cs="Arial"/>
      <w:sz w:val="16"/>
      <w:szCs w:val="16"/>
    </w:rPr>
  </w:style>
  <w:style w:type="character" w:customStyle="1" w:styleId="afffffb">
    <w:name w:val="Основной Знак"/>
    <w:basedOn w:val="a1"/>
    <w:link w:val="afffffa"/>
    <w:rsid w:val="00C70C57"/>
    <w:rPr>
      <w:rFonts w:ascii="Arial" w:eastAsia="Times New Roman" w:hAnsi="Arial" w:cs="Arial"/>
      <w:sz w:val="16"/>
      <w:szCs w:val="16"/>
    </w:rPr>
  </w:style>
  <w:style w:type="character" w:customStyle="1" w:styleId="afffffc">
    <w:name w:val="Текст примечания Знак"/>
    <w:basedOn w:val="a1"/>
    <w:uiPriority w:val="99"/>
    <w:rsid w:val="00C70C57"/>
    <w:rPr>
      <w:szCs w:val="24"/>
    </w:rPr>
  </w:style>
  <w:style w:type="character" w:customStyle="1" w:styleId="1f5">
    <w:name w:val="Текст примечания Знак1"/>
    <w:basedOn w:val="a1"/>
    <w:rsid w:val="00C70C57"/>
  </w:style>
  <w:style w:type="character" w:customStyle="1" w:styleId="afffffd">
    <w:name w:val="Тема примечания Знак"/>
    <w:basedOn w:val="afffffc"/>
    <w:link w:val="afffffe"/>
    <w:uiPriority w:val="99"/>
    <w:rsid w:val="00C70C57"/>
    <w:rPr>
      <w:b/>
      <w:bCs/>
      <w:szCs w:val="24"/>
    </w:rPr>
  </w:style>
  <w:style w:type="paragraph" w:styleId="afffffe">
    <w:name w:val="annotation subject"/>
    <w:basedOn w:val="af6"/>
    <w:next w:val="af6"/>
    <w:link w:val="afffffd"/>
    <w:uiPriority w:val="99"/>
    <w:unhideWhenUsed/>
    <w:rsid w:val="00C70C57"/>
    <w:rPr>
      <w:rFonts w:ascii="Calibri" w:eastAsia="Calibri" w:hAnsi="Calibri"/>
      <w:b/>
      <w:bCs/>
      <w:szCs w:val="24"/>
    </w:rPr>
  </w:style>
  <w:style w:type="character" w:customStyle="1" w:styleId="1f6">
    <w:name w:val="Тема примечания Знак1"/>
    <w:basedOn w:val="26"/>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0">
    <w:name w:val="Подзаголовок Знак"/>
    <w:rsid w:val="00C70C57"/>
    <w:rPr>
      <w:rFonts w:ascii="Cambria" w:hAnsi="Cambria" w:cs="Cambria"/>
      <w:i/>
      <w:iCs/>
      <w:color w:val="4F81BD"/>
      <w:spacing w:val="15"/>
      <w:sz w:val="24"/>
      <w:szCs w:val="24"/>
    </w:rPr>
  </w:style>
  <w:style w:type="character" w:customStyle="1" w:styleId="affffff1">
    <w:name w:val="Символ сноски"/>
    <w:rsid w:val="00C70C57"/>
    <w:rPr>
      <w:vertAlign w:val="superscript"/>
    </w:rPr>
  </w:style>
  <w:style w:type="character" w:customStyle="1" w:styleId="1f7">
    <w:name w:val="Знак примечания1"/>
    <w:rsid w:val="00C70C57"/>
    <w:rPr>
      <w:sz w:val="16"/>
      <w:szCs w:val="16"/>
    </w:rPr>
  </w:style>
  <w:style w:type="character" w:customStyle="1" w:styleId="u">
    <w:name w:val="u"/>
    <w:basedOn w:val="1e"/>
    <w:uiPriority w:val="99"/>
    <w:rsid w:val="00C70C57"/>
  </w:style>
  <w:style w:type="character" w:customStyle="1" w:styleId="affffff2">
    <w:name w:val="Часть Знак"/>
    <w:uiPriority w:val="99"/>
    <w:rsid w:val="00C70C57"/>
    <w:rPr>
      <w:rFonts w:eastAsia="Times New Roman"/>
      <w:sz w:val="24"/>
      <w:szCs w:val="24"/>
      <w:lang w:val="ru-RU"/>
    </w:rPr>
  </w:style>
  <w:style w:type="character" w:customStyle="1" w:styleId="affffff3">
    <w:name w:val="Ссылка указателя"/>
    <w:uiPriority w:val="99"/>
    <w:rsid w:val="00C70C57"/>
  </w:style>
  <w:style w:type="paragraph" w:customStyle="1" w:styleId="1f8">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6">
    <w:name w:val="Название объекта2"/>
    <w:basedOn w:val="a0"/>
    <w:uiPriority w:val="99"/>
    <w:rsid w:val="00C70C57"/>
    <w:pPr>
      <w:suppressLineNumbers/>
      <w:spacing w:before="120" w:after="120"/>
    </w:pPr>
    <w:rPr>
      <w:i/>
      <w:iCs/>
      <w:lang w:eastAsia="zh-CN"/>
    </w:rPr>
  </w:style>
  <w:style w:type="paragraph" w:customStyle="1" w:styleId="2f7">
    <w:name w:val="Указатель2"/>
    <w:basedOn w:val="a0"/>
    <w:rsid w:val="00C70C57"/>
    <w:pPr>
      <w:suppressLineNumbers/>
    </w:pPr>
    <w:rPr>
      <w:lang w:eastAsia="zh-CN"/>
    </w:rPr>
  </w:style>
  <w:style w:type="paragraph" w:customStyle="1" w:styleId="1f9">
    <w:name w:val="Название объекта1"/>
    <w:basedOn w:val="a0"/>
    <w:rsid w:val="00C70C57"/>
    <w:pPr>
      <w:suppressLineNumbers/>
      <w:spacing w:before="120" w:after="120"/>
    </w:pPr>
    <w:rPr>
      <w:i/>
      <w:iCs/>
      <w:lang w:eastAsia="zh-CN"/>
    </w:rPr>
  </w:style>
  <w:style w:type="character" w:customStyle="1" w:styleId="1fa">
    <w:name w:val="Нижний колонтитул Знак1"/>
    <w:basedOn w:val="a1"/>
    <w:locked/>
    <w:rsid w:val="00C70C57"/>
    <w:rPr>
      <w:rFonts w:ascii="Times New Roman" w:hAnsi="Times New Roman" w:cs="Times New Roman"/>
      <w:sz w:val="24"/>
      <w:szCs w:val="24"/>
      <w:lang w:eastAsia="zh-CN"/>
    </w:rPr>
  </w:style>
  <w:style w:type="paragraph" w:customStyle="1" w:styleId="1fb">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0"/>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4">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c">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0"/>
    <w:next w:val="a0"/>
    <w:autoRedefine/>
    <w:uiPriority w:val="1"/>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5">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c"/>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6">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7">
    <w:name w:val="Emphasis"/>
    <w:basedOn w:val="a1"/>
    <w:uiPriority w:val="20"/>
    <w:qFormat/>
    <w:rsid w:val="007D59E8"/>
    <w:rPr>
      <w:rFonts w:ascii="Times New Roman" w:hAnsi="Times New Roman" w:cs="Times New Roman" w:hint="default"/>
      <w:i/>
      <w:iCs/>
    </w:rPr>
  </w:style>
  <w:style w:type="paragraph" w:customStyle="1" w:styleId="affffff8">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uiPriority w:val="99"/>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2">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9">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
    <w:name w:val="1"/>
    <w:basedOn w:val="a0"/>
    <w:rsid w:val="00DE2F3E"/>
    <w:pPr>
      <w:spacing w:after="160" w:line="240" w:lineRule="exact"/>
    </w:pPr>
    <w:rPr>
      <w:rFonts w:ascii="Verdana" w:hAnsi="Verdana"/>
      <w:lang w:val="en-US" w:eastAsia="en-US"/>
    </w:rPr>
  </w:style>
  <w:style w:type="paragraph" w:customStyle="1" w:styleId="1ff0">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1">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a">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4">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5">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b">
    <w:name w:val="+Таб"/>
    <w:basedOn w:val="a0"/>
    <w:link w:val="affffffc"/>
    <w:uiPriority w:val="99"/>
    <w:rsid w:val="006B29D7"/>
    <w:pPr>
      <w:jc w:val="center"/>
    </w:pPr>
    <w:rPr>
      <w:rFonts w:ascii="Bookman Old Style" w:eastAsia="Calibri" w:hAnsi="Bookman Old Style"/>
      <w:sz w:val="20"/>
      <w:szCs w:val="20"/>
      <w:lang w:eastAsia="en-US"/>
    </w:rPr>
  </w:style>
  <w:style w:type="character" w:customStyle="1" w:styleId="affffffc">
    <w:name w:val="+Таб Знак"/>
    <w:basedOn w:val="a1"/>
    <w:link w:val="affffffb"/>
    <w:uiPriority w:val="99"/>
    <w:locked/>
    <w:rsid w:val="006B29D7"/>
    <w:rPr>
      <w:rFonts w:ascii="Bookman Old Style" w:hAnsi="Bookman Old Style"/>
      <w:lang w:eastAsia="en-US"/>
    </w:rPr>
  </w:style>
  <w:style w:type="paragraph" w:customStyle="1" w:styleId="affffffd">
    <w:name w:val="Текст новый"/>
    <w:basedOn w:val="a0"/>
    <w:uiPriority w:val="99"/>
    <w:rsid w:val="006B29D7"/>
    <w:pPr>
      <w:spacing w:after="120" w:line="276" w:lineRule="auto"/>
      <w:ind w:firstLine="709"/>
      <w:jc w:val="both"/>
    </w:pPr>
    <w:rPr>
      <w:rFonts w:ascii="Bookman Old Style" w:hAnsi="Bookman Old Style"/>
    </w:rPr>
  </w:style>
  <w:style w:type="character" w:customStyle="1" w:styleId="FontStyle129">
    <w:name w:val="Font Style129"/>
    <w:uiPriority w:val="9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e">
    <w:name w:val="+таб"/>
    <w:basedOn w:val="a0"/>
    <w:link w:val="afffffff"/>
    <w:qFormat/>
    <w:rsid w:val="00751307"/>
    <w:pPr>
      <w:jc w:val="center"/>
    </w:pPr>
    <w:rPr>
      <w:rFonts w:ascii="Bookman Old Style" w:hAnsi="Bookman Old Style"/>
      <w:sz w:val="20"/>
      <w:szCs w:val="20"/>
    </w:rPr>
  </w:style>
  <w:style w:type="character" w:customStyle="1" w:styleId="afffffff">
    <w:name w:val="+таб Знак"/>
    <w:basedOn w:val="a1"/>
    <w:link w:val="affffffe"/>
    <w:locked/>
    <w:rsid w:val="00751307"/>
    <w:rPr>
      <w:rFonts w:ascii="Bookman Old Style" w:eastAsia="Times New Roman" w:hAnsi="Bookman Old Style"/>
    </w:rPr>
  </w:style>
  <w:style w:type="paragraph" w:customStyle="1" w:styleId="afffffff0">
    <w:name w:val="ОснТекст"/>
    <w:basedOn w:val="a0"/>
    <w:link w:val="afffffff1"/>
    <w:uiPriority w:val="99"/>
    <w:rsid w:val="00751307"/>
    <w:pPr>
      <w:spacing w:after="120" w:line="276" w:lineRule="auto"/>
      <w:ind w:firstLine="540"/>
      <w:jc w:val="both"/>
    </w:pPr>
    <w:rPr>
      <w:rFonts w:eastAsia="Calibri"/>
      <w:sz w:val="20"/>
      <w:szCs w:val="20"/>
    </w:rPr>
  </w:style>
  <w:style w:type="character" w:customStyle="1" w:styleId="afffffff1">
    <w:name w:val="ОснТекст Знак"/>
    <w:link w:val="afffffff0"/>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2">
    <w:name w:val="Название таблиц"/>
    <w:basedOn w:val="a0"/>
    <w:uiPriority w:val="99"/>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3">
    <w:name w:val="Примечание Знак"/>
    <w:basedOn w:val="a1"/>
    <w:link w:val="afffffff4"/>
    <w:uiPriority w:val="99"/>
    <w:locked/>
    <w:rsid w:val="009C4086"/>
    <w:rPr>
      <w:rFonts w:ascii="Times New Roman" w:eastAsia="Times New Roman" w:hAnsi="Times New Roman"/>
    </w:rPr>
  </w:style>
  <w:style w:type="paragraph" w:customStyle="1" w:styleId="afffffff4">
    <w:name w:val="Примечание"/>
    <w:basedOn w:val="a0"/>
    <w:link w:val="afffffff3"/>
    <w:uiPriority w:val="99"/>
    <w:rsid w:val="009C4086"/>
    <w:pPr>
      <w:spacing w:after="120" w:line="276" w:lineRule="auto"/>
      <w:ind w:firstLine="567"/>
      <w:jc w:val="both"/>
    </w:pPr>
    <w:rPr>
      <w:sz w:val="20"/>
      <w:szCs w:val="20"/>
    </w:rPr>
  </w:style>
  <w:style w:type="paragraph" w:customStyle="1" w:styleId="Style20">
    <w:name w:val="Style20"/>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uiPriority w:val="99"/>
    <w:rsid w:val="009C4086"/>
    <w:rPr>
      <w:rFonts w:ascii="Times New Roman" w:hAnsi="Times New Roman"/>
      <w:b/>
      <w:color w:val="auto"/>
      <w:sz w:val="26"/>
      <w:lang w:val="ru-RU" w:eastAsia="zh-CN"/>
    </w:rPr>
  </w:style>
  <w:style w:type="character" w:customStyle="1" w:styleId="FontStyle158">
    <w:name w:val="Font Style158"/>
    <w:uiPriority w:val="99"/>
    <w:rsid w:val="009C4086"/>
    <w:rPr>
      <w:rFonts w:ascii="Times New Roman" w:hAnsi="Times New Roman"/>
      <w:color w:val="auto"/>
      <w:sz w:val="26"/>
      <w:lang w:val="ru-RU" w:eastAsia="zh-CN"/>
    </w:rPr>
  </w:style>
  <w:style w:type="character" w:customStyle="1" w:styleId="FontStyle163">
    <w:name w:val="Font Style163"/>
    <w:uiPriority w:val="99"/>
    <w:rsid w:val="009C4086"/>
    <w:rPr>
      <w:rFonts w:ascii="Times New Roman" w:hAnsi="Times New Roman"/>
      <w:sz w:val="18"/>
      <w:lang w:val="ru-RU" w:eastAsia="zh-CN"/>
    </w:rPr>
  </w:style>
  <w:style w:type="character" w:customStyle="1" w:styleId="FontStyle162">
    <w:name w:val="Font Style162"/>
    <w:uiPriority w:val="99"/>
    <w:rsid w:val="009C4086"/>
    <w:rPr>
      <w:rFonts w:ascii="Times New Roman" w:hAnsi="Times New Roman"/>
      <w:b/>
      <w:sz w:val="18"/>
      <w:lang w:val="ru-RU" w:eastAsia="zh-CN"/>
    </w:rPr>
  </w:style>
  <w:style w:type="table" w:customStyle="1" w:styleId="afffffff5">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6">
    <w:name w:val="Placeholder Text"/>
    <w:basedOn w:val="a1"/>
    <w:uiPriority w:val="99"/>
    <w:semiHidden/>
    <w:rsid w:val="009C4086"/>
    <w:rPr>
      <w:rFonts w:cs="Times New Roman"/>
      <w:color w:val="808080"/>
    </w:rPr>
  </w:style>
  <w:style w:type="paragraph" w:customStyle="1" w:styleId="afffffff7">
    <w:name w:val="Абзац"/>
    <w:basedOn w:val="a0"/>
    <w:link w:val="afffffff8"/>
    <w:uiPriority w:val="99"/>
    <w:rsid w:val="009C4086"/>
    <w:pPr>
      <w:spacing w:before="120" w:after="60"/>
      <w:ind w:firstLine="567"/>
      <w:jc w:val="both"/>
    </w:pPr>
    <w:rPr>
      <w:rFonts w:eastAsia="Calibri"/>
      <w:szCs w:val="20"/>
    </w:rPr>
  </w:style>
  <w:style w:type="character" w:customStyle="1" w:styleId="afffffff8">
    <w:name w:val="Абзац Знак"/>
    <w:link w:val="afffffff7"/>
    <w:uiPriority w:val="99"/>
    <w:locked/>
    <w:rsid w:val="009C4086"/>
    <w:rPr>
      <w:rFonts w:ascii="Times New Roman" w:hAnsi="Times New Roman"/>
      <w:sz w:val="24"/>
    </w:rPr>
  </w:style>
  <w:style w:type="character" w:customStyle="1" w:styleId="afffa">
    <w:name w:val="Список Знак"/>
    <w:link w:val="afff9"/>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0"/>
    <w:uiPriority w:val="99"/>
    <w:rsid w:val="009C4086"/>
    <w:pPr>
      <w:spacing w:before="120" w:after="240" w:line="360" w:lineRule="auto"/>
      <w:jc w:val="both"/>
    </w:pPr>
    <w:rPr>
      <w:rFonts w:ascii="Bookman Old Style" w:hAnsi="Bookman Old Style"/>
      <w:szCs w:val="20"/>
      <w:lang w:val="en-GB" w:eastAsia="en-US"/>
    </w:rPr>
  </w:style>
  <w:style w:type="paragraph" w:customStyle="1" w:styleId="afffffff9">
    <w:name w:val="Табличный_заголовки"/>
    <w:basedOn w:val="a0"/>
    <w:uiPriority w:val="99"/>
    <w:rsid w:val="009C4086"/>
    <w:pPr>
      <w:keepNext/>
      <w:keepLines/>
      <w:spacing w:after="120"/>
      <w:jc w:val="center"/>
    </w:pPr>
    <w:rPr>
      <w:rFonts w:ascii="Bookman Old Style" w:hAnsi="Bookman Old Style"/>
      <w:b/>
      <w:sz w:val="22"/>
      <w:szCs w:val="22"/>
    </w:rPr>
  </w:style>
  <w:style w:type="paragraph" w:customStyle="1" w:styleId="afffffffa">
    <w:name w:val="Табличный_центр"/>
    <w:basedOn w:val="a0"/>
    <w:uiPriority w:val="99"/>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b"/>
    <w:uiPriority w:val="99"/>
    <w:rsid w:val="009C4086"/>
    <w:pPr>
      <w:numPr>
        <w:numId w:val="1"/>
      </w:numPr>
      <w:spacing w:after="120"/>
    </w:pPr>
    <w:rPr>
      <w:rFonts w:ascii="Bookman Old Style" w:eastAsia="Calibri" w:hAnsi="Bookman Old Style"/>
      <w:sz w:val="20"/>
      <w:szCs w:val="20"/>
    </w:rPr>
  </w:style>
  <w:style w:type="character" w:customStyle="1" w:styleId="afffffffb">
    <w:name w:val="Табличный_нумерованный Знак"/>
    <w:link w:val="a"/>
    <w:uiPriority w:val="99"/>
    <w:locked/>
    <w:rsid w:val="009C4086"/>
    <w:rPr>
      <w:rFonts w:ascii="Bookman Old Style" w:hAnsi="Bookman Old Style"/>
    </w:rPr>
  </w:style>
  <w:style w:type="paragraph" w:customStyle="1" w:styleId="afffffffc">
    <w:name w:val="Табличный_по ширине"/>
    <w:basedOn w:val="a0"/>
    <w:uiPriority w:val="99"/>
    <w:rsid w:val="009C4086"/>
    <w:pPr>
      <w:spacing w:after="120"/>
      <w:jc w:val="both"/>
    </w:pPr>
    <w:rPr>
      <w:rFonts w:ascii="Bookman Old Style" w:hAnsi="Bookman Old Style"/>
      <w:sz w:val="22"/>
      <w:szCs w:val="22"/>
    </w:rPr>
  </w:style>
  <w:style w:type="character" w:customStyle="1" w:styleId="1ff6">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w:basedOn w:val="a1"/>
    <w:uiPriority w:val="99"/>
    <w:locked/>
    <w:rsid w:val="009C4086"/>
    <w:rPr>
      <w:color w:val="000000"/>
      <w:sz w:val="28"/>
    </w:rPr>
  </w:style>
  <w:style w:type="paragraph" w:customStyle="1" w:styleId="2fe">
    <w:name w:val="Без интервала2"/>
    <w:aliases w:val="14Без отступа,Без отступа"/>
    <w:uiPriority w:val="99"/>
    <w:rsid w:val="009C4086"/>
    <w:pPr>
      <w:spacing w:after="200" w:line="276" w:lineRule="auto"/>
    </w:pPr>
    <w:rPr>
      <w:sz w:val="22"/>
      <w:szCs w:val="22"/>
      <w:lang w:eastAsia="en-US"/>
    </w:rPr>
  </w:style>
  <w:style w:type="paragraph" w:styleId="afffffffd">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uiPriority w:val="99"/>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uiPriority w:val="99"/>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uiPriority w:val="99"/>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uiPriority w:val="99"/>
    <w:locked/>
    <w:rsid w:val="009C4086"/>
    <w:rPr>
      <w:rFonts w:ascii="Times New Roman" w:hAnsi="Times New Roman"/>
      <w:sz w:val="24"/>
    </w:rPr>
  </w:style>
  <w:style w:type="paragraph" w:customStyle="1" w:styleId="afffffffe">
    <w:name w:val="Таблица"/>
    <w:basedOn w:val="a0"/>
    <w:link w:val="affffffff"/>
    <w:uiPriority w:val="99"/>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0">
    <w:name w:val="Оглавление"/>
    <w:basedOn w:val="a0"/>
    <w:uiPriority w:val="99"/>
    <w:rsid w:val="009C4086"/>
    <w:pPr>
      <w:spacing w:after="120" w:line="276" w:lineRule="auto"/>
      <w:jc w:val="center"/>
    </w:pPr>
    <w:rPr>
      <w:rFonts w:ascii="Bookman Old Style" w:hAnsi="Bookman Old Style"/>
      <w:b/>
      <w:sz w:val="28"/>
      <w:szCs w:val="28"/>
    </w:rPr>
  </w:style>
  <w:style w:type="paragraph" w:customStyle="1" w:styleId="2ff">
    <w:name w:val="Заголовок2"/>
    <w:basedOn w:val="a0"/>
    <w:uiPriority w:val="99"/>
    <w:rsid w:val="009C4086"/>
    <w:pPr>
      <w:spacing w:after="120" w:line="276" w:lineRule="auto"/>
      <w:ind w:firstLine="709"/>
      <w:jc w:val="both"/>
    </w:pPr>
    <w:rPr>
      <w:rFonts w:ascii="Bookman Old Style" w:hAnsi="Bookman Old Style"/>
      <w:b/>
    </w:rPr>
  </w:style>
  <w:style w:type="paragraph" w:customStyle="1" w:styleId="affffffff1">
    <w:name w:val="+Подзаголовок"/>
    <w:basedOn w:val="2"/>
    <w:uiPriority w:val="99"/>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9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2">
    <w:name w:val="Book Title"/>
    <w:basedOn w:val="a1"/>
    <w:uiPriority w:val="99"/>
    <w:qFormat/>
    <w:rsid w:val="009C4086"/>
    <w:rPr>
      <w:rFonts w:cs="Times New Roman"/>
      <w:b/>
      <w:bCs/>
      <w:i/>
      <w:iCs/>
      <w:spacing w:val="5"/>
    </w:rPr>
  </w:style>
  <w:style w:type="paragraph" w:customStyle="1" w:styleId="affffffff3">
    <w:name w:val="Знак Знак Знак"/>
    <w:basedOn w:val="a0"/>
    <w:uiPriority w:val="99"/>
    <w:rsid w:val="009C4086"/>
    <w:pPr>
      <w:spacing w:after="160"/>
    </w:pPr>
    <w:rPr>
      <w:sz w:val="20"/>
      <w:szCs w:val="20"/>
      <w:lang w:val="en-US" w:eastAsia="en-US"/>
    </w:rPr>
  </w:style>
  <w:style w:type="character" w:customStyle="1" w:styleId="NoSpacingChar">
    <w:name w:val="No Spacing Char"/>
    <w:link w:val="111"/>
    <w:uiPriority w:val="99"/>
    <w:locked/>
    <w:rsid w:val="009C4086"/>
    <w:rPr>
      <w:rFonts w:eastAsia="Times New Roman"/>
      <w:sz w:val="22"/>
      <w:szCs w:val="22"/>
      <w:lang w:bidi="ar-SA"/>
    </w:rPr>
  </w:style>
  <w:style w:type="paragraph" w:customStyle="1" w:styleId="Style35">
    <w:name w:val="Style35"/>
    <w:basedOn w:val="a0"/>
    <w:uiPriority w:val="99"/>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uiPriority w:val="99"/>
    <w:rsid w:val="009C4086"/>
    <w:pPr>
      <w:widowControl w:val="0"/>
      <w:autoSpaceDE w:val="0"/>
      <w:autoSpaceDN w:val="0"/>
      <w:adjustRightInd w:val="0"/>
      <w:spacing w:after="120" w:line="283" w:lineRule="exact"/>
      <w:jc w:val="center"/>
    </w:pPr>
  </w:style>
  <w:style w:type="paragraph" w:customStyle="1" w:styleId="Style21">
    <w:name w:val="Style21"/>
    <w:basedOn w:val="a0"/>
    <w:uiPriority w:val="99"/>
    <w:rsid w:val="009C4086"/>
    <w:pPr>
      <w:widowControl w:val="0"/>
      <w:autoSpaceDE w:val="0"/>
      <w:autoSpaceDN w:val="0"/>
      <w:adjustRightInd w:val="0"/>
      <w:spacing w:after="120"/>
    </w:pPr>
    <w:rPr>
      <w:rFonts w:ascii="Calibri" w:hAnsi="Calibri"/>
    </w:rPr>
  </w:style>
  <w:style w:type="paragraph" w:customStyle="1" w:styleId="Style22">
    <w:name w:val="Style22"/>
    <w:basedOn w:val="a0"/>
    <w:uiPriority w:val="99"/>
    <w:rsid w:val="009C4086"/>
    <w:pPr>
      <w:widowControl w:val="0"/>
      <w:autoSpaceDE w:val="0"/>
      <w:autoSpaceDN w:val="0"/>
      <w:adjustRightInd w:val="0"/>
      <w:spacing w:after="120"/>
    </w:pPr>
    <w:rPr>
      <w:rFonts w:ascii="Calibri" w:hAnsi="Calibri"/>
    </w:rPr>
  </w:style>
  <w:style w:type="paragraph" w:customStyle="1" w:styleId="Style26">
    <w:name w:val="Style26"/>
    <w:basedOn w:val="a0"/>
    <w:uiPriority w:val="99"/>
    <w:rsid w:val="009C4086"/>
    <w:pPr>
      <w:widowControl w:val="0"/>
      <w:autoSpaceDE w:val="0"/>
      <w:autoSpaceDN w:val="0"/>
      <w:adjustRightInd w:val="0"/>
      <w:spacing w:after="120"/>
    </w:pPr>
    <w:rPr>
      <w:rFonts w:ascii="Calibri" w:hAnsi="Calibri"/>
    </w:rPr>
  </w:style>
  <w:style w:type="paragraph" w:customStyle="1" w:styleId="Style27">
    <w:name w:val="Style27"/>
    <w:basedOn w:val="a0"/>
    <w:uiPriority w:val="99"/>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uiPriority w:val="99"/>
    <w:locked/>
    <w:rsid w:val="009C4086"/>
    <w:rPr>
      <w:sz w:val="28"/>
    </w:rPr>
  </w:style>
  <w:style w:type="paragraph" w:customStyle="1" w:styleId="Sweet0">
    <w:name w:val="Sweet_основной текст"/>
    <w:basedOn w:val="a0"/>
    <w:link w:val="Sweet"/>
    <w:uiPriority w:val="99"/>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uiPriority w:val="99"/>
    <w:rsid w:val="009C4086"/>
    <w:pPr>
      <w:widowControl w:val="0"/>
      <w:autoSpaceDE w:val="0"/>
      <w:autoSpaceDN w:val="0"/>
      <w:adjustRightInd w:val="0"/>
      <w:spacing w:after="120"/>
    </w:pPr>
    <w:rPr>
      <w:rFonts w:ascii="Cambria" w:hAnsi="Cambria"/>
    </w:rPr>
  </w:style>
  <w:style w:type="paragraph" w:customStyle="1" w:styleId="Style96">
    <w:name w:val="Style96"/>
    <w:basedOn w:val="a0"/>
    <w:uiPriority w:val="99"/>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uiPriority w:val="99"/>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uiPriority w:val="99"/>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uiPriority w:val="99"/>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uiPriority w:val="99"/>
    <w:rsid w:val="009C4086"/>
    <w:rPr>
      <w:rFonts w:ascii="Times New Roman" w:hAnsi="Times New Roman"/>
      <w:sz w:val="22"/>
    </w:rPr>
  </w:style>
  <w:style w:type="character" w:customStyle="1" w:styleId="FontStyle69">
    <w:name w:val="Font Style69"/>
    <w:uiPriority w:val="99"/>
    <w:rsid w:val="009C4086"/>
    <w:rPr>
      <w:rFonts w:ascii="Times New Roman" w:hAnsi="Times New Roman"/>
      <w:sz w:val="20"/>
    </w:rPr>
  </w:style>
  <w:style w:type="character" w:customStyle="1" w:styleId="FontStyle71">
    <w:name w:val="Font Style71"/>
    <w:uiPriority w:val="99"/>
    <w:rsid w:val="009C4086"/>
    <w:rPr>
      <w:rFonts w:ascii="Arial" w:hAnsi="Arial"/>
      <w:b/>
      <w:sz w:val="20"/>
    </w:rPr>
  </w:style>
  <w:style w:type="character" w:customStyle="1" w:styleId="FontStyle72">
    <w:name w:val="Font Style72"/>
    <w:uiPriority w:val="99"/>
    <w:rsid w:val="009C4086"/>
    <w:rPr>
      <w:rFonts w:ascii="Arial" w:hAnsi="Arial"/>
      <w:sz w:val="18"/>
    </w:rPr>
  </w:style>
  <w:style w:type="character" w:customStyle="1" w:styleId="FontStyle112">
    <w:name w:val="Font Style112"/>
    <w:uiPriority w:val="99"/>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uiPriority w:val="99"/>
    <w:rsid w:val="009C4086"/>
    <w:rPr>
      <w:rFonts w:ascii="Calibri" w:hAnsi="Calibri"/>
      <w:sz w:val="32"/>
    </w:rPr>
  </w:style>
  <w:style w:type="character" w:customStyle="1" w:styleId="FontStyle61">
    <w:name w:val="Font Style61"/>
    <w:uiPriority w:val="99"/>
    <w:rsid w:val="009C4086"/>
    <w:rPr>
      <w:rFonts w:ascii="Calibri" w:hAnsi="Calibri"/>
      <w:b/>
      <w:i/>
      <w:sz w:val="10"/>
    </w:rPr>
  </w:style>
  <w:style w:type="character" w:customStyle="1" w:styleId="FontStyle60">
    <w:name w:val="Font Style60"/>
    <w:uiPriority w:val="99"/>
    <w:rsid w:val="009C4086"/>
    <w:rPr>
      <w:rFonts w:ascii="Garamond" w:hAnsi="Garamond"/>
      <w:b/>
      <w:spacing w:val="20"/>
      <w:sz w:val="12"/>
    </w:rPr>
  </w:style>
  <w:style w:type="character" w:customStyle="1" w:styleId="FontStyle62">
    <w:name w:val="Font Style62"/>
    <w:uiPriority w:val="99"/>
    <w:rsid w:val="009C4086"/>
    <w:rPr>
      <w:rFonts w:ascii="Garamond" w:hAnsi="Garamond"/>
      <w:b/>
      <w:spacing w:val="20"/>
      <w:sz w:val="18"/>
    </w:rPr>
  </w:style>
  <w:style w:type="character" w:customStyle="1" w:styleId="FontStyle63">
    <w:name w:val="Font Style63"/>
    <w:uiPriority w:val="99"/>
    <w:rsid w:val="009C4086"/>
    <w:rPr>
      <w:rFonts w:ascii="Garamond" w:hAnsi="Garamond"/>
      <w:b/>
      <w:spacing w:val="90"/>
      <w:sz w:val="14"/>
    </w:rPr>
  </w:style>
  <w:style w:type="character" w:customStyle="1" w:styleId="FontStyle182">
    <w:name w:val="Font Style182"/>
    <w:uiPriority w:val="99"/>
    <w:rsid w:val="009C4086"/>
    <w:rPr>
      <w:rFonts w:ascii="Times New Roman" w:hAnsi="Times New Roman"/>
      <w:sz w:val="22"/>
    </w:rPr>
  </w:style>
  <w:style w:type="character" w:customStyle="1" w:styleId="FontStyle128">
    <w:name w:val="Font Style128"/>
    <w:uiPriority w:val="99"/>
    <w:rsid w:val="009C4086"/>
    <w:rPr>
      <w:rFonts w:ascii="Times New Roman" w:hAnsi="Times New Roman"/>
      <w:sz w:val="16"/>
    </w:rPr>
  </w:style>
  <w:style w:type="character" w:customStyle="1" w:styleId="FontStyle130">
    <w:name w:val="Font Style130"/>
    <w:uiPriority w:val="99"/>
    <w:rsid w:val="009C4086"/>
    <w:rPr>
      <w:rFonts w:ascii="Arial" w:hAnsi="Arial"/>
      <w:b/>
      <w:spacing w:val="-10"/>
      <w:sz w:val="32"/>
    </w:rPr>
  </w:style>
  <w:style w:type="character" w:customStyle="1" w:styleId="FontStyle180">
    <w:name w:val="Font Style180"/>
    <w:uiPriority w:val="99"/>
    <w:rsid w:val="009C4086"/>
    <w:rPr>
      <w:rFonts w:ascii="Times New Roman" w:hAnsi="Times New Roman"/>
      <w:b/>
      <w:sz w:val="22"/>
    </w:rPr>
  </w:style>
  <w:style w:type="character" w:customStyle="1" w:styleId="FontStyle178">
    <w:name w:val="Font Style178"/>
    <w:uiPriority w:val="99"/>
    <w:rsid w:val="009C4086"/>
    <w:rPr>
      <w:rFonts w:ascii="Times New Roman" w:hAnsi="Times New Roman"/>
      <w:sz w:val="20"/>
    </w:rPr>
  </w:style>
  <w:style w:type="character" w:customStyle="1" w:styleId="FontStyle177">
    <w:name w:val="Font Style177"/>
    <w:uiPriority w:val="99"/>
    <w:rsid w:val="009C4086"/>
    <w:rPr>
      <w:rFonts w:ascii="Calibri" w:hAnsi="Calibri"/>
      <w:sz w:val="18"/>
    </w:rPr>
  </w:style>
  <w:style w:type="character" w:customStyle="1" w:styleId="FontStyle171">
    <w:name w:val="Font Style171"/>
    <w:uiPriority w:val="99"/>
    <w:rsid w:val="009C4086"/>
    <w:rPr>
      <w:rFonts w:ascii="Times New Roman" w:hAnsi="Times New Roman"/>
      <w:sz w:val="18"/>
    </w:rPr>
  </w:style>
  <w:style w:type="paragraph" w:customStyle="1" w:styleId="3f1">
    <w:name w:val="Без интервала3"/>
    <w:uiPriority w:val="99"/>
    <w:rsid w:val="009C4086"/>
    <w:rPr>
      <w:sz w:val="22"/>
      <w:szCs w:val="22"/>
      <w:lang w:eastAsia="en-US"/>
    </w:rPr>
  </w:style>
  <w:style w:type="paragraph" w:customStyle="1" w:styleId="45">
    <w:name w:val="Без интервала4"/>
    <w:uiPriority w:val="99"/>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uiPriority w:val="99"/>
    <w:rsid w:val="009C4086"/>
    <w:pPr>
      <w:ind w:left="284" w:firstLine="709"/>
      <w:jc w:val="both"/>
    </w:pPr>
    <w:rPr>
      <w:rFonts w:ascii="Bookman Old Style" w:hAnsi="Bookman Old Style"/>
      <w:color w:val="000000"/>
      <w:lang w:val="en-US"/>
    </w:rPr>
  </w:style>
  <w:style w:type="paragraph" w:customStyle="1" w:styleId="Style34">
    <w:name w:val="Style34"/>
    <w:basedOn w:val="Standard"/>
    <w:uiPriority w:val="99"/>
    <w:rsid w:val="009C4086"/>
    <w:pPr>
      <w:widowControl w:val="0"/>
      <w:autoSpaceDE w:val="0"/>
    </w:pPr>
    <w:rPr>
      <w:rFonts w:eastAsia="Calibri"/>
      <w:sz w:val="24"/>
      <w:szCs w:val="24"/>
      <w:lang w:eastAsia="zh-CN" w:bidi="hi-IN"/>
    </w:rPr>
  </w:style>
  <w:style w:type="paragraph" w:customStyle="1" w:styleId="Style37">
    <w:name w:val="Style37"/>
    <w:basedOn w:val="Standard"/>
    <w:uiPriority w:val="99"/>
    <w:rsid w:val="009C4086"/>
    <w:pPr>
      <w:widowControl w:val="0"/>
      <w:autoSpaceDE w:val="0"/>
    </w:pPr>
    <w:rPr>
      <w:rFonts w:eastAsia="Calibri"/>
      <w:sz w:val="24"/>
      <w:szCs w:val="24"/>
      <w:lang w:eastAsia="zh-CN" w:bidi="hi-IN"/>
    </w:rPr>
  </w:style>
  <w:style w:type="paragraph" w:customStyle="1" w:styleId="Style82">
    <w:name w:val="Style82"/>
    <w:basedOn w:val="Standard"/>
    <w:uiPriority w:val="99"/>
    <w:rsid w:val="009C4086"/>
    <w:pPr>
      <w:widowControl w:val="0"/>
      <w:autoSpaceDE w:val="0"/>
    </w:pPr>
    <w:rPr>
      <w:rFonts w:eastAsia="Calibri"/>
      <w:sz w:val="24"/>
      <w:szCs w:val="24"/>
      <w:lang w:eastAsia="zh-CN" w:bidi="hi-IN"/>
    </w:rPr>
  </w:style>
  <w:style w:type="paragraph" w:customStyle="1" w:styleId="affffffff4">
    <w:name w:val="Базовый"/>
    <w:uiPriority w:val="99"/>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uiPriority w:val="99"/>
    <w:rsid w:val="009C4086"/>
    <w:pPr>
      <w:ind w:left="284"/>
      <w:jc w:val="both"/>
    </w:pPr>
    <w:rPr>
      <w:rFonts w:ascii="Bookman Old Style" w:hAnsi="Bookman Old Style"/>
      <w:szCs w:val="28"/>
    </w:rPr>
  </w:style>
  <w:style w:type="character" w:customStyle="1" w:styleId="145">
    <w:name w:val="Текст 14(основной) Знак"/>
    <w:basedOn w:val="a1"/>
    <w:link w:val="144"/>
    <w:uiPriority w:val="99"/>
    <w:locked/>
    <w:rsid w:val="009C4086"/>
    <w:rPr>
      <w:rFonts w:ascii="Bookman Old Style" w:eastAsia="Times New Roman" w:hAnsi="Bookman Old Style"/>
      <w:sz w:val="24"/>
      <w:szCs w:val="28"/>
    </w:rPr>
  </w:style>
  <w:style w:type="character" w:customStyle="1" w:styleId="121">
    <w:name w:val="Стиль 12 пт"/>
    <w:basedOn w:val="a1"/>
    <w:uiPriority w:val="99"/>
    <w:rsid w:val="009C4086"/>
    <w:rPr>
      <w:rFonts w:cs="Times New Roman"/>
      <w:sz w:val="24"/>
    </w:rPr>
  </w:style>
  <w:style w:type="paragraph" w:customStyle="1" w:styleId="1210">
    <w:name w:val="Стиль 12 пт1"/>
    <w:next w:val="a0"/>
    <w:uiPriority w:val="99"/>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uiPriority w:val="99"/>
    <w:rsid w:val="009C4086"/>
    <w:rPr>
      <w:rFonts w:cs="Times New Roman"/>
      <w:b/>
      <w:bCs/>
      <w:sz w:val="24"/>
      <w:szCs w:val="24"/>
      <w:lang w:val="ru-RU" w:eastAsia="ru-RU" w:bidi="ar-SA"/>
    </w:rPr>
  </w:style>
  <w:style w:type="paragraph" w:customStyle="1" w:styleId="122">
    <w:name w:val="Текст 12(таблица)"/>
    <w:basedOn w:val="a0"/>
    <w:uiPriority w:val="99"/>
    <w:rsid w:val="009C4086"/>
    <w:pPr>
      <w:jc w:val="both"/>
    </w:pPr>
    <w:rPr>
      <w:rFonts w:ascii="Bookman Old Style" w:hAnsi="Bookman Old Style"/>
      <w:lang w:val="en-US"/>
    </w:rPr>
  </w:style>
  <w:style w:type="paragraph" w:customStyle="1" w:styleId="102">
    <w:name w:val="Текст 10(таблица)"/>
    <w:basedOn w:val="a0"/>
    <w:uiPriority w:val="99"/>
    <w:rsid w:val="009C4086"/>
    <w:pPr>
      <w:jc w:val="both"/>
    </w:pPr>
    <w:rPr>
      <w:rFonts w:ascii="Bookman Old Style" w:hAnsi="Bookman Old Style"/>
      <w:sz w:val="20"/>
      <w:lang w:val="en-US"/>
    </w:rPr>
  </w:style>
  <w:style w:type="paragraph" w:customStyle="1" w:styleId="146">
    <w:name w:val="Текст 14(поцентру) Знак"/>
    <w:basedOn w:val="a0"/>
    <w:link w:val="147"/>
    <w:uiPriority w:val="99"/>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uiPriority w:val="99"/>
    <w:locked/>
    <w:rsid w:val="009C4086"/>
    <w:rPr>
      <w:rFonts w:ascii="Bookman Old Style" w:hAnsi="Bookman Old Style"/>
      <w:sz w:val="24"/>
    </w:rPr>
  </w:style>
  <w:style w:type="paragraph" w:customStyle="1" w:styleId="148">
    <w:name w:val="Текст 14(справа)"/>
    <w:basedOn w:val="144"/>
    <w:link w:val="149"/>
    <w:uiPriority w:val="99"/>
    <w:rsid w:val="009C4086"/>
    <w:pPr>
      <w:ind w:firstLine="709"/>
      <w:jc w:val="right"/>
    </w:pPr>
    <w:rPr>
      <w:color w:val="000000"/>
      <w:szCs w:val="24"/>
    </w:rPr>
  </w:style>
  <w:style w:type="character" w:customStyle="1" w:styleId="149">
    <w:name w:val="Текст 14(справа) Знак"/>
    <w:basedOn w:val="145"/>
    <w:link w:val="148"/>
    <w:uiPriority w:val="99"/>
    <w:locked/>
    <w:rsid w:val="009C4086"/>
    <w:rPr>
      <w:rFonts w:ascii="Bookman Old Style" w:eastAsia="Times New Roman" w:hAnsi="Bookman Old Style"/>
      <w:color w:val="000000"/>
      <w:sz w:val="24"/>
      <w:szCs w:val="24"/>
    </w:rPr>
  </w:style>
  <w:style w:type="paragraph" w:customStyle="1" w:styleId="14a">
    <w:name w:val="Текст 14(поцентру)"/>
    <w:basedOn w:val="148"/>
    <w:uiPriority w:val="99"/>
    <w:rsid w:val="009C4086"/>
    <w:pPr>
      <w:ind w:left="708"/>
      <w:jc w:val="center"/>
    </w:pPr>
  </w:style>
  <w:style w:type="paragraph" w:customStyle="1" w:styleId="affffffff5">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uiPriority w:val="99"/>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uiPriority w:val="99"/>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uiPriority w:val="99"/>
    <w:rsid w:val="009C4086"/>
    <w:rPr>
      <w:rFonts w:ascii="Times New Roman" w:hAnsi="Times New Roman" w:cs="Times New Roman"/>
      <w:sz w:val="24"/>
      <w:szCs w:val="24"/>
      <w:lang w:eastAsia="ru-RU"/>
    </w:rPr>
  </w:style>
  <w:style w:type="character" w:customStyle="1" w:styleId="1410">
    <w:name w:val="Текст 14(основной) Знак1"/>
    <w:basedOn w:val="a1"/>
    <w:uiPriority w:val="99"/>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6">
    <w:name w:val="Block Text"/>
    <w:basedOn w:val="a0"/>
    <w:rsid w:val="009C4086"/>
    <w:pPr>
      <w:ind w:left="-74" w:right="-109"/>
      <w:jc w:val="center"/>
    </w:pPr>
    <w:rPr>
      <w:rFonts w:ascii="Bookman Old Style" w:hAnsi="Bookman Old Style"/>
    </w:rPr>
  </w:style>
  <w:style w:type="character" w:customStyle="1" w:styleId="1ff7">
    <w:name w:val="Знак Знак1"/>
    <w:uiPriority w:val="99"/>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w:rsid w:val="009C4086"/>
    <w:rPr>
      <w:b/>
      <w:sz w:val="24"/>
      <w:lang w:val="ru-RU" w:eastAsia="ru-RU"/>
    </w:rPr>
  </w:style>
  <w:style w:type="character" w:customStyle="1" w:styleId="3f2">
    <w:name w:val="Знак Знак Знак3"/>
    <w:uiPriority w:val="99"/>
    <w:rsid w:val="009C4086"/>
    <w:rPr>
      <w:rFonts w:ascii="Arial" w:hAnsi="Arial"/>
      <w:b/>
      <w:sz w:val="26"/>
      <w:lang w:val="ru-RU" w:eastAsia="ru-RU"/>
    </w:rPr>
  </w:style>
  <w:style w:type="character" w:customStyle="1" w:styleId="grame">
    <w:name w:val="grame"/>
    <w:basedOn w:val="a1"/>
    <w:uiPriority w:val="99"/>
    <w:rsid w:val="009C4086"/>
    <w:rPr>
      <w:rFonts w:cs="Times New Roman"/>
    </w:rPr>
  </w:style>
  <w:style w:type="paragraph" w:customStyle="1" w:styleId="103">
    <w:name w:val="Титул 10"/>
    <w:basedOn w:val="102"/>
    <w:uiPriority w:val="99"/>
    <w:rsid w:val="009C4086"/>
    <w:pPr>
      <w:jc w:val="right"/>
    </w:pPr>
  </w:style>
  <w:style w:type="paragraph" w:customStyle="1" w:styleId="text">
    <w:name w:val="text"/>
    <w:basedOn w:val="a0"/>
    <w:uiPriority w:val="99"/>
    <w:rsid w:val="009C4086"/>
    <w:pPr>
      <w:ind w:left="105" w:right="105" w:firstLine="397"/>
      <w:jc w:val="both"/>
    </w:pPr>
    <w:rPr>
      <w:rFonts w:ascii="Trebuchet MS" w:hAnsi="Trebuchet MS"/>
    </w:rPr>
  </w:style>
  <w:style w:type="paragraph" w:customStyle="1" w:styleId="14c">
    <w:name w:val="Текст 14(курсив)"/>
    <w:basedOn w:val="144"/>
    <w:link w:val="14d"/>
    <w:uiPriority w:val="99"/>
    <w:rsid w:val="009C4086"/>
    <w:pPr>
      <w:tabs>
        <w:tab w:val="left" w:pos="0"/>
      </w:tabs>
      <w:ind w:firstLine="709"/>
    </w:pPr>
    <w:rPr>
      <w:rFonts w:eastAsia="Calibri"/>
      <w:i/>
      <w:sz w:val="28"/>
      <w:szCs w:val="20"/>
    </w:rPr>
  </w:style>
  <w:style w:type="character" w:customStyle="1" w:styleId="14d">
    <w:name w:val="Текст 14(курсив) Знак"/>
    <w:link w:val="14c"/>
    <w:uiPriority w:val="99"/>
    <w:locked/>
    <w:rsid w:val="009C4086"/>
    <w:rPr>
      <w:rFonts w:ascii="Bookman Old Style" w:hAnsi="Bookman Old Style"/>
      <w:i/>
      <w:sz w:val="28"/>
    </w:rPr>
  </w:style>
  <w:style w:type="paragraph" w:customStyle="1" w:styleId="182">
    <w:name w:val="Титул 18"/>
    <w:basedOn w:val="103"/>
    <w:uiPriority w:val="99"/>
    <w:rsid w:val="009C4086"/>
    <w:rPr>
      <w:sz w:val="36"/>
    </w:rPr>
  </w:style>
  <w:style w:type="paragraph" w:customStyle="1" w:styleId="221">
    <w:name w:val="Титул 22"/>
    <w:basedOn w:val="182"/>
    <w:uiPriority w:val="99"/>
    <w:rsid w:val="009C4086"/>
    <w:pPr>
      <w:ind w:left="708"/>
      <w:jc w:val="center"/>
    </w:pPr>
    <w:rPr>
      <w:b/>
      <w:sz w:val="44"/>
    </w:rPr>
  </w:style>
  <w:style w:type="paragraph" w:customStyle="1" w:styleId="cat1">
    <w:name w:val="cat1"/>
    <w:basedOn w:val="a0"/>
    <w:uiPriority w:val="99"/>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uiPriority w:val="99"/>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uiPriority w:val="99"/>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uiPriority w:val="99"/>
    <w:rsid w:val="009C4086"/>
    <w:pPr>
      <w:spacing w:before="100" w:beforeAutospacing="1" w:after="100" w:afterAutospacing="1"/>
    </w:pPr>
    <w:rPr>
      <w:rFonts w:ascii="Bookman Old Style" w:hAnsi="Bookman Old Style"/>
    </w:rPr>
  </w:style>
  <w:style w:type="character" w:customStyle="1" w:styleId="ssyl2">
    <w:name w:val="ssyl2"/>
    <w:basedOn w:val="a1"/>
    <w:uiPriority w:val="99"/>
    <w:rsid w:val="009C4086"/>
    <w:rPr>
      <w:rFonts w:cs="Times New Roman"/>
    </w:rPr>
  </w:style>
  <w:style w:type="character" w:customStyle="1" w:styleId="text1">
    <w:name w:val="text1"/>
    <w:basedOn w:val="a1"/>
    <w:uiPriority w:val="99"/>
    <w:rsid w:val="009C4086"/>
    <w:rPr>
      <w:rFonts w:cs="Times New Roman"/>
    </w:rPr>
  </w:style>
  <w:style w:type="character" w:customStyle="1" w:styleId="text3">
    <w:name w:val="text3"/>
    <w:basedOn w:val="a1"/>
    <w:uiPriority w:val="99"/>
    <w:rsid w:val="009C4086"/>
    <w:rPr>
      <w:rFonts w:cs="Times New Roman"/>
    </w:rPr>
  </w:style>
  <w:style w:type="character" w:customStyle="1" w:styleId="1ff8">
    <w:name w:val="заголовокпогода1"/>
    <w:basedOn w:val="a1"/>
    <w:uiPriority w:val="99"/>
    <w:rsid w:val="009C4086"/>
    <w:rPr>
      <w:rFonts w:cs="Times New Roman"/>
    </w:rPr>
  </w:style>
  <w:style w:type="paragraph" w:customStyle="1" w:styleId="small">
    <w:name w:val="small"/>
    <w:basedOn w:val="a0"/>
    <w:uiPriority w:val="99"/>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uiPriority w:val="99"/>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uiPriority w:val="99"/>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3">
    <w:name w:val="Знак Знак11"/>
    <w:basedOn w:val="a1"/>
    <w:uiPriority w:val="99"/>
    <w:locked/>
    <w:rsid w:val="009C4086"/>
    <w:rPr>
      <w:rFonts w:cs="Times New Roman"/>
      <w:sz w:val="24"/>
      <w:szCs w:val="24"/>
      <w:lang w:val="ru-RU" w:eastAsia="ru-RU" w:bidi="ar-SA"/>
    </w:rPr>
  </w:style>
  <w:style w:type="character" w:customStyle="1" w:styleId="240">
    <w:name w:val="Знак Знак24"/>
    <w:basedOn w:val="a1"/>
    <w:uiPriority w:val="99"/>
    <w:rsid w:val="009C4086"/>
    <w:rPr>
      <w:rFonts w:cs="Times New Roman"/>
      <w:b/>
      <w:bCs/>
      <w:sz w:val="24"/>
      <w:szCs w:val="24"/>
    </w:rPr>
  </w:style>
  <w:style w:type="character" w:customStyle="1" w:styleId="230">
    <w:name w:val="Знак Знак23"/>
    <w:basedOn w:val="a1"/>
    <w:uiPriority w:val="99"/>
    <w:rsid w:val="009C4086"/>
    <w:rPr>
      <w:rFonts w:cs="Times New Roman"/>
      <w:i/>
      <w:iCs/>
      <w:sz w:val="24"/>
      <w:szCs w:val="24"/>
    </w:rPr>
  </w:style>
  <w:style w:type="character" w:customStyle="1" w:styleId="222">
    <w:name w:val="Знак Знак22"/>
    <w:basedOn w:val="a1"/>
    <w:uiPriority w:val="99"/>
    <w:rsid w:val="009C4086"/>
    <w:rPr>
      <w:rFonts w:cs="Times New Roman"/>
      <w:sz w:val="24"/>
      <w:szCs w:val="24"/>
      <w:u w:val="single"/>
    </w:rPr>
  </w:style>
  <w:style w:type="character" w:customStyle="1" w:styleId="216">
    <w:name w:val="Знак Знак21"/>
    <w:basedOn w:val="a1"/>
    <w:uiPriority w:val="99"/>
    <w:rsid w:val="009C4086"/>
    <w:rPr>
      <w:rFonts w:cs="Times New Roman"/>
      <w:bCs/>
      <w:i/>
      <w:iCs/>
      <w:sz w:val="24"/>
      <w:szCs w:val="24"/>
    </w:rPr>
  </w:style>
  <w:style w:type="character" w:customStyle="1" w:styleId="200">
    <w:name w:val="Знак Знак20"/>
    <w:basedOn w:val="a1"/>
    <w:uiPriority w:val="99"/>
    <w:rsid w:val="009C4086"/>
    <w:rPr>
      <w:rFonts w:cs="Times New Roman"/>
      <w:b/>
      <w:bCs/>
      <w:i/>
      <w:iCs/>
      <w:sz w:val="24"/>
      <w:szCs w:val="24"/>
    </w:rPr>
  </w:style>
  <w:style w:type="paragraph" w:customStyle="1" w:styleId="123">
    <w:name w:val="стиль12"/>
    <w:basedOn w:val="a0"/>
    <w:uiPriority w:val="99"/>
    <w:rsid w:val="009C4086"/>
    <w:pPr>
      <w:spacing w:before="100" w:beforeAutospacing="1" w:after="100" w:afterAutospacing="1"/>
    </w:pPr>
    <w:rPr>
      <w:rFonts w:ascii="Bookman Old Style" w:hAnsi="Bookman Old Style"/>
    </w:rPr>
  </w:style>
  <w:style w:type="paragraph" w:customStyle="1" w:styleId="3f3">
    <w:name w:val="стиль3"/>
    <w:basedOn w:val="a0"/>
    <w:uiPriority w:val="99"/>
    <w:rsid w:val="009C4086"/>
    <w:pPr>
      <w:spacing w:before="100" w:beforeAutospacing="1" w:after="100" w:afterAutospacing="1"/>
    </w:pPr>
    <w:rPr>
      <w:rFonts w:ascii="Bookman Old Style" w:hAnsi="Bookman Old Style"/>
    </w:rPr>
  </w:style>
  <w:style w:type="character" w:customStyle="1" w:styleId="pricecaption">
    <w:name w:val="price_caption"/>
    <w:basedOn w:val="a1"/>
    <w:uiPriority w:val="99"/>
    <w:rsid w:val="009C4086"/>
    <w:rPr>
      <w:rFonts w:cs="Times New Roman"/>
    </w:rPr>
  </w:style>
  <w:style w:type="character" w:customStyle="1" w:styleId="priceprice">
    <w:name w:val="price_price"/>
    <w:basedOn w:val="a1"/>
    <w:uiPriority w:val="99"/>
    <w:rsid w:val="009C4086"/>
    <w:rPr>
      <w:rFonts w:cs="Times New Roman"/>
    </w:rPr>
  </w:style>
  <w:style w:type="character" w:customStyle="1" w:styleId="editsection">
    <w:name w:val="editsection"/>
    <w:basedOn w:val="a1"/>
    <w:uiPriority w:val="99"/>
    <w:rsid w:val="009C4086"/>
    <w:rPr>
      <w:rFonts w:cs="Times New Roman"/>
    </w:rPr>
  </w:style>
  <w:style w:type="character" w:customStyle="1" w:styleId="plainlinks">
    <w:name w:val="plainlinks"/>
    <w:basedOn w:val="a1"/>
    <w:uiPriority w:val="99"/>
    <w:rsid w:val="009C4086"/>
    <w:rPr>
      <w:rFonts w:cs="Times New Roman"/>
    </w:rPr>
  </w:style>
  <w:style w:type="character" w:customStyle="1" w:styleId="fn">
    <w:name w:val="fn"/>
    <w:basedOn w:val="a1"/>
    <w:uiPriority w:val="99"/>
    <w:rsid w:val="009C4086"/>
    <w:rPr>
      <w:rFonts w:cs="Times New Roman"/>
    </w:rPr>
  </w:style>
  <w:style w:type="character" w:customStyle="1" w:styleId="plainlinksneverexpand">
    <w:name w:val="plainlinksneverexpand"/>
    <w:basedOn w:val="a1"/>
    <w:uiPriority w:val="99"/>
    <w:rsid w:val="009C4086"/>
    <w:rPr>
      <w:rFonts w:cs="Times New Roman"/>
    </w:rPr>
  </w:style>
  <w:style w:type="character" w:customStyle="1" w:styleId="geo-geo-dms">
    <w:name w:val="geo-geo-dms"/>
    <w:basedOn w:val="a1"/>
    <w:uiPriority w:val="99"/>
    <w:rsid w:val="009C4086"/>
    <w:rPr>
      <w:rFonts w:cs="Times New Roman"/>
    </w:rPr>
  </w:style>
  <w:style w:type="character" w:customStyle="1" w:styleId="geo-dms">
    <w:name w:val="geo-dms"/>
    <w:basedOn w:val="a1"/>
    <w:uiPriority w:val="99"/>
    <w:rsid w:val="009C4086"/>
    <w:rPr>
      <w:rFonts w:cs="Times New Roman"/>
    </w:rPr>
  </w:style>
  <w:style w:type="character" w:customStyle="1" w:styleId="geo-lat">
    <w:name w:val="geo-lat"/>
    <w:basedOn w:val="a1"/>
    <w:uiPriority w:val="99"/>
    <w:rsid w:val="009C4086"/>
    <w:rPr>
      <w:rFonts w:cs="Times New Roman"/>
    </w:rPr>
  </w:style>
  <w:style w:type="character" w:customStyle="1" w:styleId="geo-lon">
    <w:name w:val="geo-lon"/>
    <w:basedOn w:val="a1"/>
    <w:uiPriority w:val="99"/>
    <w:rsid w:val="009C4086"/>
    <w:rPr>
      <w:rFonts w:cs="Times New Roman"/>
    </w:rPr>
  </w:style>
  <w:style w:type="character" w:customStyle="1" w:styleId="coordinates">
    <w:name w:val="coordinates"/>
    <w:basedOn w:val="a1"/>
    <w:uiPriority w:val="99"/>
    <w:rsid w:val="009C4086"/>
    <w:rPr>
      <w:rFonts w:cs="Times New Roman"/>
    </w:rPr>
  </w:style>
  <w:style w:type="character" w:customStyle="1" w:styleId="toctoggle">
    <w:name w:val="toctoggle"/>
    <w:basedOn w:val="a1"/>
    <w:uiPriority w:val="99"/>
    <w:rsid w:val="009C4086"/>
    <w:rPr>
      <w:rFonts w:cs="Times New Roman"/>
    </w:rPr>
  </w:style>
  <w:style w:type="character" w:customStyle="1" w:styleId="tocnumber">
    <w:name w:val="tocnumber"/>
    <w:basedOn w:val="a1"/>
    <w:uiPriority w:val="99"/>
    <w:rsid w:val="009C4086"/>
    <w:rPr>
      <w:rFonts w:cs="Times New Roman"/>
    </w:rPr>
  </w:style>
  <w:style w:type="character" w:customStyle="1" w:styleId="toctext">
    <w:name w:val="toctext"/>
    <w:basedOn w:val="a1"/>
    <w:uiPriority w:val="99"/>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uiPriority w:val="99"/>
    <w:rsid w:val="009C4086"/>
    <w:pPr>
      <w:spacing w:before="100" w:beforeAutospacing="1" w:after="100" w:afterAutospacing="1"/>
    </w:pPr>
    <w:rPr>
      <w:rFonts w:ascii="Bookman Old Style" w:hAnsi="Bookman Old Style"/>
    </w:rPr>
  </w:style>
  <w:style w:type="character" w:customStyle="1" w:styleId="price">
    <w:name w:val="price"/>
    <w:basedOn w:val="a1"/>
    <w:uiPriority w:val="99"/>
    <w:rsid w:val="009C4086"/>
    <w:rPr>
      <w:rFonts w:cs="Times New Roman"/>
    </w:rPr>
  </w:style>
  <w:style w:type="character" w:customStyle="1" w:styleId="1ff9">
    <w:name w:val="Название1"/>
    <w:basedOn w:val="a1"/>
    <w:uiPriority w:val="99"/>
    <w:rsid w:val="009C4086"/>
    <w:rPr>
      <w:rFonts w:cs="Times New Roman"/>
    </w:rPr>
  </w:style>
  <w:style w:type="paragraph" w:customStyle="1" w:styleId="title1">
    <w:name w:val="title1"/>
    <w:basedOn w:val="a0"/>
    <w:uiPriority w:val="99"/>
    <w:rsid w:val="009C4086"/>
    <w:pPr>
      <w:spacing w:before="100" w:beforeAutospacing="1" w:after="100" w:afterAutospacing="1"/>
    </w:pPr>
    <w:rPr>
      <w:rFonts w:ascii="Bookman Old Style" w:hAnsi="Bookman Old Style"/>
    </w:rPr>
  </w:style>
  <w:style w:type="paragraph" w:customStyle="1" w:styleId="linkmore">
    <w:name w:val="link_more"/>
    <w:basedOn w:val="a0"/>
    <w:uiPriority w:val="99"/>
    <w:rsid w:val="009C4086"/>
    <w:pPr>
      <w:spacing w:before="100" w:beforeAutospacing="1" w:after="100" w:afterAutospacing="1"/>
    </w:pPr>
    <w:rPr>
      <w:rFonts w:ascii="Bookman Old Style" w:hAnsi="Bookman Old Style"/>
    </w:rPr>
  </w:style>
  <w:style w:type="paragraph" w:customStyle="1" w:styleId="1ffa">
    <w:name w:val="Дата1"/>
    <w:basedOn w:val="a0"/>
    <w:uiPriority w:val="99"/>
    <w:rsid w:val="009C4086"/>
    <w:pPr>
      <w:spacing w:before="100" w:beforeAutospacing="1" w:after="100" w:afterAutospacing="1"/>
    </w:pPr>
    <w:rPr>
      <w:rFonts w:ascii="Bookman Old Style" w:hAnsi="Bookman Old Style"/>
    </w:rPr>
  </w:style>
  <w:style w:type="paragraph" w:customStyle="1" w:styleId="note">
    <w:name w:val="note"/>
    <w:basedOn w:val="a0"/>
    <w:uiPriority w:val="99"/>
    <w:rsid w:val="009C4086"/>
    <w:pPr>
      <w:spacing w:before="100" w:beforeAutospacing="1" w:after="100" w:afterAutospacing="1"/>
    </w:pPr>
    <w:rPr>
      <w:rFonts w:ascii="Bookman Old Style" w:hAnsi="Bookman Old Style"/>
    </w:rPr>
  </w:style>
  <w:style w:type="character" w:customStyle="1" w:styleId="object">
    <w:name w:val="object"/>
    <w:basedOn w:val="a1"/>
    <w:uiPriority w:val="99"/>
    <w:rsid w:val="009C4086"/>
    <w:rPr>
      <w:rFonts w:cs="Times New Roman"/>
    </w:rPr>
  </w:style>
  <w:style w:type="character" w:customStyle="1" w:styleId="locality">
    <w:name w:val="locality"/>
    <w:basedOn w:val="a1"/>
    <w:uiPriority w:val="99"/>
    <w:rsid w:val="009C4086"/>
    <w:rPr>
      <w:rFonts w:cs="Times New Roman"/>
    </w:rPr>
  </w:style>
  <w:style w:type="character" w:customStyle="1" w:styleId="street-address">
    <w:name w:val="street-address"/>
    <w:basedOn w:val="a1"/>
    <w:uiPriority w:val="99"/>
    <w:rsid w:val="009C4086"/>
    <w:rPr>
      <w:rFonts w:cs="Times New Roman"/>
    </w:rPr>
  </w:style>
  <w:style w:type="character" w:customStyle="1" w:styleId="tel">
    <w:name w:val="tel"/>
    <w:basedOn w:val="a1"/>
    <w:uiPriority w:val="99"/>
    <w:rsid w:val="009C4086"/>
    <w:rPr>
      <w:rFonts w:cs="Times New Roman"/>
    </w:rPr>
  </w:style>
  <w:style w:type="character" w:customStyle="1" w:styleId="sharelistitemcounter">
    <w:name w:val="share_list_item_counter"/>
    <w:basedOn w:val="a1"/>
    <w:uiPriority w:val="99"/>
    <w:rsid w:val="009C4086"/>
    <w:rPr>
      <w:rFonts w:cs="Times New Roman"/>
    </w:rPr>
  </w:style>
  <w:style w:type="character" w:customStyle="1" w:styleId="description">
    <w:name w:val="description"/>
    <w:basedOn w:val="a1"/>
    <w:uiPriority w:val="99"/>
    <w:rsid w:val="009C4086"/>
    <w:rPr>
      <w:rFonts w:cs="Times New Roman"/>
    </w:rPr>
  </w:style>
  <w:style w:type="character" w:customStyle="1" w:styleId="photos">
    <w:name w:val="photos"/>
    <w:basedOn w:val="a1"/>
    <w:uiPriority w:val="99"/>
    <w:rsid w:val="009C4086"/>
    <w:rPr>
      <w:rFonts w:cs="Times New Roman"/>
    </w:rPr>
  </w:style>
  <w:style w:type="character" w:customStyle="1" w:styleId="rooms">
    <w:name w:val="rooms"/>
    <w:basedOn w:val="a1"/>
    <w:uiPriority w:val="99"/>
    <w:rsid w:val="009C4086"/>
    <w:rPr>
      <w:rFonts w:cs="Times New Roman"/>
    </w:rPr>
  </w:style>
  <w:style w:type="character" w:customStyle="1" w:styleId="reviews">
    <w:name w:val="reviews"/>
    <w:basedOn w:val="a1"/>
    <w:uiPriority w:val="99"/>
    <w:rsid w:val="009C4086"/>
    <w:rPr>
      <w:rFonts w:cs="Times New Roman"/>
    </w:rPr>
  </w:style>
  <w:style w:type="character" w:customStyle="1" w:styleId="map">
    <w:name w:val="map"/>
    <w:basedOn w:val="a1"/>
    <w:uiPriority w:val="99"/>
    <w:rsid w:val="009C4086"/>
    <w:rPr>
      <w:rFonts w:cs="Times New Roman"/>
    </w:rPr>
  </w:style>
  <w:style w:type="character" w:customStyle="1" w:styleId="right">
    <w:name w:val="right"/>
    <w:basedOn w:val="a1"/>
    <w:uiPriority w:val="99"/>
    <w:rsid w:val="009C4086"/>
    <w:rPr>
      <w:rFonts w:cs="Times New Roman"/>
    </w:rPr>
  </w:style>
  <w:style w:type="character" w:customStyle="1" w:styleId="expandrating">
    <w:name w:val="expand_rating"/>
    <w:basedOn w:val="a1"/>
    <w:uiPriority w:val="99"/>
    <w:rsid w:val="009C4086"/>
    <w:rPr>
      <w:rFonts w:cs="Times New Roman"/>
    </w:rPr>
  </w:style>
  <w:style w:type="character" w:customStyle="1" w:styleId="downarrow">
    <w:name w:val="down_arrow"/>
    <w:basedOn w:val="a1"/>
    <w:uiPriority w:val="99"/>
    <w:rsid w:val="009C4086"/>
    <w:rPr>
      <w:rFonts w:cs="Times New Roman"/>
    </w:rPr>
  </w:style>
  <w:style w:type="character" w:customStyle="1" w:styleId="expanddetail">
    <w:name w:val="expand_detail"/>
    <w:basedOn w:val="a1"/>
    <w:uiPriority w:val="99"/>
    <w:rsid w:val="009C4086"/>
    <w:rPr>
      <w:rFonts w:cs="Times New Roman"/>
    </w:rPr>
  </w:style>
  <w:style w:type="character" w:customStyle="1" w:styleId="day1">
    <w:name w:val="day1"/>
    <w:basedOn w:val="a1"/>
    <w:uiPriority w:val="99"/>
    <w:rsid w:val="009C4086"/>
    <w:rPr>
      <w:rFonts w:cs="Times New Roman"/>
    </w:rPr>
  </w:style>
  <w:style w:type="character" w:customStyle="1" w:styleId="day2">
    <w:name w:val="day2"/>
    <w:basedOn w:val="a1"/>
    <w:uiPriority w:val="99"/>
    <w:rsid w:val="009C4086"/>
    <w:rPr>
      <w:rFonts w:cs="Times New Roman"/>
    </w:rPr>
  </w:style>
  <w:style w:type="paragraph" w:customStyle="1" w:styleId="64">
    <w:name w:val="стиль6"/>
    <w:basedOn w:val="a0"/>
    <w:uiPriority w:val="99"/>
    <w:rsid w:val="009C4086"/>
    <w:pPr>
      <w:spacing w:before="100" w:beforeAutospacing="1" w:after="100" w:afterAutospacing="1"/>
    </w:pPr>
    <w:rPr>
      <w:rFonts w:ascii="Bookman Old Style" w:hAnsi="Bookman Old Style"/>
    </w:rPr>
  </w:style>
  <w:style w:type="paragraph" w:customStyle="1" w:styleId="2ff0">
    <w:name w:val="стиль2"/>
    <w:basedOn w:val="a0"/>
    <w:uiPriority w:val="99"/>
    <w:rsid w:val="009C4086"/>
    <w:pPr>
      <w:spacing w:before="100" w:beforeAutospacing="1" w:after="100" w:afterAutospacing="1"/>
    </w:pPr>
    <w:rPr>
      <w:rFonts w:ascii="Bookman Old Style" w:hAnsi="Bookman Old Style"/>
    </w:rPr>
  </w:style>
  <w:style w:type="paragraph" w:customStyle="1" w:styleId="73">
    <w:name w:val="стиль7"/>
    <w:basedOn w:val="a0"/>
    <w:uiPriority w:val="99"/>
    <w:rsid w:val="009C4086"/>
    <w:pPr>
      <w:spacing w:before="100" w:beforeAutospacing="1" w:after="100" w:afterAutospacing="1"/>
    </w:pPr>
    <w:rPr>
      <w:rFonts w:ascii="Bookman Old Style" w:hAnsi="Bookman Old Style"/>
    </w:rPr>
  </w:style>
  <w:style w:type="character" w:customStyle="1" w:styleId="news-date-time">
    <w:name w:val="news-date-time"/>
    <w:basedOn w:val="a1"/>
    <w:uiPriority w:val="99"/>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7">
    <w:name w:val="+ Схем Стиль"/>
    <w:uiPriority w:val="99"/>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b">
    <w:name w:val="Сетка таблицы светлая1"/>
    <w:uiPriority w:val="99"/>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4">
    <w:name w:val="Таблица простая 11"/>
    <w:uiPriority w:val="99"/>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c">
    <w:name w:val="Обычный (веб)1"/>
    <w:basedOn w:val="a0"/>
    <w:uiPriority w:val="99"/>
    <w:rsid w:val="009C4086"/>
    <w:pPr>
      <w:ind w:left="23" w:firstLine="527"/>
      <w:jc w:val="both"/>
    </w:pPr>
    <w:rPr>
      <w:rFonts w:ascii="Arial" w:hAnsi="Arial"/>
      <w:sz w:val="20"/>
      <w:szCs w:val="20"/>
    </w:rPr>
  </w:style>
  <w:style w:type="character" w:customStyle="1" w:styleId="affffffff">
    <w:name w:val="Таблица Знак"/>
    <w:basedOn w:val="a1"/>
    <w:link w:val="afffffffe"/>
    <w:uiPriority w:val="99"/>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9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4"/>
    <w:locked/>
    <w:rsid w:val="009C4086"/>
    <w:rPr>
      <w:rFonts w:eastAsia="Times New Roman" w:cs="Calibri"/>
      <w:sz w:val="22"/>
      <w:szCs w:val="22"/>
      <w:lang w:eastAsia="en-US"/>
    </w:rPr>
  </w:style>
  <w:style w:type="numbering" w:customStyle="1" w:styleId="10">
    <w:name w:val="+1"/>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8">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9"/>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5">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9">
    <w:name w:val="Маркеры списка"/>
    <w:rsid w:val="003C1630"/>
    <w:rPr>
      <w:rFonts w:ascii="StarSymbol" w:eastAsia="StarSymbol" w:hAnsi="StarSymbol" w:cs="StarSymbol"/>
      <w:sz w:val="18"/>
      <w:szCs w:val="18"/>
    </w:rPr>
  </w:style>
  <w:style w:type="character" w:customStyle="1" w:styleId="affffffffa">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b">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c">
    <w:name w:val="очистить формат"/>
    <w:basedOn w:val="af7"/>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d">
    <w:name w:val="табл_строка"/>
    <w:basedOn w:val="a8"/>
    <w:rsid w:val="003C1630"/>
    <w:pPr>
      <w:spacing w:before="120"/>
      <w:ind w:firstLine="709"/>
      <w:jc w:val="center"/>
    </w:pPr>
    <w:rPr>
      <w:sz w:val="24"/>
    </w:rPr>
  </w:style>
  <w:style w:type="paragraph" w:customStyle="1" w:styleId="affffffffe">
    <w:name w:val="Основной текст продолжение"/>
    <w:basedOn w:val="a8"/>
    <w:next w:val="a8"/>
    <w:rsid w:val="003C1630"/>
    <w:pPr>
      <w:spacing w:before="120"/>
      <w:ind w:firstLine="709"/>
      <w:jc w:val="both"/>
    </w:pPr>
    <w:rPr>
      <w:sz w:val="24"/>
    </w:rPr>
  </w:style>
  <w:style w:type="paragraph" w:customStyle="1" w:styleId="afffffffff">
    <w:name w:val="А_табл"/>
    <w:link w:val="afffffffff0"/>
    <w:autoRedefine/>
    <w:rsid w:val="00D0038F"/>
    <w:pPr>
      <w:jc w:val="center"/>
    </w:pPr>
    <w:rPr>
      <w:rFonts w:ascii="Times New Roman" w:eastAsia="Times New Roman" w:hAnsi="Times New Roman"/>
      <w:sz w:val="24"/>
      <w:szCs w:val="24"/>
    </w:rPr>
  </w:style>
  <w:style w:type="character" w:customStyle="1" w:styleId="afffffffff0">
    <w:name w:val="А_табл Знак"/>
    <w:basedOn w:val="a1"/>
    <w:link w:val="afffffffff"/>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1">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d">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1">
    <w:name w:val="Обычный + по ширине"/>
    <w:basedOn w:val="a0"/>
    <w:link w:val="afffffffff2"/>
    <w:rsid w:val="003C1630"/>
    <w:pPr>
      <w:suppressAutoHyphens/>
      <w:spacing w:line="280" w:lineRule="exact"/>
      <w:ind w:firstLine="720"/>
      <w:jc w:val="both"/>
    </w:pPr>
    <w:rPr>
      <w:rFonts w:eastAsia="Calibri"/>
      <w:b/>
      <w:bCs/>
      <w:color w:val="000000"/>
      <w:lang w:eastAsia="ar-SA"/>
    </w:rPr>
  </w:style>
  <w:style w:type="character" w:customStyle="1" w:styleId="afffffffff2">
    <w:name w:val="Обычный + по ширине Знак"/>
    <w:basedOn w:val="a1"/>
    <w:link w:val="afffffffff1"/>
    <w:locked/>
    <w:rsid w:val="003C1630"/>
    <w:rPr>
      <w:rFonts w:ascii="Times New Roman" w:hAnsi="Times New Roman"/>
      <w:b/>
      <w:bCs/>
      <w:color w:val="000000"/>
      <w:sz w:val="24"/>
      <w:szCs w:val="24"/>
      <w:lang w:eastAsia="ar-SA"/>
    </w:rPr>
  </w:style>
  <w:style w:type="character" w:customStyle="1" w:styleId="1ffe">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3">
    <w:name w:val="А_текст"/>
    <w:link w:val="afffffffff4"/>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4">
    <w:name w:val="А_текст Знак"/>
    <w:link w:val="afffffffff3"/>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0">
    <w:name w:val="Нет списка1"/>
    <w:next w:val="a3"/>
    <w:semiHidden/>
    <w:rsid w:val="009F357E"/>
  </w:style>
  <w:style w:type="paragraph" w:customStyle="1" w:styleId="1fff1">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5">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6">
    <w:name w:val="Заголовок статьи"/>
    <w:basedOn w:val="afff7"/>
    <w:next w:val="afff7"/>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2">
    <w:name w:val="Номер1"/>
    <w:basedOn w:val="afff9"/>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2">
    <w:name w:val="Нет списка2"/>
    <w:next w:val="a3"/>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7">
    <w:name w:val="line number"/>
    <w:basedOn w:val="a1"/>
    <w:uiPriority w:val="99"/>
    <w:unhideWhenUsed/>
    <w:rsid w:val="009F357E"/>
  </w:style>
  <w:style w:type="paragraph" w:customStyle="1" w:styleId="74">
    <w:name w:val="Абзац списка7"/>
    <w:aliases w:val="ПАРАГРАФ,List Paragraph"/>
    <w:basedOn w:val="a0"/>
    <w:qFormat/>
    <w:rsid w:val="00E9273A"/>
    <w:pPr>
      <w:spacing w:line="276" w:lineRule="auto"/>
      <w:ind w:left="720" w:firstLine="709"/>
      <w:contextualSpacing/>
    </w:pPr>
    <w:rPr>
      <w:sz w:val="28"/>
      <w:szCs w:val="20"/>
    </w:rPr>
  </w:style>
  <w:style w:type="character" w:customStyle="1" w:styleId="1fff3">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A25E988EC5F7480609F194DC3135D9A77EA500086D676E2FE5865C445D7F9DFAE5351177A665F80b8P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C59A3-F766-4DD7-AF3C-2F532624C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4793</Words>
  <Characters>27324</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LPavel</cp:lastModifiedBy>
  <cp:revision>6</cp:revision>
  <cp:lastPrinted>2022-03-25T12:05:00Z</cp:lastPrinted>
  <dcterms:created xsi:type="dcterms:W3CDTF">2022-03-25T12:05:00Z</dcterms:created>
  <dcterms:modified xsi:type="dcterms:W3CDTF">2022-03-25T12:27:00Z</dcterms:modified>
</cp:coreProperties>
</file>