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335AB0" w:rsidP="00D200E8">
      <w:pPr>
        <w:tabs>
          <w:tab w:val="left" w:pos="5954"/>
        </w:tabs>
        <w:jc w:val="center"/>
        <w:rPr>
          <w:rFonts w:ascii="Arial" w:hAnsi="Arial" w:cs="Arial"/>
          <w:b/>
          <w:sz w:val="2"/>
          <w:szCs w:val="2"/>
        </w:rPr>
      </w:pPr>
      <w:r w:rsidRPr="00335AB0">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6F755B" w:rsidRPr="00457FCB" w:rsidRDefault="006F755B" w:rsidP="003962F5">
                  <w:pPr>
                    <w:rPr>
                      <w:rFonts w:ascii="Arial" w:hAnsi="Arial" w:cs="Arial"/>
                      <w:b/>
                      <w:sz w:val="4"/>
                      <w:szCs w:val="4"/>
                    </w:rPr>
                  </w:pPr>
                </w:p>
                <w:p w:rsidR="006F755B" w:rsidRPr="007E55DE" w:rsidRDefault="006F755B" w:rsidP="003962F5">
                  <w:pPr>
                    <w:rPr>
                      <w:b/>
                    </w:rPr>
                  </w:pPr>
                  <w:r>
                    <w:rPr>
                      <w:b/>
                    </w:rPr>
                    <w:t xml:space="preserve">15 </w:t>
                  </w:r>
                  <w:r w:rsidRPr="007E55DE">
                    <w:rPr>
                      <w:b/>
                    </w:rPr>
                    <w:t>(</w:t>
                  </w:r>
                  <w:r>
                    <w:rPr>
                      <w:b/>
                    </w:rPr>
                    <w:t xml:space="preserve">623) от 5 марта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13624E" w:rsidRPr="00C57B2F" w:rsidRDefault="0013624E" w:rsidP="00C57B2F">
      <w:pPr>
        <w:pStyle w:val="20"/>
        <w:rPr>
          <w:rFonts w:ascii="Arial" w:hAnsi="Arial" w:cs="Arial"/>
          <w:b/>
          <w:color w:val="000000"/>
          <w:sz w:val="16"/>
          <w:szCs w:val="16"/>
        </w:rPr>
      </w:pPr>
      <w:r w:rsidRPr="00C57B2F">
        <w:rPr>
          <w:rFonts w:ascii="Arial" w:hAnsi="Arial" w:cs="Arial"/>
          <w:b/>
          <w:color w:val="000000"/>
          <w:sz w:val="16"/>
          <w:szCs w:val="16"/>
        </w:rPr>
        <w:t>АДМИНИСТРАЦИЯ ВАЛДАЙСКОГО МУНИЦИПАЛЬНОГО РАЙОНА</w:t>
      </w:r>
    </w:p>
    <w:p w:rsidR="0013624E" w:rsidRPr="00C57B2F" w:rsidRDefault="0013624E" w:rsidP="00C57B2F">
      <w:pPr>
        <w:pStyle w:val="3"/>
        <w:rPr>
          <w:rFonts w:ascii="Arial" w:hAnsi="Arial" w:cs="Arial"/>
          <w:b w:val="0"/>
          <w:sz w:val="16"/>
          <w:szCs w:val="16"/>
        </w:rPr>
      </w:pPr>
      <w:r w:rsidRPr="00C57B2F">
        <w:rPr>
          <w:rFonts w:ascii="Arial" w:hAnsi="Arial" w:cs="Arial"/>
          <w:b w:val="0"/>
          <w:sz w:val="16"/>
          <w:szCs w:val="16"/>
        </w:rPr>
        <w:t>П О С Т А Н О В Л Е Н И Е</w:t>
      </w:r>
    </w:p>
    <w:p w:rsidR="0013624E" w:rsidRPr="00C57B2F" w:rsidRDefault="0013624E" w:rsidP="00C57B2F">
      <w:pPr>
        <w:jc w:val="center"/>
        <w:rPr>
          <w:rFonts w:ascii="Arial" w:hAnsi="Arial" w:cs="Arial"/>
          <w:sz w:val="16"/>
          <w:szCs w:val="16"/>
        </w:rPr>
      </w:pPr>
      <w:r w:rsidRPr="00C57B2F">
        <w:rPr>
          <w:rFonts w:ascii="Arial" w:hAnsi="Arial" w:cs="Arial"/>
          <w:sz w:val="16"/>
          <w:szCs w:val="16"/>
        </w:rPr>
        <w:t>28.02.2024 № 499</w:t>
      </w:r>
    </w:p>
    <w:p w:rsidR="00A31395" w:rsidRDefault="0013624E" w:rsidP="00C57B2F">
      <w:pPr>
        <w:jc w:val="center"/>
        <w:rPr>
          <w:rFonts w:ascii="Arial" w:hAnsi="Arial" w:cs="Arial"/>
          <w:b/>
          <w:sz w:val="16"/>
          <w:szCs w:val="16"/>
        </w:rPr>
      </w:pPr>
      <w:r w:rsidRPr="00C57B2F">
        <w:rPr>
          <w:rFonts w:ascii="Arial" w:hAnsi="Arial" w:cs="Arial"/>
          <w:b/>
          <w:sz w:val="16"/>
          <w:szCs w:val="16"/>
        </w:rPr>
        <w:t>Об утверждении технического задания</w:t>
      </w:r>
      <w:r w:rsidR="00C57B2F">
        <w:rPr>
          <w:rFonts w:ascii="Arial" w:hAnsi="Arial" w:cs="Arial"/>
          <w:b/>
          <w:sz w:val="16"/>
          <w:szCs w:val="16"/>
        </w:rPr>
        <w:t xml:space="preserve"> </w:t>
      </w:r>
      <w:r w:rsidRPr="00C57B2F">
        <w:rPr>
          <w:rFonts w:ascii="Arial" w:hAnsi="Arial" w:cs="Arial"/>
          <w:b/>
          <w:sz w:val="16"/>
          <w:szCs w:val="16"/>
        </w:rPr>
        <w:t>а разработку инвестиционной программы</w:t>
      </w:r>
      <w:r w:rsidR="00C57B2F">
        <w:rPr>
          <w:rFonts w:ascii="Arial" w:hAnsi="Arial" w:cs="Arial"/>
          <w:b/>
          <w:sz w:val="16"/>
          <w:szCs w:val="16"/>
        </w:rPr>
        <w:t xml:space="preserve"> </w:t>
      </w:r>
    </w:p>
    <w:p w:rsidR="00A31395" w:rsidRDefault="0013624E" w:rsidP="00C57B2F">
      <w:pPr>
        <w:jc w:val="center"/>
        <w:rPr>
          <w:rFonts w:ascii="Arial" w:hAnsi="Arial" w:cs="Arial"/>
          <w:b/>
          <w:sz w:val="16"/>
          <w:szCs w:val="16"/>
        </w:rPr>
      </w:pPr>
      <w:r w:rsidRPr="00C57B2F">
        <w:rPr>
          <w:rFonts w:ascii="Arial" w:hAnsi="Arial" w:cs="Arial"/>
          <w:b/>
          <w:sz w:val="16"/>
          <w:szCs w:val="16"/>
        </w:rPr>
        <w:t>ООО «Строительное Управление № 53»</w:t>
      </w:r>
      <w:r w:rsidR="00C57B2F">
        <w:rPr>
          <w:rFonts w:ascii="Arial" w:hAnsi="Arial" w:cs="Arial"/>
          <w:b/>
          <w:sz w:val="16"/>
          <w:szCs w:val="16"/>
        </w:rPr>
        <w:t xml:space="preserve"> </w:t>
      </w:r>
      <w:r w:rsidRPr="00C57B2F">
        <w:rPr>
          <w:rFonts w:ascii="Arial" w:hAnsi="Arial" w:cs="Arial"/>
          <w:b/>
          <w:sz w:val="16"/>
          <w:szCs w:val="16"/>
        </w:rPr>
        <w:t>по развитию системы коммунальной</w:t>
      </w:r>
      <w:r w:rsidR="00C57B2F">
        <w:rPr>
          <w:rFonts w:ascii="Arial" w:hAnsi="Arial" w:cs="Arial"/>
          <w:b/>
          <w:sz w:val="16"/>
          <w:szCs w:val="16"/>
        </w:rPr>
        <w:t xml:space="preserve"> </w:t>
      </w:r>
      <w:r w:rsidRPr="00C57B2F">
        <w:rPr>
          <w:rFonts w:ascii="Arial" w:hAnsi="Arial" w:cs="Arial"/>
          <w:b/>
          <w:sz w:val="16"/>
          <w:szCs w:val="16"/>
        </w:rPr>
        <w:t xml:space="preserve">инфраструктуры </w:t>
      </w:r>
    </w:p>
    <w:p w:rsidR="0013624E" w:rsidRPr="00C57B2F" w:rsidRDefault="0013624E" w:rsidP="00C57B2F">
      <w:pPr>
        <w:jc w:val="center"/>
        <w:rPr>
          <w:rFonts w:ascii="Arial" w:hAnsi="Arial" w:cs="Arial"/>
          <w:b/>
          <w:sz w:val="16"/>
          <w:szCs w:val="16"/>
        </w:rPr>
      </w:pPr>
      <w:r w:rsidRPr="00C57B2F">
        <w:rPr>
          <w:rFonts w:ascii="Arial" w:hAnsi="Arial" w:cs="Arial"/>
          <w:b/>
          <w:sz w:val="16"/>
          <w:szCs w:val="16"/>
        </w:rPr>
        <w:t>(в сфере водоотведения),</w:t>
      </w:r>
      <w:r w:rsidR="00C57B2F">
        <w:rPr>
          <w:rFonts w:ascii="Arial" w:hAnsi="Arial" w:cs="Arial"/>
          <w:b/>
          <w:sz w:val="16"/>
          <w:szCs w:val="16"/>
        </w:rPr>
        <w:t xml:space="preserve"> </w:t>
      </w:r>
      <w:r w:rsidRPr="00C57B2F">
        <w:rPr>
          <w:rFonts w:ascii="Arial" w:hAnsi="Arial" w:cs="Arial"/>
          <w:b/>
          <w:sz w:val="16"/>
          <w:szCs w:val="16"/>
        </w:rPr>
        <w:t>на территории Валдайского муниципального</w:t>
      </w:r>
      <w:r w:rsidR="00C57B2F">
        <w:rPr>
          <w:rFonts w:ascii="Arial" w:hAnsi="Arial" w:cs="Arial"/>
          <w:b/>
          <w:sz w:val="16"/>
          <w:szCs w:val="16"/>
        </w:rPr>
        <w:t xml:space="preserve"> </w:t>
      </w:r>
      <w:r w:rsidRPr="00C57B2F">
        <w:rPr>
          <w:rFonts w:ascii="Arial" w:hAnsi="Arial" w:cs="Arial"/>
          <w:b/>
          <w:sz w:val="16"/>
          <w:szCs w:val="16"/>
        </w:rPr>
        <w:t>района на 2025 - 2027 годы</w:t>
      </w:r>
    </w:p>
    <w:p w:rsidR="0013624E" w:rsidRPr="00C57B2F" w:rsidRDefault="0013624E" w:rsidP="00C57B2F">
      <w:pPr>
        <w:widowControl w:val="0"/>
        <w:autoSpaceDE w:val="0"/>
        <w:autoSpaceDN w:val="0"/>
        <w:adjustRightInd w:val="0"/>
        <w:ind w:firstLine="709"/>
        <w:jc w:val="both"/>
        <w:rPr>
          <w:rFonts w:ascii="Arial" w:hAnsi="Arial" w:cs="Arial"/>
          <w:sz w:val="4"/>
          <w:szCs w:val="4"/>
        </w:rPr>
      </w:pPr>
    </w:p>
    <w:p w:rsidR="0013624E" w:rsidRPr="00C57B2F" w:rsidRDefault="0013624E" w:rsidP="00C57B2F">
      <w:pPr>
        <w:widowControl w:val="0"/>
        <w:autoSpaceDE w:val="0"/>
        <w:autoSpaceDN w:val="0"/>
        <w:adjustRightInd w:val="0"/>
        <w:ind w:firstLine="284"/>
        <w:jc w:val="both"/>
        <w:rPr>
          <w:rFonts w:ascii="Arial" w:hAnsi="Arial" w:cs="Arial"/>
          <w:b/>
          <w:bCs/>
          <w:sz w:val="16"/>
          <w:szCs w:val="16"/>
        </w:rPr>
      </w:pPr>
      <w:r w:rsidRPr="00C57B2F">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7 декабря 2011 года № </w:t>
      </w:r>
      <w:r w:rsidRPr="00C57B2F">
        <w:rPr>
          <w:rFonts w:ascii="Arial" w:hAnsi="Arial" w:cs="Arial"/>
          <w:iCs/>
          <w:sz w:val="16"/>
          <w:szCs w:val="16"/>
        </w:rPr>
        <w:t>416</w:t>
      </w:r>
      <w:r w:rsidRPr="00C57B2F">
        <w:rPr>
          <w:rFonts w:ascii="Arial" w:hAnsi="Arial" w:cs="Arial"/>
          <w:i/>
          <w:sz w:val="16"/>
          <w:szCs w:val="16"/>
        </w:rPr>
        <w:t>-</w:t>
      </w:r>
      <w:r w:rsidRPr="00C57B2F">
        <w:rPr>
          <w:rFonts w:ascii="Arial" w:hAnsi="Arial" w:cs="Arial"/>
          <w:iCs/>
          <w:sz w:val="16"/>
          <w:szCs w:val="16"/>
        </w:rPr>
        <w:t>ФЗ «</w:t>
      </w:r>
      <w:r w:rsidRPr="00C57B2F">
        <w:rPr>
          <w:rFonts w:ascii="Arial" w:hAnsi="Arial" w:cs="Arial"/>
          <w:sz w:val="16"/>
          <w:szCs w:val="16"/>
        </w:rPr>
        <w:t xml:space="preserve">О </w:t>
      </w:r>
      <w:r w:rsidRPr="00C57B2F">
        <w:rPr>
          <w:rFonts w:ascii="Arial" w:hAnsi="Arial" w:cs="Arial"/>
          <w:iCs/>
          <w:sz w:val="16"/>
          <w:szCs w:val="16"/>
        </w:rPr>
        <w:t>водоснабжении</w:t>
      </w:r>
      <w:r w:rsidRPr="00C57B2F">
        <w:rPr>
          <w:rFonts w:ascii="Arial" w:hAnsi="Arial" w:cs="Arial"/>
          <w:sz w:val="16"/>
          <w:szCs w:val="16"/>
        </w:rPr>
        <w:t xml:space="preserve"> и </w:t>
      </w:r>
      <w:r w:rsidRPr="00C57B2F">
        <w:rPr>
          <w:rFonts w:ascii="Arial" w:hAnsi="Arial" w:cs="Arial"/>
          <w:iCs/>
          <w:sz w:val="16"/>
          <w:szCs w:val="16"/>
        </w:rPr>
        <w:t>водоотведении</w:t>
      </w:r>
      <w:r w:rsidRPr="00C57B2F">
        <w:rPr>
          <w:rFonts w:ascii="Arial" w:hAnsi="Arial" w:cs="Arial"/>
          <w:sz w:val="16"/>
          <w:szCs w:val="16"/>
        </w:rPr>
        <w:t xml:space="preserve">», приказом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Уставом Валдайского муниципального района, </w:t>
      </w:r>
      <w:hyperlink r:id="rId9" w:anchor="Par30#Par30" w:tooltip="Ссылка на текущий документ" w:history="1">
        <w:r w:rsidRPr="00C57B2F">
          <w:rPr>
            <w:rFonts w:ascii="Arial" w:hAnsi="Arial" w:cs="Arial"/>
            <w:sz w:val="16"/>
            <w:szCs w:val="16"/>
          </w:rPr>
          <w:t>Правила</w:t>
        </w:r>
      </w:hyperlink>
      <w:r w:rsidRPr="00C57B2F">
        <w:rPr>
          <w:rFonts w:ascii="Arial" w:hAnsi="Arial" w:cs="Arial"/>
          <w:sz w:val="16"/>
          <w:szCs w:val="16"/>
        </w:rPr>
        <w:t xml:space="preserve">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постановлением Правительства Российской Федерации </w:t>
      </w:r>
      <w:r w:rsidRPr="00C57B2F">
        <w:rPr>
          <w:rFonts w:ascii="Arial" w:hAnsi="Arial" w:cs="Arial"/>
          <w:bCs/>
          <w:sz w:val="16"/>
          <w:szCs w:val="16"/>
        </w:rPr>
        <w:t xml:space="preserve">29.07.2013 № 641 Администрация Валдайского муниципального района </w:t>
      </w:r>
      <w:r w:rsidRPr="00C57B2F">
        <w:rPr>
          <w:rFonts w:ascii="Arial" w:hAnsi="Arial" w:cs="Arial"/>
          <w:b/>
          <w:bCs/>
          <w:sz w:val="16"/>
          <w:szCs w:val="16"/>
        </w:rPr>
        <w:t>ПОСТАНОВЛЯЕТ:</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1. Утвердить прилагаемое техническое задание на разработку инвестиционной программы общества с ограниченной ответственностью «Строительное Управление № 53» «По развитию системы коммунальной инфраструктуры (в сфере водоотведения) на территории Валдайского муниципального района на 2025 - 2027 годы».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2. </w:t>
      </w:r>
      <w:r w:rsidRPr="00C57B2F">
        <w:rPr>
          <w:rFonts w:ascii="Arial" w:hAnsi="Arial" w:cs="Arial"/>
          <w:spacing w:val="-1"/>
          <w:sz w:val="16"/>
          <w:szCs w:val="16"/>
        </w:rPr>
        <w:t xml:space="preserve">Опубликовать постановление в бюллетене «Валдайский Вестник» </w:t>
      </w:r>
      <w:r w:rsidRPr="00C57B2F">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13624E" w:rsidRPr="00C57B2F" w:rsidRDefault="0013624E" w:rsidP="00C57B2F">
      <w:pPr>
        <w:jc w:val="both"/>
        <w:rPr>
          <w:rFonts w:ascii="Arial" w:hAnsi="Arial" w:cs="Arial"/>
          <w:b/>
          <w:sz w:val="16"/>
          <w:szCs w:val="16"/>
        </w:rPr>
      </w:pPr>
      <w:r w:rsidRPr="00C57B2F">
        <w:rPr>
          <w:rFonts w:ascii="Arial" w:hAnsi="Arial" w:cs="Arial"/>
          <w:b/>
          <w:sz w:val="16"/>
          <w:szCs w:val="16"/>
        </w:rPr>
        <w:t>Глава муниципального района</w:t>
      </w:r>
      <w:r w:rsidRPr="00C57B2F">
        <w:rPr>
          <w:rFonts w:ascii="Arial" w:hAnsi="Arial" w:cs="Arial"/>
          <w:b/>
          <w:sz w:val="16"/>
          <w:szCs w:val="16"/>
        </w:rPr>
        <w:tab/>
      </w:r>
      <w:r w:rsidRPr="00C57B2F">
        <w:rPr>
          <w:rFonts w:ascii="Arial" w:hAnsi="Arial" w:cs="Arial"/>
          <w:b/>
          <w:sz w:val="16"/>
          <w:szCs w:val="16"/>
        </w:rPr>
        <w:tab/>
        <w:t>Ю.В.Стадэ</w:t>
      </w:r>
    </w:p>
    <w:p w:rsidR="0013624E" w:rsidRPr="00C57B2F" w:rsidRDefault="0013624E" w:rsidP="00C57B2F">
      <w:pPr>
        <w:ind w:left="9072"/>
        <w:jc w:val="center"/>
        <w:rPr>
          <w:rFonts w:ascii="Arial" w:hAnsi="Arial" w:cs="Arial"/>
          <w:sz w:val="12"/>
          <w:szCs w:val="16"/>
        </w:rPr>
      </w:pPr>
      <w:r w:rsidRPr="00C57B2F">
        <w:rPr>
          <w:rFonts w:ascii="Arial" w:hAnsi="Arial" w:cs="Arial"/>
          <w:sz w:val="12"/>
          <w:szCs w:val="16"/>
        </w:rPr>
        <w:t>УТВЕРЖДЕНО</w:t>
      </w:r>
    </w:p>
    <w:p w:rsidR="0013624E" w:rsidRPr="00C57B2F" w:rsidRDefault="0013624E" w:rsidP="00C57B2F">
      <w:pPr>
        <w:ind w:left="9072"/>
        <w:jc w:val="center"/>
        <w:rPr>
          <w:rFonts w:ascii="Arial" w:hAnsi="Arial" w:cs="Arial"/>
          <w:sz w:val="12"/>
          <w:szCs w:val="16"/>
        </w:rPr>
      </w:pPr>
      <w:r w:rsidRPr="00C57B2F">
        <w:rPr>
          <w:rFonts w:ascii="Arial" w:hAnsi="Arial" w:cs="Arial"/>
          <w:sz w:val="12"/>
          <w:szCs w:val="16"/>
        </w:rPr>
        <w:t>постановлением Администрации</w:t>
      </w:r>
    </w:p>
    <w:p w:rsidR="0013624E" w:rsidRPr="00C57B2F" w:rsidRDefault="0013624E" w:rsidP="00C57B2F">
      <w:pPr>
        <w:ind w:left="9072"/>
        <w:jc w:val="center"/>
        <w:rPr>
          <w:rFonts w:ascii="Arial" w:hAnsi="Arial" w:cs="Arial"/>
          <w:sz w:val="12"/>
          <w:szCs w:val="16"/>
        </w:rPr>
      </w:pPr>
      <w:r w:rsidRPr="00C57B2F">
        <w:rPr>
          <w:rFonts w:ascii="Arial" w:hAnsi="Arial" w:cs="Arial"/>
          <w:sz w:val="12"/>
          <w:szCs w:val="16"/>
        </w:rPr>
        <w:t>муниципального района</w:t>
      </w:r>
    </w:p>
    <w:p w:rsidR="0013624E" w:rsidRPr="00C57B2F" w:rsidRDefault="0013624E" w:rsidP="00C57B2F">
      <w:pPr>
        <w:ind w:left="9072"/>
        <w:jc w:val="center"/>
        <w:rPr>
          <w:rFonts w:ascii="Arial" w:hAnsi="Arial" w:cs="Arial"/>
          <w:sz w:val="12"/>
          <w:szCs w:val="16"/>
        </w:rPr>
      </w:pPr>
      <w:r w:rsidRPr="00C57B2F">
        <w:rPr>
          <w:rFonts w:ascii="Arial" w:hAnsi="Arial" w:cs="Arial"/>
          <w:sz w:val="12"/>
          <w:szCs w:val="16"/>
        </w:rPr>
        <w:t>от 28.02.2024 № 499</w:t>
      </w:r>
    </w:p>
    <w:p w:rsidR="0013624E" w:rsidRPr="00C57B2F" w:rsidRDefault="0013624E" w:rsidP="00C57B2F">
      <w:pPr>
        <w:autoSpaceDE w:val="0"/>
        <w:autoSpaceDN w:val="0"/>
        <w:jc w:val="center"/>
        <w:rPr>
          <w:rFonts w:ascii="Arial" w:hAnsi="Arial" w:cs="Arial"/>
          <w:b/>
          <w:sz w:val="16"/>
          <w:szCs w:val="16"/>
        </w:rPr>
      </w:pPr>
      <w:r w:rsidRPr="00C57B2F">
        <w:rPr>
          <w:rFonts w:ascii="Arial" w:hAnsi="Arial" w:cs="Arial"/>
          <w:b/>
          <w:sz w:val="16"/>
          <w:szCs w:val="16"/>
        </w:rPr>
        <w:t>ТЕХНИЧЕСКОЕ ЗАДАНИЕ</w:t>
      </w:r>
    </w:p>
    <w:p w:rsidR="00A31395" w:rsidRDefault="0013624E" w:rsidP="00C57B2F">
      <w:pPr>
        <w:autoSpaceDE w:val="0"/>
        <w:autoSpaceDN w:val="0"/>
        <w:jc w:val="center"/>
        <w:rPr>
          <w:rFonts w:ascii="Arial" w:hAnsi="Arial" w:cs="Arial"/>
          <w:b/>
          <w:sz w:val="16"/>
          <w:szCs w:val="16"/>
        </w:rPr>
      </w:pPr>
      <w:r w:rsidRPr="00C57B2F">
        <w:rPr>
          <w:rFonts w:ascii="Arial" w:hAnsi="Arial" w:cs="Arial"/>
          <w:b/>
          <w:sz w:val="16"/>
          <w:szCs w:val="16"/>
        </w:rPr>
        <w:t xml:space="preserve">на разработку инвестиционной программы ООО «Строительное Управление № 53» </w:t>
      </w:r>
    </w:p>
    <w:p w:rsidR="00A31395" w:rsidRDefault="0013624E" w:rsidP="00C57B2F">
      <w:pPr>
        <w:autoSpaceDE w:val="0"/>
        <w:autoSpaceDN w:val="0"/>
        <w:jc w:val="center"/>
        <w:rPr>
          <w:rFonts w:ascii="Arial" w:hAnsi="Arial" w:cs="Arial"/>
          <w:b/>
          <w:spacing w:val="-1"/>
          <w:sz w:val="16"/>
          <w:szCs w:val="16"/>
        </w:rPr>
      </w:pPr>
      <w:r w:rsidRPr="00C57B2F">
        <w:rPr>
          <w:rFonts w:ascii="Arial" w:hAnsi="Arial" w:cs="Arial"/>
          <w:b/>
          <w:spacing w:val="-1"/>
          <w:sz w:val="16"/>
          <w:szCs w:val="16"/>
        </w:rPr>
        <w:t xml:space="preserve">по развитию системы коммунальной инфраструктуры (в сфере водоотведения) </w:t>
      </w:r>
    </w:p>
    <w:p w:rsidR="00A31395" w:rsidRDefault="0013624E" w:rsidP="00C57B2F">
      <w:pPr>
        <w:autoSpaceDE w:val="0"/>
        <w:autoSpaceDN w:val="0"/>
        <w:jc w:val="center"/>
        <w:rPr>
          <w:rFonts w:ascii="Arial" w:hAnsi="Arial" w:cs="Arial"/>
          <w:b/>
          <w:sz w:val="16"/>
          <w:szCs w:val="16"/>
        </w:rPr>
      </w:pPr>
      <w:r w:rsidRPr="00C57B2F">
        <w:rPr>
          <w:rFonts w:ascii="Arial" w:hAnsi="Arial" w:cs="Arial"/>
          <w:b/>
          <w:spacing w:val="-1"/>
          <w:sz w:val="16"/>
          <w:szCs w:val="16"/>
        </w:rPr>
        <w:t xml:space="preserve">на территории </w:t>
      </w:r>
      <w:r w:rsidRPr="00C57B2F">
        <w:rPr>
          <w:rFonts w:ascii="Arial" w:hAnsi="Arial" w:cs="Arial"/>
          <w:b/>
          <w:sz w:val="16"/>
          <w:szCs w:val="16"/>
        </w:rPr>
        <w:t xml:space="preserve">Валдайского муниципального района на 2025 - 2027 годы </w:t>
      </w:r>
    </w:p>
    <w:p w:rsidR="0013624E" w:rsidRPr="00C57B2F" w:rsidRDefault="0013624E" w:rsidP="00C57B2F">
      <w:pPr>
        <w:autoSpaceDE w:val="0"/>
        <w:autoSpaceDN w:val="0"/>
        <w:jc w:val="center"/>
        <w:rPr>
          <w:rFonts w:ascii="Arial" w:hAnsi="Arial" w:cs="Arial"/>
          <w:b/>
          <w:sz w:val="16"/>
          <w:szCs w:val="16"/>
        </w:rPr>
      </w:pPr>
      <w:r w:rsidRPr="00C57B2F">
        <w:rPr>
          <w:rFonts w:ascii="Arial" w:hAnsi="Arial" w:cs="Arial"/>
          <w:b/>
          <w:sz w:val="16"/>
          <w:szCs w:val="16"/>
        </w:rPr>
        <w:t>(далее – техническое задание)</w:t>
      </w:r>
    </w:p>
    <w:p w:rsidR="0013624E" w:rsidRPr="00C57B2F" w:rsidRDefault="0013624E" w:rsidP="00121201">
      <w:pPr>
        <w:pStyle w:val="aff5"/>
        <w:numPr>
          <w:ilvl w:val="0"/>
          <w:numId w:val="19"/>
        </w:numPr>
        <w:tabs>
          <w:tab w:val="left" w:pos="1134"/>
          <w:tab w:val="left" w:pos="7371"/>
        </w:tabs>
        <w:ind w:left="0" w:firstLine="284"/>
        <w:contextualSpacing/>
        <w:jc w:val="both"/>
        <w:rPr>
          <w:rFonts w:ascii="Arial" w:hAnsi="Arial" w:cs="Arial"/>
          <w:sz w:val="16"/>
          <w:szCs w:val="16"/>
        </w:rPr>
      </w:pPr>
      <w:r w:rsidRPr="00C57B2F">
        <w:rPr>
          <w:rFonts w:ascii="Arial" w:hAnsi="Arial" w:cs="Arial"/>
          <w:sz w:val="16"/>
          <w:szCs w:val="16"/>
        </w:rPr>
        <w:t xml:space="preserve"> Основание для разработки технического задания:</w:t>
      </w:r>
    </w:p>
    <w:p w:rsidR="0013624E" w:rsidRPr="00C57B2F" w:rsidRDefault="0013624E" w:rsidP="00C57B2F">
      <w:pPr>
        <w:tabs>
          <w:tab w:val="left" w:pos="1134"/>
          <w:tab w:val="left" w:pos="9498"/>
        </w:tabs>
        <w:ind w:firstLine="284"/>
        <w:jc w:val="both"/>
        <w:rPr>
          <w:rFonts w:ascii="Arial" w:hAnsi="Arial" w:cs="Arial"/>
          <w:sz w:val="16"/>
          <w:szCs w:val="16"/>
        </w:rPr>
      </w:pPr>
      <w:r w:rsidRPr="00C57B2F">
        <w:rPr>
          <w:rFonts w:ascii="Arial" w:hAnsi="Arial" w:cs="Arial"/>
          <w:sz w:val="16"/>
          <w:szCs w:val="16"/>
        </w:rPr>
        <w:t>1.1. Федеральный закон от 7 декабря 2011 года № 416-ФЗ «О водоснабжении и водоотведении»;</w:t>
      </w:r>
    </w:p>
    <w:p w:rsidR="0013624E" w:rsidRPr="00C57B2F" w:rsidRDefault="0013624E" w:rsidP="00C57B2F">
      <w:pPr>
        <w:tabs>
          <w:tab w:val="left" w:pos="1134"/>
          <w:tab w:val="left" w:pos="9498"/>
        </w:tabs>
        <w:ind w:firstLine="284"/>
        <w:jc w:val="both"/>
        <w:rPr>
          <w:rFonts w:ascii="Arial" w:hAnsi="Arial" w:cs="Arial"/>
          <w:sz w:val="16"/>
          <w:szCs w:val="16"/>
        </w:rPr>
      </w:pPr>
      <w:r w:rsidRPr="00C57B2F">
        <w:rPr>
          <w:rFonts w:ascii="Arial" w:hAnsi="Arial" w:cs="Arial"/>
          <w:sz w:val="16"/>
          <w:szCs w:val="16"/>
        </w:rPr>
        <w:t xml:space="preserve">1.2. Постановление Правительства Российской Федерации от 29 июля 2013 года № 641 </w:t>
      </w:r>
      <w:r w:rsidRPr="00C57B2F">
        <w:rPr>
          <w:rFonts w:ascii="Arial" w:hAnsi="Arial" w:cs="Arial"/>
          <w:b/>
          <w:sz w:val="16"/>
          <w:szCs w:val="16"/>
        </w:rPr>
        <w:t>«</w:t>
      </w:r>
      <w:r w:rsidRPr="00C57B2F">
        <w:rPr>
          <w:rFonts w:ascii="Arial" w:hAnsi="Arial" w:cs="Arial"/>
          <w:sz w:val="16"/>
          <w:szCs w:val="16"/>
        </w:rPr>
        <w:t>Об инвестиционных и производственных программах организаций, осуществляющих деятельность в сфере водоснабжения и водоотведения»;</w:t>
      </w:r>
    </w:p>
    <w:p w:rsidR="0013624E" w:rsidRPr="00C57B2F" w:rsidRDefault="0013624E" w:rsidP="00C57B2F">
      <w:pPr>
        <w:tabs>
          <w:tab w:val="left" w:pos="1134"/>
          <w:tab w:val="left" w:pos="9498"/>
        </w:tabs>
        <w:ind w:firstLine="284"/>
        <w:jc w:val="both"/>
        <w:rPr>
          <w:rFonts w:ascii="Arial" w:hAnsi="Arial" w:cs="Arial"/>
          <w:sz w:val="16"/>
          <w:szCs w:val="16"/>
        </w:rPr>
      </w:pPr>
      <w:r w:rsidRPr="00C57B2F">
        <w:rPr>
          <w:rFonts w:ascii="Arial" w:hAnsi="Arial" w:cs="Arial"/>
          <w:sz w:val="16"/>
          <w:szCs w:val="16"/>
        </w:rPr>
        <w:t>1.3. Схема водоснабжения и водоотведения Ивантеевского сельского поселения утвержденная постановлением Администрации Валдайского муниципального района от 13.04.2023 № 628.</w:t>
      </w:r>
    </w:p>
    <w:p w:rsidR="0013624E" w:rsidRPr="00C57B2F" w:rsidRDefault="0013624E" w:rsidP="00121201">
      <w:pPr>
        <w:pStyle w:val="aff5"/>
        <w:numPr>
          <w:ilvl w:val="0"/>
          <w:numId w:val="19"/>
        </w:numPr>
        <w:tabs>
          <w:tab w:val="left" w:pos="1134"/>
          <w:tab w:val="left" w:pos="9498"/>
        </w:tabs>
        <w:ind w:left="0" w:firstLine="284"/>
        <w:contextualSpacing/>
        <w:jc w:val="both"/>
        <w:rPr>
          <w:rFonts w:ascii="Arial" w:hAnsi="Arial" w:cs="Arial"/>
          <w:sz w:val="16"/>
          <w:szCs w:val="16"/>
        </w:rPr>
      </w:pPr>
      <w:r w:rsidRPr="00C57B2F">
        <w:rPr>
          <w:rFonts w:ascii="Arial" w:hAnsi="Arial" w:cs="Arial"/>
          <w:sz w:val="16"/>
          <w:szCs w:val="16"/>
        </w:rPr>
        <w:t xml:space="preserve"> Цели и задачи разработки инвестиционной программы ООО «Строительное Управление № 53»</w:t>
      </w:r>
      <w:r w:rsidRPr="00C57B2F">
        <w:rPr>
          <w:rFonts w:ascii="Arial" w:hAnsi="Arial" w:cs="Arial"/>
          <w:spacing w:val="-1"/>
          <w:sz w:val="16"/>
          <w:szCs w:val="16"/>
        </w:rPr>
        <w:t>по развитию системы коммунальной инфраструктуры (в сфере водоотведения) на территории Валдайского муниципального района на 2025-2027 годы.</w:t>
      </w:r>
    </w:p>
    <w:p w:rsidR="0013624E" w:rsidRPr="00C57B2F" w:rsidRDefault="0013624E" w:rsidP="00121201">
      <w:pPr>
        <w:pStyle w:val="aff5"/>
        <w:numPr>
          <w:ilvl w:val="0"/>
          <w:numId w:val="19"/>
        </w:numPr>
        <w:tabs>
          <w:tab w:val="left" w:pos="1134"/>
          <w:tab w:val="left" w:pos="9498"/>
        </w:tabs>
        <w:ind w:left="0" w:firstLine="284"/>
        <w:contextualSpacing/>
        <w:jc w:val="both"/>
        <w:rPr>
          <w:rFonts w:ascii="Arial" w:hAnsi="Arial" w:cs="Arial"/>
          <w:sz w:val="16"/>
          <w:szCs w:val="16"/>
        </w:rPr>
      </w:pPr>
      <w:r w:rsidRPr="00C57B2F">
        <w:rPr>
          <w:rFonts w:ascii="Arial" w:hAnsi="Arial" w:cs="Arial"/>
          <w:sz w:val="16"/>
          <w:szCs w:val="16"/>
        </w:rPr>
        <w:t xml:space="preserve"> Основные цели разработки инвестиционной программы.</w:t>
      </w:r>
    </w:p>
    <w:p w:rsidR="0013624E" w:rsidRPr="00C57B2F" w:rsidRDefault="0013624E" w:rsidP="00C57B2F">
      <w:pPr>
        <w:pStyle w:val="aff5"/>
        <w:tabs>
          <w:tab w:val="left" w:pos="1134"/>
          <w:tab w:val="left" w:pos="9498"/>
        </w:tabs>
        <w:ind w:left="0" w:firstLine="284"/>
        <w:jc w:val="both"/>
        <w:rPr>
          <w:rFonts w:ascii="Arial" w:hAnsi="Arial" w:cs="Arial"/>
          <w:sz w:val="16"/>
          <w:szCs w:val="16"/>
        </w:rPr>
      </w:pPr>
      <w:r w:rsidRPr="00C57B2F">
        <w:rPr>
          <w:rFonts w:ascii="Arial" w:hAnsi="Arial" w:cs="Arial"/>
          <w:sz w:val="16"/>
          <w:szCs w:val="16"/>
        </w:rPr>
        <w:t>Определение финансовых потребностей с определением источника финансирования и графика реализации необходимых мероприятий по:</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повышению надежности, качества и эффективности работы систем водоотведения Валдайского муниципального района находящихся во владении ООО «Строительное Управление № 53» на основании концессионного соглашения от 13.07.2017 № 1;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результатом эффективности инвестирования средств в мероприятия инвестиционной программы является повышение безопасности для проживающего на территории Валдайского муниципального района за счет доведения качества сточных вод до требований СанПин, обеспечение надёжной эксплуатации объектов водоотведения;</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строительству и модернизации объектов коммунальной инфраструктуры;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повышению качества и надежности предоставления коммунальных услуг населению по водоотведению;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удовлетворению потребностей водоотведении для объектов перспективного строительства: жилых домов, административных зданий и иных объектов района;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по улучшению экологической и санитарной обстановки в сельских поселениях Валдайского муниципального района и объектов социально культурного назначения;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снижение негативного воздействия на водные объекты от сбросов сточных вод. </w:t>
      </w:r>
    </w:p>
    <w:p w:rsidR="0013624E" w:rsidRPr="00C57B2F" w:rsidRDefault="0013624E" w:rsidP="00C57B2F">
      <w:pPr>
        <w:tabs>
          <w:tab w:val="left" w:pos="1134"/>
        </w:tabs>
        <w:ind w:firstLine="284"/>
        <w:jc w:val="both"/>
        <w:rPr>
          <w:rFonts w:ascii="Arial" w:hAnsi="Arial" w:cs="Arial"/>
          <w:sz w:val="16"/>
          <w:szCs w:val="16"/>
        </w:rPr>
      </w:pPr>
      <w:r w:rsidRPr="00C57B2F">
        <w:rPr>
          <w:rFonts w:ascii="Arial" w:hAnsi="Arial" w:cs="Arial"/>
          <w:sz w:val="16"/>
          <w:szCs w:val="16"/>
        </w:rPr>
        <w:t xml:space="preserve">3.1. Основные задачи разработки инвестиционной программы: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выполнить работы по модернизации объекта в рамках разрабатываемой инвестиционной программы.</w:t>
      </w:r>
    </w:p>
    <w:p w:rsidR="0013624E" w:rsidRDefault="0013624E" w:rsidP="00C57B2F">
      <w:pPr>
        <w:tabs>
          <w:tab w:val="left" w:pos="1134"/>
        </w:tabs>
        <w:ind w:firstLine="284"/>
        <w:jc w:val="both"/>
        <w:rPr>
          <w:rFonts w:ascii="Arial" w:hAnsi="Arial" w:cs="Arial"/>
          <w:sz w:val="16"/>
          <w:szCs w:val="16"/>
        </w:rPr>
      </w:pPr>
      <w:r w:rsidRPr="00C57B2F">
        <w:rPr>
          <w:rFonts w:ascii="Arial" w:hAnsi="Arial" w:cs="Arial"/>
          <w:sz w:val="16"/>
          <w:szCs w:val="16"/>
        </w:rPr>
        <w:t>3.2. Перечень объектов, для которых предполагается обеспечить выполнение работ в целях модернизации объекта в рамках разрабатываемой инвестиционной программы:</w:t>
      </w:r>
    </w:p>
    <w:p w:rsidR="00A31395" w:rsidRPr="00A31395" w:rsidRDefault="00A31395" w:rsidP="00C57B2F">
      <w:pPr>
        <w:tabs>
          <w:tab w:val="left" w:pos="1134"/>
        </w:tabs>
        <w:ind w:firstLine="284"/>
        <w:jc w:val="both"/>
        <w:rPr>
          <w:rFonts w:ascii="Arial" w:hAnsi="Arial" w:cs="Arial"/>
          <w:sz w:val="8"/>
          <w:szCs w:val="8"/>
        </w:rPr>
      </w:pPr>
    </w:p>
    <w:tbl>
      <w:tblPr>
        <w:tblW w:w="5000" w:type="pct"/>
        <w:tblCellMar>
          <w:left w:w="0" w:type="dxa"/>
          <w:right w:w="0" w:type="dxa"/>
        </w:tblCellMar>
        <w:tblLook w:val="04A0"/>
      </w:tblPr>
      <w:tblGrid>
        <w:gridCol w:w="3100"/>
        <w:gridCol w:w="1440"/>
        <w:gridCol w:w="4574"/>
        <w:gridCol w:w="2241"/>
      </w:tblGrid>
      <w:tr w:rsidR="0013624E" w:rsidRPr="00C57B2F" w:rsidTr="00C57B2F">
        <w:trPr>
          <w:trHeight w:val="397"/>
        </w:trPr>
        <w:tc>
          <w:tcPr>
            <w:tcW w:w="1365" w:type="pct"/>
            <w:tcBorders>
              <w:top w:val="single" w:sz="4" w:space="0" w:color="auto"/>
              <w:left w:val="single" w:sz="4" w:space="0" w:color="auto"/>
              <w:bottom w:val="single" w:sz="4" w:space="0" w:color="auto"/>
              <w:right w:val="single" w:sz="8" w:space="0" w:color="auto"/>
            </w:tcBorders>
            <w:shd w:val="clear" w:color="auto" w:fill="auto"/>
            <w:hideMark/>
          </w:tcPr>
          <w:p w:rsidR="0013624E" w:rsidRPr="00C57B2F" w:rsidRDefault="0013624E" w:rsidP="00C57B2F">
            <w:pPr>
              <w:rPr>
                <w:rFonts w:ascii="Arial" w:hAnsi="Arial" w:cs="Arial"/>
                <w:sz w:val="12"/>
                <w:szCs w:val="16"/>
              </w:rPr>
            </w:pPr>
            <w:r w:rsidRPr="00C57B2F">
              <w:rPr>
                <w:rFonts w:ascii="Arial" w:hAnsi="Arial" w:cs="Arial"/>
                <w:sz w:val="12"/>
                <w:szCs w:val="16"/>
              </w:rPr>
              <w:t xml:space="preserve">Биологические очистные сооружения в д. Ивантеево </w:t>
            </w:r>
            <w:r w:rsidRPr="00C57B2F">
              <w:rPr>
                <w:rFonts w:ascii="Arial" w:hAnsi="Arial" w:cs="Arial"/>
                <w:sz w:val="12"/>
                <w:szCs w:val="16"/>
              </w:rPr>
              <w:br/>
              <w:t xml:space="preserve">(в комплексе объектов: </w:t>
            </w:r>
          </w:p>
          <w:p w:rsidR="0013624E" w:rsidRPr="00C57B2F" w:rsidRDefault="0013624E" w:rsidP="00C57B2F">
            <w:pPr>
              <w:rPr>
                <w:rFonts w:ascii="Arial" w:hAnsi="Arial" w:cs="Arial"/>
                <w:sz w:val="12"/>
                <w:szCs w:val="16"/>
              </w:rPr>
            </w:pPr>
            <w:r w:rsidRPr="00C57B2F">
              <w:rPr>
                <w:rFonts w:ascii="Arial" w:hAnsi="Arial" w:cs="Arial"/>
                <w:sz w:val="12"/>
                <w:szCs w:val="16"/>
              </w:rPr>
              <w:t>решетка ручная в колодце, песколовка горизонтальная, первичный 2-х ярусный отстойник, вторичный отстойник,</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ерш-смеситель в котловане, </w:t>
            </w:r>
          </w:p>
          <w:p w:rsidR="0013624E" w:rsidRPr="00C57B2F" w:rsidRDefault="0013624E" w:rsidP="00C57B2F">
            <w:pPr>
              <w:rPr>
                <w:rFonts w:ascii="Arial" w:hAnsi="Arial" w:cs="Arial"/>
                <w:color w:val="000000"/>
                <w:sz w:val="12"/>
                <w:szCs w:val="16"/>
              </w:rPr>
            </w:pPr>
            <w:r w:rsidRPr="00C57B2F">
              <w:rPr>
                <w:rFonts w:ascii="Arial" w:hAnsi="Arial" w:cs="Arial"/>
                <w:sz w:val="12"/>
                <w:szCs w:val="16"/>
              </w:rPr>
              <w:t>иловые площадки, биопруд, колодцы, выпуск, ограждение)</w:t>
            </w:r>
          </w:p>
        </w:tc>
        <w:tc>
          <w:tcPr>
            <w:tcW w:w="634" w:type="pct"/>
            <w:tcBorders>
              <w:top w:val="single" w:sz="8" w:space="0" w:color="auto"/>
              <w:left w:val="nil"/>
              <w:bottom w:val="single" w:sz="8" w:space="0" w:color="auto"/>
              <w:right w:val="single" w:sz="4" w:space="0" w:color="auto"/>
            </w:tcBorders>
          </w:tcPr>
          <w:p w:rsidR="0013624E" w:rsidRPr="00C57B2F" w:rsidRDefault="0013624E" w:rsidP="00C57B2F">
            <w:pPr>
              <w:rPr>
                <w:rFonts w:ascii="Arial" w:hAnsi="Arial" w:cs="Arial"/>
                <w:color w:val="000000"/>
                <w:sz w:val="12"/>
                <w:szCs w:val="16"/>
              </w:rPr>
            </w:pPr>
            <w:r w:rsidRPr="00C57B2F">
              <w:rPr>
                <w:rFonts w:ascii="Arial" w:hAnsi="Arial" w:cs="Arial"/>
                <w:color w:val="000000"/>
                <w:sz w:val="12"/>
                <w:szCs w:val="16"/>
              </w:rPr>
              <w:t xml:space="preserve">Новгородская область, Валдайский район, </w:t>
            </w:r>
            <w:r w:rsidRPr="00C57B2F">
              <w:rPr>
                <w:rFonts w:ascii="Arial" w:hAnsi="Arial" w:cs="Arial"/>
                <w:color w:val="000000"/>
                <w:sz w:val="12"/>
                <w:szCs w:val="16"/>
              </w:rPr>
              <w:br/>
              <w:t>д. Ивантеево</w:t>
            </w:r>
          </w:p>
        </w:tc>
        <w:tc>
          <w:tcPr>
            <w:tcW w:w="2014" w:type="pct"/>
            <w:tcBorders>
              <w:top w:val="single" w:sz="8" w:space="0" w:color="auto"/>
              <w:left w:val="single" w:sz="4" w:space="0" w:color="auto"/>
              <w:bottom w:val="single" w:sz="8" w:space="0" w:color="auto"/>
              <w:right w:val="single" w:sz="8" w:space="0" w:color="000000"/>
            </w:tcBorders>
            <w:shd w:val="clear" w:color="auto" w:fill="auto"/>
            <w:hideMark/>
          </w:tcPr>
          <w:p w:rsidR="0013624E" w:rsidRPr="00C57B2F" w:rsidRDefault="0013624E" w:rsidP="00C57B2F">
            <w:pPr>
              <w:rPr>
                <w:rFonts w:ascii="Arial" w:hAnsi="Arial" w:cs="Arial"/>
                <w:sz w:val="12"/>
                <w:szCs w:val="16"/>
              </w:rPr>
            </w:pPr>
            <w:r w:rsidRPr="00C57B2F">
              <w:rPr>
                <w:rFonts w:ascii="Arial" w:hAnsi="Arial" w:cs="Arial"/>
                <w:sz w:val="12"/>
                <w:szCs w:val="16"/>
              </w:rPr>
              <w:t xml:space="preserve">решетка ручная в колодце 53:03:0000000:13261,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песколовка горизонтальная 53:03:0000000:13269,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первичный 2-х ярусный отстойник 53:03:0000000:13267,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вторичный отстойник 53:03:0000000:13266,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ерш-смеситель в котловане 53:03:0000000:13265,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иловые площадки 53:03:0000000:13263,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биопруд 53:03:0000000:13262, </w:t>
            </w:r>
          </w:p>
          <w:p w:rsidR="0013624E" w:rsidRPr="00C57B2F" w:rsidRDefault="0013624E" w:rsidP="00C57B2F">
            <w:pPr>
              <w:rPr>
                <w:rFonts w:ascii="Arial" w:hAnsi="Arial" w:cs="Arial"/>
                <w:sz w:val="12"/>
                <w:szCs w:val="16"/>
              </w:rPr>
            </w:pPr>
            <w:r w:rsidRPr="00C57B2F">
              <w:rPr>
                <w:rFonts w:ascii="Arial" w:hAnsi="Arial" w:cs="Arial"/>
                <w:sz w:val="12"/>
                <w:szCs w:val="16"/>
              </w:rPr>
              <w:t xml:space="preserve">колодцы 53:03:0000000:13272, </w:t>
            </w:r>
          </w:p>
          <w:p w:rsidR="00C57B2F" w:rsidRDefault="0013624E" w:rsidP="00C57B2F">
            <w:pPr>
              <w:rPr>
                <w:rFonts w:ascii="Arial" w:hAnsi="Arial" w:cs="Arial"/>
                <w:sz w:val="12"/>
                <w:szCs w:val="16"/>
              </w:rPr>
            </w:pPr>
            <w:r w:rsidRPr="00C57B2F">
              <w:rPr>
                <w:rFonts w:ascii="Arial" w:hAnsi="Arial" w:cs="Arial"/>
                <w:sz w:val="12"/>
                <w:szCs w:val="16"/>
              </w:rPr>
              <w:t xml:space="preserve">выпуск 53:03:0000000:13260, </w:t>
            </w:r>
          </w:p>
          <w:p w:rsidR="0013624E" w:rsidRPr="00C57B2F" w:rsidRDefault="0013624E" w:rsidP="00C57B2F">
            <w:pPr>
              <w:rPr>
                <w:rFonts w:ascii="Arial" w:hAnsi="Arial" w:cs="Arial"/>
                <w:color w:val="FF0000"/>
                <w:sz w:val="12"/>
                <w:szCs w:val="16"/>
              </w:rPr>
            </w:pPr>
            <w:r w:rsidRPr="00C57B2F">
              <w:rPr>
                <w:rFonts w:ascii="Arial" w:hAnsi="Arial" w:cs="Arial"/>
                <w:sz w:val="12"/>
                <w:szCs w:val="16"/>
              </w:rPr>
              <w:t>ограждение 53:03:0000000:13259</w:t>
            </w:r>
          </w:p>
        </w:tc>
        <w:tc>
          <w:tcPr>
            <w:tcW w:w="987" w:type="pct"/>
            <w:tcBorders>
              <w:top w:val="single" w:sz="8" w:space="0" w:color="auto"/>
              <w:left w:val="nil"/>
              <w:bottom w:val="single" w:sz="8" w:space="0" w:color="auto"/>
              <w:right w:val="single" w:sz="8" w:space="0" w:color="000000"/>
            </w:tcBorders>
            <w:shd w:val="clear" w:color="auto" w:fill="auto"/>
            <w:hideMark/>
          </w:tcPr>
          <w:p w:rsidR="0013624E" w:rsidRPr="00C57B2F" w:rsidRDefault="0013624E" w:rsidP="00C57B2F">
            <w:pPr>
              <w:rPr>
                <w:rFonts w:ascii="Arial" w:hAnsi="Arial" w:cs="Arial"/>
                <w:sz w:val="12"/>
                <w:szCs w:val="16"/>
              </w:rPr>
            </w:pPr>
            <w:r w:rsidRPr="00C57B2F">
              <w:rPr>
                <w:rFonts w:ascii="Arial" w:hAnsi="Arial" w:cs="Arial"/>
                <w:sz w:val="12"/>
                <w:szCs w:val="16"/>
              </w:rPr>
              <w:t>собственность</w:t>
            </w:r>
          </w:p>
          <w:p w:rsidR="0013624E" w:rsidRPr="00C57B2F" w:rsidRDefault="0013624E" w:rsidP="00C57B2F">
            <w:pPr>
              <w:rPr>
                <w:rFonts w:ascii="Arial" w:hAnsi="Arial" w:cs="Arial"/>
                <w:color w:val="FF0000"/>
                <w:sz w:val="12"/>
                <w:szCs w:val="16"/>
              </w:rPr>
            </w:pPr>
            <w:r w:rsidRPr="00C57B2F">
              <w:rPr>
                <w:rFonts w:ascii="Arial" w:hAnsi="Arial" w:cs="Arial"/>
                <w:sz w:val="12"/>
                <w:szCs w:val="16"/>
              </w:rPr>
              <w:t>Валдайского муниципального района Новгородской области</w:t>
            </w:r>
          </w:p>
        </w:tc>
      </w:tr>
    </w:tbl>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4. Основные требования к разрабатываемой инвестиционной программе: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4.1. Форма и содержание инвестиционной программы должны соответствовать требованиям, установленным постановлением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 Федеральному закону от 7 декабря 2011 года № 416-ФЗ «О водоснабжении и водоотведении» и настоящему техническому заданию. </w:t>
      </w:r>
    </w:p>
    <w:p w:rsidR="0013624E" w:rsidRDefault="0013624E" w:rsidP="00C57B2F">
      <w:pPr>
        <w:ind w:firstLine="284"/>
        <w:jc w:val="both"/>
        <w:rPr>
          <w:rFonts w:ascii="Arial" w:hAnsi="Arial" w:cs="Arial"/>
          <w:sz w:val="16"/>
          <w:szCs w:val="16"/>
        </w:rPr>
      </w:pPr>
      <w:r w:rsidRPr="00C57B2F">
        <w:rPr>
          <w:rFonts w:ascii="Arial" w:hAnsi="Arial" w:cs="Arial"/>
          <w:sz w:val="16"/>
          <w:szCs w:val="16"/>
        </w:rPr>
        <w:t>4.2. Инвестиционная программа разрабатывается на период с 2025по 2027 годы.</w:t>
      </w:r>
    </w:p>
    <w:p w:rsidR="00A31395" w:rsidRPr="00C57B2F" w:rsidRDefault="00A31395" w:rsidP="00C57B2F">
      <w:pPr>
        <w:ind w:firstLine="284"/>
        <w:jc w:val="both"/>
        <w:rPr>
          <w:rFonts w:ascii="Arial" w:hAnsi="Arial" w:cs="Arial"/>
          <w:sz w:val="16"/>
          <w:szCs w:val="16"/>
        </w:rPr>
      </w:pPr>
    </w:p>
    <w:p w:rsidR="0013624E" w:rsidRPr="00C57B2F" w:rsidRDefault="0013624E" w:rsidP="00C57B2F">
      <w:pPr>
        <w:widowControl w:val="0"/>
        <w:ind w:firstLine="284"/>
        <w:jc w:val="both"/>
        <w:rPr>
          <w:rFonts w:ascii="Arial" w:hAnsi="Arial" w:cs="Arial"/>
          <w:sz w:val="16"/>
          <w:szCs w:val="16"/>
        </w:rPr>
      </w:pPr>
      <w:r w:rsidRPr="00C57B2F">
        <w:rPr>
          <w:rFonts w:ascii="Arial" w:hAnsi="Arial" w:cs="Arial"/>
          <w:sz w:val="16"/>
          <w:szCs w:val="16"/>
        </w:rPr>
        <w:lastRenderedPageBreak/>
        <w:t xml:space="preserve">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 но не менее чем на три года каждый.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4.3. Приоритеты развития и модернизации систем водоотведения ООО «Строительное Управление № 53», предусматриваемые в инвестиционной программе, определяются в соответствии с целевыми индикаторами настоящего технического задания.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4.4. Мероприятия инвестиционной программы должны обеспечивать надежность и качество работы модернизируемого объекта системы водоотведения в соответствии со СП 31.13330.2012, СП 32.13330.2012,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w:t>
      </w:r>
      <w:r w:rsidRPr="00C57B2F">
        <w:rPr>
          <w:rFonts w:ascii="Arial" w:hAnsi="Arial" w:cs="Arial"/>
          <w:bCs/>
          <w:sz w:val="16"/>
          <w:szCs w:val="16"/>
        </w:rPr>
        <w:t>СанПиН1</w:t>
      </w:r>
      <w:r w:rsidRPr="00C57B2F">
        <w:rPr>
          <w:rFonts w:ascii="Arial" w:hAnsi="Arial" w:cs="Arial"/>
          <w:sz w:val="16"/>
          <w:szCs w:val="16"/>
        </w:rPr>
        <w:t>.</w:t>
      </w:r>
      <w:r w:rsidRPr="00C57B2F">
        <w:rPr>
          <w:rFonts w:ascii="Arial" w:hAnsi="Arial" w:cs="Arial"/>
          <w:bCs/>
          <w:sz w:val="16"/>
          <w:szCs w:val="16"/>
        </w:rPr>
        <w:t>2</w:t>
      </w:r>
      <w:r w:rsidRPr="00C57B2F">
        <w:rPr>
          <w:rFonts w:ascii="Arial" w:hAnsi="Arial" w:cs="Arial"/>
          <w:sz w:val="16"/>
          <w:szCs w:val="16"/>
        </w:rPr>
        <w:t>.</w:t>
      </w:r>
      <w:r w:rsidRPr="00C57B2F">
        <w:rPr>
          <w:rFonts w:ascii="Arial" w:hAnsi="Arial" w:cs="Arial"/>
          <w:bCs/>
          <w:sz w:val="16"/>
          <w:szCs w:val="16"/>
        </w:rPr>
        <w:t>3685</w:t>
      </w:r>
      <w:r w:rsidRPr="00C57B2F">
        <w:rPr>
          <w:rFonts w:ascii="Arial" w:hAnsi="Arial" w:cs="Arial"/>
          <w:sz w:val="16"/>
          <w:szCs w:val="16"/>
        </w:rPr>
        <w:t>-</w:t>
      </w:r>
      <w:r w:rsidRPr="00C57B2F">
        <w:rPr>
          <w:rFonts w:ascii="Arial" w:hAnsi="Arial" w:cs="Arial"/>
          <w:bCs/>
          <w:sz w:val="16"/>
          <w:szCs w:val="16"/>
        </w:rPr>
        <w:t>21</w:t>
      </w:r>
      <w:r w:rsidRPr="00C57B2F">
        <w:rPr>
          <w:rFonts w:ascii="Arial" w:hAnsi="Arial" w:cs="Arial"/>
          <w:sz w:val="16"/>
          <w:szCs w:val="16"/>
        </w:rPr>
        <w:t xml:space="preserve"> «</w:t>
      </w:r>
      <w:r w:rsidRPr="00C57B2F">
        <w:rPr>
          <w:rFonts w:ascii="Arial" w:hAnsi="Arial" w:cs="Arial"/>
          <w:bCs/>
          <w:sz w:val="16"/>
          <w:szCs w:val="16"/>
        </w:rPr>
        <w:t>Гигиенические нормативы и требования</w:t>
      </w:r>
      <w:r w:rsidRPr="00C57B2F">
        <w:rPr>
          <w:rFonts w:ascii="Arial" w:hAnsi="Arial" w:cs="Arial"/>
          <w:sz w:val="16"/>
          <w:szCs w:val="16"/>
        </w:rPr>
        <w:t xml:space="preserve"> к обеспечению безопасности и (или) безвредности для человека факторов среды обитания» и нормами допустимых сбросов загрязняющих веществ в водные объекты. В ходе осуществления мероприятий инвестиционной программы подлежат применению только технологии, обеспечивающие нормативные параметры требований СанПиН 2.1.3684-21, утвержденные нормы ПДК и требования СП. </w:t>
      </w:r>
    </w:p>
    <w:p w:rsidR="0013624E" w:rsidRPr="00C57B2F" w:rsidRDefault="0013624E" w:rsidP="00121201">
      <w:pPr>
        <w:pStyle w:val="aff5"/>
        <w:numPr>
          <w:ilvl w:val="0"/>
          <w:numId w:val="20"/>
        </w:numPr>
        <w:tabs>
          <w:tab w:val="left" w:pos="1134"/>
        </w:tabs>
        <w:ind w:left="0" w:firstLine="284"/>
        <w:contextualSpacing/>
        <w:jc w:val="both"/>
        <w:rPr>
          <w:rFonts w:ascii="Arial" w:hAnsi="Arial" w:cs="Arial"/>
          <w:sz w:val="16"/>
          <w:szCs w:val="16"/>
        </w:rPr>
      </w:pPr>
      <w:r w:rsidRPr="00C57B2F">
        <w:rPr>
          <w:rFonts w:ascii="Arial" w:hAnsi="Arial" w:cs="Arial"/>
          <w:sz w:val="16"/>
          <w:szCs w:val="16"/>
        </w:rPr>
        <w:t>Ожидаемые результаты инвестиционной программы: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модернизация системы водоотведения Валдайского муниципального района на 2025-2027 годы при реализации проекта в дальнейшем позволит получить результаты в системе водоотведения д. Ивантеево: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5.1. Технические и технологические: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снижение аварий и отказов в системе водоотведения до минимально достижимого уровня;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достижение целевых показателей качества и надежности работы коммунальной инфраструктуры.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5.2. Социальные: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повышение качественных показателей степени благоустройства жителей выше указанных населенных пунктов;</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повышение качественных показателей сточной воды в системе коммунального водоотведения.</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5.3. Экономические: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снижение затрат электроэнергии на отведение, очистку и сброс очищенных сточных вод в водные объекты;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увеличение доли очищаемой сточной жидкости на очистных сооружениях канализации, использующих наилучшие доступные технологии очистки сточных вод.</w:t>
      </w:r>
    </w:p>
    <w:p w:rsidR="0013624E" w:rsidRPr="00C57B2F" w:rsidRDefault="0013624E" w:rsidP="00C57B2F">
      <w:pPr>
        <w:autoSpaceDE w:val="0"/>
        <w:autoSpaceDN w:val="0"/>
        <w:adjustRightInd w:val="0"/>
        <w:ind w:firstLine="284"/>
        <w:jc w:val="both"/>
        <w:rPr>
          <w:rFonts w:ascii="Arial" w:hAnsi="Arial" w:cs="Arial"/>
          <w:sz w:val="16"/>
          <w:szCs w:val="16"/>
        </w:rPr>
      </w:pPr>
      <w:r w:rsidRPr="00C57B2F">
        <w:rPr>
          <w:rFonts w:ascii="Arial" w:hAnsi="Arial" w:cs="Arial"/>
          <w:sz w:val="16"/>
          <w:szCs w:val="16"/>
        </w:rPr>
        <w:t xml:space="preserve">В результате реализации мероприятий должны быть достигнуты планируемые значения показателей надежности, качества и энергетической эффективности объектов централизованных систем водоотведения, указанные в </w:t>
      </w:r>
      <w:hyperlink r:id="rId10" w:history="1">
        <w:r w:rsidRPr="00C57B2F">
          <w:rPr>
            <w:rFonts w:ascii="Arial" w:hAnsi="Arial" w:cs="Arial"/>
            <w:sz w:val="16"/>
            <w:szCs w:val="16"/>
          </w:rPr>
          <w:t>приложении</w:t>
        </w:r>
      </w:hyperlink>
      <w:r w:rsidRPr="00C57B2F">
        <w:rPr>
          <w:rFonts w:ascii="Arial" w:hAnsi="Arial" w:cs="Arial"/>
          <w:sz w:val="16"/>
          <w:szCs w:val="16"/>
        </w:rPr>
        <w:t xml:space="preserve"> к техническому заданию.</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6. Структура инвестиционной программы: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Инвестиционная программа должна содержать: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1) паспорт инвестиционной программы, включающий следующую информацию: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наименование регулируемой организации, в отношении которой разрабатывается инвестиционная программа, ее местонахождение;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наименование уполномоченного органа, утвердившего инвестиционную программу, его местонахождение;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наименование органа местного самоуправления, согласующего инвестиционную программу (при необходимости), его местонахождение; </w:t>
      </w:r>
    </w:p>
    <w:p w:rsidR="0013624E" w:rsidRPr="00C57B2F" w:rsidRDefault="0013624E" w:rsidP="00C57B2F">
      <w:pPr>
        <w:pStyle w:val="aff5"/>
        <w:tabs>
          <w:tab w:val="left" w:pos="1134"/>
        </w:tabs>
        <w:ind w:left="0" w:firstLine="284"/>
        <w:jc w:val="both"/>
        <w:rPr>
          <w:rFonts w:ascii="Arial" w:hAnsi="Arial" w:cs="Arial"/>
          <w:sz w:val="16"/>
          <w:szCs w:val="16"/>
        </w:rPr>
      </w:pPr>
      <w:r w:rsidRPr="00C57B2F">
        <w:rPr>
          <w:rFonts w:ascii="Arial" w:hAnsi="Arial" w:cs="Arial"/>
          <w:sz w:val="16"/>
          <w:szCs w:val="16"/>
        </w:rPr>
        <w:t xml:space="preserve">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2) целевые показатели деятельности регулируемой организации, в том числе:</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показатели энергосбережения и повышения энергетической эффективности,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(городского округа), отдельно на каждый год в течение срока реализации инвестиционной программы;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3) перечень мероприятий по строительству, реконструкции и (или) модернизации объектов централизованных систем водоотведения, краткое описание мероприятий инвестиционной программы, в том числе обоснование их необходимости, описание (место расположения) строящихся, реконструируемых и модернизируемых объектов централизованных систем водоснабжения, обеспечивающее однозначную идентификацию таких объектов, основные технические характеристики таких объектов до и после реализации мероприятия;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4) сроки реализации мероприятий инвестиционной программы, включая график ввода объекта в эксплуатацию;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5) сведения об объеме финансовых потребностей, необходимых для реализации инвестиционной программы, с разбивкой по отдельным мероприятиям инвестиционной программы, с указанием источников финансирования инвестиционной программы;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6) оценка эффективности инвестирования средств,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7) предварительный расчет тарифов в сфере водоотведения на период реализации инвестиционной программы; </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 xml:space="preserve">8) в инвестиционную программу включаются мероприятия по модернизации систем водоотведения, направленные на повышение качества услуг, улучшение экологической ситуации. </w:t>
      </w:r>
    </w:p>
    <w:p w:rsidR="0013624E" w:rsidRPr="00C57B2F" w:rsidRDefault="0013624E" w:rsidP="00C57B2F">
      <w:pPr>
        <w:autoSpaceDE w:val="0"/>
        <w:autoSpaceDN w:val="0"/>
        <w:adjustRightInd w:val="0"/>
        <w:ind w:firstLine="284"/>
        <w:jc w:val="both"/>
        <w:rPr>
          <w:rFonts w:ascii="Arial" w:hAnsi="Arial" w:cs="Arial"/>
          <w:sz w:val="16"/>
          <w:szCs w:val="16"/>
        </w:rPr>
      </w:pPr>
      <w:r w:rsidRPr="00C57B2F">
        <w:rPr>
          <w:rFonts w:ascii="Arial" w:hAnsi="Arial" w:cs="Arial"/>
          <w:sz w:val="16"/>
          <w:szCs w:val="16"/>
        </w:rPr>
        <w:t>При выполнении работ в целях модернизации объекта существующих очистных сооружений канализации предусмотреть мероприятия по защите централизованных 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7. Сроки разработки инвестиционной программы:</w:t>
      </w:r>
    </w:p>
    <w:p w:rsidR="0013624E" w:rsidRPr="00C57B2F" w:rsidRDefault="0013624E" w:rsidP="00C57B2F">
      <w:pPr>
        <w:autoSpaceDE w:val="0"/>
        <w:autoSpaceDN w:val="0"/>
        <w:adjustRightInd w:val="0"/>
        <w:ind w:firstLine="284"/>
        <w:jc w:val="both"/>
        <w:rPr>
          <w:rFonts w:ascii="Arial" w:hAnsi="Arial" w:cs="Arial"/>
          <w:sz w:val="16"/>
          <w:szCs w:val="16"/>
        </w:rPr>
      </w:pPr>
      <w:r w:rsidRPr="00C57B2F">
        <w:rPr>
          <w:rFonts w:ascii="Arial" w:hAnsi="Arial" w:cs="Arial"/>
          <w:sz w:val="16"/>
          <w:szCs w:val="16"/>
        </w:rPr>
        <w:t>инвестиционная программа разрабатывается организацией ООО «Строительное Управление № 53»с момента утверждения настоящего технического задания и направляется в орган исполнительной власти субъекта Российской Федерации в области государственного регулирования тарифов – Комитет по тарифной политике Новгородской области в установленный законодательством срок.</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8. Сроки реализации инвестиционной программы: 2025-2027 годы.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9. Мероприятия, реализуемые в рамках инвестиционной программы:</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разработка проектно-сметной документации по перечню мероприятий по модернизации и выполнение работ по модернизации объектов водоотведения, подлежащих включению в данную инвестиционную программу.</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9.1. Мероприятия, реализуемые в сфере водоотведения:</w:t>
      </w:r>
    </w:p>
    <w:p w:rsidR="0013624E" w:rsidRPr="00C57B2F" w:rsidRDefault="0013624E" w:rsidP="00C57B2F">
      <w:pPr>
        <w:ind w:firstLine="284"/>
        <w:jc w:val="both"/>
        <w:rPr>
          <w:rFonts w:ascii="Arial" w:hAnsi="Arial" w:cs="Arial"/>
          <w:sz w:val="16"/>
          <w:szCs w:val="16"/>
        </w:rPr>
      </w:pPr>
      <w:r w:rsidRPr="00C57B2F">
        <w:rPr>
          <w:rFonts w:ascii="Arial" w:hAnsi="Arial" w:cs="Arial"/>
          <w:sz w:val="16"/>
          <w:szCs w:val="16"/>
        </w:rPr>
        <w:t>Модернизация очистных сооружений биологической очистки сточных вод д. Ивантеево (в комплексе объектов: решетка ручная в колодце, песколовка горизонтальная, первичный 2-х ярусный отстойник, вторичный отстойник, ерш-смеситель в котловане, иловые площадки, биопруд, колодцы, выпуск, ограждение).</w:t>
      </w:r>
    </w:p>
    <w:p w:rsidR="0013624E" w:rsidRPr="00C57B2F" w:rsidRDefault="0013624E" w:rsidP="00C57B2F">
      <w:pPr>
        <w:jc w:val="right"/>
        <w:rPr>
          <w:rFonts w:ascii="Arial" w:hAnsi="Arial" w:cs="Arial"/>
          <w:sz w:val="12"/>
          <w:szCs w:val="16"/>
        </w:rPr>
      </w:pPr>
      <w:r w:rsidRPr="00C57B2F">
        <w:rPr>
          <w:rFonts w:ascii="Arial" w:hAnsi="Arial" w:cs="Arial"/>
          <w:sz w:val="12"/>
          <w:szCs w:val="16"/>
        </w:rPr>
        <w:t>Приложение</w:t>
      </w:r>
    </w:p>
    <w:p w:rsidR="0013624E" w:rsidRPr="00C57B2F" w:rsidRDefault="0013624E" w:rsidP="00C57B2F">
      <w:pPr>
        <w:jc w:val="right"/>
        <w:rPr>
          <w:rFonts w:ascii="Arial" w:hAnsi="Arial" w:cs="Arial"/>
          <w:sz w:val="12"/>
          <w:szCs w:val="16"/>
        </w:rPr>
      </w:pPr>
      <w:r w:rsidRPr="00C57B2F">
        <w:rPr>
          <w:rFonts w:ascii="Arial" w:hAnsi="Arial" w:cs="Arial"/>
          <w:sz w:val="12"/>
          <w:szCs w:val="16"/>
        </w:rPr>
        <w:t>к техническому заданию</w:t>
      </w:r>
      <w:r w:rsidR="00C57B2F">
        <w:rPr>
          <w:rFonts w:ascii="Arial" w:hAnsi="Arial" w:cs="Arial"/>
          <w:sz w:val="12"/>
          <w:szCs w:val="16"/>
        </w:rPr>
        <w:t xml:space="preserve"> </w:t>
      </w:r>
    </w:p>
    <w:p w:rsidR="0013624E" w:rsidRPr="00C57B2F" w:rsidRDefault="0013624E" w:rsidP="00C57B2F">
      <w:pPr>
        <w:jc w:val="right"/>
        <w:rPr>
          <w:rFonts w:ascii="Arial" w:hAnsi="Arial" w:cs="Arial"/>
          <w:sz w:val="12"/>
          <w:szCs w:val="16"/>
        </w:rPr>
      </w:pPr>
      <w:r w:rsidRPr="00C57B2F">
        <w:rPr>
          <w:rFonts w:ascii="Arial" w:hAnsi="Arial" w:cs="Arial"/>
          <w:sz w:val="12"/>
          <w:szCs w:val="16"/>
        </w:rPr>
        <w:t>на разработку инвестиционной</w:t>
      </w:r>
    </w:p>
    <w:p w:rsidR="0013624E" w:rsidRPr="00C57B2F" w:rsidRDefault="0013624E" w:rsidP="00C57B2F">
      <w:pPr>
        <w:jc w:val="right"/>
        <w:rPr>
          <w:rFonts w:ascii="Arial" w:hAnsi="Arial" w:cs="Arial"/>
          <w:sz w:val="12"/>
          <w:szCs w:val="16"/>
        </w:rPr>
      </w:pPr>
      <w:r w:rsidRPr="00C57B2F">
        <w:rPr>
          <w:rFonts w:ascii="Arial" w:hAnsi="Arial" w:cs="Arial"/>
          <w:sz w:val="12"/>
          <w:szCs w:val="16"/>
        </w:rPr>
        <w:t>программы ООО «Строительное</w:t>
      </w:r>
    </w:p>
    <w:p w:rsidR="0013624E" w:rsidRPr="00C57B2F" w:rsidRDefault="0013624E" w:rsidP="00C57B2F">
      <w:pPr>
        <w:autoSpaceDE w:val="0"/>
        <w:autoSpaceDN w:val="0"/>
        <w:jc w:val="right"/>
        <w:rPr>
          <w:rFonts w:ascii="Arial" w:hAnsi="Arial" w:cs="Arial"/>
          <w:spacing w:val="-1"/>
          <w:sz w:val="12"/>
          <w:szCs w:val="16"/>
        </w:rPr>
      </w:pPr>
      <w:r w:rsidRPr="00C57B2F">
        <w:rPr>
          <w:rFonts w:ascii="Arial" w:hAnsi="Arial" w:cs="Arial"/>
          <w:sz w:val="12"/>
          <w:szCs w:val="16"/>
        </w:rPr>
        <w:t xml:space="preserve">Управление № 53» </w:t>
      </w:r>
      <w:r w:rsidRPr="00C57B2F">
        <w:rPr>
          <w:rFonts w:ascii="Arial" w:hAnsi="Arial" w:cs="Arial"/>
          <w:spacing w:val="-1"/>
          <w:sz w:val="12"/>
          <w:szCs w:val="16"/>
        </w:rPr>
        <w:t>по развитию</w:t>
      </w:r>
    </w:p>
    <w:p w:rsidR="0013624E" w:rsidRPr="00C57B2F" w:rsidRDefault="0013624E" w:rsidP="00C57B2F">
      <w:pPr>
        <w:autoSpaceDE w:val="0"/>
        <w:autoSpaceDN w:val="0"/>
        <w:jc w:val="right"/>
        <w:rPr>
          <w:rFonts w:ascii="Arial" w:hAnsi="Arial" w:cs="Arial"/>
          <w:spacing w:val="-1"/>
          <w:sz w:val="12"/>
          <w:szCs w:val="16"/>
        </w:rPr>
      </w:pPr>
      <w:r w:rsidRPr="00C57B2F">
        <w:rPr>
          <w:rFonts w:ascii="Arial" w:hAnsi="Arial" w:cs="Arial"/>
          <w:spacing w:val="-1"/>
          <w:sz w:val="12"/>
          <w:szCs w:val="16"/>
        </w:rPr>
        <w:t>системы коммунальной инфраструктуры</w:t>
      </w:r>
    </w:p>
    <w:p w:rsidR="0013624E" w:rsidRPr="00C57B2F" w:rsidRDefault="0013624E" w:rsidP="00C57B2F">
      <w:pPr>
        <w:autoSpaceDE w:val="0"/>
        <w:autoSpaceDN w:val="0"/>
        <w:jc w:val="right"/>
        <w:rPr>
          <w:rFonts w:ascii="Arial" w:hAnsi="Arial" w:cs="Arial"/>
          <w:spacing w:val="-1"/>
          <w:sz w:val="12"/>
          <w:szCs w:val="16"/>
        </w:rPr>
      </w:pPr>
      <w:r w:rsidRPr="00C57B2F">
        <w:rPr>
          <w:rFonts w:ascii="Arial" w:hAnsi="Arial" w:cs="Arial"/>
          <w:spacing w:val="-1"/>
          <w:sz w:val="12"/>
          <w:szCs w:val="16"/>
        </w:rPr>
        <w:t>(в сфере водоотведения) на территории</w:t>
      </w:r>
    </w:p>
    <w:p w:rsidR="0013624E" w:rsidRPr="00C57B2F" w:rsidRDefault="0013624E" w:rsidP="00C57B2F">
      <w:pPr>
        <w:autoSpaceDE w:val="0"/>
        <w:autoSpaceDN w:val="0"/>
        <w:jc w:val="right"/>
        <w:rPr>
          <w:rFonts w:ascii="Arial" w:hAnsi="Arial" w:cs="Arial"/>
          <w:sz w:val="12"/>
          <w:szCs w:val="16"/>
        </w:rPr>
      </w:pPr>
      <w:r w:rsidRPr="00C57B2F">
        <w:rPr>
          <w:rFonts w:ascii="Arial" w:hAnsi="Arial" w:cs="Arial"/>
          <w:sz w:val="12"/>
          <w:szCs w:val="16"/>
        </w:rPr>
        <w:t>Валдайского муниципального района</w:t>
      </w:r>
    </w:p>
    <w:p w:rsidR="0013624E" w:rsidRPr="00C57B2F" w:rsidRDefault="0013624E" w:rsidP="00C57B2F">
      <w:pPr>
        <w:autoSpaceDE w:val="0"/>
        <w:autoSpaceDN w:val="0"/>
        <w:jc w:val="right"/>
        <w:rPr>
          <w:rFonts w:ascii="Arial" w:hAnsi="Arial" w:cs="Arial"/>
          <w:sz w:val="12"/>
          <w:szCs w:val="16"/>
        </w:rPr>
      </w:pPr>
      <w:r w:rsidRPr="00C57B2F">
        <w:rPr>
          <w:rFonts w:ascii="Arial" w:hAnsi="Arial" w:cs="Arial"/>
          <w:sz w:val="12"/>
          <w:szCs w:val="16"/>
        </w:rPr>
        <w:t>на 2025-2027 годы</w:t>
      </w:r>
    </w:p>
    <w:p w:rsidR="0013624E" w:rsidRPr="00C57B2F" w:rsidRDefault="0013624E" w:rsidP="00C57B2F">
      <w:pPr>
        <w:jc w:val="center"/>
        <w:rPr>
          <w:rFonts w:ascii="Arial" w:hAnsi="Arial" w:cs="Arial"/>
          <w:b/>
          <w:sz w:val="16"/>
          <w:szCs w:val="16"/>
        </w:rPr>
      </w:pPr>
      <w:r w:rsidRPr="00C57B2F">
        <w:rPr>
          <w:rFonts w:ascii="Arial" w:hAnsi="Arial" w:cs="Arial"/>
          <w:b/>
          <w:sz w:val="16"/>
          <w:szCs w:val="16"/>
        </w:rPr>
        <w:t>Показатели надежности, качества, энергетической эффективности объектов централизованных систем холодного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
        <w:gridCol w:w="9209"/>
        <w:gridCol w:w="638"/>
        <w:gridCol w:w="407"/>
        <w:gridCol w:w="407"/>
        <w:gridCol w:w="407"/>
      </w:tblGrid>
      <w:tr w:rsidR="0013624E" w:rsidRPr="00C57B2F" w:rsidTr="002C3695">
        <w:trPr>
          <w:trHeight w:val="20"/>
        </w:trPr>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 п/п</w:t>
            </w:r>
          </w:p>
        </w:tc>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Наименование показателей надежности, качества и энергоэффективности объектов централизованных систем водоотведения</w:t>
            </w:r>
          </w:p>
        </w:tc>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Ед. изм.</w:t>
            </w:r>
          </w:p>
        </w:tc>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2025 год</w:t>
            </w:r>
          </w:p>
        </w:tc>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2026 год</w:t>
            </w:r>
          </w:p>
        </w:tc>
        <w:tc>
          <w:tcPr>
            <w:tcW w:w="0" w:type="auto"/>
            <w:vAlign w:val="center"/>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2027 год</w:t>
            </w:r>
          </w:p>
        </w:tc>
      </w:tr>
      <w:tr w:rsidR="0013624E" w:rsidRPr="00C57B2F" w:rsidTr="002C3695">
        <w:trPr>
          <w:trHeight w:val="20"/>
        </w:trPr>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1</w:t>
            </w:r>
          </w:p>
        </w:tc>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2</w:t>
            </w:r>
          </w:p>
        </w:tc>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3</w:t>
            </w:r>
          </w:p>
        </w:tc>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4</w:t>
            </w:r>
          </w:p>
        </w:tc>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5</w:t>
            </w:r>
          </w:p>
        </w:tc>
        <w:tc>
          <w:tcPr>
            <w:tcW w:w="0" w:type="auto"/>
            <w:vAlign w:val="center"/>
          </w:tcPr>
          <w:p w:rsidR="0013624E" w:rsidRPr="00C57B2F" w:rsidRDefault="0013624E" w:rsidP="00C57B2F">
            <w:pPr>
              <w:jc w:val="center"/>
              <w:rPr>
                <w:rFonts w:ascii="Arial" w:hAnsi="Arial" w:cs="Arial"/>
                <w:sz w:val="12"/>
                <w:szCs w:val="16"/>
              </w:rPr>
            </w:pPr>
            <w:r w:rsidRPr="00C57B2F">
              <w:rPr>
                <w:rFonts w:ascii="Arial" w:hAnsi="Arial" w:cs="Arial"/>
                <w:sz w:val="12"/>
                <w:szCs w:val="16"/>
              </w:rPr>
              <w:t>6</w:t>
            </w:r>
          </w:p>
        </w:tc>
      </w:tr>
      <w:tr w:rsidR="0013624E" w:rsidRPr="00C57B2F" w:rsidTr="002C3695">
        <w:trPr>
          <w:trHeight w:val="20"/>
        </w:trPr>
        <w:tc>
          <w:tcPr>
            <w:tcW w:w="0" w:type="auto"/>
            <w:gridSpan w:val="6"/>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Водоотведение</w:t>
            </w:r>
          </w:p>
        </w:tc>
      </w:tr>
      <w:tr w:rsidR="0013624E" w:rsidRPr="00C57B2F" w:rsidTr="002C3695">
        <w:trPr>
          <w:trHeight w:val="20"/>
        </w:trPr>
        <w:tc>
          <w:tcPr>
            <w:tcW w:w="0" w:type="auto"/>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1.</w:t>
            </w:r>
          </w:p>
        </w:tc>
        <w:tc>
          <w:tcPr>
            <w:tcW w:w="0" w:type="auto"/>
            <w:gridSpan w:val="5"/>
          </w:tcPr>
          <w:p w:rsidR="0013624E" w:rsidRPr="00C57B2F" w:rsidRDefault="0013624E" w:rsidP="00C57B2F">
            <w:pPr>
              <w:rPr>
                <w:rFonts w:ascii="Arial" w:hAnsi="Arial" w:cs="Arial"/>
                <w:b/>
                <w:sz w:val="12"/>
                <w:szCs w:val="16"/>
              </w:rPr>
            </w:pPr>
            <w:r w:rsidRPr="00C57B2F">
              <w:rPr>
                <w:rFonts w:ascii="Arial" w:hAnsi="Arial" w:cs="Arial"/>
                <w:b/>
                <w:sz w:val="12"/>
                <w:szCs w:val="16"/>
              </w:rPr>
              <w:t>Показатели качества</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1.1.</w:t>
            </w:r>
          </w:p>
        </w:tc>
        <w:tc>
          <w:tcPr>
            <w:tcW w:w="0" w:type="auto"/>
          </w:tcPr>
          <w:p w:rsidR="0013624E" w:rsidRPr="00C57B2F" w:rsidRDefault="0013624E" w:rsidP="00C57B2F">
            <w:pPr>
              <w:rPr>
                <w:rFonts w:ascii="Arial" w:hAnsi="Arial" w:cs="Arial"/>
                <w:sz w:val="12"/>
                <w:szCs w:val="16"/>
              </w:rPr>
            </w:pPr>
            <w:r w:rsidRPr="00C57B2F">
              <w:rPr>
                <w:rFonts w:ascii="Arial" w:hAnsi="Arial" w:cs="Arial"/>
                <w:sz w:val="12"/>
                <w:szCs w:val="16"/>
              </w:rPr>
              <w:t>Доля сточных вод, не подвергающая очистке, в общем объеме сточных вод, сбрасываемых в централизованные общесплавные или бытовые системы водоотведения</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1,2</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1,2</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1,2</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1.2.</w:t>
            </w:r>
          </w:p>
        </w:tc>
        <w:tc>
          <w:tcPr>
            <w:tcW w:w="0" w:type="auto"/>
          </w:tcPr>
          <w:p w:rsidR="0013624E" w:rsidRPr="00C57B2F" w:rsidRDefault="0013624E" w:rsidP="00C57B2F">
            <w:pPr>
              <w:rPr>
                <w:rFonts w:ascii="Arial" w:hAnsi="Arial" w:cs="Arial"/>
                <w:sz w:val="12"/>
                <w:szCs w:val="16"/>
              </w:rPr>
            </w:pPr>
            <w:r w:rsidRPr="00C57B2F">
              <w:rPr>
                <w:rFonts w:ascii="Arial" w:hAnsi="Arial" w:cs="Arial"/>
                <w:sz w:val="12"/>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14,8</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14,8</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14,8</w:t>
            </w:r>
          </w:p>
        </w:tc>
      </w:tr>
      <w:tr w:rsidR="0013624E" w:rsidRPr="00C57B2F" w:rsidTr="002C3695">
        <w:trPr>
          <w:trHeight w:val="20"/>
        </w:trPr>
        <w:tc>
          <w:tcPr>
            <w:tcW w:w="0" w:type="auto"/>
          </w:tcPr>
          <w:p w:rsidR="0013624E" w:rsidRPr="00C57B2F" w:rsidRDefault="0013624E" w:rsidP="00C57B2F">
            <w:pPr>
              <w:jc w:val="center"/>
              <w:rPr>
                <w:rFonts w:ascii="Arial" w:hAnsi="Arial" w:cs="Arial"/>
                <w:b/>
                <w:sz w:val="12"/>
                <w:szCs w:val="16"/>
              </w:rPr>
            </w:pPr>
            <w:r w:rsidRPr="00C57B2F">
              <w:rPr>
                <w:rFonts w:ascii="Arial" w:hAnsi="Arial" w:cs="Arial"/>
                <w:b/>
                <w:sz w:val="12"/>
                <w:szCs w:val="16"/>
              </w:rPr>
              <w:t>2.</w:t>
            </w:r>
          </w:p>
        </w:tc>
        <w:tc>
          <w:tcPr>
            <w:tcW w:w="0" w:type="auto"/>
            <w:gridSpan w:val="5"/>
          </w:tcPr>
          <w:p w:rsidR="0013624E" w:rsidRPr="00C57B2F" w:rsidRDefault="0013624E" w:rsidP="00C57B2F">
            <w:pPr>
              <w:rPr>
                <w:rFonts w:ascii="Arial" w:hAnsi="Arial" w:cs="Arial"/>
                <w:b/>
                <w:sz w:val="12"/>
                <w:szCs w:val="16"/>
              </w:rPr>
            </w:pPr>
            <w:r w:rsidRPr="00C57B2F">
              <w:rPr>
                <w:rFonts w:ascii="Arial" w:hAnsi="Arial" w:cs="Arial"/>
                <w:b/>
                <w:sz w:val="12"/>
                <w:szCs w:val="16"/>
              </w:rPr>
              <w:t>Показатель надежности и бесперебойности</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2.1.</w:t>
            </w:r>
          </w:p>
        </w:tc>
        <w:tc>
          <w:tcPr>
            <w:tcW w:w="0" w:type="auto"/>
          </w:tcPr>
          <w:p w:rsidR="0013624E" w:rsidRPr="00C57B2F" w:rsidRDefault="0013624E" w:rsidP="00C57B2F">
            <w:pPr>
              <w:rPr>
                <w:rFonts w:ascii="Arial" w:hAnsi="Arial" w:cs="Arial"/>
                <w:sz w:val="12"/>
                <w:szCs w:val="16"/>
              </w:rPr>
            </w:pPr>
            <w:r w:rsidRPr="00C57B2F">
              <w:rPr>
                <w:rFonts w:ascii="Arial" w:hAnsi="Arial" w:cs="Arial"/>
                <w:sz w:val="12"/>
                <w:szCs w:val="16"/>
              </w:rPr>
              <w:t>Удельное количество аварий и засоров в расчете на протяженность канализационной сети в год</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ед/км</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2,2</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2,2</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2,2</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3.</w:t>
            </w:r>
          </w:p>
        </w:tc>
        <w:tc>
          <w:tcPr>
            <w:tcW w:w="0" w:type="auto"/>
            <w:gridSpan w:val="5"/>
          </w:tcPr>
          <w:p w:rsidR="0013624E" w:rsidRPr="00C57B2F" w:rsidRDefault="0013624E" w:rsidP="00C57B2F">
            <w:pPr>
              <w:rPr>
                <w:rFonts w:ascii="Arial" w:hAnsi="Arial" w:cs="Arial"/>
                <w:sz w:val="12"/>
                <w:szCs w:val="16"/>
              </w:rPr>
            </w:pPr>
            <w:r w:rsidRPr="00C57B2F">
              <w:rPr>
                <w:rFonts w:ascii="Arial" w:hAnsi="Arial" w:cs="Arial"/>
                <w:sz w:val="12"/>
                <w:szCs w:val="16"/>
              </w:rPr>
              <w:t>Показатели энергетической эффективности</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3.1.</w:t>
            </w:r>
          </w:p>
        </w:tc>
        <w:tc>
          <w:tcPr>
            <w:tcW w:w="0" w:type="auto"/>
          </w:tcPr>
          <w:p w:rsidR="0013624E" w:rsidRPr="00C57B2F" w:rsidRDefault="0013624E" w:rsidP="00C57B2F">
            <w:pPr>
              <w:rPr>
                <w:rFonts w:ascii="Arial" w:hAnsi="Arial" w:cs="Arial"/>
                <w:sz w:val="12"/>
                <w:szCs w:val="16"/>
              </w:rPr>
            </w:pPr>
            <w:r w:rsidRPr="00C57B2F">
              <w:rPr>
                <w:rFonts w:ascii="Arial" w:hAnsi="Arial" w:cs="Arial"/>
                <w:sz w:val="12"/>
                <w:szCs w:val="16"/>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кВт*ч/куб.м</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0,579</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0,579</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0,579</w:t>
            </w:r>
          </w:p>
        </w:tc>
      </w:tr>
      <w:tr w:rsidR="0013624E" w:rsidRPr="00C57B2F" w:rsidTr="002C3695">
        <w:trPr>
          <w:trHeight w:val="20"/>
        </w:trPr>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3.2.</w:t>
            </w:r>
          </w:p>
        </w:tc>
        <w:tc>
          <w:tcPr>
            <w:tcW w:w="0" w:type="auto"/>
          </w:tcPr>
          <w:p w:rsidR="0013624E" w:rsidRPr="00C57B2F" w:rsidRDefault="0013624E" w:rsidP="00C57B2F">
            <w:pPr>
              <w:rPr>
                <w:rFonts w:ascii="Arial" w:hAnsi="Arial" w:cs="Arial"/>
                <w:sz w:val="12"/>
                <w:szCs w:val="16"/>
              </w:rPr>
            </w:pPr>
            <w:r w:rsidRPr="00C57B2F">
              <w:rPr>
                <w:rFonts w:ascii="Arial" w:hAnsi="Arial" w:cs="Arial"/>
                <w:sz w:val="12"/>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кВт*ч/куб.м</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0,968</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0,968</w:t>
            </w:r>
          </w:p>
        </w:tc>
        <w:tc>
          <w:tcPr>
            <w:tcW w:w="0" w:type="auto"/>
          </w:tcPr>
          <w:p w:rsidR="0013624E" w:rsidRPr="00C57B2F" w:rsidRDefault="0013624E" w:rsidP="00C57B2F">
            <w:pPr>
              <w:jc w:val="center"/>
              <w:rPr>
                <w:rFonts w:ascii="Arial" w:hAnsi="Arial" w:cs="Arial"/>
                <w:sz w:val="12"/>
                <w:szCs w:val="16"/>
              </w:rPr>
            </w:pPr>
            <w:r w:rsidRPr="00C57B2F">
              <w:rPr>
                <w:rFonts w:ascii="Arial" w:hAnsi="Arial" w:cs="Arial"/>
                <w:sz w:val="12"/>
                <w:szCs w:val="16"/>
              </w:rPr>
              <w:t>0,968</w:t>
            </w:r>
          </w:p>
        </w:tc>
      </w:tr>
    </w:tbl>
    <w:p w:rsidR="0013624E" w:rsidRPr="00C57B2F" w:rsidRDefault="0013624E" w:rsidP="00C57B2F">
      <w:pPr>
        <w:jc w:val="right"/>
        <w:rPr>
          <w:rFonts w:ascii="Arial" w:hAnsi="Arial" w:cs="Arial"/>
          <w:sz w:val="16"/>
          <w:szCs w:val="16"/>
        </w:rPr>
      </w:pPr>
    </w:p>
    <w:p w:rsidR="006B3BBF" w:rsidRPr="00C57B2F" w:rsidRDefault="006B3BBF" w:rsidP="00C57B2F">
      <w:pPr>
        <w:shd w:val="clear" w:color="auto" w:fill="FFFFFF"/>
        <w:suppressAutoHyphens/>
        <w:jc w:val="right"/>
        <w:rPr>
          <w:rFonts w:ascii="Arial" w:hAnsi="Arial" w:cs="Arial"/>
          <w:b/>
          <w:sz w:val="16"/>
          <w:szCs w:val="16"/>
        </w:rPr>
      </w:pPr>
    </w:p>
    <w:p w:rsidR="00A31395" w:rsidRPr="00A31395" w:rsidRDefault="00A31395" w:rsidP="00A31395">
      <w:pPr>
        <w:pStyle w:val="20"/>
        <w:rPr>
          <w:rFonts w:ascii="Arial" w:hAnsi="Arial" w:cs="Arial"/>
          <w:b/>
          <w:color w:val="000000"/>
          <w:sz w:val="16"/>
          <w:szCs w:val="16"/>
        </w:rPr>
      </w:pPr>
      <w:r w:rsidRPr="00A31395">
        <w:rPr>
          <w:rFonts w:ascii="Arial" w:hAnsi="Arial" w:cs="Arial"/>
          <w:b/>
          <w:color w:val="000000"/>
          <w:sz w:val="16"/>
          <w:szCs w:val="16"/>
        </w:rPr>
        <w:lastRenderedPageBreak/>
        <w:t>АДМИНИСТРАЦИЯ ВАЛДАЙСКОГО МУНИЦИПАЛЬНОГО РАЙОНА</w:t>
      </w:r>
    </w:p>
    <w:p w:rsidR="00A31395" w:rsidRPr="00A31395" w:rsidRDefault="00A31395" w:rsidP="00A31395">
      <w:pPr>
        <w:pStyle w:val="3"/>
        <w:rPr>
          <w:rFonts w:ascii="Arial" w:hAnsi="Arial" w:cs="Arial"/>
          <w:b w:val="0"/>
          <w:sz w:val="16"/>
          <w:szCs w:val="16"/>
        </w:rPr>
      </w:pPr>
      <w:r w:rsidRPr="00A31395">
        <w:rPr>
          <w:rFonts w:ascii="Arial" w:hAnsi="Arial" w:cs="Arial"/>
          <w:b w:val="0"/>
          <w:sz w:val="16"/>
          <w:szCs w:val="16"/>
        </w:rPr>
        <w:t>П О С Т А Н О В Л Е Н И Е</w:t>
      </w:r>
    </w:p>
    <w:p w:rsidR="00A31395" w:rsidRPr="00A31395" w:rsidRDefault="00A31395" w:rsidP="00A31395">
      <w:pPr>
        <w:jc w:val="center"/>
        <w:rPr>
          <w:rFonts w:ascii="Arial" w:hAnsi="Arial" w:cs="Arial"/>
          <w:sz w:val="16"/>
          <w:szCs w:val="16"/>
        </w:rPr>
      </w:pPr>
      <w:r w:rsidRPr="00A31395">
        <w:rPr>
          <w:rFonts w:ascii="Arial" w:hAnsi="Arial" w:cs="Arial"/>
          <w:sz w:val="16"/>
          <w:szCs w:val="16"/>
        </w:rPr>
        <w:t>28.02.2024 № 500</w:t>
      </w:r>
    </w:p>
    <w:p w:rsidR="00A31395" w:rsidRPr="00A31395" w:rsidRDefault="00A31395" w:rsidP="00A31395">
      <w:pPr>
        <w:tabs>
          <w:tab w:val="left" w:pos="3600"/>
          <w:tab w:val="left" w:pos="9355"/>
        </w:tabs>
        <w:jc w:val="center"/>
        <w:rPr>
          <w:rFonts w:ascii="Arial" w:hAnsi="Arial" w:cs="Arial"/>
          <w:b/>
          <w:sz w:val="16"/>
          <w:szCs w:val="16"/>
        </w:rPr>
      </w:pPr>
      <w:r w:rsidRPr="00A31395">
        <w:rPr>
          <w:rFonts w:ascii="Arial" w:hAnsi="Arial" w:cs="Arial"/>
          <w:b/>
          <w:bCs/>
          <w:spacing w:val="-2"/>
          <w:sz w:val="16"/>
          <w:szCs w:val="16"/>
        </w:rPr>
        <w:t xml:space="preserve">О внесении изменений в </w:t>
      </w:r>
      <w:r w:rsidRPr="00A31395">
        <w:rPr>
          <w:rFonts w:ascii="Arial" w:hAnsi="Arial" w:cs="Arial"/>
          <w:b/>
          <w:color w:val="000000"/>
          <w:sz w:val="16"/>
          <w:szCs w:val="16"/>
        </w:rPr>
        <w:t xml:space="preserve">муниципальную программу </w:t>
      </w:r>
      <w:r w:rsidRPr="00A31395">
        <w:rPr>
          <w:rFonts w:ascii="Arial" w:hAnsi="Arial" w:cs="Arial"/>
          <w:b/>
          <w:bCs/>
          <w:spacing w:val="-1"/>
          <w:sz w:val="16"/>
          <w:szCs w:val="16"/>
        </w:rPr>
        <w:t>«</w:t>
      </w:r>
      <w:r w:rsidRPr="00A31395">
        <w:rPr>
          <w:rFonts w:ascii="Arial" w:hAnsi="Arial" w:cs="Arial"/>
          <w:b/>
          <w:sz w:val="16"/>
          <w:szCs w:val="16"/>
        </w:rPr>
        <w:t>Совершенствование и содержание дорожного хозяйства</w:t>
      </w:r>
    </w:p>
    <w:p w:rsidR="00A31395" w:rsidRPr="00A31395" w:rsidRDefault="00A31395" w:rsidP="00A31395">
      <w:pPr>
        <w:tabs>
          <w:tab w:val="left" w:pos="3600"/>
          <w:tab w:val="left" w:pos="9355"/>
        </w:tabs>
        <w:jc w:val="center"/>
        <w:rPr>
          <w:rFonts w:ascii="Arial" w:hAnsi="Arial" w:cs="Arial"/>
          <w:b/>
          <w:bCs/>
          <w:spacing w:val="-2"/>
          <w:sz w:val="16"/>
          <w:szCs w:val="16"/>
        </w:rPr>
      </w:pPr>
      <w:r w:rsidRPr="00A31395">
        <w:rPr>
          <w:rFonts w:ascii="Arial" w:hAnsi="Arial" w:cs="Arial"/>
          <w:b/>
          <w:sz w:val="16"/>
          <w:szCs w:val="16"/>
        </w:rPr>
        <w:t>на территории Валдайского городского поселения</w:t>
      </w:r>
      <w:r>
        <w:rPr>
          <w:rFonts w:ascii="Arial" w:hAnsi="Arial" w:cs="Arial"/>
          <w:b/>
          <w:sz w:val="16"/>
          <w:szCs w:val="16"/>
        </w:rPr>
        <w:t xml:space="preserve"> </w:t>
      </w:r>
      <w:r w:rsidRPr="00A31395">
        <w:rPr>
          <w:rFonts w:ascii="Arial" w:hAnsi="Arial" w:cs="Arial"/>
          <w:b/>
          <w:sz w:val="16"/>
          <w:szCs w:val="16"/>
        </w:rPr>
        <w:t>на 2023-2026 годы»</w:t>
      </w:r>
    </w:p>
    <w:p w:rsidR="00A31395" w:rsidRPr="00A31395" w:rsidRDefault="00A31395" w:rsidP="00A31395">
      <w:pPr>
        <w:jc w:val="center"/>
        <w:rPr>
          <w:rFonts w:ascii="Arial" w:hAnsi="Arial" w:cs="Arial"/>
          <w:bCs/>
          <w:spacing w:val="-2"/>
          <w:sz w:val="4"/>
          <w:szCs w:val="4"/>
        </w:rPr>
      </w:pPr>
    </w:p>
    <w:p w:rsidR="00A31395" w:rsidRPr="00A31395" w:rsidRDefault="00A31395" w:rsidP="00A31395">
      <w:pPr>
        <w:shd w:val="clear" w:color="auto" w:fill="FFFFFF"/>
        <w:tabs>
          <w:tab w:val="left" w:pos="851"/>
        </w:tabs>
        <w:ind w:firstLine="284"/>
        <w:jc w:val="both"/>
        <w:rPr>
          <w:rFonts w:ascii="Arial" w:hAnsi="Arial" w:cs="Arial"/>
          <w:b/>
          <w:bCs/>
          <w:sz w:val="16"/>
          <w:szCs w:val="16"/>
        </w:rPr>
      </w:pPr>
      <w:r w:rsidRPr="00A3139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A31395">
        <w:rPr>
          <w:rFonts w:ascii="Arial" w:hAnsi="Arial" w:cs="Arial"/>
          <w:b/>
          <w:bCs/>
          <w:sz w:val="16"/>
          <w:szCs w:val="16"/>
        </w:rPr>
        <w:t>ПОСТАНОВЛЯЕТ:</w:t>
      </w:r>
    </w:p>
    <w:p w:rsidR="00A31395" w:rsidRPr="00A31395" w:rsidRDefault="00A31395" w:rsidP="00A31395">
      <w:pPr>
        <w:shd w:val="clear" w:color="auto" w:fill="FFFFFF"/>
        <w:tabs>
          <w:tab w:val="left" w:pos="0"/>
        </w:tabs>
        <w:ind w:firstLine="284"/>
        <w:jc w:val="both"/>
        <w:rPr>
          <w:rFonts w:ascii="Arial" w:hAnsi="Arial" w:cs="Arial"/>
          <w:sz w:val="16"/>
          <w:szCs w:val="16"/>
        </w:rPr>
      </w:pPr>
      <w:r w:rsidRPr="00A31395">
        <w:rPr>
          <w:rFonts w:ascii="Arial" w:hAnsi="Arial" w:cs="Arial"/>
          <w:sz w:val="16"/>
          <w:szCs w:val="16"/>
        </w:rPr>
        <w:t xml:space="preserve">1. Внести изменения в муниципальную программу «Совершенствование и содержание дорожного хозяйства на территории Валдайского </w:t>
      </w:r>
      <w:r w:rsidRPr="00A31395">
        <w:rPr>
          <w:rFonts w:ascii="Arial" w:hAnsi="Arial" w:cs="Arial"/>
          <w:sz w:val="16"/>
          <w:szCs w:val="16"/>
        </w:rPr>
        <w:br/>
        <w:t>городского поселения на 2023-2026 годы», утвержденную постановлением Администрации Валдайского муниципального района от 26.01.2023 № 124 (далее – муниципальная программа):</w:t>
      </w:r>
    </w:p>
    <w:p w:rsidR="00A31395" w:rsidRPr="00A31395" w:rsidRDefault="00A31395" w:rsidP="00A31395">
      <w:pPr>
        <w:ind w:firstLine="284"/>
        <w:jc w:val="both"/>
        <w:rPr>
          <w:rStyle w:val="aff4"/>
          <w:rFonts w:ascii="Arial" w:hAnsi="Arial" w:cs="Arial"/>
          <w:sz w:val="16"/>
          <w:szCs w:val="16"/>
        </w:rPr>
      </w:pPr>
      <w:r w:rsidRPr="00A31395">
        <w:rPr>
          <w:rFonts w:ascii="Arial" w:hAnsi="Arial" w:cs="Arial"/>
          <w:sz w:val="16"/>
          <w:szCs w:val="16"/>
        </w:rPr>
        <w:t>1.1.</w:t>
      </w:r>
      <w:r w:rsidRPr="00A31395">
        <w:rPr>
          <w:rStyle w:val="aff4"/>
          <w:rFonts w:ascii="Arial" w:hAnsi="Arial" w:cs="Arial"/>
          <w:b w:val="0"/>
          <w:sz w:val="16"/>
          <w:szCs w:val="16"/>
        </w:rPr>
        <w:t xml:space="preserve"> Изложить</w:t>
      </w:r>
      <w:r w:rsidRPr="00A31395">
        <w:rPr>
          <w:rStyle w:val="aff4"/>
          <w:rFonts w:ascii="Arial" w:hAnsi="Arial" w:cs="Arial"/>
          <w:sz w:val="16"/>
          <w:szCs w:val="16"/>
        </w:rPr>
        <w:t xml:space="preserve"> </w:t>
      </w:r>
      <w:r w:rsidRPr="00A31395">
        <w:rPr>
          <w:rFonts w:ascii="Arial" w:hAnsi="Arial" w:cs="Arial"/>
          <w:sz w:val="16"/>
          <w:szCs w:val="16"/>
        </w:rPr>
        <w:t>Мероприятия муниципальной программы в прилагаемой редакции (приложение 1);</w:t>
      </w:r>
    </w:p>
    <w:p w:rsidR="00A31395" w:rsidRPr="00A31395" w:rsidRDefault="00A31395" w:rsidP="00A31395">
      <w:pPr>
        <w:ind w:firstLine="284"/>
        <w:jc w:val="both"/>
        <w:rPr>
          <w:rFonts w:ascii="Arial" w:hAnsi="Arial" w:cs="Arial"/>
          <w:sz w:val="16"/>
          <w:szCs w:val="16"/>
        </w:rPr>
      </w:pPr>
      <w:r w:rsidRPr="00A31395">
        <w:rPr>
          <w:rFonts w:ascii="Arial" w:hAnsi="Arial" w:cs="Arial"/>
          <w:sz w:val="16"/>
          <w:szCs w:val="16"/>
        </w:rPr>
        <w:t xml:space="preserve">1.2. </w:t>
      </w:r>
      <w:r w:rsidRPr="00A31395">
        <w:rPr>
          <w:rStyle w:val="aff4"/>
          <w:rFonts w:ascii="Arial" w:hAnsi="Arial" w:cs="Arial"/>
          <w:b w:val="0"/>
          <w:sz w:val="16"/>
          <w:szCs w:val="16"/>
        </w:rPr>
        <w:t>Изложить Перечень объектов</w:t>
      </w:r>
      <w:r w:rsidRPr="00A31395">
        <w:rPr>
          <w:rStyle w:val="aff4"/>
          <w:rFonts w:ascii="Arial" w:hAnsi="Arial" w:cs="Arial"/>
          <w:sz w:val="16"/>
          <w:szCs w:val="16"/>
        </w:rPr>
        <w:t xml:space="preserve"> </w:t>
      </w:r>
      <w:r w:rsidRPr="00A31395">
        <w:rPr>
          <w:rFonts w:ascii="Arial" w:hAnsi="Arial" w:cs="Arial"/>
          <w:sz w:val="16"/>
          <w:szCs w:val="16"/>
        </w:rPr>
        <w:t xml:space="preserve">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w:t>
      </w:r>
    </w:p>
    <w:p w:rsidR="00A31395" w:rsidRPr="00A31395" w:rsidRDefault="00A31395" w:rsidP="00A31395">
      <w:pPr>
        <w:ind w:firstLine="284"/>
        <w:jc w:val="both"/>
        <w:rPr>
          <w:rFonts w:ascii="Arial" w:hAnsi="Arial" w:cs="Arial"/>
          <w:sz w:val="16"/>
          <w:szCs w:val="16"/>
        </w:rPr>
      </w:pPr>
      <w:r w:rsidRPr="00A31395">
        <w:rPr>
          <w:rFonts w:ascii="Arial" w:hAnsi="Arial" w:cs="Arial"/>
          <w:sz w:val="16"/>
          <w:szCs w:val="16"/>
        </w:rPr>
        <w:t>Валдайского городского поселения и средств бюджета Новгородской области на 2024 год в прилагаемой редакции (приложение 2).</w:t>
      </w:r>
    </w:p>
    <w:p w:rsidR="00A31395" w:rsidRPr="00A31395" w:rsidRDefault="00A31395" w:rsidP="00A31395">
      <w:pPr>
        <w:ind w:firstLine="284"/>
        <w:jc w:val="both"/>
        <w:rPr>
          <w:rFonts w:ascii="Arial" w:hAnsi="Arial" w:cs="Arial"/>
          <w:sz w:val="16"/>
          <w:szCs w:val="16"/>
        </w:rPr>
      </w:pPr>
      <w:r w:rsidRPr="00A3139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1395" w:rsidRPr="00A31395" w:rsidRDefault="00A31395" w:rsidP="00A31395">
      <w:pPr>
        <w:jc w:val="both"/>
        <w:rPr>
          <w:rFonts w:ascii="Arial" w:hAnsi="Arial" w:cs="Arial"/>
          <w:b/>
          <w:sz w:val="16"/>
          <w:szCs w:val="16"/>
        </w:rPr>
      </w:pPr>
      <w:r w:rsidRPr="00A31395">
        <w:rPr>
          <w:rFonts w:ascii="Arial" w:hAnsi="Arial" w:cs="Arial"/>
          <w:b/>
          <w:sz w:val="16"/>
          <w:szCs w:val="16"/>
        </w:rPr>
        <w:t>Глава муниципального района</w:t>
      </w:r>
      <w:r w:rsidRPr="00A31395">
        <w:rPr>
          <w:rFonts w:ascii="Arial" w:hAnsi="Arial" w:cs="Arial"/>
          <w:b/>
          <w:sz w:val="16"/>
          <w:szCs w:val="16"/>
        </w:rPr>
        <w:tab/>
      </w:r>
      <w:r w:rsidRPr="00A31395">
        <w:rPr>
          <w:rFonts w:ascii="Arial" w:hAnsi="Arial" w:cs="Arial"/>
          <w:b/>
          <w:sz w:val="16"/>
          <w:szCs w:val="16"/>
        </w:rPr>
        <w:tab/>
        <w:t>Ю.В.Стадэ</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Приложение 1</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к постановлению Администрации</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муниципального района</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от 28.02.2024 № 500</w:t>
      </w:r>
    </w:p>
    <w:p w:rsidR="00A31395" w:rsidRPr="00A31395" w:rsidRDefault="00A31395" w:rsidP="00A31395">
      <w:pPr>
        <w:ind w:firstLine="2"/>
        <w:jc w:val="center"/>
        <w:rPr>
          <w:rFonts w:ascii="Arial" w:hAnsi="Arial" w:cs="Arial"/>
          <w:b/>
          <w:sz w:val="16"/>
          <w:szCs w:val="16"/>
        </w:rPr>
      </w:pPr>
      <w:r w:rsidRPr="00A31395">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
        <w:gridCol w:w="2252"/>
        <w:gridCol w:w="1741"/>
        <w:gridCol w:w="511"/>
        <w:gridCol w:w="717"/>
        <w:gridCol w:w="1843"/>
        <w:gridCol w:w="1024"/>
        <w:gridCol w:w="1024"/>
        <w:gridCol w:w="922"/>
        <w:gridCol w:w="903"/>
      </w:tblGrid>
      <w:tr w:rsidR="00A31395" w:rsidRPr="00A31395" w:rsidTr="00A31395">
        <w:trPr>
          <w:cantSplit/>
          <w:trHeight w:val="20"/>
        </w:trPr>
        <w:tc>
          <w:tcPr>
            <w:tcW w:w="182"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 xml:space="preserve">№ </w:t>
            </w:r>
            <w:r w:rsidRPr="00A31395">
              <w:rPr>
                <w:rFonts w:ascii="Arial" w:hAnsi="Arial" w:cs="Arial"/>
                <w:b/>
                <w:sz w:val="12"/>
                <w:szCs w:val="16"/>
              </w:rPr>
              <w:br/>
              <w:t>п/п</w:t>
            </w:r>
          </w:p>
        </w:tc>
        <w:tc>
          <w:tcPr>
            <w:tcW w:w="992"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Наименование мероприятия</w:t>
            </w:r>
          </w:p>
        </w:tc>
        <w:tc>
          <w:tcPr>
            <w:tcW w:w="767"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Исполнитель мероприятия</w:t>
            </w:r>
          </w:p>
        </w:tc>
        <w:tc>
          <w:tcPr>
            <w:tcW w:w="225"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Срок реали-зации</w:t>
            </w:r>
          </w:p>
        </w:tc>
        <w:tc>
          <w:tcPr>
            <w:tcW w:w="316"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Целевой показа-тель</w:t>
            </w:r>
          </w:p>
        </w:tc>
        <w:tc>
          <w:tcPr>
            <w:tcW w:w="812" w:type="pct"/>
            <w:vMerge w:val="restar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Источник финансирования</w:t>
            </w:r>
          </w:p>
        </w:tc>
        <w:tc>
          <w:tcPr>
            <w:tcW w:w="1706" w:type="pct"/>
            <w:gridSpan w:val="4"/>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Объем финансирования по годам, тыс.руб.</w:t>
            </w:r>
          </w:p>
        </w:tc>
      </w:tr>
      <w:tr w:rsidR="00A31395" w:rsidRPr="00A31395" w:rsidTr="00A31395">
        <w:trPr>
          <w:cantSplit/>
          <w:trHeight w:val="20"/>
        </w:trPr>
        <w:tc>
          <w:tcPr>
            <w:tcW w:w="182" w:type="pct"/>
            <w:vMerge/>
            <w:vAlign w:val="center"/>
          </w:tcPr>
          <w:p w:rsidR="00A31395" w:rsidRPr="00A31395" w:rsidRDefault="00A31395" w:rsidP="00A31395">
            <w:pPr>
              <w:jc w:val="center"/>
              <w:rPr>
                <w:rFonts w:ascii="Arial" w:hAnsi="Arial" w:cs="Arial"/>
                <w:b/>
                <w:sz w:val="12"/>
                <w:szCs w:val="16"/>
              </w:rPr>
            </w:pPr>
          </w:p>
        </w:tc>
        <w:tc>
          <w:tcPr>
            <w:tcW w:w="992" w:type="pct"/>
            <w:vMerge/>
            <w:vAlign w:val="center"/>
          </w:tcPr>
          <w:p w:rsidR="00A31395" w:rsidRPr="00A31395" w:rsidRDefault="00A31395" w:rsidP="00A31395">
            <w:pPr>
              <w:jc w:val="center"/>
              <w:rPr>
                <w:rFonts w:ascii="Arial" w:hAnsi="Arial" w:cs="Arial"/>
                <w:b/>
                <w:sz w:val="12"/>
                <w:szCs w:val="16"/>
              </w:rPr>
            </w:pPr>
          </w:p>
        </w:tc>
        <w:tc>
          <w:tcPr>
            <w:tcW w:w="767" w:type="pct"/>
            <w:vMerge/>
            <w:vAlign w:val="center"/>
          </w:tcPr>
          <w:p w:rsidR="00A31395" w:rsidRPr="00A31395" w:rsidRDefault="00A31395" w:rsidP="00A31395">
            <w:pPr>
              <w:jc w:val="center"/>
              <w:rPr>
                <w:rFonts w:ascii="Arial" w:hAnsi="Arial" w:cs="Arial"/>
                <w:b/>
                <w:sz w:val="12"/>
                <w:szCs w:val="16"/>
              </w:rPr>
            </w:pPr>
          </w:p>
        </w:tc>
        <w:tc>
          <w:tcPr>
            <w:tcW w:w="225" w:type="pct"/>
            <w:vMerge/>
            <w:vAlign w:val="center"/>
          </w:tcPr>
          <w:p w:rsidR="00A31395" w:rsidRPr="00A31395" w:rsidRDefault="00A31395" w:rsidP="00A31395">
            <w:pPr>
              <w:jc w:val="center"/>
              <w:rPr>
                <w:rFonts w:ascii="Arial" w:hAnsi="Arial" w:cs="Arial"/>
                <w:b/>
                <w:sz w:val="12"/>
                <w:szCs w:val="16"/>
              </w:rPr>
            </w:pPr>
          </w:p>
        </w:tc>
        <w:tc>
          <w:tcPr>
            <w:tcW w:w="316" w:type="pct"/>
            <w:vMerge/>
            <w:vAlign w:val="center"/>
          </w:tcPr>
          <w:p w:rsidR="00A31395" w:rsidRPr="00A31395" w:rsidRDefault="00A31395" w:rsidP="00A31395">
            <w:pPr>
              <w:jc w:val="center"/>
              <w:rPr>
                <w:rFonts w:ascii="Arial" w:hAnsi="Arial" w:cs="Arial"/>
                <w:b/>
                <w:sz w:val="12"/>
                <w:szCs w:val="16"/>
              </w:rPr>
            </w:pPr>
          </w:p>
        </w:tc>
        <w:tc>
          <w:tcPr>
            <w:tcW w:w="812" w:type="pct"/>
            <w:vMerge/>
            <w:vAlign w:val="center"/>
          </w:tcPr>
          <w:p w:rsidR="00A31395" w:rsidRPr="00A31395" w:rsidRDefault="00A31395" w:rsidP="00A31395">
            <w:pPr>
              <w:jc w:val="center"/>
              <w:rPr>
                <w:rFonts w:ascii="Arial" w:hAnsi="Arial" w:cs="Arial"/>
                <w:b/>
                <w:sz w:val="12"/>
                <w:szCs w:val="16"/>
              </w:rPr>
            </w:pPr>
          </w:p>
        </w:tc>
        <w:tc>
          <w:tcPr>
            <w:tcW w:w="451" w:type="pc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2023</w:t>
            </w:r>
          </w:p>
        </w:tc>
        <w:tc>
          <w:tcPr>
            <w:tcW w:w="451" w:type="pc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2024</w:t>
            </w:r>
          </w:p>
        </w:tc>
        <w:tc>
          <w:tcPr>
            <w:tcW w:w="406" w:type="pc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2025</w:t>
            </w:r>
          </w:p>
        </w:tc>
        <w:tc>
          <w:tcPr>
            <w:tcW w:w="399" w:type="pct"/>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2026</w:t>
            </w:r>
          </w:p>
        </w:tc>
      </w:tr>
      <w:tr w:rsidR="00A31395" w:rsidRPr="00A31395" w:rsidTr="00A31395">
        <w:trPr>
          <w:cantSplit/>
          <w:trHeight w:val="20"/>
        </w:trPr>
        <w:tc>
          <w:tcPr>
            <w:tcW w:w="182"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1</w:t>
            </w:r>
          </w:p>
        </w:tc>
        <w:tc>
          <w:tcPr>
            <w:tcW w:w="992"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2</w:t>
            </w:r>
          </w:p>
        </w:tc>
        <w:tc>
          <w:tcPr>
            <w:tcW w:w="767"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3</w:t>
            </w:r>
          </w:p>
        </w:tc>
        <w:tc>
          <w:tcPr>
            <w:tcW w:w="225"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4</w:t>
            </w:r>
          </w:p>
        </w:tc>
        <w:tc>
          <w:tcPr>
            <w:tcW w:w="316"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5</w:t>
            </w:r>
          </w:p>
        </w:tc>
        <w:tc>
          <w:tcPr>
            <w:tcW w:w="812"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6</w:t>
            </w:r>
          </w:p>
        </w:tc>
        <w:tc>
          <w:tcPr>
            <w:tcW w:w="451"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7</w:t>
            </w:r>
          </w:p>
        </w:tc>
        <w:tc>
          <w:tcPr>
            <w:tcW w:w="451"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8</w:t>
            </w:r>
          </w:p>
        </w:tc>
        <w:tc>
          <w:tcPr>
            <w:tcW w:w="406"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9</w:t>
            </w:r>
          </w:p>
        </w:tc>
        <w:tc>
          <w:tcPr>
            <w:tcW w:w="399" w:type="pct"/>
            <w:vAlign w:val="center"/>
          </w:tcPr>
          <w:p w:rsidR="00A31395" w:rsidRPr="00A31395" w:rsidRDefault="00A31395" w:rsidP="00A31395">
            <w:pPr>
              <w:jc w:val="center"/>
              <w:rPr>
                <w:rFonts w:ascii="Arial" w:hAnsi="Arial" w:cs="Arial"/>
                <w:sz w:val="12"/>
                <w:szCs w:val="16"/>
              </w:rPr>
            </w:pPr>
            <w:r w:rsidRPr="00A31395">
              <w:rPr>
                <w:rFonts w:ascii="Arial" w:hAnsi="Arial" w:cs="Arial"/>
                <w:sz w:val="12"/>
                <w:szCs w:val="16"/>
              </w:rPr>
              <w:t>10</w:t>
            </w:r>
          </w:p>
        </w:tc>
      </w:tr>
      <w:tr w:rsidR="00A31395" w:rsidRPr="00A31395" w:rsidTr="00A31395">
        <w:trPr>
          <w:cantSplit/>
          <w:trHeight w:val="20"/>
        </w:trPr>
        <w:tc>
          <w:tcPr>
            <w:tcW w:w="182"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w:t>
            </w:r>
          </w:p>
        </w:tc>
        <w:tc>
          <w:tcPr>
            <w:tcW w:w="4818" w:type="pct"/>
            <w:gridSpan w:val="9"/>
          </w:tcPr>
          <w:p w:rsidR="00A31395" w:rsidRPr="00A31395" w:rsidRDefault="00A31395" w:rsidP="00A31395">
            <w:pPr>
              <w:rPr>
                <w:rFonts w:ascii="Arial" w:hAnsi="Arial" w:cs="Arial"/>
                <w:sz w:val="12"/>
                <w:szCs w:val="16"/>
              </w:rPr>
            </w:pPr>
            <w:r w:rsidRPr="00A31395">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A31395">
              <w:rPr>
                <w:rFonts w:ascii="Arial" w:hAnsi="Arial" w:cs="Arial"/>
                <w:b/>
                <w:sz w:val="12"/>
                <w:szCs w:val="16"/>
              </w:rPr>
              <w:t xml:space="preserve"> </w:t>
            </w:r>
            <w:r w:rsidRPr="00A31395">
              <w:rPr>
                <w:rFonts w:ascii="Arial" w:hAnsi="Arial" w:cs="Arial"/>
                <w:sz w:val="12"/>
                <w:szCs w:val="16"/>
              </w:rPr>
              <w:t>городского поселения»</w:t>
            </w:r>
          </w:p>
        </w:tc>
      </w:tr>
      <w:tr w:rsidR="00A31395" w:rsidRPr="00A31395" w:rsidTr="00A31395">
        <w:trPr>
          <w:cantSplit/>
          <w:trHeight w:val="20"/>
        </w:trPr>
        <w:tc>
          <w:tcPr>
            <w:tcW w:w="182"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1.1.</w:t>
            </w:r>
          </w:p>
        </w:tc>
        <w:tc>
          <w:tcPr>
            <w:tcW w:w="4818" w:type="pct"/>
            <w:gridSpan w:val="9"/>
          </w:tcPr>
          <w:p w:rsidR="00A31395" w:rsidRPr="00A31395" w:rsidRDefault="00A31395" w:rsidP="00A31395">
            <w:pPr>
              <w:rPr>
                <w:rFonts w:ascii="Arial" w:hAnsi="Arial" w:cs="Arial"/>
                <w:sz w:val="12"/>
                <w:szCs w:val="16"/>
              </w:rPr>
            </w:pPr>
            <w:r w:rsidRPr="00A31395">
              <w:rPr>
                <w:rFonts w:ascii="Arial" w:hAnsi="Arial" w:cs="Arial"/>
                <w:sz w:val="12"/>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A31395">
              <w:rPr>
                <w:rFonts w:ascii="Arial" w:hAnsi="Arial" w:cs="Arial"/>
                <w:b/>
                <w:sz w:val="12"/>
                <w:szCs w:val="16"/>
              </w:rPr>
              <w:t xml:space="preserve"> </w:t>
            </w:r>
            <w:r w:rsidRPr="00A31395">
              <w:rPr>
                <w:rFonts w:ascii="Arial" w:hAnsi="Arial" w:cs="Arial"/>
                <w:sz w:val="12"/>
                <w:szCs w:val="16"/>
              </w:rPr>
              <w:t>городского поселения за счет средств областного бюджета и бюджета Валдайского городского поселения</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1.1.1</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1.1</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17 980,51383</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6 519,350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6 334,350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6 334,350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3 148,000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2 098,500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2 098,500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17 980,51383</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9 667,350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8 432,850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8 432,850</w:t>
            </w:r>
          </w:p>
        </w:tc>
      </w:tr>
      <w:tr w:rsidR="00A31395" w:rsidRPr="00A31395" w:rsidTr="00A31395">
        <w:trPr>
          <w:cantSplit/>
          <w:trHeight w:val="20"/>
        </w:trPr>
        <w:tc>
          <w:tcPr>
            <w:tcW w:w="182" w:type="pct"/>
            <w:vMerge w:val="restar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1.1.2.</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Ремонт автомобильных дорог  в рамках регионального проекта «Дорога к Дому»</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1.2</w:t>
            </w:r>
            <w:r w:rsidRPr="00A31395">
              <w:rPr>
                <w:rFonts w:ascii="Arial" w:hAnsi="Arial" w:cs="Arial"/>
                <w:sz w:val="12"/>
                <w:szCs w:val="16"/>
              </w:rPr>
              <w:br/>
              <w:t>1.7</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 xml:space="preserve">бюджет Валдайского городского поселения </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755,32245</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3 558,170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115,000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115,000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10 612,43303</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3 148,000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2 098,500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2 098,500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11 367,75548</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6 706,170</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2 213,500</w:t>
            </w:r>
          </w:p>
        </w:tc>
        <w:tc>
          <w:tcPr>
            <w:tcW w:w="399"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2 213,500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1.1.3</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767"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1.2</w:t>
            </w:r>
            <w:r w:rsidRPr="00A31395">
              <w:rPr>
                <w:rFonts w:ascii="Arial" w:hAnsi="Arial" w:cs="Arial"/>
                <w:sz w:val="12"/>
                <w:szCs w:val="16"/>
              </w:rPr>
              <w:br/>
              <w:t>1.7</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 xml:space="preserve">бюджет Валдайского городского поселения </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6 374,10902</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655,78476</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5 534,05783</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5 534,05783</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color w:val="000000"/>
                <w:sz w:val="12"/>
                <w:szCs w:val="16"/>
              </w:rPr>
              <w:t>26 410,36697</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64 827,200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32 784,47599</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65 482,98476</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5 534,05783</w:t>
            </w:r>
          </w:p>
        </w:tc>
        <w:tc>
          <w:tcPr>
            <w:tcW w:w="399"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5 534,05783</w:t>
            </w:r>
          </w:p>
        </w:tc>
      </w:tr>
      <w:tr w:rsidR="00A31395" w:rsidRPr="00A31395" w:rsidTr="00A31395">
        <w:trPr>
          <w:cantSplit/>
          <w:trHeight w:val="20"/>
        </w:trPr>
        <w:tc>
          <w:tcPr>
            <w:tcW w:w="3294" w:type="pct"/>
            <w:gridSpan w:val="6"/>
          </w:tcPr>
          <w:p w:rsidR="00A31395" w:rsidRPr="00A31395" w:rsidRDefault="00A31395" w:rsidP="00A31395">
            <w:pPr>
              <w:autoSpaceDN w:val="0"/>
              <w:rPr>
                <w:rFonts w:ascii="Arial" w:hAnsi="Arial" w:cs="Arial"/>
                <w:b/>
                <w:sz w:val="12"/>
                <w:szCs w:val="16"/>
                <w:highlight w:val="yellow"/>
              </w:rPr>
            </w:pPr>
            <w:r w:rsidRPr="00A31395">
              <w:rPr>
                <w:rFonts w:ascii="Arial" w:hAnsi="Arial" w:cs="Arial"/>
                <w:b/>
                <w:sz w:val="12"/>
                <w:szCs w:val="16"/>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r w:rsidRPr="00A31395">
              <w:rPr>
                <w:rFonts w:ascii="Arial" w:hAnsi="Arial" w:cs="Arial"/>
                <w:b/>
                <w:sz w:val="12"/>
                <w:szCs w:val="16"/>
              </w:rPr>
              <w:t>44 152,23147</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r w:rsidRPr="00A31395">
              <w:rPr>
                <w:rFonts w:ascii="Arial" w:hAnsi="Arial" w:cs="Arial"/>
                <w:b/>
                <w:sz w:val="12"/>
                <w:szCs w:val="16"/>
              </w:rPr>
              <w:t>72 189,15476</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9 846,05783</w:t>
            </w:r>
          </w:p>
        </w:tc>
        <w:tc>
          <w:tcPr>
            <w:tcW w:w="399"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9 846,05783</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1.1.4</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Капитальный ремонт автомобильной дороги общего пользования местного значения «Валдай-Соколова «Москва - Санкт-Петербург» ул. Песчаная г.Валдай (в том числе строительный контроль)</w:t>
            </w:r>
          </w:p>
        </w:tc>
        <w:tc>
          <w:tcPr>
            <w:tcW w:w="767" w:type="pct"/>
            <w:vMerge w:val="restart"/>
          </w:tcPr>
          <w:p w:rsidR="00A31395" w:rsidRPr="00A31395" w:rsidRDefault="00A31395" w:rsidP="00A31395">
            <w:pPr>
              <w:rPr>
                <w:rFonts w:ascii="Arial" w:hAnsi="Arial" w:cs="Arial"/>
                <w:b/>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jc w:val="center"/>
              <w:rPr>
                <w:rFonts w:ascii="Arial" w:hAnsi="Arial" w:cs="Arial"/>
                <w:b/>
                <w:sz w:val="12"/>
                <w:szCs w:val="16"/>
              </w:rPr>
            </w:pPr>
            <w:r w:rsidRPr="00A31395">
              <w:rPr>
                <w:rFonts w:ascii="Arial" w:hAnsi="Arial" w:cs="Arial"/>
                <w:sz w:val="12"/>
                <w:szCs w:val="16"/>
              </w:rPr>
              <w:t>2023-</w:t>
            </w:r>
            <w:r w:rsidRPr="00A31395">
              <w:rPr>
                <w:rFonts w:ascii="Arial" w:hAnsi="Arial" w:cs="Arial"/>
                <w:sz w:val="12"/>
                <w:szCs w:val="16"/>
              </w:rPr>
              <w:br/>
              <w:t xml:space="preserve">2025 </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b/>
                <w:sz w:val="12"/>
                <w:szCs w:val="16"/>
              </w:rPr>
            </w:pPr>
            <w:r w:rsidRPr="00A31395">
              <w:rPr>
                <w:rFonts w:ascii="Arial" w:hAnsi="Arial" w:cs="Arial"/>
                <w:sz w:val="12"/>
                <w:szCs w:val="16"/>
              </w:rPr>
              <w:t>1.2</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765,00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1300,194</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75 720,80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128 590,80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rPr>
                <w:rFonts w:ascii="Arial" w:hAnsi="Arial" w:cs="Arial"/>
                <w:sz w:val="12"/>
                <w:szCs w:val="16"/>
              </w:rPr>
            </w:pPr>
          </w:p>
        </w:tc>
        <w:tc>
          <w:tcPr>
            <w:tcW w:w="767" w:type="pct"/>
            <w:vMerge/>
          </w:tcPr>
          <w:p w:rsidR="00A31395" w:rsidRPr="00A31395" w:rsidRDefault="00A31395" w:rsidP="00A31395">
            <w:pPr>
              <w:rPr>
                <w:rFonts w:ascii="Arial" w:hAnsi="Arial" w:cs="Arial"/>
                <w:sz w:val="12"/>
                <w:szCs w:val="16"/>
              </w:rPr>
            </w:pPr>
          </w:p>
        </w:tc>
        <w:tc>
          <w:tcPr>
            <w:tcW w:w="225" w:type="pct"/>
            <w:vMerge/>
          </w:tcPr>
          <w:p w:rsidR="00A31395" w:rsidRPr="00A31395" w:rsidRDefault="00A31395" w:rsidP="00A31395">
            <w:pPr>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76 485,80</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129 890,994</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3294" w:type="pct"/>
            <w:gridSpan w:val="6"/>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 по капитальному ремонту</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76 485,80</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129 890,994</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182" w:type="pct"/>
            <w:vMerge w:val="restar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1.1.5</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Паспортизация автомобильных дорог общего пользования местного значения</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1.4</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 xml:space="preserve">бюджет Валдайского городского поселения </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153,86792</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170,00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153,86792</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170,00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r>
      <w:tr w:rsidR="00A31395" w:rsidRPr="00A31395" w:rsidTr="00A31395">
        <w:trPr>
          <w:cantSplit/>
          <w:trHeight w:val="20"/>
        </w:trPr>
        <w:tc>
          <w:tcPr>
            <w:tcW w:w="182" w:type="pct"/>
            <w:vMerge w:val="restar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1.1.6</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 xml:space="preserve">2023 - </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1.3</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3 100,00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1 600,00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1.1.7</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Разработка ПСД по тротуарам г.Валдай</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1.3</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r w:rsidRPr="00A31395">
              <w:rPr>
                <w:rFonts w:ascii="Arial" w:hAnsi="Arial" w:cs="Arial"/>
                <w:sz w:val="12"/>
                <w:szCs w:val="16"/>
              </w:rPr>
              <w:t>4 123,35120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4 123,35120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autoSpaceDN w:val="0"/>
              <w:rPr>
                <w:rFonts w:ascii="Arial" w:hAnsi="Arial" w:cs="Arial"/>
                <w:sz w:val="12"/>
                <w:szCs w:val="16"/>
              </w:rPr>
            </w:pPr>
          </w:p>
        </w:tc>
        <w:tc>
          <w:tcPr>
            <w:tcW w:w="767" w:type="pct"/>
            <w:vMerge/>
          </w:tcPr>
          <w:p w:rsidR="00A31395" w:rsidRPr="00A31395" w:rsidRDefault="00A31395" w:rsidP="00A31395">
            <w:pPr>
              <w:autoSpaceDN w:val="0"/>
              <w:rPr>
                <w:rFonts w:ascii="Arial" w:hAnsi="Arial" w:cs="Arial"/>
                <w:sz w:val="12"/>
                <w:szCs w:val="16"/>
              </w:rPr>
            </w:pPr>
          </w:p>
        </w:tc>
        <w:tc>
          <w:tcPr>
            <w:tcW w:w="225" w:type="pct"/>
            <w:vMerge/>
          </w:tcPr>
          <w:p w:rsidR="00A31395" w:rsidRPr="00A31395" w:rsidRDefault="00A31395" w:rsidP="00A31395">
            <w:pPr>
              <w:autoSpaceDN w:val="0"/>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1.1.8</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Разработка ПСД на строительство полигона для складирования снега</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 xml:space="preserve">2023 - </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1.3</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2 602,73187</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2 658,26813</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sz w:val="12"/>
                <w:szCs w:val="16"/>
              </w:rPr>
            </w:pPr>
          </w:p>
        </w:tc>
        <w:tc>
          <w:tcPr>
            <w:tcW w:w="992" w:type="pct"/>
            <w:vMerge/>
          </w:tcPr>
          <w:p w:rsidR="00A31395" w:rsidRPr="00A31395" w:rsidRDefault="00A31395" w:rsidP="00A31395">
            <w:pPr>
              <w:autoSpaceDN w:val="0"/>
              <w:rPr>
                <w:rFonts w:ascii="Arial" w:hAnsi="Arial" w:cs="Arial"/>
                <w:sz w:val="12"/>
                <w:szCs w:val="16"/>
              </w:rPr>
            </w:pPr>
          </w:p>
        </w:tc>
        <w:tc>
          <w:tcPr>
            <w:tcW w:w="767" w:type="pct"/>
            <w:vMerge/>
          </w:tcPr>
          <w:p w:rsidR="00A31395" w:rsidRPr="00A31395" w:rsidRDefault="00A31395" w:rsidP="00A31395">
            <w:pPr>
              <w:autoSpaceDN w:val="0"/>
              <w:rPr>
                <w:rFonts w:ascii="Arial" w:hAnsi="Arial" w:cs="Arial"/>
                <w:sz w:val="12"/>
                <w:szCs w:val="16"/>
              </w:rPr>
            </w:pPr>
          </w:p>
        </w:tc>
        <w:tc>
          <w:tcPr>
            <w:tcW w:w="225" w:type="pct"/>
            <w:vMerge/>
          </w:tcPr>
          <w:p w:rsidR="00A31395" w:rsidRPr="00A31395" w:rsidRDefault="00A31395" w:rsidP="00A31395">
            <w:pPr>
              <w:autoSpaceDN w:val="0"/>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autoSpaceDN w:val="0"/>
              <w:rPr>
                <w:rFonts w:ascii="Arial" w:hAnsi="Arial" w:cs="Arial"/>
                <w:sz w:val="12"/>
                <w:szCs w:val="16"/>
              </w:rPr>
            </w:pPr>
          </w:p>
        </w:tc>
        <w:tc>
          <w:tcPr>
            <w:tcW w:w="767" w:type="pct"/>
            <w:vMerge/>
          </w:tcPr>
          <w:p w:rsidR="00A31395" w:rsidRPr="00A31395" w:rsidRDefault="00A31395" w:rsidP="00A31395">
            <w:pPr>
              <w:autoSpaceDN w:val="0"/>
              <w:rPr>
                <w:rFonts w:ascii="Arial" w:hAnsi="Arial" w:cs="Arial"/>
                <w:sz w:val="12"/>
                <w:szCs w:val="16"/>
              </w:rPr>
            </w:pPr>
          </w:p>
        </w:tc>
        <w:tc>
          <w:tcPr>
            <w:tcW w:w="225" w:type="pct"/>
            <w:vMerge/>
          </w:tcPr>
          <w:p w:rsidR="00A31395" w:rsidRPr="00A31395" w:rsidRDefault="00A31395" w:rsidP="00A31395">
            <w:pPr>
              <w:autoSpaceDN w:val="0"/>
              <w:jc w:val="center"/>
              <w:rPr>
                <w:rFonts w:ascii="Arial" w:hAnsi="Arial" w:cs="Arial"/>
                <w:sz w:val="12"/>
                <w:szCs w:val="16"/>
              </w:rPr>
            </w:pPr>
          </w:p>
        </w:tc>
        <w:tc>
          <w:tcPr>
            <w:tcW w:w="316" w:type="pct"/>
            <w:vMerge/>
          </w:tcPr>
          <w:p w:rsidR="00A31395" w:rsidRPr="00A31395" w:rsidRDefault="00A31395" w:rsidP="00A31395">
            <w:pPr>
              <w:jc w:val="center"/>
              <w:rPr>
                <w:rFonts w:ascii="Arial" w:hAnsi="Arial" w:cs="Arial"/>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 xml:space="preserve">итого по разработки и проверки ПСД </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r w:rsidRPr="00A31395">
              <w:rPr>
                <w:rFonts w:ascii="Arial" w:hAnsi="Arial" w:cs="Arial"/>
                <w:b/>
                <w:sz w:val="12"/>
                <w:szCs w:val="16"/>
              </w:rPr>
              <w:t>7 223,35120</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8 326,08307</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2 658,26813</w:t>
            </w:r>
          </w:p>
        </w:tc>
        <w:tc>
          <w:tcPr>
            <w:tcW w:w="399"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182" w:type="pct"/>
            <w:vMerge w:val="restar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1.1.9</w:t>
            </w:r>
          </w:p>
        </w:tc>
        <w:tc>
          <w:tcPr>
            <w:tcW w:w="992"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Строительство (реконструкция) автомобильных дорог общего пользования местного значения</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 xml:space="preserve">2026 </w:t>
            </w:r>
            <w:r w:rsidRPr="00A31395">
              <w:rPr>
                <w:rFonts w:ascii="Arial" w:hAnsi="Arial" w:cs="Arial"/>
                <w:sz w:val="12"/>
                <w:szCs w:val="16"/>
              </w:rPr>
              <w:br/>
              <w:t>годы</w:t>
            </w:r>
          </w:p>
        </w:tc>
        <w:tc>
          <w:tcPr>
            <w:tcW w:w="316"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1.6</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c>
          <w:tcPr>
            <w:tcW w:w="451"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c>
          <w:tcPr>
            <w:tcW w:w="406"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c>
          <w:tcPr>
            <w:tcW w:w="399" w:type="pct"/>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3294" w:type="pct"/>
            <w:gridSpan w:val="6"/>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highlight w:val="yellow"/>
              </w:rPr>
            </w:pPr>
            <w:r w:rsidRPr="00A31395">
              <w:rPr>
                <w:rFonts w:ascii="Arial" w:hAnsi="Arial" w:cs="Arial"/>
                <w:b/>
                <w:sz w:val="12"/>
                <w:szCs w:val="16"/>
              </w:rPr>
              <w:t>145 995,76442</w:t>
            </w:r>
          </w:p>
        </w:tc>
        <w:tc>
          <w:tcPr>
            <w:tcW w:w="451" w:type="pct"/>
          </w:tcPr>
          <w:p w:rsidR="00A31395" w:rsidRPr="00A31395" w:rsidRDefault="00A31395" w:rsidP="00A31395">
            <w:pPr>
              <w:jc w:val="center"/>
              <w:rPr>
                <w:rFonts w:ascii="Arial" w:hAnsi="Arial" w:cs="Arial"/>
                <w:b/>
                <w:sz w:val="12"/>
                <w:szCs w:val="16"/>
                <w:highlight w:val="yellow"/>
              </w:rPr>
            </w:pPr>
            <w:r w:rsidRPr="00A31395">
              <w:rPr>
                <w:rFonts w:ascii="Arial" w:hAnsi="Arial" w:cs="Arial"/>
                <w:b/>
                <w:sz w:val="12"/>
                <w:szCs w:val="16"/>
              </w:rPr>
              <w:t>220 243,58183</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19 038,67596</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16 380,40783</w:t>
            </w:r>
          </w:p>
        </w:tc>
      </w:tr>
      <w:tr w:rsidR="00A31395" w:rsidRPr="00A31395" w:rsidTr="00A31395">
        <w:trPr>
          <w:cantSplit/>
          <w:trHeight w:val="20"/>
        </w:trPr>
        <w:tc>
          <w:tcPr>
            <w:tcW w:w="182"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 xml:space="preserve">2. </w:t>
            </w:r>
          </w:p>
        </w:tc>
        <w:tc>
          <w:tcPr>
            <w:tcW w:w="4818" w:type="pct"/>
            <w:gridSpan w:val="9"/>
          </w:tcPr>
          <w:p w:rsidR="00A31395" w:rsidRPr="00A31395" w:rsidRDefault="00A31395" w:rsidP="00A31395">
            <w:pPr>
              <w:rPr>
                <w:rFonts w:ascii="Arial" w:hAnsi="Arial" w:cs="Arial"/>
                <w:sz w:val="12"/>
                <w:szCs w:val="16"/>
              </w:rPr>
            </w:pPr>
            <w:r w:rsidRPr="00A31395">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31395" w:rsidRPr="00A31395" w:rsidTr="00A31395">
        <w:trPr>
          <w:cantSplit/>
          <w:trHeight w:val="20"/>
        </w:trPr>
        <w:tc>
          <w:tcPr>
            <w:tcW w:w="182"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2.1</w:t>
            </w:r>
          </w:p>
        </w:tc>
        <w:tc>
          <w:tcPr>
            <w:tcW w:w="4818" w:type="pct"/>
            <w:gridSpan w:val="9"/>
          </w:tcPr>
          <w:p w:rsidR="00A31395" w:rsidRPr="00A31395" w:rsidRDefault="00A31395" w:rsidP="00A31395">
            <w:pPr>
              <w:rPr>
                <w:rFonts w:ascii="Arial" w:hAnsi="Arial" w:cs="Arial"/>
                <w:sz w:val="12"/>
                <w:szCs w:val="16"/>
              </w:rPr>
            </w:pPr>
            <w:r w:rsidRPr="00A31395">
              <w:rPr>
                <w:rFonts w:ascii="Arial" w:hAnsi="Arial" w:cs="Arial"/>
                <w:sz w:val="12"/>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2.1.1</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Обслуживание и содержание светофорных объектов</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200,00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200,00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2.1.2</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Обустройство автобусных посадочных площадок</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2.3</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2.1.3</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Приобретение и установка    технических средств организации дорожного движения</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2.4,</w:t>
            </w:r>
          </w:p>
          <w:p w:rsidR="00A31395" w:rsidRPr="00A31395" w:rsidRDefault="00A31395" w:rsidP="00A31395">
            <w:pPr>
              <w:jc w:val="center"/>
              <w:rPr>
                <w:rFonts w:ascii="Arial" w:hAnsi="Arial" w:cs="Arial"/>
                <w:sz w:val="12"/>
                <w:szCs w:val="16"/>
              </w:rPr>
            </w:pPr>
            <w:r w:rsidRPr="00A31395">
              <w:rPr>
                <w:rFonts w:ascii="Arial" w:hAnsi="Arial" w:cs="Arial"/>
                <w:sz w:val="12"/>
                <w:szCs w:val="16"/>
              </w:rPr>
              <w:t>2.5</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 181,45856</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187,500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187,500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187,500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181,45856</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187,500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187,500</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187,500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2.1.4</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Нанесение дорожной разметки</w:t>
            </w:r>
          </w:p>
        </w:tc>
        <w:tc>
          <w:tcPr>
            <w:tcW w:w="767" w:type="pct"/>
            <w:vMerge w:val="restar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autoSpaceDN w:val="0"/>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2.5</w:t>
            </w:r>
          </w:p>
        </w:tc>
        <w:tc>
          <w:tcPr>
            <w:tcW w:w="812" w:type="pct"/>
          </w:tcPr>
          <w:p w:rsidR="00A31395" w:rsidRPr="00A31395" w:rsidRDefault="00A31395" w:rsidP="00A31395">
            <w:pPr>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2 024,36116</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2 024,36116</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2 024,36116</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2 024,36116</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2 024,36116</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2 024,36116</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2 024,36116</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2 024,36116</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2.1.5</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Ремонт (реконструкция) светофорного объекта</w:t>
            </w:r>
          </w:p>
        </w:tc>
        <w:tc>
          <w:tcPr>
            <w:tcW w:w="767"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2.6.</w:t>
            </w: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2 129,23188</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2 129,23187</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rPr>
                <w:rFonts w:ascii="Arial" w:hAnsi="Arial" w:cs="Arial"/>
                <w:b/>
                <w:sz w:val="12"/>
                <w:szCs w:val="16"/>
              </w:rPr>
            </w:pPr>
          </w:p>
        </w:tc>
        <w:tc>
          <w:tcPr>
            <w:tcW w:w="767" w:type="pct"/>
            <w:vMerge/>
          </w:tcPr>
          <w:p w:rsidR="00A31395" w:rsidRPr="00A31395" w:rsidRDefault="00A31395" w:rsidP="00A31395">
            <w:pP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2 129,23188</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2 129,23187</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r>
      <w:tr w:rsidR="00A31395" w:rsidRPr="00A31395" w:rsidTr="00A31395">
        <w:trPr>
          <w:cantSplit/>
          <w:trHeight w:val="20"/>
        </w:trPr>
        <w:tc>
          <w:tcPr>
            <w:tcW w:w="182"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2.1.6.</w:t>
            </w:r>
          </w:p>
        </w:tc>
        <w:tc>
          <w:tcPr>
            <w:tcW w:w="992"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Проведение пропагандистских мероприятий по снижению уровня смертности в результате ДТП</w:t>
            </w:r>
          </w:p>
        </w:tc>
        <w:tc>
          <w:tcPr>
            <w:tcW w:w="767" w:type="pct"/>
            <w:vMerge w:val="restart"/>
          </w:tcPr>
          <w:p w:rsidR="00A31395" w:rsidRPr="00A31395" w:rsidRDefault="00A31395" w:rsidP="00A31395">
            <w:pPr>
              <w:rPr>
                <w:rFonts w:ascii="Arial" w:hAnsi="Arial" w:cs="Arial"/>
                <w:sz w:val="12"/>
                <w:szCs w:val="16"/>
              </w:rPr>
            </w:pPr>
            <w:r w:rsidRPr="00A31395">
              <w:rPr>
                <w:rFonts w:ascii="Arial" w:hAnsi="Arial" w:cs="Arial"/>
                <w:sz w:val="12"/>
                <w:szCs w:val="16"/>
              </w:rPr>
              <w:t>комитет жилищно-коммунального и дорожного хозяйства Администрации муниципального района</w:t>
            </w:r>
          </w:p>
        </w:tc>
        <w:tc>
          <w:tcPr>
            <w:tcW w:w="225"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2023-</w:t>
            </w:r>
            <w:r w:rsidRPr="00A31395">
              <w:rPr>
                <w:rFonts w:ascii="Arial" w:hAnsi="Arial" w:cs="Arial"/>
                <w:sz w:val="12"/>
                <w:szCs w:val="16"/>
              </w:rPr>
              <w:br/>
              <w:t>2026</w:t>
            </w:r>
            <w:r w:rsidRPr="00A31395">
              <w:rPr>
                <w:rFonts w:ascii="Arial" w:hAnsi="Arial" w:cs="Arial"/>
                <w:sz w:val="12"/>
                <w:szCs w:val="16"/>
              </w:rPr>
              <w:br/>
              <w:t>годы</w:t>
            </w:r>
          </w:p>
        </w:tc>
        <w:tc>
          <w:tcPr>
            <w:tcW w:w="316" w:type="pct"/>
            <w:vMerge w:val="restart"/>
          </w:tcPr>
          <w:p w:rsidR="00A31395" w:rsidRPr="00A31395" w:rsidRDefault="00A31395" w:rsidP="00A31395">
            <w:pPr>
              <w:jc w:val="center"/>
              <w:rPr>
                <w:rFonts w:ascii="Arial" w:hAnsi="Arial" w:cs="Arial"/>
                <w:sz w:val="12"/>
                <w:szCs w:val="16"/>
              </w:rPr>
            </w:pPr>
            <w:r w:rsidRPr="00A31395">
              <w:rPr>
                <w:rFonts w:ascii="Arial" w:hAnsi="Arial" w:cs="Arial"/>
                <w:sz w:val="12"/>
                <w:szCs w:val="16"/>
              </w:rPr>
              <w:t>2.7</w:t>
            </w: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бюджет Валдайского городского поселения</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5,00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областной бюджет</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406"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182" w:type="pct"/>
            <w:vMerge/>
          </w:tcPr>
          <w:p w:rsidR="00A31395" w:rsidRPr="00A31395" w:rsidRDefault="00A31395" w:rsidP="00A31395">
            <w:pPr>
              <w:jc w:val="center"/>
              <w:rPr>
                <w:rFonts w:ascii="Arial" w:hAnsi="Arial" w:cs="Arial"/>
                <w:b/>
                <w:sz w:val="12"/>
                <w:szCs w:val="16"/>
              </w:rPr>
            </w:pPr>
          </w:p>
        </w:tc>
        <w:tc>
          <w:tcPr>
            <w:tcW w:w="992" w:type="pct"/>
            <w:vMerge/>
          </w:tcPr>
          <w:p w:rsidR="00A31395" w:rsidRPr="00A31395" w:rsidRDefault="00A31395" w:rsidP="00A31395">
            <w:pPr>
              <w:jc w:val="center"/>
              <w:rPr>
                <w:rFonts w:ascii="Arial" w:hAnsi="Arial" w:cs="Arial"/>
                <w:b/>
                <w:sz w:val="12"/>
                <w:szCs w:val="16"/>
              </w:rPr>
            </w:pPr>
          </w:p>
        </w:tc>
        <w:tc>
          <w:tcPr>
            <w:tcW w:w="767" w:type="pct"/>
            <w:vMerge/>
          </w:tcPr>
          <w:p w:rsidR="00A31395" w:rsidRPr="00A31395" w:rsidRDefault="00A31395" w:rsidP="00A31395">
            <w:pPr>
              <w:jc w:val="center"/>
              <w:rPr>
                <w:rFonts w:ascii="Arial" w:hAnsi="Arial" w:cs="Arial"/>
                <w:b/>
                <w:sz w:val="12"/>
                <w:szCs w:val="16"/>
              </w:rPr>
            </w:pPr>
          </w:p>
        </w:tc>
        <w:tc>
          <w:tcPr>
            <w:tcW w:w="225" w:type="pct"/>
            <w:vMerge/>
          </w:tcPr>
          <w:p w:rsidR="00A31395" w:rsidRPr="00A31395" w:rsidRDefault="00A31395" w:rsidP="00A31395">
            <w:pPr>
              <w:jc w:val="center"/>
              <w:rPr>
                <w:rFonts w:ascii="Arial" w:hAnsi="Arial" w:cs="Arial"/>
                <w:b/>
                <w:sz w:val="12"/>
                <w:szCs w:val="16"/>
              </w:rPr>
            </w:pPr>
          </w:p>
        </w:tc>
        <w:tc>
          <w:tcPr>
            <w:tcW w:w="316" w:type="pct"/>
            <w:vMerge/>
          </w:tcPr>
          <w:p w:rsidR="00A31395" w:rsidRPr="00A31395" w:rsidRDefault="00A31395" w:rsidP="00A31395">
            <w:pPr>
              <w:jc w:val="center"/>
              <w:rPr>
                <w:rFonts w:ascii="Arial" w:hAnsi="Arial" w:cs="Arial"/>
                <w:b/>
                <w:sz w:val="12"/>
                <w:szCs w:val="16"/>
              </w:rPr>
            </w:pPr>
          </w:p>
        </w:tc>
        <w:tc>
          <w:tcPr>
            <w:tcW w:w="812" w:type="pct"/>
          </w:tcPr>
          <w:p w:rsidR="00A31395" w:rsidRPr="00A31395" w:rsidRDefault="00A31395" w:rsidP="00A31395">
            <w:pPr>
              <w:autoSpaceDN w:val="0"/>
              <w:rPr>
                <w:rFonts w:ascii="Arial" w:hAnsi="Arial" w:cs="Arial"/>
                <w:b/>
                <w:sz w:val="12"/>
                <w:szCs w:val="16"/>
              </w:rPr>
            </w:pPr>
            <w:r w:rsidRPr="00A31395">
              <w:rPr>
                <w:rFonts w:ascii="Arial" w:hAnsi="Arial" w:cs="Arial"/>
                <w:b/>
                <w:sz w:val="12"/>
                <w:szCs w:val="16"/>
              </w:rPr>
              <w:t>итого</w:t>
            </w:r>
          </w:p>
        </w:tc>
        <w:tc>
          <w:tcPr>
            <w:tcW w:w="451"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5,00</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0,00</w:t>
            </w:r>
          </w:p>
        </w:tc>
        <w:tc>
          <w:tcPr>
            <w:tcW w:w="399" w:type="pct"/>
          </w:tcPr>
          <w:p w:rsidR="00A31395" w:rsidRPr="00A31395" w:rsidRDefault="00A31395" w:rsidP="00A31395">
            <w:pPr>
              <w:jc w:val="center"/>
              <w:rPr>
                <w:rFonts w:ascii="Arial" w:hAnsi="Arial" w:cs="Arial"/>
                <w:sz w:val="12"/>
                <w:szCs w:val="16"/>
              </w:rPr>
            </w:pPr>
            <w:r w:rsidRPr="00A31395">
              <w:rPr>
                <w:rFonts w:ascii="Arial" w:hAnsi="Arial" w:cs="Arial"/>
                <w:sz w:val="12"/>
                <w:szCs w:val="16"/>
              </w:rPr>
              <w:t>0,00</w:t>
            </w:r>
          </w:p>
        </w:tc>
      </w:tr>
      <w:tr w:rsidR="00A31395" w:rsidRPr="00A31395" w:rsidTr="00A31395">
        <w:trPr>
          <w:cantSplit/>
          <w:trHeight w:val="20"/>
        </w:trPr>
        <w:tc>
          <w:tcPr>
            <w:tcW w:w="2482" w:type="pct"/>
            <w:gridSpan w:val="5"/>
          </w:tcPr>
          <w:p w:rsidR="00A31395" w:rsidRPr="00A31395" w:rsidRDefault="00A31395" w:rsidP="00A31395">
            <w:pPr>
              <w:rPr>
                <w:rFonts w:ascii="Arial" w:hAnsi="Arial" w:cs="Arial"/>
                <w:b/>
                <w:sz w:val="12"/>
                <w:szCs w:val="16"/>
              </w:rPr>
            </w:pPr>
            <w:r w:rsidRPr="00A31395">
              <w:rPr>
                <w:rFonts w:ascii="Arial" w:hAnsi="Arial" w:cs="Arial"/>
                <w:b/>
                <w:sz w:val="12"/>
                <w:szCs w:val="16"/>
              </w:rPr>
              <w:t>ИТОГО:</w:t>
            </w:r>
          </w:p>
        </w:tc>
        <w:tc>
          <w:tcPr>
            <w:tcW w:w="812" w:type="pct"/>
          </w:tcPr>
          <w:p w:rsidR="00A31395" w:rsidRPr="00A31395" w:rsidRDefault="00A31395" w:rsidP="00A31395">
            <w:pPr>
              <w:jc w:val="center"/>
              <w:rPr>
                <w:rFonts w:ascii="Arial" w:hAnsi="Arial" w:cs="Arial"/>
                <w:b/>
                <w:sz w:val="12"/>
                <w:szCs w:val="16"/>
              </w:rPr>
            </w:pP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2 410,81972</w:t>
            </w:r>
          </w:p>
        </w:tc>
        <w:tc>
          <w:tcPr>
            <w:tcW w:w="451"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4 541,09304</w:t>
            </w:r>
          </w:p>
        </w:tc>
        <w:tc>
          <w:tcPr>
            <w:tcW w:w="406"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4 541,09303</w:t>
            </w:r>
          </w:p>
        </w:tc>
        <w:tc>
          <w:tcPr>
            <w:tcW w:w="399" w:type="pct"/>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2 411,86116</w:t>
            </w:r>
          </w:p>
        </w:tc>
      </w:tr>
    </w:tbl>
    <w:p w:rsidR="00A31395" w:rsidRDefault="00A31395" w:rsidP="00A31395">
      <w:pPr>
        <w:jc w:val="right"/>
        <w:rPr>
          <w:rFonts w:ascii="Arial" w:hAnsi="Arial" w:cs="Arial"/>
          <w:sz w:val="16"/>
          <w:szCs w:val="16"/>
          <w:highlight w:val="yellow"/>
        </w:rPr>
      </w:pPr>
    </w:p>
    <w:p w:rsidR="00A31395" w:rsidRPr="00A31395" w:rsidRDefault="00A31395" w:rsidP="00A31395">
      <w:pPr>
        <w:jc w:val="right"/>
        <w:rPr>
          <w:rFonts w:ascii="Arial" w:hAnsi="Arial" w:cs="Arial"/>
          <w:sz w:val="16"/>
          <w:szCs w:val="16"/>
          <w:highlight w:val="yellow"/>
        </w:rPr>
      </w:pPr>
    </w:p>
    <w:p w:rsidR="00A31395" w:rsidRDefault="00A31395" w:rsidP="00A31395">
      <w:pPr>
        <w:ind w:left="9072"/>
        <w:jc w:val="right"/>
        <w:rPr>
          <w:rFonts w:ascii="Arial" w:hAnsi="Arial" w:cs="Arial"/>
          <w:sz w:val="12"/>
          <w:szCs w:val="16"/>
        </w:rPr>
      </w:pP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lastRenderedPageBreak/>
        <w:t>Приложение 2</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к постановлению Администрации</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муниципального района</w:t>
      </w:r>
    </w:p>
    <w:p w:rsidR="00A31395" w:rsidRPr="00A31395" w:rsidRDefault="00A31395" w:rsidP="00A31395">
      <w:pPr>
        <w:ind w:left="9072"/>
        <w:jc w:val="center"/>
        <w:rPr>
          <w:rFonts w:ascii="Arial" w:hAnsi="Arial" w:cs="Arial"/>
          <w:sz w:val="12"/>
          <w:szCs w:val="16"/>
        </w:rPr>
      </w:pPr>
      <w:r w:rsidRPr="00A31395">
        <w:rPr>
          <w:rFonts w:ascii="Arial" w:hAnsi="Arial" w:cs="Arial"/>
          <w:sz w:val="12"/>
          <w:szCs w:val="16"/>
        </w:rPr>
        <w:t>от 28.02.2024 № 500</w:t>
      </w:r>
    </w:p>
    <w:p w:rsidR="00A31395" w:rsidRPr="00A31395" w:rsidRDefault="00A31395" w:rsidP="00A31395">
      <w:pPr>
        <w:jc w:val="center"/>
        <w:rPr>
          <w:rFonts w:ascii="Arial" w:hAnsi="Arial" w:cs="Arial"/>
          <w:b/>
          <w:sz w:val="16"/>
          <w:szCs w:val="16"/>
        </w:rPr>
      </w:pPr>
      <w:r w:rsidRPr="00A31395">
        <w:rPr>
          <w:rFonts w:ascii="Arial" w:hAnsi="Arial" w:cs="Arial"/>
          <w:b/>
          <w:sz w:val="16"/>
          <w:szCs w:val="16"/>
        </w:rPr>
        <w:t>ПЕРЕЧЕНЬ ОБЪЕКТОВ</w:t>
      </w:r>
    </w:p>
    <w:p w:rsidR="00A31395" w:rsidRPr="00A31395" w:rsidRDefault="00A31395" w:rsidP="00A31395">
      <w:pPr>
        <w:jc w:val="center"/>
        <w:rPr>
          <w:rFonts w:ascii="Arial" w:hAnsi="Arial" w:cs="Arial"/>
          <w:b/>
          <w:sz w:val="16"/>
          <w:szCs w:val="16"/>
        </w:rPr>
      </w:pPr>
      <w:r w:rsidRPr="00A31395">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
        <w:gridCol w:w="5285"/>
        <w:gridCol w:w="1416"/>
        <w:gridCol w:w="851"/>
        <w:gridCol w:w="849"/>
        <w:gridCol w:w="1276"/>
        <w:gridCol w:w="1421"/>
      </w:tblGrid>
      <w:tr w:rsidR="00A31395" w:rsidRPr="00A31395" w:rsidTr="001C672D">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ТЕРРИТОРИЯ ВАЛДАЙСКОГО ГОРОДСКОГО ПОСЕЛЕНИЯ</w:t>
            </w:r>
          </w:p>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sz w:val="12"/>
                <w:szCs w:val="16"/>
              </w:rPr>
              <w:t>(г. Валдай и с. Зимогорье Валдайского района)</w:t>
            </w:r>
          </w:p>
        </w:tc>
      </w:tr>
      <w:tr w:rsidR="00BC51F8" w:rsidRPr="00A31395" w:rsidTr="001C672D">
        <w:trPr>
          <w:cantSplit/>
          <w:trHeight w:val="20"/>
        </w:trPr>
        <w:tc>
          <w:tcPr>
            <w:tcW w:w="111" w:type="pct"/>
            <w:vMerge w:val="restart"/>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w:t>
            </w:r>
          </w:p>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п/п</w:t>
            </w:r>
          </w:p>
        </w:tc>
        <w:tc>
          <w:tcPr>
            <w:tcW w:w="2328" w:type="pct"/>
            <w:vMerge w:val="restart"/>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 xml:space="preserve">Адрес расположения автомобильной дорог </w:t>
            </w:r>
          </w:p>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(или их участков), подлежащих ремонту</w:t>
            </w:r>
          </w:p>
        </w:tc>
        <w:tc>
          <w:tcPr>
            <w:tcW w:w="1373" w:type="pct"/>
            <w:gridSpan w:val="3"/>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Финансирование, руб.</w:t>
            </w:r>
          </w:p>
        </w:tc>
        <w:tc>
          <w:tcPr>
            <w:tcW w:w="562" w:type="pct"/>
            <w:vMerge w:val="restart"/>
            <w:tcBorders>
              <w:top w:val="single" w:sz="4" w:space="0" w:color="auto"/>
              <w:left w:val="single" w:sz="4" w:space="0" w:color="auto"/>
              <w:right w:val="single" w:sz="4" w:space="0" w:color="auto"/>
            </w:tcBorders>
            <w:vAlign w:val="center"/>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Виды работ</w:t>
            </w:r>
          </w:p>
        </w:tc>
        <w:tc>
          <w:tcPr>
            <w:tcW w:w="626" w:type="pct"/>
            <w:vMerge w:val="restart"/>
            <w:tcBorders>
              <w:top w:val="single" w:sz="4" w:space="0" w:color="auto"/>
              <w:left w:val="single" w:sz="4" w:space="0" w:color="auto"/>
              <w:right w:val="single" w:sz="4" w:space="0" w:color="auto"/>
            </w:tcBorders>
            <w:vAlign w:val="center"/>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Основание расходования средств дорожного фонда</w:t>
            </w:r>
          </w:p>
        </w:tc>
      </w:tr>
      <w:tr w:rsidR="00A31395" w:rsidRPr="00A31395" w:rsidTr="001C672D">
        <w:trPr>
          <w:cantSplit/>
          <w:trHeight w:val="20"/>
        </w:trPr>
        <w:tc>
          <w:tcPr>
            <w:tcW w:w="111" w:type="pct"/>
            <w:vMerge/>
            <w:tcBorders>
              <w:top w:val="single" w:sz="4" w:space="0" w:color="auto"/>
              <w:left w:val="single" w:sz="4" w:space="0" w:color="auto"/>
              <w:bottom w:val="single" w:sz="4" w:space="0" w:color="auto"/>
              <w:right w:val="single" w:sz="4" w:space="0" w:color="auto"/>
            </w:tcBorders>
          </w:tcPr>
          <w:p w:rsidR="00A31395" w:rsidRPr="00A31395" w:rsidRDefault="00A31395" w:rsidP="00A31395">
            <w:pPr>
              <w:rPr>
                <w:rFonts w:ascii="Arial" w:hAnsi="Arial" w:cs="Arial"/>
                <w:b/>
                <w:color w:val="000000"/>
                <w:sz w:val="12"/>
                <w:szCs w:val="16"/>
              </w:rPr>
            </w:pPr>
          </w:p>
        </w:tc>
        <w:tc>
          <w:tcPr>
            <w:tcW w:w="2328" w:type="pct"/>
            <w:vMerge/>
            <w:tcBorders>
              <w:top w:val="single" w:sz="4" w:space="0" w:color="auto"/>
              <w:left w:val="single" w:sz="4" w:space="0" w:color="auto"/>
              <w:bottom w:val="single" w:sz="4" w:space="0" w:color="auto"/>
              <w:right w:val="single" w:sz="4" w:space="0" w:color="auto"/>
            </w:tcBorders>
          </w:tcPr>
          <w:p w:rsidR="00A31395" w:rsidRPr="00A31395" w:rsidRDefault="00A31395" w:rsidP="00A31395">
            <w:pPr>
              <w:rPr>
                <w:rFonts w:ascii="Arial" w:hAnsi="Arial" w:cs="Arial"/>
                <w:b/>
                <w:color w:val="000000"/>
                <w:sz w:val="12"/>
                <w:szCs w:val="16"/>
              </w:rPr>
            </w:pPr>
          </w:p>
        </w:tc>
        <w:tc>
          <w:tcPr>
            <w:tcW w:w="624" w:type="pct"/>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бюджет Валдайского городского поселения</w:t>
            </w:r>
          </w:p>
        </w:tc>
        <w:tc>
          <w:tcPr>
            <w:tcW w:w="375" w:type="pct"/>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областной бюджет</w:t>
            </w:r>
          </w:p>
        </w:tc>
        <w:tc>
          <w:tcPr>
            <w:tcW w:w="374" w:type="pct"/>
            <w:tcBorders>
              <w:top w:val="single" w:sz="4" w:space="0" w:color="auto"/>
              <w:left w:val="single" w:sz="4" w:space="0" w:color="auto"/>
              <w:bottom w:val="single" w:sz="4" w:space="0" w:color="auto"/>
              <w:right w:val="single" w:sz="4" w:space="0" w:color="auto"/>
            </w:tcBorders>
            <w:vAlign w:val="center"/>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общий объём</w:t>
            </w:r>
          </w:p>
        </w:tc>
        <w:tc>
          <w:tcPr>
            <w:tcW w:w="562" w:type="pct"/>
            <w:vMerge/>
            <w:tcBorders>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p>
        </w:tc>
        <w:tc>
          <w:tcPr>
            <w:tcW w:w="626" w:type="pct"/>
            <w:vMerge/>
            <w:tcBorders>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p>
        </w:tc>
      </w:tr>
      <w:tr w:rsidR="00A31395" w:rsidRPr="00A31395" w:rsidTr="001C672D">
        <w:trPr>
          <w:cantSplit/>
          <w:trHeight w:val="20"/>
        </w:trPr>
        <w:tc>
          <w:tcPr>
            <w:tcW w:w="111" w:type="pc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1</w:t>
            </w:r>
          </w:p>
        </w:tc>
        <w:tc>
          <w:tcPr>
            <w:tcW w:w="4263" w:type="pct"/>
            <w:gridSpan w:val="5"/>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r w:rsidRPr="00A31395">
              <w:rPr>
                <w:rFonts w:ascii="Arial" w:hAnsi="Arial" w:cs="Arial"/>
                <w:b/>
                <w:sz w:val="12"/>
                <w:szCs w:val="16"/>
              </w:rPr>
              <w:t>Дорога к Дому</w:t>
            </w:r>
          </w:p>
        </w:tc>
        <w:tc>
          <w:tcPr>
            <w:tcW w:w="626" w:type="pct"/>
            <w:vMerge w:val="restar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color w:val="000000"/>
                <w:sz w:val="12"/>
                <w:szCs w:val="16"/>
              </w:rPr>
            </w:pPr>
            <w:r w:rsidRPr="00A31395">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A31395">
              <w:rPr>
                <w:rFonts w:ascii="Arial" w:hAnsi="Arial" w:cs="Arial"/>
                <w:bCs/>
                <w:color w:val="000000"/>
                <w:sz w:val="12"/>
                <w:szCs w:val="16"/>
              </w:rPr>
              <w:t xml:space="preserve">муниципальной программы </w:t>
            </w:r>
            <w:r w:rsidRPr="00A31395">
              <w:rPr>
                <w:rFonts w:ascii="Arial" w:hAnsi="Arial" w:cs="Arial"/>
                <w:color w:val="000000"/>
                <w:sz w:val="12"/>
                <w:szCs w:val="16"/>
              </w:rPr>
              <w:t>«Совершенствование и содержание дорожного хозяйства на территории Валдайского городского поселения на 2023 - 2026 годы», утвержденной постановлением Администрации Валдайского муниципального района от 26.01.2023 № 124</w:t>
            </w:r>
          </w:p>
        </w:tc>
      </w:tr>
      <w:tr w:rsidR="00A31395" w:rsidRPr="00A31395" w:rsidTr="001C672D">
        <w:trPr>
          <w:cantSplit/>
          <w:trHeight w:val="20"/>
        </w:trPr>
        <w:tc>
          <w:tcPr>
            <w:tcW w:w="111" w:type="pct"/>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color w:val="000000"/>
                <w:sz w:val="12"/>
                <w:szCs w:val="16"/>
              </w:rPr>
            </w:pPr>
            <w:r w:rsidRPr="00A31395">
              <w:rPr>
                <w:rFonts w:ascii="Arial" w:hAnsi="Arial" w:cs="Arial"/>
                <w:color w:val="000000"/>
                <w:sz w:val="12"/>
                <w:szCs w:val="16"/>
              </w:rPr>
              <w:t>1.1</w:t>
            </w:r>
          </w:p>
        </w:tc>
        <w:tc>
          <w:tcPr>
            <w:tcW w:w="2328" w:type="pct"/>
            <w:tcBorders>
              <w:top w:val="single" w:sz="4" w:space="0" w:color="auto"/>
              <w:left w:val="single" w:sz="4" w:space="0" w:color="auto"/>
              <w:right w:val="single" w:sz="4" w:space="0" w:color="auto"/>
            </w:tcBorders>
          </w:tcPr>
          <w:p w:rsidR="00A31395" w:rsidRPr="00A31395" w:rsidRDefault="00A31395" w:rsidP="001C672D">
            <w:pPr>
              <w:overflowPunct w:val="0"/>
              <w:autoSpaceDE w:val="0"/>
              <w:autoSpaceDN w:val="0"/>
              <w:adjustRightInd w:val="0"/>
              <w:rPr>
                <w:rFonts w:ascii="Arial" w:hAnsi="Arial" w:cs="Arial"/>
                <w:sz w:val="12"/>
                <w:szCs w:val="16"/>
              </w:rPr>
            </w:pPr>
            <w:r w:rsidRPr="00A31395">
              <w:rPr>
                <w:rFonts w:ascii="Arial" w:hAnsi="Arial" w:cs="Arial"/>
                <w:sz w:val="12"/>
                <w:szCs w:val="16"/>
              </w:rPr>
              <w:t>Ремонт автомобильной дороги общего пользования местного значения с. Зимогорье, ул. Хвойная (в том числе строительный контроль)</w:t>
            </w:r>
          </w:p>
        </w:tc>
        <w:tc>
          <w:tcPr>
            <w:tcW w:w="62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color w:val="000000"/>
                <w:sz w:val="12"/>
                <w:szCs w:val="16"/>
              </w:rPr>
            </w:pPr>
            <w:r w:rsidRPr="00A31395">
              <w:rPr>
                <w:rFonts w:ascii="Arial" w:hAnsi="Arial" w:cs="Arial"/>
                <w:sz w:val="12"/>
                <w:szCs w:val="16"/>
              </w:rPr>
              <w:t>3 558 170,00</w:t>
            </w:r>
          </w:p>
        </w:tc>
        <w:tc>
          <w:tcPr>
            <w:tcW w:w="375"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3 148 000,00</w:t>
            </w:r>
          </w:p>
        </w:tc>
        <w:tc>
          <w:tcPr>
            <w:tcW w:w="37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sz w:val="12"/>
                <w:szCs w:val="16"/>
              </w:rPr>
            </w:pPr>
            <w:r w:rsidRPr="00A31395">
              <w:rPr>
                <w:rFonts w:ascii="Arial" w:hAnsi="Arial" w:cs="Arial"/>
                <w:sz w:val="12"/>
                <w:szCs w:val="16"/>
              </w:rPr>
              <w:t>6 706 170,00</w:t>
            </w:r>
          </w:p>
        </w:tc>
        <w:tc>
          <w:tcPr>
            <w:tcW w:w="562" w:type="pct"/>
            <w:tcBorders>
              <w:left w:val="single" w:sz="4" w:space="0" w:color="auto"/>
              <w:right w:val="single" w:sz="4" w:space="0" w:color="auto"/>
            </w:tcBorders>
          </w:tcPr>
          <w:p w:rsidR="00A31395" w:rsidRPr="00A31395" w:rsidRDefault="00A31395" w:rsidP="00A31395">
            <w:pPr>
              <w:rPr>
                <w:rFonts w:ascii="Arial" w:hAnsi="Arial" w:cs="Arial"/>
                <w:sz w:val="12"/>
                <w:szCs w:val="16"/>
              </w:rPr>
            </w:pPr>
            <w:r w:rsidRPr="00A31395">
              <w:rPr>
                <w:rFonts w:ascii="Arial" w:hAnsi="Arial" w:cs="Arial"/>
                <w:sz w:val="12"/>
                <w:szCs w:val="16"/>
              </w:rPr>
              <w:t>текущий ремонт автомобильных дорог</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2439" w:type="pct"/>
            <w:gridSpan w:val="2"/>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r w:rsidRPr="00A31395">
              <w:rPr>
                <w:rFonts w:ascii="Arial" w:hAnsi="Arial" w:cs="Arial"/>
                <w:b/>
                <w:sz w:val="12"/>
                <w:szCs w:val="16"/>
              </w:rPr>
              <w:t>Итого:</w:t>
            </w:r>
          </w:p>
        </w:tc>
        <w:tc>
          <w:tcPr>
            <w:tcW w:w="624" w:type="pct"/>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sz w:val="12"/>
                <w:szCs w:val="16"/>
              </w:rPr>
              <w:t>3 558 170,00</w:t>
            </w:r>
          </w:p>
        </w:tc>
        <w:tc>
          <w:tcPr>
            <w:tcW w:w="375" w:type="pc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b/>
                <w:color w:val="000000"/>
                <w:sz w:val="12"/>
                <w:szCs w:val="16"/>
              </w:rPr>
            </w:pPr>
            <w:r w:rsidRPr="00A31395">
              <w:rPr>
                <w:rFonts w:ascii="Arial" w:hAnsi="Arial" w:cs="Arial"/>
                <w:b/>
                <w:color w:val="000000"/>
                <w:sz w:val="12"/>
                <w:szCs w:val="16"/>
              </w:rPr>
              <w:t>3 148 000,00</w:t>
            </w:r>
          </w:p>
        </w:tc>
        <w:tc>
          <w:tcPr>
            <w:tcW w:w="374" w:type="pc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b/>
                <w:sz w:val="12"/>
                <w:szCs w:val="16"/>
              </w:rPr>
            </w:pPr>
            <w:r w:rsidRPr="00A31395">
              <w:rPr>
                <w:rFonts w:ascii="Arial" w:hAnsi="Arial" w:cs="Arial"/>
                <w:b/>
                <w:sz w:val="12"/>
                <w:szCs w:val="16"/>
              </w:rPr>
              <w:t>6 706 170,00</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111" w:type="pct"/>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2</w:t>
            </w:r>
          </w:p>
        </w:tc>
        <w:tc>
          <w:tcPr>
            <w:tcW w:w="4263" w:type="pct"/>
            <w:gridSpan w:val="5"/>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r w:rsidRPr="00A31395">
              <w:rPr>
                <w:rFonts w:ascii="Arial" w:hAnsi="Arial" w:cs="Arial"/>
                <w:b/>
                <w:sz w:val="12"/>
                <w:szCs w:val="16"/>
              </w:rPr>
              <w:t>Ремонт автомобильных дорог</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111" w:type="pct"/>
            <w:vMerge w:val="restar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2.1</w:t>
            </w:r>
          </w:p>
        </w:tc>
        <w:tc>
          <w:tcPr>
            <w:tcW w:w="2328" w:type="pct"/>
            <w:vMerge w:val="restart"/>
            <w:tcBorders>
              <w:top w:val="single" w:sz="4" w:space="0" w:color="auto"/>
              <w:left w:val="single" w:sz="4" w:space="0" w:color="auto"/>
              <w:right w:val="single" w:sz="4" w:space="0" w:color="auto"/>
            </w:tcBorders>
          </w:tcPr>
          <w:p w:rsidR="00A31395" w:rsidRPr="00A31395" w:rsidRDefault="00A31395" w:rsidP="00A31395">
            <w:pPr>
              <w:rPr>
                <w:rFonts w:ascii="Arial" w:hAnsi="Arial" w:cs="Arial"/>
                <w:b/>
                <w:color w:val="000000"/>
                <w:sz w:val="12"/>
                <w:szCs w:val="16"/>
              </w:rPr>
            </w:pPr>
            <w:r w:rsidRPr="00A31395">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373 557,00</w:t>
            </w:r>
          </w:p>
        </w:tc>
        <w:tc>
          <w:tcPr>
            <w:tcW w:w="375"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color w:val="000000"/>
                <w:sz w:val="12"/>
                <w:szCs w:val="16"/>
              </w:rPr>
            </w:pPr>
            <w:r w:rsidRPr="00A31395">
              <w:rPr>
                <w:rFonts w:ascii="Arial" w:hAnsi="Arial" w:cs="Arial"/>
                <w:color w:val="000000"/>
                <w:sz w:val="12"/>
                <w:szCs w:val="16"/>
              </w:rPr>
              <w:t>36 936 745,14</w:t>
            </w:r>
          </w:p>
        </w:tc>
        <w:tc>
          <w:tcPr>
            <w:tcW w:w="37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color w:val="000000"/>
                <w:sz w:val="12"/>
                <w:szCs w:val="16"/>
              </w:rPr>
            </w:pPr>
            <w:r w:rsidRPr="00A31395">
              <w:rPr>
                <w:rFonts w:ascii="Arial" w:hAnsi="Arial" w:cs="Arial"/>
                <w:color w:val="000000"/>
                <w:sz w:val="12"/>
                <w:szCs w:val="16"/>
              </w:rPr>
              <w:t>37 310 302,14</w:t>
            </w:r>
          </w:p>
        </w:tc>
        <w:tc>
          <w:tcPr>
            <w:tcW w:w="562" w:type="pct"/>
            <w:vMerge w:val="restar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r w:rsidRPr="00A31395">
              <w:rPr>
                <w:rFonts w:ascii="Arial" w:hAnsi="Arial" w:cs="Arial"/>
                <w:sz w:val="12"/>
                <w:szCs w:val="16"/>
              </w:rPr>
              <w:t>текущий ремонт автомобильных дорог</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b/>
                <w:color w:val="000000"/>
                <w:sz w:val="12"/>
                <w:szCs w:val="16"/>
              </w:rPr>
            </w:pPr>
          </w:p>
        </w:tc>
      </w:tr>
      <w:tr w:rsidR="00A31395" w:rsidRPr="00A31395" w:rsidTr="001C672D">
        <w:trPr>
          <w:cantSplit/>
          <w:trHeight w:val="20"/>
        </w:trPr>
        <w:tc>
          <w:tcPr>
            <w:tcW w:w="111" w:type="pct"/>
            <w:vMerge/>
            <w:tcBorders>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p>
        </w:tc>
        <w:tc>
          <w:tcPr>
            <w:tcW w:w="2328" w:type="pct"/>
            <w:vMerge/>
            <w:tcBorders>
              <w:left w:val="single" w:sz="4" w:space="0" w:color="auto"/>
              <w:bottom w:val="single" w:sz="4" w:space="0" w:color="auto"/>
              <w:right w:val="single" w:sz="4" w:space="0" w:color="auto"/>
            </w:tcBorders>
          </w:tcPr>
          <w:p w:rsidR="00A31395" w:rsidRPr="00A31395" w:rsidRDefault="00A31395" w:rsidP="00A31395">
            <w:pPr>
              <w:rPr>
                <w:rFonts w:ascii="Arial" w:hAnsi="Arial" w:cs="Arial"/>
                <w:color w:val="000000"/>
                <w:sz w:val="12"/>
                <w:szCs w:val="16"/>
              </w:rPr>
            </w:pPr>
          </w:p>
        </w:tc>
        <w:tc>
          <w:tcPr>
            <w:tcW w:w="62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7 985,60</w:t>
            </w:r>
          </w:p>
        </w:tc>
        <w:tc>
          <w:tcPr>
            <w:tcW w:w="375"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790 454,86</w:t>
            </w:r>
          </w:p>
        </w:tc>
        <w:tc>
          <w:tcPr>
            <w:tcW w:w="37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798 440,46</w:t>
            </w:r>
          </w:p>
        </w:tc>
        <w:tc>
          <w:tcPr>
            <w:tcW w:w="562" w:type="pct"/>
            <w:vMerge/>
            <w:tcBorders>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111" w:type="pct"/>
            <w:vMerge w:val="restart"/>
            <w:tcBorders>
              <w:left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2.2</w:t>
            </w:r>
          </w:p>
        </w:tc>
        <w:tc>
          <w:tcPr>
            <w:tcW w:w="2328" w:type="pct"/>
            <w:vMerge w:val="restart"/>
            <w:tcBorders>
              <w:left w:val="single" w:sz="4" w:space="0" w:color="auto"/>
              <w:right w:val="single" w:sz="4" w:space="0" w:color="auto"/>
            </w:tcBorders>
          </w:tcPr>
          <w:p w:rsidR="00A31395" w:rsidRPr="00A31395" w:rsidRDefault="00A31395" w:rsidP="00A31395">
            <w:pPr>
              <w:rPr>
                <w:rFonts w:ascii="Arial" w:hAnsi="Arial" w:cs="Arial"/>
                <w:color w:val="000000"/>
                <w:sz w:val="12"/>
                <w:szCs w:val="16"/>
              </w:rPr>
            </w:pPr>
            <w:r w:rsidRPr="00A31395">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2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269 350,26</w:t>
            </w:r>
          </w:p>
        </w:tc>
        <w:tc>
          <w:tcPr>
            <w:tcW w:w="375"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26 615 733,18</w:t>
            </w:r>
          </w:p>
        </w:tc>
        <w:tc>
          <w:tcPr>
            <w:tcW w:w="37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26 885 083,44</w:t>
            </w:r>
          </w:p>
        </w:tc>
        <w:tc>
          <w:tcPr>
            <w:tcW w:w="562" w:type="pct"/>
            <w:vMerge w:val="restar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r w:rsidRPr="00A31395">
              <w:rPr>
                <w:rFonts w:ascii="Arial" w:hAnsi="Arial" w:cs="Arial"/>
                <w:sz w:val="12"/>
                <w:szCs w:val="16"/>
              </w:rPr>
              <w:t>текущий ремонт автомобильных дорог</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111" w:type="pct"/>
            <w:vMerge/>
            <w:tcBorders>
              <w:left w:val="single" w:sz="4" w:space="0" w:color="auto"/>
              <w:bottom w:val="single" w:sz="4" w:space="0" w:color="auto"/>
              <w:right w:val="single" w:sz="4" w:space="0" w:color="auto"/>
            </w:tcBorders>
          </w:tcPr>
          <w:p w:rsidR="00A31395" w:rsidRPr="00A31395" w:rsidRDefault="00A31395" w:rsidP="00A31395">
            <w:pPr>
              <w:rPr>
                <w:rFonts w:ascii="Arial" w:hAnsi="Arial" w:cs="Arial"/>
                <w:b/>
                <w:color w:val="000000"/>
                <w:sz w:val="12"/>
                <w:szCs w:val="16"/>
              </w:rPr>
            </w:pPr>
          </w:p>
        </w:tc>
        <w:tc>
          <w:tcPr>
            <w:tcW w:w="2328" w:type="pct"/>
            <w:vMerge/>
            <w:tcBorders>
              <w:left w:val="single" w:sz="4" w:space="0" w:color="auto"/>
              <w:bottom w:val="single" w:sz="4" w:space="0" w:color="auto"/>
              <w:right w:val="single" w:sz="4" w:space="0" w:color="auto"/>
            </w:tcBorders>
          </w:tcPr>
          <w:p w:rsidR="00A31395" w:rsidRPr="00A31395" w:rsidRDefault="00A31395" w:rsidP="00A31395">
            <w:pPr>
              <w:jc w:val="both"/>
              <w:rPr>
                <w:rFonts w:ascii="Arial" w:hAnsi="Arial" w:cs="Arial"/>
                <w:color w:val="000000"/>
                <w:sz w:val="12"/>
                <w:szCs w:val="16"/>
              </w:rPr>
            </w:pPr>
          </w:p>
        </w:tc>
        <w:tc>
          <w:tcPr>
            <w:tcW w:w="62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4 891,90</w:t>
            </w:r>
          </w:p>
        </w:tc>
        <w:tc>
          <w:tcPr>
            <w:tcW w:w="375"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484 266,82</w:t>
            </w:r>
          </w:p>
        </w:tc>
        <w:tc>
          <w:tcPr>
            <w:tcW w:w="374" w:type="pct"/>
            <w:tcBorders>
              <w:top w:val="single" w:sz="4" w:space="0" w:color="auto"/>
              <w:left w:val="single" w:sz="4" w:space="0" w:color="auto"/>
              <w:bottom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489 158,72</w:t>
            </w:r>
          </w:p>
        </w:tc>
        <w:tc>
          <w:tcPr>
            <w:tcW w:w="562" w:type="pct"/>
            <w:vMerge/>
            <w:tcBorders>
              <w:left w:val="single" w:sz="4" w:space="0" w:color="auto"/>
              <w:bottom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color w:val="000000"/>
                <w:sz w:val="12"/>
                <w:szCs w:val="16"/>
              </w:rPr>
            </w:pPr>
          </w:p>
        </w:tc>
      </w:tr>
      <w:tr w:rsidR="00A31395" w:rsidRPr="00A31395" w:rsidTr="001C672D">
        <w:trPr>
          <w:cantSplit/>
          <w:trHeight w:val="20"/>
        </w:trPr>
        <w:tc>
          <w:tcPr>
            <w:tcW w:w="2439" w:type="pct"/>
            <w:gridSpan w:val="2"/>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r w:rsidRPr="00A31395">
              <w:rPr>
                <w:rFonts w:ascii="Arial" w:hAnsi="Arial" w:cs="Arial"/>
                <w:b/>
                <w:color w:val="000000"/>
                <w:sz w:val="12"/>
                <w:szCs w:val="16"/>
              </w:rPr>
              <w:t>Итого:</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655 784,76</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64 827 200,00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65 482 984,76</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2439" w:type="pct"/>
            <w:gridSpan w:val="2"/>
            <w:tcBorders>
              <w:top w:val="single" w:sz="4" w:space="0" w:color="auto"/>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r w:rsidRPr="00A31395">
              <w:rPr>
                <w:rFonts w:ascii="Arial" w:hAnsi="Arial" w:cs="Arial"/>
                <w:b/>
                <w:color w:val="000000"/>
                <w:sz w:val="12"/>
                <w:szCs w:val="16"/>
              </w:rPr>
              <w:t>Всего на ремонт автомобильных дорог</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color w:val="000000"/>
                <w:sz w:val="12"/>
                <w:szCs w:val="16"/>
              </w:rPr>
            </w:pPr>
            <w:r w:rsidRPr="00A31395">
              <w:rPr>
                <w:rFonts w:ascii="Arial" w:hAnsi="Arial" w:cs="Arial"/>
                <w:b/>
                <w:color w:val="000000"/>
                <w:sz w:val="12"/>
                <w:szCs w:val="16"/>
              </w:rPr>
              <w:t>4 198 954,76</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67 975 200,00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72 174 154,76</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b/>
                <w:bCs/>
                <w:color w:val="000000"/>
                <w:sz w:val="12"/>
                <w:szCs w:val="16"/>
              </w:rPr>
            </w:pPr>
            <w:r w:rsidRPr="00A31395">
              <w:rPr>
                <w:rFonts w:ascii="Arial" w:hAnsi="Arial" w:cs="Arial"/>
                <w:b/>
                <w:bCs/>
                <w:color w:val="000000"/>
                <w:sz w:val="12"/>
                <w:szCs w:val="16"/>
              </w:rPr>
              <w:t>3</w:t>
            </w:r>
          </w:p>
        </w:tc>
        <w:tc>
          <w:tcPr>
            <w:tcW w:w="4263" w:type="pct"/>
            <w:gridSpan w:val="5"/>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r w:rsidRPr="00A31395">
              <w:rPr>
                <w:rFonts w:ascii="Arial" w:hAnsi="Arial" w:cs="Arial"/>
                <w:b/>
                <w:bCs/>
                <w:color w:val="000000"/>
                <w:sz w:val="12"/>
                <w:szCs w:val="16"/>
              </w:rPr>
              <w:t>Капитальный ремонт</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vMerge w:val="restart"/>
            <w:tcBorders>
              <w:top w:val="single" w:sz="4" w:space="0" w:color="auto"/>
              <w:left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3.1</w:t>
            </w:r>
          </w:p>
        </w:tc>
        <w:tc>
          <w:tcPr>
            <w:tcW w:w="2328" w:type="pct"/>
            <w:vMerge w:val="restart"/>
            <w:tcBorders>
              <w:left w:val="single" w:sz="4" w:space="0" w:color="auto"/>
              <w:right w:val="single" w:sz="4" w:space="0" w:color="auto"/>
            </w:tcBorders>
          </w:tcPr>
          <w:p w:rsidR="00A31395" w:rsidRPr="00A31395" w:rsidRDefault="00A31395" w:rsidP="00A31395">
            <w:pPr>
              <w:rPr>
                <w:rFonts w:ascii="Arial" w:hAnsi="Arial" w:cs="Arial"/>
                <w:sz w:val="12"/>
                <w:szCs w:val="16"/>
              </w:rPr>
            </w:pPr>
            <w:r w:rsidRPr="00A31395">
              <w:rPr>
                <w:rFonts w:ascii="Arial" w:hAnsi="Arial" w:cs="Arial"/>
                <w:sz w:val="12"/>
                <w:szCs w:val="16"/>
              </w:rPr>
              <w:t>Капитальный ремонт автомобильной дороги общего пользования местного значения «Валдай - Соколова «Москва – Санкт П етербург» ул. Песчаная г.Валдай</w:t>
            </w:r>
            <w:r w:rsidRPr="00A31395">
              <w:rPr>
                <w:rFonts w:ascii="Arial" w:hAnsi="Arial" w:cs="Arial"/>
                <w:noProof/>
                <w:sz w:val="12"/>
                <w:szCs w:val="16"/>
              </w:rPr>
              <w:t xml:space="preserve"> </w:t>
            </w:r>
            <w:r w:rsidRPr="00A31395">
              <w:rPr>
                <w:rFonts w:ascii="Arial" w:hAnsi="Arial" w:cs="Arial"/>
                <w:color w:val="000000"/>
                <w:sz w:val="12"/>
                <w:szCs w:val="16"/>
              </w:rPr>
              <w:t>(в том числе строительный контроль)</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1 271 713,58</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125 899 644,20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127 171 357,78</w:t>
            </w:r>
          </w:p>
        </w:tc>
        <w:tc>
          <w:tcPr>
            <w:tcW w:w="562" w:type="pct"/>
            <w:vMerge w:val="restar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r w:rsidRPr="00A31395">
              <w:rPr>
                <w:rFonts w:ascii="Arial" w:hAnsi="Arial" w:cs="Arial"/>
                <w:sz w:val="12"/>
                <w:szCs w:val="16"/>
              </w:rPr>
              <w:t>капитальный ремонт автомобильных дорог</w:t>
            </w: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vMerge/>
            <w:tcBorders>
              <w:left w:val="single" w:sz="4" w:space="0" w:color="auto"/>
              <w:right w:val="single" w:sz="4" w:space="0" w:color="auto"/>
            </w:tcBorders>
          </w:tcPr>
          <w:p w:rsidR="00A31395" w:rsidRPr="00A31395" w:rsidRDefault="00A31395" w:rsidP="00A31395">
            <w:pPr>
              <w:rPr>
                <w:rFonts w:ascii="Arial" w:hAnsi="Arial" w:cs="Arial"/>
                <w:color w:val="000000"/>
                <w:sz w:val="12"/>
                <w:szCs w:val="16"/>
              </w:rPr>
            </w:pPr>
          </w:p>
        </w:tc>
        <w:tc>
          <w:tcPr>
            <w:tcW w:w="2328" w:type="pct"/>
            <w:vMerge/>
            <w:tcBorders>
              <w:left w:val="single" w:sz="4" w:space="0" w:color="auto"/>
              <w:right w:val="single" w:sz="4" w:space="0" w:color="auto"/>
            </w:tcBorders>
          </w:tcPr>
          <w:p w:rsidR="00A31395" w:rsidRPr="00A31395" w:rsidRDefault="00A31395" w:rsidP="00A31395">
            <w:pPr>
              <w:jc w:val="both"/>
              <w:rPr>
                <w:rFonts w:ascii="Arial" w:hAnsi="Arial" w:cs="Arial"/>
                <w:sz w:val="12"/>
                <w:szCs w:val="16"/>
              </w:rPr>
            </w:pP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28 480,42</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2 691,1558</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2 719 636,22</w:t>
            </w:r>
          </w:p>
        </w:tc>
        <w:tc>
          <w:tcPr>
            <w:tcW w:w="562"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2439" w:type="pct"/>
            <w:gridSpan w:val="2"/>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r w:rsidRPr="00A31395">
              <w:rPr>
                <w:rFonts w:ascii="Arial" w:hAnsi="Arial" w:cs="Arial"/>
                <w:b/>
                <w:sz w:val="12"/>
                <w:szCs w:val="16"/>
              </w:rPr>
              <w:t>Итого:</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1 300 194,00</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128 590 800,00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129 890 994,00</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4</w:t>
            </w:r>
          </w:p>
        </w:tc>
        <w:tc>
          <w:tcPr>
            <w:tcW w:w="2328"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color w:val="000000"/>
                <w:sz w:val="12"/>
                <w:szCs w:val="16"/>
              </w:rPr>
            </w:pPr>
            <w:r w:rsidRPr="00A31395">
              <w:rPr>
                <w:rFonts w:ascii="Arial" w:hAnsi="Arial" w:cs="Arial"/>
                <w:b/>
                <w:color w:val="000000"/>
                <w:sz w:val="12"/>
                <w:szCs w:val="16"/>
              </w:rPr>
              <w:t>Проектно-сметная документация</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highlight w:val="yellow"/>
              </w:rPr>
            </w:pP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4.1</w:t>
            </w:r>
          </w:p>
        </w:tc>
        <w:tc>
          <w:tcPr>
            <w:tcW w:w="2328" w:type="pct"/>
            <w:tcBorders>
              <w:left w:val="single" w:sz="4" w:space="0" w:color="auto"/>
              <w:right w:val="single" w:sz="4" w:space="0" w:color="auto"/>
            </w:tcBorders>
          </w:tcPr>
          <w:p w:rsidR="00A31395" w:rsidRPr="00A31395" w:rsidRDefault="00A31395" w:rsidP="00A31395">
            <w:pPr>
              <w:autoSpaceDN w:val="0"/>
              <w:rPr>
                <w:rFonts w:ascii="Arial" w:hAnsi="Arial" w:cs="Arial"/>
                <w:sz w:val="12"/>
                <w:szCs w:val="16"/>
              </w:rPr>
            </w:pPr>
            <w:r w:rsidRPr="00A31395">
              <w:rPr>
                <w:rFonts w:ascii="Arial" w:hAnsi="Arial" w:cs="Arial"/>
                <w:sz w:val="12"/>
                <w:szCs w:val="16"/>
              </w:rPr>
              <w:t>Разработка ПСД на тротуары г.Валдай</w:t>
            </w:r>
          </w:p>
        </w:tc>
        <w:tc>
          <w:tcPr>
            <w:tcW w:w="624" w:type="pct"/>
            <w:tcBorders>
              <w:left w:val="single" w:sz="4" w:space="0" w:color="auto"/>
              <w:right w:val="single" w:sz="4" w:space="0" w:color="auto"/>
            </w:tcBorders>
          </w:tcPr>
          <w:p w:rsidR="00A31395" w:rsidRPr="00A31395" w:rsidRDefault="00A31395" w:rsidP="00A31395">
            <w:pPr>
              <w:autoSpaceDN w:val="0"/>
              <w:jc w:val="center"/>
              <w:rPr>
                <w:rFonts w:ascii="Arial" w:hAnsi="Arial" w:cs="Arial"/>
                <w:color w:val="000000"/>
                <w:sz w:val="12"/>
                <w:szCs w:val="16"/>
                <w:shd w:val="clear" w:color="auto" w:fill="FFFFFF"/>
              </w:rPr>
            </w:pPr>
            <w:r w:rsidRPr="00A31395">
              <w:rPr>
                <w:rFonts w:ascii="Arial" w:hAnsi="Arial" w:cs="Arial"/>
                <w:color w:val="000000"/>
                <w:sz w:val="12"/>
                <w:szCs w:val="16"/>
                <w:shd w:val="clear" w:color="auto" w:fill="FFFFFF"/>
              </w:rPr>
              <w:t>4 123 351,20</w:t>
            </w:r>
          </w:p>
        </w:tc>
        <w:tc>
          <w:tcPr>
            <w:tcW w:w="375" w:type="pct"/>
            <w:tcBorders>
              <w:left w:val="single" w:sz="4" w:space="0" w:color="auto"/>
              <w:right w:val="single" w:sz="4" w:space="0" w:color="auto"/>
            </w:tcBorders>
          </w:tcPr>
          <w:p w:rsidR="00A31395" w:rsidRPr="00A31395" w:rsidRDefault="00A31395" w:rsidP="00A31395">
            <w:pPr>
              <w:jc w:val="center"/>
              <w:rPr>
                <w:rFonts w:ascii="Arial" w:hAnsi="Arial" w:cs="Arial"/>
                <w:color w:val="000000"/>
                <w:sz w:val="12"/>
                <w:szCs w:val="16"/>
              </w:rPr>
            </w:pPr>
            <w:r w:rsidRPr="00A31395">
              <w:rPr>
                <w:rFonts w:ascii="Arial" w:hAnsi="Arial" w:cs="Arial"/>
                <w:color w:val="000000"/>
                <w:sz w:val="12"/>
                <w:szCs w:val="16"/>
              </w:rPr>
              <w:t>0,00</w:t>
            </w:r>
          </w:p>
        </w:tc>
        <w:tc>
          <w:tcPr>
            <w:tcW w:w="374" w:type="pct"/>
            <w:tcBorders>
              <w:left w:val="single" w:sz="4" w:space="0" w:color="auto"/>
              <w:right w:val="single" w:sz="4" w:space="0" w:color="auto"/>
            </w:tcBorders>
          </w:tcPr>
          <w:p w:rsidR="00A31395" w:rsidRPr="00A31395" w:rsidRDefault="00A31395" w:rsidP="00A31395">
            <w:pPr>
              <w:autoSpaceDN w:val="0"/>
              <w:jc w:val="center"/>
              <w:rPr>
                <w:rFonts w:ascii="Arial" w:hAnsi="Arial" w:cs="Arial"/>
                <w:color w:val="000000"/>
                <w:sz w:val="12"/>
                <w:szCs w:val="16"/>
                <w:shd w:val="clear" w:color="auto" w:fill="FFFFFF"/>
              </w:rPr>
            </w:pPr>
            <w:r w:rsidRPr="00A31395">
              <w:rPr>
                <w:rFonts w:ascii="Arial" w:hAnsi="Arial" w:cs="Arial"/>
                <w:color w:val="000000"/>
                <w:sz w:val="12"/>
                <w:szCs w:val="16"/>
                <w:shd w:val="clear" w:color="auto" w:fill="FFFFFF"/>
              </w:rPr>
              <w:t>4 123 351,20</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111"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4.2</w:t>
            </w:r>
          </w:p>
        </w:tc>
        <w:tc>
          <w:tcPr>
            <w:tcW w:w="2328" w:type="pct"/>
            <w:tcBorders>
              <w:left w:val="single" w:sz="4" w:space="0" w:color="auto"/>
              <w:right w:val="single" w:sz="4" w:space="0" w:color="auto"/>
            </w:tcBorders>
          </w:tcPr>
          <w:p w:rsidR="00A31395" w:rsidRPr="00A31395" w:rsidRDefault="00A31395" w:rsidP="00A31395">
            <w:pPr>
              <w:rPr>
                <w:rFonts w:ascii="Arial" w:hAnsi="Arial" w:cs="Arial"/>
                <w:sz w:val="12"/>
                <w:szCs w:val="16"/>
              </w:rPr>
            </w:pPr>
            <w:r w:rsidRPr="00A31395">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A31395" w:rsidRPr="00A31395" w:rsidRDefault="00A31395" w:rsidP="00A31395">
            <w:pPr>
              <w:rPr>
                <w:rFonts w:ascii="Arial" w:hAnsi="Arial" w:cs="Arial"/>
                <w:color w:val="000000"/>
                <w:sz w:val="12"/>
                <w:szCs w:val="16"/>
              </w:rPr>
            </w:pPr>
            <w:r w:rsidRPr="00A31395">
              <w:rPr>
                <w:rFonts w:ascii="Arial" w:hAnsi="Arial" w:cs="Arial"/>
                <w:sz w:val="12"/>
                <w:szCs w:val="16"/>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ул.Екатерининская г. Валдай</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1 600 000,00</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sz w:val="12"/>
                <w:szCs w:val="16"/>
              </w:rPr>
            </w:pPr>
            <w:r w:rsidRPr="00A31395">
              <w:rPr>
                <w:rFonts w:ascii="Arial" w:hAnsi="Arial" w:cs="Arial"/>
                <w:sz w:val="12"/>
                <w:szCs w:val="16"/>
              </w:rPr>
              <w:t>1 600 000,00</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2439" w:type="pct"/>
            <w:gridSpan w:val="2"/>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r w:rsidRPr="00A31395">
              <w:rPr>
                <w:rFonts w:ascii="Arial" w:hAnsi="Arial" w:cs="Arial"/>
                <w:b/>
                <w:sz w:val="12"/>
                <w:szCs w:val="16"/>
              </w:rPr>
              <w:t>Итого:</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5 723 351,20</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5 723 351,20</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r w:rsidR="00A31395" w:rsidRPr="00A31395" w:rsidTr="001C672D">
        <w:trPr>
          <w:cantSplit/>
          <w:trHeight w:val="20"/>
        </w:trPr>
        <w:tc>
          <w:tcPr>
            <w:tcW w:w="2439" w:type="pct"/>
            <w:gridSpan w:val="2"/>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r w:rsidRPr="00A31395">
              <w:rPr>
                <w:rFonts w:ascii="Arial" w:hAnsi="Arial" w:cs="Arial"/>
                <w:b/>
                <w:sz w:val="12"/>
                <w:szCs w:val="16"/>
              </w:rPr>
              <w:t>ИТОГО</w:t>
            </w:r>
          </w:p>
        </w:tc>
        <w:tc>
          <w:tcPr>
            <w:tcW w:w="62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11 222 499,96</w:t>
            </w:r>
          </w:p>
        </w:tc>
        <w:tc>
          <w:tcPr>
            <w:tcW w:w="375"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196 566 000,00</w:t>
            </w:r>
          </w:p>
        </w:tc>
        <w:tc>
          <w:tcPr>
            <w:tcW w:w="374"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jc w:val="center"/>
              <w:rPr>
                <w:rFonts w:ascii="Arial" w:hAnsi="Arial" w:cs="Arial"/>
                <w:b/>
                <w:sz w:val="12"/>
                <w:szCs w:val="16"/>
              </w:rPr>
            </w:pPr>
            <w:r w:rsidRPr="00A31395">
              <w:rPr>
                <w:rFonts w:ascii="Arial" w:hAnsi="Arial" w:cs="Arial"/>
                <w:b/>
                <w:sz w:val="12"/>
                <w:szCs w:val="16"/>
              </w:rPr>
              <w:t>207 788 499,96</w:t>
            </w:r>
          </w:p>
        </w:tc>
        <w:tc>
          <w:tcPr>
            <w:tcW w:w="562" w:type="pct"/>
            <w:tcBorders>
              <w:left w:val="single" w:sz="4" w:space="0" w:color="auto"/>
              <w:right w:val="single" w:sz="4" w:space="0" w:color="auto"/>
            </w:tcBorders>
          </w:tcPr>
          <w:p w:rsidR="00A31395" w:rsidRPr="00A31395" w:rsidRDefault="00A31395" w:rsidP="00A31395">
            <w:pPr>
              <w:overflowPunct w:val="0"/>
              <w:autoSpaceDE w:val="0"/>
              <w:autoSpaceDN w:val="0"/>
              <w:adjustRightInd w:val="0"/>
              <w:rPr>
                <w:rFonts w:ascii="Arial" w:hAnsi="Arial" w:cs="Arial"/>
                <w:b/>
                <w:sz w:val="12"/>
                <w:szCs w:val="16"/>
              </w:rPr>
            </w:pPr>
          </w:p>
        </w:tc>
        <w:tc>
          <w:tcPr>
            <w:tcW w:w="626" w:type="pct"/>
            <w:vMerge/>
            <w:tcBorders>
              <w:left w:val="single" w:sz="4" w:space="0" w:color="auto"/>
              <w:right w:val="single" w:sz="4" w:space="0" w:color="auto"/>
            </w:tcBorders>
          </w:tcPr>
          <w:p w:rsidR="00A31395" w:rsidRPr="00A31395" w:rsidRDefault="00A31395" w:rsidP="00A31395">
            <w:pPr>
              <w:overflowPunct w:val="0"/>
              <w:autoSpaceDE w:val="0"/>
              <w:autoSpaceDN w:val="0"/>
              <w:adjustRightInd w:val="0"/>
              <w:jc w:val="both"/>
              <w:rPr>
                <w:rFonts w:ascii="Arial" w:hAnsi="Arial" w:cs="Arial"/>
                <w:sz w:val="12"/>
                <w:szCs w:val="16"/>
              </w:rPr>
            </w:pPr>
          </w:p>
        </w:tc>
      </w:tr>
    </w:tbl>
    <w:p w:rsidR="0013624E" w:rsidRDefault="0013624E" w:rsidP="00F5163B">
      <w:pPr>
        <w:shd w:val="clear" w:color="auto" w:fill="FFFFFF"/>
        <w:suppressAutoHyphens/>
        <w:jc w:val="right"/>
        <w:rPr>
          <w:rFonts w:ascii="Arial" w:hAnsi="Arial" w:cs="Arial"/>
          <w:b/>
          <w:sz w:val="16"/>
          <w:szCs w:val="16"/>
        </w:rPr>
      </w:pPr>
    </w:p>
    <w:p w:rsidR="00BC51F8" w:rsidRPr="00BC51F8" w:rsidRDefault="00BC51F8" w:rsidP="00BC51F8">
      <w:pPr>
        <w:pStyle w:val="20"/>
        <w:rPr>
          <w:rFonts w:ascii="Arial" w:hAnsi="Arial" w:cs="Arial"/>
          <w:b/>
          <w:color w:val="000000"/>
          <w:sz w:val="16"/>
          <w:szCs w:val="16"/>
        </w:rPr>
      </w:pPr>
      <w:r w:rsidRPr="00BC51F8">
        <w:rPr>
          <w:rFonts w:ascii="Arial" w:hAnsi="Arial" w:cs="Arial"/>
          <w:b/>
          <w:color w:val="000000"/>
          <w:sz w:val="16"/>
          <w:szCs w:val="16"/>
        </w:rPr>
        <w:t>АДМИНИСТРАЦИЯ ВАЛДАЙСКОГО МУНИЦИПАЛЬНОГО РАЙОНА</w:t>
      </w:r>
    </w:p>
    <w:p w:rsidR="00BC51F8" w:rsidRPr="00BC51F8" w:rsidRDefault="00BC51F8" w:rsidP="00BC51F8">
      <w:pPr>
        <w:pStyle w:val="3"/>
        <w:rPr>
          <w:rFonts w:ascii="Arial" w:hAnsi="Arial" w:cs="Arial"/>
          <w:b w:val="0"/>
          <w:sz w:val="16"/>
          <w:szCs w:val="16"/>
        </w:rPr>
      </w:pPr>
      <w:r w:rsidRPr="00BC51F8">
        <w:rPr>
          <w:rFonts w:ascii="Arial" w:hAnsi="Arial" w:cs="Arial"/>
          <w:b w:val="0"/>
          <w:sz w:val="16"/>
          <w:szCs w:val="16"/>
        </w:rPr>
        <w:t>П О С Т А Н О В Л Е Н И Е</w:t>
      </w:r>
    </w:p>
    <w:p w:rsidR="00BC51F8" w:rsidRPr="00BC51F8" w:rsidRDefault="00BC51F8" w:rsidP="00BC51F8">
      <w:pPr>
        <w:jc w:val="center"/>
        <w:rPr>
          <w:rFonts w:ascii="Arial" w:hAnsi="Arial" w:cs="Arial"/>
          <w:sz w:val="16"/>
          <w:szCs w:val="16"/>
        </w:rPr>
      </w:pPr>
      <w:r w:rsidRPr="00BC51F8">
        <w:rPr>
          <w:rFonts w:ascii="Arial" w:hAnsi="Arial" w:cs="Arial"/>
          <w:sz w:val="16"/>
          <w:szCs w:val="16"/>
        </w:rPr>
        <w:t>28.02.2024 № 501</w:t>
      </w:r>
    </w:p>
    <w:p w:rsidR="00BC51F8" w:rsidRDefault="00BC51F8" w:rsidP="00BC51F8">
      <w:pPr>
        <w:tabs>
          <w:tab w:val="left" w:pos="3560"/>
        </w:tabs>
        <w:jc w:val="center"/>
        <w:rPr>
          <w:rFonts w:ascii="Arial" w:hAnsi="Arial" w:cs="Arial"/>
          <w:b/>
          <w:sz w:val="16"/>
          <w:szCs w:val="16"/>
        </w:rPr>
      </w:pPr>
      <w:r w:rsidRPr="00BC51F8">
        <w:rPr>
          <w:rFonts w:ascii="Arial" w:hAnsi="Arial" w:cs="Arial"/>
          <w:b/>
          <w:bCs/>
          <w:spacing w:val="-2"/>
          <w:sz w:val="16"/>
          <w:szCs w:val="16"/>
        </w:rPr>
        <w:t xml:space="preserve">О внесении изменений в муниципальную программу </w:t>
      </w:r>
      <w:r w:rsidRPr="00BC51F8">
        <w:rPr>
          <w:rFonts w:ascii="Arial" w:hAnsi="Arial" w:cs="Arial"/>
          <w:b/>
          <w:bCs/>
          <w:spacing w:val="-1"/>
          <w:sz w:val="16"/>
          <w:szCs w:val="16"/>
        </w:rPr>
        <w:t>«</w:t>
      </w:r>
      <w:r w:rsidRPr="00BC51F8">
        <w:rPr>
          <w:rFonts w:ascii="Arial" w:hAnsi="Arial" w:cs="Arial"/>
          <w:b/>
          <w:sz w:val="16"/>
          <w:szCs w:val="16"/>
        </w:rPr>
        <w:t xml:space="preserve">Совершенствование и содержание </w:t>
      </w:r>
    </w:p>
    <w:p w:rsidR="00BC51F8" w:rsidRPr="00BC51F8" w:rsidRDefault="00BC51F8" w:rsidP="00BC51F8">
      <w:pPr>
        <w:tabs>
          <w:tab w:val="left" w:pos="3560"/>
        </w:tabs>
        <w:jc w:val="center"/>
        <w:rPr>
          <w:rFonts w:ascii="Arial" w:hAnsi="Arial" w:cs="Arial"/>
          <w:b/>
          <w:sz w:val="16"/>
          <w:szCs w:val="16"/>
        </w:rPr>
      </w:pPr>
      <w:r w:rsidRPr="00BC51F8">
        <w:rPr>
          <w:rFonts w:ascii="Arial" w:hAnsi="Arial" w:cs="Arial"/>
          <w:b/>
          <w:sz w:val="16"/>
          <w:szCs w:val="16"/>
        </w:rPr>
        <w:t>дорожного хозяйства на территории Валдайского муниципального района на 2019-2026 годы»</w:t>
      </w:r>
    </w:p>
    <w:p w:rsidR="00BC51F8" w:rsidRPr="00BC51F8" w:rsidRDefault="00BC51F8" w:rsidP="00BC51F8">
      <w:pPr>
        <w:shd w:val="clear" w:color="auto" w:fill="FFFFFF"/>
        <w:tabs>
          <w:tab w:val="left" w:pos="851"/>
        </w:tabs>
        <w:rPr>
          <w:rFonts w:ascii="Arial" w:hAnsi="Arial" w:cs="Arial"/>
          <w:sz w:val="4"/>
          <w:szCs w:val="4"/>
        </w:rPr>
      </w:pPr>
    </w:p>
    <w:p w:rsidR="00BC51F8" w:rsidRPr="00BC51F8" w:rsidRDefault="00BC51F8" w:rsidP="00BC51F8">
      <w:pPr>
        <w:shd w:val="clear" w:color="auto" w:fill="FFFFFF"/>
        <w:tabs>
          <w:tab w:val="left" w:pos="851"/>
        </w:tabs>
        <w:ind w:firstLine="284"/>
        <w:jc w:val="both"/>
        <w:rPr>
          <w:rFonts w:ascii="Arial" w:hAnsi="Arial" w:cs="Arial"/>
          <w:b/>
          <w:bCs/>
          <w:sz w:val="16"/>
          <w:szCs w:val="16"/>
        </w:rPr>
      </w:pPr>
      <w:r w:rsidRPr="00BC51F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C51F8">
        <w:rPr>
          <w:rFonts w:ascii="Arial" w:hAnsi="Arial" w:cs="Arial"/>
          <w:b/>
          <w:bCs/>
          <w:sz w:val="16"/>
          <w:szCs w:val="16"/>
        </w:rPr>
        <w:t>ПОСТАНОВЛЯЕТ:</w:t>
      </w:r>
    </w:p>
    <w:p w:rsidR="00BC51F8" w:rsidRPr="00BC51F8" w:rsidRDefault="00BC51F8" w:rsidP="00BC51F8">
      <w:pPr>
        <w:tabs>
          <w:tab w:val="left" w:pos="3560"/>
        </w:tabs>
        <w:ind w:firstLine="284"/>
        <w:jc w:val="both"/>
        <w:rPr>
          <w:rFonts w:ascii="Arial" w:hAnsi="Arial" w:cs="Arial"/>
          <w:b/>
          <w:sz w:val="16"/>
          <w:szCs w:val="16"/>
        </w:rPr>
      </w:pPr>
      <w:r w:rsidRPr="00BC51F8">
        <w:rPr>
          <w:rFonts w:ascii="Arial" w:hAnsi="Arial" w:cs="Arial"/>
          <w:sz w:val="16"/>
          <w:szCs w:val="16"/>
        </w:rPr>
        <w:t xml:space="preserve">1. Внести изменения в муниципальную программу </w:t>
      </w:r>
      <w:bookmarkStart w:id="0" w:name="_GoBack"/>
      <w:r w:rsidRPr="00BC51F8">
        <w:rPr>
          <w:rFonts w:ascii="Arial" w:hAnsi="Arial" w:cs="Arial"/>
          <w:bCs/>
          <w:spacing w:val="-1"/>
          <w:sz w:val="16"/>
          <w:szCs w:val="16"/>
        </w:rPr>
        <w:t>«</w:t>
      </w:r>
      <w:r w:rsidRPr="00BC51F8">
        <w:rPr>
          <w:rFonts w:ascii="Arial" w:hAnsi="Arial" w:cs="Arial"/>
          <w:sz w:val="16"/>
          <w:szCs w:val="16"/>
        </w:rPr>
        <w:t>Совершенствование и содержание дорожного хозяйства на территории Валдайского муниципального района на 2019-2026 годы»</w:t>
      </w:r>
      <w:bookmarkEnd w:id="0"/>
      <w:r w:rsidRPr="00BC51F8">
        <w:rPr>
          <w:rFonts w:ascii="Arial" w:hAnsi="Arial" w:cs="Arial"/>
          <w:sz w:val="16"/>
          <w:szCs w:val="16"/>
        </w:rPr>
        <w:t xml:space="preserve">, утвержденную постановлением Администрации Валдайского муниципального района от 30.11.2018 </w:t>
      </w:r>
      <w:r>
        <w:rPr>
          <w:rFonts w:ascii="Arial" w:hAnsi="Arial" w:cs="Arial"/>
          <w:sz w:val="16"/>
          <w:szCs w:val="16"/>
        </w:rPr>
        <w:br/>
      </w:r>
      <w:r w:rsidRPr="00BC51F8">
        <w:rPr>
          <w:rFonts w:ascii="Arial" w:hAnsi="Arial" w:cs="Arial"/>
          <w:sz w:val="16"/>
          <w:szCs w:val="16"/>
        </w:rPr>
        <w:t>№ 1902 изложив в прилагаемой редакции.</w:t>
      </w:r>
    </w:p>
    <w:p w:rsidR="00BC51F8" w:rsidRPr="00BC51F8" w:rsidRDefault="00BC51F8" w:rsidP="00BC51F8">
      <w:pPr>
        <w:ind w:firstLine="284"/>
        <w:jc w:val="both"/>
        <w:rPr>
          <w:rFonts w:ascii="Arial" w:hAnsi="Arial" w:cs="Arial"/>
          <w:sz w:val="16"/>
          <w:szCs w:val="16"/>
        </w:rPr>
      </w:pPr>
      <w:r w:rsidRPr="00BC51F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51F8" w:rsidRPr="00BC51F8" w:rsidRDefault="00BC51F8" w:rsidP="00BC51F8">
      <w:pPr>
        <w:rPr>
          <w:rFonts w:ascii="Arial" w:hAnsi="Arial" w:cs="Arial"/>
          <w:b/>
          <w:sz w:val="16"/>
          <w:szCs w:val="16"/>
        </w:rPr>
      </w:pPr>
      <w:r w:rsidRPr="00BC51F8">
        <w:rPr>
          <w:rFonts w:ascii="Arial" w:hAnsi="Arial" w:cs="Arial"/>
          <w:b/>
          <w:sz w:val="16"/>
          <w:szCs w:val="16"/>
        </w:rPr>
        <w:t>Глава муниципального района</w:t>
      </w:r>
      <w:r w:rsidRPr="00BC51F8">
        <w:rPr>
          <w:rFonts w:ascii="Arial" w:hAnsi="Arial" w:cs="Arial"/>
          <w:b/>
          <w:sz w:val="16"/>
          <w:szCs w:val="16"/>
        </w:rPr>
        <w:tab/>
      </w:r>
      <w:r w:rsidRPr="00BC51F8">
        <w:rPr>
          <w:rFonts w:ascii="Arial" w:hAnsi="Arial" w:cs="Arial"/>
          <w:b/>
          <w:sz w:val="16"/>
          <w:szCs w:val="16"/>
        </w:rPr>
        <w:tab/>
        <w:t>Ю.В.Стадэ</w:t>
      </w:r>
    </w:p>
    <w:p w:rsidR="00BC51F8" w:rsidRPr="00BC51F8" w:rsidRDefault="00BC51F8" w:rsidP="00BC51F8">
      <w:pPr>
        <w:ind w:left="9072"/>
        <w:jc w:val="center"/>
        <w:rPr>
          <w:rFonts w:ascii="Arial" w:hAnsi="Arial" w:cs="Arial"/>
          <w:sz w:val="12"/>
          <w:szCs w:val="16"/>
        </w:rPr>
      </w:pPr>
      <w:r w:rsidRPr="00BC51F8">
        <w:rPr>
          <w:rFonts w:ascii="Arial" w:hAnsi="Arial" w:cs="Arial"/>
          <w:sz w:val="12"/>
          <w:szCs w:val="16"/>
        </w:rPr>
        <w:t xml:space="preserve">Приложение </w:t>
      </w:r>
    </w:p>
    <w:p w:rsidR="00BC51F8" w:rsidRPr="00BC51F8" w:rsidRDefault="00BC51F8" w:rsidP="00BC51F8">
      <w:pPr>
        <w:ind w:left="9072"/>
        <w:jc w:val="center"/>
        <w:rPr>
          <w:rFonts w:ascii="Arial" w:hAnsi="Arial" w:cs="Arial"/>
          <w:sz w:val="12"/>
          <w:szCs w:val="16"/>
        </w:rPr>
      </w:pPr>
      <w:r w:rsidRPr="00BC51F8">
        <w:rPr>
          <w:rFonts w:ascii="Arial" w:hAnsi="Arial" w:cs="Arial"/>
          <w:sz w:val="12"/>
          <w:szCs w:val="16"/>
        </w:rPr>
        <w:t>к постановлению Администрации</w:t>
      </w:r>
    </w:p>
    <w:p w:rsidR="00BC51F8" w:rsidRPr="00BC51F8" w:rsidRDefault="00BC51F8" w:rsidP="00BC51F8">
      <w:pPr>
        <w:ind w:left="9072"/>
        <w:jc w:val="center"/>
        <w:rPr>
          <w:rFonts w:ascii="Arial" w:hAnsi="Arial" w:cs="Arial"/>
          <w:sz w:val="12"/>
          <w:szCs w:val="16"/>
        </w:rPr>
      </w:pPr>
      <w:r w:rsidRPr="00BC51F8">
        <w:rPr>
          <w:rFonts w:ascii="Arial" w:hAnsi="Arial" w:cs="Arial"/>
          <w:sz w:val="12"/>
          <w:szCs w:val="16"/>
        </w:rPr>
        <w:t xml:space="preserve"> муниципального района</w:t>
      </w:r>
    </w:p>
    <w:p w:rsidR="00BC51F8" w:rsidRPr="00BC51F8" w:rsidRDefault="00BC51F8" w:rsidP="00BC51F8">
      <w:pPr>
        <w:ind w:left="9072"/>
        <w:jc w:val="center"/>
        <w:rPr>
          <w:rFonts w:ascii="Arial" w:hAnsi="Arial" w:cs="Arial"/>
          <w:sz w:val="12"/>
          <w:szCs w:val="16"/>
        </w:rPr>
      </w:pPr>
      <w:r w:rsidRPr="00BC51F8">
        <w:rPr>
          <w:rFonts w:ascii="Arial" w:hAnsi="Arial" w:cs="Arial"/>
          <w:sz w:val="12"/>
          <w:szCs w:val="16"/>
        </w:rPr>
        <w:t>от 28.02.2024 № 501</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МУНИЦИПАЛЬНАЯ ПРОГРАММА</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«Совершенствование и содержание дорожного хозяйства на территории Валдайского муниципального района на 2019-2026 годы»</w:t>
      </w:r>
    </w:p>
    <w:p w:rsidR="00BC51F8" w:rsidRPr="00BC51F8" w:rsidRDefault="00BC51F8" w:rsidP="00BC51F8">
      <w:pPr>
        <w:jc w:val="center"/>
        <w:rPr>
          <w:rFonts w:ascii="Arial" w:hAnsi="Arial" w:cs="Arial"/>
          <w:sz w:val="4"/>
          <w:szCs w:val="4"/>
        </w:rPr>
      </w:pP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ПАСПОРТ</w:t>
      </w:r>
    </w:p>
    <w:p w:rsidR="00BC51F8" w:rsidRDefault="00BC51F8" w:rsidP="00BC51F8">
      <w:pPr>
        <w:jc w:val="center"/>
        <w:rPr>
          <w:rFonts w:ascii="Arial" w:hAnsi="Arial" w:cs="Arial"/>
          <w:b/>
          <w:sz w:val="16"/>
          <w:szCs w:val="16"/>
        </w:rPr>
      </w:pPr>
      <w:r w:rsidRPr="00BC51F8">
        <w:rPr>
          <w:rFonts w:ascii="Arial" w:hAnsi="Arial" w:cs="Arial"/>
          <w:b/>
          <w:sz w:val="16"/>
          <w:szCs w:val="16"/>
        </w:rPr>
        <w:t xml:space="preserve">муниципальной программы «Совершенствование и содержание дорожного хозяйства </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на территории Валдайского муниципального района на 2019-2026 годы»</w:t>
      </w:r>
    </w:p>
    <w:p w:rsidR="00BC51F8" w:rsidRPr="00BC51F8" w:rsidRDefault="00BC51F8" w:rsidP="00BC51F8">
      <w:pPr>
        <w:pStyle w:val="ConsPlusNonformat"/>
        <w:ind w:firstLine="284"/>
        <w:jc w:val="both"/>
        <w:rPr>
          <w:rFonts w:ascii="Arial" w:hAnsi="Arial" w:cs="Arial"/>
          <w:sz w:val="16"/>
          <w:szCs w:val="16"/>
        </w:rPr>
      </w:pPr>
      <w:r w:rsidRPr="00BC51F8">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BC51F8">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BC51F8">
        <w:rPr>
          <w:rFonts w:ascii="Arial" w:hAnsi="Arial" w:cs="Arial"/>
          <w:sz w:val="16"/>
          <w:szCs w:val="16"/>
        </w:rPr>
        <w:t>.</w:t>
      </w:r>
    </w:p>
    <w:p w:rsidR="00BC51F8" w:rsidRPr="00BC51F8" w:rsidRDefault="00BC51F8" w:rsidP="00BC51F8">
      <w:pPr>
        <w:pStyle w:val="ConsPlusNonformat"/>
        <w:ind w:firstLine="284"/>
        <w:jc w:val="both"/>
        <w:rPr>
          <w:rFonts w:ascii="Arial" w:hAnsi="Arial" w:cs="Arial"/>
          <w:sz w:val="16"/>
          <w:szCs w:val="16"/>
        </w:rPr>
      </w:pPr>
      <w:r w:rsidRPr="00BC51F8">
        <w:rPr>
          <w:rFonts w:ascii="Arial" w:hAnsi="Arial" w:cs="Arial"/>
          <w:sz w:val="16"/>
          <w:szCs w:val="16"/>
        </w:rPr>
        <w:t>2. Соисполнители муниципальной программы: нет.</w:t>
      </w:r>
    </w:p>
    <w:p w:rsidR="00BC51F8" w:rsidRPr="00BC51F8" w:rsidRDefault="00BC51F8" w:rsidP="00BC51F8">
      <w:pPr>
        <w:ind w:firstLine="284"/>
        <w:jc w:val="both"/>
        <w:rPr>
          <w:rFonts w:ascii="Arial" w:hAnsi="Arial" w:cs="Arial"/>
          <w:sz w:val="16"/>
          <w:szCs w:val="16"/>
        </w:rPr>
      </w:pPr>
      <w:r w:rsidRPr="00BC51F8">
        <w:rPr>
          <w:rFonts w:ascii="Arial" w:hAnsi="Arial" w:cs="Arial"/>
          <w:sz w:val="16"/>
          <w:szCs w:val="16"/>
        </w:rPr>
        <w:t>3. Цели муниципальной программы:</w:t>
      </w:r>
    </w:p>
    <w:p w:rsidR="00BC51F8" w:rsidRPr="00BC51F8" w:rsidRDefault="00BC51F8" w:rsidP="00BC51F8">
      <w:pPr>
        <w:ind w:firstLine="284"/>
        <w:jc w:val="both"/>
        <w:rPr>
          <w:rFonts w:ascii="Arial" w:hAnsi="Arial" w:cs="Arial"/>
          <w:sz w:val="16"/>
          <w:szCs w:val="16"/>
        </w:rPr>
      </w:pPr>
      <w:r w:rsidRPr="00BC51F8">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p w:rsidR="00BC51F8" w:rsidRPr="00BC51F8" w:rsidRDefault="00BC51F8" w:rsidP="00BC51F8">
      <w:pPr>
        <w:ind w:firstLine="284"/>
        <w:jc w:val="both"/>
        <w:rPr>
          <w:rFonts w:ascii="Arial" w:hAnsi="Arial" w:cs="Arial"/>
          <w:sz w:val="16"/>
          <w:szCs w:val="16"/>
        </w:rPr>
      </w:pPr>
      <w:r w:rsidRPr="00BC51F8">
        <w:rPr>
          <w:rFonts w:ascii="Arial" w:hAnsi="Arial" w:cs="Arial"/>
          <w:sz w:val="16"/>
          <w:szCs w:val="16"/>
        </w:rPr>
        <w:t>4. Задачи муниципальной программы:</w:t>
      </w:r>
    </w:p>
    <w:p w:rsidR="00BC51F8" w:rsidRPr="00BC51F8" w:rsidRDefault="00BC51F8" w:rsidP="00BC51F8">
      <w:pPr>
        <w:ind w:firstLine="284"/>
        <w:jc w:val="both"/>
        <w:rPr>
          <w:rFonts w:ascii="Arial" w:hAnsi="Arial" w:cs="Arial"/>
          <w:sz w:val="16"/>
          <w:szCs w:val="16"/>
        </w:rPr>
      </w:pPr>
      <w:r w:rsidRPr="00BC51F8">
        <w:rPr>
          <w:rFonts w:ascii="Arial" w:hAnsi="Arial" w:cs="Arial"/>
          <w:color w:val="000000"/>
          <w:sz w:val="16"/>
          <w:szCs w:val="16"/>
        </w:rPr>
        <w:t xml:space="preserve">обеспечение мероприятий по содержанию, капитальному ремонту и ремонту </w:t>
      </w:r>
      <w:r w:rsidRPr="00BC51F8">
        <w:rPr>
          <w:rFonts w:ascii="Arial" w:hAnsi="Arial" w:cs="Arial"/>
          <w:sz w:val="16"/>
          <w:szCs w:val="16"/>
        </w:rPr>
        <w:t>автомобильных дорог общего пользования местного значения</w:t>
      </w:r>
      <w:r w:rsidRPr="00BC51F8">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r w:rsidRPr="00BC51F8">
        <w:rPr>
          <w:rFonts w:ascii="Arial" w:hAnsi="Arial" w:cs="Arial"/>
          <w:sz w:val="16"/>
          <w:szCs w:val="16"/>
        </w:rPr>
        <w:t>;</w:t>
      </w:r>
    </w:p>
    <w:p w:rsidR="00BC51F8" w:rsidRPr="00BC51F8" w:rsidRDefault="00BC51F8" w:rsidP="00BC51F8">
      <w:pPr>
        <w:ind w:firstLine="284"/>
        <w:jc w:val="both"/>
        <w:rPr>
          <w:rFonts w:ascii="Arial" w:hAnsi="Arial" w:cs="Arial"/>
          <w:sz w:val="16"/>
          <w:szCs w:val="16"/>
        </w:rPr>
      </w:pPr>
      <w:r w:rsidRPr="00BC51F8">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BC51F8">
        <w:rPr>
          <w:rFonts w:ascii="Arial" w:hAnsi="Arial" w:cs="Arial"/>
          <w:sz w:val="16"/>
          <w:szCs w:val="16"/>
        </w:rPr>
        <w:t>.</w:t>
      </w:r>
    </w:p>
    <w:p w:rsidR="00BC51F8" w:rsidRPr="00BC51F8" w:rsidRDefault="00BC51F8" w:rsidP="00BC51F8">
      <w:pPr>
        <w:ind w:firstLine="284"/>
        <w:jc w:val="both"/>
        <w:rPr>
          <w:rFonts w:ascii="Arial" w:hAnsi="Arial" w:cs="Arial"/>
          <w:color w:val="000000"/>
          <w:sz w:val="16"/>
          <w:szCs w:val="16"/>
        </w:rPr>
      </w:pPr>
      <w:r w:rsidRPr="00BC51F8">
        <w:rPr>
          <w:rFonts w:ascii="Arial" w:hAnsi="Arial" w:cs="Arial"/>
          <w:sz w:val="16"/>
          <w:szCs w:val="16"/>
        </w:rPr>
        <w:t xml:space="preserve">5. </w:t>
      </w:r>
      <w:r w:rsidRPr="00BC51F8">
        <w:rPr>
          <w:rFonts w:ascii="Arial" w:hAnsi="Arial" w:cs="Arial"/>
          <w:color w:val="000000"/>
          <w:sz w:val="16"/>
          <w:szCs w:val="16"/>
        </w:rPr>
        <w:t>Подпрограммы муниципальной программы:</w:t>
      </w:r>
    </w:p>
    <w:p w:rsidR="00BC51F8" w:rsidRPr="00BC51F8" w:rsidRDefault="00BC51F8" w:rsidP="00BC51F8">
      <w:pPr>
        <w:ind w:firstLine="284"/>
        <w:jc w:val="both"/>
        <w:rPr>
          <w:rFonts w:ascii="Arial" w:hAnsi="Arial" w:cs="Arial"/>
          <w:color w:val="000000"/>
          <w:sz w:val="16"/>
          <w:szCs w:val="16"/>
        </w:rPr>
      </w:pPr>
      <w:r w:rsidRPr="00BC51F8">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BC51F8">
        <w:rPr>
          <w:rFonts w:ascii="Arial" w:hAnsi="Arial" w:cs="Arial"/>
          <w:color w:val="000000"/>
          <w:sz w:val="16"/>
          <w:szCs w:val="16"/>
        </w:rPr>
        <w:t>;</w:t>
      </w:r>
    </w:p>
    <w:p w:rsidR="00BC51F8" w:rsidRPr="00BC51F8" w:rsidRDefault="00BC51F8" w:rsidP="00BC51F8">
      <w:pPr>
        <w:ind w:firstLine="284"/>
        <w:jc w:val="both"/>
        <w:rPr>
          <w:rFonts w:ascii="Arial" w:hAnsi="Arial" w:cs="Arial"/>
          <w:color w:val="000000"/>
          <w:sz w:val="16"/>
          <w:szCs w:val="16"/>
        </w:rPr>
      </w:pPr>
      <w:r w:rsidRPr="00BC51F8">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BC51F8">
        <w:rPr>
          <w:rFonts w:ascii="Arial" w:hAnsi="Arial" w:cs="Arial"/>
          <w:sz w:val="16"/>
          <w:szCs w:val="16"/>
        </w:rPr>
        <w:t>.</w:t>
      </w:r>
    </w:p>
    <w:p w:rsidR="00BC51F8" w:rsidRPr="00BC51F8" w:rsidRDefault="00BC51F8" w:rsidP="00BC51F8">
      <w:pPr>
        <w:ind w:firstLine="284"/>
        <w:jc w:val="both"/>
        <w:rPr>
          <w:rFonts w:ascii="Arial" w:hAnsi="Arial" w:cs="Arial"/>
          <w:color w:val="000000"/>
          <w:sz w:val="16"/>
          <w:szCs w:val="16"/>
        </w:rPr>
      </w:pPr>
      <w:r w:rsidRPr="00BC51F8">
        <w:rPr>
          <w:rFonts w:ascii="Arial" w:hAnsi="Arial" w:cs="Arial"/>
          <w:sz w:val="16"/>
          <w:szCs w:val="16"/>
        </w:rPr>
        <w:t>6.</w:t>
      </w:r>
      <w:r w:rsidRPr="00BC51F8">
        <w:rPr>
          <w:rFonts w:ascii="Arial" w:hAnsi="Arial" w:cs="Arial"/>
          <w:b/>
          <w:sz w:val="16"/>
          <w:szCs w:val="16"/>
        </w:rPr>
        <w:t xml:space="preserve"> </w:t>
      </w:r>
      <w:r w:rsidRPr="00BC51F8">
        <w:rPr>
          <w:rFonts w:ascii="Arial" w:hAnsi="Arial" w:cs="Arial"/>
          <w:color w:val="000000"/>
          <w:sz w:val="16"/>
          <w:szCs w:val="16"/>
        </w:rPr>
        <w:t>Сроки реализации муниципальной программы: 2019-2026 годы.</w:t>
      </w:r>
    </w:p>
    <w:p w:rsidR="00BC51F8" w:rsidRPr="00BC51F8" w:rsidRDefault="00BC51F8" w:rsidP="00BC51F8">
      <w:pPr>
        <w:ind w:firstLine="284"/>
        <w:jc w:val="both"/>
        <w:rPr>
          <w:rFonts w:ascii="Arial" w:hAnsi="Arial" w:cs="Arial"/>
          <w:color w:val="000000"/>
          <w:sz w:val="16"/>
          <w:szCs w:val="16"/>
        </w:rPr>
      </w:pPr>
      <w:r w:rsidRPr="00BC51F8">
        <w:rPr>
          <w:rFonts w:ascii="Arial" w:hAnsi="Arial" w:cs="Arial"/>
          <w:color w:val="000000"/>
          <w:sz w:val="16"/>
          <w:szCs w:val="16"/>
        </w:rPr>
        <w:t>7.</w:t>
      </w:r>
      <w:r w:rsidRPr="00BC51F8">
        <w:rPr>
          <w:rFonts w:ascii="Arial" w:hAnsi="Arial" w:cs="Arial"/>
          <w:b/>
          <w:color w:val="000000"/>
          <w:sz w:val="16"/>
          <w:szCs w:val="16"/>
        </w:rPr>
        <w:t xml:space="preserve"> </w:t>
      </w:r>
      <w:r w:rsidRPr="00BC51F8">
        <w:rPr>
          <w:rFonts w:ascii="Arial" w:hAnsi="Arial" w:cs="Arial"/>
          <w:sz w:val="16"/>
          <w:szCs w:val="16"/>
        </w:rPr>
        <w:t>Объемы и источники финансирования муниципальной программы с разбивкой по годам реализации</w:t>
      </w:r>
      <w:r w:rsidRPr="00BC51F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9"/>
        <w:gridCol w:w="1700"/>
        <w:gridCol w:w="2127"/>
        <w:gridCol w:w="3400"/>
        <w:gridCol w:w="1843"/>
        <w:gridCol w:w="1421"/>
      </w:tblGrid>
      <w:tr w:rsidR="00BC51F8" w:rsidRPr="00BC51F8" w:rsidTr="00BC51F8">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r w:rsidRPr="00BC51F8">
              <w:rPr>
                <w:rFonts w:ascii="Arial" w:hAnsi="Arial" w:cs="Arial"/>
                <w:b/>
                <w:color w:val="000000"/>
                <w:sz w:val="12"/>
                <w:szCs w:val="16"/>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Источник финансирования</w:t>
            </w:r>
          </w:p>
        </w:tc>
      </w:tr>
      <w:tr w:rsidR="00BC51F8" w:rsidRPr="00BC51F8" w:rsidTr="00BC51F8">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r w:rsidRPr="00BC51F8">
              <w:rPr>
                <w:rFonts w:ascii="Arial" w:hAnsi="Arial" w:cs="Arial"/>
                <w:b/>
                <w:color w:val="000000"/>
                <w:sz w:val="12"/>
                <w:szCs w:val="16"/>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федеральный бюджет</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r w:rsidRPr="00BC51F8">
              <w:rPr>
                <w:rFonts w:ascii="Arial" w:hAnsi="Arial" w:cs="Arial"/>
                <w:b/>
                <w:color w:val="000000"/>
                <w:sz w:val="12"/>
                <w:szCs w:val="16"/>
              </w:rPr>
              <w:t>бюджет Валдайского муниципального района</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внебюджетные средства</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всего</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1</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3</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4</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5</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2019</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8 838,500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7 194,33011</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16 032,83011</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2020</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11 479,900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7 843,27186</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19 323,17186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2021</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10 855,82702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6 632,97544</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17 488,80246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2022</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11 964,5</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7 941,13122</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19 905,63122</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2023</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21 280,00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8 623,30631</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29 903,30631</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2024</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18 684,38734</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7 603,56146</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26 287,94880</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2025</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7 615,900</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15 551,900</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2026</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7 805,400</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sz w:val="12"/>
                <w:szCs w:val="16"/>
              </w:rPr>
            </w:pPr>
            <w:r w:rsidRPr="00BC51F8">
              <w:rPr>
                <w:rFonts w:ascii="Arial" w:hAnsi="Arial" w:cs="Arial"/>
                <w:sz w:val="12"/>
                <w:szCs w:val="16"/>
              </w:rPr>
              <w:t>15 741,400</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Всего</w:t>
            </w:r>
          </w:p>
        </w:tc>
        <w:tc>
          <w:tcPr>
            <w:tcW w:w="74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92 194,72702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60 903,01494</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5"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153 097,74196</w:t>
            </w:r>
          </w:p>
        </w:tc>
      </w:tr>
    </w:tbl>
    <w:p w:rsidR="001C672D" w:rsidRDefault="001C672D" w:rsidP="002C3695">
      <w:pPr>
        <w:ind w:firstLine="284"/>
        <w:jc w:val="both"/>
        <w:rPr>
          <w:rFonts w:ascii="Arial" w:hAnsi="Arial" w:cs="Arial"/>
          <w:color w:val="000000"/>
          <w:sz w:val="16"/>
          <w:szCs w:val="16"/>
        </w:rPr>
      </w:pP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lastRenderedPageBreak/>
        <w:t>8. Ожидаемые конечные результаты реализации муниципальной программы:</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улучшение к 2026 году состояния улично-дорожной сети;</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сокращение к 2026 году числа дорожно-транспортных происшествий с пострадавшими.</w:t>
      </w:r>
    </w:p>
    <w:p w:rsidR="00BC51F8" w:rsidRPr="00BC51F8" w:rsidRDefault="00BC51F8" w:rsidP="00BC51F8">
      <w:pPr>
        <w:jc w:val="center"/>
        <w:rPr>
          <w:rFonts w:ascii="Arial" w:hAnsi="Arial" w:cs="Arial"/>
          <w:b/>
          <w:color w:val="000000"/>
          <w:sz w:val="16"/>
          <w:szCs w:val="16"/>
        </w:rPr>
      </w:pPr>
      <w:r w:rsidRPr="00BC51F8">
        <w:rPr>
          <w:rFonts w:ascii="Arial" w:hAnsi="Arial" w:cs="Arial"/>
          <w:b/>
          <w:color w:val="000000"/>
          <w:sz w:val="16"/>
          <w:szCs w:val="16"/>
        </w:rPr>
        <w:t>ПОДПРОГРАММА</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BC51F8">
        <w:rPr>
          <w:rFonts w:ascii="Arial" w:hAnsi="Arial" w:cs="Arial"/>
          <w:b/>
          <w:color w:val="000000"/>
          <w:sz w:val="16"/>
          <w:szCs w:val="16"/>
        </w:rPr>
        <w:t xml:space="preserve">муниципальной программы </w:t>
      </w:r>
      <w:r w:rsidRPr="00BC51F8">
        <w:rPr>
          <w:rFonts w:ascii="Arial" w:hAnsi="Arial" w:cs="Arial"/>
          <w:b/>
          <w:sz w:val="16"/>
          <w:szCs w:val="16"/>
        </w:rPr>
        <w:t>«Совершенствование и содержание дорожного хозяйства на территории Валдайского муниципального района на 2019-2026 годы»</w:t>
      </w:r>
    </w:p>
    <w:p w:rsidR="00BC51F8" w:rsidRPr="00BC51F8" w:rsidRDefault="00BC51F8" w:rsidP="00BC51F8">
      <w:pPr>
        <w:jc w:val="center"/>
        <w:rPr>
          <w:rFonts w:ascii="Arial" w:hAnsi="Arial" w:cs="Arial"/>
          <w:color w:val="000000"/>
          <w:sz w:val="4"/>
          <w:szCs w:val="4"/>
        </w:rPr>
      </w:pPr>
    </w:p>
    <w:p w:rsidR="00BC51F8" w:rsidRPr="00BC51F8" w:rsidRDefault="00BC51F8" w:rsidP="00BC51F8">
      <w:pPr>
        <w:jc w:val="center"/>
        <w:rPr>
          <w:rFonts w:ascii="Arial" w:hAnsi="Arial" w:cs="Arial"/>
          <w:b/>
          <w:color w:val="000000"/>
          <w:sz w:val="16"/>
          <w:szCs w:val="16"/>
        </w:rPr>
      </w:pPr>
      <w:r w:rsidRPr="00BC51F8">
        <w:rPr>
          <w:rFonts w:ascii="Arial" w:hAnsi="Arial" w:cs="Arial"/>
          <w:b/>
          <w:color w:val="000000"/>
          <w:sz w:val="16"/>
          <w:szCs w:val="16"/>
        </w:rPr>
        <w:t>ПАСПОРТ ПОДПРОГРАММЫ</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1. Исполнитель подпрограммы:</w:t>
      </w:r>
    </w:p>
    <w:p w:rsidR="00BC51F8" w:rsidRPr="00BC51F8" w:rsidRDefault="00BC51F8" w:rsidP="002C3695">
      <w:pPr>
        <w:ind w:firstLine="284"/>
        <w:jc w:val="both"/>
        <w:rPr>
          <w:rFonts w:ascii="Arial" w:hAnsi="Arial" w:cs="Arial"/>
          <w:sz w:val="16"/>
          <w:szCs w:val="16"/>
        </w:rPr>
      </w:pPr>
      <w:r w:rsidRPr="00BC51F8">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BC51F8" w:rsidRPr="00BC51F8" w:rsidRDefault="00BC51F8" w:rsidP="002C3695">
      <w:pPr>
        <w:ind w:firstLine="284"/>
        <w:jc w:val="both"/>
        <w:rPr>
          <w:rFonts w:ascii="Arial" w:hAnsi="Arial" w:cs="Arial"/>
          <w:sz w:val="16"/>
          <w:szCs w:val="16"/>
        </w:rPr>
      </w:pPr>
      <w:r w:rsidRPr="00BC51F8">
        <w:rPr>
          <w:rFonts w:ascii="Arial" w:hAnsi="Arial" w:cs="Arial"/>
          <w:sz w:val="16"/>
          <w:szCs w:val="16"/>
        </w:rPr>
        <w:t>2. Задачи подпрограммы:</w:t>
      </w:r>
    </w:p>
    <w:p w:rsidR="00BC51F8" w:rsidRPr="00BC51F8" w:rsidRDefault="00BC51F8" w:rsidP="002C3695">
      <w:pPr>
        <w:ind w:firstLine="284"/>
        <w:jc w:val="both"/>
        <w:rPr>
          <w:rFonts w:ascii="Arial" w:hAnsi="Arial" w:cs="Arial"/>
          <w:b/>
          <w:color w:val="000000"/>
          <w:sz w:val="16"/>
          <w:szCs w:val="16"/>
        </w:rPr>
      </w:pPr>
      <w:r w:rsidRPr="00BC51F8">
        <w:rPr>
          <w:rFonts w:ascii="Arial" w:hAnsi="Arial" w:cs="Arial"/>
          <w:color w:val="000000"/>
          <w:sz w:val="16"/>
          <w:szCs w:val="16"/>
        </w:rPr>
        <w:t xml:space="preserve">обеспечение мероприятий по содержанию, капитальному ремонту и ремонту </w:t>
      </w:r>
      <w:r w:rsidRPr="00BC51F8">
        <w:rPr>
          <w:rFonts w:ascii="Arial" w:hAnsi="Arial" w:cs="Arial"/>
          <w:sz w:val="16"/>
          <w:szCs w:val="16"/>
        </w:rPr>
        <w:t>автомобильных дорог общего пользования местного значения</w:t>
      </w:r>
      <w:r w:rsidRPr="00BC51F8">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3. Сроки реализации муниципальной программы: 2019-2026 годы.</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4.</w:t>
      </w:r>
      <w:r w:rsidRPr="00BC51F8">
        <w:rPr>
          <w:rFonts w:ascii="Arial" w:hAnsi="Arial" w:cs="Arial"/>
          <w:b/>
          <w:color w:val="000000"/>
          <w:sz w:val="16"/>
          <w:szCs w:val="16"/>
        </w:rPr>
        <w:t xml:space="preserve"> </w:t>
      </w:r>
      <w:r w:rsidRPr="00BC51F8">
        <w:rPr>
          <w:rFonts w:ascii="Arial" w:hAnsi="Arial" w:cs="Arial"/>
          <w:sz w:val="16"/>
          <w:szCs w:val="16"/>
        </w:rPr>
        <w:t>Объемы и источники финансирования муниципальной программы с разбивкой по годам реализации</w:t>
      </w:r>
      <w:r w:rsidRPr="00BC51F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1698"/>
        <w:gridCol w:w="2127"/>
        <w:gridCol w:w="3403"/>
        <w:gridCol w:w="1843"/>
        <w:gridCol w:w="1421"/>
      </w:tblGrid>
      <w:tr w:rsidR="00BC51F8" w:rsidRPr="00BC51F8" w:rsidTr="00BC51F8">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r w:rsidRPr="00BC51F8">
              <w:rPr>
                <w:rFonts w:ascii="Arial" w:hAnsi="Arial" w:cs="Arial"/>
                <w:b/>
                <w:color w:val="000000"/>
                <w:sz w:val="12"/>
                <w:szCs w:val="16"/>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Источник финансирования</w:t>
            </w:r>
          </w:p>
        </w:tc>
      </w:tr>
      <w:tr w:rsidR="00BC51F8" w:rsidRPr="00BC51F8" w:rsidTr="00BC51F8">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color w:val="000000"/>
                <w:sz w:val="12"/>
                <w:szCs w:val="16"/>
              </w:rPr>
            </w:pPr>
            <w:r w:rsidRPr="00BC51F8">
              <w:rPr>
                <w:rFonts w:ascii="Arial" w:hAnsi="Arial" w:cs="Arial"/>
                <w:b/>
                <w:color w:val="000000"/>
                <w:sz w:val="12"/>
                <w:szCs w:val="16"/>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федеральный бюджет</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бюджет Валдайского муниципального района</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внебюджетные средства</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всего</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1</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3</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4</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5</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2019</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8 838,500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7 058,53011</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color w:val="000000"/>
                <w:sz w:val="12"/>
                <w:szCs w:val="16"/>
              </w:rPr>
            </w:pPr>
            <w:r w:rsidRPr="00BC51F8">
              <w:rPr>
                <w:rFonts w:ascii="Arial" w:hAnsi="Arial" w:cs="Arial"/>
                <w:color w:val="000000"/>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color w:val="000000"/>
                <w:sz w:val="12"/>
                <w:szCs w:val="16"/>
              </w:rPr>
            </w:pPr>
            <w:r w:rsidRPr="00BC51F8">
              <w:rPr>
                <w:rFonts w:ascii="Arial" w:hAnsi="Arial" w:cs="Arial"/>
                <w:b/>
                <w:color w:val="000000"/>
                <w:sz w:val="12"/>
                <w:szCs w:val="16"/>
              </w:rPr>
              <w:t>15 897,03011</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2020</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11 479,900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7 729,27186</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sz w:val="12"/>
                <w:szCs w:val="16"/>
              </w:rPr>
            </w:pPr>
            <w:r w:rsidRPr="00BC51F8">
              <w:rPr>
                <w:rFonts w:ascii="Arial" w:hAnsi="Arial" w:cs="Arial"/>
                <w:b/>
                <w:sz w:val="12"/>
                <w:szCs w:val="16"/>
              </w:rPr>
              <w:t>19 209,17186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2021</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10 855,82702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6 532,97544</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sz w:val="12"/>
                <w:szCs w:val="16"/>
              </w:rPr>
            </w:pPr>
            <w:r w:rsidRPr="00BC51F8">
              <w:rPr>
                <w:rFonts w:ascii="Arial" w:hAnsi="Arial" w:cs="Arial"/>
                <w:b/>
                <w:sz w:val="12"/>
                <w:szCs w:val="16"/>
              </w:rPr>
              <w:t>17 388,80246</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lang w:val="en-US"/>
              </w:rPr>
            </w:pPr>
            <w:r w:rsidRPr="00BC51F8">
              <w:rPr>
                <w:rFonts w:ascii="Arial" w:hAnsi="Arial" w:cs="Arial"/>
                <w:sz w:val="12"/>
                <w:szCs w:val="16"/>
                <w:lang w:val="en-US"/>
              </w:rPr>
              <w:t>2022</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11 964,5</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7 509,43622</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19 473,93622</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lang w:val="en-US"/>
              </w:rPr>
            </w:pPr>
            <w:r w:rsidRPr="00BC51F8">
              <w:rPr>
                <w:rFonts w:ascii="Arial" w:hAnsi="Arial" w:cs="Arial"/>
                <w:sz w:val="12"/>
                <w:szCs w:val="16"/>
                <w:lang w:val="en-US"/>
              </w:rPr>
              <w:t>2023</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21 280,00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8 490,36808</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jc w:val="center"/>
              <w:rPr>
                <w:rFonts w:ascii="Arial" w:hAnsi="Arial" w:cs="Arial"/>
                <w:b/>
                <w:sz w:val="12"/>
                <w:szCs w:val="16"/>
              </w:rPr>
            </w:pPr>
            <w:r w:rsidRPr="00BC51F8">
              <w:rPr>
                <w:rFonts w:ascii="Arial" w:hAnsi="Arial" w:cs="Arial"/>
                <w:b/>
                <w:sz w:val="12"/>
                <w:szCs w:val="16"/>
              </w:rPr>
              <w:t>29 770,36808</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lang w:val="en-US"/>
              </w:rPr>
            </w:pPr>
            <w:r w:rsidRPr="00BC51F8">
              <w:rPr>
                <w:rFonts w:ascii="Arial" w:hAnsi="Arial" w:cs="Arial"/>
                <w:sz w:val="12"/>
                <w:szCs w:val="16"/>
                <w:lang w:val="en-US"/>
              </w:rPr>
              <w:t>2024</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18 684,38734</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7 203,56146</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25 887,9488</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lang w:val="en-US"/>
              </w:rPr>
            </w:pPr>
            <w:r w:rsidRPr="00BC51F8">
              <w:rPr>
                <w:rFonts w:ascii="Arial" w:hAnsi="Arial" w:cs="Arial"/>
                <w:sz w:val="12"/>
                <w:szCs w:val="16"/>
                <w:lang w:val="en-US"/>
              </w:rPr>
              <w:t>2025</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7 215,900</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15 151,900</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lang w:val="en-US"/>
              </w:rPr>
            </w:pPr>
            <w:r w:rsidRPr="00BC51F8">
              <w:rPr>
                <w:rFonts w:ascii="Arial" w:hAnsi="Arial" w:cs="Arial"/>
                <w:sz w:val="12"/>
                <w:szCs w:val="16"/>
                <w:lang w:val="en-US"/>
              </w:rPr>
              <w:t>2026</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7 405,400</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sz w:val="12"/>
                <w:szCs w:val="16"/>
              </w:rPr>
            </w:pPr>
            <w:r w:rsidRPr="00BC51F8">
              <w:rPr>
                <w:rFonts w:ascii="Arial" w:hAnsi="Arial" w:cs="Arial"/>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15 341,400</w:t>
            </w:r>
          </w:p>
        </w:tc>
      </w:tr>
      <w:tr w:rsidR="00BC51F8" w:rsidRPr="00BC51F8" w:rsidTr="00BC51F8">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ВСЕГО</w:t>
            </w:r>
          </w:p>
        </w:tc>
        <w:tc>
          <w:tcPr>
            <w:tcW w:w="748"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92 194,72702</w:t>
            </w:r>
          </w:p>
        </w:tc>
        <w:tc>
          <w:tcPr>
            <w:tcW w:w="937"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0,00</w:t>
            </w:r>
          </w:p>
        </w:tc>
        <w:tc>
          <w:tcPr>
            <w:tcW w:w="1499"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58 788,58171</w:t>
            </w:r>
          </w:p>
        </w:tc>
        <w:tc>
          <w:tcPr>
            <w:tcW w:w="812"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0,00</w:t>
            </w:r>
          </w:p>
        </w:tc>
        <w:tc>
          <w:tcPr>
            <w:tcW w:w="626" w:type="pct"/>
            <w:tcBorders>
              <w:top w:val="single" w:sz="4" w:space="0" w:color="auto"/>
              <w:left w:val="single" w:sz="4" w:space="0" w:color="auto"/>
              <w:bottom w:val="single" w:sz="4" w:space="0" w:color="auto"/>
              <w:right w:val="single" w:sz="4" w:space="0" w:color="auto"/>
            </w:tcBorders>
            <w:vAlign w:val="center"/>
          </w:tcPr>
          <w:p w:rsidR="00BC51F8" w:rsidRPr="00BC51F8" w:rsidRDefault="00BC51F8" w:rsidP="00BC51F8">
            <w:pPr>
              <w:overflowPunct w:val="0"/>
              <w:autoSpaceDE w:val="0"/>
              <w:autoSpaceDN w:val="0"/>
              <w:adjustRightInd w:val="0"/>
              <w:jc w:val="center"/>
              <w:rPr>
                <w:rFonts w:ascii="Arial" w:hAnsi="Arial" w:cs="Arial"/>
                <w:b/>
                <w:sz w:val="12"/>
                <w:szCs w:val="16"/>
              </w:rPr>
            </w:pPr>
            <w:r w:rsidRPr="00BC51F8">
              <w:rPr>
                <w:rFonts w:ascii="Arial" w:hAnsi="Arial" w:cs="Arial"/>
                <w:b/>
                <w:sz w:val="12"/>
                <w:szCs w:val="16"/>
              </w:rPr>
              <w:t>150 983,30873</w:t>
            </w:r>
          </w:p>
        </w:tc>
      </w:tr>
    </w:tbl>
    <w:p w:rsidR="00BC51F8" w:rsidRPr="00BC51F8" w:rsidRDefault="00BC51F8" w:rsidP="002C3695">
      <w:pPr>
        <w:ind w:firstLine="284"/>
        <w:jc w:val="both"/>
        <w:rPr>
          <w:rFonts w:ascii="Arial" w:hAnsi="Arial" w:cs="Arial"/>
          <w:sz w:val="16"/>
          <w:szCs w:val="16"/>
        </w:rPr>
      </w:pPr>
      <w:r w:rsidRPr="00BC51F8">
        <w:rPr>
          <w:rFonts w:ascii="Arial" w:hAnsi="Arial" w:cs="Arial"/>
          <w:color w:val="000000"/>
          <w:sz w:val="16"/>
          <w:szCs w:val="16"/>
        </w:rPr>
        <w:t xml:space="preserve">5. </w:t>
      </w:r>
      <w:r w:rsidRPr="00BC51F8">
        <w:rPr>
          <w:rFonts w:ascii="Arial" w:hAnsi="Arial" w:cs="Arial"/>
          <w:sz w:val="16"/>
          <w:szCs w:val="16"/>
        </w:rPr>
        <w:t>Ожидаемые конечные результаты реализации подпрограммы:</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BC51F8" w:rsidRPr="00BC51F8" w:rsidRDefault="00BC51F8" w:rsidP="002C3695">
      <w:pPr>
        <w:ind w:firstLine="284"/>
        <w:jc w:val="both"/>
        <w:rPr>
          <w:rFonts w:ascii="Arial" w:hAnsi="Arial" w:cs="Arial"/>
          <w:b/>
          <w:sz w:val="16"/>
          <w:szCs w:val="16"/>
        </w:rPr>
      </w:pPr>
      <w:r w:rsidRPr="00BC51F8">
        <w:rPr>
          <w:rFonts w:ascii="Arial" w:hAnsi="Arial" w:cs="Arial"/>
          <w:color w:val="000000"/>
          <w:sz w:val="16"/>
          <w:szCs w:val="16"/>
        </w:rPr>
        <w:t>улучшение к 2026 году состояния улично-дорожной сети.</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ПОДПРОГРАММА</w:t>
      </w:r>
    </w:p>
    <w:p w:rsidR="00EB576D" w:rsidRDefault="00BC51F8" w:rsidP="00BC51F8">
      <w:pPr>
        <w:jc w:val="center"/>
        <w:rPr>
          <w:rFonts w:ascii="Arial" w:hAnsi="Arial" w:cs="Arial"/>
          <w:b/>
          <w:sz w:val="16"/>
          <w:szCs w:val="16"/>
        </w:rPr>
      </w:pPr>
      <w:r w:rsidRPr="00BC51F8">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w:t>
      </w:r>
    </w:p>
    <w:p w:rsidR="00EB576D" w:rsidRDefault="00BC51F8" w:rsidP="00BC51F8">
      <w:pPr>
        <w:jc w:val="center"/>
        <w:rPr>
          <w:rFonts w:ascii="Arial" w:hAnsi="Arial" w:cs="Arial"/>
          <w:b/>
          <w:sz w:val="16"/>
          <w:szCs w:val="16"/>
        </w:rPr>
      </w:pPr>
      <w:r w:rsidRPr="00BC51F8">
        <w:rPr>
          <w:rFonts w:ascii="Arial" w:hAnsi="Arial" w:cs="Arial"/>
          <w:b/>
          <w:sz w:val="16"/>
          <w:szCs w:val="16"/>
        </w:rPr>
        <w:t xml:space="preserve">бюджета Валдайского муниципального района» </w:t>
      </w:r>
      <w:r w:rsidRPr="00BC51F8">
        <w:rPr>
          <w:rFonts w:ascii="Arial" w:hAnsi="Arial" w:cs="Arial"/>
          <w:b/>
          <w:color w:val="000000"/>
          <w:sz w:val="16"/>
          <w:szCs w:val="16"/>
        </w:rPr>
        <w:t xml:space="preserve">муниципальной программы </w:t>
      </w:r>
      <w:r w:rsidRPr="00BC51F8">
        <w:rPr>
          <w:rFonts w:ascii="Arial" w:hAnsi="Arial" w:cs="Arial"/>
          <w:b/>
          <w:sz w:val="16"/>
          <w:szCs w:val="16"/>
        </w:rPr>
        <w:t xml:space="preserve">«Совершенствование и содержание </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дорожного хозяйства на территории Валдайского муниципального района на 2019-2026 годы»</w:t>
      </w:r>
    </w:p>
    <w:p w:rsidR="00BC51F8" w:rsidRPr="00EB576D" w:rsidRDefault="00BC51F8" w:rsidP="00BC51F8">
      <w:pPr>
        <w:jc w:val="center"/>
        <w:rPr>
          <w:rFonts w:ascii="Arial" w:hAnsi="Arial" w:cs="Arial"/>
          <w:sz w:val="4"/>
          <w:szCs w:val="4"/>
        </w:rPr>
      </w:pP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ПАСПОРТ ПОДПРОГРАММЫ</w:t>
      </w:r>
    </w:p>
    <w:p w:rsidR="00BC51F8" w:rsidRPr="00BC51F8" w:rsidRDefault="00BC51F8" w:rsidP="00121201">
      <w:pPr>
        <w:pStyle w:val="aff5"/>
        <w:numPr>
          <w:ilvl w:val="0"/>
          <w:numId w:val="7"/>
        </w:numPr>
        <w:ind w:left="0" w:firstLine="284"/>
        <w:contextualSpacing/>
        <w:jc w:val="both"/>
        <w:rPr>
          <w:rFonts w:ascii="Arial" w:hAnsi="Arial" w:cs="Arial"/>
          <w:color w:val="000000"/>
          <w:sz w:val="16"/>
          <w:szCs w:val="16"/>
        </w:rPr>
      </w:pPr>
      <w:r w:rsidRPr="00BC51F8">
        <w:rPr>
          <w:rFonts w:ascii="Arial" w:hAnsi="Arial" w:cs="Arial"/>
          <w:color w:val="000000"/>
          <w:sz w:val="16"/>
          <w:szCs w:val="16"/>
        </w:rPr>
        <w:t>Исполнитель подпрограммы:</w:t>
      </w:r>
    </w:p>
    <w:p w:rsidR="00BC51F8" w:rsidRPr="00BC51F8" w:rsidRDefault="00BC51F8" w:rsidP="002C3695">
      <w:pPr>
        <w:pStyle w:val="aff5"/>
        <w:ind w:left="0" w:firstLine="284"/>
        <w:jc w:val="both"/>
        <w:rPr>
          <w:rFonts w:ascii="Arial" w:hAnsi="Arial" w:cs="Arial"/>
          <w:sz w:val="16"/>
          <w:szCs w:val="16"/>
        </w:rPr>
      </w:pPr>
      <w:r w:rsidRPr="00BC51F8">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BC51F8" w:rsidRPr="00BC51F8" w:rsidRDefault="00BC51F8" w:rsidP="00121201">
      <w:pPr>
        <w:pStyle w:val="aff5"/>
        <w:numPr>
          <w:ilvl w:val="0"/>
          <w:numId w:val="7"/>
        </w:numPr>
        <w:ind w:left="0" w:firstLine="284"/>
        <w:contextualSpacing/>
        <w:jc w:val="both"/>
        <w:rPr>
          <w:rFonts w:ascii="Arial" w:hAnsi="Arial" w:cs="Arial"/>
          <w:sz w:val="16"/>
          <w:szCs w:val="16"/>
        </w:rPr>
      </w:pPr>
      <w:r w:rsidRPr="00BC51F8">
        <w:rPr>
          <w:rFonts w:ascii="Arial" w:hAnsi="Arial" w:cs="Arial"/>
          <w:sz w:val="16"/>
          <w:szCs w:val="16"/>
        </w:rPr>
        <w:t>Задачи подпрограммы:</w:t>
      </w:r>
    </w:p>
    <w:p w:rsidR="00BC51F8" w:rsidRPr="00BC51F8" w:rsidRDefault="00BC51F8" w:rsidP="002C3695">
      <w:pPr>
        <w:ind w:firstLine="284"/>
        <w:jc w:val="both"/>
        <w:rPr>
          <w:rFonts w:ascii="Arial" w:hAnsi="Arial" w:cs="Arial"/>
          <w:sz w:val="16"/>
          <w:szCs w:val="16"/>
        </w:rPr>
      </w:pPr>
      <w:r w:rsidRPr="00BC51F8">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BC51F8">
        <w:rPr>
          <w:rFonts w:ascii="Arial" w:hAnsi="Arial" w:cs="Arial"/>
          <w:sz w:val="16"/>
          <w:szCs w:val="16"/>
        </w:rPr>
        <w:t>.</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3. Сроки реализации муниципальной программы: 2019-2026 годы.</w:t>
      </w:r>
    </w:p>
    <w:p w:rsidR="00BC51F8" w:rsidRPr="00BC51F8" w:rsidRDefault="00BC51F8" w:rsidP="002C3695">
      <w:pPr>
        <w:ind w:firstLine="284"/>
        <w:jc w:val="both"/>
        <w:rPr>
          <w:rFonts w:ascii="Arial" w:hAnsi="Arial" w:cs="Arial"/>
          <w:color w:val="000000"/>
          <w:sz w:val="16"/>
          <w:szCs w:val="16"/>
        </w:rPr>
      </w:pPr>
      <w:r w:rsidRPr="00BC51F8">
        <w:rPr>
          <w:rFonts w:ascii="Arial" w:hAnsi="Arial" w:cs="Arial"/>
          <w:color w:val="000000"/>
          <w:sz w:val="16"/>
          <w:szCs w:val="16"/>
        </w:rPr>
        <w:t>4.</w:t>
      </w:r>
      <w:r w:rsidRPr="00BC51F8">
        <w:rPr>
          <w:rFonts w:ascii="Arial" w:hAnsi="Arial" w:cs="Arial"/>
          <w:b/>
          <w:color w:val="000000"/>
          <w:sz w:val="16"/>
          <w:szCs w:val="16"/>
        </w:rPr>
        <w:t xml:space="preserve"> </w:t>
      </w:r>
      <w:r w:rsidRPr="00BC51F8">
        <w:rPr>
          <w:rFonts w:ascii="Arial" w:hAnsi="Arial" w:cs="Arial"/>
          <w:sz w:val="16"/>
          <w:szCs w:val="16"/>
        </w:rPr>
        <w:t>Объемы и источники финансирования муниципальной программы с разбивкой по годам реализации</w:t>
      </w:r>
      <w:r w:rsidRPr="00BC51F8">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95"/>
        <w:gridCol w:w="1389"/>
        <w:gridCol w:w="2038"/>
        <w:gridCol w:w="3117"/>
        <w:gridCol w:w="2231"/>
        <w:gridCol w:w="1480"/>
      </w:tblGrid>
      <w:tr w:rsidR="00BC51F8" w:rsidRPr="00EB576D" w:rsidTr="00664B84">
        <w:trPr>
          <w:trHeight w:val="20"/>
        </w:trPr>
        <w:tc>
          <w:tcPr>
            <w:tcW w:w="482" w:type="pct"/>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color w:val="000000"/>
                <w:sz w:val="12"/>
                <w:szCs w:val="16"/>
              </w:rPr>
            </w:pPr>
            <w:r w:rsidRPr="00EB576D">
              <w:rPr>
                <w:rFonts w:ascii="Arial" w:hAnsi="Arial" w:cs="Arial"/>
                <w:b/>
                <w:color w:val="000000"/>
                <w:sz w:val="12"/>
                <w:szCs w:val="16"/>
              </w:rPr>
              <w:t>Год</w:t>
            </w:r>
          </w:p>
        </w:tc>
        <w:tc>
          <w:tcPr>
            <w:tcW w:w="4518" w:type="pct"/>
            <w:gridSpan w:val="5"/>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Источник финансирования</w:t>
            </w:r>
          </w:p>
        </w:tc>
      </w:tr>
      <w:tr w:rsidR="00BC51F8" w:rsidRPr="00EB576D" w:rsidTr="00EB576D">
        <w:trPr>
          <w:trHeight w:val="20"/>
        </w:trPr>
        <w:tc>
          <w:tcPr>
            <w:tcW w:w="482" w:type="pct"/>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color w:val="000000"/>
                <w:sz w:val="12"/>
                <w:szCs w:val="16"/>
              </w:rPr>
            </w:pP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EB576D">
            <w:pPr>
              <w:jc w:val="center"/>
              <w:rPr>
                <w:rFonts w:ascii="Arial" w:hAnsi="Arial" w:cs="Arial"/>
                <w:b/>
                <w:color w:val="000000"/>
                <w:sz w:val="12"/>
                <w:szCs w:val="16"/>
              </w:rPr>
            </w:pPr>
            <w:r w:rsidRPr="00EB576D">
              <w:rPr>
                <w:rFonts w:ascii="Arial" w:hAnsi="Arial" w:cs="Arial"/>
                <w:b/>
                <w:color w:val="000000"/>
                <w:sz w:val="12"/>
                <w:szCs w:val="16"/>
              </w:rPr>
              <w:t>областной бюджет</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федеральный бюджет</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бюджет Валдайского муниципального района</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внебюджетные средства</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всего</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1</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2</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3</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4</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5</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6</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2019</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135,80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135,80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2020</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114,00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114,00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2021</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100,00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100,00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lang w:val="en-US"/>
              </w:rPr>
            </w:pPr>
            <w:r w:rsidRPr="00EB576D">
              <w:rPr>
                <w:rFonts w:ascii="Arial" w:hAnsi="Arial" w:cs="Arial"/>
                <w:sz w:val="12"/>
                <w:szCs w:val="16"/>
                <w:lang w:val="en-US"/>
              </w:rPr>
              <w:t>2022</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431,695</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431,695</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lang w:val="en-US"/>
              </w:rPr>
            </w:pPr>
            <w:r w:rsidRPr="00EB576D">
              <w:rPr>
                <w:rFonts w:ascii="Arial" w:hAnsi="Arial" w:cs="Arial"/>
                <w:sz w:val="12"/>
                <w:szCs w:val="16"/>
                <w:lang w:val="en-US"/>
              </w:rPr>
              <w:t>2023</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132,93823</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132,93823</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lang w:val="en-US"/>
              </w:rPr>
            </w:pPr>
            <w:r w:rsidRPr="00EB576D">
              <w:rPr>
                <w:rFonts w:ascii="Arial" w:hAnsi="Arial" w:cs="Arial"/>
                <w:sz w:val="12"/>
                <w:szCs w:val="16"/>
                <w:lang w:val="en-US"/>
              </w:rPr>
              <w:t>2024</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lang w:val="en-US"/>
              </w:rPr>
            </w:pPr>
            <w:r w:rsidRPr="00EB576D">
              <w:rPr>
                <w:rFonts w:ascii="Arial" w:hAnsi="Arial" w:cs="Arial"/>
                <w:sz w:val="12"/>
                <w:szCs w:val="16"/>
                <w:lang w:val="en-US"/>
              </w:rPr>
              <w:t>2025</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color w:val="000000"/>
                <w:sz w:val="12"/>
                <w:szCs w:val="16"/>
              </w:rPr>
            </w:pPr>
            <w:r w:rsidRPr="00EB576D">
              <w:rPr>
                <w:rFonts w:ascii="Arial" w:hAnsi="Arial" w:cs="Arial"/>
                <w:color w:val="000000"/>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lang w:val="en-US"/>
              </w:rPr>
            </w:pPr>
            <w:r w:rsidRPr="00EB576D">
              <w:rPr>
                <w:rFonts w:ascii="Arial" w:hAnsi="Arial" w:cs="Arial"/>
                <w:sz w:val="12"/>
                <w:szCs w:val="16"/>
                <w:lang w:val="en-US"/>
              </w:rPr>
              <w:t>2026</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sz w:val="12"/>
                <w:szCs w:val="16"/>
              </w:rPr>
            </w:pPr>
            <w:r w:rsidRPr="00EB576D">
              <w:rPr>
                <w:rFonts w:ascii="Arial" w:hAnsi="Arial" w:cs="Arial"/>
                <w:sz w:val="12"/>
                <w:szCs w:val="16"/>
              </w:rPr>
              <w:t>400,00</w:t>
            </w:r>
          </w:p>
        </w:tc>
      </w:tr>
      <w:tr w:rsidR="00BC51F8" w:rsidRPr="00EB576D" w:rsidTr="00EB576D">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ВСЕГО</w:t>
            </w:r>
          </w:p>
        </w:tc>
        <w:tc>
          <w:tcPr>
            <w:tcW w:w="61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0,00</w:t>
            </w:r>
          </w:p>
        </w:tc>
        <w:tc>
          <w:tcPr>
            <w:tcW w:w="898"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0,00</w:t>
            </w:r>
          </w:p>
        </w:tc>
        <w:tc>
          <w:tcPr>
            <w:tcW w:w="137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2 114,43323</w:t>
            </w:r>
          </w:p>
        </w:tc>
        <w:tc>
          <w:tcPr>
            <w:tcW w:w="983"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color w:val="000000"/>
                <w:sz w:val="12"/>
                <w:szCs w:val="16"/>
              </w:rPr>
            </w:pPr>
            <w:r w:rsidRPr="00EB576D">
              <w:rPr>
                <w:rFonts w:ascii="Arial" w:hAnsi="Arial" w:cs="Arial"/>
                <w:b/>
                <w:color w:val="000000"/>
                <w:sz w:val="12"/>
                <w:szCs w:val="16"/>
              </w:rPr>
              <w:t>0,00</w:t>
            </w:r>
          </w:p>
        </w:tc>
        <w:tc>
          <w:tcPr>
            <w:tcW w:w="652" w:type="pc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2 114,43323</w:t>
            </w:r>
          </w:p>
        </w:tc>
      </w:tr>
    </w:tbl>
    <w:p w:rsidR="00BC51F8" w:rsidRPr="00BC51F8" w:rsidRDefault="00BC51F8" w:rsidP="00EB576D">
      <w:pPr>
        <w:ind w:firstLine="284"/>
        <w:jc w:val="both"/>
        <w:rPr>
          <w:rFonts w:ascii="Arial" w:hAnsi="Arial" w:cs="Arial"/>
          <w:sz w:val="16"/>
          <w:szCs w:val="16"/>
        </w:rPr>
      </w:pPr>
      <w:r w:rsidRPr="00BC51F8">
        <w:rPr>
          <w:rFonts w:ascii="Arial" w:hAnsi="Arial" w:cs="Arial"/>
          <w:color w:val="000000"/>
          <w:sz w:val="16"/>
          <w:szCs w:val="16"/>
        </w:rPr>
        <w:t xml:space="preserve">5. </w:t>
      </w:r>
      <w:r w:rsidRPr="00BC51F8">
        <w:rPr>
          <w:rFonts w:ascii="Arial" w:hAnsi="Arial" w:cs="Arial"/>
          <w:sz w:val="16"/>
          <w:szCs w:val="16"/>
        </w:rPr>
        <w:t>Ожидаемые конечные результаты реализации подпрограммы:</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BC51F8" w:rsidRPr="00BC51F8" w:rsidRDefault="00BC51F8" w:rsidP="00EB576D">
      <w:pPr>
        <w:ind w:firstLine="284"/>
        <w:jc w:val="both"/>
        <w:rPr>
          <w:rFonts w:ascii="Arial" w:hAnsi="Arial" w:cs="Arial"/>
          <w:b/>
          <w:sz w:val="16"/>
          <w:szCs w:val="16"/>
        </w:rPr>
      </w:pPr>
      <w:r w:rsidRPr="00BC51F8">
        <w:rPr>
          <w:rFonts w:ascii="Arial" w:hAnsi="Arial" w:cs="Arial"/>
          <w:color w:val="000000"/>
          <w:sz w:val="16"/>
          <w:szCs w:val="16"/>
        </w:rPr>
        <w:t>улучшение к 2026 году состояния улично-дорожной сети.</w:t>
      </w:r>
    </w:p>
    <w:p w:rsidR="00BC51F8" w:rsidRPr="00BC51F8" w:rsidRDefault="00BC51F8" w:rsidP="00BC51F8">
      <w:pPr>
        <w:jc w:val="center"/>
        <w:rPr>
          <w:rFonts w:ascii="Arial" w:hAnsi="Arial" w:cs="Arial"/>
          <w:b/>
          <w:color w:val="000000"/>
          <w:sz w:val="16"/>
          <w:szCs w:val="16"/>
        </w:rPr>
      </w:pPr>
      <w:r w:rsidRPr="00BC51F8">
        <w:rPr>
          <w:rFonts w:ascii="Arial" w:hAnsi="Arial" w:cs="Arial"/>
          <w:b/>
          <w:color w:val="000000"/>
          <w:sz w:val="16"/>
          <w:szCs w:val="16"/>
        </w:rPr>
        <w:t>Характеристика текущего состояния улично-дорожной сети территории Валдайского муниципального района</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BC51F8" w:rsidRPr="00BC51F8" w:rsidRDefault="00BC51F8" w:rsidP="00BC51F8">
      <w:pPr>
        <w:pStyle w:val="af7"/>
        <w:shd w:val="clear" w:color="auto" w:fill="FFFFFF"/>
        <w:spacing w:before="0" w:beforeAutospacing="0" w:after="0" w:afterAutospacing="0"/>
        <w:ind w:firstLine="0"/>
        <w:jc w:val="center"/>
        <w:rPr>
          <w:rFonts w:ascii="Arial" w:hAnsi="Arial" w:cs="Arial"/>
          <w:b/>
          <w:color w:val="000000"/>
          <w:sz w:val="16"/>
          <w:szCs w:val="16"/>
        </w:rPr>
      </w:pPr>
      <w:r w:rsidRPr="00BC51F8">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развитие и совершенствование автомобильных дорог;</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совершенствование системы организации дорожного движения.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lastRenderedPageBreak/>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BC51F8" w:rsidRPr="00BC51F8" w:rsidRDefault="00BC51F8" w:rsidP="00EB576D">
      <w:pPr>
        <w:pStyle w:val="af7"/>
        <w:shd w:val="clear" w:color="auto" w:fill="FFFFFF"/>
        <w:spacing w:before="0" w:beforeAutospacing="0" w:after="0" w:afterAutospacing="0"/>
        <w:ind w:firstLine="284"/>
        <w:jc w:val="both"/>
        <w:rPr>
          <w:rFonts w:ascii="Arial" w:hAnsi="Arial" w:cs="Arial"/>
          <w:color w:val="000000"/>
          <w:sz w:val="16"/>
          <w:szCs w:val="16"/>
        </w:rPr>
      </w:pPr>
      <w:r w:rsidRPr="00BC51F8">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BC51F8" w:rsidRPr="00BC51F8" w:rsidRDefault="00BC51F8" w:rsidP="00BC51F8">
      <w:pPr>
        <w:jc w:val="center"/>
        <w:rPr>
          <w:rFonts w:ascii="Arial" w:hAnsi="Arial" w:cs="Arial"/>
          <w:color w:val="000000"/>
          <w:sz w:val="16"/>
          <w:szCs w:val="16"/>
        </w:rPr>
      </w:pPr>
      <w:r w:rsidRPr="00BC51F8">
        <w:rPr>
          <w:rFonts w:ascii="Arial" w:hAnsi="Arial" w:cs="Arial"/>
          <w:b/>
          <w:bCs/>
          <w:color w:val="000000"/>
          <w:sz w:val="16"/>
          <w:szCs w:val="16"/>
        </w:rPr>
        <w:t xml:space="preserve">Механизм реализации и управления </w:t>
      </w:r>
      <w:r w:rsidRPr="00BC51F8">
        <w:rPr>
          <w:rFonts w:ascii="Arial" w:hAnsi="Arial" w:cs="Arial"/>
          <w:b/>
          <w:color w:val="000000"/>
          <w:sz w:val="16"/>
          <w:szCs w:val="16"/>
        </w:rPr>
        <w:t>муниципальной программы</w:t>
      </w:r>
    </w:p>
    <w:p w:rsidR="00BC51F8" w:rsidRPr="00BC51F8" w:rsidRDefault="00BC51F8" w:rsidP="00EB576D">
      <w:pPr>
        <w:widowControl w:val="0"/>
        <w:ind w:firstLine="284"/>
        <w:contextualSpacing/>
        <w:jc w:val="both"/>
        <w:rPr>
          <w:rFonts w:ascii="Arial" w:hAnsi="Arial" w:cs="Arial"/>
          <w:color w:val="000000"/>
          <w:sz w:val="16"/>
          <w:szCs w:val="16"/>
        </w:rPr>
      </w:pPr>
      <w:r w:rsidRPr="00BC51F8">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BC51F8" w:rsidRPr="00BC51F8" w:rsidRDefault="00BC51F8" w:rsidP="00EB576D">
      <w:pPr>
        <w:widowControl w:val="0"/>
        <w:ind w:firstLine="284"/>
        <w:contextualSpacing/>
        <w:jc w:val="both"/>
        <w:rPr>
          <w:rFonts w:ascii="Arial" w:hAnsi="Arial" w:cs="Arial"/>
          <w:color w:val="000000"/>
          <w:sz w:val="16"/>
          <w:szCs w:val="16"/>
        </w:rPr>
      </w:pPr>
      <w:r w:rsidRPr="00BC51F8">
        <w:rPr>
          <w:rFonts w:ascii="Arial" w:hAnsi="Arial" w:cs="Arial"/>
          <w:color w:val="000000"/>
          <w:sz w:val="16"/>
          <w:szCs w:val="16"/>
        </w:rPr>
        <w:t xml:space="preserve">Реализация муниципальной программы предусматривает целевое использование средств в соответствии с поставленными задачами. </w:t>
      </w:r>
    </w:p>
    <w:p w:rsidR="00BC51F8" w:rsidRPr="00BC51F8" w:rsidRDefault="00BC51F8" w:rsidP="00EB576D">
      <w:pPr>
        <w:widowControl w:val="0"/>
        <w:ind w:firstLine="284"/>
        <w:contextualSpacing/>
        <w:jc w:val="both"/>
        <w:rPr>
          <w:rFonts w:ascii="Arial" w:hAnsi="Arial" w:cs="Arial"/>
          <w:color w:val="000000"/>
          <w:sz w:val="16"/>
          <w:szCs w:val="16"/>
        </w:rPr>
      </w:pPr>
      <w:r w:rsidRPr="00BC51F8">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эффективное и целевое использование средств бюджета;</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BC51F8" w:rsidRPr="00BC51F8" w:rsidRDefault="00BC51F8" w:rsidP="00EB576D">
      <w:pPr>
        <w:ind w:firstLine="284"/>
        <w:jc w:val="both"/>
        <w:rPr>
          <w:rFonts w:ascii="Arial" w:hAnsi="Arial" w:cs="Arial"/>
          <w:color w:val="000000"/>
          <w:sz w:val="16"/>
          <w:szCs w:val="16"/>
        </w:rPr>
      </w:pPr>
      <w:r w:rsidRPr="00BC51F8">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ПЕРЕЧЕНЬ</w:t>
      </w: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3"/>
        <w:gridCol w:w="5875"/>
        <w:gridCol w:w="929"/>
        <w:gridCol w:w="1709"/>
        <w:gridCol w:w="567"/>
        <w:gridCol w:w="283"/>
        <w:gridCol w:w="426"/>
        <w:gridCol w:w="425"/>
        <w:gridCol w:w="283"/>
        <w:gridCol w:w="284"/>
        <w:gridCol w:w="286"/>
      </w:tblGrid>
      <w:tr w:rsidR="00BC51F8" w:rsidRPr="00EB576D" w:rsidTr="00664B84">
        <w:trPr>
          <w:trHeight w:val="20"/>
        </w:trPr>
        <w:tc>
          <w:tcPr>
            <w:tcW w:w="283" w:type="dxa"/>
            <w:vMerge w:val="restart"/>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 п/п</w:t>
            </w:r>
          </w:p>
        </w:tc>
        <w:tc>
          <w:tcPr>
            <w:tcW w:w="5875" w:type="dxa"/>
            <w:vMerge w:val="restart"/>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Наименование целевого показателя</w:t>
            </w:r>
          </w:p>
        </w:tc>
        <w:tc>
          <w:tcPr>
            <w:tcW w:w="929" w:type="dxa"/>
            <w:vMerge w:val="restart"/>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Единица измерения</w:t>
            </w:r>
          </w:p>
        </w:tc>
        <w:tc>
          <w:tcPr>
            <w:tcW w:w="1709" w:type="dxa"/>
            <w:vMerge w:val="restart"/>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Базовое значение целевого показателя (2019 год)</w:t>
            </w:r>
          </w:p>
        </w:tc>
        <w:tc>
          <w:tcPr>
            <w:tcW w:w="2554" w:type="dxa"/>
            <w:gridSpan w:val="7"/>
            <w:vAlign w:val="center"/>
          </w:tcPr>
          <w:p w:rsidR="00BC51F8" w:rsidRPr="00EB576D" w:rsidRDefault="00BC51F8" w:rsidP="00EB576D">
            <w:pPr>
              <w:jc w:val="center"/>
              <w:rPr>
                <w:rFonts w:ascii="Arial" w:hAnsi="Arial" w:cs="Arial"/>
                <w:b/>
                <w:sz w:val="12"/>
                <w:szCs w:val="12"/>
              </w:rPr>
            </w:pPr>
            <w:r w:rsidRPr="00EB576D">
              <w:rPr>
                <w:rFonts w:ascii="Arial" w:hAnsi="Arial" w:cs="Arial"/>
                <w:b/>
                <w:sz w:val="12"/>
                <w:szCs w:val="12"/>
              </w:rPr>
              <w:t>Значение целевого показателя по годам</w:t>
            </w:r>
          </w:p>
        </w:tc>
      </w:tr>
      <w:tr w:rsidR="00664B84" w:rsidRPr="00EB576D" w:rsidTr="00664B84">
        <w:trPr>
          <w:trHeight w:val="20"/>
        </w:trPr>
        <w:tc>
          <w:tcPr>
            <w:tcW w:w="283" w:type="dxa"/>
            <w:vMerge/>
            <w:vAlign w:val="center"/>
          </w:tcPr>
          <w:p w:rsidR="00BC51F8" w:rsidRPr="00EB576D" w:rsidRDefault="00BC51F8" w:rsidP="00EB576D">
            <w:pPr>
              <w:autoSpaceDE w:val="0"/>
              <w:autoSpaceDN w:val="0"/>
              <w:adjustRightInd w:val="0"/>
              <w:jc w:val="center"/>
              <w:rPr>
                <w:rFonts w:ascii="Arial" w:hAnsi="Arial" w:cs="Arial"/>
                <w:sz w:val="12"/>
                <w:szCs w:val="12"/>
              </w:rPr>
            </w:pPr>
          </w:p>
        </w:tc>
        <w:tc>
          <w:tcPr>
            <w:tcW w:w="5875" w:type="dxa"/>
            <w:vMerge/>
            <w:vAlign w:val="center"/>
          </w:tcPr>
          <w:p w:rsidR="00BC51F8" w:rsidRPr="00EB576D" w:rsidRDefault="00BC51F8" w:rsidP="00EB576D">
            <w:pPr>
              <w:autoSpaceDE w:val="0"/>
              <w:autoSpaceDN w:val="0"/>
              <w:adjustRightInd w:val="0"/>
              <w:jc w:val="center"/>
              <w:rPr>
                <w:rFonts w:ascii="Arial" w:hAnsi="Arial" w:cs="Arial"/>
                <w:sz w:val="12"/>
                <w:szCs w:val="12"/>
              </w:rPr>
            </w:pPr>
          </w:p>
        </w:tc>
        <w:tc>
          <w:tcPr>
            <w:tcW w:w="929" w:type="dxa"/>
            <w:vMerge/>
            <w:vAlign w:val="center"/>
          </w:tcPr>
          <w:p w:rsidR="00BC51F8" w:rsidRPr="00EB576D" w:rsidRDefault="00BC51F8" w:rsidP="00EB576D">
            <w:pPr>
              <w:autoSpaceDE w:val="0"/>
              <w:autoSpaceDN w:val="0"/>
              <w:adjustRightInd w:val="0"/>
              <w:jc w:val="center"/>
              <w:rPr>
                <w:rFonts w:ascii="Arial" w:hAnsi="Arial" w:cs="Arial"/>
                <w:sz w:val="12"/>
                <w:szCs w:val="12"/>
              </w:rPr>
            </w:pPr>
          </w:p>
        </w:tc>
        <w:tc>
          <w:tcPr>
            <w:tcW w:w="1709" w:type="dxa"/>
            <w:vMerge/>
            <w:vAlign w:val="center"/>
          </w:tcPr>
          <w:p w:rsidR="00BC51F8" w:rsidRPr="00EB576D" w:rsidRDefault="00BC51F8" w:rsidP="00EB576D">
            <w:pPr>
              <w:autoSpaceDE w:val="0"/>
              <w:autoSpaceDN w:val="0"/>
              <w:adjustRightInd w:val="0"/>
              <w:jc w:val="center"/>
              <w:rPr>
                <w:rFonts w:ascii="Arial" w:hAnsi="Arial" w:cs="Arial"/>
                <w:sz w:val="12"/>
                <w:szCs w:val="12"/>
              </w:rPr>
            </w:pPr>
          </w:p>
        </w:tc>
        <w:tc>
          <w:tcPr>
            <w:tcW w:w="567" w:type="dxa"/>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2020</w:t>
            </w:r>
          </w:p>
        </w:tc>
        <w:tc>
          <w:tcPr>
            <w:tcW w:w="283" w:type="dxa"/>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2021</w:t>
            </w:r>
          </w:p>
        </w:tc>
        <w:tc>
          <w:tcPr>
            <w:tcW w:w="426" w:type="dxa"/>
            <w:vAlign w:val="center"/>
          </w:tcPr>
          <w:p w:rsidR="00BC51F8" w:rsidRPr="00EB576D" w:rsidRDefault="00BC51F8" w:rsidP="00EB576D">
            <w:pPr>
              <w:autoSpaceDE w:val="0"/>
              <w:autoSpaceDN w:val="0"/>
              <w:adjustRightInd w:val="0"/>
              <w:jc w:val="center"/>
              <w:rPr>
                <w:rFonts w:ascii="Arial" w:hAnsi="Arial" w:cs="Arial"/>
                <w:b/>
                <w:sz w:val="12"/>
                <w:szCs w:val="12"/>
              </w:rPr>
            </w:pPr>
            <w:r w:rsidRPr="00EB576D">
              <w:rPr>
                <w:rFonts w:ascii="Arial" w:hAnsi="Arial" w:cs="Arial"/>
                <w:b/>
                <w:sz w:val="12"/>
                <w:szCs w:val="12"/>
              </w:rPr>
              <w:t>2022</w:t>
            </w:r>
          </w:p>
        </w:tc>
        <w:tc>
          <w:tcPr>
            <w:tcW w:w="425" w:type="dxa"/>
            <w:shd w:val="clear" w:color="auto" w:fill="auto"/>
            <w:vAlign w:val="center"/>
          </w:tcPr>
          <w:p w:rsidR="00BC51F8" w:rsidRPr="00EB576D" w:rsidRDefault="00BC51F8" w:rsidP="00EB576D">
            <w:pPr>
              <w:jc w:val="center"/>
              <w:rPr>
                <w:rFonts w:ascii="Arial" w:hAnsi="Arial" w:cs="Arial"/>
                <w:b/>
                <w:sz w:val="12"/>
                <w:szCs w:val="12"/>
              </w:rPr>
            </w:pPr>
            <w:r w:rsidRPr="00EB576D">
              <w:rPr>
                <w:rFonts w:ascii="Arial" w:hAnsi="Arial" w:cs="Arial"/>
                <w:b/>
                <w:sz w:val="12"/>
                <w:szCs w:val="12"/>
              </w:rPr>
              <w:t>2023</w:t>
            </w:r>
          </w:p>
        </w:tc>
        <w:tc>
          <w:tcPr>
            <w:tcW w:w="283" w:type="dxa"/>
            <w:shd w:val="clear" w:color="auto" w:fill="auto"/>
            <w:vAlign w:val="center"/>
          </w:tcPr>
          <w:p w:rsidR="00BC51F8" w:rsidRPr="00EB576D" w:rsidRDefault="00BC51F8" w:rsidP="00EB576D">
            <w:pPr>
              <w:jc w:val="center"/>
              <w:rPr>
                <w:rFonts w:ascii="Arial" w:hAnsi="Arial" w:cs="Arial"/>
                <w:b/>
                <w:sz w:val="12"/>
                <w:szCs w:val="12"/>
              </w:rPr>
            </w:pPr>
            <w:r w:rsidRPr="00EB576D">
              <w:rPr>
                <w:rFonts w:ascii="Arial" w:hAnsi="Arial" w:cs="Arial"/>
                <w:b/>
                <w:sz w:val="12"/>
                <w:szCs w:val="12"/>
              </w:rPr>
              <w:t>2024</w:t>
            </w:r>
          </w:p>
        </w:tc>
        <w:tc>
          <w:tcPr>
            <w:tcW w:w="284" w:type="dxa"/>
            <w:shd w:val="clear" w:color="auto" w:fill="auto"/>
            <w:vAlign w:val="center"/>
          </w:tcPr>
          <w:p w:rsidR="00BC51F8" w:rsidRPr="00EB576D" w:rsidRDefault="00BC51F8" w:rsidP="00EB576D">
            <w:pPr>
              <w:jc w:val="center"/>
              <w:rPr>
                <w:rFonts w:ascii="Arial" w:hAnsi="Arial" w:cs="Arial"/>
                <w:b/>
                <w:sz w:val="12"/>
                <w:szCs w:val="12"/>
              </w:rPr>
            </w:pPr>
            <w:r w:rsidRPr="00EB576D">
              <w:rPr>
                <w:rFonts w:ascii="Arial" w:hAnsi="Arial" w:cs="Arial"/>
                <w:b/>
                <w:sz w:val="12"/>
                <w:szCs w:val="12"/>
              </w:rPr>
              <w:t>2025</w:t>
            </w:r>
          </w:p>
        </w:tc>
        <w:tc>
          <w:tcPr>
            <w:tcW w:w="286" w:type="dxa"/>
            <w:shd w:val="clear" w:color="auto" w:fill="auto"/>
            <w:vAlign w:val="center"/>
          </w:tcPr>
          <w:p w:rsidR="00BC51F8" w:rsidRPr="00EB576D" w:rsidRDefault="00BC51F8" w:rsidP="00EB576D">
            <w:pPr>
              <w:jc w:val="center"/>
              <w:rPr>
                <w:rFonts w:ascii="Arial" w:hAnsi="Arial" w:cs="Arial"/>
                <w:b/>
                <w:sz w:val="12"/>
                <w:szCs w:val="12"/>
              </w:rPr>
            </w:pPr>
            <w:r w:rsidRPr="00EB576D">
              <w:rPr>
                <w:rFonts w:ascii="Arial" w:hAnsi="Arial" w:cs="Arial"/>
                <w:b/>
                <w:sz w:val="12"/>
                <w:szCs w:val="12"/>
              </w:rPr>
              <w:t>2026</w:t>
            </w:r>
          </w:p>
        </w:tc>
      </w:tr>
      <w:tr w:rsidR="00664B84" w:rsidRPr="00EB576D" w:rsidTr="00664B84">
        <w:trPr>
          <w:trHeight w:val="20"/>
        </w:trPr>
        <w:tc>
          <w:tcPr>
            <w:tcW w:w="283"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w:t>
            </w:r>
          </w:p>
        </w:tc>
        <w:tc>
          <w:tcPr>
            <w:tcW w:w="5875"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2</w:t>
            </w:r>
          </w:p>
        </w:tc>
        <w:tc>
          <w:tcPr>
            <w:tcW w:w="929"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3</w:t>
            </w:r>
          </w:p>
        </w:tc>
        <w:tc>
          <w:tcPr>
            <w:tcW w:w="1709"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4</w:t>
            </w:r>
          </w:p>
        </w:tc>
        <w:tc>
          <w:tcPr>
            <w:tcW w:w="567"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5</w:t>
            </w:r>
          </w:p>
        </w:tc>
        <w:tc>
          <w:tcPr>
            <w:tcW w:w="283"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6</w:t>
            </w:r>
          </w:p>
        </w:tc>
        <w:tc>
          <w:tcPr>
            <w:tcW w:w="426" w:type="dxa"/>
            <w:vAlign w:val="center"/>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7</w:t>
            </w:r>
          </w:p>
        </w:tc>
        <w:tc>
          <w:tcPr>
            <w:tcW w:w="425" w:type="dxa"/>
            <w:shd w:val="clear" w:color="auto" w:fill="auto"/>
            <w:vAlign w:val="center"/>
          </w:tcPr>
          <w:p w:rsidR="00BC51F8" w:rsidRPr="00EB576D" w:rsidRDefault="00BC51F8" w:rsidP="00EB576D">
            <w:pPr>
              <w:jc w:val="center"/>
              <w:rPr>
                <w:rFonts w:ascii="Arial" w:hAnsi="Arial" w:cs="Arial"/>
                <w:sz w:val="12"/>
                <w:szCs w:val="12"/>
              </w:rPr>
            </w:pPr>
            <w:r w:rsidRPr="00EB576D">
              <w:rPr>
                <w:rFonts w:ascii="Arial" w:hAnsi="Arial" w:cs="Arial"/>
                <w:sz w:val="12"/>
                <w:szCs w:val="12"/>
              </w:rPr>
              <w:t>8</w:t>
            </w:r>
          </w:p>
        </w:tc>
        <w:tc>
          <w:tcPr>
            <w:tcW w:w="283" w:type="dxa"/>
            <w:shd w:val="clear" w:color="auto" w:fill="auto"/>
            <w:vAlign w:val="center"/>
          </w:tcPr>
          <w:p w:rsidR="00BC51F8" w:rsidRPr="00EB576D" w:rsidRDefault="00BC51F8" w:rsidP="00EB576D">
            <w:pPr>
              <w:jc w:val="center"/>
              <w:rPr>
                <w:rFonts w:ascii="Arial" w:hAnsi="Arial" w:cs="Arial"/>
                <w:sz w:val="12"/>
                <w:szCs w:val="12"/>
              </w:rPr>
            </w:pPr>
            <w:r w:rsidRPr="00EB576D">
              <w:rPr>
                <w:rFonts w:ascii="Arial" w:hAnsi="Arial" w:cs="Arial"/>
                <w:sz w:val="12"/>
                <w:szCs w:val="12"/>
              </w:rPr>
              <w:t>9</w:t>
            </w:r>
          </w:p>
        </w:tc>
        <w:tc>
          <w:tcPr>
            <w:tcW w:w="284" w:type="dxa"/>
            <w:shd w:val="clear" w:color="auto" w:fill="auto"/>
            <w:vAlign w:val="center"/>
          </w:tcPr>
          <w:p w:rsidR="00BC51F8" w:rsidRPr="00EB576D" w:rsidRDefault="00BC51F8" w:rsidP="00EB576D">
            <w:pPr>
              <w:jc w:val="center"/>
              <w:rPr>
                <w:rFonts w:ascii="Arial" w:hAnsi="Arial" w:cs="Arial"/>
                <w:sz w:val="12"/>
                <w:szCs w:val="12"/>
              </w:rPr>
            </w:pPr>
            <w:r w:rsidRPr="00EB576D">
              <w:rPr>
                <w:rFonts w:ascii="Arial" w:hAnsi="Arial" w:cs="Arial"/>
                <w:sz w:val="12"/>
                <w:szCs w:val="12"/>
              </w:rPr>
              <w:t>10</w:t>
            </w:r>
          </w:p>
        </w:tc>
        <w:tc>
          <w:tcPr>
            <w:tcW w:w="286" w:type="dxa"/>
            <w:shd w:val="clear" w:color="auto" w:fill="auto"/>
            <w:vAlign w:val="center"/>
          </w:tcPr>
          <w:p w:rsidR="00BC51F8" w:rsidRPr="00EB576D" w:rsidRDefault="00BC51F8" w:rsidP="00EB576D">
            <w:pPr>
              <w:jc w:val="center"/>
              <w:rPr>
                <w:rFonts w:ascii="Arial" w:hAnsi="Arial" w:cs="Arial"/>
                <w:sz w:val="12"/>
                <w:szCs w:val="12"/>
              </w:rPr>
            </w:pPr>
            <w:r w:rsidRPr="00EB576D">
              <w:rPr>
                <w:rFonts w:ascii="Arial" w:hAnsi="Arial" w:cs="Arial"/>
                <w:sz w:val="12"/>
                <w:szCs w:val="12"/>
              </w:rPr>
              <w:t>11</w:t>
            </w:r>
          </w:p>
        </w:tc>
      </w:tr>
      <w:tr w:rsidR="00BC51F8"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w:t>
            </w:r>
          </w:p>
        </w:tc>
        <w:tc>
          <w:tcPr>
            <w:tcW w:w="11067" w:type="dxa"/>
            <w:gridSpan w:val="10"/>
          </w:tcPr>
          <w:p w:rsidR="00BC51F8" w:rsidRPr="00EB576D" w:rsidRDefault="00BC51F8" w:rsidP="00EB576D">
            <w:pPr>
              <w:rPr>
                <w:rFonts w:ascii="Arial" w:hAnsi="Arial" w:cs="Arial"/>
                <w:sz w:val="12"/>
                <w:szCs w:val="12"/>
              </w:rPr>
            </w:pPr>
            <w:r w:rsidRPr="00EB576D">
              <w:rPr>
                <w:rFonts w:ascii="Arial" w:hAnsi="Arial" w:cs="Arial"/>
                <w:sz w:val="12"/>
                <w:szCs w:val="12"/>
              </w:rPr>
              <w:t xml:space="preserve">Подпрограмма </w:t>
            </w:r>
            <w:r w:rsidRPr="00EB576D">
              <w:rPr>
                <w:rFonts w:ascii="Arial" w:hAnsi="Arial" w:cs="Arial"/>
                <w:color w:val="000000"/>
                <w:sz w:val="12"/>
                <w:szCs w:val="12"/>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1.1.</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425" w:type="dxa"/>
            <w:shd w:val="clear" w:color="auto" w:fill="auto"/>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283" w:type="dxa"/>
            <w:shd w:val="clear" w:color="auto" w:fill="auto"/>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284" w:type="dxa"/>
            <w:shd w:val="clear" w:color="auto" w:fill="auto"/>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c>
          <w:tcPr>
            <w:tcW w:w="286" w:type="dxa"/>
            <w:shd w:val="clear" w:color="auto" w:fill="auto"/>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100</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1.2.</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Протяженность отремонтированных автомобильных дорог и тротуаров общего пользования местного значения</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км</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7,25</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15,30081</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4,8</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13,337</w:t>
            </w:r>
          </w:p>
        </w:tc>
        <w:tc>
          <w:tcPr>
            <w:tcW w:w="425"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5,6568</w:t>
            </w:r>
          </w:p>
        </w:tc>
        <w:tc>
          <w:tcPr>
            <w:tcW w:w="283"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7</w:t>
            </w:r>
          </w:p>
        </w:tc>
        <w:tc>
          <w:tcPr>
            <w:tcW w:w="284"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7</w:t>
            </w:r>
          </w:p>
        </w:tc>
        <w:tc>
          <w:tcPr>
            <w:tcW w:w="286"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7</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1.3</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шт.</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w:t>
            </w:r>
          </w:p>
        </w:tc>
        <w:tc>
          <w:tcPr>
            <w:tcW w:w="425"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1</w:t>
            </w:r>
          </w:p>
        </w:tc>
        <w:tc>
          <w:tcPr>
            <w:tcW w:w="283"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c>
          <w:tcPr>
            <w:tcW w:w="284"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c>
          <w:tcPr>
            <w:tcW w:w="286"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r>
      <w:tr w:rsidR="00BC51F8"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02.</w:t>
            </w:r>
          </w:p>
        </w:tc>
        <w:tc>
          <w:tcPr>
            <w:tcW w:w="11067" w:type="dxa"/>
            <w:gridSpan w:val="10"/>
          </w:tcPr>
          <w:p w:rsidR="00BC51F8" w:rsidRPr="00EB576D" w:rsidRDefault="00BC51F8" w:rsidP="00EB576D">
            <w:pPr>
              <w:rPr>
                <w:rFonts w:ascii="Arial" w:hAnsi="Arial" w:cs="Arial"/>
                <w:sz w:val="12"/>
                <w:szCs w:val="12"/>
              </w:rPr>
            </w:pPr>
            <w:r w:rsidRPr="00EB576D">
              <w:rPr>
                <w:rFonts w:ascii="Arial" w:hAnsi="Arial" w:cs="Arial"/>
                <w:sz w:val="12"/>
                <w:szCs w:val="12"/>
              </w:rPr>
              <w:t xml:space="preserve">Подпрограмма </w:t>
            </w:r>
            <w:r w:rsidRPr="00EB576D">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2.1.</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Количество приобретенных и установленных технических средств организации дорожного движения</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шт.</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10</w:t>
            </w:r>
          </w:p>
        </w:tc>
        <w:tc>
          <w:tcPr>
            <w:tcW w:w="425"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10</w:t>
            </w:r>
          </w:p>
        </w:tc>
        <w:tc>
          <w:tcPr>
            <w:tcW w:w="283"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10</w:t>
            </w:r>
          </w:p>
        </w:tc>
        <w:tc>
          <w:tcPr>
            <w:tcW w:w="284"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10</w:t>
            </w:r>
          </w:p>
        </w:tc>
        <w:tc>
          <w:tcPr>
            <w:tcW w:w="286"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10</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2.2.</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Количество паспортизированных автомобильных дорог общего пользования местного значения</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шт.</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2</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3</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3</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3</w:t>
            </w:r>
          </w:p>
        </w:tc>
        <w:tc>
          <w:tcPr>
            <w:tcW w:w="425"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3</w:t>
            </w:r>
          </w:p>
        </w:tc>
        <w:tc>
          <w:tcPr>
            <w:tcW w:w="283"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3</w:t>
            </w:r>
          </w:p>
        </w:tc>
        <w:tc>
          <w:tcPr>
            <w:tcW w:w="284"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3</w:t>
            </w:r>
          </w:p>
        </w:tc>
        <w:tc>
          <w:tcPr>
            <w:tcW w:w="286"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3</w:t>
            </w:r>
          </w:p>
        </w:tc>
      </w:tr>
      <w:tr w:rsidR="00664B84" w:rsidRPr="00EB576D" w:rsidTr="00664B84">
        <w:trPr>
          <w:trHeight w:val="20"/>
        </w:trPr>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2.3.</w:t>
            </w:r>
          </w:p>
        </w:tc>
        <w:tc>
          <w:tcPr>
            <w:tcW w:w="5875" w:type="dxa"/>
          </w:tcPr>
          <w:p w:rsidR="00BC51F8" w:rsidRPr="00EB576D" w:rsidRDefault="00BC51F8" w:rsidP="00EB576D">
            <w:pPr>
              <w:autoSpaceDE w:val="0"/>
              <w:autoSpaceDN w:val="0"/>
              <w:adjustRightInd w:val="0"/>
              <w:rPr>
                <w:rFonts w:ascii="Arial" w:hAnsi="Arial" w:cs="Arial"/>
                <w:sz w:val="12"/>
                <w:szCs w:val="12"/>
              </w:rPr>
            </w:pPr>
            <w:r w:rsidRPr="00EB576D">
              <w:rPr>
                <w:rFonts w:ascii="Arial" w:hAnsi="Arial" w:cs="Arial"/>
                <w:sz w:val="12"/>
                <w:szCs w:val="12"/>
              </w:rPr>
              <w:t>Количество проведенных поверок ППВК</w:t>
            </w:r>
          </w:p>
        </w:tc>
        <w:tc>
          <w:tcPr>
            <w:tcW w:w="92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шт.</w:t>
            </w:r>
          </w:p>
        </w:tc>
        <w:tc>
          <w:tcPr>
            <w:tcW w:w="1709"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567"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283"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426" w:type="dxa"/>
          </w:tcPr>
          <w:p w:rsidR="00BC51F8" w:rsidRPr="00EB576D" w:rsidRDefault="00BC51F8" w:rsidP="00EB576D">
            <w:pPr>
              <w:autoSpaceDE w:val="0"/>
              <w:autoSpaceDN w:val="0"/>
              <w:adjustRightInd w:val="0"/>
              <w:jc w:val="center"/>
              <w:rPr>
                <w:rFonts w:ascii="Arial" w:hAnsi="Arial" w:cs="Arial"/>
                <w:sz w:val="12"/>
                <w:szCs w:val="12"/>
              </w:rPr>
            </w:pPr>
            <w:r w:rsidRPr="00EB576D">
              <w:rPr>
                <w:rFonts w:ascii="Arial" w:hAnsi="Arial" w:cs="Arial"/>
                <w:sz w:val="12"/>
                <w:szCs w:val="12"/>
              </w:rPr>
              <w:t>0</w:t>
            </w:r>
          </w:p>
        </w:tc>
        <w:tc>
          <w:tcPr>
            <w:tcW w:w="425"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c>
          <w:tcPr>
            <w:tcW w:w="283"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c>
          <w:tcPr>
            <w:tcW w:w="284"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c>
          <w:tcPr>
            <w:tcW w:w="286" w:type="dxa"/>
            <w:shd w:val="clear" w:color="auto" w:fill="auto"/>
          </w:tcPr>
          <w:p w:rsidR="00BC51F8" w:rsidRPr="00EB576D" w:rsidRDefault="00BC51F8" w:rsidP="00EB576D">
            <w:pPr>
              <w:jc w:val="center"/>
              <w:rPr>
                <w:rFonts w:ascii="Arial" w:hAnsi="Arial" w:cs="Arial"/>
                <w:sz w:val="12"/>
                <w:szCs w:val="12"/>
              </w:rPr>
            </w:pPr>
            <w:r w:rsidRPr="00EB576D">
              <w:rPr>
                <w:rFonts w:ascii="Arial" w:hAnsi="Arial" w:cs="Arial"/>
                <w:sz w:val="12"/>
                <w:szCs w:val="12"/>
              </w:rPr>
              <w:t>0</w:t>
            </w:r>
          </w:p>
        </w:tc>
      </w:tr>
    </w:tbl>
    <w:p w:rsidR="00BC51F8" w:rsidRPr="00BC51F8" w:rsidRDefault="00BC51F8" w:rsidP="00BC51F8">
      <w:pPr>
        <w:ind w:hanging="1800"/>
        <w:jc w:val="center"/>
        <w:rPr>
          <w:rFonts w:ascii="Arial" w:hAnsi="Arial" w:cs="Arial"/>
          <w:b/>
          <w:sz w:val="16"/>
          <w:szCs w:val="16"/>
        </w:rPr>
      </w:pPr>
      <w:r w:rsidRPr="00BC51F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
        <w:gridCol w:w="1980"/>
        <w:gridCol w:w="1383"/>
        <w:gridCol w:w="440"/>
        <w:gridCol w:w="567"/>
        <w:gridCol w:w="1273"/>
        <w:gridCol w:w="711"/>
        <w:gridCol w:w="711"/>
        <w:gridCol w:w="714"/>
        <w:gridCol w:w="711"/>
        <w:gridCol w:w="711"/>
        <w:gridCol w:w="678"/>
        <w:gridCol w:w="578"/>
        <w:gridCol w:w="578"/>
      </w:tblGrid>
      <w:tr w:rsidR="00BC51F8" w:rsidRPr="00EB576D" w:rsidTr="00162FCD">
        <w:trPr>
          <w:cantSplit/>
          <w:trHeight w:val="20"/>
        </w:trPr>
        <w:tc>
          <w:tcPr>
            <w:tcW w:w="315"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 п/п</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Наименование мероприятия</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Исполнитель мероприятия</w:t>
            </w:r>
          </w:p>
        </w:tc>
        <w:tc>
          <w:tcPr>
            <w:tcW w:w="440"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162FCD" w:rsidP="00BC51F8">
            <w:pPr>
              <w:jc w:val="center"/>
              <w:rPr>
                <w:rFonts w:ascii="Arial" w:hAnsi="Arial" w:cs="Arial"/>
                <w:b/>
                <w:sz w:val="12"/>
                <w:szCs w:val="16"/>
              </w:rPr>
            </w:pPr>
            <w:r>
              <w:rPr>
                <w:rFonts w:ascii="Arial" w:hAnsi="Arial" w:cs="Arial"/>
                <w:b/>
                <w:sz w:val="12"/>
                <w:szCs w:val="16"/>
              </w:rPr>
              <w:t>Срок реали-за</w:t>
            </w:r>
            <w:r w:rsidR="00BC51F8" w:rsidRPr="00EB576D">
              <w:rPr>
                <w:rFonts w:ascii="Arial" w:hAnsi="Arial" w:cs="Arial"/>
                <w:b/>
                <w:sz w:val="12"/>
                <w:szCs w:val="16"/>
              </w:rPr>
              <w:t>ции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162FCD" w:rsidP="00162FCD">
            <w:pPr>
              <w:jc w:val="center"/>
              <w:rPr>
                <w:rFonts w:ascii="Arial" w:hAnsi="Arial" w:cs="Arial"/>
                <w:b/>
                <w:sz w:val="12"/>
                <w:szCs w:val="16"/>
              </w:rPr>
            </w:pPr>
            <w:r>
              <w:rPr>
                <w:rFonts w:ascii="Arial" w:hAnsi="Arial" w:cs="Arial"/>
                <w:b/>
                <w:sz w:val="12"/>
                <w:szCs w:val="16"/>
              </w:rPr>
              <w:t>Целевой пока</w:t>
            </w:r>
            <w:r w:rsidR="00BC51F8" w:rsidRPr="00EB576D">
              <w:rPr>
                <w:rFonts w:ascii="Arial" w:hAnsi="Arial" w:cs="Arial"/>
                <w:b/>
                <w:sz w:val="12"/>
                <w:szCs w:val="16"/>
              </w:rPr>
              <w:t>за</w:t>
            </w:r>
            <w:r>
              <w:rPr>
                <w:rFonts w:ascii="Arial" w:hAnsi="Arial" w:cs="Arial"/>
                <w:b/>
                <w:sz w:val="12"/>
                <w:szCs w:val="16"/>
              </w:rPr>
              <w:t>-</w:t>
            </w:r>
            <w:r w:rsidR="00BC51F8" w:rsidRPr="00EB576D">
              <w:rPr>
                <w:rFonts w:ascii="Arial" w:hAnsi="Arial" w:cs="Arial"/>
                <w:b/>
                <w:sz w:val="12"/>
                <w:szCs w:val="16"/>
              </w:rPr>
              <w:t>тель</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Источник финансирования</w:t>
            </w:r>
          </w:p>
        </w:tc>
        <w:tc>
          <w:tcPr>
            <w:tcW w:w="5392" w:type="dxa"/>
            <w:gridSpan w:val="8"/>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Объем финансирования по годам, тыс.руб.</w:t>
            </w:r>
          </w:p>
        </w:tc>
      </w:tr>
      <w:tr w:rsidR="00BC51F8" w:rsidRPr="00EB576D" w:rsidTr="00162FCD">
        <w:trPr>
          <w:cantSplit/>
          <w:trHeight w:val="20"/>
        </w:trPr>
        <w:tc>
          <w:tcPr>
            <w:tcW w:w="315"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2019</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2020</w:t>
            </w:r>
          </w:p>
        </w:tc>
        <w:tc>
          <w:tcPr>
            <w:tcW w:w="714"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2021</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2022</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2023</w:t>
            </w:r>
          </w:p>
        </w:tc>
        <w:tc>
          <w:tcPr>
            <w:tcW w:w="6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2024</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rPr>
            </w:pPr>
            <w:r w:rsidRPr="00EB576D">
              <w:rPr>
                <w:rFonts w:ascii="Arial" w:hAnsi="Arial" w:cs="Arial"/>
                <w:b/>
                <w:sz w:val="12"/>
                <w:szCs w:val="16"/>
              </w:rPr>
              <w:t>2025</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overflowPunct w:val="0"/>
              <w:autoSpaceDE w:val="0"/>
              <w:autoSpaceDN w:val="0"/>
              <w:adjustRightInd w:val="0"/>
              <w:jc w:val="center"/>
              <w:rPr>
                <w:rFonts w:ascii="Arial" w:hAnsi="Arial" w:cs="Arial"/>
                <w:b/>
                <w:sz w:val="12"/>
                <w:szCs w:val="16"/>
                <w:lang w:val="en-US"/>
              </w:rPr>
            </w:pPr>
            <w:r w:rsidRPr="00EB576D">
              <w:rPr>
                <w:rFonts w:ascii="Arial" w:hAnsi="Arial" w:cs="Arial"/>
                <w:b/>
                <w:sz w:val="12"/>
                <w:szCs w:val="16"/>
                <w:lang w:val="en-US"/>
              </w:rPr>
              <w:t>2026</w:t>
            </w:r>
          </w:p>
        </w:tc>
      </w:tr>
      <w:tr w:rsidR="00BC51F8" w:rsidRPr="00EB576D" w:rsidTr="00162FCD">
        <w:trPr>
          <w:cantSplit/>
          <w:trHeight w:val="20"/>
        </w:trPr>
        <w:tc>
          <w:tcPr>
            <w:tcW w:w="315"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1</w:t>
            </w:r>
          </w:p>
        </w:tc>
        <w:tc>
          <w:tcPr>
            <w:tcW w:w="1980"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2</w:t>
            </w:r>
          </w:p>
        </w:tc>
        <w:tc>
          <w:tcPr>
            <w:tcW w:w="1383"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3</w:t>
            </w:r>
          </w:p>
        </w:tc>
        <w:tc>
          <w:tcPr>
            <w:tcW w:w="440"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6</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7</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8</w:t>
            </w:r>
          </w:p>
        </w:tc>
        <w:tc>
          <w:tcPr>
            <w:tcW w:w="714"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9</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10</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11</w:t>
            </w:r>
          </w:p>
        </w:tc>
        <w:tc>
          <w:tcPr>
            <w:tcW w:w="6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rPr>
            </w:pPr>
            <w:r w:rsidRPr="00EB576D">
              <w:rPr>
                <w:rFonts w:ascii="Arial" w:hAnsi="Arial" w:cs="Arial"/>
                <w:sz w:val="12"/>
                <w:szCs w:val="16"/>
              </w:rPr>
              <w:t>13</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sz w:val="12"/>
                <w:szCs w:val="16"/>
                <w:lang w:val="en-US"/>
              </w:rPr>
            </w:pPr>
            <w:r w:rsidRPr="00EB576D">
              <w:rPr>
                <w:rFonts w:ascii="Arial" w:hAnsi="Arial" w:cs="Arial"/>
                <w:sz w:val="12"/>
                <w:szCs w:val="16"/>
                <w:lang w:val="en-US"/>
              </w:rPr>
              <w:t>14</w:t>
            </w:r>
          </w:p>
        </w:tc>
      </w:tr>
      <w:tr w:rsidR="00BC51F8" w:rsidRPr="00EB576D" w:rsidTr="00162FCD">
        <w:trPr>
          <w:cantSplit/>
          <w:trHeight w:val="20"/>
        </w:trPr>
        <w:tc>
          <w:tcPr>
            <w:tcW w:w="315"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w:t>
            </w:r>
          </w:p>
        </w:tc>
        <w:tc>
          <w:tcPr>
            <w:tcW w:w="11035" w:type="dxa"/>
            <w:gridSpan w:val="13"/>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C51F8" w:rsidRPr="00EB576D" w:rsidTr="00162FCD">
        <w:trPr>
          <w:cantSplit/>
          <w:trHeight w:val="20"/>
        </w:trPr>
        <w:tc>
          <w:tcPr>
            <w:tcW w:w="315"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w:t>
            </w:r>
          </w:p>
        </w:tc>
        <w:tc>
          <w:tcPr>
            <w:tcW w:w="11035" w:type="dxa"/>
            <w:gridSpan w:val="13"/>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C51F8" w:rsidRPr="00EB576D" w:rsidTr="00162FCD">
        <w:trPr>
          <w:cantSplit/>
          <w:trHeight w:val="20"/>
        </w:trPr>
        <w:tc>
          <w:tcPr>
            <w:tcW w:w="315" w:type="dxa"/>
            <w:vMerge w:val="restart"/>
            <w:tcBorders>
              <w:top w:val="single" w:sz="4" w:space="0" w:color="auto"/>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1.1.1.</w:t>
            </w:r>
          </w:p>
        </w:tc>
        <w:tc>
          <w:tcPr>
            <w:tcW w:w="1980" w:type="dxa"/>
            <w:vMerge w:val="restart"/>
            <w:tcBorders>
              <w:top w:val="single" w:sz="4" w:space="0" w:color="auto"/>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Содержание автомобильных дорог на территории Валдайског</w:t>
            </w:r>
            <w:r w:rsidR="00162FCD">
              <w:rPr>
                <w:rFonts w:ascii="Arial" w:hAnsi="Arial" w:cs="Arial"/>
                <w:sz w:val="12"/>
                <w:szCs w:val="16"/>
              </w:rPr>
              <w:t>о муниципального района вне гра</w:t>
            </w:r>
            <w:r w:rsidRPr="00EB576D">
              <w:rPr>
                <w:rFonts w:ascii="Arial" w:hAnsi="Arial" w:cs="Arial"/>
                <w:sz w:val="12"/>
                <w:szCs w:val="16"/>
              </w:rPr>
              <w:t>ниц населенных пунктов, в нормативном состоянии</w:t>
            </w:r>
          </w:p>
        </w:tc>
        <w:tc>
          <w:tcPr>
            <w:tcW w:w="1383" w:type="dxa"/>
            <w:vMerge w:val="restart"/>
            <w:tcBorders>
              <w:top w:val="single" w:sz="4" w:space="0" w:color="auto"/>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top w:val="single" w:sz="4" w:space="0" w:color="auto"/>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top w:val="single" w:sz="4" w:space="0" w:color="auto"/>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4 630,312</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4 400,00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5 435,545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5 000,00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5 703,29946</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789,5164</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1 150,07736</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9 074,7306</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3 968,00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3 968,00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4 630,312</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4 400,00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5 435,545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5 000,00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6 853,37682</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9 864,247</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4 178,00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4 178,00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1.1.2.</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Капитальный ремонт автомобильных дорог общего пользования местного значения</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1.2</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236,31531</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528,92008</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587,541</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287,62446</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0</w:t>
            </w:r>
            <w:r w:rsidRPr="00EB576D">
              <w:rPr>
                <w:rFonts w:ascii="Arial" w:hAnsi="Arial" w:cs="Arial"/>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0</w:t>
            </w:r>
            <w:r w:rsidRPr="00EB576D">
              <w:rPr>
                <w:rFonts w:ascii="Arial" w:hAnsi="Arial" w:cs="Arial"/>
                <w:sz w:val="12"/>
                <w:szCs w:val="16"/>
              </w:rPr>
              <w:t>,00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2 693,92076</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4 395,84789</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1 1163,269</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5 464,87434</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0</w:t>
            </w:r>
            <w:r w:rsidRPr="00EB576D">
              <w:rPr>
                <w:rFonts w:ascii="Arial" w:hAnsi="Arial" w:cs="Arial"/>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0</w:t>
            </w:r>
            <w:r w:rsidRPr="00EB576D">
              <w:rPr>
                <w:rFonts w:ascii="Arial" w:hAnsi="Arial" w:cs="Arial"/>
                <w:sz w:val="12"/>
                <w:szCs w:val="16"/>
              </w:rPr>
              <w:t>,00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2 930,23607</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4 924,76797</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11 750,810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5 752,49880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lang w:val="en-US"/>
              </w:rPr>
              <w:t>0</w:t>
            </w:r>
            <w:r w:rsidRPr="00EB576D">
              <w:rPr>
                <w:rFonts w:ascii="Arial" w:hAnsi="Arial" w:cs="Arial"/>
                <w:b/>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lang w:val="en-US"/>
              </w:rPr>
              <w:t>0</w:t>
            </w:r>
            <w:r w:rsidRPr="00EB576D">
              <w:rPr>
                <w:rFonts w:ascii="Arial" w:hAnsi="Arial" w:cs="Arial"/>
                <w:b/>
                <w:sz w:val="12"/>
                <w:szCs w:val="16"/>
              </w:rPr>
              <w:t>,00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1.1.3.</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Ремонт автомобильных дорог общего пользов</w:t>
            </w:r>
            <w:r w:rsidRPr="00EB576D">
              <w:rPr>
                <w:rFonts w:ascii="Arial" w:hAnsi="Arial" w:cs="Arial"/>
                <w:color w:val="000000"/>
                <w:sz w:val="12"/>
                <w:szCs w:val="16"/>
              </w:rPr>
              <w:t>а</w:t>
            </w:r>
            <w:r w:rsidRPr="00EB576D">
              <w:rPr>
                <w:rFonts w:ascii="Arial" w:hAnsi="Arial" w:cs="Arial"/>
                <w:sz w:val="12"/>
                <w:szCs w:val="16"/>
              </w:rPr>
              <w:t>ния местного значения</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color w:val="000000"/>
                <w:sz w:val="12"/>
                <w:szCs w:val="16"/>
              </w:rPr>
              <w:t>комитет жилищно-коммунального</w:t>
            </w:r>
            <w:r w:rsidRPr="00EB576D">
              <w:rPr>
                <w:rFonts w:ascii="Arial" w:hAnsi="Arial" w:cs="Arial"/>
                <w:sz w:val="12"/>
                <w:szCs w:val="16"/>
              </w:rPr>
              <w:t xml:space="preserve"> и </w:t>
            </w:r>
            <w:r w:rsidRPr="00EB576D">
              <w:rPr>
                <w:rFonts w:ascii="Arial" w:hAnsi="Arial" w:cs="Arial"/>
                <w:color w:val="000000"/>
                <w:sz w:val="12"/>
                <w:szCs w:val="16"/>
              </w:rPr>
              <w:t>дорожного хоз</w:t>
            </w:r>
            <w:r w:rsidR="00162FCD">
              <w:rPr>
                <w:rFonts w:ascii="Arial" w:hAnsi="Arial" w:cs="Arial"/>
                <w:color w:val="000000"/>
                <w:sz w:val="12"/>
                <w:szCs w:val="16"/>
              </w:rPr>
              <w:t>яйства Администрации муниципаль</w:t>
            </w:r>
            <w:r w:rsidRPr="00EB576D">
              <w:rPr>
                <w:rFonts w:ascii="Arial" w:hAnsi="Arial" w:cs="Arial"/>
                <w:color w:val="000000"/>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1.2</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2 191,90280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2 800,35178</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1 033,64746</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color w:val="000000"/>
                <w:sz w:val="12"/>
                <w:szCs w:val="16"/>
              </w:rPr>
              <w:t>1 959,43622</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lang w:val="en-US"/>
              </w:rPr>
            </w:pPr>
            <w:r w:rsidRPr="00EB576D">
              <w:rPr>
                <w:rFonts w:ascii="Arial" w:hAnsi="Arial" w:cs="Arial"/>
                <w:sz w:val="12"/>
                <w:szCs w:val="16"/>
              </w:rPr>
              <w:t>2 119,52762</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1 022,92616</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6 795,900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6 985,400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6 144,57924</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7 084,05211</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10 855,82702</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11 964,5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7 596,653,64</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8336,48204</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9884,40389</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11889,47448</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lang w:val="en-US"/>
              </w:rPr>
            </w:pPr>
            <w:r w:rsidRPr="00EB576D">
              <w:rPr>
                <w:rFonts w:ascii="Arial" w:hAnsi="Arial" w:cs="Arial"/>
                <w:b/>
                <w:sz w:val="12"/>
                <w:szCs w:val="16"/>
              </w:rPr>
              <w:t>13923,93622</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lang w:val="en-US"/>
              </w:rPr>
            </w:pPr>
            <w:r w:rsidRPr="00EB576D">
              <w:rPr>
                <w:rFonts w:ascii="Arial" w:hAnsi="Arial" w:cs="Arial"/>
                <w:b/>
                <w:sz w:val="12"/>
                <w:szCs w:val="16"/>
              </w:rPr>
              <w:t>9 716,18126</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1 022,92616</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6 795,900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6 985,400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1.1.4</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Ремонт автомобильных дорог общего пользов</w:t>
            </w:r>
            <w:r w:rsidRPr="00EB576D">
              <w:rPr>
                <w:rFonts w:ascii="Arial" w:hAnsi="Arial" w:cs="Arial"/>
                <w:color w:val="000000"/>
                <w:sz w:val="12"/>
                <w:szCs w:val="16"/>
              </w:rPr>
              <w:t>а</w:t>
            </w:r>
            <w:r w:rsidR="00162FCD">
              <w:rPr>
                <w:rFonts w:ascii="Arial" w:hAnsi="Arial" w:cs="Arial"/>
                <w:sz w:val="12"/>
                <w:szCs w:val="16"/>
              </w:rPr>
              <w:t>ния местного значе</w:t>
            </w:r>
            <w:r w:rsidRPr="00EB576D">
              <w:rPr>
                <w:rFonts w:ascii="Arial" w:hAnsi="Arial" w:cs="Arial"/>
                <w:sz w:val="12"/>
                <w:szCs w:val="16"/>
              </w:rPr>
              <w:t>ния в рамках регионального проекта «Дорога к Дому»</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color w:val="000000"/>
                <w:sz w:val="12"/>
                <w:szCs w:val="16"/>
              </w:rPr>
              <w:t>комитет жилищно-коммунального</w:t>
            </w:r>
            <w:r w:rsidRPr="00EB576D">
              <w:rPr>
                <w:rFonts w:ascii="Arial" w:hAnsi="Arial" w:cs="Arial"/>
                <w:sz w:val="12"/>
                <w:szCs w:val="16"/>
              </w:rPr>
              <w:t xml:space="preserve"> и </w:t>
            </w:r>
            <w:r w:rsidRPr="00EB576D">
              <w:rPr>
                <w:rFonts w:ascii="Arial" w:hAnsi="Arial" w:cs="Arial"/>
                <w:color w:val="000000"/>
                <w:sz w:val="12"/>
                <w:szCs w:val="16"/>
              </w:rPr>
              <w:t>дорожного хоз</w:t>
            </w:r>
            <w:r w:rsidR="00162FCD">
              <w:rPr>
                <w:rFonts w:ascii="Arial" w:hAnsi="Arial" w:cs="Arial"/>
                <w:color w:val="000000"/>
                <w:sz w:val="12"/>
                <w:szCs w:val="16"/>
              </w:rPr>
              <w:t>яйства Администрации муниципаль</w:t>
            </w:r>
            <w:r w:rsidRPr="00EB576D">
              <w:rPr>
                <w:rFonts w:ascii="Arial" w:hAnsi="Arial" w:cs="Arial"/>
                <w:color w:val="000000"/>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1.2</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5 034,25744</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21</w:t>
            </w: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21</w:t>
            </w: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2 829,26940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lang w:val="en-US"/>
              </w:rPr>
              <w:t>3 968</w:t>
            </w:r>
            <w:r w:rsidRPr="00EB576D">
              <w:rPr>
                <w:rFonts w:ascii="Arial" w:hAnsi="Arial" w:cs="Arial"/>
                <w:sz w:val="12"/>
                <w:szCs w:val="16"/>
              </w:rPr>
              <w:t>,</w:t>
            </w:r>
            <w:r w:rsidRPr="00EB576D">
              <w:rPr>
                <w:rFonts w:ascii="Arial" w:hAnsi="Arial" w:cs="Arial"/>
                <w:sz w:val="12"/>
                <w:szCs w:val="16"/>
                <w:lang w:val="en-US"/>
              </w:rPr>
              <w:t>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3 968,00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7 863,52684</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4 178,00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4 178,00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1.1.5.</w:t>
            </w:r>
          </w:p>
          <w:p w:rsidR="00BC51F8" w:rsidRPr="00EB576D" w:rsidRDefault="00BC51F8" w:rsidP="00BC51F8">
            <w:pPr>
              <w:jc w:val="center"/>
              <w:rPr>
                <w:rFonts w:ascii="Arial" w:hAnsi="Arial" w:cs="Arial"/>
                <w:sz w:val="12"/>
                <w:szCs w:val="16"/>
              </w:rPr>
            </w:pP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Разработка ПСД</w:t>
            </w:r>
          </w:p>
          <w:p w:rsidR="00BC51F8" w:rsidRPr="00EB576D" w:rsidRDefault="00BC51F8" w:rsidP="00BC51F8">
            <w:pPr>
              <w:rPr>
                <w:rFonts w:ascii="Arial" w:hAnsi="Arial" w:cs="Arial"/>
                <w:sz w:val="12"/>
                <w:szCs w:val="16"/>
              </w:rPr>
            </w:pPr>
            <w:r w:rsidRPr="00EB576D">
              <w:rPr>
                <w:rFonts w:ascii="Arial" w:hAnsi="Arial" w:cs="Arial"/>
                <w:sz w:val="12"/>
                <w:szCs w:val="16"/>
              </w:rPr>
              <w:t>«подъезд к д.Лысино»,</w:t>
            </w:r>
          </w:p>
          <w:p w:rsidR="00BC51F8" w:rsidRPr="00EB576D" w:rsidRDefault="00BC51F8" w:rsidP="00BC51F8">
            <w:pPr>
              <w:rPr>
                <w:rFonts w:ascii="Arial" w:hAnsi="Arial" w:cs="Arial"/>
                <w:sz w:val="12"/>
                <w:szCs w:val="16"/>
              </w:rPr>
            </w:pPr>
            <w:r w:rsidRPr="00EB576D">
              <w:rPr>
                <w:rFonts w:ascii="Arial" w:hAnsi="Arial" w:cs="Arial"/>
                <w:sz w:val="12"/>
                <w:szCs w:val="16"/>
              </w:rPr>
              <w:t>Разработка ПСД «Валдай-Демянск»-Княжёво</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2019-2026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1.3</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63,710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27,5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80,0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69,237</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0,07298</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522,5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1 370,0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1 315,513</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63,78298</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550,0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1450,0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1 384,750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r>
      <w:tr w:rsidR="00BC51F8" w:rsidRPr="00EB576D" w:rsidTr="00162FCD">
        <w:trPr>
          <w:cantSplit/>
          <w:trHeight w:val="20"/>
        </w:trPr>
        <w:tc>
          <w:tcPr>
            <w:tcW w:w="5958" w:type="dxa"/>
            <w:gridSpan w:val="6"/>
            <w:tcBorders>
              <w:left w:val="single" w:sz="4" w:space="0" w:color="auto"/>
              <w:bottom w:val="single" w:sz="4" w:space="0" w:color="auto"/>
              <w:right w:val="single" w:sz="4" w:space="0" w:color="auto"/>
            </w:tcBorders>
            <w:vAlign w:val="center"/>
          </w:tcPr>
          <w:p w:rsidR="00BC51F8" w:rsidRPr="00EB576D" w:rsidRDefault="00BC51F8" w:rsidP="00BC51F8">
            <w:pPr>
              <w:rPr>
                <w:rFonts w:ascii="Arial" w:hAnsi="Arial" w:cs="Arial"/>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15897,03011</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19209,17186</w:t>
            </w:r>
          </w:p>
        </w:tc>
        <w:tc>
          <w:tcPr>
            <w:tcW w:w="714"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17388,80246</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19473,93622</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29770,36808</w:t>
            </w:r>
          </w:p>
        </w:tc>
        <w:tc>
          <w:tcPr>
            <w:tcW w:w="6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25887,9488</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15151,900</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15341,400</w:t>
            </w:r>
          </w:p>
        </w:tc>
      </w:tr>
      <w:tr w:rsidR="00BC51F8" w:rsidRPr="00EB576D" w:rsidTr="00162FCD">
        <w:trPr>
          <w:cantSplit/>
          <w:trHeight w:val="20"/>
        </w:trPr>
        <w:tc>
          <w:tcPr>
            <w:tcW w:w="315"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w:t>
            </w:r>
          </w:p>
        </w:tc>
        <w:tc>
          <w:tcPr>
            <w:tcW w:w="11035" w:type="dxa"/>
            <w:gridSpan w:val="13"/>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C51F8" w:rsidRPr="00EB576D" w:rsidTr="00162FCD">
        <w:trPr>
          <w:cantSplit/>
          <w:trHeight w:val="20"/>
        </w:trPr>
        <w:tc>
          <w:tcPr>
            <w:tcW w:w="315"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w:t>
            </w:r>
          </w:p>
        </w:tc>
        <w:tc>
          <w:tcPr>
            <w:tcW w:w="11035" w:type="dxa"/>
            <w:gridSpan w:val="13"/>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C51F8" w:rsidRPr="00EB576D" w:rsidTr="00162FCD">
        <w:trPr>
          <w:cantSplit/>
          <w:trHeight w:val="20"/>
        </w:trPr>
        <w:tc>
          <w:tcPr>
            <w:tcW w:w="315" w:type="dxa"/>
            <w:vMerge w:val="restart"/>
            <w:tcBorders>
              <w:top w:val="single" w:sz="4" w:space="0" w:color="auto"/>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2.1.1</w:t>
            </w:r>
          </w:p>
        </w:tc>
        <w:tc>
          <w:tcPr>
            <w:tcW w:w="1980" w:type="dxa"/>
            <w:vMerge w:val="restart"/>
            <w:tcBorders>
              <w:top w:val="single" w:sz="4" w:space="0" w:color="auto"/>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Приобретение и установка технических средств организации дорожного движения</w:t>
            </w:r>
          </w:p>
        </w:tc>
        <w:tc>
          <w:tcPr>
            <w:tcW w:w="1383" w:type="dxa"/>
            <w:vMerge w:val="restart"/>
            <w:tcBorders>
              <w:top w:val="single" w:sz="4" w:space="0" w:color="auto"/>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top w:val="single" w:sz="4" w:space="0" w:color="auto"/>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top w:val="single" w:sz="4" w:space="0" w:color="auto"/>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40,80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300,00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40,80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300,00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2.1.2</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Паспортизация автомобильных дорог общего пользования местного значения</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rPr>
                <w:rFonts w:ascii="Arial" w:hAnsi="Arial" w:cs="Arial"/>
                <w:sz w:val="12"/>
                <w:szCs w:val="16"/>
              </w:rPr>
            </w:pPr>
            <w:r w:rsidRPr="00EB576D">
              <w:rPr>
                <w:rFonts w:ascii="Arial" w:hAnsi="Arial" w:cs="Arial"/>
                <w:sz w:val="12"/>
                <w:szCs w:val="16"/>
              </w:rPr>
              <w:t>2019-</w:t>
            </w:r>
          </w:p>
          <w:p w:rsidR="00BC51F8" w:rsidRPr="00EB576D" w:rsidRDefault="00BC51F8" w:rsidP="00BC51F8">
            <w:pPr>
              <w:autoSpaceDN w:val="0"/>
              <w:rPr>
                <w:rFonts w:ascii="Arial" w:hAnsi="Arial" w:cs="Arial"/>
                <w:sz w:val="12"/>
                <w:szCs w:val="16"/>
              </w:rPr>
            </w:pPr>
            <w:r w:rsidRPr="00EB576D">
              <w:rPr>
                <w:rFonts w:ascii="Arial" w:hAnsi="Arial" w:cs="Arial"/>
                <w:sz w:val="12"/>
                <w:szCs w:val="16"/>
              </w:rPr>
              <w:t>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2.2</w:t>
            </w: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 xml:space="preserve">ного района </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114,00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50,0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122,93823</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100,00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80,0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114,00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50,0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20,0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122,93823</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100,00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2.1.3</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 xml:space="preserve">Обследования моста через </w:t>
            </w:r>
          </w:p>
          <w:p w:rsidR="00BC51F8" w:rsidRPr="00EB576D" w:rsidRDefault="00BC51F8" w:rsidP="00BC51F8">
            <w:pPr>
              <w:rPr>
                <w:rFonts w:ascii="Arial" w:hAnsi="Arial" w:cs="Arial"/>
                <w:sz w:val="12"/>
                <w:szCs w:val="16"/>
              </w:rPr>
            </w:pPr>
            <w:r w:rsidRPr="00EB576D">
              <w:rPr>
                <w:rFonts w:ascii="Arial" w:hAnsi="Arial" w:cs="Arial"/>
                <w:sz w:val="12"/>
                <w:szCs w:val="16"/>
              </w:rPr>
              <w:t>реку Поломе</w:t>
            </w:r>
            <w:r w:rsidR="00162FCD">
              <w:rPr>
                <w:rFonts w:ascii="Arial" w:hAnsi="Arial" w:cs="Arial"/>
                <w:sz w:val="12"/>
                <w:szCs w:val="16"/>
              </w:rPr>
              <w:t>ть, расположенном на автомобильной дороге общего пользова</w:t>
            </w:r>
            <w:r w:rsidRPr="00EB576D">
              <w:rPr>
                <w:rFonts w:ascii="Arial" w:hAnsi="Arial" w:cs="Arial"/>
                <w:sz w:val="12"/>
                <w:szCs w:val="16"/>
              </w:rPr>
              <w:t xml:space="preserve">ния местного значения «д.Моисеевичи-д.Ельники» Валдайского района </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w:t>
            </w:r>
          </w:p>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autoSpaceDN w:val="0"/>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 xml:space="preserve">ного района </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196,0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lang w:val="en-US"/>
              </w:rPr>
            </w:pPr>
            <w:r w:rsidRPr="00EB576D">
              <w:rPr>
                <w:rFonts w:ascii="Arial" w:hAnsi="Arial" w:cs="Arial"/>
                <w:b/>
                <w:sz w:val="12"/>
                <w:szCs w:val="16"/>
              </w:rPr>
              <w:t>196,0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2.1.4</w:t>
            </w:r>
          </w:p>
          <w:p w:rsidR="00BC51F8" w:rsidRPr="00EB576D" w:rsidRDefault="00BC51F8" w:rsidP="00BC51F8">
            <w:pPr>
              <w:jc w:val="center"/>
              <w:rPr>
                <w:rFonts w:ascii="Arial" w:hAnsi="Arial" w:cs="Arial"/>
                <w:sz w:val="12"/>
                <w:szCs w:val="16"/>
              </w:rPr>
            </w:pPr>
          </w:p>
        </w:tc>
        <w:tc>
          <w:tcPr>
            <w:tcW w:w="1980" w:type="dxa"/>
            <w:vMerge w:val="restart"/>
            <w:tcBorders>
              <w:left w:val="single" w:sz="4" w:space="0" w:color="auto"/>
              <w:right w:val="single" w:sz="4" w:space="0" w:color="auto"/>
            </w:tcBorders>
          </w:tcPr>
          <w:p w:rsidR="00BC51F8" w:rsidRPr="00EB576D" w:rsidRDefault="00BC51F8" w:rsidP="00BC51F8">
            <w:pPr>
              <w:widowControl w:val="0"/>
              <w:rPr>
                <w:rFonts w:ascii="Arial" w:hAnsi="Arial" w:cs="Arial"/>
                <w:sz w:val="12"/>
                <w:szCs w:val="16"/>
              </w:rPr>
            </w:pPr>
            <w:r w:rsidRPr="00EB576D">
              <w:rPr>
                <w:rFonts w:ascii="Arial" w:hAnsi="Arial" w:cs="Arial"/>
                <w:sz w:val="12"/>
                <w:szCs w:val="16"/>
              </w:rPr>
              <w:t>Устройство</w:t>
            </w:r>
            <w:r w:rsidR="00162FCD">
              <w:rPr>
                <w:rFonts w:ascii="Arial" w:hAnsi="Arial" w:cs="Arial"/>
                <w:sz w:val="12"/>
                <w:szCs w:val="16"/>
              </w:rPr>
              <w:t xml:space="preserve"> мостового ограж-дения на мосто</w:t>
            </w:r>
            <w:r w:rsidRPr="00EB576D">
              <w:rPr>
                <w:rFonts w:ascii="Arial" w:hAnsi="Arial" w:cs="Arial"/>
                <w:sz w:val="12"/>
                <w:szCs w:val="16"/>
              </w:rPr>
              <w:t>вом сооруже</w:t>
            </w:r>
            <w:r w:rsidR="00162FCD">
              <w:rPr>
                <w:rFonts w:ascii="Arial" w:hAnsi="Arial" w:cs="Arial"/>
                <w:sz w:val="12"/>
                <w:szCs w:val="16"/>
              </w:rPr>
              <w:t>нии расположенном на автомобиль</w:t>
            </w:r>
            <w:r w:rsidRPr="00EB576D">
              <w:rPr>
                <w:rFonts w:ascii="Arial" w:hAnsi="Arial" w:cs="Arial"/>
                <w:sz w:val="12"/>
                <w:szCs w:val="16"/>
              </w:rPr>
              <w:t>ной дороге «д.Моисеевичи-д.Ельники» че</w:t>
            </w:r>
            <w:r w:rsidR="00162FCD">
              <w:rPr>
                <w:rFonts w:ascii="Arial" w:hAnsi="Arial" w:cs="Arial"/>
                <w:sz w:val="12"/>
                <w:szCs w:val="16"/>
              </w:rPr>
              <w:t>рез реку Полометь на территории</w:t>
            </w:r>
            <w:r w:rsidRPr="00EB576D">
              <w:rPr>
                <w:rFonts w:ascii="Arial" w:hAnsi="Arial" w:cs="Arial"/>
                <w:sz w:val="12"/>
                <w:szCs w:val="16"/>
              </w:rPr>
              <w:t xml:space="preserve"> Валдайского муниципального района </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w:t>
            </w:r>
          </w:p>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2026 годы</w:t>
            </w:r>
          </w:p>
        </w:tc>
        <w:tc>
          <w:tcPr>
            <w:tcW w:w="567"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162FCD" w:rsidP="00BC51F8">
            <w:pPr>
              <w:autoSpaceDN w:val="0"/>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135,695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135,695</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r>
      <w:tr w:rsidR="00BC51F8" w:rsidRPr="00EB576D" w:rsidTr="00162FCD">
        <w:trPr>
          <w:cantSplit/>
          <w:trHeight w:val="20"/>
        </w:trPr>
        <w:tc>
          <w:tcPr>
            <w:tcW w:w="315" w:type="dxa"/>
            <w:vMerge w:val="restart"/>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lastRenderedPageBreak/>
              <w:t>2.1.5</w:t>
            </w:r>
          </w:p>
        </w:tc>
        <w:tc>
          <w:tcPr>
            <w:tcW w:w="1980"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Поверка ППВК</w:t>
            </w:r>
          </w:p>
        </w:tc>
        <w:tc>
          <w:tcPr>
            <w:tcW w:w="1383"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комитет жилищно-коммунального и дорожного хоз</w:t>
            </w:r>
            <w:r w:rsidR="00162FCD">
              <w:rPr>
                <w:rFonts w:ascii="Arial" w:hAnsi="Arial" w:cs="Arial"/>
                <w:sz w:val="12"/>
                <w:szCs w:val="16"/>
              </w:rPr>
              <w:t>яйства Администрации муниципаль</w:t>
            </w:r>
            <w:r w:rsidRPr="00EB576D">
              <w:rPr>
                <w:rFonts w:ascii="Arial" w:hAnsi="Arial" w:cs="Arial"/>
                <w:sz w:val="12"/>
                <w:szCs w:val="16"/>
              </w:rPr>
              <w:t>ного района</w:t>
            </w:r>
          </w:p>
        </w:tc>
        <w:tc>
          <w:tcPr>
            <w:tcW w:w="440" w:type="dxa"/>
            <w:vMerge w:val="restart"/>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2019-</w:t>
            </w:r>
          </w:p>
          <w:p w:rsidR="00BC51F8" w:rsidRPr="00EB576D" w:rsidRDefault="00BC51F8" w:rsidP="00BC51F8">
            <w:pPr>
              <w:autoSpaceDN w:val="0"/>
              <w:jc w:val="center"/>
              <w:rPr>
                <w:rFonts w:ascii="Arial" w:hAnsi="Arial" w:cs="Arial"/>
                <w:sz w:val="12"/>
                <w:szCs w:val="16"/>
              </w:rPr>
            </w:pPr>
            <w:r w:rsidRPr="00EB576D">
              <w:rPr>
                <w:rFonts w:ascii="Arial" w:hAnsi="Arial" w:cs="Arial"/>
                <w:sz w:val="12"/>
                <w:szCs w:val="16"/>
              </w:rPr>
              <w:t>202</w:t>
            </w:r>
            <w:r w:rsidRPr="00EB576D">
              <w:rPr>
                <w:rFonts w:ascii="Arial" w:hAnsi="Arial" w:cs="Arial"/>
                <w:sz w:val="12"/>
                <w:szCs w:val="16"/>
                <w:lang w:val="en-US"/>
              </w:rPr>
              <w:t>6</w:t>
            </w:r>
            <w:r w:rsidRPr="00EB576D">
              <w:rPr>
                <w:rFonts w:ascii="Arial" w:hAnsi="Arial" w:cs="Arial"/>
                <w:sz w:val="12"/>
                <w:szCs w:val="16"/>
              </w:rPr>
              <w:t xml:space="preserve"> годы</w:t>
            </w:r>
          </w:p>
        </w:tc>
        <w:tc>
          <w:tcPr>
            <w:tcW w:w="567" w:type="dxa"/>
            <w:vMerge w:val="restart"/>
            <w:tcBorders>
              <w:left w:val="single" w:sz="4" w:space="0" w:color="auto"/>
              <w:right w:val="single" w:sz="4" w:space="0" w:color="auto"/>
            </w:tcBorders>
          </w:tcPr>
          <w:p w:rsidR="00BC51F8" w:rsidRPr="00EB576D" w:rsidRDefault="00BC51F8" w:rsidP="00BC51F8">
            <w:pPr>
              <w:rPr>
                <w:rFonts w:ascii="Arial" w:hAnsi="Arial" w:cs="Arial"/>
                <w:sz w:val="12"/>
                <w:szCs w:val="16"/>
              </w:rPr>
            </w:pPr>
            <w:r w:rsidRPr="00EB576D">
              <w:rPr>
                <w:rFonts w:ascii="Arial" w:hAnsi="Arial" w:cs="Arial"/>
                <w:sz w:val="12"/>
                <w:szCs w:val="16"/>
              </w:rPr>
              <w:t>1.2.3</w:t>
            </w:r>
          </w:p>
        </w:tc>
        <w:tc>
          <w:tcPr>
            <w:tcW w:w="1273" w:type="dxa"/>
            <w:tcBorders>
              <w:top w:val="single" w:sz="4" w:space="0" w:color="auto"/>
              <w:left w:val="single" w:sz="4" w:space="0" w:color="auto"/>
              <w:bottom w:val="single" w:sz="4" w:space="0" w:color="auto"/>
              <w:right w:val="single" w:sz="4" w:space="0" w:color="auto"/>
            </w:tcBorders>
            <w:vAlign w:val="center"/>
          </w:tcPr>
          <w:p w:rsidR="00BC51F8" w:rsidRPr="00EB576D" w:rsidRDefault="00162FCD" w:rsidP="00BC51F8">
            <w:pPr>
              <w:rPr>
                <w:rFonts w:ascii="Arial" w:hAnsi="Arial" w:cs="Arial"/>
                <w:sz w:val="12"/>
                <w:szCs w:val="16"/>
              </w:rPr>
            </w:pPr>
            <w:r>
              <w:rPr>
                <w:rFonts w:ascii="Arial" w:hAnsi="Arial" w:cs="Arial"/>
                <w:sz w:val="12"/>
                <w:szCs w:val="16"/>
              </w:rPr>
              <w:t>бюджет Валдайского муниципаль</w:t>
            </w:r>
            <w:r w:rsidR="00BC51F8" w:rsidRPr="00EB576D">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15,0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567" w:type="dxa"/>
            <w:vMerge/>
            <w:tcBorders>
              <w:left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autoSpaceDN w:val="0"/>
              <w:rPr>
                <w:rFonts w:ascii="Arial" w:hAnsi="Arial" w:cs="Arial"/>
                <w:sz w:val="12"/>
                <w:szCs w:val="16"/>
              </w:rPr>
            </w:pPr>
            <w:r w:rsidRPr="00EB576D">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r w:rsidRPr="00EB576D">
              <w:rPr>
                <w:rFonts w:ascii="Arial" w:hAnsi="Arial" w:cs="Arial"/>
                <w:sz w:val="12"/>
                <w:szCs w:val="16"/>
              </w:rPr>
              <w:t>0,00</w:t>
            </w:r>
          </w:p>
        </w:tc>
      </w:tr>
      <w:tr w:rsidR="00BC51F8" w:rsidRPr="00EB576D" w:rsidTr="00162FCD">
        <w:trPr>
          <w:cantSplit/>
          <w:trHeight w:val="20"/>
        </w:trPr>
        <w:tc>
          <w:tcPr>
            <w:tcW w:w="315"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980"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1383"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440" w:type="dxa"/>
            <w:vMerge/>
            <w:tcBorders>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sz w:val="12"/>
                <w:szCs w:val="16"/>
              </w:rPr>
            </w:pPr>
          </w:p>
        </w:tc>
        <w:tc>
          <w:tcPr>
            <w:tcW w:w="567" w:type="dxa"/>
            <w:vMerge/>
            <w:tcBorders>
              <w:left w:val="single" w:sz="4" w:space="0" w:color="auto"/>
              <w:bottom w:val="single" w:sz="4" w:space="0" w:color="auto"/>
              <w:right w:val="single" w:sz="4" w:space="0" w:color="auto"/>
            </w:tcBorders>
          </w:tcPr>
          <w:p w:rsidR="00BC51F8" w:rsidRPr="00EB576D" w:rsidRDefault="00BC51F8" w:rsidP="00BC51F8">
            <w:pPr>
              <w:autoSpaceDN w:val="0"/>
              <w:jc w:val="center"/>
              <w:rPr>
                <w:rFonts w:ascii="Arial" w:hAnsi="Arial" w:cs="Arial"/>
                <w:sz w:val="12"/>
                <w:szCs w:val="16"/>
              </w:rPr>
            </w:pPr>
          </w:p>
        </w:tc>
        <w:tc>
          <w:tcPr>
            <w:tcW w:w="1273"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autoSpaceDN w:val="0"/>
              <w:rPr>
                <w:rFonts w:ascii="Arial" w:hAnsi="Arial" w:cs="Arial"/>
                <w:b/>
                <w:sz w:val="12"/>
                <w:szCs w:val="16"/>
              </w:rPr>
            </w:pPr>
            <w:r w:rsidRPr="00EB576D">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15,0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0,00</w:t>
            </w:r>
          </w:p>
        </w:tc>
      </w:tr>
      <w:tr w:rsidR="00BC51F8" w:rsidRPr="00EB576D" w:rsidTr="00162FCD">
        <w:trPr>
          <w:cantSplit/>
          <w:trHeight w:val="20"/>
        </w:trPr>
        <w:tc>
          <w:tcPr>
            <w:tcW w:w="5958" w:type="dxa"/>
            <w:gridSpan w:val="6"/>
            <w:tcBorders>
              <w:left w:val="single" w:sz="4" w:space="0" w:color="auto"/>
              <w:bottom w:val="single" w:sz="4" w:space="0" w:color="auto"/>
              <w:right w:val="single" w:sz="4" w:space="0" w:color="auto"/>
            </w:tcBorders>
            <w:vAlign w:val="center"/>
          </w:tcPr>
          <w:p w:rsidR="00BC51F8" w:rsidRPr="00EB576D" w:rsidRDefault="00BC51F8" w:rsidP="00BC51F8">
            <w:pPr>
              <w:rPr>
                <w:rFonts w:ascii="Arial" w:hAnsi="Arial" w:cs="Arial"/>
                <w:sz w:val="12"/>
                <w:szCs w:val="16"/>
              </w:rPr>
            </w:pPr>
            <w:r w:rsidRPr="00EB576D">
              <w:rPr>
                <w:rFonts w:ascii="Arial" w:hAnsi="Arial" w:cs="Arial"/>
                <w:b/>
                <w:sz w:val="12"/>
                <w:szCs w:val="16"/>
              </w:rPr>
              <w:t>ИТОГО:</w:t>
            </w:r>
          </w:p>
        </w:tc>
        <w:tc>
          <w:tcPr>
            <w:tcW w:w="711" w:type="dxa"/>
            <w:tcBorders>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135,8</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114,0</w:t>
            </w:r>
          </w:p>
        </w:tc>
        <w:tc>
          <w:tcPr>
            <w:tcW w:w="714"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431,695</w:t>
            </w:r>
          </w:p>
        </w:tc>
        <w:tc>
          <w:tcPr>
            <w:tcW w:w="711"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132,93823</w:t>
            </w:r>
          </w:p>
        </w:tc>
        <w:tc>
          <w:tcPr>
            <w:tcW w:w="6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400,00</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400,00</w:t>
            </w:r>
          </w:p>
        </w:tc>
        <w:tc>
          <w:tcPr>
            <w:tcW w:w="578" w:type="dxa"/>
            <w:tcBorders>
              <w:top w:val="single" w:sz="4" w:space="0" w:color="auto"/>
              <w:left w:val="single" w:sz="4" w:space="0" w:color="auto"/>
              <w:bottom w:val="single" w:sz="4" w:space="0" w:color="auto"/>
              <w:right w:val="single" w:sz="4" w:space="0" w:color="auto"/>
            </w:tcBorders>
            <w:vAlign w:val="center"/>
          </w:tcPr>
          <w:p w:rsidR="00BC51F8" w:rsidRPr="00EB576D" w:rsidRDefault="00BC51F8" w:rsidP="00BC51F8">
            <w:pPr>
              <w:jc w:val="center"/>
              <w:rPr>
                <w:rFonts w:ascii="Arial" w:hAnsi="Arial" w:cs="Arial"/>
                <w:b/>
                <w:sz w:val="12"/>
                <w:szCs w:val="16"/>
              </w:rPr>
            </w:pPr>
            <w:r w:rsidRPr="00EB576D">
              <w:rPr>
                <w:rFonts w:ascii="Arial" w:hAnsi="Arial" w:cs="Arial"/>
                <w:b/>
                <w:sz w:val="12"/>
                <w:szCs w:val="16"/>
              </w:rPr>
              <w:t>400,00</w:t>
            </w:r>
          </w:p>
        </w:tc>
      </w:tr>
    </w:tbl>
    <w:p w:rsidR="001C672D" w:rsidRPr="001C672D" w:rsidRDefault="001C672D" w:rsidP="00BC51F8">
      <w:pPr>
        <w:jc w:val="center"/>
        <w:rPr>
          <w:rFonts w:ascii="Arial" w:hAnsi="Arial" w:cs="Arial"/>
          <w:b/>
          <w:sz w:val="4"/>
          <w:szCs w:val="4"/>
        </w:rPr>
      </w:pPr>
    </w:p>
    <w:p w:rsidR="00BC51F8" w:rsidRPr="00BC51F8" w:rsidRDefault="00BC51F8" w:rsidP="00BC51F8">
      <w:pPr>
        <w:jc w:val="center"/>
        <w:rPr>
          <w:rFonts w:ascii="Arial" w:hAnsi="Arial" w:cs="Arial"/>
          <w:b/>
          <w:sz w:val="16"/>
          <w:szCs w:val="16"/>
        </w:rPr>
      </w:pPr>
      <w:r w:rsidRPr="00BC51F8">
        <w:rPr>
          <w:rFonts w:ascii="Arial" w:hAnsi="Arial" w:cs="Arial"/>
          <w:b/>
          <w:sz w:val="16"/>
          <w:szCs w:val="16"/>
        </w:rPr>
        <w:t>ПЕРЕЧЕНЬ ОБЪЕКТОВ</w:t>
      </w:r>
    </w:p>
    <w:p w:rsidR="00162FCD" w:rsidRDefault="00BC51F8" w:rsidP="00BC51F8">
      <w:pPr>
        <w:autoSpaceDE w:val="0"/>
        <w:autoSpaceDN w:val="0"/>
        <w:adjustRightInd w:val="0"/>
        <w:jc w:val="center"/>
        <w:rPr>
          <w:rFonts w:ascii="Arial" w:hAnsi="Arial" w:cs="Arial"/>
          <w:b/>
          <w:sz w:val="16"/>
          <w:szCs w:val="16"/>
        </w:rPr>
      </w:pPr>
      <w:r w:rsidRPr="00BC51F8">
        <w:rPr>
          <w:rFonts w:ascii="Arial" w:hAnsi="Arial" w:cs="Arial"/>
          <w:b/>
          <w:sz w:val="16"/>
          <w:szCs w:val="16"/>
        </w:rPr>
        <w:t xml:space="preserve">подлежащих капитальному ремонту, ремонту с объемами финансирования согласно мероприятиям подпрограммы </w:t>
      </w:r>
    </w:p>
    <w:p w:rsidR="00162FCD" w:rsidRDefault="00BC51F8" w:rsidP="00BC51F8">
      <w:pPr>
        <w:autoSpaceDE w:val="0"/>
        <w:autoSpaceDN w:val="0"/>
        <w:adjustRightInd w:val="0"/>
        <w:jc w:val="center"/>
        <w:rPr>
          <w:rFonts w:ascii="Arial" w:hAnsi="Arial" w:cs="Arial"/>
          <w:b/>
          <w:sz w:val="16"/>
          <w:szCs w:val="16"/>
        </w:rPr>
      </w:pPr>
      <w:r w:rsidRPr="00BC51F8">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w:t>
      </w:r>
    </w:p>
    <w:p w:rsidR="00BC51F8" w:rsidRPr="00BC51F8" w:rsidRDefault="00BC51F8" w:rsidP="00BC51F8">
      <w:pPr>
        <w:autoSpaceDE w:val="0"/>
        <w:autoSpaceDN w:val="0"/>
        <w:adjustRightInd w:val="0"/>
        <w:jc w:val="center"/>
        <w:rPr>
          <w:rFonts w:ascii="Arial" w:hAnsi="Arial" w:cs="Arial"/>
          <w:b/>
          <w:sz w:val="16"/>
          <w:szCs w:val="16"/>
        </w:rPr>
      </w:pPr>
      <w:r w:rsidRPr="00BC51F8">
        <w:rPr>
          <w:rFonts w:ascii="Arial" w:hAnsi="Arial" w:cs="Arial"/>
          <w:b/>
          <w:sz w:val="16"/>
          <w:szCs w:val="16"/>
        </w:rPr>
        <w:t>Валдайского муниципального района за счет средств областного бюджета и бюджета Валдайского муниципального района»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1"/>
        <w:gridCol w:w="6072"/>
        <w:gridCol w:w="1419"/>
        <w:gridCol w:w="1419"/>
        <w:gridCol w:w="1135"/>
        <w:gridCol w:w="994"/>
      </w:tblGrid>
      <w:tr w:rsidR="001C672D" w:rsidRPr="00162FCD" w:rsidTr="001C672D">
        <w:trPr>
          <w:cantSplit/>
          <w:trHeight w:val="20"/>
        </w:trPr>
        <w:tc>
          <w:tcPr>
            <w:tcW w:w="137" w:type="pct"/>
            <w:tcBorders>
              <w:top w:val="single" w:sz="4" w:space="0" w:color="auto"/>
              <w:left w:val="single" w:sz="4" w:space="0" w:color="auto"/>
              <w:bottom w:val="single" w:sz="4" w:space="0" w:color="auto"/>
            </w:tcBorders>
            <w:noWrap/>
            <w:vAlign w:val="center"/>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 п/п</w:t>
            </w:r>
          </w:p>
        </w:tc>
        <w:tc>
          <w:tcPr>
            <w:tcW w:w="2675" w:type="pct"/>
            <w:vAlign w:val="center"/>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Наименование мероприятия</w:t>
            </w:r>
          </w:p>
        </w:tc>
        <w:tc>
          <w:tcPr>
            <w:tcW w:w="625" w:type="pct"/>
            <w:noWrap/>
            <w:vAlign w:val="center"/>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Бюджет Валдайского муниципального района</w:t>
            </w:r>
          </w:p>
        </w:tc>
        <w:tc>
          <w:tcPr>
            <w:tcW w:w="625" w:type="pct"/>
            <w:noWrap/>
            <w:vAlign w:val="center"/>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Бюджет Новгородской области</w:t>
            </w:r>
          </w:p>
        </w:tc>
        <w:tc>
          <w:tcPr>
            <w:tcW w:w="500" w:type="pct"/>
            <w:noWrap/>
            <w:vAlign w:val="center"/>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Объем</w:t>
            </w:r>
          </w:p>
          <w:p w:rsidR="00BC51F8" w:rsidRPr="00162FCD" w:rsidRDefault="00162FCD" w:rsidP="00BC51F8">
            <w:pPr>
              <w:jc w:val="center"/>
              <w:rPr>
                <w:rFonts w:ascii="Arial" w:hAnsi="Arial" w:cs="Arial"/>
                <w:b/>
                <w:bCs/>
                <w:sz w:val="12"/>
                <w:szCs w:val="16"/>
              </w:rPr>
            </w:pPr>
            <w:r>
              <w:rPr>
                <w:rFonts w:ascii="Arial" w:hAnsi="Arial" w:cs="Arial"/>
                <w:b/>
                <w:sz w:val="12"/>
                <w:szCs w:val="16"/>
              </w:rPr>
              <w:t>финанси</w:t>
            </w:r>
            <w:r w:rsidR="00BC51F8" w:rsidRPr="00162FCD">
              <w:rPr>
                <w:rFonts w:ascii="Arial" w:hAnsi="Arial" w:cs="Arial"/>
                <w:b/>
                <w:sz w:val="12"/>
                <w:szCs w:val="16"/>
              </w:rPr>
              <w:t>рования</w:t>
            </w:r>
          </w:p>
        </w:tc>
        <w:tc>
          <w:tcPr>
            <w:tcW w:w="438" w:type="pct"/>
            <w:vAlign w:val="center"/>
          </w:tcPr>
          <w:p w:rsidR="00BC51F8" w:rsidRPr="00162FCD" w:rsidRDefault="001C672D" w:rsidP="00BC51F8">
            <w:pPr>
              <w:jc w:val="center"/>
              <w:rPr>
                <w:rFonts w:ascii="Arial" w:hAnsi="Arial" w:cs="Arial"/>
                <w:b/>
                <w:sz w:val="12"/>
                <w:szCs w:val="16"/>
              </w:rPr>
            </w:pPr>
            <w:r>
              <w:rPr>
                <w:rFonts w:ascii="Arial" w:hAnsi="Arial" w:cs="Arial"/>
                <w:b/>
                <w:sz w:val="12"/>
                <w:szCs w:val="16"/>
              </w:rPr>
              <w:t>Протя</w:t>
            </w:r>
            <w:r w:rsidR="00BC51F8" w:rsidRPr="00162FCD">
              <w:rPr>
                <w:rFonts w:ascii="Arial" w:hAnsi="Arial" w:cs="Arial"/>
                <w:b/>
                <w:sz w:val="12"/>
                <w:szCs w:val="16"/>
              </w:rPr>
              <w:t>женность в км</w:t>
            </w:r>
          </w:p>
        </w:tc>
      </w:tr>
      <w:tr w:rsidR="001C672D" w:rsidRPr="00162FCD" w:rsidTr="001C672D">
        <w:trPr>
          <w:cantSplit/>
          <w:trHeight w:val="20"/>
        </w:trPr>
        <w:tc>
          <w:tcPr>
            <w:tcW w:w="137" w:type="pct"/>
            <w:tcBorders>
              <w:top w:val="single" w:sz="4" w:space="0" w:color="auto"/>
              <w:left w:val="single" w:sz="4" w:space="0" w:color="auto"/>
              <w:bottom w:val="single" w:sz="4" w:space="0" w:color="auto"/>
            </w:tcBorders>
            <w:noWrap/>
            <w:vAlign w:val="center"/>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w:t>
            </w:r>
          </w:p>
        </w:tc>
        <w:tc>
          <w:tcPr>
            <w:tcW w:w="2675" w:type="pct"/>
            <w:vAlign w:val="center"/>
          </w:tcPr>
          <w:p w:rsidR="00BC51F8" w:rsidRPr="00162FCD" w:rsidRDefault="00BC51F8" w:rsidP="00BC51F8">
            <w:pPr>
              <w:jc w:val="center"/>
              <w:rPr>
                <w:rFonts w:ascii="Arial" w:hAnsi="Arial" w:cs="Arial"/>
                <w:sz w:val="12"/>
                <w:szCs w:val="16"/>
              </w:rPr>
            </w:pPr>
            <w:r w:rsidRPr="00162FCD">
              <w:rPr>
                <w:rFonts w:ascii="Arial" w:hAnsi="Arial" w:cs="Arial"/>
                <w:sz w:val="12"/>
                <w:szCs w:val="16"/>
              </w:rPr>
              <w:t>2</w:t>
            </w:r>
          </w:p>
        </w:tc>
        <w:tc>
          <w:tcPr>
            <w:tcW w:w="625" w:type="pct"/>
            <w:noWrap/>
            <w:vAlign w:val="center"/>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w:t>
            </w:r>
          </w:p>
        </w:tc>
        <w:tc>
          <w:tcPr>
            <w:tcW w:w="625" w:type="pct"/>
            <w:noWrap/>
            <w:vAlign w:val="center"/>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4</w:t>
            </w:r>
          </w:p>
        </w:tc>
        <w:tc>
          <w:tcPr>
            <w:tcW w:w="500" w:type="pct"/>
            <w:noWrap/>
            <w:vAlign w:val="center"/>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w:t>
            </w:r>
          </w:p>
        </w:tc>
        <w:tc>
          <w:tcPr>
            <w:tcW w:w="438" w:type="pct"/>
            <w:vAlign w:val="center"/>
          </w:tcPr>
          <w:p w:rsidR="00BC51F8" w:rsidRPr="00162FCD" w:rsidRDefault="00BC51F8" w:rsidP="00BC51F8">
            <w:pPr>
              <w:jc w:val="center"/>
              <w:rPr>
                <w:rFonts w:ascii="Arial" w:hAnsi="Arial" w:cs="Arial"/>
                <w:sz w:val="12"/>
                <w:szCs w:val="16"/>
              </w:rPr>
            </w:pPr>
            <w:r w:rsidRPr="00162FCD">
              <w:rPr>
                <w:rFonts w:ascii="Arial" w:hAnsi="Arial" w:cs="Arial"/>
                <w:sz w:val="12"/>
                <w:szCs w:val="16"/>
              </w:rPr>
              <w:t>6</w:t>
            </w:r>
          </w:p>
        </w:tc>
      </w:tr>
      <w:tr w:rsidR="00BC51F8" w:rsidRPr="00162FCD" w:rsidTr="002C3695">
        <w:trPr>
          <w:cantSplit/>
          <w:trHeight w:val="20"/>
        </w:trPr>
        <w:tc>
          <w:tcPr>
            <w:tcW w:w="5000" w:type="pct"/>
            <w:gridSpan w:val="6"/>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2019 год</w:t>
            </w: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1</w:t>
            </w: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625"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643</w:t>
            </w:r>
            <w:r w:rsidRPr="00162FCD">
              <w:rPr>
                <w:rFonts w:ascii="Arial" w:hAnsi="Arial" w:cs="Arial"/>
                <w:b/>
                <w:bCs/>
                <w:sz w:val="12"/>
                <w:szCs w:val="16"/>
                <w:lang w:val="en-US"/>
              </w:rPr>
              <w:t> </w:t>
            </w:r>
            <w:r w:rsidRPr="00162FCD">
              <w:rPr>
                <w:rFonts w:ascii="Arial" w:hAnsi="Arial" w:cs="Arial"/>
                <w:b/>
                <w:bCs/>
                <w:sz w:val="12"/>
                <w:szCs w:val="16"/>
              </w:rPr>
              <w:t>228,90</w:t>
            </w:r>
          </w:p>
        </w:tc>
        <w:tc>
          <w:tcPr>
            <w:tcW w:w="625"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5 267 771,10</w:t>
            </w:r>
          </w:p>
        </w:tc>
        <w:tc>
          <w:tcPr>
            <w:tcW w:w="500"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5 911 000,00</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1.1</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А/д «д. Кстечки – д. Углы» (1,96)</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112 530,00</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0,00</w:t>
            </w:r>
          </w:p>
        </w:tc>
        <w:tc>
          <w:tcPr>
            <w:tcW w:w="500"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112 530,00</w:t>
            </w:r>
          </w:p>
        </w:tc>
        <w:tc>
          <w:tcPr>
            <w:tcW w:w="438"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1,96</w:t>
            </w: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1.2</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Строительный контроль</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1 896 771,21</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3 012 228,90</w:t>
            </w:r>
          </w:p>
        </w:tc>
        <w:tc>
          <w:tcPr>
            <w:tcW w:w="500"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4 909 00,00</w:t>
            </w:r>
          </w:p>
        </w:tc>
        <w:tc>
          <w:tcPr>
            <w:tcW w:w="438" w:type="pct"/>
          </w:tcPr>
          <w:p w:rsidR="00BC51F8" w:rsidRPr="00162FCD" w:rsidRDefault="00BC51F8" w:rsidP="00BC51F8">
            <w:pPr>
              <w:autoSpaceDE w:val="0"/>
              <w:autoSpaceDN w:val="0"/>
              <w:adjustRightInd w:val="0"/>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w:t>
            </w: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том числе по объектно:</w:t>
            </w:r>
          </w:p>
        </w:tc>
        <w:tc>
          <w:tcPr>
            <w:tcW w:w="625"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115 915,73</w:t>
            </w:r>
          </w:p>
        </w:tc>
        <w:tc>
          <w:tcPr>
            <w:tcW w:w="625"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0,00</w:t>
            </w:r>
          </w:p>
        </w:tc>
        <w:tc>
          <w:tcPr>
            <w:tcW w:w="500" w:type="pct"/>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115 915,73</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2.1</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А/д «Яжелбицы - Демянск» - д. Красивицы (5,29)</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202 980,10</w:t>
            </w:r>
          </w:p>
        </w:tc>
        <w:tc>
          <w:tcPr>
            <w:tcW w:w="625" w:type="pct"/>
          </w:tcPr>
          <w:p w:rsidR="00BC51F8" w:rsidRPr="00162FCD" w:rsidRDefault="00BC51F8" w:rsidP="00BC51F8">
            <w:pPr>
              <w:jc w:val="center"/>
              <w:rPr>
                <w:rFonts w:ascii="Arial" w:hAnsi="Arial" w:cs="Arial"/>
                <w:bCs/>
                <w:sz w:val="12"/>
                <w:szCs w:val="16"/>
                <w:lang w:val="en-US"/>
              </w:rPr>
            </w:pPr>
            <w:r w:rsidRPr="00162FCD">
              <w:rPr>
                <w:rFonts w:ascii="Arial" w:hAnsi="Arial" w:cs="Arial"/>
                <w:bCs/>
                <w:sz w:val="12"/>
                <w:szCs w:val="16"/>
              </w:rPr>
              <w:t>3</w:t>
            </w:r>
            <w:r w:rsidRPr="00162FCD">
              <w:rPr>
                <w:rFonts w:ascii="Arial" w:hAnsi="Arial" w:cs="Arial"/>
                <w:bCs/>
                <w:sz w:val="12"/>
                <w:szCs w:val="16"/>
                <w:lang w:val="en-US"/>
              </w:rPr>
              <w:t xml:space="preserve"> </w:t>
            </w:r>
            <w:r w:rsidRPr="00162FCD">
              <w:rPr>
                <w:rFonts w:ascii="Arial" w:hAnsi="Arial" w:cs="Arial"/>
                <w:bCs/>
                <w:sz w:val="12"/>
                <w:szCs w:val="16"/>
              </w:rPr>
              <w:t>012</w:t>
            </w:r>
            <w:r w:rsidRPr="00162FCD">
              <w:rPr>
                <w:rFonts w:ascii="Arial" w:hAnsi="Arial" w:cs="Arial"/>
                <w:bCs/>
                <w:sz w:val="12"/>
                <w:szCs w:val="16"/>
                <w:lang w:val="en-US"/>
              </w:rPr>
              <w:t> </w:t>
            </w:r>
            <w:r w:rsidRPr="00162FCD">
              <w:rPr>
                <w:rFonts w:ascii="Arial" w:hAnsi="Arial" w:cs="Arial"/>
                <w:bCs/>
                <w:sz w:val="12"/>
                <w:szCs w:val="16"/>
              </w:rPr>
              <w:t>228</w:t>
            </w:r>
            <w:r w:rsidRPr="00162FCD">
              <w:rPr>
                <w:rFonts w:ascii="Arial" w:hAnsi="Arial" w:cs="Arial"/>
                <w:bCs/>
                <w:sz w:val="12"/>
                <w:szCs w:val="16"/>
                <w:lang w:val="en-US"/>
              </w:rPr>
              <w:t>.</w:t>
            </w:r>
            <w:r w:rsidRPr="00162FCD">
              <w:rPr>
                <w:rFonts w:ascii="Arial" w:hAnsi="Arial" w:cs="Arial"/>
                <w:bCs/>
                <w:sz w:val="12"/>
                <w:szCs w:val="16"/>
              </w:rPr>
              <w:t>9</w:t>
            </w:r>
            <w:r w:rsidRPr="00162FCD">
              <w:rPr>
                <w:rFonts w:ascii="Arial" w:hAnsi="Arial" w:cs="Arial"/>
                <w:bCs/>
                <w:sz w:val="12"/>
                <w:szCs w:val="16"/>
                <w:lang w:val="en-US"/>
              </w:rPr>
              <w:t>0</w:t>
            </w:r>
          </w:p>
        </w:tc>
        <w:tc>
          <w:tcPr>
            <w:tcW w:w="500"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3 215 209,00</w:t>
            </w:r>
          </w:p>
        </w:tc>
        <w:tc>
          <w:tcPr>
            <w:tcW w:w="438"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5,29</w:t>
            </w: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2.2</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А/д «Моисеевичи-Крестовая»</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1 455 437,38</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0,00</w:t>
            </w:r>
          </w:p>
        </w:tc>
        <w:tc>
          <w:tcPr>
            <w:tcW w:w="500"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1 455 437,38</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2.3</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А/д «Быково – Некрасовичи - Сельско» (от Некрасовичи до Сельско)</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122 438,10</w:t>
            </w:r>
          </w:p>
        </w:tc>
        <w:tc>
          <w:tcPr>
            <w:tcW w:w="625"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0,00</w:t>
            </w:r>
          </w:p>
        </w:tc>
        <w:tc>
          <w:tcPr>
            <w:tcW w:w="500"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122 438,10</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3.</w:t>
            </w: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Прочие мероприятия</w:t>
            </w:r>
          </w:p>
        </w:tc>
        <w:tc>
          <w:tcPr>
            <w:tcW w:w="625" w:type="pct"/>
          </w:tcPr>
          <w:p w:rsidR="00BC51F8" w:rsidRPr="00162FCD" w:rsidRDefault="00BC51F8" w:rsidP="00BC51F8">
            <w:pPr>
              <w:autoSpaceDE w:val="0"/>
              <w:autoSpaceDN w:val="0"/>
              <w:adjustRightInd w:val="0"/>
              <w:jc w:val="center"/>
              <w:rPr>
                <w:rFonts w:ascii="Arial" w:hAnsi="Arial" w:cs="Arial"/>
                <w:b/>
                <w:sz w:val="12"/>
                <w:szCs w:val="16"/>
              </w:rPr>
            </w:pPr>
          </w:p>
        </w:tc>
        <w:tc>
          <w:tcPr>
            <w:tcW w:w="625" w:type="pct"/>
          </w:tcPr>
          <w:p w:rsidR="00BC51F8" w:rsidRPr="00162FCD" w:rsidRDefault="00BC51F8" w:rsidP="00BC51F8">
            <w:pPr>
              <w:autoSpaceDE w:val="0"/>
              <w:autoSpaceDN w:val="0"/>
              <w:adjustRightInd w:val="0"/>
              <w:jc w:val="center"/>
              <w:rPr>
                <w:rFonts w:ascii="Arial" w:hAnsi="Arial" w:cs="Arial"/>
                <w:b/>
                <w:sz w:val="12"/>
                <w:szCs w:val="16"/>
              </w:rPr>
            </w:pPr>
          </w:p>
        </w:tc>
        <w:tc>
          <w:tcPr>
            <w:tcW w:w="500" w:type="pct"/>
          </w:tcPr>
          <w:p w:rsidR="00BC51F8" w:rsidRPr="00162FCD" w:rsidRDefault="00BC51F8" w:rsidP="00BC51F8">
            <w:pPr>
              <w:autoSpaceDE w:val="0"/>
              <w:autoSpaceDN w:val="0"/>
              <w:adjustRightInd w:val="0"/>
              <w:jc w:val="center"/>
              <w:rPr>
                <w:rFonts w:ascii="Arial" w:hAnsi="Arial" w:cs="Arial"/>
                <w:b/>
                <w:sz w:val="12"/>
                <w:szCs w:val="16"/>
              </w:rPr>
            </w:pP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tcPr>
          <w:p w:rsidR="00BC51F8" w:rsidRPr="00162FCD" w:rsidRDefault="00BC51F8" w:rsidP="00BC51F8">
            <w:pPr>
              <w:autoSpaceDE w:val="0"/>
              <w:autoSpaceDN w:val="0"/>
              <w:adjustRightInd w:val="0"/>
              <w:jc w:val="center"/>
              <w:rPr>
                <w:rFonts w:ascii="Arial" w:hAnsi="Arial" w:cs="Arial"/>
                <w:b/>
                <w:sz w:val="12"/>
                <w:szCs w:val="16"/>
                <w:lang w:val="en-US"/>
              </w:rPr>
            </w:pPr>
            <w:r w:rsidRPr="00162FCD">
              <w:rPr>
                <w:rFonts w:ascii="Arial" w:hAnsi="Arial" w:cs="Arial"/>
                <w:b/>
                <w:sz w:val="12"/>
                <w:szCs w:val="16"/>
                <w:lang w:val="en-US"/>
              </w:rPr>
              <w:t>759 144</w:t>
            </w:r>
            <w:r w:rsidRPr="00162FCD">
              <w:rPr>
                <w:rFonts w:ascii="Arial" w:hAnsi="Arial" w:cs="Arial"/>
                <w:b/>
                <w:sz w:val="12"/>
                <w:szCs w:val="16"/>
              </w:rPr>
              <w:t>,</w:t>
            </w:r>
            <w:r w:rsidRPr="00162FCD">
              <w:rPr>
                <w:rFonts w:ascii="Arial" w:hAnsi="Arial" w:cs="Arial"/>
                <w:b/>
                <w:sz w:val="12"/>
                <w:szCs w:val="16"/>
                <w:lang w:val="en-US"/>
              </w:rPr>
              <w:t>63</w:t>
            </w:r>
          </w:p>
        </w:tc>
        <w:tc>
          <w:tcPr>
            <w:tcW w:w="625"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5 267 771,10</w:t>
            </w:r>
          </w:p>
        </w:tc>
        <w:tc>
          <w:tcPr>
            <w:tcW w:w="500"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6 026 915,73</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BC51F8" w:rsidRPr="00162FCD" w:rsidTr="002C3695">
        <w:trPr>
          <w:cantSplit/>
          <w:trHeight w:val="20"/>
        </w:trPr>
        <w:tc>
          <w:tcPr>
            <w:tcW w:w="5000" w:type="pct"/>
            <w:gridSpan w:val="6"/>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2020 год</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w:t>
            </w:r>
          </w:p>
        </w:tc>
        <w:tc>
          <w:tcPr>
            <w:tcW w:w="2675" w:type="pct"/>
            <w:noWrap/>
            <w:hideMark/>
          </w:tcPr>
          <w:p w:rsidR="00BC51F8" w:rsidRPr="00162FCD" w:rsidRDefault="00BC51F8" w:rsidP="00BC51F8">
            <w:pPr>
              <w:rPr>
                <w:rFonts w:ascii="Arial" w:hAnsi="Arial" w:cs="Arial"/>
                <w:b/>
                <w:sz w:val="12"/>
                <w:szCs w:val="16"/>
              </w:rPr>
            </w:pPr>
            <w:r w:rsidRPr="00162FCD">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528 920,08</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4 395 847,89</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4 924 767,97</w:t>
            </w:r>
          </w:p>
        </w:tc>
        <w:tc>
          <w:tcPr>
            <w:tcW w:w="438" w:type="pct"/>
          </w:tcPr>
          <w:p w:rsidR="00BC51F8" w:rsidRPr="00162FCD" w:rsidRDefault="00BC51F8" w:rsidP="00BC51F8">
            <w:pPr>
              <w:jc w:val="center"/>
              <w:rPr>
                <w:rFonts w:ascii="Arial" w:hAnsi="Arial" w:cs="Arial"/>
                <w:b/>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1.1</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«Устюжна - Валдай» - д. Горка</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sz w:val="12"/>
                <w:szCs w:val="16"/>
              </w:rPr>
              <w:t>518 985,83</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sz w:val="12"/>
                <w:szCs w:val="16"/>
              </w:rPr>
              <w:t>4 313 284,47</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sz w:val="12"/>
                <w:szCs w:val="16"/>
              </w:rPr>
              <w:t>4 832 270,30</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0,55981</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1.2</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В т.ч строй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9 934,25</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82 563,42</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sz w:val="12"/>
                <w:szCs w:val="16"/>
              </w:rPr>
              <w:t>92 497,67</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2.</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том числе по объектно:</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2 800 351,78</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8 085 152,11</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10 885 503,89</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2.1</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«Долгие Горы - д. Пойвищи»</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27 126,75</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515 408,19</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542 534,94</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1,561</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2.2</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«Валдай - Демянск» - д. Нива</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734 991,78</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417 032,95</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1 152 024,73</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1,38</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2.3</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 Усторонье- д. Буданово»</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47 043,43</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676 701,63</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723 745,06</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2,6</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2.4</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 Селище - д. Афанасово»</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29 997,44</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431 486,80</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461 484,24</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1,5</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2.5</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 Шугино - Великий Двор»</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30 653,80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463 763,21</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494 417,01</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1,7</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2.6</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 Полосы» ( пк 0 по пк 34)</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98 235,40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2 698 110,57</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2 796 345,97</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3,4</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2.7</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«д. Полосы» ( пк 34 по пк 40)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98 718,52</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375 367,19</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474 085,71</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0,6</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2.8</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а/д «Заборовье - Лобаново»</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1 337 002,67</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1 337 002,67</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3.</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Прочие мероприятия</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396 581,99</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2 507 281,57</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2 903 863,56</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4.</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Списание субсидии</w:t>
            </w:r>
          </w:p>
        </w:tc>
        <w:tc>
          <w:tcPr>
            <w:tcW w:w="625" w:type="pct"/>
            <w:noWrap/>
            <w:hideMark/>
          </w:tcPr>
          <w:p w:rsidR="00BC51F8" w:rsidRPr="00162FCD" w:rsidRDefault="00BC51F8" w:rsidP="00BC51F8">
            <w:pPr>
              <w:jc w:val="center"/>
              <w:rPr>
                <w:rFonts w:ascii="Arial" w:hAnsi="Arial" w:cs="Arial"/>
                <w:bCs/>
                <w:sz w:val="12"/>
                <w:szCs w:val="16"/>
              </w:rPr>
            </w:pP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1 001 100,00</w:t>
            </w:r>
          </w:p>
        </w:tc>
        <w:tc>
          <w:tcPr>
            <w:tcW w:w="500" w:type="pct"/>
            <w:noWrap/>
            <w:hideMark/>
          </w:tcPr>
          <w:p w:rsidR="00BC51F8" w:rsidRPr="00162FCD" w:rsidRDefault="00BC51F8" w:rsidP="00BC51F8">
            <w:pPr>
              <w:jc w:val="center"/>
              <w:rPr>
                <w:rFonts w:ascii="Arial" w:hAnsi="Arial" w:cs="Arial"/>
                <w:bCs/>
                <w:sz w:val="12"/>
                <w:szCs w:val="16"/>
              </w:rPr>
            </w:pP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3 329 271,86</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12 481 000</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15 810 271,86</w:t>
            </w:r>
          </w:p>
        </w:tc>
        <w:tc>
          <w:tcPr>
            <w:tcW w:w="438" w:type="pct"/>
          </w:tcPr>
          <w:p w:rsidR="00BC51F8" w:rsidRPr="00162FCD" w:rsidRDefault="00BC51F8" w:rsidP="00BC51F8">
            <w:pPr>
              <w:jc w:val="center"/>
              <w:rPr>
                <w:rFonts w:ascii="Arial" w:hAnsi="Arial" w:cs="Arial"/>
                <w:bCs/>
                <w:sz w:val="12"/>
                <w:szCs w:val="16"/>
              </w:rPr>
            </w:pPr>
          </w:p>
        </w:tc>
      </w:tr>
      <w:tr w:rsidR="00BC51F8" w:rsidRPr="00162FCD" w:rsidTr="002C3695">
        <w:trPr>
          <w:cantSplit/>
          <w:trHeight w:val="20"/>
        </w:trPr>
        <w:tc>
          <w:tcPr>
            <w:tcW w:w="5000" w:type="pct"/>
            <w:gridSpan w:val="6"/>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2021 год</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498 996</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9 480 894,04</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9 979 890,04</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1.1</w:t>
            </w:r>
          </w:p>
        </w:tc>
        <w:tc>
          <w:tcPr>
            <w:tcW w:w="2675" w:type="pct"/>
            <w:hideMark/>
          </w:tcPr>
          <w:p w:rsidR="00BC51F8" w:rsidRPr="00162FCD" w:rsidRDefault="00BC51F8" w:rsidP="00162FCD">
            <w:pPr>
              <w:rPr>
                <w:rFonts w:ascii="Arial" w:hAnsi="Arial" w:cs="Arial"/>
                <w:sz w:val="12"/>
                <w:szCs w:val="16"/>
              </w:rPr>
            </w:pPr>
            <w:r w:rsidRPr="00162FCD">
              <w:rPr>
                <w:rFonts w:ascii="Arial" w:hAnsi="Arial" w:cs="Arial"/>
                <w:sz w:val="12"/>
                <w:szCs w:val="16"/>
              </w:rPr>
              <w:t>Ремонт участка  автомобильной дороги общего пользования местного значения «с. Едрово - д. Б.Носакино» - д. Горка, Едровского сельского поселения, Валдайского района Новгородской области от ПК22 до ПК60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236 622</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4 495 801,78</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4 732 423,78</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3,8</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1.2</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Ремонт участка автомобильной дороги общего пользования местного значения д. Долгие Горы - д. Шилово - д. Чирки, Яжелбицкого сельского поселения, Валдайского района Новгородской области от ПК0 до ПК10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262 374</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4 985 092,26</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5 247 466,26</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1,0</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2.</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b/>
                <w:sz w:val="12"/>
                <w:szCs w:val="16"/>
              </w:rPr>
              <w:t>Ремонт автомобильных дорог общего пользования местного значения</w:t>
            </w:r>
          </w:p>
        </w:tc>
        <w:tc>
          <w:tcPr>
            <w:tcW w:w="625"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466 124</w:t>
            </w:r>
          </w:p>
        </w:tc>
        <w:tc>
          <w:tcPr>
            <w:tcW w:w="625"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1 486 105,96</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1 951 592,96</w:t>
            </w:r>
          </w:p>
        </w:tc>
        <w:tc>
          <w:tcPr>
            <w:tcW w:w="438" w:type="pct"/>
          </w:tcPr>
          <w:p w:rsidR="00BC51F8" w:rsidRPr="00162FCD" w:rsidRDefault="00BC51F8" w:rsidP="00BC51F8">
            <w:pPr>
              <w:jc w:val="center"/>
              <w:rPr>
                <w:rFonts w:ascii="Arial" w:hAnsi="Arial" w:cs="Arial"/>
                <w:b/>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2.1</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Ямочный ремонт автомобильных дорог</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70 306</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color w:val="000000"/>
                <w:sz w:val="12"/>
                <w:szCs w:val="16"/>
              </w:rPr>
              <w:t>1 486 105,96</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1 556 411,96</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2.2</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395 818</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0</w:t>
            </w:r>
          </w:p>
        </w:tc>
        <w:tc>
          <w:tcPr>
            <w:tcW w:w="500"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395 818</w:t>
            </w:r>
          </w:p>
        </w:tc>
        <w:tc>
          <w:tcPr>
            <w:tcW w:w="438" w:type="pct"/>
          </w:tcPr>
          <w:p w:rsidR="00BC51F8" w:rsidRPr="00162FCD" w:rsidRDefault="00BC51F8" w:rsidP="00BC51F8">
            <w:pPr>
              <w:jc w:val="center"/>
              <w:rPr>
                <w:rFonts w:ascii="Arial" w:hAnsi="Arial" w:cs="Arial"/>
                <w:color w:val="000000"/>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3</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Разработка ПСД «Валдай-Демянск» - Княжёво</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80 000</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1 520 000</w:t>
            </w:r>
          </w:p>
        </w:tc>
        <w:tc>
          <w:tcPr>
            <w:tcW w:w="500"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1 600 000</w:t>
            </w:r>
          </w:p>
        </w:tc>
        <w:tc>
          <w:tcPr>
            <w:tcW w:w="438" w:type="pct"/>
          </w:tcPr>
          <w:p w:rsidR="00BC51F8" w:rsidRPr="00162FCD" w:rsidRDefault="00BC51F8" w:rsidP="00BC51F8">
            <w:pPr>
              <w:jc w:val="center"/>
              <w:rPr>
                <w:rFonts w:ascii="Arial" w:hAnsi="Arial" w:cs="Arial"/>
                <w:bCs/>
                <w:sz w:val="12"/>
                <w:szCs w:val="16"/>
                <w:highlight w:val="yellow"/>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1 045 120,00</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12 487 000,00</w:t>
            </w:r>
          </w:p>
        </w:tc>
        <w:tc>
          <w:tcPr>
            <w:tcW w:w="500"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13 532 120</w:t>
            </w:r>
          </w:p>
        </w:tc>
        <w:tc>
          <w:tcPr>
            <w:tcW w:w="438" w:type="pct"/>
          </w:tcPr>
          <w:p w:rsidR="00BC51F8" w:rsidRPr="00162FCD" w:rsidRDefault="00BC51F8" w:rsidP="00BC51F8">
            <w:pPr>
              <w:jc w:val="center"/>
              <w:rPr>
                <w:rFonts w:ascii="Arial" w:hAnsi="Arial" w:cs="Arial"/>
                <w:color w:val="000000"/>
                <w:sz w:val="12"/>
                <w:szCs w:val="16"/>
                <w:highlight w:val="yellow"/>
              </w:rPr>
            </w:pPr>
          </w:p>
        </w:tc>
      </w:tr>
      <w:tr w:rsidR="00BC51F8" w:rsidRPr="00162FCD" w:rsidTr="002C3695">
        <w:trPr>
          <w:cantSplit/>
          <w:trHeight w:val="20"/>
        </w:trPr>
        <w:tc>
          <w:tcPr>
            <w:tcW w:w="5000" w:type="pct"/>
            <w:gridSpan w:val="6"/>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2022 год</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618 876,45</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7 587 360,98</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8 206 237,43</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1.1</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Ремонт участка автомобильной дороги общего пользования «с. Едрово - д. Б.Насакино» - д. Горка от ПК0 до ПК22 и от ПК 60 по ПК70+90 ( в том числе строительный контроль)</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285 460,3</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5 423 733,74</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5 709 194,04</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3,29</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1.2</w:t>
            </w:r>
          </w:p>
        </w:tc>
        <w:tc>
          <w:tcPr>
            <w:tcW w:w="2675" w:type="pct"/>
            <w:hideMark/>
          </w:tcPr>
          <w:p w:rsidR="00BC51F8" w:rsidRPr="00162FCD" w:rsidRDefault="00BC51F8" w:rsidP="00162FCD">
            <w:pPr>
              <w:rPr>
                <w:rFonts w:ascii="Arial" w:hAnsi="Arial" w:cs="Arial"/>
                <w:sz w:val="12"/>
                <w:szCs w:val="16"/>
              </w:rPr>
            </w:pPr>
            <w:r w:rsidRPr="00162FCD">
              <w:rPr>
                <w:rFonts w:ascii="Arial" w:hAnsi="Arial" w:cs="Arial"/>
                <w:sz w:val="12"/>
                <w:szCs w:val="16"/>
              </w:rPr>
              <w:t xml:space="preserve">Ремонт участка  автомобильной дороги общего пользования местного значения «д. Долгие Горы - д. Шилово» - </w:t>
            </w:r>
            <w:r w:rsidR="00162FCD">
              <w:rPr>
                <w:rFonts w:ascii="Arial" w:hAnsi="Arial" w:cs="Arial"/>
                <w:sz w:val="12"/>
                <w:szCs w:val="16"/>
              </w:rPr>
              <w:br/>
            </w:r>
            <w:r w:rsidRPr="00162FCD">
              <w:rPr>
                <w:rFonts w:ascii="Arial" w:hAnsi="Arial" w:cs="Arial"/>
                <w:sz w:val="12"/>
                <w:szCs w:val="16"/>
              </w:rPr>
              <w:t>д. Чирки от ПК 10 до ПК50+03( в том числе строительный контроль)</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333 416,15</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2 163 627,24</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2 497 043,39</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4,003</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2</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w:t>
            </w:r>
          </w:p>
        </w:tc>
        <w:tc>
          <w:tcPr>
            <w:tcW w:w="625"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1 340 529,77</w:t>
            </w:r>
          </w:p>
        </w:tc>
        <w:tc>
          <w:tcPr>
            <w:tcW w:w="625"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4 377 139,02</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5 717 698,79</w:t>
            </w:r>
          </w:p>
        </w:tc>
        <w:tc>
          <w:tcPr>
            <w:tcW w:w="438" w:type="pct"/>
          </w:tcPr>
          <w:p w:rsidR="00BC51F8" w:rsidRPr="00162FCD" w:rsidRDefault="00BC51F8" w:rsidP="00BC51F8">
            <w:pPr>
              <w:jc w:val="center"/>
              <w:rPr>
                <w:rFonts w:ascii="Arial" w:hAnsi="Arial" w:cs="Arial"/>
                <w:b/>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2.1</w:t>
            </w:r>
          </w:p>
        </w:tc>
        <w:tc>
          <w:tcPr>
            <w:tcW w:w="2675" w:type="pct"/>
            <w:hideMark/>
          </w:tcPr>
          <w:p w:rsidR="00BC51F8" w:rsidRPr="00162FCD" w:rsidRDefault="00BC51F8" w:rsidP="00162FCD">
            <w:pPr>
              <w:rPr>
                <w:rFonts w:ascii="Arial" w:hAnsi="Arial" w:cs="Arial"/>
                <w:sz w:val="12"/>
                <w:szCs w:val="16"/>
              </w:rPr>
            </w:pPr>
            <w:r w:rsidRPr="00162FCD">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162FCD">
              <w:rPr>
                <w:rFonts w:ascii="Arial" w:hAnsi="Arial" w:cs="Arial"/>
                <w:sz w:val="12"/>
                <w:szCs w:val="16"/>
              </w:rPr>
              <w:br/>
            </w:r>
            <w:r w:rsidRPr="00162FCD">
              <w:rPr>
                <w:rFonts w:ascii="Arial" w:hAnsi="Arial" w:cs="Arial"/>
                <w:sz w:val="12"/>
                <w:szCs w:val="16"/>
              </w:rPr>
              <w:t>д. Труфаново от ПК 25+30 до ПК 29+92 Едровского сельского поселения, Валдайского района, Новгородской области (в том числе строительный контроль)</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95 799,00</w:t>
            </w:r>
          </w:p>
        </w:tc>
        <w:tc>
          <w:tcPr>
            <w:tcW w:w="625"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737 295,20</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833 094,2</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0,462</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2.2</w:t>
            </w:r>
          </w:p>
        </w:tc>
        <w:tc>
          <w:tcPr>
            <w:tcW w:w="2675" w:type="pct"/>
            <w:hideMark/>
          </w:tcPr>
          <w:p w:rsidR="00BC51F8" w:rsidRPr="00162FCD" w:rsidRDefault="00BC51F8" w:rsidP="00162FCD">
            <w:pPr>
              <w:rPr>
                <w:rFonts w:ascii="Arial" w:hAnsi="Arial" w:cs="Arial"/>
                <w:sz w:val="12"/>
                <w:szCs w:val="16"/>
              </w:rPr>
            </w:pPr>
            <w:r w:rsidRPr="00162FCD">
              <w:rPr>
                <w:rFonts w:ascii="Arial" w:hAnsi="Arial" w:cs="Arial"/>
                <w:sz w:val="12"/>
                <w:szCs w:val="16"/>
              </w:rPr>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256 792,88</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1 667 845,00</w:t>
            </w:r>
          </w:p>
        </w:tc>
        <w:tc>
          <w:tcPr>
            <w:tcW w:w="500"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1 924 637,88</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2,5</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2.3</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25 053,67</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475 997,52</w:t>
            </w:r>
          </w:p>
        </w:tc>
        <w:tc>
          <w:tcPr>
            <w:tcW w:w="500"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501 051,19</w:t>
            </w:r>
          </w:p>
        </w:tc>
        <w:tc>
          <w:tcPr>
            <w:tcW w:w="438"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1,782</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2.4</w:t>
            </w:r>
          </w:p>
        </w:tc>
        <w:tc>
          <w:tcPr>
            <w:tcW w:w="2675" w:type="pct"/>
            <w:hideMark/>
          </w:tcPr>
          <w:p w:rsidR="00BC51F8" w:rsidRPr="00162FCD" w:rsidRDefault="00BC51F8" w:rsidP="00162FCD">
            <w:pPr>
              <w:rPr>
                <w:rFonts w:ascii="Arial" w:hAnsi="Arial" w:cs="Arial"/>
                <w:sz w:val="12"/>
                <w:szCs w:val="16"/>
              </w:rPr>
            </w:pPr>
            <w:r w:rsidRPr="00162FCD">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162FCD">
              <w:rPr>
                <w:rFonts w:ascii="Arial" w:hAnsi="Arial" w:cs="Arial"/>
                <w:sz w:val="12"/>
                <w:szCs w:val="16"/>
              </w:rPr>
              <w:br/>
            </w:r>
            <w:r w:rsidRPr="00162FCD">
              <w:rPr>
                <w:rFonts w:ascii="Arial" w:hAnsi="Arial" w:cs="Arial"/>
                <w:sz w:val="12"/>
                <w:szCs w:val="16"/>
              </w:rPr>
              <w:t>д. Труфаново от ПК 12+00 до ПК 25+00 Едровского сельского поселения, Валдайского района, Новгородской области (в том числе строительный контроль)</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78 738</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1 496 001,30</w:t>
            </w:r>
          </w:p>
        </w:tc>
        <w:tc>
          <w:tcPr>
            <w:tcW w:w="500"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1 574 739,3</w:t>
            </w:r>
          </w:p>
        </w:tc>
        <w:tc>
          <w:tcPr>
            <w:tcW w:w="438" w:type="pct"/>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1,3</w:t>
            </w: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sz w:val="12"/>
                <w:szCs w:val="16"/>
              </w:rPr>
              <w:t>2.5</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625" w:type="pct"/>
          </w:tcPr>
          <w:p w:rsidR="00BC51F8" w:rsidRPr="00162FCD" w:rsidRDefault="00BC51F8" w:rsidP="00BC51F8">
            <w:pPr>
              <w:jc w:val="center"/>
              <w:rPr>
                <w:rFonts w:ascii="Arial" w:hAnsi="Arial" w:cs="Arial"/>
                <w:color w:val="000000"/>
                <w:sz w:val="12"/>
                <w:szCs w:val="16"/>
                <w:highlight w:val="yellow"/>
                <w:lang w:val="en-US"/>
              </w:rPr>
            </w:pPr>
            <w:r w:rsidRPr="00162FCD">
              <w:rPr>
                <w:rFonts w:ascii="Arial" w:hAnsi="Arial" w:cs="Arial"/>
                <w:color w:val="000000"/>
                <w:sz w:val="12"/>
                <w:szCs w:val="16"/>
              </w:rPr>
              <w:t>884 176,22</w:t>
            </w:r>
          </w:p>
        </w:tc>
        <w:tc>
          <w:tcPr>
            <w:tcW w:w="625" w:type="pct"/>
          </w:tcPr>
          <w:p w:rsidR="00BC51F8" w:rsidRPr="00162FCD" w:rsidRDefault="00BC51F8" w:rsidP="00BC51F8">
            <w:pPr>
              <w:jc w:val="center"/>
              <w:rPr>
                <w:rFonts w:ascii="Arial" w:hAnsi="Arial" w:cs="Arial"/>
                <w:color w:val="000000"/>
                <w:sz w:val="12"/>
                <w:szCs w:val="16"/>
                <w:highlight w:val="yellow"/>
                <w:lang w:val="en-US"/>
              </w:rPr>
            </w:pPr>
            <w:r w:rsidRPr="00162FCD">
              <w:rPr>
                <w:rFonts w:ascii="Arial" w:hAnsi="Arial" w:cs="Arial"/>
                <w:color w:val="000000"/>
                <w:sz w:val="12"/>
                <w:szCs w:val="16"/>
              </w:rPr>
              <w:t>0</w:t>
            </w:r>
          </w:p>
        </w:tc>
        <w:tc>
          <w:tcPr>
            <w:tcW w:w="500" w:type="pct"/>
          </w:tcPr>
          <w:p w:rsidR="00BC51F8" w:rsidRPr="00162FCD" w:rsidRDefault="00BC51F8" w:rsidP="00BC51F8">
            <w:pPr>
              <w:jc w:val="center"/>
              <w:rPr>
                <w:rFonts w:ascii="Arial" w:hAnsi="Arial" w:cs="Arial"/>
                <w:color w:val="000000"/>
                <w:sz w:val="12"/>
                <w:szCs w:val="16"/>
                <w:highlight w:val="yellow"/>
              </w:rPr>
            </w:pPr>
            <w:r w:rsidRPr="00162FCD">
              <w:rPr>
                <w:rFonts w:ascii="Arial" w:hAnsi="Arial" w:cs="Arial"/>
                <w:color w:val="000000"/>
                <w:sz w:val="12"/>
                <w:szCs w:val="16"/>
              </w:rPr>
              <w:t>884 176,22</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3</w:t>
            </w: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Разработка ПСД</w:t>
            </w:r>
          </w:p>
        </w:tc>
        <w:tc>
          <w:tcPr>
            <w:tcW w:w="625"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107 500</w:t>
            </w:r>
          </w:p>
        </w:tc>
        <w:tc>
          <w:tcPr>
            <w:tcW w:w="625"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1 892 500</w:t>
            </w:r>
          </w:p>
        </w:tc>
        <w:tc>
          <w:tcPr>
            <w:tcW w:w="500"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2 000 000</w:t>
            </w:r>
          </w:p>
        </w:tc>
        <w:tc>
          <w:tcPr>
            <w:tcW w:w="438" w:type="pct"/>
          </w:tcPr>
          <w:p w:rsidR="00BC51F8" w:rsidRPr="00162FCD" w:rsidRDefault="00BC51F8" w:rsidP="00BC51F8">
            <w:pPr>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sz w:val="12"/>
                <w:szCs w:val="16"/>
              </w:rPr>
              <w:t>3.1</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Разработка ПСД «подъезд к д. Лысино»</w:t>
            </w:r>
          </w:p>
        </w:tc>
        <w:tc>
          <w:tcPr>
            <w:tcW w:w="625"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27 500</w:t>
            </w:r>
          </w:p>
        </w:tc>
        <w:tc>
          <w:tcPr>
            <w:tcW w:w="625"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522 500</w:t>
            </w:r>
          </w:p>
        </w:tc>
        <w:tc>
          <w:tcPr>
            <w:tcW w:w="500"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550 000</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sz w:val="12"/>
                <w:szCs w:val="16"/>
              </w:rPr>
            </w:pPr>
            <w:r w:rsidRPr="00162FCD">
              <w:rPr>
                <w:rFonts w:ascii="Arial" w:hAnsi="Arial" w:cs="Arial"/>
                <w:sz w:val="12"/>
                <w:szCs w:val="16"/>
              </w:rPr>
              <w:t>3.2</w:t>
            </w:r>
          </w:p>
        </w:tc>
        <w:tc>
          <w:tcPr>
            <w:tcW w:w="2675" w:type="pct"/>
          </w:tcPr>
          <w:p w:rsidR="00BC51F8" w:rsidRPr="00162FCD" w:rsidRDefault="00BC51F8" w:rsidP="00BC51F8">
            <w:pPr>
              <w:rPr>
                <w:rFonts w:ascii="Arial" w:hAnsi="Arial" w:cs="Arial"/>
                <w:sz w:val="12"/>
                <w:szCs w:val="16"/>
              </w:rPr>
            </w:pPr>
            <w:r w:rsidRPr="00162FCD">
              <w:rPr>
                <w:rFonts w:ascii="Arial" w:hAnsi="Arial" w:cs="Arial"/>
                <w:sz w:val="12"/>
                <w:szCs w:val="16"/>
              </w:rPr>
              <w:t>Разработка ПСД «Валдай-Демянск» - Княжёво</w:t>
            </w:r>
          </w:p>
        </w:tc>
        <w:tc>
          <w:tcPr>
            <w:tcW w:w="625"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80 000</w:t>
            </w:r>
          </w:p>
        </w:tc>
        <w:tc>
          <w:tcPr>
            <w:tcW w:w="625"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1 370 000,00</w:t>
            </w:r>
          </w:p>
        </w:tc>
        <w:tc>
          <w:tcPr>
            <w:tcW w:w="500"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1 450 000</w:t>
            </w:r>
          </w:p>
        </w:tc>
        <w:tc>
          <w:tcPr>
            <w:tcW w:w="438" w:type="pct"/>
          </w:tcPr>
          <w:p w:rsidR="00BC51F8" w:rsidRPr="00162FCD" w:rsidRDefault="00BC51F8" w:rsidP="00BC51F8">
            <w:pPr>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p>
        </w:tc>
        <w:tc>
          <w:tcPr>
            <w:tcW w:w="2675" w:type="pct"/>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2 066 906,22</w:t>
            </w:r>
          </w:p>
        </w:tc>
        <w:tc>
          <w:tcPr>
            <w:tcW w:w="625"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13 857 000</w:t>
            </w:r>
          </w:p>
        </w:tc>
        <w:tc>
          <w:tcPr>
            <w:tcW w:w="500" w:type="pct"/>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15 923 936,22</w:t>
            </w:r>
          </w:p>
        </w:tc>
        <w:tc>
          <w:tcPr>
            <w:tcW w:w="438" w:type="pct"/>
          </w:tcPr>
          <w:p w:rsidR="00BC51F8" w:rsidRPr="00162FCD" w:rsidRDefault="00BC51F8" w:rsidP="00BC51F8">
            <w:pPr>
              <w:autoSpaceDE w:val="0"/>
              <w:autoSpaceDN w:val="0"/>
              <w:adjustRightInd w:val="0"/>
              <w:jc w:val="center"/>
              <w:rPr>
                <w:rFonts w:ascii="Arial" w:hAnsi="Arial" w:cs="Arial"/>
                <w:b/>
                <w:sz w:val="12"/>
                <w:szCs w:val="16"/>
              </w:rPr>
            </w:pPr>
          </w:p>
        </w:tc>
      </w:tr>
      <w:tr w:rsidR="00BC51F8" w:rsidRPr="00162FCD" w:rsidTr="002C3695">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p>
        </w:tc>
        <w:tc>
          <w:tcPr>
            <w:tcW w:w="4863" w:type="pct"/>
            <w:gridSpan w:val="5"/>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2023 год</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w:t>
            </w:r>
          </w:p>
        </w:tc>
        <w:tc>
          <w:tcPr>
            <w:tcW w:w="2675" w:type="pct"/>
            <w:noWrap/>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798 296</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15 165 640,24</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15 963 936,24</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color w:val="000000"/>
                <w:sz w:val="12"/>
                <w:szCs w:val="16"/>
                <w:shd w:val="clear" w:color="auto" w:fill="FFFFFF"/>
              </w:rPr>
            </w:pPr>
            <w:r w:rsidRPr="00162FCD">
              <w:rPr>
                <w:rFonts w:ascii="Arial" w:hAnsi="Arial" w:cs="Arial"/>
                <w:color w:val="000000"/>
                <w:sz w:val="12"/>
                <w:szCs w:val="16"/>
                <w:shd w:val="clear" w:color="auto" w:fill="FFFFFF"/>
              </w:rPr>
              <w:t>1.1</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color w:val="000000"/>
                <w:sz w:val="12"/>
                <w:szCs w:val="16"/>
                <w:shd w:val="clear" w:color="auto" w:fill="FFFFFF"/>
              </w:rPr>
              <w:t>подъезд к д. Лысино (от ПК0+00 до ПК15+00 и от ПК 16+00 до ПК 34+45)</w:t>
            </w:r>
            <w:r w:rsidRPr="00162FCD">
              <w:rPr>
                <w:rFonts w:ascii="Arial" w:hAnsi="Arial" w:cs="Arial"/>
                <w:sz w:val="12"/>
                <w:szCs w:val="16"/>
              </w:rPr>
              <w:t xml:space="preserve"> </w:t>
            </w:r>
            <w:r w:rsidRPr="00162FCD">
              <w:rPr>
                <w:rFonts w:ascii="Arial" w:hAnsi="Arial" w:cs="Arial"/>
                <w:color w:val="000000"/>
                <w:sz w:val="12"/>
                <w:szCs w:val="16"/>
                <w:shd w:val="clear" w:color="auto" w:fill="FFFFFF"/>
              </w:rPr>
              <w:t>(дорога к Дому)</w:t>
            </w:r>
            <w:r w:rsidRPr="00162FCD">
              <w:rPr>
                <w:rFonts w:ascii="Arial" w:hAnsi="Arial" w:cs="Arial"/>
                <w:sz w:val="12"/>
                <w:szCs w:val="16"/>
              </w:rPr>
              <w:t xml:space="preserve"> (в том числе строительный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210 755,00</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4 002 371,24</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4 213 126,24</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3,345</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1.2</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(дорога к Дому)</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587 541,00</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11 163 269,00</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11 750 810,00</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0,130</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2</w:t>
            </w:r>
          </w:p>
        </w:tc>
        <w:tc>
          <w:tcPr>
            <w:tcW w:w="2675" w:type="pct"/>
            <w:noWrap/>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1 923 772,62</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3 594 282,4</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5 518 055,02</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2.1</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sz w:val="12"/>
                <w:szCs w:val="16"/>
              </w:rPr>
              <w:t>п. Выскодно - д. Миронушка - д. Ельчино (от ПК 0+00 до ПК 17+06)</w:t>
            </w:r>
          </w:p>
          <w:p w:rsidR="00BC51F8" w:rsidRPr="00162FCD" w:rsidRDefault="00BC51F8" w:rsidP="00BC51F8">
            <w:pPr>
              <w:rPr>
                <w:rFonts w:ascii="Arial" w:hAnsi="Arial" w:cs="Arial"/>
                <w:b/>
                <w:color w:val="000000"/>
                <w:sz w:val="12"/>
                <w:szCs w:val="16"/>
                <w:shd w:val="clear" w:color="auto" w:fill="FFFFFF"/>
              </w:rPr>
            </w:pPr>
            <w:r w:rsidRPr="00162FCD">
              <w:rPr>
                <w:rFonts w:ascii="Arial" w:hAnsi="Arial" w:cs="Arial"/>
                <w:sz w:val="12"/>
                <w:szCs w:val="16"/>
              </w:rPr>
              <w:t>(в том числе строительный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134 771,73</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2 560 662,69</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2 695 434,42</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1,7068</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2.2</w:t>
            </w:r>
          </w:p>
        </w:tc>
        <w:tc>
          <w:tcPr>
            <w:tcW w:w="2675" w:type="pct"/>
            <w:noWrap/>
            <w:hideMark/>
          </w:tcPr>
          <w:p w:rsidR="00BC51F8" w:rsidRPr="00162FCD" w:rsidRDefault="00BC51F8" w:rsidP="00BC51F8">
            <w:pPr>
              <w:rPr>
                <w:rFonts w:ascii="Arial" w:hAnsi="Arial" w:cs="Arial"/>
                <w:color w:val="000000"/>
                <w:sz w:val="12"/>
                <w:szCs w:val="16"/>
                <w:shd w:val="clear" w:color="auto" w:fill="FFFFFF"/>
              </w:rPr>
            </w:pPr>
            <w:r w:rsidRPr="00162FCD">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54 401,04</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1 033 619,71</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1 088 020,75</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0,475</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color w:val="000000"/>
                <w:sz w:val="12"/>
                <w:szCs w:val="16"/>
                <w:shd w:val="clear" w:color="auto" w:fill="FFFFFF"/>
              </w:rPr>
            </w:pPr>
            <w:r w:rsidRPr="00162FCD">
              <w:rPr>
                <w:rFonts w:ascii="Arial" w:hAnsi="Arial" w:cs="Arial"/>
                <w:color w:val="000000"/>
                <w:sz w:val="12"/>
                <w:szCs w:val="16"/>
                <w:shd w:val="clear" w:color="auto" w:fill="FFFFFF"/>
              </w:rPr>
              <w:t>2.3</w:t>
            </w:r>
          </w:p>
        </w:tc>
        <w:tc>
          <w:tcPr>
            <w:tcW w:w="2675" w:type="pct"/>
            <w:noWrap/>
            <w:hideMark/>
          </w:tcPr>
          <w:p w:rsidR="00BC51F8" w:rsidRPr="00162FCD" w:rsidRDefault="00BC51F8" w:rsidP="00BC51F8">
            <w:pPr>
              <w:rPr>
                <w:rFonts w:ascii="Arial" w:hAnsi="Arial" w:cs="Arial"/>
                <w:color w:val="000000"/>
                <w:sz w:val="12"/>
                <w:szCs w:val="16"/>
                <w:shd w:val="clear" w:color="auto" w:fill="FFFFFF"/>
              </w:rPr>
            </w:pPr>
            <w:r w:rsidRPr="00162FCD">
              <w:rPr>
                <w:rFonts w:ascii="Arial" w:hAnsi="Arial" w:cs="Arial"/>
                <w:color w:val="000000"/>
                <w:sz w:val="12"/>
                <w:szCs w:val="16"/>
                <w:shd w:val="clear" w:color="auto" w:fill="FFFFFF"/>
              </w:rPr>
              <w:t>Прочие мероприятия</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lang w:val="en-US"/>
              </w:rPr>
              <w:t>1 734 599</w:t>
            </w:r>
            <w:r w:rsidRPr="00162FCD">
              <w:rPr>
                <w:rFonts w:ascii="Arial" w:hAnsi="Arial" w:cs="Arial"/>
                <w:bCs/>
                <w:sz w:val="12"/>
                <w:szCs w:val="16"/>
              </w:rPr>
              <w:t>,85</w:t>
            </w:r>
          </w:p>
        </w:tc>
        <w:tc>
          <w:tcPr>
            <w:tcW w:w="625" w:type="pct"/>
            <w:noWrap/>
            <w:hideMark/>
          </w:tcPr>
          <w:p w:rsidR="00BC51F8" w:rsidRPr="00162FCD" w:rsidRDefault="00BC51F8" w:rsidP="00BC51F8">
            <w:pPr>
              <w:jc w:val="center"/>
              <w:rPr>
                <w:rFonts w:ascii="Arial" w:hAnsi="Arial" w:cs="Arial"/>
                <w:bCs/>
                <w:sz w:val="12"/>
                <w:szCs w:val="16"/>
              </w:rPr>
            </w:pP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bCs/>
                <w:sz w:val="12"/>
                <w:szCs w:val="16"/>
              </w:rPr>
              <w:t>1 734 599,85</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3</w:t>
            </w: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Разработка ПСД</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80 000,00</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1 370 000,00</w:t>
            </w:r>
          </w:p>
        </w:tc>
        <w:tc>
          <w:tcPr>
            <w:tcW w:w="500"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1 450 000,00</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3.1</w:t>
            </w:r>
          </w:p>
        </w:tc>
        <w:tc>
          <w:tcPr>
            <w:tcW w:w="2675" w:type="pct"/>
            <w:hideMark/>
          </w:tcPr>
          <w:p w:rsidR="00BC51F8" w:rsidRPr="00162FCD" w:rsidRDefault="00BC51F8" w:rsidP="00BC51F8">
            <w:pPr>
              <w:rPr>
                <w:rFonts w:ascii="Arial" w:hAnsi="Arial" w:cs="Arial"/>
                <w:sz w:val="12"/>
                <w:szCs w:val="16"/>
              </w:rPr>
            </w:pPr>
            <w:r w:rsidRPr="00162FCD">
              <w:rPr>
                <w:rFonts w:ascii="Arial" w:hAnsi="Arial" w:cs="Arial"/>
                <w:sz w:val="12"/>
                <w:szCs w:val="16"/>
              </w:rPr>
              <w:t>Разработка ПСД «Валдай - Демянск» - Княжёво</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80 000,00</w:t>
            </w:r>
          </w:p>
        </w:tc>
        <w:tc>
          <w:tcPr>
            <w:tcW w:w="625"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1 370 000,00</w:t>
            </w:r>
          </w:p>
        </w:tc>
        <w:tc>
          <w:tcPr>
            <w:tcW w:w="500" w:type="pct"/>
            <w:noWrap/>
            <w:hideMark/>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1 450 000,00</w:t>
            </w:r>
          </w:p>
        </w:tc>
        <w:tc>
          <w:tcPr>
            <w:tcW w:w="438" w:type="pct"/>
          </w:tcPr>
          <w:p w:rsidR="00BC51F8" w:rsidRPr="00162FCD" w:rsidRDefault="00BC51F8" w:rsidP="00BC51F8">
            <w:pPr>
              <w:jc w:val="center"/>
              <w:rPr>
                <w:rFonts w:ascii="Arial" w:hAnsi="Arial" w:cs="Arial"/>
                <w:bCs/>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noWrap/>
            <w:hideMark/>
          </w:tcPr>
          <w:p w:rsidR="00BC51F8" w:rsidRPr="00162FCD" w:rsidRDefault="00BC51F8" w:rsidP="00BC51F8">
            <w:pPr>
              <w:jc w:val="center"/>
              <w:rPr>
                <w:rFonts w:ascii="Arial" w:hAnsi="Arial" w:cs="Arial"/>
                <w:b/>
                <w:color w:val="000000"/>
                <w:sz w:val="12"/>
                <w:szCs w:val="16"/>
                <w:lang w:val="en-US"/>
              </w:rPr>
            </w:pPr>
            <w:r w:rsidRPr="00162FCD">
              <w:rPr>
                <w:rFonts w:ascii="Arial" w:hAnsi="Arial" w:cs="Arial"/>
                <w:b/>
                <w:color w:val="000000"/>
                <w:sz w:val="12"/>
                <w:szCs w:val="16"/>
              </w:rPr>
              <w:t>2 </w:t>
            </w:r>
            <w:r w:rsidRPr="00162FCD">
              <w:rPr>
                <w:rFonts w:ascii="Arial" w:hAnsi="Arial" w:cs="Arial"/>
                <w:b/>
                <w:color w:val="000000"/>
                <w:sz w:val="12"/>
                <w:szCs w:val="16"/>
                <w:lang w:val="en-US"/>
              </w:rPr>
              <w:t>802 068</w:t>
            </w:r>
            <w:r w:rsidRPr="00162FCD">
              <w:rPr>
                <w:rFonts w:ascii="Arial" w:hAnsi="Arial" w:cs="Arial"/>
                <w:b/>
                <w:color w:val="000000"/>
                <w:sz w:val="12"/>
                <w:szCs w:val="16"/>
              </w:rPr>
              <w:t>,</w:t>
            </w:r>
            <w:r w:rsidRPr="00162FCD">
              <w:rPr>
                <w:rFonts w:ascii="Arial" w:hAnsi="Arial" w:cs="Arial"/>
                <w:b/>
                <w:color w:val="000000"/>
                <w:sz w:val="12"/>
                <w:szCs w:val="16"/>
                <w:lang w:val="en-US"/>
              </w:rPr>
              <w:t>62</w:t>
            </w:r>
          </w:p>
        </w:tc>
        <w:tc>
          <w:tcPr>
            <w:tcW w:w="625" w:type="pct"/>
            <w:noWrap/>
            <w:hideMark/>
          </w:tcPr>
          <w:p w:rsidR="00BC51F8" w:rsidRPr="00162FCD" w:rsidRDefault="00BC51F8" w:rsidP="00BC51F8">
            <w:pPr>
              <w:jc w:val="center"/>
              <w:rPr>
                <w:rFonts w:ascii="Arial" w:hAnsi="Arial" w:cs="Arial"/>
                <w:b/>
                <w:color w:val="000000"/>
                <w:sz w:val="12"/>
                <w:szCs w:val="16"/>
                <w:lang w:val="en-US"/>
              </w:rPr>
            </w:pPr>
            <w:r w:rsidRPr="00162FCD">
              <w:rPr>
                <w:rFonts w:ascii="Arial" w:hAnsi="Arial" w:cs="Arial"/>
                <w:b/>
                <w:color w:val="000000"/>
                <w:sz w:val="12"/>
                <w:szCs w:val="16"/>
                <w:lang w:val="en-US"/>
              </w:rPr>
              <w:t>20 129 922</w:t>
            </w:r>
            <w:r w:rsidRPr="00162FCD">
              <w:rPr>
                <w:rFonts w:ascii="Arial" w:hAnsi="Arial" w:cs="Arial"/>
                <w:b/>
                <w:color w:val="000000"/>
                <w:sz w:val="12"/>
                <w:szCs w:val="16"/>
              </w:rPr>
              <w:t>,</w:t>
            </w:r>
            <w:r w:rsidRPr="00162FCD">
              <w:rPr>
                <w:rFonts w:ascii="Arial" w:hAnsi="Arial" w:cs="Arial"/>
                <w:b/>
                <w:color w:val="000000"/>
                <w:sz w:val="12"/>
                <w:szCs w:val="16"/>
                <w:lang w:val="en-US"/>
              </w:rPr>
              <w:t>64</w:t>
            </w:r>
          </w:p>
        </w:tc>
        <w:tc>
          <w:tcPr>
            <w:tcW w:w="500"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22 931 991,26</w:t>
            </w:r>
          </w:p>
        </w:tc>
        <w:tc>
          <w:tcPr>
            <w:tcW w:w="438" w:type="pct"/>
          </w:tcPr>
          <w:p w:rsidR="00BC51F8" w:rsidRPr="00162FCD" w:rsidRDefault="00BC51F8" w:rsidP="00BC51F8">
            <w:pPr>
              <w:jc w:val="center"/>
              <w:rPr>
                <w:rFonts w:ascii="Arial" w:hAnsi="Arial" w:cs="Arial"/>
                <w:color w:val="000000"/>
                <w:sz w:val="12"/>
                <w:szCs w:val="16"/>
              </w:rPr>
            </w:pPr>
          </w:p>
        </w:tc>
      </w:tr>
      <w:tr w:rsidR="00BC51F8" w:rsidRPr="00162FCD" w:rsidTr="002C3695">
        <w:trPr>
          <w:cantSplit/>
          <w:trHeight w:val="20"/>
        </w:trPr>
        <w:tc>
          <w:tcPr>
            <w:tcW w:w="137" w:type="pct"/>
          </w:tcPr>
          <w:p w:rsidR="00BC51F8" w:rsidRPr="00162FCD" w:rsidRDefault="00BC51F8" w:rsidP="00BC51F8">
            <w:pPr>
              <w:autoSpaceDE w:val="0"/>
              <w:autoSpaceDN w:val="0"/>
              <w:adjustRightInd w:val="0"/>
              <w:jc w:val="center"/>
              <w:rPr>
                <w:rFonts w:ascii="Arial" w:hAnsi="Arial" w:cs="Arial"/>
                <w:b/>
                <w:sz w:val="12"/>
                <w:szCs w:val="16"/>
              </w:rPr>
            </w:pPr>
          </w:p>
        </w:tc>
        <w:tc>
          <w:tcPr>
            <w:tcW w:w="4863" w:type="pct"/>
            <w:gridSpan w:val="5"/>
          </w:tcPr>
          <w:p w:rsidR="00BC51F8" w:rsidRPr="00162FCD" w:rsidRDefault="00BC51F8" w:rsidP="00BC51F8">
            <w:pPr>
              <w:autoSpaceDE w:val="0"/>
              <w:autoSpaceDN w:val="0"/>
              <w:adjustRightInd w:val="0"/>
              <w:jc w:val="center"/>
              <w:rPr>
                <w:rFonts w:ascii="Arial" w:hAnsi="Arial" w:cs="Arial"/>
                <w:b/>
                <w:sz w:val="12"/>
                <w:szCs w:val="16"/>
              </w:rPr>
            </w:pPr>
            <w:r w:rsidRPr="00162FCD">
              <w:rPr>
                <w:rFonts w:ascii="Arial" w:hAnsi="Arial" w:cs="Arial"/>
                <w:b/>
                <w:sz w:val="12"/>
                <w:szCs w:val="16"/>
              </w:rPr>
              <w:t>2024 год</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w:t>
            </w:r>
          </w:p>
        </w:tc>
        <w:tc>
          <w:tcPr>
            <w:tcW w:w="2675" w:type="pct"/>
            <w:noWrap/>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5 321 881,90</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8 294 143,74</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13 606 025,64</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color w:val="000000"/>
                <w:sz w:val="12"/>
                <w:szCs w:val="16"/>
                <w:shd w:val="clear" w:color="auto" w:fill="FFFFFF"/>
              </w:rPr>
            </w:pPr>
            <w:r w:rsidRPr="00162FCD">
              <w:rPr>
                <w:rFonts w:ascii="Arial" w:hAnsi="Arial" w:cs="Arial"/>
                <w:color w:val="000000"/>
                <w:sz w:val="12"/>
                <w:szCs w:val="16"/>
                <w:shd w:val="clear" w:color="auto" w:fill="FFFFFF"/>
              </w:rPr>
              <w:t>1.1</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color w:val="000000"/>
                <w:sz w:val="12"/>
                <w:szCs w:val="16"/>
                <w:shd w:val="clear" w:color="auto" w:fill="FFFFFF"/>
              </w:rPr>
              <w:t xml:space="preserve">подъезд к д. С.Носакино Новгородская обл., Валдайский р-н, Едровское с/п в рамках проекта «Дорога к дому"» </w:t>
            </w:r>
            <w:r w:rsidRPr="00162FCD">
              <w:rPr>
                <w:rFonts w:ascii="Arial" w:hAnsi="Arial" w:cs="Arial"/>
                <w:sz w:val="12"/>
                <w:szCs w:val="16"/>
              </w:rPr>
              <w:t>(в том числе строительный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5 034 257,44</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2 829 269,40</w:t>
            </w:r>
          </w:p>
        </w:tc>
        <w:tc>
          <w:tcPr>
            <w:tcW w:w="500" w:type="pct"/>
            <w:noWrap/>
            <w:hideMark/>
          </w:tcPr>
          <w:p w:rsidR="00BC51F8" w:rsidRPr="00162FCD" w:rsidRDefault="00BC51F8" w:rsidP="00BC51F8">
            <w:pPr>
              <w:jc w:val="center"/>
              <w:rPr>
                <w:rFonts w:ascii="Arial" w:hAnsi="Arial" w:cs="Arial"/>
                <w:sz w:val="12"/>
                <w:szCs w:val="16"/>
              </w:rPr>
            </w:pPr>
            <w:r w:rsidRPr="00162FCD">
              <w:rPr>
                <w:rFonts w:ascii="Arial" w:hAnsi="Arial" w:cs="Arial"/>
                <w:sz w:val="12"/>
                <w:szCs w:val="16"/>
              </w:rPr>
              <w:t>7 863 526,84</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3,500</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1.2</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(в том числе строительный контроль)</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287 624,46</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5 464 874,34</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5 752 498,80</w:t>
            </w:r>
          </w:p>
        </w:tc>
        <w:tc>
          <w:tcPr>
            <w:tcW w:w="438"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0,130</w:t>
            </w: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r w:rsidRPr="00162FCD">
              <w:rPr>
                <w:rFonts w:ascii="Arial" w:hAnsi="Arial" w:cs="Arial"/>
                <w:b/>
                <w:sz w:val="12"/>
                <w:szCs w:val="16"/>
              </w:rPr>
              <w:t>2</w:t>
            </w:r>
          </w:p>
        </w:tc>
        <w:tc>
          <w:tcPr>
            <w:tcW w:w="2675" w:type="pct"/>
            <w:noWrap/>
            <w:hideMark/>
          </w:tcPr>
          <w:p w:rsidR="00BC51F8" w:rsidRPr="00162FCD" w:rsidRDefault="00BC51F8" w:rsidP="00BC51F8">
            <w:pPr>
              <w:rPr>
                <w:rFonts w:ascii="Arial" w:hAnsi="Arial" w:cs="Arial"/>
                <w:b/>
                <w:sz w:val="12"/>
                <w:szCs w:val="16"/>
              </w:rPr>
            </w:pPr>
            <w:r w:rsidRPr="00162FCD">
              <w:rPr>
                <w:rFonts w:ascii="Arial" w:hAnsi="Arial" w:cs="Arial"/>
                <w:b/>
                <w:sz w:val="12"/>
                <w:szCs w:val="16"/>
              </w:rPr>
              <w:t>Разработка ПСД</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69 237,00</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1 315 513,00</w:t>
            </w:r>
          </w:p>
        </w:tc>
        <w:tc>
          <w:tcPr>
            <w:tcW w:w="500"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1 384 750,00</w:t>
            </w:r>
          </w:p>
        </w:tc>
        <w:tc>
          <w:tcPr>
            <w:tcW w:w="438" w:type="pct"/>
          </w:tcPr>
          <w:p w:rsidR="00BC51F8" w:rsidRPr="00162FCD" w:rsidRDefault="00BC51F8" w:rsidP="00BC51F8">
            <w:pPr>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sz w:val="12"/>
                <w:szCs w:val="16"/>
              </w:rPr>
            </w:pPr>
            <w:r w:rsidRPr="00162FCD">
              <w:rPr>
                <w:rFonts w:ascii="Arial" w:hAnsi="Arial" w:cs="Arial"/>
                <w:sz w:val="12"/>
                <w:szCs w:val="16"/>
              </w:rPr>
              <w:t>2.1</w:t>
            </w:r>
          </w:p>
        </w:tc>
        <w:tc>
          <w:tcPr>
            <w:tcW w:w="2675" w:type="pct"/>
            <w:noWrap/>
            <w:hideMark/>
          </w:tcPr>
          <w:p w:rsidR="00BC51F8" w:rsidRPr="00162FCD" w:rsidRDefault="00BC51F8" w:rsidP="00BC51F8">
            <w:pPr>
              <w:rPr>
                <w:rFonts w:ascii="Arial" w:hAnsi="Arial" w:cs="Arial"/>
                <w:sz w:val="12"/>
                <w:szCs w:val="16"/>
              </w:rPr>
            </w:pPr>
            <w:r w:rsidRPr="00162FCD">
              <w:rPr>
                <w:rFonts w:ascii="Arial" w:hAnsi="Arial" w:cs="Arial"/>
                <w:sz w:val="12"/>
                <w:szCs w:val="16"/>
              </w:rPr>
              <w:t>Разработка ПСД «Валдай - Демянск» - Княжёво</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69 237,00</w:t>
            </w:r>
          </w:p>
        </w:tc>
        <w:tc>
          <w:tcPr>
            <w:tcW w:w="625"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1 315 513,00</w:t>
            </w:r>
          </w:p>
        </w:tc>
        <w:tc>
          <w:tcPr>
            <w:tcW w:w="500" w:type="pct"/>
            <w:noWrap/>
            <w:hideMark/>
          </w:tcPr>
          <w:p w:rsidR="00BC51F8" w:rsidRPr="00162FCD" w:rsidRDefault="00BC51F8" w:rsidP="00BC51F8">
            <w:pPr>
              <w:jc w:val="center"/>
              <w:rPr>
                <w:rFonts w:ascii="Arial" w:hAnsi="Arial" w:cs="Arial"/>
                <w:bCs/>
                <w:sz w:val="12"/>
                <w:szCs w:val="16"/>
              </w:rPr>
            </w:pPr>
            <w:r w:rsidRPr="00162FCD">
              <w:rPr>
                <w:rFonts w:ascii="Arial" w:hAnsi="Arial" w:cs="Arial"/>
                <w:bCs/>
                <w:sz w:val="12"/>
                <w:szCs w:val="16"/>
              </w:rPr>
              <w:t>1 384 750,00</w:t>
            </w:r>
          </w:p>
        </w:tc>
        <w:tc>
          <w:tcPr>
            <w:tcW w:w="438" w:type="pct"/>
          </w:tcPr>
          <w:p w:rsidR="00BC51F8" w:rsidRPr="00162FCD" w:rsidRDefault="00BC51F8" w:rsidP="00BC51F8">
            <w:pPr>
              <w:jc w:val="center"/>
              <w:rPr>
                <w:rFonts w:ascii="Arial" w:hAnsi="Arial" w:cs="Arial"/>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color w:val="000000"/>
                <w:sz w:val="12"/>
                <w:szCs w:val="16"/>
                <w:shd w:val="clear" w:color="auto" w:fill="FFFFFF"/>
              </w:rPr>
            </w:pPr>
            <w:r w:rsidRPr="00162FCD">
              <w:rPr>
                <w:rFonts w:ascii="Arial" w:hAnsi="Arial" w:cs="Arial"/>
                <w:b/>
                <w:color w:val="000000"/>
                <w:sz w:val="12"/>
                <w:szCs w:val="16"/>
                <w:shd w:val="clear" w:color="auto" w:fill="FFFFFF"/>
              </w:rPr>
              <w:t>3.</w:t>
            </w:r>
          </w:p>
        </w:tc>
        <w:tc>
          <w:tcPr>
            <w:tcW w:w="2675" w:type="pct"/>
            <w:noWrap/>
            <w:hideMark/>
          </w:tcPr>
          <w:p w:rsidR="00BC51F8" w:rsidRPr="00162FCD" w:rsidRDefault="00BC51F8" w:rsidP="00BC51F8">
            <w:pPr>
              <w:rPr>
                <w:rFonts w:ascii="Arial" w:hAnsi="Arial" w:cs="Arial"/>
                <w:b/>
                <w:color w:val="000000"/>
                <w:sz w:val="12"/>
                <w:szCs w:val="16"/>
                <w:shd w:val="clear" w:color="auto" w:fill="FFFFFF"/>
              </w:rPr>
            </w:pPr>
            <w:r w:rsidRPr="00162FCD">
              <w:rPr>
                <w:rFonts w:ascii="Arial" w:hAnsi="Arial" w:cs="Arial"/>
                <w:b/>
                <w:color w:val="000000"/>
                <w:sz w:val="12"/>
                <w:szCs w:val="16"/>
                <w:shd w:val="clear" w:color="auto" w:fill="FFFFFF"/>
              </w:rPr>
              <w:t>Прочие мероприятия</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1 022 926,16</w:t>
            </w:r>
          </w:p>
        </w:tc>
        <w:tc>
          <w:tcPr>
            <w:tcW w:w="625" w:type="pct"/>
            <w:noWrap/>
            <w:hideMark/>
          </w:tcPr>
          <w:p w:rsidR="00BC51F8" w:rsidRPr="00162FCD" w:rsidRDefault="00BC51F8" w:rsidP="00BC51F8">
            <w:pPr>
              <w:jc w:val="center"/>
              <w:rPr>
                <w:rFonts w:ascii="Arial" w:hAnsi="Arial" w:cs="Arial"/>
                <w:b/>
                <w:bCs/>
                <w:sz w:val="12"/>
                <w:szCs w:val="16"/>
              </w:rPr>
            </w:pPr>
            <w:r w:rsidRPr="00162FCD">
              <w:rPr>
                <w:rFonts w:ascii="Arial" w:hAnsi="Arial" w:cs="Arial"/>
                <w:b/>
                <w:bCs/>
                <w:sz w:val="12"/>
                <w:szCs w:val="16"/>
              </w:rPr>
              <w:t>0,00</w:t>
            </w:r>
          </w:p>
        </w:tc>
        <w:tc>
          <w:tcPr>
            <w:tcW w:w="500" w:type="pct"/>
            <w:noWrap/>
            <w:hideMark/>
          </w:tcPr>
          <w:p w:rsidR="00BC51F8" w:rsidRPr="00162FCD" w:rsidRDefault="00BC51F8" w:rsidP="00BC51F8">
            <w:pPr>
              <w:jc w:val="center"/>
              <w:rPr>
                <w:rFonts w:ascii="Arial" w:hAnsi="Arial" w:cs="Arial"/>
                <w:b/>
                <w:sz w:val="12"/>
                <w:szCs w:val="16"/>
              </w:rPr>
            </w:pPr>
            <w:r w:rsidRPr="00162FCD">
              <w:rPr>
                <w:rFonts w:ascii="Arial" w:hAnsi="Arial" w:cs="Arial"/>
                <w:b/>
                <w:bCs/>
                <w:sz w:val="12"/>
                <w:szCs w:val="16"/>
              </w:rPr>
              <w:t>1 022 926,16</w:t>
            </w:r>
          </w:p>
        </w:tc>
        <w:tc>
          <w:tcPr>
            <w:tcW w:w="438" w:type="pct"/>
          </w:tcPr>
          <w:p w:rsidR="00BC51F8" w:rsidRPr="00162FCD" w:rsidRDefault="00BC51F8" w:rsidP="00BC51F8">
            <w:pPr>
              <w:jc w:val="center"/>
              <w:rPr>
                <w:rFonts w:ascii="Arial" w:hAnsi="Arial" w:cs="Arial"/>
                <w:b/>
                <w:sz w:val="12"/>
                <w:szCs w:val="16"/>
              </w:rPr>
            </w:pPr>
          </w:p>
        </w:tc>
      </w:tr>
      <w:tr w:rsidR="001C672D" w:rsidRPr="00162FCD" w:rsidTr="001C672D">
        <w:trPr>
          <w:cantSplit/>
          <w:trHeight w:val="20"/>
        </w:trPr>
        <w:tc>
          <w:tcPr>
            <w:tcW w:w="137" w:type="pct"/>
          </w:tcPr>
          <w:p w:rsidR="00BC51F8" w:rsidRPr="00162FCD" w:rsidRDefault="00BC51F8" w:rsidP="00BC51F8">
            <w:pPr>
              <w:jc w:val="center"/>
              <w:rPr>
                <w:rFonts w:ascii="Arial" w:hAnsi="Arial" w:cs="Arial"/>
                <w:b/>
                <w:sz w:val="12"/>
                <w:szCs w:val="16"/>
              </w:rPr>
            </w:pPr>
          </w:p>
        </w:tc>
        <w:tc>
          <w:tcPr>
            <w:tcW w:w="2675" w:type="pct"/>
            <w:hideMark/>
          </w:tcPr>
          <w:p w:rsidR="00BC51F8" w:rsidRPr="00162FCD" w:rsidRDefault="00BC51F8" w:rsidP="00BC51F8">
            <w:pPr>
              <w:rPr>
                <w:rFonts w:ascii="Arial" w:hAnsi="Arial" w:cs="Arial"/>
                <w:b/>
                <w:sz w:val="12"/>
                <w:szCs w:val="16"/>
              </w:rPr>
            </w:pPr>
            <w:r w:rsidRPr="00162FCD">
              <w:rPr>
                <w:rFonts w:ascii="Arial" w:hAnsi="Arial" w:cs="Arial"/>
                <w:b/>
                <w:sz w:val="12"/>
                <w:szCs w:val="16"/>
              </w:rPr>
              <w:t>ВСЕГО</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6 414 045,06</w:t>
            </w:r>
          </w:p>
        </w:tc>
        <w:tc>
          <w:tcPr>
            <w:tcW w:w="625"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9 609 656,74</w:t>
            </w:r>
          </w:p>
        </w:tc>
        <w:tc>
          <w:tcPr>
            <w:tcW w:w="500" w:type="pct"/>
            <w:noWrap/>
            <w:hideMark/>
          </w:tcPr>
          <w:p w:rsidR="00BC51F8" w:rsidRPr="00162FCD" w:rsidRDefault="00BC51F8" w:rsidP="00BC51F8">
            <w:pPr>
              <w:jc w:val="center"/>
              <w:rPr>
                <w:rFonts w:ascii="Arial" w:hAnsi="Arial" w:cs="Arial"/>
                <w:b/>
                <w:color w:val="000000"/>
                <w:sz w:val="12"/>
                <w:szCs w:val="16"/>
              </w:rPr>
            </w:pPr>
            <w:r w:rsidRPr="00162FCD">
              <w:rPr>
                <w:rFonts w:ascii="Arial" w:hAnsi="Arial" w:cs="Arial"/>
                <w:b/>
                <w:color w:val="000000"/>
                <w:sz w:val="12"/>
                <w:szCs w:val="16"/>
              </w:rPr>
              <w:t>16 023 701,80</w:t>
            </w:r>
          </w:p>
        </w:tc>
        <w:tc>
          <w:tcPr>
            <w:tcW w:w="438" w:type="pct"/>
          </w:tcPr>
          <w:p w:rsidR="00BC51F8" w:rsidRPr="00162FCD" w:rsidRDefault="00BC51F8" w:rsidP="00BC51F8">
            <w:pPr>
              <w:jc w:val="center"/>
              <w:rPr>
                <w:rFonts w:ascii="Arial" w:hAnsi="Arial" w:cs="Arial"/>
                <w:color w:val="000000"/>
                <w:sz w:val="12"/>
                <w:szCs w:val="16"/>
              </w:rPr>
            </w:pPr>
            <w:r w:rsidRPr="00162FCD">
              <w:rPr>
                <w:rFonts w:ascii="Arial" w:hAnsi="Arial" w:cs="Arial"/>
                <w:color w:val="000000"/>
                <w:sz w:val="12"/>
                <w:szCs w:val="16"/>
              </w:rPr>
              <w:t>3,630</w:t>
            </w:r>
          </w:p>
        </w:tc>
      </w:tr>
    </w:tbl>
    <w:p w:rsidR="0013624E" w:rsidRDefault="0013624E" w:rsidP="00F5163B">
      <w:pPr>
        <w:shd w:val="clear" w:color="auto" w:fill="FFFFFF"/>
        <w:suppressAutoHyphens/>
        <w:jc w:val="right"/>
        <w:rPr>
          <w:rFonts w:ascii="Arial" w:hAnsi="Arial" w:cs="Arial"/>
          <w:b/>
          <w:sz w:val="16"/>
          <w:szCs w:val="16"/>
        </w:rPr>
      </w:pPr>
    </w:p>
    <w:p w:rsidR="001C672D" w:rsidRDefault="001C672D" w:rsidP="00F5163B">
      <w:pPr>
        <w:shd w:val="clear" w:color="auto" w:fill="FFFFFF"/>
        <w:suppressAutoHyphens/>
        <w:jc w:val="right"/>
        <w:rPr>
          <w:rFonts w:ascii="Arial" w:hAnsi="Arial" w:cs="Arial"/>
          <w:b/>
          <w:sz w:val="16"/>
          <w:szCs w:val="16"/>
        </w:rPr>
      </w:pPr>
    </w:p>
    <w:p w:rsidR="00664B84" w:rsidRPr="00664B84" w:rsidRDefault="00664B84" w:rsidP="00664B84">
      <w:pPr>
        <w:pStyle w:val="20"/>
        <w:rPr>
          <w:rFonts w:ascii="Arial" w:hAnsi="Arial" w:cs="Arial"/>
          <w:b/>
          <w:color w:val="000000"/>
          <w:sz w:val="16"/>
          <w:szCs w:val="16"/>
        </w:rPr>
      </w:pPr>
      <w:r w:rsidRPr="00664B84">
        <w:rPr>
          <w:rFonts w:ascii="Arial" w:hAnsi="Arial" w:cs="Arial"/>
          <w:b/>
          <w:color w:val="000000"/>
          <w:sz w:val="16"/>
          <w:szCs w:val="16"/>
        </w:rPr>
        <w:lastRenderedPageBreak/>
        <w:t>АДМИНИСТРАЦИЯ ВАЛДАЙСКОГО МУНИЦИПАЛЬНОГО РАЙОНА</w:t>
      </w:r>
    </w:p>
    <w:p w:rsidR="00664B84" w:rsidRPr="00664B84" w:rsidRDefault="00664B84" w:rsidP="00664B84">
      <w:pPr>
        <w:pStyle w:val="3"/>
        <w:rPr>
          <w:rFonts w:ascii="Arial" w:hAnsi="Arial" w:cs="Arial"/>
          <w:b w:val="0"/>
          <w:sz w:val="16"/>
          <w:szCs w:val="16"/>
        </w:rPr>
      </w:pPr>
      <w:r w:rsidRPr="00664B84">
        <w:rPr>
          <w:rFonts w:ascii="Arial" w:hAnsi="Arial" w:cs="Arial"/>
          <w:b w:val="0"/>
          <w:sz w:val="16"/>
          <w:szCs w:val="16"/>
        </w:rPr>
        <w:t>П О С Т А Н О В Л Е Н И Е</w:t>
      </w:r>
    </w:p>
    <w:p w:rsidR="00664B84" w:rsidRPr="00664B84" w:rsidRDefault="00664B84" w:rsidP="00664B84">
      <w:pPr>
        <w:jc w:val="center"/>
        <w:rPr>
          <w:rFonts w:ascii="Arial" w:hAnsi="Arial" w:cs="Arial"/>
          <w:sz w:val="16"/>
          <w:szCs w:val="16"/>
        </w:rPr>
      </w:pPr>
      <w:r w:rsidRPr="00664B84">
        <w:rPr>
          <w:rFonts w:ascii="Arial" w:hAnsi="Arial" w:cs="Arial"/>
          <w:sz w:val="16"/>
          <w:szCs w:val="16"/>
        </w:rPr>
        <w:t>28.02.2024 № 501</w:t>
      </w:r>
    </w:p>
    <w:p w:rsidR="00664B84" w:rsidRPr="00664B84" w:rsidRDefault="00664B84" w:rsidP="00664B84">
      <w:pPr>
        <w:tabs>
          <w:tab w:val="left" w:pos="3560"/>
        </w:tabs>
        <w:jc w:val="center"/>
        <w:rPr>
          <w:rFonts w:ascii="Arial" w:hAnsi="Arial" w:cs="Arial"/>
          <w:b/>
          <w:sz w:val="16"/>
          <w:szCs w:val="16"/>
        </w:rPr>
      </w:pPr>
      <w:r w:rsidRPr="00664B84">
        <w:rPr>
          <w:rFonts w:ascii="Arial" w:hAnsi="Arial" w:cs="Arial"/>
          <w:b/>
          <w:bCs/>
          <w:spacing w:val="-2"/>
          <w:sz w:val="16"/>
          <w:szCs w:val="16"/>
        </w:rPr>
        <w:t xml:space="preserve">О внесении изменений в муниципальную программу </w:t>
      </w:r>
      <w:r w:rsidRPr="00664B84">
        <w:rPr>
          <w:rFonts w:ascii="Arial" w:hAnsi="Arial" w:cs="Arial"/>
          <w:b/>
          <w:bCs/>
          <w:spacing w:val="-1"/>
          <w:sz w:val="16"/>
          <w:szCs w:val="16"/>
        </w:rPr>
        <w:t>«</w:t>
      </w:r>
      <w:r w:rsidRPr="00664B84">
        <w:rPr>
          <w:rFonts w:ascii="Arial" w:hAnsi="Arial" w:cs="Arial"/>
          <w:b/>
          <w:sz w:val="16"/>
          <w:szCs w:val="16"/>
        </w:rPr>
        <w:t>Совершенствование и содержание дорожного хозяйства</w:t>
      </w:r>
    </w:p>
    <w:p w:rsidR="00664B84" w:rsidRPr="00664B84" w:rsidRDefault="00664B84" w:rsidP="00664B84">
      <w:pPr>
        <w:tabs>
          <w:tab w:val="left" w:pos="3560"/>
        </w:tabs>
        <w:jc w:val="center"/>
        <w:rPr>
          <w:rFonts w:ascii="Arial" w:hAnsi="Arial" w:cs="Arial"/>
          <w:b/>
          <w:sz w:val="16"/>
          <w:szCs w:val="16"/>
        </w:rPr>
      </w:pPr>
      <w:r w:rsidRPr="00664B84">
        <w:rPr>
          <w:rFonts w:ascii="Arial" w:hAnsi="Arial" w:cs="Arial"/>
          <w:b/>
          <w:sz w:val="16"/>
          <w:szCs w:val="16"/>
        </w:rPr>
        <w:t xml:space="preserve"> на территории Валдайского муниципального района на 2019-2026 годы»</w:t>
      </w:r>
    </w:p>
    <w:p w:rsidR="00664B84" w:rsidRPr="00664B84" w:rsidRDefault="00664B84" w:rsidP="00664B84">
      <w:pPr>
        <w:shd w:val="clear" w:color="auto" w:fill="FFFFFF"/>
        <w:tabs>
          <w:tab w:val="left" w:pos="851"/>
        </w:tabs>
        <w:rPr>
          <w:rFonts w:ascii="Arial" w:hAnsi="Arial" w:cs="Arial"/>
          <w:sz w:val="4"/>
          <w:szCs w:val="4"/>
        </w:rPr>
      </w:pPr>
    </w:p>
    <w:p w:rsidR="00664B84" w:rsidRPr="00664B84" w:rsidRDefault="00664B84" w:rsidP="00664B84">
      <w:pPr>
        <w:shd w:val="clear" w:color="auto" w:fill="FFFFFF"/>
        <w:tabs>
          <w:tab w:val="left" w:pos="851"/>
        </w:tabs>
        <w:ind w:firstLine="284"/>
        <w:jc w:val="both"/>
        <w:rPr>
          <w:rFonts w:ascii="Arial" w:hAnsi="Arial" w:cs="Arial"/>
          <w:b/>
          <w:bCs/>
          <w:sz w:val="16"/>
          <w:szCs w:val="16"/>
        </w:rPr>
      </w:pPr>
      <w:r w:rsidRPr="00664B84">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664B84">
        <w:rPr>
          <w:rFonts w:ascii="Arial" w:hAnsi="Arial" w:cs="Arial"/>
          <w:b/>
          <w:bCs/>
          <w:sz w:val="16"/>
          <w:szCs w:val="16"/>
        </w:rPr>
        <w:t>ПОСТАНОВЛЯЕТ:</w:t>
      </w:r>
    </w:p>
    <w:p w:rsidR="00664B84" w:rsidRPr="00664B84" w:rsidRDefault="00664B84" w:rsidP="00664B84">
      <w:pPr>
        <w:tabs>
          <w:tab w:val="left" w:pos="3560"/>
        </w:tabs>
        <w:ind w:firstLine="284"/>
        <w:jc w:val="both"/>
        <w:rPr>
          <w:rFonts w:ascii="Arial" w:hAnsi="Arial" w:cs="Arial"/>
          <w:b/>
          <w:sz w:val="16"/>
          <w:szCs w:val="16"/>
        </w:rPr>
      </w:pPr>
      <w:r w:rsidRPr="00664B84">
        <w:rPr>
          <w:rFonts w:ascii="Arial" w:hAnsi="Arial" w:cs="Arial"/>
          <w:sz w:val="16"/>
          <w:szCs w:val="16"/>
        </w:rPr>
        <w:t xml:space="preserve">1. Внести изменения в муниципальную программу </w:t>
      </w:r>
      <w:r w:rsidRPr="00664B84">
        <w:rPr>
          <w:rFonts w:ascii="Arial" w:hAnsi="Arial" w:cs="Arial"/>
          <w:bCs/>
          <w:spacing w:val="-1"/>
          <w:sz w:val="16"/>
          <w:szCs w:val="16"/>
        </w:rPr>
        <w:t>«</w:t>
      </w:r>
      <w:r w:rsidRPr="00664B84">
        <w:rPr>
          <w:rFonts w:ascii="Arial" w:hAnsi="Arial" w:cs="Arial"/>
          <w:sz w:val="16"/>
          <w:szCs w:val="16"/>
        </w:rPr>
        <w:t>Совершенствование и содержание дорожного хозяйства на территории Валдайского муниципального района на 2019-2026 годы», утвержденную постановлением Администрации Валдайского муниципального района от 30.11.2018 № 1902 изложив в прилагаемой редакции.</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64B84" w:rsidRPr="00664B84" w:rsidRDefault="00664B84" w:rsidP="00664B84">
      <w:pPr>
        <w:rPr>
          <w:rFonts w:ascii="Arial" w:hAnsi="Arial" w:cs="Arial"/>
          <w:b/>
          <w:sz w:val="16"/>
          <w:szCs w:val="16"/>
        </w:rPr>
      </w:pPr>
      <w:r w:rsidRPr="00664B84">
        <w:rPr>
          <w:rFonts w:ascii="Arial" w:hAnsi="Arial" w:cs="Arial"/>
          <w:b/>
          <w:sz w:val="16"/>
          <w:szCs w:val="16"/>
        </w:rPr>
        <w:t>Глава муниципального района</w:t>
      </w:r>
      <w:r w:rsidRPr="00664B84">
        <w:rPr>
          <w:rFonts w:ascii="Arial" w:hAnsi="Arial" w:cs="Arial"/>
          <w:b/>
          <w:sz w:val="16"/>
          <w:szCs w:val="16"/>
        </w:rPr>
        <w:tab/>
      </w:r>
      <w:r w:rsidRPr="00664B84">
        <w:rPr>
          <w:rFonts w:ascii="Arial" w:hAnsi="Arial" w:cs="Arial"/>
          <w:b/>
          <w:sz w:val="16"/>
          <w:szCs w:val="16"/>
        </w:rPr>
        <w:tab/>
        <w:t>Ю.В.Стадэ</w:t>
      </w:r>
    </w:p>
    <w:p w:rsidR="00664B84" w:rsidRPr="00664B84" w:rsidRDefault="00664B84" w:rsidP="00664B84">
      <w:pPr>
        <w:ind w:left="9072"/>
        <w:jc w:val="center"/>
        <w:rPr>
          <w:rFonts w:ascii="Arial" w:hAnsi="Arial" w:cs="Arial"/>
          <w:sz w:val="12"/>
          <w:szCs w:val="16"/>
        </w:rPr>
      </w:pPr>
      <w:r w:rsidRPr="00664B84">
        <w:rPr>
          <w:rFonts w:ascii="Arial" w:hAnsi="Arial" w:cs="Arial"/>
          <w:sz w:val="12"/>
          <w:szCs w:val="16"/>
        </w:rPr>
        <w:t xml:space="preserve">Приложение </w:t>
      </w:r>
    </w:p>
    <w:p w:rsidR="00664B84" w:rsidRPr="00664B84" w:rsidRDefault="00664B84" w:rsidP="00664B84">
      <w:pPr>
        <w:ind w:left="9072"/>
        <w:jc w:val="center"/>
        <w:rPr>
          <w:rFonts w:ascii="Arial" w:hAnsi="Arial" w:cs="Arial"/>
          <w:sz w:val="12"/>
          <w:szCs w:val="16"/>
        </w:rPr>
      </w:pPr>
      <w:r w:rsidRPr="00664B84">
        <w:rPr>
          <w:rFonts w:ascii="Arial" w:hAnsi="Arial" w:cs="Arial"/>
          <w:sz w:val="12"/>
          <w:szCs w:val="16"/>
        </w:rPr>
        <w:t>к постановлению Администрации</w:t>
      </w:r>
    </w:p>
    <w:p w:rsidR="00664B84" w:rsidRPr="00664B84" w:rsidRDefault="00664B84" w:rsidP="00664B84">
      <w:pPr>
        <w:ind w:left="9072"/>
        <w:jc w:val="center"/>
        <w:rPr>
          <w:rFonts w:ascii="Arial" w:hAnsi="Arial" w:cs="Arial"/>
          <w:sz w:val="12"/>
          <w:szCs w:val="16"/>
        </w:rPr>
      </w:pPr>
      <w:r w:rsidRPr="00664B84">
        <w:rPr>
          <w:rFonts w:ascii="Arial" w:hAnsi="Arial" w:cs="Arial"/>
          <w:sz w:val="12"/>
          <w:szCs w:val="16"/>
        </w:rPr>
        <w:t xml:space="preserve"> муниципального района</w:t>
      </w:r>
    </w:p>
    <w:p w:rsidR="00664B84" w:rsidRPr="00664B84" w:rsidRDefault="00664B84" w:rsidP="00664B84">
      <w:pPr>
        <w:ind w:left="9072"/>
        <w:jc w:val="center"/>
        <w:rPr>
          <w:rFonts w:ascii="Arial" w:hAnsi="Arial" w:cs="Arial"/>
          <w:sz w:val="12"/>
          <w:szCs w:val="16"/>
        </w:rPr>
      </w:pPr>
      <w:r w:rsidRPr="00664B84">
        <w:rPr>
          <w:rFonts w:ascii="Arial" w:hAnsi="Arial" w:cs="Arial"/>
          <w:sz w:val="12"/>
          <w:szCs w:val="16"/>
        </w:rPr>
        <w:t>от 28.02.2024 № 501</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МУНИЦИПАЛЬНАЯ ПРОГРАММА</w:t>
      </w:r>
    </w:p>
    <w:p w:rsidR="00664B84" w:rsidRDefault="00664B84" w:rsidP="00664B84">
      <w:pPr>
        <w:jc w:val="center"/>
        <w:rPr>
          <w:rFonts w:ascii="Arial" w:hAnsi="Arial" w:cs="Arial"/>
          <w:b/>
          <w:sz w:val="16"/>
          <w:szCs w:val="16"/>
        </w:rPr>
      </w:pPr>
      <w:r w:rsidRPr="00664B84">
        <w:rPr>
          <w:rFonts w:ascii="Arial" w:hAnsi="Arial" w:cs="Arial"/>
          <w:b/>
          <w:sz w:val="16"/>
          <w:szCs w:val="16"/>
        </w:rPr>
        <w:t xml:space="preserve">«Совершенствование и содержание дорожного хозяйства на территории </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Валдайского муниципального района на 2019-2026 годы»</w:t>
      </w:r>
    </w:p>
    <w:p w:rsidR="00664B84" w:rsidRPr="00664B84" w:rsidRDefault="00664B84" w:rsidP="00664B84">
      <w:pPr>
        <w:jc w:val="center"/>
        <w:rPr>
          <w:rFonts w:ascii="Arial" w:hAnsi="Arial" w:cs="Arial"/>
          <w:sz w:val="4"/>
          <w:szCs w:val="4"/>
        </w:rPr>
      </w:pP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ПАСПОРТ</w:t>
      </w:r>
    </w:p>
    <w:p w:rsidR="00664B84" w:rsidRDefault="00664B84" w:rsidP="00664B84">
      <w:pPr>
        <w:jc w:val="center"/>
        <w:rPr>
          <w:rFonts w:ascii="Arial" w:hAnsi="Arial" w:cs="Arial"/>
          <w:b/>
          <w:sz w:val="16"/>
          <w:szCs w:val="16"/>
        </w:rPr>
      </w:pPr>
      <w:r w:rsidRPr="00664B84">
        <w:rPr>
          <w:rFonts w:ascii="Arial" w:hAnsi="Arial" w:cs="Arial"/>
          <w:b/>
          <w:sz w:val="16"/>
          <w:szCs w:val="16"/>
        </w:rPr>
        <w:t xml:space="preserve">муниципальной программы «Совершенствование и содержание дорожного хозяйства </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на территории Валдайского муниципального района на 2019-2026 годы»</w:t>
      </w:r>
    </w:p>
    <w:p w:rsidR="00664B84" w:rsidRPr="00664B84" w:rsidRDefault="00664B84" w:rsidP="00664B84">
      <w:pPr>
        <w:pStyle w:val="ConsPlusNonformat"/>
        <w:ind w:firstLine="284"/>
        <w:jc w:val="both"/>
        <w:rPr>
          <w:rFonts w:ascii="Arial" w:hAnsi="Arial" w:cs="Arial"/>
          <w:sz w:val="16"/>
          <w:szCs w:val="16"/>
        </w:rPr>
      </w:pPr>
      <w:r w:rsidRPr="00664B84">
        <w:rPr>
          <w:rFonts w:ascii="Arial" w:hAnsi="Arial" w:cs="Arial"/>
          <w:sz w:val="16"/>
          <w:szCs w:val="16"/>
        </w:rPr>
        <w:t xml:space="preserve">1. Ответственный исполнитель муниципальной программы: Администрация Валдайского муниципального района в лице </w:t>
      </w:r>
      <w:r w:rsidRPr="00664B84">
        <w:rPr>
          <w:rFonts w:ascii="Arial" w:hAnsi="Arial" w:cs="Arial"/>
          <w:color w:val="000000"/>
          <w:sz w:val="16"/>
          <w:szCs w:val="16"/>
        </w:rPr>
        <w:t>комитета жилищно-коммунального и дорожного хозяйства Администрации Валдайского муниципального района</w:t>
      </w:r>
      <w:r w:rsidRPr="00664B84">
        <w:rPr>
          <w:rFonts w:ascii="Arial" w:hAnsi="Arial" w:cs="Arial"/>
          <w:sz w:val="16"/>
          <w:szCs w:val="16"/>
        </w:rPr>
        <w:t>.</w:t>
      </w:r>
    </w:p>
    <w:p w:rsidR="00664B84" w:rsidRPr="00664B84" w:rsidRDefault="00664B84" w:rsidP="00664B84">
      <w:pPr>
        <w:pStyle w:val="ConsPlusNonformat"/>
        <w:ind w:firstLine="284"/>
        <w:jc w:val="both"/>
        <w:rPr>
          <w:rFonts w:ascii="Arial" w:hAnsi="Arial" w:cs="Arial"/>
          <w:sz w:val="16"/>
          <w:szCs w:val="16"/>
        </w:rPr>
      </w:pPr>
      <w:r w:rsidRPr="00664B84">
        <w:rPr>
          <w:rFonts w:ascii="Arial" w:hAnsi="Arial" w:cs="Arial"/>
          <w:sz w:val="16"/>
          <w:szCs w:val="16"/>
        </w:rPr>
        <w:t>2. Соисполнители муниципальной программы: нет.</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3. Цели муниципальной программы:</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 улучшение их транспортно-эксплуатационного состояния и предупреждение причин возникновения дорожно-транспортных происшествий.</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4. Задачи муниципальной программы:</w:t>
      </w:r>
    </w:p>
    <w:p w:rsidR="00664B84" w:rsidRPr="00664B84" w:rsidRDefault="00664B84" w:rsidP="00664B84">
      <w:pPr>
        <w:ind w:firstLine="284"/>
        <w:jc w:val="both"/>
        <w:rPr>
          <w:rFonts w:ascii="Arial" w:hAnsi="Arial" w:cs="Arial"/>
          <w:sz w:val="16"/>
          <w:szCs w:val="16"/>
        </w:rPr>
      </w:pPr>
      <w:r w:rsidRPr="00664B84">
        <w:rPr>
          <w:rFonts w:ascii="Arial" w:hAnsi="Arial" w:cs="Arial"/>
          <w:color w:val="000000"/>
          <w:sz w:val="16"/>
          <w:szCs w:val="16"/>
        </w:rPr>
        <w:t xml:space="preserve">обеспечение мероприятий по содержанию, капитальному ремонту и ремонту </w:t>
      </w:r>
      <w:r w:rsidRPr="00664B84">
        <w:rPr>
          <w:rFonts w:ascii="Arial" w:hAnsi="Arial" w:cs="Arial"/>
          <w:sz w:val="16"/>
          <w:szCs w:val="16"/>
        </w:rPr>
        <w:t>автомобильных дорог общего пользования местного значения</w:t>
      </w:r>
      <w:r w:rsidRPr="00664B84">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r w:rsidRPr="00664B84">
        <w:rPr>
          <w:rFonts w:ascii="Arial" w:hAnsi="Arial" w:cs="Arial"/>
          <w:sz w:val="16"/>
          <w:szCs w:val="16"/>
        </w:rPr>
        <w:t>;</w:t>
      </w:r>
    </w:p>
    <w:p w:rsidR="00664B84" w:rsidRPr="00664B84" w:rsidRDefault="00664B84" w:rsidP="00664B84">
      <w:pPr>
        <w:ind w:firstLine="284"/>
        <w:jc w:val="both"/>
        <w:rPr>
          <w:rFonts w:ascii="Arial" w:hAnsi="Arial" w:cs="Arial"/>
          <w:sz w:val="16"/>
          <w:szCs w:val="16"/>
        </w:rPr>
      </w:pPr>
      <w:r w:rsidRPr="00664B84">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664B84">
        <w:rPr>
          <w:rFonts w:ascii="Arial" w:hAnsi="Arial" w:cs="Arial"/>
          <w:sz w:val="16"/>
          <w:szCs w:val="16"/>
        </w:rPr>
        <w:t>.</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sz w:val="16"/>
          <w:szCs w:val="16"/>
        </w:rPr>
        <w:t xml:space="preserve">5. </w:t>
      </w:r>
      <w:r w:rsidRPr="00664B84">
        <w:rPr>
          <w:rFonts w:ascii="Arial" w:hAnsi="Arial" w:cs="Arial"/>
          <w:color w:val="000000"/>
          <w:sz w:val="16"/>
          <w:szCs w:val="16"/>
        </w:rPr>
        <w:t>Подпрограммы муниципальной программы: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Pr="00664B84">
        <w:rPr>
          <w:rFonts w:ascii="Arial" w:hAnsi="Arial" w:cs="Arial"/>
          <w:color w:val="000000"/>
          <w:sz w:val="16"/>
          <w:szCs w:val="16"/>
        </w:rPr>
        <w:t>;</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664B84">
        <w:rPr>
          <w:rFonts w:ascii="Arial" w:hAnsi="Arial" w:cs="Arial"/>
          <w:sz w:val="16"/>
          <w:szCs w:val="16"/>
        </w:rPr>
        <w:t>.</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sz w:val="16"/>
          <w:szCs w:val="16"/>
        </w:rPr>
        <w:t>6.</w:t>
      </w:r>
      <w:r w:rsidRPr="00664B84">
        <w:rPr>
          <w:rFonts w:ascii="Arial" w:hAnsi="Arial" w:cs="Arial"/>
          <w:b/>
          <w:sz w:val="16"/>
          <w:szCs w:val="16"/>
        </w:rPr>
        <w:t xml:space="preserve"> </w:t>
      </w:r>
      <w:r w:rsidRPr="00664B84">
        <w:rPr>
          <w:rFonts w:ascii="Arial" w:hAnsi="Arial" w:cs="Arial"/>
          <w:color w:val="000000"/>
          <w:sz w:val="16"/>
          <w:szCs w:val="16"/>
        </w:rPr>
        <w:t>Сроки реализации муниципальной программы: 2019-2026 годы.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7.</w:t>
      </w:r>
      <w:r w:rsidRPr="00664B84">
        <w:rPr>
          <w:rFonts w:ascii="Arial" w:hAnsi="Arial" w:cs="Arial"/>
          <w:b/>
          <w:color w:val="000000"/>
          <w:sz w:val="16"/>
          <w:szCs w:val="16"/>
        </w:rPr>
        <w:t xml:space="preserve"> </w:t>
      </w:r>
      <w:r w:rsidRPr="00664B84">
        <w:rPr>
          <w:rFonts w:ascii="Arial" w:hAnsi="Arial" w:cs="Arial"/>
          <w:sz w:val="16"/>
          <w:szCs w:val="16"/>
        </w:rPr>
        <w:t>Объемы и источники финансирования муниципальной программы с разбивкой по годам реализации</w:t>
      </w:r>
      <w:r w:rsidRPr="00664B84">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1843"/>
        <w:gridCol w:w="2127"/>
        <w:gridCol w:w="2835"/>
        <w:gridCol w:w="2125"/>
        <w:gridCol w:w="1705"/>
      </w:tblGrid>
      <w:tr w:rsidR="00664B84" w:rsidRPr="00664B84" w:rsidTr="00664B84">
        <w:trPr>
          <w:trHeight w:val="20"/>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Источник финансирования</w:t>
            </w:r>
          </w:p>
        </w:tc>
      </w:tr>
      <w:tr w:rsidR="00664B84" w:rsidRPr="00664B84" w:rsidTr="00664B84">
        <w:trPr>
          <w:trHeight w:val="20"/>
        </w:trPr>
        <w:tc>
          <w:tcPr>
            <w:tcW w:w="315" w:type="pct"/>
            <w:vMerge/>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федеральный бюджет</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бюджет Валдайского муниципального района</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внебюджетные средства</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всего</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1</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2</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3</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4</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5</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6</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2019</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8 838,500</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7 194,33011</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16 032,83011</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2020</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11 479,900</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7 843,27186</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19 323,17186</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2021</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10 855,82702</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6 632,97544</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17 488,80246</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2022</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11 964,5</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7 941,13122</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19 905,63122</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2023</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21 280,00</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8 623,30631</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29 903,30631</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2024</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18 684,38734</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7 603,56146</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26 287,94880</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2025</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7 615,900</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15 551,900</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2026</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7 936,00</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7 805,400</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15 741,400</w:t>
            </w:r>
          </w:p>
        </w:tc>
      </w:tr>
      <w:tr w:rsidR="00664B84" w:rsidRPr="00664B84" w:rsidTr="00664B84">
        <w:trPr>
          <w:trHeight w:val="20"/>
        </w:trPr>
        <w:tc>
          <w:tcPr>
            <w:tcW w:w="31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92 194,72702</w:t>
            </w:r>
          </w:p>
        </w:tc>
        <w:tc>
          <w:tcPr>
            <w:tcW w:w="937"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249"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60 903,01494</w:t>
            </w:r>
          </w:p>
        </w:tc>
        <w:tc>
          <w:tcPr>
            <w:tcW w:w="936"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75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153 097,74196</w:t>
            </w:r>
          </w:p>
        </w:tc>
      </w:tr>
    </w:tbl>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8. Ожидаемые конечные результаты реализации муниципальной программы: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улучшение к 2026 году состояния улично-дорожной сети;</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сокращение к 2026 году числа дорожно-транспортных происшествий с пострадавшими.</w:t>
      </w:r>
    </w:p>
    <w:p w:rsidR="00664B84" w:rsidRPr="00664B84" w:rsidRDefault="00664B84" w:rsidP="00664B84">
      <w:pPr>
        <w:jc w:val="center"/>
        <w:rPr>
          <w:rFonts w:ascii="Arial" w:hAnsi="Arial" w:cs="Arial"/>
          <w:b/>
          <w:color w:val="000000"/>
          <w:sz w:val="16"/>
          <w:szCs w:val="16"/>
        </w:rPr>
      </w:pPr>
      <w:r w:rsidRPr="00664B84">
        <w:rPr>
          <w:rFonts w:ascii="Arial" w:hAnsi="Arial" w:cs="Arial"/>
          <w:b/>
          <w:color w:val="000000"/>
          <w:sz w:val="16"/>
          <w:szCs w:val="16"/>
        </w:rPr>
        <w:t>ПОДПРОГРАММА</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664B84">
        <w:rPr>
          <w:rFonts w:ascii="Arial" w:hAnsi="Arial" w:cs="Arial"/>
          <w:b/>
          <w:color w:val="000000"/>
          <w:sz w:val="16"/>
          <w:szCs w:val="16"/>
        </w:rPr>
        <w:t xml:space="preserve">муниципальной программы </w:t>
      </w:r>
      <w:r w:rsidRPr="00664B84">
        <w:rPr>
          <w:rFonts w:ascii="Arial" w:hAnsi="Arial" w:cs="Arial"/>
          <w:b/>
          <w:sz w:val="16"/>
          <w:szCs w:val="16"/>
        </w:rPr>
        <w:t>«Совершенствование и содержание дорожного хозяйства на территории Валдайского муниципального района на 2019-2026 годы»</w:t>
      </w:r>
    </w:p>
    <w:p w:rsidR="00664B84" w:rsidRPr="00664B84" w:rsidRDefault="00664B84" w:rsidP="00664B84">
      <w:pPr>
        <w:jc w:val="center"/>
        <w:rPr>
          <w:rFonts w:ascii="Arial" w:hAnsi="Arial" w:cs="Arial"/>
          <w:color w:val="000000"/>
          <w:sz w:val="4"/>
          <w:szCs w:val="4"/>
        </w:rPr>
      </w:pPr>
    </w:p>
    <w:p w:rsidR="00664B84" w:rsidRPr="00664B84" w:rsidRDefault="00664B84" w:rsidP="00664B84">
      <w:pPr>
        <w:jc w:val="center"/>
        <w:rPr>
          <w:rFonts w:ascii="Arial" w:hAnsi="Arial" w:cs="Arial"/>
          <w:b/>
          <w:color w:val="000000"/>
          <w:sz w:val="16"/>
          <w:szCs w:val="16"/>
        </w:rPr>
      </w:pPr>
      <w:r w:rsidRPr="00664B84">
        <w:rPr>
          <w:rFonts w:ascii="Arial" w:hAnsi="Arial" w:cs="Arial"/>
          <w:b/>
          <w:color w:val="000000"/>
          <w:sz w:val="16"/>
          <w:szCs w:val="16"/>
        </w:rPr>
        <w:t>ПАСПОРТ ПОДПРОГРАММЫ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1. Исполнитель подпрограммы:</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664B84" w:rsidRPr="00664B84" w:rsidRDefault="00664B84" w:rsidP="00664B84">
      <w:pPr>
        <w:ind w:firstLine="284"/>
        <w:jc w:val="both"/>
        <w:rPr>
          <w:rFonts w:ascii="Arial" w:hAnsi="Arial" w:cs="Arial"/>
          <w:sz w:val="16"/>
          <w:szCs w:val="16"/>
        </w:rPr>
      </w:pPr>
      <w:r w:rsidRPr="00664B84">
        <w:rPr>
          <w:rFonts w:ascii="Arial" w:hAnsi="Arial" w:cs="Arial"/>
          <w:sz w:val="16"/>
          <w:szCs w:val="16"/>
        </w:rPr>
        <w:t>2. Задачи подпрограммы:</w:t>
      </w:r>
    </w:p>
    <w:p w:rsidR="00664B84" w:rsidRPr="00664B84" w:rsidRDefault="00664B84" w:rsidP="00664B84">
      <w:pPr>
        <w:ind w:firstLine="284"/>
        <w:jc w:val="both"/>
        <w:rPr>
          <w:rFonts w:ascii="Arial" w:hAnsi="Arial" w:cs="Arial"/>
          <w:b/>
          <w:color w:val="000000"/>
          <w:sz w:val="16"/>
          <w:szCs w:val="16"/>
        </w:rPr>
      </w:pPr>
      <w:r w:rsidRPr="00664B84">
        <w:rPr>
          <w:rFonts w:ascii="Arial" w:hAnsi="Arial" w:cs="Arial"/>
          <w:color w:val="000000"/>
          <w:sz w:val="16"/>
          <w:szCs w:val="16"/>
        </w:rPr>
        <w:t xml:space="preserve">обеспечение мероприятий по содержанию, капитальному ремонту и ремонту </w:t>
      </w:r>
      <w:r w:rsidRPr="00664B84">
        <w:rPr>
          <w:rFonts w:ascii="Arial" w:hAnsi="Arial" w:cs="Arial"/>
          <w:sz w:val="16"/>
          <w:szCs w:val="16"/>
        </w:rPr>
        <w:t>автомобильных дорог общего пользования местного значения</w:t>
      </w:r>
      <w:r w:rsidRPr="00664B84">
        <w:rPr>
          <w:rFonts w:ascii="Arial" w:hAnsi="Arial" w:cs="Arial"/>
          <w:color w:val="000000"/>
          <w:sz w:val="16"/>
          <w:szCs w:val="16"/>
        </w:rPr>
        <w:t xml:space="preserve"> на территории Валдайского муниципального района за счет средств областного бюджета и бюджета Валдайского муниципального района</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3. Сроки реализации муниципальной программы: 2019-2026 годы.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4.</w:t>
      </w:r>
      <w:r w:rsidRPr="00664B84">
        <w:rPr>
          <w:rFonts w:ascii="Arial" w:hAnsi="Arial" w:cs="Arial"/>
          <w:b/>
          <w:color w:val="000000"/>
          <w:sz w:val="16"/>
          <w:szCs w:val="16"/>
        </w:rPr>
        <w:t xml:space="preserve"> </w:t>
      </w:r>
      <w:r w:rsidRPr="00664B84">
        <w:rPr>
          <w:rFonts w:ascii="Arial" w:hAnsi="Arial" w:cs="Arial"/>
          <w:sz w:val="16"/>
          <w:szCs w:val="16"/>
        </w:rPr>
        <w:t>Объемы и источники финансирования муниципальной программы с разбивкой по годам реализации</w:t>
      </w:r>
      <w:r w:rsidRPr="00664B84">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1984"/>
        <w:gridCol w:w="1986"/>
        <w:gridCol w:w="3069"/>
        <w:gridCol w:w="1891"/>
        <w:gridCol w:w="1562"/>
      </w:tblGrid>
      <w:tr w:rsidR="00664B84" w:rsidRPr="00664B84" w:rsidTr="00664B84">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Источник финансирования</w:t>
            </w:r>
          </w:p>
        </w:tc>
      </w:tr>
      <w:tr w:rsidR="00664B84" w:rsidRPr="00664B84" w:rsidTr="00664B84">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областной бюджет</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федеральный бюджет</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бюджет Валдайского муниципального района</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внебюджетные средства</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всего</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1</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2</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3</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4</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5</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6</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2019</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8 838,500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7 058,53011</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15 897,03011</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2020</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11 479,900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7 729,27186</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19 209,17186</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2021</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10 855,82702</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6 532,97544</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17 388,80246</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2022</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11 964,5</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7 509,43622</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19 473,93622</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2023</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21 280,00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8 490,36808</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29 770,36808</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2024</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18 684,38734</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7 203,56146</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25 887,9488</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2025</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7 936,00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7 215,900</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15 151,900</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2026</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7 936,00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7 405,400</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15 341,400</w:t>
            </w:r>
          </w:p>
        </w:tc>
      </w:tr>
      <w:tr w:rsidR="00664B84" w:rsidRPr="00664B84" w:rsidTr="00664B84">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ВСЕГО</w:t>
            </w:r>
          </w:p>
        </w:tc>
        <w:tc>
          <w:tcPr>
            <w:tcW w:w="874"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92 194,72702</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0,00</w:t>
            </w:r>
          </w:p>
        </w:tc>
        <w:tc>
          <w:tcPr>
            <w:tcW w:w="135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58 788,58171</w:t>
            </w:r>
          </w:p>
        </w:tc>
        <w:tc>
          <w:tcPr>
            <w:tcW w:w="83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0,00</w:t>
            </w:r>
          </w:p>
        </w:tc>
        <w:tc>
          <w:tcPr>
            <w:tcW w:w="68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150 983,30873</w:t>
            </w:r>
          </w:p>
        </w:tc>
      </w:tr>
    </w:tbl>
    <w:p w:rsidR="00664B84" w:rsidRPr="00664B84" w:rsidRDefault="00664B84" w:rsidP="00664B84">
      <w:pPr>
        <w:ind w:firstLine="284"/>
        <w:rPr>
          <w:rFonts w:ascii="Arial" w:hAnsi="Arial" w:cs="Arial"/>
          <w:sz w:val="16"/>
          <w:szCs w:val="16"/>
        </w:rPr>
      </w:pPr>
      <w:r w:rsidRPr="00664B84">
        <w:rPr>
          <w:rFonts w:ascii="Arial" w:hAnsi="Arial" w:cs="Arial"/>
          <w:color w:val="000000"/>
          <w:sz w:val="16"/>
          <w:szCs w:val="16"/>
        </w:rPr>
        <w:t xml:space="preserve">5. </w:t>
      </w:r>
      <w:r w:rsidRPr="00664B84">
        <w:rPr>
          <w:rFonts w:ascii="Arial" w:hAnsi="Arial" w:cs="Arial"/>
          <w:sz w:val="16"/>
          <w:szCs w:val="16"/>
        </w:rPr>
        <w:t>Ожидаемые конечные результаты реализации подпрограммы:</w:t>
      </w:r>
    </w:p>
    <w:p w:rsidR="00664B84" w:rsidRPr="00664B84" w:rsidRDefault="00664B84" w:rsidP="00664B84">
      <w:pPr>
        <w:ind w:firstLine="284"/>
        <w:rPr>
          <w:rFonts w:ascii="Arial" w:hAnsi="Arial" w:cs="Arial"/>
          <w:color w:val="000000"/>
          <w:sz w:val="16"/>
          <w:szCs w:val="16"/>
        </w:rPr>
      </w:pPr>
      <w:r w:rsidRPr="00664B84">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664B84" w:rsidRPr="00664B84" w:rsidRDefault="00664B84" w:rsidP="00664B84">
      <w:pPr>
        <w:ind w:firstLine="284"/>
        <w:rPr>
          <w:rFonts w:ascii="Arial" w:hAnsi="Arial" w:cs="Arial"/>
          <w:color w:val="000000"/>
          <w:sz w:val="16"/>
          <w:szCs w:val="16"/>
        </w:rPr>
      </w:pPr>
      <w:r w:rsidRPr="00664B84">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664B84" w:rsidRPr="00664B84" w:rsidRDefault="00664B84" w:rsidP="00664B84">
      <w:pPr>
        <w:ind w:firstLine="284"/>
        <w:rPr>
          <w:rFonts w:ascii="Arial" w:hAnsi="Arial" w:cs="Arial"/>
          <w:b/>
          <w:sz w:val="16"/>
          <w:szCs w:val="16"/>
        </w:rPr>
      </w:pPr>
      <w:r w:rsidRPr="00664B84">
        <w:rPr>
          <w:rFonts w:ascii="Arial" w:hAnsi="Arial" w:cs="Arial"/>
          <w:color w:val="000000"/>
          <w:sz w:val="16"/>
          <w:szCs w:val="16"/>
        </w:rPr>
        <w:t>улучшение к 2026 году состояния улично-дорожной сети.</w:t>
      </w:r>
    </w:p>
    <w:p w:rsidR="00664B84" w:rsidRDefault="00664B84" w:rsidP="00664B84">
      <w:pPr>
        <w:jc w:val="right"/>
        <w:rPr>
          <w:rFonts w:ascii="Arial" w:hAnsi="Arial" w:cs="Arial"/>
          <w:color w:val="000000"/>
          <w:sz w:val="16"/>
          <w:szCs w:val="16"/>
        </w:rPr>
      </w:pPr>
    </w:p>
    <w:p w:rsidR="00664B84" w:rsidRDefault="00664B84" w:rsidP="00664B84">
      <w:pPr>
        <w:jc w:val="right"/>
        <w:rPr>
          <w:rFonts w:ascii="Arial" w:hAnsi="Arial" w:cs="Arial"/>
          <w:color w:val="000000"/>
          <w:sz w:val="16"/>
          <w:szCs w:val="16"/>
        </w:rPr>
      </w:pPr>
    </w:p>
    <w:p w:rsidR="00664B84" w:rsidRDefault="00664B84" w:rsidP="00664B84">
      <w:pPr>
        <w:jc w:val="right"/>
        <w:rPr>
          <w:rFonts w:ascii="Arial" w:hAnsi="Arial" w:cs="Arial"/>
          <w:color w:val="000000"/>
          <w:sz w:val="16"/>
          <w:szCs w:val="16"/>
        </w:rPr>
      </w:pPr>
    </w:p>
    <w:p w:rsidR="00664B84" w:rsidRPr="00664B84" w:rsidRDefault="00664B84" w:rsidP="00664B84">
      <w:pPr>
        <w:jc w:val="right"/>
        <w:rPr>
          <w:rFonts w:ascii="Arial" w:hAnsi="Arial" w:cs="Arial"/>
          <w:color w:val="000000"/>
          <w:sz w:val="16"/>
          <w:szCs w:val="16"/>
        </w:rPr>
      </w:pPr>
    </w:p>
    <w:p w:rsidR="00664B84" w:rsidRPr="00664B84" w:rsidRDefault="00664B84" w:rsidP="00664B84">
      <w:pPr>
        <w:jc w:val="center"/>
        <w:rPr>
          <w:rFonts w:ascii="Arial" w:hAnsi="Arial" w:cs="Arial"/>
          <w:b/>
          <w:sz w:val="16"/>
          <w:szCs w:val="16"/>
        </w:rPr>
      </w:pPr>
      <w:r w:rsidRPr="00664B84">
        <w:rPr>
          <w:rFonts w:ascii="Arial" w:hAnsi="Arial" w:cs="Arial"/>
          <w:b/>
          <w:sz w:val="16"/>
          <w:szCs w:val="16"/>
        </w:rPr>
        <w:lastRenderedPageBreak/>
        <w:t>ПОДПРОГРАММА</w:t>
      </w:r>
    </w:p>
    <w:p w:rsidR="00664B84" w:rsidRDefault="00664B84" w:rsidP="00664B84">
      <w:pPr>
        <w:jc w:val="center"/>
        <w:rPr>
          <w:rFonts w:ascii="Arial" w:hAnsi="Arial" w:cs="Arial"/>
          <w:b/>
          <w:sz w:val="16"/>
          <w:szCs w:val="16"/>
        </w:rPr>
      </w:pPr>
      <w:r w:rsidRPr="00664B84">
        <w:rPr>
          <w:rFonts w:ascii="Arial" w:hAnsi="Arial" w:cs="Arial"/>
          <w:b/>
          <w:sz w:val="16"/>
          <w:szCs w:val="16"/>
        </w:rPr>
        <w:t xml:space="preserve">«Обеспечение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w:t>
      </w:r>
      <w:r w:rsidRPr="00664B84">
        <w:rPr>
          <w:rFonts w:ascii="Arial" w:hAnsi="Arial" w:cs="Arial"/>
          <w:b/>
          <w:color w:val="000000"/>
          <w:sz w:val="16"/>
          <w:szCs w:val="16"/>
        </w:rPr>
        <w:t xml:space="preserve">муниципальной программы </w:t>
      </w:r>
      <w:r w:rsidRPr="00664B84">
        <w:rPr>
          <w:rFonts w:ascii="Arial" w:hAnsi="Arial" w:cs="Arial"/>
          <w:b/>
          <w:sz w:val="16"/>
          <w:szCs w:val="16"/>
        </w:rPr>
        <w:t xml:space="preserve">«Совершенствование и содержание </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дорожного хозяйства на территории Валдайского муниципального района на 2019-2026 годы»</w:t>
      </w:r>
    </w:p>
    <w:p w:rsidR="00664B84" w:rsidRPr="00664B84" w:rsidRDefault="00664B84" w:rsidP="00664B84">
      <w:pPr>
        <w:jc w:val="center"/>
        <w:rPr>
          <w:rFonts w:ascii="Arial" w:hAnsi="Arial" w:cs="Arial"/>
          <w:sz w:val="4"/>
          <w:szCs w:val="4"/>
        </w:rPr>
      </w:pP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ПАСПОРТ ПОДПРОГРАММЫ</w:t>
      </w:r>
    </w:p>
    <w:p w:rsidR="00664B84" w:rsidRPr="00664B84" w:rsidRDefault="00664B84" w:rsidP="00121201">
      <w:pPr>
        <w:pStyle w:val="aff5"/>
        <w:numPr>
          <w:ilvl w:val="0"/>
          <w:numId w:val="21"/>
        </w:numPr>
        <w:ind w:left="0" w:firstLine="284"/>
        <w:contextualSpacing/>
        <w:jc w:val="both"/>
        <w:rPr>
          <w:rFonts w:ascii="Arial" w:hAnsi="Arial" w:cs="Arial"/>
          <w:color w:val="000000"/>
          <w:sz w:val="16"/>
          <w:szCs w:val="16"/>
        </w:rPr>
      </w:pPr>
      <w:r w:rsidRPr="00664B84">
        <w:rPr>
          <w:rFonts w:ascii="Arial" w:hAnsi="Arial" w:cs="Arial"/>
          <w:color w:val="000000"/>
          <w:sz w:val="16"/>
          <w:szCs w:val="16"/>
        </w:rPr>
        <w:t>Исполнитель подпрограммы:</w:t>
      </w:r>
    </w:p>
    <w:p w:rsidR="00664B84" w:rsidRPr="00664B84" w:rsidRDefault="00664B84" w:rsidP="00664B84">
      <w:pPr>
        <w:pStyle w:val="aff5"/>
        <w:ind w:left="0" w:firstLine="284"/>
        <w:jc w:val="both"/>
        <w:rPr>
          <w:rFonts w:ascii="Arial" w:hAnsi="Arial" w:cs="Arial"/>
          <w:sz w:val="16"/>
          <w:szCs w:val="16"/>
        </w:rPr>
      </w:pPr>
      <w:r w:rsidRPr="00664B84">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664B84" w:rsidRPr="00664B84" w:rsidRDefault="00664B84" w:rsidP="00121201">
      <w:pPr>
        <w:pStyle w:val="aff5"/>
        <w:numPr>
          <w:ilvl w:val="0"/>
          <w:numId w:val="21"/>
        </w:numPr>
        <w:ind w:left="0" w:firstLine="284"/>
        <w:contextualSpacing/>
        <w:jc w:val="both"/>
        <w:rPr>
          <w:rFonts w:ascii="Arial" w:hAnsi="Arial" w:cs="Arial"/>
          <w:sz w:val="16"/>
          <w:szCs w:val="16"/>
        </w:rPr>
      </w:pPr>
      <w:r w:rsidRPr="00664B84">
        <w:rPr>
          <w:rFonts w:ascii="Arial" w:hAnsi="Arial" w:cs="Arial"/>
          <w:sz w:val="16"/>
          <w:szCs w:val="16"/>
        </w:rPr>
        <w:t>Задачи подпрограммы:</w:t>
      </w:r>
    </w:p>
    <w:p w:rsidR="00664B84" w:rsidRPr="00664B84" w:rsidRDefault="00664B84" w:rsidP="00664B84">
      <w:pPr>
        <w:ind w:firstLine="284"/>
        <w:jc w:val="both"/>
        <w:rPr>
          <w:rFonts w:ascii="Arial" w:hAnsi="Arial" w:cs="Arial"/>
          <w:sz w:val="16"/>
          <w:szCs w:val="16"/>
        </w:rPr>
      </w:pPr>
      <w:r w:rsidRPr="00664B84">
        <w:rPr>
          <w:rFonts w:ascii="Arial" w:hAnsi="Arial" w:cs="Arial"/>
          <w:color w:val="000000"/>
          <w:sz w:val="16"/>
          <w:szCs w:val="16"/>
        </w:rPr>
        <w:t>обеспечение мероприятий по безопасности дорожного движения на территории Валдайского муницип</w:t>
      </w:r>
      <w:r>
        <w:rPr>
          <w:rFonts w:ascii="Arial" w:hAnsi="Arial" w:cs="Arial"/>
          <w:color w:val="000000"/>
          <w:sz w:val="16"/>
          <w:szCs w:val="16"/>
        </w:rPr>
        <w:t xml:space="preserve">ального района за счет средств </w:t>
      </w:r>
      <w:r w:rsidRPr="00664B84">
        <w:rPr>
          <w:rFonts w:ascii="Arial" w:hAnsi="Arial" w:cs="Arial"/>
          <w:color w:val="000000"/>
          <w:sz w:val="16"/>
          <w:szCs w:val="16"/>
        </w:rPr>
        <w:t>бюджета Валдайского муниципального района</w:t>
      </w:r>
      <w:r w:rsidRPr="00664B84">
        <w:rPr>
          <w:rFonts w:ascii="Arial" w:hAnsi="Arial" w:cs="Arial"/>
          <w:sz w:val="16"/>
          <w:szCs w:val="16"/>
        </w:rPr>
        <w:t>.</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3. Сроки реализации муниципальной программы: 2019-2026 годы.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4.</w:t>
      </w:r>
      <w:r w:rsidRPr="00664B84">
        <w:rPr>
          <w:rFonts w:ascii="Arial" w:hAnsi="Arial" w:cs="Arial"/>
          <w:b/>
          <w:color w:val="000000"/>
          <w:sz w:val="16"/>
          <w:szCs w:val="16"/>
        </w:rPr>
        <w:t xml:space="preserve"> </w:t>
      </w:r>
      <w:r w:rsidRPr="00664B84">
        <w:rPr>
          <w:rFonts w:ascii="Arial" w:hAnsi="Arial" w:cs="Arial"/>
          <w:sz w:val="16"/>
          <w:szCs w:val="16"/>
        </w:rPr>
        <w:t>Объемы и источники финансирования муниципальной программы с разбивкой по годам реализации</w:t>
      </w:r>
      <w:r w:rsidRPr="00664B84">
        <w:rPr>
          <w:rFonts w:ascii="Arial" w:hAnsi="Arial" w:cs="Arial"/>
          <w:color w:val="000000"/>
          <w:sz w:val="16"/>
          <w:szCs w:val="16"/>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95"/>
        <w:gridCol w:w="1886"/>
        <w:gridCol w:w="1986"/>
        <w:gridCol w:w="2976"/>
        <w:gridCol w:w="1925"/>
        <w:gridCol w:w="1482"/>
      </w:tblGrid>
      <w:tr w:rsidR="00664B84" w:rsidRPr="00664B84" w:rsidTr="00664B84">
        <w:trPr>
          <w:trHeight w:val="20"/>
        </w:trPr>
        <w:tc>
          <w:tcPr>
            <w:tcW w:w="482" w:type="pct"/>
            <w:vMerge w:val="restar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Год</w:t>
            </w:r>
          </w:p>
        </w:tc>
        <w:tc>
          <w:tcPr>
            <w:tcW w:w="4518" w:type="pct"/>
            <w:gridSpan w:val="5"/>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Источник финансирования</w:t>
            </w:r>
          </w:p>
        </w:tc>
      </w:tr>
      <w:tr w:rsidR="00664B84" w:rsidRPr="00664B84" w:rsidTr="00664B84">
        <w:trPr>
          <w:trHeight w:val="20"/>
        </w:trPr>
        <w:tc>
          <w:tcPr>
            <w:tcW w:w="482" w:type="pct"/>
            <w:vMerge/>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jc w:val="center"/>
              <w:rPr>
                <w:rFonts w:ascii="Arial" w:hAnsi="Arial" w:cs="Arial"/>
                <w:b/>
                <w:color w:val="000000"/>
                <w:sz w:val="12"/>
                <w:szCs w:val="16"/>
              </w:rPr>
            </w:pPr>
            <w:r w:rsidRPr="00664B84">
              <w:rPr>
                <w:rFonts w:ascii="Arial" w:hAnsi="Arial" w:cs="Arial"/>
                <w:b/>
                <w:color w:val="000000"/>
                <w:sz w:val="12"/>
                <w:szCs w:val="16"/>
              </w:rPr>
              <w:t>областной бюджет</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федеральный бюджет</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бюджет Валдайского муниципального района</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внебюджетные средства</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всего</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1</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2</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3</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4</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5</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6</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2019</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135,80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135,80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2020</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114,00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114,00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2021</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100,00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100,00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2022</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431,695</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431,695</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2023</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132,93823</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132,93823</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2024</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2025</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color w:val="000000"/>
                <w:sz w:val="12"/>
                <w:szCs w:val="16"/>
              </w:rPr>
            </w:pPr>
            <w:r w:rsidRPr="00664B84">
              <w:rPr>
                <w:rFonts w:ascii="Arial" w:hAnsi="Arial" w:cs="Arial"/>
                <w:color w:val="000000"/>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lang w:val="en-US"/>
              </w:rPr>
            </w:pPr>
            <w:r w:rsidRPr="00664B84">
              <w:rPr>
                <w:rFonts w:ascii="Arial" w:hAnsi="Arial" w:cs="Arial"/>
                <w:sz w:val="12"/>
                <w:szCs w:val="16"/>
                <w:lang w:val="en-US"/>
              </w:rPr>
              <w:t>2026</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sz w:val="12"/>
                <w:szCs w:val="16"/>
              </w:rPr>
            </w:pPr>
            <w:r w:rsidRPr="00664B84">
              <w:rPr>
                <w:rFonts w:ascii="Arial" w:hAnsi="Arial" w:cs="Arial"/>
                <w:sz w:val="12"/>
                <w:szCs w:val="16"/>
              </w:rPr>
              <w:t>400,00</w:t>
            </w:r>
          </w:p>
        </w:tc>
      </w:tr>
      <w:tr w:rsidR="00664B84" w:rsidRPr="00664B84" w:rsidTr="00664B84">
        <w:trPr>
          <w:trHeight w:val="20"/>
        </w:trPr>
        <w:tc>
          <w:tcPr>
            <w:tcW w:w="482"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ВСЕГО</w:t>
            </w:r>
          </w:p>
        </w:tc>
        <w:tc>
          <w:tcPr>
            <w:tcW w:w="83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0,00</w:t>
            </w:r>
          </w:p>
        </w:tc>
        <w:tc>
          <w:tcPr>
            <w:tcW w:w="875"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0,00</w:t>
            </w:r>
          </w:p>
        </w:tc>
        <w:tc>
          <w:tcPr>
            <w:tcW w:w="1311"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2 114,43323</w:t>
            </w:r>
          </w:p>
        </w:tc>
        <w:tc>
          <w:tcPr>
            <w:tcW w:w="848"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color w:val="000000"/>
                <w:sz w:val="12"/>
                <w:szCs w:val="16"/>
              </w:rPr>
            </w:pPr>
            <w:r w:rsidRPr="00664B84">
              <w:rPr>
                <w:rFonts w:ascii="Arial" w:hAnsi="Arial" w:cs="Arial"/>
                <w:b/>
                <w:color w:val="000000"/>
                <w:sz w:val="12"/>
                <w:szCs w:val="16"/>
              </w:rPr>
              <w:t>0,00</w:t>
            </w:r>
          </w:p>
        </w:tc>
        <w:tc>
          <w:tcPr>
            <w:tcW w:w="653" w:type="pct"/>
            <w:tcBorders>
              <w:top w:val="single" w:sz="4" w:space="0" w:color="auto"/>
              <w:left w:val="single" w:sz="4" w:space="0" w:color="auto"/>
              <w:bottom w:val="single" w:sz="4" w:space="0" w:color="auto"/>
              <w:right w:val="single" w:sz="4" w:space="0" w:color="auto"/>
            </w:tcBorders>
            <w:vAlign w:val="center"/>
          </w:tcPr>
          <w:p w:rsidR="00664B84" w:rsidRPr="00664B84" w:rsidRDefault="00664B84" w:rsidP="00664B84">
            <w:pPr>
              <w:overflowPunct w:val="0"/>
              <w:autoSpaceDE w:val="0"/>
              <w:autoSpaceDN w:val="0"/>
              <w:adjustRightInd w:val="0"/>
              <w:jc w:val="center"/>
              <w:rPr>
                <w:rFonts w:ascii="Arial" w:hAnsi="Arial" w:cs="Arial"/>
                <w:b/>
                <w:sz w:val="12"/>
                <w:szCs w:val="16"/>
              </w:rPr>
            </w:pPr>
            <w:r w:rsidRPr="00664B84">
              <w:rPr>
                <w:rFonts w:ascii="Arial" w:hAnsi="Arial" w:cs="Arial"/>
                <w:b/>
                <w:sz w:val="12"/>
                <w:szCs w:val="16"/>
              </w:rPr>
              <w:t>2 114,43323</w:t>
            </w:r>
          </w:p>
        </w:tc>
      </w:tr>
    </w:tbl>
    <w:p w:rsidR="00664B84" w:rsidRPr="00664B84" w:rsidRDefault="00664B84" w:rsidP="00664B84">
      <w:pPr>
        <w:ind w:firstLine="284"/>
        <w:jc w:val="both"/>
        <w:rPr>
          <w:rFonts w:ascii="Arial" w:hAnsi="Arial" w:cs="Arial"/>
          <w:sz w:val="16"/>
          <w:szCs w:val="16"/>
        </w:rPr>
      </w:pPr>
      <w:r w:rsidRPr="00664B84">
        <w:rPr>
          <w:rFonts w:ascii="Arial" w:hAnsi="Arial" w:cs="Arial"/>
          <w:color w:val="000000"/>
          <w:sz w:val="16"/>
          <w:szCs w:val="16"/>
        </w:rPr>
        <w:t xml:space="preserve">5. </w:t>
      </w:r>
      <w:r w:rsidRPr="00664B84">
        <w:rPr>
          <w:rFonts w:ascii="Arial" w:hAnsi="Arial" w:cs="Arial"/>
          <w:sz w:val="16"/>
          <w:szCs w:val="16"/>
        </w:rPr>
        <w:t>Ожидаемые конечные результаты реализации подпрограммы:</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664B84" w:rsidRPr="00664B84" w:rsidRDefault="00664B84" w:rsidP="00664B84">
      <w:pPr>
        <w:ind w:firstLine="284"/>
        <w:jc w:val="both"/>
        <w:rPr>
          <w:rFonts w:ascii="Arial" w:hAnsi="Arial" w:cs="Arial"/>
          <w:b/>
          <w:sz w:val="16"/>
          <w:szCs w:val="16"/>
        </w:rPr>
      </w:pPr>
      <w:r w:rsidRPr="00664B84">
        <w:rPr>
          <w:rFonts w:ascii="Arial" w:hAnsi="Arial" w:cs="Arial"/>
          <w:color w:val="000000"/>
          <w:sz w:val="16"/>
          <w:szCs w:val="16"/>
        </w:rPr>
        <w:t>улучшение к 2026 году состояния улично-дорожной сети.</w:t>
      </w:r>
    </w:p>
    <w:p w:rsidR="00664B84" w:rsidRPr="00664B84" w:rsidRDefault="00664B84" w:rsidP="00664B84">
      <w:pPr>
        <w:jc w:val="center"/>
        <w:rPr>
          <w:rFonts w:ascii="Arial" w:hAnsi="Arial" w:cs="Arial"/>
          <w:b/>
          <w:color w:val="000000"/>
          <w:sz w:val="16"/>
          <w:szCs w:val="16"/>
        </w:rPr>
      </w:pPr>
      <w:r w:rsidRPr="00664B84">
        <w:rPr>
          <w:rFonts w:ascii="Arial" w:hAnsi="Arial" w:cs="Arial"/>
          <w:b/>
          <w:color w:val="000000"/>
          <w:sz w:val="16"/>
          <w:szCs w:val="16"/>
        </w:rPr>
        <w:t>Характеристика текущего состояния улично-дорожной сети территории Валдайского муниципального района</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расположенных на территории Валдайского муниципального района.</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муниципального района, поддержание их транспортного состояния, обеспечение безопасного, бесперебойного движения транспорта.</w:t>
      </w:r>
    </w:p>
    <w:p w:rsidR="00664B84" w:rsidRPr="00664B84" w:rsidRDefault="00664B84" w:rsidP="00664B84">
      <w:pPr>
        <w:pStyle w:val="af7"/>
        <w:shd w:val="clear" w:color="auto" w:fill="FFFFFF"/>
        <w:spacing w:before="0" w:beforeAutospacing="0" w:after="0" w:afterAutospacing="0"/>
        <w:ind w:firstLine="0"/>
        <w:jc w:val="center"/>
        <w:rPr>
          <w:rFonts w:ascii="Arial" w:hAnsi="Arial" w:cs="Arial"/>
          <w:b/>
          <w:color w:val="000000"/>
          <w:sz w:val="16"/>
          <w:szCs w:val="16"/>
        </w:rPr>
      </w:pPr>
      <w:r w:rsidRPr="00664B84">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муниципального района.</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развитие и совершенствование автомобильных дорог;</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совершенствование системы организации дорожного движения.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муниципального района.</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664B84" w:rsidRPr="00664B84" w:rsidRDefault="00664B84" w:rsidP="00664B84">
      <w:pPr>
        <w:pStyle w:val="af7"/>
        <w:shd w:val="clear" w:color="auto" w:fill="FFFFFF"/>
        <w:spacing w:before="0" w:beforeAutospacing="0" w:after="0" w:afterAutospacing="0"/>
        <w:ind w:firstLine="284"/>
        <w:jc w:val="both"/>
        <w:rPr>
          <w:rFonts w:ascii="Arial" w:hAnsi="Arial" w:cs="Arial"/>
          <w:color w:val="000000"/>
          <w:sz w:val="16"/>
          <w:szCs w:val="16"/>
        </w:rPr>
      </w:pPr>
      <w:r w:rsidRPr="00664B84">
        <w:rPr>
          <w:rFonts w:ascii="Arial" w:hAnsi="Arial" w:cs="Arial"/>
          <w:color w:val="000000"/>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664B84" w:rsidRPr="00664B84" w:rsidRDefault="00664B84" w:rsidP="00664B84">
      <w:pPr>
        <w:jc w:val="center"/>
        <w:rPr>
          <w:rFonts w:ascii="Arial" w:hAnsi="Arial" w:cs="Arial"/>
          <w:color w:val="000000"/>
          <w:sz w:val="16"/>
          <w:szCs w:val="16"/>
        </w:rPr>
      </w:pPr>
      <w:r w:rsidRPr="00664B84">
        <w:rPr>
          <w:rFonts w:ascii="Arial" w:hAnsi="Arial" w:cs="Arial"/>
          <w:b/>
          <w:bCs/>
          <w:color w:val="000000"/>
          <w:sz w:val="16"/>
          <w:szCs w:val="16"/>
        </w:rPr>
        <w:t xml:space="preserve">Механизм реализации и управления </w:t>
      </w:r>
      <w:r w:rsidRPr="00664B84">
        <w:rPr>
          <w:rFonts w:ascii="Arial" w:hAnsi="Arial" w:cs="Arial"/>
          <w:b/>
          <w:color w:val="000000"/>
          <w:sz w:val="16"/>
          <w:szCs w:val="16"/>
        </w:rPr>
        <w:t>муниципальной программы</w:t>
      </w:r>
    </w:p>
    <w:p w:rsidR="00664B84" w:rsidRPr="00664B84" w:rsidRDefault="00664B84" w:rsidP="00664B84">
      <w:pPr>
        <w:widowControl w:val="0"/>
        <w:ind w:firstLine="284"/>
        <w:contextualSpacing/>
        <w:jc w:val="both"/>
        <w:rPr>
          <w:rFonts w:ascii="Arial" w:hAnsi="Arial" w:cs="Arial"/>
          <w:color w:val="000000"/>
          <w:sz w:val="16"/>
          <w:szCs w:val="16"/>
        </w:rPr>
      </w:pPr>
      <w:r w:rsidRPr="00664B84">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664B84" w:rsidRPr="00664B84" w:rsidRDefault="00664B84" w:rsidP="00664B84">
      <w:pPr>
        <w:widowControl w:val="0"/>
        <w:ind w:firstLine="284"/>
        <w:contextualSpacing/>
        <w:jc w:val="both"/>
        <w:rPr>
          <w:rFonts w:ascii="Arial" w:hAnsi="Arial" w:cs="Arial"/>
          <w:color w:val="000000"/>
          <w:sz w:val="16"/>
          <w:szCs w:val="16"/>
        </w:rPr>
      </w:pPr>
      <w:r w:rsidRPr="00664B84">
        <w:rPr>
          <w:rFonts w:ascii="Arial" w:hAnsi="Arial" w:cs="Arial"/>
          <w:color w:val="000000"/>
          <w:sz w:val="16"/>
          <w:szCs w:val="16"/>
        </w:rPr>
        <w:t xml:space="preserve">Реализация муниципальной программы предусматривает целевое использование средств в соответствии с поставленными задачами. </w:t>
      </w:r>
    </w:p>
    <w:p w:rsidR="00664B84" w:rsidRPr="00664B84" w:rsidRDefault="00664B84" w:rsidP="00664B84">
      <w:pPr>
        <w:widowControl w:val="0"/>
        <w:ind w:firstLine="284"/>
        <w:contextualSpacing/>
        <w:jc w:val="both"/>
        <w:rPr>
          <w:rFonts w:ascii="Arial" w:hAnsi="Arial" w:cs="Arial"/>
          <w:color w:val="000000"/>
          <w:sz w:val="16"/>
          <w:szCs w:val="16"/>
        </w:rPr>
      </w:pPr>
      <w:r w:rsidRPr="00664B84">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эффективное и целевое использование средств бюджета;</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664B84" w:rsidRPr="00664B84" w:rsidRDefault="00664B84" w:rsidP="00664B84">
      <w:pPr>
        <w:ind w:firstLine="284"/>
        <w:jc w:val="both"/>
        <w:rPr>
          <w:rFonts w:ascii="Arial" w:hAnsi="Arial" w:cs="Arial"/>
          <w:color w:val="000000"/>
          <w:sz w:val="16"/>
          <w:szCs w:val="16"/>
        </w:rPr>
      </w:pPr>
      <w:r w:rsidRPr="00664B84">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ПЕРЕЧЕНЬ</w:t>
      </w:r>
    </w:p>
    <w:p w:rsidR="00664B84" w:rsidRPr="00664B84" w:rsidRDefault="00664B84" w:rsidP="00664B84">
      <w:pPr>
        <w:jc w:val="center"/>
        <w:rPr>
          <w:rFonts w:ascii="Arial" w:hAnsi="Arial" w:cs="Arial"/>
          <w:b/>
          <w:sz w:val="16"/>
          <w:szCs w:val="16"/>
        </w:rPr>
      </w:pPr>
      <w:r w:rsidRPr="00664B84">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1"/>
        <w:gridCol w:w="6031"/>
        <w:gridCol w:w="709"/>
        <w:gridCol w:w="1701"/>
        <w:gridCol w:w="635"/>
        <w:gridCol w:w="357"/>
        <w:gridCol w:w="426"/>
        <w:gridCol w:w="420"/>
        <w:gridCol w:w="7"/>
        <w:gridCol w:w="283"/>
        <w:gridCol w:w="16"/>
        <w:gridCol w:w="277"/>
        <w:gridCol w:w="277"/>
      </w:tblGrid>
      <w:tr w:rsidR="00691CF1" w:rsidRPr="00664B84" w:rsidTr="00691CF1">
        <w:trPr>
          <w:trHeight w:val="20"/>
        </w:trPr>
        <w:tc>
          <w:tcPr>
            <w:tcW w:w="211" w:type="dxa"/>
            <w:vMerge w:val="restart"/>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 п/п</w:t>
            </w:r>
          </w:p>
        </w:tc>
        <w:tc>
          <w:tcPr>
            <w:tcW w:w="6031" w:type="dxa"/>
            <w:vMerge w:val="restart"/>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Наименование целевого показателя</w:t>
            </w:r>
          </w:p>
        </w:tc>
        <w:tc>
          <w:tcPr>
            <w:tcW w:w="709" w:type="dxa"/>
            <w:vMerge w:val="restart"/>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Единица измерения</w:t>
            </w:r>
          </w:p>
        </w:tc>
        <w:tc>
          <w:tcPr>
            <w:tcW w:w="1701" w:type="dxa"/>
            <w:vMerge w:val="restart"/>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Базовое значение целевого показателя (2019 год)</w:t>
            </w:r>
          </w:p>
        </w:tc>
        <w:tc>
          <w:tcPr>
            <w:tcW w:w="2698" w:type="dxa"/>
            <w:gridSpan w:val="9"/>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Значение целевого показателя по годам</w:t>
            </w:r>
          </w:p>
        </w:tc>
      </w:tr>
      <w:tr w:rsidR="002E5A97" w:rsidRPr="00664B84" w:rsidTr="00691CF1">
        <w:trPr>
          <w:trHeight w:val="20"/>
        </w:trPr>
        <w:tc>
          <w:tcPr>
            <w:tcW w:w="211" w:type="dxa"/>
            <w:vMerge/>
            <w:vAlign w:val="center"/>
          </w:tcPr>
          <w:p w:rsidR="00664B84" w:rsidRPr="00664B84" w:rsidRDefault="00664B84" w:rsidP="00664B84">
            <w:pPr>
              <w:autoSpaceDE w:val="0"/>
              <w:autoSpaceDN w:val="0"/>
              <w:adjustRightInd w:val="0"/>
              <w:jc w:val="center"/>
              <w:rPr>
                <w:rFonts w:ascii="Arial" w:hAnsi="Arial" w:cs="Arial"/>
                <w:sz w:val="12"/>
                <w:szCs w:val="16"/>
              </w:rPr>
            </w:pPr>
          </w:p>
        </w:tc>
        <w:tc>
          <w:tcPr>
            <w:tcW w:w="6031" w:type="dxa"/>
            <w:vMerge/>
            <w:vAlign w:val="center"/>
          </w:tcPr>
          <w:p w:rsidR="00664B84" w:rsidRPr="00664B84" w:rsidRDefault="00664B84" w:rsidP="00664B84">
            <w:pPr>
              <w:autoSpaceDE w:val="0"/>
              <w:autoSpaceDN w:val="0"/>
              <w:adjustRightInd w:val="0"/>
              <w:jc w:val="center"/>
              <w:rPr>
                <w:rFonts w:ascii="Arial" w:hAnsi="Arial" w:cs="Arial"/>
                <w:sz w:val="12"/>
                <w:szCs w:val="16"/>
              </w:rPr>
            </w:pPr>
          </w:p>
        </w:tc>
        <w:tc>
          <w:tcPr>
            <w:tcW w:w="709" w:type="dxa"/>
            <w:vMerge/>
            <w:vAlign w:val="center"/>
          </w:tcPr>
          <w:p w:rsidR="00664B84" w:rsidRPr="00664B84" w:rsidRDefault="00664B84" w:rsidP="00664B84">
            <w:pPr>
              <w:autoSpaceDE w:val="0"/>
              <w:autoSpaceDN w:val="0"/>
              <w:adjustRightInd w:val="0"/>
              <w:jc w:val="center"/>
              <w:rPr>
                <w:rFonts w:ascii="Arial" w:hAnsi="Arial" w:cs="Arial"/>
                <w:sz w:val="12"/>
                <w:szCs w:val="16"/>
              </w:rPr>
            </w:pPr>
          </w:p>
        </w:tc>
        <w:tc>
          <w:tcPr>
            <w:tcW w:w="1701" w:type="dxa"/>
            <w:vMerge/>
            <w:vAlign w:val="center"/>
          </w:tcPr>
          <w:p w:rsidR="00664B84" w:rsidRPr="00664B84" w:rsidRDefault="00664B84" w:rsidP="00664B84">
            <w:pPr>
              <w:autoSpaceDE w:val="0"/>
              <w:autoSpaceDN w:val="0"/>
              <w:adjustRightInd w:val="0"/>
              <w:jc w:val="center"/>
              <w:rPr>
                <w:rFonts w:ascii="Arial" w:hAnsi="Arial" w:cs="Arial"/>
                <w:sz w:val="12"/>
                <w:szCs w:val="16"/>
              </w:rPr>
            </w:pPr>
          </w:p>
        </w:tc>
        <w:tc>
          <w:tcPr>
            <w:tcW w:w="635" w:type="dxa"/>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2020</w:t>
            </w:r>
          </w:p>
        </w:tc>
        <w:tc>
          <w:tcPr>
            <w:tcW w:w="357" w:type="dxa"/>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2021</w:t>
            </w:r>
          </w:p>
        </w:tc>
        <w:tc>
          <w:tcPr>
            <w:tcW w:w="426" w:type="dxa"/>
            <w:vAlign w:val="center"/>
          </w:tcPr>
          <w:p w:rsidR="00664B84" w:rsidRPr="00664B84" w:rsidRDefault="00664B84" w:rsidP="00664B84">
            <w:pPr>
              <w:autoSpaceDE w:val="0"/>
              <w:autoSpaceDN w:val="0"/>
              <w:adjustRightInd w:val="0"/>
              <w:jc w:val="center"/>
              <w:rPr>
                <w:rFonts w:ascii="Arial" w:hAnsi="Arial" w:cs="Arial"/>
                <w:b/>
                <w:sz w:val="12"/>
                <w:szCs w:val="16"/>
              </w:rPr>
            </w:pPr>
            <w:r w:rsidRPr="00664B84">
              <w:rPr>
                <w:rFonts w:ascii="Arial" w:hAnsi="Arial" w:cs="Arial"/>
                <w:b/>
                <w:sz w:val="12"/>
                <w:szCs w:val="16"/>
              </w:rPr>
              <w:t>2022</w:t>
            </w:r>
          </w:p>
        </w:tc>
        <w:tc>
          <w:tcPr>
            <w:tcW w:w="420" w:type="dxa"/>
            <w:shd w:val="clear" w:color="auto" w:fill="auto"/>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2023</w:t>
            </w:r>
          </w:p>
        </w:tc>
        <w:tc>
          <w:tcPr>
            <w:tcW w:w="306" w:type="dxa"/>
            <w:gridSpan w:val="3"/>
            <w:shd w:val="clear" w:color="auto" w:fill="auto"/>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2024</w:t>
            </w:r>
          </w:p>
        </w:tc>
        <w:tc>
          <w:tcPr>
            <w:tcW w:w="277" w:type="dxa"/>
            <w:shd w:val="clear" w:color="auto" w:fill="auto"/>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2025</w:t>
            </w:r>
          </w:p>
        </w:tc>
        <w:tc>
          <w:tcPr>
            <w:tcW w:w="277" w:type="dxa"/>
            <w:shd w:val="clear" w:color="auto" w:fill="auto"/>
            <w:vAlign w:val="center"/>
          </w:tcPr>
          <w:p w:rsidR="00664B84" w:rsidRPr="00664B84" w:rsidRDefault="00664B84" w:rsidP="00664B84">
            <w:pPr>
              <w:jc w:val="center"/>
              <w:rPr>
                <w:rFonts w:ascii="Arial" w:hAnsi="Arial" w:cs="Arial"/>
                <w:b/>
                <w:sz w:val="12"/>
                <w:szCs w:val="16"/>
              </w:rPr>
            </w:pPr>
            <w:r w:rsidRPr="00664B84">
              <w:rPr>
                <w:rFonts w:ascii="Arial" w:hAnsi="Arial" w:cs="Arial"/>
                <w:b/>
                <w:sz w:val="12"/>
                <w:szCs w:val="16"/>
              </w:rPr>
              <w:t>2026</w:t>
            </w:r>
          </w:p>
        </w:tc>
      </w:tr>
      <w:tr w:rsidR="002E5A97" w:rsidRPr="00664B84" w:rsidTr="00691CF1">
        <w:trPr>
          <w:trHeight w:val="20"/>
        </w:trPr>
        <w:tc>
          <w:tcPr>
            <w:tcW w:w="211"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w:t>
            </w:r>
          </w:p>
        </w:tc>
        <w:tc>
          <w:tcPr>
            <w:tcW w:w="6031"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2</w:t>
            </w:r>
          </w:p>
        </w:tc>
        <w:tc>
          <w:tcPr>
            <w:tcW w:w="709"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3</w:t>
            </w:r>
          </w:p>
        </w:tc>
        <w:tc>
          <w:tcPr>
            <w:tcW w:w="1701"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4</w:t>
            </w:r>
          </w:p>
        </w:tc>
        <w:tc>
          <w:tcPr>
            <w:tcW w:w="635"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5</w:t>
            </w:r>
          </w:p>
        </w:tc>
        <w:tc>
          <w:tcPr>
            <w:tcW w:w="357"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6</w:t>
            </w:r>
          </w:p>
        </w:tc>
        <w:tc>
          <w:tcPr>
            <w:tcW w:w="426" w:type="dxa"/>
            <w:vAlign w:val="center"/>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7</w:t>
            </w:r>
          </w:p>
        </w:tc>
        <w:tc>
          <w:tcPr>
            <w:tcW w:w="420" w:type="dxa"/>
            <w:shd w:val="clear" w:color="auto" w:fill="auto"/>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8</w:t>
            </w:r>
          </w:p>
        </w:tc>
        <w:tc>
          <w:tcPr>
            <w:tcW w:w="306" w:type="dxa"/>
            <w:gridSpan w:val="3"/>
            <w:shd w:val="clear" w:color="auto" w:fill="auto"/>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9</w:t>
            </w:r>
          </w:p>
        </w:tc>
        <w:tc>
          <w:tcPr>
            <w:tcW w:w="277" w:type="dxa"/>
            <w:shd w:val="clear" w:color="auto" w:fill="auto"/>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10</w:t>
            </w:r>
          </w:p>
        </w:tc>
        <w:tc>
          <w:tcPr>
            <w:tcW w:w="277" w:type="dxa"/>
            <w:shd w:val="clear" w:color="auto" w:fill="auto"/>
            <w:vAlign w:val="center"/>
          </w:tcPr>
          <w:p w:rsidR="00664B84" w:rsidRPr="00664B84" w:rsidRDefault="00664B84" w:rsidP="00664B84">
            <w:pPr>
              <w:jc w:val="center"/>
              <w:rPr>
                <w:rFonts w:ascii="Arial" w:hAnsi="Arial" w:cs="Arial"/>
                <w:sz w:val="12"/>
                <w:szCs w:val="16"/>
              </w:rPr>
            </w:pPr>
            <w:r w:rsidRPr="00664B84">
              <w:rPr>
                <w:rFonts w:ascii="Arial" w:hAnsi="Arial" w:cs="Arial"/>
                <w:sz w:val="12"/>
                <w:szCs w:val="16"/>
              </w:rPr>
              <w:t>11</w:t>
            </w:r>
          </w:p>
        </w:tc>
      </w:tr>
      <w:tr w:rsidR="00664B84" w:rsidRPr="00664B84" w:rsidTr="002E5A97">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w:t>
            </w:r>
          </w:p>
        </w:tc>
        <w:tc>
          <w:tcPr>
            <w:tcW w:w="11139" w:type="dxa"/>
            <w:gridSpan w:val="12"/>
          </w:tcPr>
          <w:p w:rsidR="00664B84" w:rsidRPr="00664B84" w:rsidRDefault="00664B84" w:rsidP="00664B84">
            <w:pPr>
              <w:rPr>
                <w:rFonts w:ascii="Arial" w:hAnsi="Arial" w:cs="Arial"/>
                <w:sz w:val="12"/>
                <w:szCs w:val="16"/>
              </w:rPr>
            </w:pPr>
            <w:r w:rsidRPr="00664B84">
              <w:rPr>
                <w:rFonts w:ascii="Arial" w:hAnsi="Arial" w:cs="Arial"/>
                <w:sz w:val="12"/>
                <w:szCs w:val="16"/>
              </w:rPr>
              <w:t xml:space="preserve">Подпрограмма </w:t>
            </w:r>
            <w:r w:rsidRPr="00664B84">
              <w:rPr>
                <w:rFonts w:ascii="Arial" w:hAnsi="Arial" w:cs="Arial"/>
                <w:color w:val="000000"/>
                <w:sz w:val="12"/>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lastRenderedPageBreak/>
              <w:t>1.1.</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427" w:type="dxa"/>
            <w:gridSpan w:val="2"/>
            <w:shd w:val="clear" w:color="auto" w:fill="auto"/>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299" w:type="dxa"/>
            <w:gridSpan w:val="2"/>
            <w:shd w:val="clear" w:color="auto" w:fill="auto"/>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277" w:type="dxa"/>
            <w:shd w:val="clear" w:color="auto" w:fill="auto"/>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c>
          <w:tcPr>
            <w:tcW w:w="277" w:type="dxa"/>
            <w:shd w:val="clear" w:color="auto" w:fill="auto"/>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100</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1.2.</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Протяженность отремонтированных автомобильных дорог и тротуаров общего пользования местного значения</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км</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7,25</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15,30081</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4,8</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13,337</w:t>
            </w:r>
          </w:p>
        </w:tc>
        <w:tc>
          <w:tcPr>
            <w:tcW w:w="427"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5,6568</w:t>
            </w:r>
          </w:p>
        </w:tc>
        <w:tc>
          <w:tcPr>
            <w:tcW w:w="299"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7</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7</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7</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1.3</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Количество автомобильных дорог общего пользования местного значения, на которые разработана ПСД на капитальный ремонт и (или) реконструкцию.</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шт.</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w:t>
            </w:r>
          </w:p>
        </w:tc>
        <w:tc>
          <w:tcPr>
            <w:tcW w:w="427"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1</w:t>
            </w:r>
          </w:p>
        </w:tc>
        <w:tc>
          <w:tcPr>
            <w:tcW w:w="299"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r>
      <w:tr w:rsidR="00664B84" w:rsidRPr="00664B84" w:rsidTr="002E5A97">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02.</w:t>
            </w:r>
          </w:p>
        </w:tc>
        <w:tc>
          <w:tcPr>
            <w:tcW w:w="11139" w:type="dxa"/>
            <w:gridSpan w:val="12"/>
          </w:tcPr>
          <w:p w:rsidR="00664B84" w:rsidRPr="00664B84" w:rsidRDefault="00664B84" w:rsidP="00664B84">
            <w:pPr>
              <w:rPr>
                <w:rFonts w:ascii="Arial" w:hAnsi="Arial" w:cs="Arial"/>
                <w:sz w:val="12"/>
                <w:szCs w:val="16"/>
              </w:rPr>
            </w:pPr>
            <w:r w:rsidRPr="00664B84">
              <w:rPr>
                <w:rFonts w:ascii="Arial" w:hAnsi="Arial" w:cs="Arial"/>
                <w:sz w:val="12"/>
                <w:szCs w:val="16"/>
              </w:rPr>
              <w:t xml:space="preserve">Подпрограмма </w:t>
            </w:r>
            <w:r w:rsidRPr="00664B84">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2.1.</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Количество приобретенных и установленных технических средств организации дорожного движения</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шт.</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10</w:t>
            </w:r>
          </w:p>
        </w:tc>
        <w:tc>
          <w:tcPr>
            <w:tcW w:w="420"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10</w:t>
            </w:r>
          </w:p>
        </w:tc>
        <w:tc>
          <w:tcPr>
            <w:tcW w:w="290"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10</w:t>
            </w:r>
          </w:p>
        </w:tc>
        <w:tc>
          <w:tcPr>
            <w:tcW w:w="293"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10</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10</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2.2.</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Количество паспортизированных автомобильных дорог общего пользования местного значения</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шт.</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2</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3</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3</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3</w:t>
            </w:r>
          </w:p>
        </w:tc>
        <w:tc>
          <w:tcPr>
            <w:tcW w:w="420"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3</w:t>
            </w:r>
          </w:p>
        </w:tc>
        <w:tc>
          <w:tcPr>
            <w:tcW w:w="290"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3</w:t>
            </w:r>
          </w:p>
        </w:tc>
        <w:tc>
          <w:tcPr>
            <w:tcW w:w="293"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3</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3</w:t>
            </w:r>
          </w:p>
        </w:tc>
      </w:tr>
      <w:tr w:rsidR="002E5A97" w:rsidRPr="00664B84" w:rsidTr="00691CF1">
        <w:trPr>
          <w:trHeight w:val="20"/>
        </w:trPr>
        <w:tc>
          <w:tcPr>
            <w:tcW w:w="21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2.3.</w:t>
            </w:r>
          </w:p>
        </w:tc>
        <w:tc>
          <w:tcPr>
            <w:tcW w:w="6031" w:type="dxa"/>
          </w:tcPr>
          <w:p w:rsidR="00664B84" w:rsidRPr="00664B84" w:rsidRDefault="00664B84" w:rsidP="00664B84">
            <w:pPr>
              <w:autoSpaceDE w:val="0"/>
              <w:autoSpaceDN w:val="0"/>
              <w:adjustRightInd w:val="0"/>
              <w:rPr>
                <w:rFonts w:ascii="Arial" w:hAnsi="Arial" w:cs="Arial"/>
                <w:sz w:val="12"/>
                <w:szCs w:val="16"/>
              </w:rPr>
            </w:pPr>
            <w:r w:rsidRPr="00664B84">
              <w:rPr>
                <w:rFonts w:ascii="Arial" w:hAnsi="Arial" w:cs="Arial"/>
                <w:sz w:val="12"/>
                <w:szCs w:val="16"/>
              </w:rPr>
              <w:t>Количество проведенных поверок ППВК</w:t>
            </w:r>
          </w:p>
        </w:tc>
        <w:tc>
          <w:tcPr>
            <w:tcW w:w="709"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шт.</w:t>
            </w:r>
          </w:p>
        </w:tc>
        <w:tc>
          <w:tcPr>
            <w:tcW w:w="1701"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635"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357"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426" w:type="dxa"/>
          </w:tcPr>
          <w:p w:rsidR="00664B84" w:rsidRPr="00664B84" w:rsidRDefault="00664B84" w:rsidP="00664B84">
            <w:pPr>
              <w:autoSpaceDE w:val="0"/>
              <w:autoSpaceDN w:val="0"/>
              <w:adjustRightInd w:val="0"/>
              <w:jc w:val="center"/>
              <w:rPr>
                <w:rFonts w:ascii="Arial" w:hAnsi="Arial" w:cs="Arial"/>
                <w:sz w:val="12"/>
                <w:szCs w:val="16"/>
              </w:rPr>
            </w:pPr>
            <w:r w:rsidRPr="00664B84">
              <w:rPr>
                <w:rFonts w:ascii="Arial" w:hAnsi="Arial" w:cs="Arial"/>
                <w:sz w:val="12"/>
                <w:szCs w:val="16"/>
              </w:rPr>
              <w:t>0</w:t>
            </w:r>
          </w:p>
        </w:tc>
        <w:tc>
          <w:tcPr>
            <w:tcW w:w="420"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c>
          <w:tcPr>
            <w:tcW w:w="290"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c>
          <w:tcPr>
            <w:tcW w:w="293" w:type="dxa"/>
            <w:gridSpan w:val="2"/>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c>
          <w:tcPr>
            <w:tcW w:w="277" w:type="dxa"/>
            <w:shd w:val="clear" w:color="auto" w:fill="auto"/>
          </w:tcPr>
          <w:p w:rsidR="00664B84" w:rsidRPr="00664B84" w:rsidRDefault="00664B84" w:rsidP="00664B84">
            <w:pPr>
              <w:jc w:val="center"/>
              <w:rPr>
                <w:rFonts w:ascii="Arial" w:hAnsi="Arial" w:cs="Arial"/>
                <w:sz w:val="12"/>
                <w:szCs w:val="16"/>
              </w:rPr>
            </w:pPr>
            <w:r w:rsidRPr="00664B84">
              <w:rPr>
                <w:rFonts w:ascii="Arial" w:hAnsi="Arial" w:cs="Arial"/>
                <w:sz w:val="12"/>
                <w:szCs w:val="16"/>
              </w:rPr>
              <w:t>0</w:t>
            </w:r>
          </w:p>
        </w:tc>
      </w:tr>
    </w:tbl>
    <w:p w:rsidR="00664B84" w:rsidRPr="00664B84" w:rsidRDefault="00664B84" w:rsidP="002E5A97">
      <w:pPr>
        <w:jc w:val="center"/>
        <w:rPr>
          <w:rFonts w:ascii="Arial" w:hAnsi="Arial" w:cs="Arial"/>
          <w:b/>
          <w:sz w:val="16"/>
          <w:szCs w:val="16"/>
        </w:rPr>
      </w:pPr>
      <w:r w:rsidRPr="00664B8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
        <w:gridCol w:w="2027"/>
        <w:gridCol w:w="1401"/>
        <w:gridCol w:w="375"/>
        <w:gridCol w:w="635"/>
        <w:gridCol w:w="1205"/>
        <w:gridCol w:w="711"/>
        <w:gridCol w:w="711"/>
        <w:gridCol w:w="714"/>
        <w:gridCol w:w="711"/>
        <w:gridCol w:w="711"/>
        <w:gridCol w:w="678"/>
        <w:gridCol w:w="578"/>
        <w:gridCol w:w="578"/>
      </w:tblGrid>
      <w:tr w:rsidR="00691CF1" w:rsidRPr="002E5A97" w:rsidTr="00691CF1">
        <w:trPr>
          <w:cantSplit/>
          <w:trHeight w:val="20"/>
        </w:trPr>
        <w:tc>
          <w:tcPr>
            <w:tcW w:w="315"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 п/п</w:t>
            </w:r>
          </w:p>
        </w:tc>
        <w:tc>
          <w:tcPr>
            <w:tcW w:w="2027"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Наименование мероприятия</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Исполнитель мероприятия</w:t>
            </w:r>
          </w:p>
        </w:tc>
        <w:tc>
          <w:tcPr>
            <w:tcW w:w="375"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2E5A97" w:rsidP="00664B84">
            <w:pPr>
              <w:jc w:val="center"/>
              <w:rPr>
                <w:rFonts w:ascii="Arial" w:hAnsi="Arial" w:cs="Arial"/>
                <w:b/>
                <w:sz w:val="12"/>
                <w:szCs w:val="16"/>
              </w:rPr>
            </w:pPr>
            <w:r>
              <w:rPr>
                <w:rFonts w:ascii="Arial" w:hAnsi="Arial" w:cs="Arial"/>
                <w:b/>
                <w:sz w:val="12"/>
                <w:szCs w:val="16"/>
              </w:rPr>
              <w:t>Срок реализа</w:t>
            </w:r>
            <w:r w:rsidR="00664B84" w:rsidRPr="002E5A97">
              <w:rPr>
                <w:rFonts w:ascii="Arial" w:hAnsi="Arial" w:cs="Arial"/>
                <w:b/>
                <w:sz w:val="12"/>
                <w:szCs w:val="16"/>
              </w:rPr>
              <w:t>ции</w:t>
            </w:r>
          </w:p>
        </w:tc>
        <w:tc>
          <w:tcPr>
            <w:tcW w:w="635"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2E5A97" w:rsidP="00664B84">
            <w:pPr>
              <w:jc w:val="center"/>
              <w:rPr>
                <w:rFonts w:ascii="Arial" w:hAnsi="Arial" w:cs="Arial"/>
                <w:b/>
                <w:sz w:val="12"/>
                <w:szCs w:val="16"/>
              </w:rPr>
            </w:pPr>
            <w:r>
              <w:rPr>
                <w:rFonts w:ascii="Arial" w:hAnsi="Arial" w:cs="Arial"/>
                <w:b/>
                <w:sz w:val="12"/>
                <w:szCs w:val="16"/>
              </w:rPr>
              <w:t>Целевой пока</w:t>
            </w:r>
            <w:r w:rsidR="00664B84" w:rsidRPr="002E5A97">
              <w:rPr>
                <w:rFonts w:ascii="Arial" w:hAnsi="Arial" w:cs="Arial"/>
                <w:b/>
                <w:sz w:val="12"/>
                <w:szCs w:val="16"/>
              </w:rPr>
              <w:t>за-тель</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Источник финансирования</w:t>
            </w:r>
          </w:p>
        </w:tc>
        <w:tc>
          <w:tcPr>
            <w:tcW w:w="5392" w:type="dxa"/>
            <w:gridSpan w:val="8"/>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Объем финансирования по годам, тыс.руб.</w:t>
            </w:r>
          </w:p>
        </w:tc>
      </w:tr>
      <w:tr w:rsidR="002E5A97" w:rsidRPr="002E5A97" w:rsidTr="00691CF1">
        <w:trPr>
          <w:cantSplit/>
          <w:trHeight w:val="20"/>
        </w:trPr>
        <w:tc>
          <w:tcPr>
            <w:tcW w:w="315"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2027"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2019</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2020</w:t>
            </w:r>
          </w:p>
        </w:tc>
        <w:tc>
          <w:tcPr>
            <w:tcW w:w="714"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2021</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2022</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2023</w:t>
            </w:r>
          </w:p>
        </w:tc>
        <w:tc>
          <w:tcPr>
            <w:tcW w:w="6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2024</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rPr>
            </w:pPr>
            <w:r w:rsidRPr="002E5A97">
              <w:rPr>
                <w:rFonts w:ascii="Arial" w:hAnsi="Arial" w:cs="Arial"/>
                <w:b/>
                <w:sz w:val="12"/>
                <w:szCs w:val="16"/>
              </w:rPr>
              <w:t>2025</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overflowPunct w:val="0"/>
              <w:autoSpaceDE w:val="0"/>
              <w:autoSpaceDN w:val="0"/>
              <w:adjustRightInd w:val="0"/>
              <w:jc w:val="center"/>
              <w:rPr>
                <w:rFonts w:ascii="Arial" w:hAnsi="Arial" w:cs="Arial"/>
                <w:b/>
                <w:sz w:val="12"/>
                <w:szCs w:val="16"/>
                <w:lang w:val="en-US"/>
              </w:rPr>
            </w:pPr>
            <w:r w:rsidRPr="002E5A97">
              <w:rPr>
                <w:rFonts w:ascii="Arial" w:hAnsi="Arial" w:cs="Arial"/>
                <w:b/>
                <w:sz w:val="12"/>
                <w:szCs w:val="16"/>
                <w:lang w:val="en-US"/>
              </w:rPr>
              <w:t>2026</w:t>
            </w:r>
          </w:p>
        </w:tc>
      </w:tr>
      <w:tr w:rsidR="002E5A97" w:rsidRPr="002E5A97" w:rsidTr="00691CF1">
        <w:trPr>
          <w:cantSplit/>
          <w:trHeight w:val="20"/>
        </w:trPr>
        <w:tc>
          <w:tcPr>
            <w:tcW w:w="315"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1</w:t>
            </w:r>
          </w:p>
        </w:tc>
        <w:tc>
          <w:tcPr>
            <w:tcW w:w="2027"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2</w:t>
            </w:r>
          </w:p>
        </w:tc>
        <w:tc>
          <w:tcPr>
            <w:tcW w:w="140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3</w:t>
            </w:r>
          </w:p>
        </w:tc>
        <w:tc>
          <w:tcPr>
            <w:tcW w:w="375"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4</w:t>
            </w:r>
          </w:p>
        </w:tc>
        <w:tc>
          <w:tcPr>
            <w:tcW w:w="635"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5</w:t>
            </w:r>
          </w:p>
        </w:tc>
        <w:tc>
          <w:tcPr>
            <w:tcW w:w="1205"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6</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7</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8</w:t>
            </w:r>
          </w:p>
        </w:tc>
        <w:tc>
          <w:tcPr>
            <w:tcW w:w="714"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9</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10</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6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13</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sz w:val="12"/>
                <w:szCs w:val="16"/>
                <w:lang w:val="en-US"/>
              </w:rPr>
            </w:pPr>
            <w:r w:rsidRPr="002E5A97">
              <w:rPr>
                <w:rFonts w:ascii="Arial" w:hAnsi="Arial" w:cs="Arial"/>
                <w:sz w:val="12"/>
                <w:szCs w:val="16"/>
                <w:lang w:val="en-US"/>
              </w:rPr>
              <w:t>14</w:t>
            </w:r>
          </w:p>
        </w:tc>
      </w:tr>
      <w:tr w:rsidR="00664B84" w:rsidRPr="002E5A97" w:rsidTr="002E5A97">
        <w:trPr>
          <w:cantSplit/>
          <w:trHeight w:val="20"/>
        </w:trPr>
        <w:tc>
          <w:tcPr>
            <w:tcW w:w="31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w:t>
            </w:r>
          </w:p>
        </w:tc>
        <w:tc>
          <w:tcPr>
            <w:tcW w:w="11035" w:type="dxa"/>
            <w:gridSpan w:val="13"/>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664B84" w:rsidRPr="002E5A97" w:rsidTr="002E5A97">
        <w:trPr>
          <w:cantSplit/>
          <w:trHeight w:val="20"/>
        </w:trPr>
        <w:tc>
          <w:tcPr>
            <w:tcW w:w="31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11035" w:type="dxa"/>
            <w:gridSpan w:val="13"/>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2E5A97" w:rsidRPr="002E5A97" w:rsidTr="00691CF1">
        <w:trPr>
          <w:cantSplit/>
          <w:trHeight w:val="20"/>
        </w:trPr>
        <w:tc>
          <w:tcPr>
            <w:tcW w:w="315" w:type="dxa"/>
            <w:vMerge w:val="restart"/>
            <w:tcBorders>
              <w:top w:val="single" w:sz="4" w:space="0" w:color="auto"/>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1.1.1.</w:t>
            </w:r>
          </w:p>
        </w:tc>
        <w:tc>
          <w:tcPr>
            <w:tcW w:w="2027" w:type="dxa"/>
            <w:vMerge w:val="restart"/>
            <w:tcBorders>
              <w:top w:val="single" w:sz="4" w:space="0" w:color="auto"/>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Содержание автомобильных дорог на территории Валдайског</w:t>
            </w:r>
            <w:r w:rsidR="002E5A97">
              <w:rPr>
                <w:rFonts w:ascii="Arial" w:hAnsi="Arial" w:cs="Arial"/>
                <w:sz w:val="12"/>
                <w:szCs w:val="16"/>
              </w:rPr>
              <w:t>о муниципального района вне гра</w:t>
            </w:r>
            <w:r w:rsidRPr="002E5A97">
              <w:rPr>
                <w:rFonts w:ascii="Arial" w:hAnsi="Arial" w:cs="Arial"/>
                <w:sz w:val="12"/>
                <w:szCs w:val="16"/>
              </w:rPr>
              <w:t>ниц населенных пунктов, в нормативном состоянии</w:t>
            </w:r>
          </w:p>
        </w:tc>
        <w:tc>
          <w:tcPr>
            <w:tcW w:w="1401" w:type="dxa"/>
            <w:vMerge w:val="restart"/>
            <w:tcBorders>
              <w:top w:val="single" w:sz="4" w:space="0" w:color="auto"/>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top w:val="single" w:sz="4" w:space="0" w:color="auto"/>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top w:val="single" w:sz="4" w:space="0" w:color="auto"/>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4 630,312</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4 400,00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5 435,545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5 000,00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5 703,29946</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789,5164</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1 150,07736</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9 074,7306</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3 968,00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3 968,00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4 630,312</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4 400,00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5 435,545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5 000,00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6 853,37682</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9 864,247</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4 178,00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4 178,00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1.1.2.</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Капитальный ремонт автомобильных дорог общего пользования местного значения</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236,31531</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528,92008</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587,541</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287,62446</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0</w:t>
            </w:r>
            <w:r w:rsidRPr="002E5A97">
              <w:rPr>
                <w:rFonts w:ascii="Arial" w:hAnsi="Arial" w:cs="Arial"/>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0</w:t>
            </w:r>
            <w:r w:rsidRPr="002E5A97">
              <w:rPr>
                <w:rFonts w:ascii="Arial" w:hAnsi="Arial" w:cs="Arial"/>
                <w:sz w:val="12"/>
                <w:szCs w:val="16"/>
              </w:rPr>
              <w:t>,00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2 693,92076</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4 395,84789</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1 1163,269</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5 464,87434</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0</w:t>
            </w:r>
            <w:r w:rsidRPr="002E5A97">
              <w:rPr>
                <w:rFonts w:ascii="Arial" w:hAnsi="Arial" w:cs="Arial"/>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0</w:t>
            </w:r>
            <w:r w:rsidRPr="002E5A97">
              <w:rPr>
                <w:rFonts w:ascii="Arial" w:hAnsi="Arial" w:cs="Arial"/>
                <w:sz w:val="12"/>
                <w:szCs w:val="16"/>
              </w:rPr>
              <w:t>,00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2 930,23607</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4 924,76797</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11 750,810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5 752,49880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lang w:val="en-US"/>
              </w:rPr>
              <w:t>0</w:t>
            </w:r>
            <w:r w:rsidRPr="002E5A97">
              <w:rPr>
                <w:rFonts w:ascii="Arial" w:hAnsi="Arial" w:cs="Arial"/>
                <w:b/>
                <w:sz w:val="12"/>
                <w:szCs w:val="16"/>
              </w:rPr>
              <w:t>,00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lang w:val="en-US"/>
              </w:rPr>
              <w:t>0</w:t>
            </w:r>
            <w:r w:rsidRPr="002E5A97">
              <w:rPr>
                <w:rFonts w:ascii="Arial" w:hAnsi="Arial" w:cs="Arial"/>
                <w:b/>
                <w:sz w:val="12"/>
                <w:szCs w:val="16"/>
              </w:rPr>
              <w:t>,00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1.1.3.</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Ремонт автомобильных дорог общего пользов</w:t>
            </w:r>
            <w:r w:rsidRPr="002E5A97">
              <w:rPr>
                <w:rFonts w:ascii="Arial" w:hAnsi="Arial" w:cs="Arial"/>
                <w:color w:val="000000"/>
                <w:sz w:val="12"/>
                <w:szCs w:val="16"/>
              </w:rPr>
              <w:t>а</w:t>
            </w:r>
            <w:r w:rsidRPr="002E5A97">
              <w:rPr>
                <w:rFonts w:ascii="Arial" w:hAnsi="Arial" w:cs="Arial"/>
                <w:sz w:val="12"/>
                <w:szCs w:val="16"/>
              </w:rPr>
              <w:t>ния местного значения</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color w:val="000000"/>
                <w:sz w:val="12"/>
                <w:szCs w:val="16"/>
              </w:rPr>
              <w:t>комитет жилищно-коммунального</w:t>
            </w:r>
            <w:r w:rsidRPr="002E5A97">
              <w:rPr>
                <w:rFonts w:ascii="Arial" w:hAnsi="Arial" w:cs="Arial"/>
                <w:sz w:val="12"/>
                <w:szCs w:val="16"/>
              </w:rPr>
              <w:t xml:space="preserve"> и </w:t>
            </w:r>
            <w:r w:rsidRPr="002E5A97">
              <w:rPr>
                <w:rFonts w:ascii="Arial" w:hAnsi="Arial" w:cs="Arial"/>
                <w:color w:val="000000"/>
                <w:sz w:val="12"/>
                <w:szCs w:val="16"/>
              </w:rPr>
              <w:t>дорожного хоз</w:t>
            </w:r>
            <w:r w:rsidR="002E5A97">
              <w:rPr>
                <w:rFonts w:ascii="Arial" w:hAnsi="Arial" w:cs="Arial"/>
                <w:color w:val="000000"/>
                <w:sz w:val="12"/>
                <w:szCs w:val="16"/>
              </w:rPr>
              <w:t>яйства Администрации муниципаль</w:t>
            </w:r>
            <w:r w:rsidRPr="002E5A97">
              <w:rPr>
                <w:rFonts w:ascii="Arial" w:hAnsi="Arial" w:cs="Arial"/>
                <w:color w:val="000000"/>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2 191,90280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2 800,35178</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1 033,64746</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color w:val="000000"/>
                <w:sz w:val="12"/>
                <w:szCs w:val="16"/>
              </w:rPr>
              <w:t>1 959,43622</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lang w:val="en-US"/>
              </w:rPr>
            </w:pPr>
            <w:r w:rsidRPr="002E5A97">
              <w:rPr>
                <w:rFonts w:ascii="Arial" w:hAnsi="Arial" w:cs="Arial"/>
                <w:sz w:val="12"/>
                <w:szCs w:val="16"/>
              </w:rPr>
              <w:t>2 119,52762</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1 022,92616</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6 795,900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6 985,400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6 144,57924</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7 084,05211</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10 855,82702</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11 964,5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7 596,653,64</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8336,48204</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9884,40389</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11889,47448</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lang w:val="en-US"/>
              </w:rPr>
            </w:pPr>
            <w:r w:rsidRPr="002E5A97">
              <w:rPr>
                <w:rFonts w:ascii="Arial" w:hAnsi="Arial" w:cs="Arial"/>
                <w:b/>
                <w:sz w:val="12"/>
                <w:szCs w:val="16"/>
              </w:rPr>
              <w:t>13923,93622</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lang w:val="en-US"/>
              </w:rPr>
            </w:pPr>
            <w:r w:rsidRPr="002E5A97">
              <w:rPr>
                <w:rFonts w:ascii="Arial" w:hAnsi="Arial" w:cs="Arial"/>
                <w:b/>
                <w:sz w:val="12"/>
                <w:szCs w:val="16"/>
              </w:rPr>
              <w:t>9 716,18126</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1 022,92616</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6 795,900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6 985,400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1.1.4</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Ремонт автомобильных дорог общего пользов</w:t>
            </w:r>
            <w:r w:rsidRPr="002E5A97">
              <w:rPr>
                <w:rFonts w:ascii="Arial" w:hAnsi="Arial" w:cs="Arial"/>
                <w:color w:val="000000"/>
                <w:sz w:val="12"/>
                <w:szCs w:val="16"/>
              </w:rPr>
              <w:t>а</w:t>
            </w:r>
            <w:r w:rsidRPr="002E5A97">
              <w:rPr>
                <w:rFonts w:ascii="Arial" w:hAnsi="Arial" w:cs="Arial"/>
                <w:sz w:val="12"/>
                <w:szCs w:val="16"/>
              </w:rPr>
              <w:t>ния местного значе-ния в рамках регионального проекта «Дорога к Дому»</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color w:val="000000"/>
                <w:sz w:val="12"/>
                <w:szCs w:val="16"/>
              </w:rPr>
              <w:t>комитет жилищно-коммунального</w:t>
            </w:r>
            <w:r w:rsidRPr="002E5A97">
              <w:rPr>
                <w:rFonts w:ascii="Arial" w:hAnsi="Arial" w:cs="Arial"/>
                <w:sz w:val="12"/>
                <w:szCs w:val="16"/>
              </w:rPr>
              <w:t xml:space="preserve"> и </w:t>
            </w:r>
            <w:r w:rsidRPr="002E5A97">
              <w:rPr>
                <w:rFonts w:ascii="Arial" w:hAnsi="Arial" w:cs="Arial"/>
                <w:color w:val="000000"/>
                <w:sz w:val="12"/>
                <w:szCs w:val="16"/>
              </w:rPr>
              <w:t>дорожного хозяйства А</w:t>
            </w:r>
            <w:r w:rsidR="002E5A97">
              <w:rPr>
                <w:rFonts w:ascii="Arial" w:hAnsi="Arial" w:cs="Arial"/>
                <w:color w:val="000000"/>
                <w:sz w:val="12"/>
                <w:szCs w:val="16"/>
              </w:rPr>
              <w:t>дминистрации муниципаль</w:t>
            </w:r>
            <w:r w:rsidRPr="002E5A97">
              <w:rPr>
                <w:rFonts w:ascii="Arial" w:hAnsi="Arial" w:cs="Arial"/>
                <w:color w:val="000000"/>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5 034,25744</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21</w:t>
            </w: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21</w:t>
            </w: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2 829,26940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lang w:val="en-US"/>
              </w:rPr>
              <w:t>3 968</w:t>
            </w:r>
            <w:r w:rsidRPr="002E5A97">
              <w:rPr>
                <w:rFonts w:ascii="Arial" w:hAnsi="Arial" w:cs="Arial"/>
                <w:sz w:val="12"/>
                <w:szCs w:val="16"/>
              </w:rPr>
              <w:t>,</w:t>
            </w:r>
            <w:r w:rsidRPr="002E5A97">
              <w:rPr>
                <w:rFonts w:ascii="Arial" w:hAnsi="Arial" w:cs="Arial"/>
                <w:sz w:val="12"/>
                <w:szCs w:val="16"/>
                <w:lang w:val="en-US"/>
              </w:rPr>
              <w:t>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3 968,00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7 863,52684</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4 178,00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4 178,00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1.1.5.</w:t>
            </w:r>
          </w:p>
          <w:p w:rsidR="00664B84" w:rsidRPr="002E5A97" w:rsidRDefault="00664B84" w:rsidP="00664B84">
            <w:pPr>
              <w:jc w:val="center"/>
              <w:rPr>
                <w:rFonts w:ascii="Arial" w:hAnsi="Arial" w:cs="Arial"/>
                <w:sz w:val="12"/>
                <w:szCs w:val="16"/>
              </w:rPr>
            </w:pP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w:t>
            </w:r>
          </w:p>
          <w:p w:rsidR="00664B84" w:rsidRPr="002E5A97" w:rsidRDefault="00664B84" w:rsidP="00664B84">
            <w:pPr>
              <w:rPr>
                <w:rFonts w:ascii="Arial" w:hAnsi="Arial" w:cs="Arial"/>
                <w:sz w:val="12"/>
                <w:szCs w:val="16"/>
              </w:rPr>
            </w:pPr>
            <w:r w:rsidRPr="002E5A97">
              <w:rPr>
                <w:rFonts w:ascii="Arial" w:hAnsi="Arial" w:cs="Arial"/>
                <w:sz w:val="12"/>
                <w:szCs w:val="16"/>
              </w:rPr>
              <w:t>«подъезд к д.Лысино»,</w:t>
            </w:r>
          </w:p>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 «Валдай-Демянск»-Княжёво</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2019-2026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1.3</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бюджет Валдайского муници</w:t>
            </w:r>
            <w:r w:rsidR="002E5A97">
              <w:rPr>
                <w:rFonts w:ascii="Arial" w:hAnsi="Arial" w:cs="Arial"/>
                <w:sz w:val="12"/>
                <w:szCs w:val="16"/>
              </w:rPr>
              <w:t>паль</w:t>
            </w:r>
            <w:r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63,710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27,5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80,0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69,237</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0,07298</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522,5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1 370,0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1 315,513</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63,78298</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550,0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1450,0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1 384,750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r>
      <w:tr w:rsidR="00664B84" w:rsidRPr="002E5A97" w:rsidTr="002E5A97">
        <w:trPr>
          <w:cantSplit/>
          <w:trHeight w:val="20"/>
        </w:trPr>
        <w:tc>
          <w:tcPr>
            <w:tcW w:w="5958" w:type="dxa"/>
            <w:gridSpan w:val="6"/>
            <w:tcBorders>
              <w:left w:val="single" w:sz="4" w:space="0" w:color="auto"/>
              <w:bottom w:val="single" w:sz="4" w:space="0" w:color="auto"/>
              <w:right w:val="single" w:sz="4" w:space="0" w:color="auto"/>
            </w:tcBorders>
            <w:vAlign w:val="center"/>
          </w:tcPr>
          <w:p w:rsidR="00664B84" w:rsidRPr="002E5A97" w:rsidRDefault="00664B84" w:rsidP="00664B84">
            <w:pPr>
              <w:rPr>
                <w:rFonts w:ascii="Arial" w:hAnsi="Arial" w:cs="Arial"/>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15897,03011</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19209,17186</w:t>
            </w:r>
          </w:p>
        </w:tc>
        <w:tc>
          <w:tcPr>
            <w:tcW w:w="714"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17388,80246</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19473,93622</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29770,36808</w:t>
            </w:r>
          </w:p>
        </w:tc>
        <w:tc>
          <w:tcPr>
            <w:tcW w:w="6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25887,9488</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15151,900</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15341,400</w:t>
            </w:r>
          </w:p>
        </w:tc>
      </w:tr>
      <w:tr w:rsidR="00664B84" w:rsidRPr="002E5A97" w:rsidTr="002E5A97">
        <w:trPr>
          <w:cantSplit/>
          <w:trHeight w:val="20"/>
        </w:trPr>
        <w:tc>
          <w:tcPr>
            <w:tcW w:w="31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w:t>
            </w:r>
          </w:p>
        </w:tc>
        <w:tc>
          <w:tcPr>
            <w:tcW w:w="11035" w:type="dxa"/>
            <w:gridSpan w:val="13"/>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664B84" w:rsidRPr="002E5A97" w:rsidTr="002E5A97">
        <w:trPr>
          <w:cantSplit/>
          <w:trHeight w:val="20"/>
        </w:trPr>
        <w:tc>
          <w:tcPr>
            <w:tcW w:w="31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11035" w:type="dxa"/>
            <w:gridSpan w:val="13"/>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E5A97" w:rsidRPr="002E5A97" w:rsidTr="00691CF1">
        <w:trPr>
          <w:cantSplit/>
          <w:trHeight w:val="20"/>
        </w:trPr>
        <w:tc>
          <w:tcPr>
            <w:tcW w:w="315" w:type="dxa"/>
            <w:vMerge w:val="restart"/>
            <w:tcBorders>
              <w:top w:val="single" w:sz="4" w:space="0" w:color="auto"/>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2.1.1</w:t>
            </w:r>
          </w:p>
        </w:tc>
        <w:tc>
          <w:tcPr>
            <w:tcW w:w="2027" w:type="dxa"/>
            <w:vMerge w:val="restart"/>
            <w:tcBorders>
              <w:top w:val="single" w:sz="4" w:space="0" w:color="auto"/>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Приобретение и установка технических средств организации дорожного движения</w:t>
            </w:r>
          </w:p>
        </w:tc>
        <w:tc>
          <w:tcPr>
            <w:tcW w:w="1401" w:type="dxa"/>
            <w:vMerge w:val="restart"/>
            <w:tcBorders>
              <w:top w:val="single" w:sz="4" w:space="0" w:color="auto"/>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top w:val="single" w:sz="4" w:space="0" w:color="auto"/>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top w:val="single" w:sz="4" w:space="0" w:color="auto"/>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40,80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300,00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40,80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300,00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300,00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2.1.2</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Паспортизация автомобильных дорог общего пользования местного значения</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rPr>
                <w:rFonts w:ascii="Arial" w:hAnsi="Arial" w:cs="Arial"/>
                <w:sz w:val="12"/>
                <w:szCs w:val="16"/>
              </w:rPr>
            </w:pPr>
            <w:r w:rsidRPr="002E5A97">
              <w:rPr>
                <w:rFonts w:ascii="Arial" w:hAnsi="Arial" w:cs="Arial"/>
                <w:sz w:val="12"/>
                <w:szCs w:val="16"/>
              </w:rPr>
              <w:t>2019-</w:t>
            </w:r>
          </w:p>
          <w:p w:rsidR="00664B84" w:rsidRPr="002E5A97" w:rsidRDefault="00664B84" w:rsidP="00664B84">
            <w:pPr>
              <w:autoSpaceDN w:val="0"/>
              <w:rPr>
                <w:rFonts w:ascii="Arial" w:hAnsi="Arial" w:cs="Arial"/>
                <w:sz w:val="12"/>
                <w:szCs w:val="16"/>
              </w:rPr>
            </w:pPr>
            <w:r w:rsidRPr="002E5A97">
              <w:rPr>
                <w:rFonts w:ascii="Arial" w:hAnsi="Arial" w:cs="Arial"/>
                <w:sz w:val="12"/>
                <w:szCs w:val="16"/>
              </w:rPr>
              <w:t>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2.2</w:t>
            </w: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 xml:space="preserve">ного района </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80,00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114,00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50,0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122,93823</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100,00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80,0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114,00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122,93823</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100,00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100,00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2.1.3</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 xml:space="preserve">Обследования моста через </w:t>
            </w:r>
          </w:p>
          <w:p w:rsidR="00664B84" w:rsidRPr="002E5A97" w:rsidRDefault="00664B84" w:rsidP="00664B84">
            <w:pPr>
              <w:rPr>
                <w:rFonts w:ascii="Arial" w:hAnsi="Arial" w:cs="Arial"/>
                <w:sz w:val="12"/>
                <w:szCs w:val="16"/>
              </w:rPr>
            </w:pPr>
            <w:r w:rsidRPr="002E5A97">
              <w:rPr>
                <w:rFonts w:ascii="Arial" w:hAnsi="Arial" w:cs="Arial"/>
                <w:sz w:val="12"/>
                <w:szCs w:val="16"/>
              </w:rPr>
              <w:t>реку Полометь, расположенном на ав</w:t>
            </w:r>
            <w:r w:rsidR="002E5A97">
              <w:rPr>
                <w:rFonts w:ascii="Arial" w:hAnsi="Arial" w:cs="Arial"/>
                <w:sz w:val="12"/>
                <w:szCs w:val="16"/>
              </w:rPr>
              <w:t>томобильной дороге общего пользова</w:t>
            </w:r>
            <w:r w:rsidRPr="002E5A97">
              <w:rPr>
                <w:rFonts w:ascii="Arial" w:hAnsi="Arial" w:cs="Arial"/>
                <w:sz w:val="12"/>
                <w:szCs w:val="16"/>
              </w:rPr>
              <w:t xml:space="preserve">ния местного значения «д.Моисеевичи-д.Ельники» Валдайского района </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w:t>
            </w:r>
          </w:p>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autoSpaceDN w:val="0"/>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 xml:space="preserve">ного района </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196,0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lang w:val="en-US"/>
              </w:rPr>
            </w:pPr>
            <w:r w:rsidRPr="002E5A97">
              <w:rPr>
                <w:rFonts w:ascii="Arial" w:hAnsi="Arial" w:cs="Arial"/>
                <w:b/>
                <w:sz w:val="12"/>
                <w:szCs w:val="16"/>
              </w:rPr>
              <w:t>196,0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2.1.4</w:t>
            </w:r>
          </w:p>
          <w:p w:rsidR="00664B84" w:rsidRPr="002E5A97" w:rsidRDefault="00664B84" w:rsidP="00664B84">
            <w:pPr>
              <w:jc w:val="center"/>
              <w:rPr>
                <w:rFonts w:ascii="Arial" w:hAnsi="Arial" w:cs="Arial"/>
                <w:sz w:val="12"/>
                <w:szCs w:val="16"/>
              </w:rPr>
            </w:pPr>
          </w:p>
        </w:tc>
        <w:tc>
          <w:tcPr>
            <w:tcW w:w="2027" w:type="dxa"/>
            <w:vMerge w:val="restart"/>
            <w:tcBorders>
              <w:left w:val="single" w:sz="4" w:space="0" w:color="auto"/>
              <w:right w:val="single" w:sz="4" w:space="0" w:color="auto"/>
            </w:tcBorders>
          </w:tcPr>
          <w:p w:rsidR="00664B84" w:rsidRPr="002E5A97" w:rsidRDefault="00664B84" w:rsidP="00664B84">
            <w:pPr>
              <w:widowControl w:val="0"/>
              <w:rPr>
                <w:rFonts w:ascii="Arial" w:hAnsi="Arial" w:cs="Arial"/>
                <w:sz w:val="12"/>
                <w:szCs w:val="16"/>
              </w:rPr>
            </w:pPr>
            <w:r w:rsidRPr="002E5A97">
              <w:rPr>
                <w:rFonts w:ascii="Arial" w:hAnsi="Arial" w:cs="Arial"/>
                <w:sz w:val="12"/>
                <w:szCs w:val="16"/>
              </w:rPr>
              <w:t>Устройство</w:t>
            </w:r>
            <w:r w:rsidR="002E5A97">
              <w:rPr>
                <w:rFonts w:ascii="Arial" w:hAnsi="Arial" w:cs="Arial"/>
                <w:sz w:val="12"/>
                <w:szCs w:val="16"/>
              </w:rPr>
              <w:t xml:space="preserve"> мостового ограж-дения на мосто</w:t>
            </w:r>
            <w:r w:rsidRPr="002E5A97">
              <w:rPr>
                <w:rFonts w:ascii="Arial" w:hAnsi="Arial" w:cs="Arial"/>
                <w:sz w:val="12"/>
                <w:szCs w:val="16"/>
              </w:rPr>
              <w:t>вом сооруже</w:t>
            </w:r>
            <w:r w:rsidR="002E5A97">
              <w:rPr>
                <w:rFonts w:ascii="Arial" w:hAnsi="Arial" w:cs="Arial"/>
                <w:sz w:val="12"/>
                <w:szCs w:val="16"/>
              </w:rPr>
              <w:t>нии расположенном на автомобиль</w:t>
            </w:r>
            <w:r w:rsidRPr="002E5A97">
              <w:rPr>
                <w:rFonts w:ascii="Arial" w:hAnsi="Arial" w:cs="Arial"/>
                <w:sz w:val="12"/>
                <w:szCs w:val="16"/>
              </w:rPr>
              <w:t xml:space="preserve">ной дороге «д.Моисеевичи-д.Ельники» через реку Полометь на территории  Валдайского муниципального района </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w:t>
            </w:r>
          </w:p>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2026 годы</w:t>
            </w:r>
          </w:p>
        </w:tc>
        <w:tc>
          <w:tcPr>
            <w:tcW w:w="63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2E5A97" w:rsidP="00664B84">
            <w:pPr>
              <w:autoSpaceDN w:val="0"/>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135,695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135,695</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r>
      <w:tr w:rsidR="002E5A97" w:rsidRPr="002E5A97" w:rsidTr="00691CF1">
        <w:trPr>
          <w:cantSplit/>
          <w:trHeight w:val="20"/>
        </w:trPr>
        <w:tc>
          <w:tcPr>
            <w:tcW w:w="315" w:type="dxa"/>
            <w:vMerge w:val="restart"/>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2.1.5</w:t>
            </w:r>
          </w:p>
        </w:tc>
        <w:tc>
          <w:tcPr>
            <w:tcW w:w="2027"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Поверка ППВК</w:t>
            </w:r>
          </w:p>
        </w:tc>
        <w:tc>
          <w:tcPr>
            <w:tcW w:w="1401" w:type="dxa"/>
            <w:vMerge w:val="restart"/>
            <w:tcBorders>
              <w:left w:val="single" w:sz="4" w:space="0" w:color="auto"/>
              <w:right w:val="single" w:sz="4" w:space="0" w:color="auto"/>
            </w:tcBorders>
          </w:tcPr>
          <w:p w:rsidR="00664B84" w:rsidRPr="002E5A97" w:rsidRDefault="00664B84" w:rsidP="00664B84">
            <w:pPr>
              <w:rPr>
                <w:rFonts w:ascii="Arial" w:hAnsi="Arial" w:cs="Arial"/>
                <w:sz w:val="12"/>
                <w:szCs w:val="16"/>
              </w:rPr>
            </w:pPr>
            <w:r w:rsidRPr="002E5A97">
              <w:rPr>
                <w:rFonts w:ascii="Arial" w:hAnsi="Arial" w:cs="Arial"/>
                <w:sz w:val="12"/>
                <w:szCs w:val="16"/>
              </w:rPr>
              <w:t>комитет жилищно-коммунального и дорожного хоз</w:t>
            </w:r>
            <w:r w:rsidR="002E5A97">
              <w:rPr>
                <w:rFonts w:ascii="Arial" w:hAnsi="Arial" w:cs="Arial"/>
                <w:sz w:val="12"/>
                <w:szCs w:val="16"/>
              </w:rPr>
              <w:t>яйства Администрации муниципаль</w:t>
            </w:r>
            <w:r w:rsidRPr="002E5A97">
              <w:rPr>
                <w:rFonts w:ascii="Arial" w:hAnsi="Arial" w:cs="Arial"/>
                <w:sz w:val="12"/>
                <w:szCs w:val="16"/>
              </w:rPr>
              <w:t>ного района</w:t>
            </w:r>
          </w:p>
        </w:tc>
        <w:tc>
          <w:tcPr>
            <w:tcW w:w="375" w:type="dxa"/>
            <w:vMerge w:val="restart"/>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2019-</w:t>
            </w:r>
          </w:p>
          <w:p w:rsidR="00664B84" w:rsidRPr="002E5A97" w:rsidRDefault="00664B84" w:rsidP="00664B84">
            <w:pPr>
              <w:autoSpaceDN w:val="0"/>
              <w:jc w:val="center"/>
              <w:rPr>
                <w:rFonts w:ascii="Arial" w:hAnsi="Arial" w:cs="Arial"/>
                <w:sz w:val="12"/>
                <w:szCs w:val="16"/>
              </w:rPr>
            </w:pPr>
            <w:r w:rsidRPr="002E5A97">
              <w:rPr>
                <w:rFonts w:ascii="Arial" w:hAnsi="Arial" w:cs="Arial"/>
                <w:sz w:val="12"/>
                <w:szCs w:val="16"/>
              </w:rPr>
              <w:t>202</w:t>
            </w:r>
            <w:r w:rsidRPr="002E5A97">
              <w:rPr>
                <w:rFonts w:ascii="Arial" w:hAnsi="Arial" w:cs="Arial"/>
                <w:sz w:val="12"/>
                <w:szCs w:val="16"/>
                <w:lang w:val="en-US"/>
              </w:rPr>
              <w:t>6</w:t>
            </w:r>
            <w:r w:rsidRPr="002E5A97">
              <w:rPr>
                <w:rFonts w:ascii="Arial" w:hAnsi="Arial" w:cs="Arial"/>
                <w:sz w:val="12"/>
                <w:szCs w:val="16"/>
              </w:rPr>
              <w:t xml:space="preserve"> годы</w:t>
            </w:r>
          </w:p>
        </w:tc>
        <w:tc>
          <w:tcPr>
            <w:tcW w:w="635" w:type="dxa"/>
            <w:vMerge w:val="restart"/>
            <w:tcBorders>
              <w:left w:val="single" w:sz="4" w:space="0" w:color="auto"/>
              <w:right w:val="single" w:sz="4" w:space="0" w:color="auto"/>
            </w:tcBorders>
          </w:tcPr>
          <w:p w:rsidR="00664B84" w:rsidRPr="002E5A97" w:rsidRDefault="00664B84" w:rsidP="00691CF1">
            <w:pPr>
              <w:jc w:val="center"/>
              <w:rPr>
                <w:rFonts w:ascii="Arial" w:hAnsi="Arial" w:cs="Arial"/>
                <w:sz w:val="12"/>
                <w:szCs w:val="16"/>
              </w:rPr>
            </w:pPr>
            <w:r w:rsidRPr="002E5A97">
              <w:rPr>
                <w:rFonts w:ascii="Arial" w:hAnsi="Arial" w:cs="Arial"/>
                <w:sz w:val="12"/>
                <w:szCs w:val="16"/>
              </w:rPr>
              <w:t>1.2.3</w:t>
            </w:r>
          </w:p>
        </w:tc>
        <w:tc>
          <w:tcPr>
            <w:tcW w:w="1205" w:type="dxa"/>
            <w:tcBorders>
              <w:top w:val="single" w:sz="4" w:space="0" w:color="auto"/>
              <w:left w:val="single" w:sz="4" w:space="0" w:color="auto"/>
              <w:bottom w:val="single" w:sz="4" w:space="0" w:color="auto"/>
              <w:right w:val="single" w:sz="4" w:space="0" w:color="auto"/>
            </w:tcBorders>
            <w:vAlign w:val="center"/>
          </w:tcPr>
          <w:p w:rsidR="00664B84" w:rsidRPr="002E5A97" w:rsidRDefault="002E5A97" w:rsidP="00664B84">
            <w:pPr>
              <w:rPr>
                <w:rFonts w:ascii="Arial" w:hAnsi="Arial" w:cs="Arial"/>
                <w:sz w:val="12"/>
                <w:szCs w:val="16"/>
              </w:rPr>
            </w:pPr>
            <w:r>
              <w:rPr>
                <w:rFonts w:ascii="Arial" w:hAnsi="Arial" w:cs="Arial"/>
                <w:sz w:val="12"/>
                <w:szCs w:val="16"/>
              </w:rPr>
              <w:t>бюджет Валдайского муниципаль</w:t>
            </w:r>
            <w:r w:rsidR="00664B84" w:rsidRPr="002E5A97">
              <w:rPr>
                <w:rFonts w:ascii="Arial" w:hAnsi="Arial" w:cs="Arial"/>
                <w:sz w:val="12"/>
                <w:szCs w:val="16"/>
              </w:rPr>
              <w:t>ного района</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15,0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635" w:type="dxa"/>
            <w:vMerge/>
            <w:tcBorders>
              <w:left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autoSpaceDN w:val="0"/>
              <w:rPr>
                <w:rFonts w:ascii="Arial" w:hAnsi="Arial" w:cs="Arial"/>
                <w:sz w:val="12"/>
                <w:szCs w:val="16"/>
              </w:rPr>
            </w:pPr>
            <w:r w:rsidRPr="002E5A97">
              <w:rPr>
                <w:rFonts w:ascii="Arial" w:hAnsi="Arial" w:cs="Arial"/>
                <w:sz w:val="12"/>
                <w:szCs w:val="16"/>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r w:rsidRPr="002E5A97">
              <w:rPr>
                <w:rFonts w:ascii="Arial" w:hAnsi="Arial" w:cs="Arial"/>
                <w:sz w:val="12"/>
                <w:szCs w:val="16"/>
              </w:rPr>
              <w:t>0,00</w:t>
            </w:r>
          </w:p>
        </w:tc>
      </w:tr>
      <w:tr w:rsidR="002E5A97" w:rsidRPr="002E5A97" w:rsidTr="00691CF1">
        <w:trPr>
          <w:cantSplit/>
          <w:trHeight w:val="20"/>
        </w:trPr>
        <w:tc>
          <w:tcPr>
            <w:tcW w:w="31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2027"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1401"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375" w:type="dxa"/>
            <w:vMerge/>
            <w:tcBorders>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sz w:val="12"/>
                <w:szCs w:val="16"/>
              </w:rPr>
            </w:pPr>
          </w:p>
        </w:tc>
        <w:tc>
          <w:tcPr>
            <w:tcW w:w="635" w:type="dxa"/>
            <w:vMerge/>
            <w:tcBorders>
              <w:left w:val="single" w:sz="4" w:space="0" w:color="auto"/>
              <w:bottom w:val="single" w:sz="4" w:space="0" w:color="auto"/>
              <w:right w:val="single" w:sz="4" w:space="0" w:color="auto"/>
            </w:tcBorders>
          </w:tcPr>
          <w:p w:rsidR="00664B84" w:rsidRPr="002E5A97" w:rsidRDefault="00664B84" w:rsidP="00664B84">
            <w:pPr>
              <w:autoSpaceDN w:val="0"/>
              <w:jc w:val="center"/>
              <w:rPr>
                <w:rFonts w:ascii="Arial" w:hAnsi="Arial" w:cs="Arial"/>
                <w:sz w:val="12"/>
                <w:szCs w:val="16"/>
              </w:rPr>
            </w:pPr>
          </w:p>
        </w:tc>
        <w:tc>
          <w:tcPr>
            <w:tcW w:w="1205"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autoSpaceDN w:val="0"/>
              <w:rPr>
                <w:rFonts w:ascii="Arial" w:hAnsi="Arial" w:cs="Arial"/>
                <w:b/>
                <w:sz w:val="12"/>
                <w:szCs w:val="16"/>
              </w:rPr>
            </w:pPr>
            <w:r w:rsidRPr="002E5A97">
              <w:rPr>
                <w:rFonts w:ascii="Arial" w:hAnsi="Arial" w:cs="Arial"/>
                <w:b/>
                <w:sz w:val="12"/>
                <w:szCs w:val="16"/>
              </w:rPr>
              <w:t>итого</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15,0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4"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711"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6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c>
          <w:tcPr>
            <w:tcW w:w="578" w:type="dxa"/>
            <w:tcBorders>
              <w:top w:val="single" w:sz="4" w:space="0" w:color="auto"/>
              <w:left w:val="single" w:sz="4" w:space="0" w:color="auto"/>
              <w:bottom w:val="single" w:sz="4" w:space="0" w:color="auto"/>
              <w:right w:val="single" w:sz="4" w:space="0" w:color="auto"/>
            </w:tcBorders>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0,00</w:t>
            </w:r>
          </w:p>
        </w:tc>
      </w:tr>
      <w:tr w:rsidR="00664B84" w:rsidRPr="002E5A97" w:rsidTr="002E5A97">
        <w:trPr>
          <w:cantSplit/>
          <w:trHeight w:val="20"/>
        </w:trPr>
        <w:tc>
          <w:tcPr>
            <w:tcW w:w="5958" w:type="dxa"/>
            <w:gridSpan w:val="6"/>
            <w:tcBorders>
              <w:left w:val="single" w:sz="4" w:space="0" w:color="auto"/>
              <w:bottom w:val="single" w:sz="4" w:space="0" w:color="auto"/>
              <w:right w:val="single" w:sz="4" w:space="0" w:color="auto"/>
            </w:tcBorders>
            <w:vAlign w:val="center"/>
          </w:tcPr>
          <w:p w:rsidR="00664B84" w:rsidRPr="002E5A97" w:rsidRDefault="00664B84" w:rsidP="00664B84">
            <w:pPr>
              <w:rPr>
                <w:rFonts w:ascii="Arial" w:hAnsi="Arial" w:cs="Arial"/>
                <w:sz w:val="12"/>
                <w:szCs w:val="16"/>
              </w:rPr>
            </w:pPr>
            <w:r w:rsidRPr="002E5A97">
              <w:rPr>
                <w:rFonts w:ascii="Arial" w:hAnsi="Arial" w:cs="Arial"/>
                <w:b/>
                <w:sz w:val="12"/>
                <w:szCs w:val="16"/>
              </w:rPr>
              <w:t>ИТОГО:</w:t>
            </w:r>
          </w:p>
        </w:tc>
        <w:tc>
          <w:tcPr>
            <w:tcW w:w="711" w:type="dxa"/>
            <w:tcBorders>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135,8</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114,0</w:t>
            </w:r>
          </w:p>
        </w:tc>
        <w:tc>
          <w:tcPr>
            <w:tcW w:w="714"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431,695</w:t>
            </w:r>
          </w:p>
        </w:tc>
        <w:tc>
          <w:tcPr>
            <w:tcW w:w="711"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132,93823</w:t>
            </w:r>
          </w:p>
        </w:tc>
        <w:tc>
          <w:tcPr>
            <w:tcW w:w="6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400,00</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400,00</w:t>
            </w:r>
          </w:p>
        </w:tc>
        <w:tc>
          <w:tcPr>
            <w:tcW w:w="578" w:type="dxa"/>
            <w:tcBorders>
              <w:top w:val="single" w:sz="4" w:space="0" w:color="auto"/>
              <w:left w:val="single" w:sz="4" w:space="0" w:color="auto"/>
              <w:bottom w:val="single" w:sz="4" w:space="0" w:color="auto"/>
              <w:right w:val="single" w:sz="4" w:space="0" w:color="auto"/>
            </w:tcBorders>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400,00</w:t>
            </w:r>
          </w:p>
        </w:tc>
      </w:tr>
    </w:tbl>
    <w:p w:rsidR="00664B84" w:rsidRPr="00664B84" w:rsidRDefault="00664B84" w:rsidP="00664B84">
      <w:pPr>
        <w:jc w:val="center"/>
        <w:rPr>
          <w:rFonts w:ascii="Arial" w:hAnsi="Arial" w:cs="Arial"/>
          <w:b/>
          <w:sz w:val="16"/>
          <w:szCs w:val="16"/>
        </w:rPr>
      </w:pPr>
      <w:r w:rsidRPr="00664B84">
        <w:rPr>
          <w:rFonts w:ascii="Arial" w:hAnsi="Arial" w:cs="Arial"/>
          <w:b/>
          <w:sz w:val="16"/>
          <w:szCs w:val="16"/>
        </w:rPr>
        <w:t>ПЕРЕЧЕНЬ ОБЪЕКТОВ</w:t>
      </w:r>
    </w:p>
    <w:p w:rsidR="002E5A97" w:rsidRDefault="00664B84" w:rsidP="00664B84">
      <w:pPr>
        <w:autoSpaceDE w:val="0"/>
        <w:autoSpaceDN w:val="0"/>
        <w:adjustRightInd w:val="0"/>
        <w:jc w:val="center"/>
        <w:rPr>
          <w:rFonts w:ascii="Arial" w:hAnsi="Arial" w:cs="Arial"/>
          <w:b/>
          <w:sz w:val="16"/>
          <w:szCs w:val="16"/>
        </w:rPr>
      </w:pPr>
      <w:r w:rsidRPr="00664B84">
        <w:rPr>
          <w:rFonts w:ascii="Arial" w:hAnsi="Arial" w:cs="Arial"/>
          <w:b/>
          <w:sz w:val="16"/>
          <w:szCs w:val="16"/>
        </w:rPr>
        <w:t xml:space="preserve">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w:t>
      </w:r>
    </w:p>
    <w:p w:rsidR="00664B84" w:rsidRPr="00664B84" w:rsidRDefault="00664B84" w:rsidP="00664B84">
      <w:pPr>
        <w:autoSpaceDE w:val="0"/>
        <w:autoSpaceDN w:val="0"/>
        <w:adjustRightInd w:val="0"/>
        <w:jc w:val="center"/>
        <w:rPr>
          <w:rFonts w:ascii="Arial" w:hAnsi="Arial" w:cs="Arial"/>
          <w:b/>
          <w:sz w:val="16"/>
          <w:szCs w:val="16"/>
        </w:rPr>
      </w:pPr>
      <w:r w:rsidRPr="00664B84">
        <w:rPr>
          <w:rFonts w:ascii="Arial" w:hAnsi="Arial" w:cs="Arial"/>
          <w:b/>
          <w:sz w:val="16"/>
          <w:szCs w:val="16"/>
        </w:rPr>
        <w:t>муниципального района за счет средств областного бюджета и бюджета Валдайского муниципального района»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
        <w:gridCol w:w="6288"/>
        <w:gridCol w:w="1559"/>
        <w:gridCol w:w="1418"/>
        <w:gridCol w:w="1134"/>
        <w:gridCol w:w="711"/>
      </w:tblGrid>
      <w:tr w:rsidR="00664B84" w:rsidRPr="002E5A97" w:rsidTr="002E5A97">
        <w:trPr>
          <w:cantSplit/>
          <w:trHeight w:val="20"/>
        </w:trPr>
        <w:tc>
          <w:tcPr>
            <w:tcW w:w="240" w:type="dxa"/>
            <w:tcBorders>
              <w:top w:val="single" w:sz="4" w:space="0" w:color="auto"/>
              <w:left w:val="single" w:sz="4" w:space="0" w:color="auto"/>
              <w:bottom w:val="single" w:sz="4" w:space="0" w:color="auto"/>
            </w:tcBorders>
            <w:noWrap/>
            <w:vAlign w:val="center"/>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 п/п</w:t>
            </w:r>
          </w:p>
        </w:tc>
        <w:tc>
          <w:tcPr>
            <w:tcW w:w="6288" w:type="dxa"/>
            <w:vAlign w:val="center"/>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Наименование мероприятия</w:t>
            </w:r>
          </w:p>
        </w:tc>
        <w:tc>
          <w:tcPr>
            <w:tcW w:w="1559" w:type="dxa"/>
            <w:noWrap/>
            <w:vAlign w:val="center"/>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Бюджет Валдайского муниципального района</w:t>
            </w:r>
          </w:p>
        </w:tc>
        <w:tc>
          <w:tcPr>
            <w:tcW w:w="1418" w:type="dxa"/>
            <w:noWrap/>
            <w:vAlign w:val="center"/>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Бюджет Новгородской области</w:t>
            </w:r>
          </w:p>
        </w:tc>
        <w:tc>
          <w:tcPr>
            <w:tcW w:w="1134" w:type="dxa"/>
            <w:noWrap/>
            <w:vAlign w:val="center"/>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Объем</w:t>
            </w:r>
          </w:p>
          <w:p w:rsidR="00664B84" w:rsidRPr="002E5A97" w:rsidRDefault="00664B84" w:rsidP="002E5A97">
            <w:pPr>
              <w:jc w:val="center"/>
              <w:rPr>
                <w:rFonts w:ascii="Arial" w:hAnsi="Arial" w:cs="Arial"/>
                <w:b/>
                <w:bCs/>
                <w:sz w:val="12"/>
                <w:szCs w:val="16"/>
              </w:rPr>
            </w:pPr>
            <w:r w:rsidRPr="002E5A97">
              <w:rPr>
                <w:rFonts w:ascii="Arial" w:hAnsi="Arial" w:cs="Arial"/>
                <w:b/>
                <w:sz w:val="12"/>
                <w:szCs w:val="16"/>
              </w:rPr>
              <w:t>финансирования</w:t>
            </w:r>
          </w:p>
        </w:tc>
        <w:tc>
          <w:tcPr>
            <w:tcW w:w="711" w:type="dxa"/>
            <w:vAlign w:val="center"/>
          </w:tcPr>
          <w:p w:rsidR="00664B84" w:rsidRPr="002E5A97" w:rsidRDefault="00664B84" w:rsidP="002E5A97">
            <w:pPr>
              <w:jc w:val="center"/>
              <w:rPr>
                <w:rFonts w:ascii="Arial" w:hAnsi="Arial" w:cs="Arial"/>
                <w:b/>
                <w:sz w:val="12"/>
                <w:szCs w:val="16"/>
              </w:rPr>
            </w:pPr>
            <w:r w:rsidRPr="002E5A97">
              <w:rPr>
                <w:rFonts w:ascii="Arial" w:hAnsi="Arial" w:cs="Arial"/>
                <w:b/>
                <w:sz w:val="12"/>
                <w:szCs w:val="16"/>
              </w:rPr>
              <w:t>Протяжен</w:t>
            </w:r>
            <w:r w:rsidR="002E5A97">
              <w:rPr>
                <w:rFonts w:ascii="Arial" w:hAnsi="Arial" w:cs="Arial"/>
                <w:b/>
                <w:sz w:val="12"/>
                <w:szCs w:val="16"/>
              </w:rPr>
              <w:t>-</w:t>
            </w:r>
            <w:r w:rsidRPr="002E5A97">
              <w:rPr>
                <w:rFonts w:ascii="Arial" w:hAnsi="Arial" w:cs="Arial"/>
                <w:b/>
                <w:sz w:val="12"/>
                <w:szCs w:val="16"/>
              </w:rPr>
              <w:t>ность в км</w:t>
            </w:r>
          </w:p>
        </w:tc>
      </w:tr>
      <w:tr w:rsidR="00664B84" w:rsidRPr="002E5A97" w:rsidTr="002E5A97">
        <w:trPr>
          <w:cantSplit/>
          <w:trHeight w:val="20"/>
        </w:trPr>
        <w:tc>
          <w:tcPr>
            <w:tcW w:w="240" w:type="dxa"/>
            <w:tcBorders>
              <w:top w:val="single" w:sz="4" w:space="0" w:color="auto"/>
              <w:left w:val="single" w:sz="4" w:space="0" w:color="auto"/>
              <w:bottom w:val="single" w:sz="4" w:space="0" w:color="auto"/>
            </w:tcBorders>
            <w:noWrap/>
            <w:vAlign w:val="center"/>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w:t>
            </w:r>
          </w:p>
        </w:tc>
        <w:tc>
          <w:tcPr>
            <w:tcW w:w="6288" w:type="dxa"/>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2</w:t>
            </w:r>
          </w:p>
        </w:tc>
        <w:tc>
          <w:tcPr>
            <w:tcW w:w="1559" w:type="dxa"/>
            <w:noWrap/>
            <w:vAlign w:val="center"/>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w:t>
            </w:r>
          </w:p>
        </w:tc>
        <w:tc>
          <w:tcPr>
            <w:tcW w:w="1418" w:type="dxa"/>
            <w:noWrap/>
            <w:vAlign w:val="center"/>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4</w:t>
            </w:r>
          </w:p>
        </w:tc>
        <w:tc>
          <w:tcPr>
            <w:tcW w:w="1134" w:type="dxa"/>
            <w:noWrap/>
            <w:vAlign w:val="center"/>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w:t>
            </w:r>
          </w:p>
        </w:tc>
        <w:tc>
          <w:tcPr>
            <w:tcW w:w="711" w:type="dxa"/>
            <w:vAlign w:val="center"/>
          </w:tcPr>
          <w:p w:rsidR="00664B84" w:rsidRPr="002E5A97" w:rsidRDefault="00664B84" w:rsidP="00664B84">
            <w:pPr>
              <w:jc w:val="center"/>
              <w:rPr>
                <w:rFonts w:ascii="Arial" w:hAnsi="Arial" w:cs="Arial"/>
                <w:sz w:val="12"/>
                <w:szCs w:val="16"/>
              </w:rPr>
            </w:pPr>
            <w:r w:rsidRPr="002E5A97">
              <w:rPr>
                <w:rFonts w:ascii="Arial" w:hAnsi="Arial" w:cs="Arial"/>
                <w:sz w:val="12"/>
                <w:szCs w:val="16"/>
              </w:rPr>
              <w:t>6</w:t>
            </w:r>
          </w:p>
        </w:tc>
      </w:tr>
      <w:tr w:rsidR="00664B84" w:rsidRPr="002E5A97" w:rsidTr="002E5A97">
        <w:trPr>
          <w:cantSplit/>
          <w:trHeight w:val="20"/>
        </w:trPr>
        <w:tc>
          <w:tcPr>
            <w:tcW w:w="11350" w:type="dxa"/>
            <w:gridSpan w:val="6"/>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2019 год</w:t>
            </w: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1</w:t>
            </w: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559"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643</w:t>
            </w:r>
            <w:r w:rsidRPr="002E5A97">
              <w:rPr>
                <w:rFonts w:ascii="Arial" w:hAnsi="Arial" w:cs="Arial"/>
                <w:b/>
                <w:bCs/>
                <w:sz w:val="12"/>
                <w:szCs w:val="16"/>
                <w:lang w:val="en-US"/>
              </w:rPr>
              <w:t> </w:t>
            </w:r>
            <w:r w:rsidRPr="002E5A97">
              <w:rPr>
                <w:rFonts w:ascii="Arial" w:hAnsi="Arial" w:cs="Arial"/>
                <w:b/>
                <w:bCs/>
                <w:sz w:val="12"/>
                <w:szCs w:val="16"/>
              </w:rPr>
              <w:t>228,90</w:t>
            </w:r>
          </w:p>
        </w:tc>
        <w:tc>
          <w:tcPr>
            <w:tcW w:w="1418"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5 267 771,10</w:t>
            </w:r>
          </w:p>
        </w:tc>
        <w:tc>
          <w:tcPr>
            <w:tcW w:w="1134"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5 911 000,00</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1.1</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А/д «д. Кстечки – д. Углы» (1,96)</w:t>
            </w:r>
          </w:p>
        </w:tc>
        <w:tc>
          <w:tcPr>
            <w:tcW w:w="1559"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112 530,00</w:t>
            </w:r>
          </w:p>
        </w:tc>
        <w:tc>
          <w:tcPr>
            <w:tcW w:w="1418"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0,00</w:t>
            </w:r>
          </w:p>
        </w:tc>
        <w:tc>
          <w:tcPr>
            <w:tcW w:w="1134"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112 530,00</w:t>
            </w:r>
          </w:p>
        </w:tc>
        <w:tc>
          <w:tcPr>
            <w:tcW w:w="711"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1,96</w:t>
            </w: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1.2</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Строительный контроль</w:t>
            </w:r>
          </w:p>
        </w:tc>
        <w:tc>
          <w:tcPr>
            <w:tcW w:w="1559"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1 896 771,21</w:t>
            </w:r>
          </w:p>
        </w:tc>
        <w:tc>
          <w:tcPr>
            <w:tcW w:w="1418"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3 012 228,90</w:t>
            </w:r>
          </w:p>
        </w:tc>
        <w:tc>
          <w:tcPr>
            <w:tcW w:w="1134"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4 909 00,00</w:t>
            </w:r>
          </w:p>
        </w:tc>
        <w:tc>
          <w:tcPr>
            <w:tcW w:w="711" w:type="dxa"/>
          </w:tcPr>
          <w:p w:rsidR="00664B84" w:rsidRPr="002E5A97" w:rsidRDefault="00664B84" w:rsidP="00664B84">
            <w:pPr>
              <w:autoSpaceDE w:val="0"/>
              <w:autoSpaceDN w:val="0"/>
              <w:adjustRightInd w:val="0"/>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w:t>
            </w: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том числе по объектно:</w:t>
            </w:r>
          </w:p>
        </w:tc>
        <w:tc>
          <w:tcPr>
            <w:tcW w:w="1559"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115 915,73</w:t>
            </w:r>
          </w:p>
        </w:tc>
        <w:tc>
          <w:tcPr>
            <w:tcW w:w="1418"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0,00</w:t>
            </w:r>
          </w:p>
        </w:tc>
        <w:tc>
          <w:tcPr>
            <w:tcW w:w="1134" w:type="dxa"/>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115 915,73</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2.1</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А/д «Яжелбицы - Демянск» - д. Красивицы (5,29)</w:t>
            </w:r>
          </w:p>
        </w:tc>
        <w:tc>
          <w:tcPr>
            <w:tcW w:w="1559"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202 980,10</w:t>
            </w:r>
          </w:p>
        </w:tc>
        <w:tc>
          <w:tcPr>
            <w:tcW w:w="1418" w:type="dxa"/>
          </w:tcPr>
          <w:p w:rsidR="00664B84" w:rsidRPr="002E5A97" w:rsidRDefault="00664B84" w:rsidP="00664B84">
            <w:pPr>
              <w:jc w:val="center"/>
              <w:rPr>
                <w:rFonts w:ascii="Arial" w:hAnsi="Arial" w:cs="Arial"/>
                <w:bCs/>
                <w:sz w:val="12"/>
                <w:szCs w:val="16"/>
                <w:lang w:val="en-US"/>
              </w:rPr>
            </w:pPr>
            <w:r w:rsidRPr="002E5A97">
              <w:rPr>
                <w:rFonts w:ascii="Arial" w:hAnsi="Arial" w:cs="Arial"/>
                <w:bCs/>
                <w:sz w:val="12"/>
                <w:szCs w:val="16"/>
              </w:rPr>
              <w:t>3</w:t>
            </w:r>
            <w:r w:rsidRPr="002E5A97">
              <w:rPr>
                <w:rFonts w:ascii="Arial" w:hAnsi="Arial" w:cs="Arial"/>
                <w:bCs/>
                <w:sz w:val="12"/>
                <w:szCs w:val="16"/>
                <w:lang w:val="en-US"/>
              </w:rPr>
              <w:t xml:space="preserve"> </w:t>
            </w:r>
            <w:r w:rsidRPr="002E5A97">
              <w:rPr>
                <w:rFonts w:ascii="Arial" w:hAnsi="Arial" w:cs="Arial"/>
                <w:bCs/>
                <w:sz w:val="12"/>
                <w:szCs w:val="16"/>
              </w:rPr>
              <w:t>012</w:t>
            </w:r>
            <w:r w:rsidRPr="002E5A97">
              <w:rPr>
                <w:rFonts w:ascii="Arial" w:hAnsi="Arial" w:cs="Arial"/>
                <w:bCs/>
                <w:sz w:val="12"/>
                <w:szCs w:val="16"/>
                <w:lang w:val="en-US"/>
              </w:rPr>
              <w:t> </w:t>
            </w:r>
            <w:r w:rsidRPr="002E5A97">
              <w:rPr>
                <w:rFonts w:ascii="Arial" w:hAnsi="Arial" w:cs="Arial"/>
                <w:bCs/>
                <w:sz w:val="12"/>
                <w:szCs w:val="16"/>
              </w:rPr>
              <w:t>228</w:t>
            </w:r>
            <w:r w:rsidRPr="002E5A97">
              <w:rPr>
                <w:rFonts w:ascii="Arial" w:hAnsi="Arial" w:cs="Arial"/>
                <w:bCs/>
                <w:sz w:val="12"/>
                <w:szCs w:val="16"/>
                <w:lang w:val="en-US"/>
              </w:rPr>
              <w:t>.</w:t>
            </w:r>
            <w:r w:rsidRPr="002E5A97">
              <w:rPr>
                <w:rFonts w:ascii="Arial" w:hAnsi="Arial" w:cs="Arial"/>
                <w:bCs/>
                <w:sz w:val="12"/>
                <w:szCs w:val="16"/>
              </w:rPr>
              <w:t>9</w:t>
            </w:r>
            <w:r w:rsidRPr="002E5A97">
              <w:rPr>
                <w:rFonts w:ascii="Arial" w:hAnsi="Arial" w:cs="Arial"/>
                <w:bCs/>
                <w:sz w:val="12"/>
                <w:szCs w:val="16"/>
                <w:lang w:val="en-US"/>
              </w:rPr>
              <w:t>0</w:t>
            </w:r>
          </w:p>
        </w:tc>
        <w:tc>
          <w:tcPr>
            <w:tcW w:w="1134"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3 215 209,00</w:t>
            </w:r>
          </w:p>
        </w:tc>
        <w:tc>
          <w:tcPr>
            <w:tcW w:w="711"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5,29</w:t>
            </w: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2.2</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А/д «Моисеевичи-Крестовая»</w:t>
            </w:r>
          </w:p>
        </w:tc>
        <w:tc>
          <w:tcPr>
            <w:tcW w:w="1559"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1 455 437,38</w:t>
            </w:r>
          </w:p>
        </w:tc>
        <w:tc>
          <w:tcPr>
            <w:tcW w:w="1418"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0,00</w:t>
            </w:r>
          </w:p>
        </w:tc>
        <w:tc>
          <w:tcPr>
            <w:tcW w:w="1134"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1 455 437,38</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2.3</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А/д «Быково – Некрасовичи - Сельско» (от Некрасовичи до Сельско)</w:t>
            </w:r>
          </w:p>
        </w:tc>
        <w:tc>
          <w:tcPr>
            <w:tcW w:w="1559"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122 438,10</w:t>
            </w:r>
          </w:p>
        </w:tc>
        <w:tc>
          <w:tcPr>
            <w:tcW w:w="1418"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0,00</w:t>
            </w:r>
          </w:p>
        </w:tc>
        <w:tc>
          <w:tcPr>
            <w:tcW w:w="1134"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122 438,10</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3.</w:t>
            </w: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Прочие мероприятия</w:t>
            </w:r>
          </w:p>
        </w:tc>
        <w:tc>
          <w:tcPr>
            <w:tcW w:w="1559" w:type="dxa"/>
          </w:tcPr>
          <w:p w:rsidR="00664B84" w:rsidRPr="002E5A97" w:rsidRDefault="00664B84" w:rsidP="00664B84">
            <w:pPr>
              <w:autoSpaceDE w:val="0"/>
              <w:autoSpaceDN w:val="0"/>
              <w:adjustRightInd w:val="0"/>
              <w:jc w:val="center"/>
              <w:rPr>
                <w:rFonts w:ascii="Arial" w:hAnsi="Arial" w:cs="Arial"/>
                <w:b/>
                <w:sz w:val="12"/>
                <w:szCs w:val="16"/>
              </w:rPr>
            </w:pPr>
          </w:p>
        </w:tc>
        <w:tc>
          <w:tcPr>
            <w:tcW w:w="1418" w:type="dxa"/>
          </w:tcPr>
          <w:p w:rsidR="00664B84" w:rsidRPr="002E5A97" w:rsidRDefault="00664B84" w:rsidP="00664B84">
            <w:pPr>
              <w:autoSpaceDE w:val="0"/>
              <w:autoSpaceDN w:val="0"/>
              <w:adjustRightInd w:val="0"/>
              <w:jc w:val="center"/>
              <w:rPr>
                <w:rFonts w:ascii="Arial" w:hAnsi="Arial" w:cs="Arial"/>
                <w:b/>
                <w:sz w:val="12"/>
                <w:szCs w:val="16"/>
              </w:rPr>
            </w:pPr>
          </w:p>
        </w:tc>
        <w:tc>
          <w:tcPr>
            <w:tcW w:w="1134" w:type="dxa"/>
          </w:tcPr>
          <w:p w:rsidR="00664B84" w:rsidRPr="002E5A97" w:rsidRDefault="00664B84" w:rsidP="00664B84">
            <w:pPr>
              <w:autoSpaceDE w:val="0"/>
              <w:autoSpaceDN w:val="0"/>
              <w:adjustRightInd w:val="0"/>
              <w:jc w:val="center"/>
              <w:rPr>
                <w:rFonts w:ascii="Arial" w:hAnsi="Arial" w:cs="Arial"/>
                <w:b/>
                <w:sz w:val="12"/>
                <w:szCs w:val="16"/>
              </w:rPr>
            </w:pP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tcPr>
          <w:p w:rsidR="00664B84" w:rsidRPr="002E5A97" w:rsidRDefault="00664B84" w:rsidP="00664B84">
            <w:pPr>
              <w:autoSpaceDE w:val="0"/>
              <w:autoSpaceDN w:val="0"/>
              <w:adjustRightInd w:val="0"/>
              <w:jc w:val="center"/>
              <w:rPr>
                <w:rFonts w:ascii="Arial" w:hAnsi="Arial" w:cs="Arial"/>
                <w:b/>
                <w:sz w:val="12"/>
                <w:szCs w:val="16"/>
                <w:lang w:val="en-US"/>
              </w:rPr>
            </w:pPr>
            <w:r w:rsidRPr="002E5A97">
              <w:rPr>
                <w:rFonts w:ascii="Arial" w:hAnsi="Arial" w:cs="Arial"/>
                <w:b/>
                <w:sz w:val="12"/>
                <w:szCs w:val="16"/>
                <w:lang w:val="en-US"/>
              </w:rPr>
              <w:t>759 144</w:t>
            </w:r>
            <w:r w:rsidRPr="002E5A97">
              <w:rPr>
                <w:rFonts w:ascii="Arial" w:hAnsi="Arial" w:cs="Arial"/>
                <w:b/>
                <w:sz w:val="12"/>
                <w:szCs w:val="16"/>
              </w:rPr>
              <w:t>,</w:t>
            </w:r>
            <w:r w:rsidRPr="002E5A97">
              <w:rPr>
                <w:rFonts w:ascii="Arial" w:hAnsi="Arial" w:cs="Arial"/>
                <w:b/>
                <w:sz w:val="12"/>
                <w:szCs w:val="16"/>
                <w:lang w:val="en-US"/>
              </w:rPr>
              <w:t>63</w:t>
            </w:r>
          </w:p>
        </w:tc>
        <w:tc>
          <w:tcPr>
            <w:tcW w:w="1418"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5 267 771,10</w:t>
            </w:r>
          </w:p>
        </w:tc>
        <w:tc>
          <w:tcPr>
            <w:tcW w:w="1134"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6 026 915,73</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11350" w:type="dxa"/>
            <w:gridSpan w:val="6"/>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2020 год</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w:t>
            </w:r>
          </w:p>
        </w:tc>
        <w:tc>
          <w:tcPr>
            <w:tcW w:w="6288" w:type="dxa"/>
            <w:noWrap/>
            <w:hideMark/>
          </w:tcPr>
          <w:p w:rsidR="00664B84" w:rsidRPr="002E5A97" w:rsidRDefault="00664B84" w:rsidP="00664B84">
            <w:pPr>
              <w:rPr>
                <w:rFonts w:ascii="Arial" w:hAnsi="Arial" w:cs="Arial"/>
                <w:b/>
                <w:sz w:val="12"/>
                <w:szCs w:val="16"/>
              </w:rPr>
            </w:pPr>
            <w:r w:rsidRPr="002E5A97">
              <w:rPr>
                <w:rFonts w:ascii="Arial" w:hAnsi="Arial" w:cs="Arial"/>
                <w:b/>
                <w:sz w:val="12"/>
                <w:szCs w:val="16"/>
              </w:rPr>
              <w:t>Капитальный ремонт автомобильных дорог общего пользования местного значения, в том числе по объектно:</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528 920,08</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4 395 847,89</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4 924 767,97</w:t>
            </w:r>
          </w:p>
        </w:tc>
        <w:tc>
          <w:tcPr>
            <w:tcW w:w="711" w:type="dxa"/>
          </w:tcPr>
          <w:p w:rsidR="00664B84" w:rsidRPr="002E5A97" w:rsidRDefault="00664B84" w:rsidP="00664B84">
            <w:pPr>
              <w:jc w:val="center"/>
              <w:rPr>
                <w:rFonts w:ascii="Arial" w:hAnsi="Arial" w:cs="Arial"/>
                <w:b/>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«Устюжна - Валдай» - д. Горка</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sz w:val="12"/>
                <w:szCs w:val="16"/>
              </w:rPr>
              <w:t>518 985,83</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sz w:val="12"/>
                <w:szCs w:val="16"/>
              </w:rPr>
              <w:t>4 313 284,47</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sz w:val="12"/>
                <w:szCs w:val="16"/>
              </w:rPr>
              <w:t>4 832 270,30</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0,55981</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В т.ч строй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9 934,25</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82 563,42</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sz w:val="12"/>
                <w:szCs w:val="16"/>
              </w:rPr>
              <w:t>92 497,67</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том числе по объектно:</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2 800 351,78</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8 085 152,11</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10 885 503,89</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«Долгие Горы - д. Пойвищи»</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27 126,75</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515 408,19</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542 534,94</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1,561</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2.2</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«Валдай - Демянск» - д. Нива</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734 991,78</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417 032,95</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1 152 024,73</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1,38</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2.3</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 Усторонье- д. Буданово»</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47 043,43</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676 701,63</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723 745,06</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2,6</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2.4</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 Селище - д. Афанасово»</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29 997,44</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431 486,80</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461 484,24</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1,5</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2.5</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 Шугино - Великий Двор»</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30 653,80</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463 763,21</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494 417,01</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1,7</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2.6</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 Полосы» ( пк 0 по пк 34)</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98 235,40</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2 698 110,57</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2 796 345,97</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3,4</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2.7</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«д. Полосы» ( пк 34 по пк 40)</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98 718,52</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375 367,19</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474 085,71</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0,6</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2.8</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а/д «Заборовье - Лобаново»</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1 337 002,67</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1 337 002,67</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lastRenderedPageBreak/>
              <w:t>3.</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Прочие мероприятия</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396 581,99</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2 507 281,57</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2 903 863,56</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Списание субсидии</w:t>
            </w:r>
          </w:p>
        </w:tc>
        <w:tc>
          <w:tcPr>
            <w:tcW w:w="1559" w:type="dxa"/>
            <w:noWrap/>
            <w:hideMark/>
          </w:tcPr>
          <w:p w:rsidR="00664B84" w:rsidRPr="002E5A97" w:rsidRDefault="00664B84" w:rsidP="00664B84">
            <w:pPr>
              <w:jc w:val="center"/>
              <w:rPr>
                <w:rFonts w:ascii="Arial" w:hAnsi="Arial" w:cs="Arial"/>
                <w:bCs/>
                <w:sz w:val="12"/>
                <w:szCs w:val="16"/>
              </w:rPr>
            </w:pP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1 001 100,00</w:t>
            </w:r>
          </w:p>
        </w:tc>
        <w:tc>
          <w:tcPr>
            <w:tcW w:w="1134" w:type="dxa"/>
            <w:noWrap/>
            <w:hideMark/>
          </w:tcPr>
          <w:p w:rsidR="00664B84" w:rsidRPr="002E5A97" w:rsidRDefault="00664B84" w:rsidP="00664B84">
            <w:pPr>
              <w:jc w:val="center"/>
              <w:rPr>
                <w:rFonts w:ascii="Arial" w:hAnsi="Arial" w:cs="Arial"/>
                <w:bCs/>
                <w:sz w:val="12"/>
                <w:szCs w:val="16"/>
              </w:rPr>
            </w:pP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3 329 271,86</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12 481 000</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15 810 271,86</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11350" w:type="dxa"/>
            <w:gridSpan w:val="6"/>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2021 год</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498 996</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9 480 894,04</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9 979 890,04</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6288" w:type="dxa"/>
            <w:hideMark/>
          </w:tcPr>
          <w:p w:rsidR="00664B84" w:rsidRPr="002E5A97" w:rsidRDefault="002E5A97" w:rsidP="00664B84">
            <w:pPr>
              <w:rPr>
                <w:rFonts w:ascii="Arial" w:hAnsi="Arial" w:cs="Arial"/>
                <w:sz w:val="12"/>
                <w:szCs w:val="16"/>
              </w:rPr>
            </w:pPr>
            <w:r>
              <w:rPr>
                <w:rFonts w:ascii="Arial" w:hAnsi="Arial" w:cs="Arial"/>
                <w:sz w:val="12"/>
                <w:szCs w:val="16"/>
              </w:rPr>
              <w:t>Ремонт участка</w:t>
            </w:r>
            <w:r w:rsidR="00664B84" w:rsidRPr="002E5A97">
              <w:rPr>
                <w:rFonts w:ascii="Arial" w:hAnsi="Arial" w:cs="Arial"/>
                <w:sz w:val="12"/>
                <w:szCs w:val="16"/>
              </w:rPr>
              <w:t xml:space="preserve"> автомобильной дороги общего пользования местного значения «с. Едрово - </w:t>
            </w:r>
            <w:r w:rsidR="00664B84" w:rsidRPr="002E5A97">
              <w:rPr>
                <w:rFonts w:ascii="Arial" w:hAnsi="Arial" w:cs="Arial"/>
                <w:sz w:val="12"/>
                <w:szCs w:val="16"/>
              </w:rPr>
              <w:br/>
              <w:t>д. Б.Носакино» - д. Горка, Едровского сельского поселения, Валдайского района Новгородской области от ПК22 до ПК60</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236 622</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4 495 801,78</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4 732 423,78</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3,8</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Ремонт участка автомобильной дороги общего пользования местного значения д. Долгие Горы - д. Шилово - д. Чирки, Яжелбицкого сельского поселения, Валдайского района Новгородской области от ПК0 до ПК10</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262 374</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4 985 092,26</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5 247 466,26</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1,0</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b/>
                <w:sz w:val="12"/>
                <w:szCs w:val="16"/>
              </w:rPr>
              <w:t>Ремонт автомобильных дорог общего пользования местного значения</w:t>
            </w:r>
          </w:p>
        </w:tc>
        <w:tc>
          <w:tcPr>
            <w:tcW w:w="1559"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466 124</w:t>
            </w:r>
          </w:p>
        </w:tc>
        <w:tc>
          <w:tcPr>
            <w:tcW w:w="1418"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1 486 105,96</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1 951 592,96</w:t>
            </w:r>
          </w:p>
        </w:tc>
        <w:tc>
          <w:tcPr>
            <w:tcW w:w="711" w:type="dxa"/>
          </w:tcPr>
          <w:p w:rsidR="00664B84" w:rsidRPr="002E5A97" w:rsidRDefault="00664B84" w:rsidP="00664B84">
            <w:pPr>
              <w:jc w:val="center"/>
              <w:rPr>
                <w:rFonts w:ascii="Arial" w:hAnsi="Arial" w:cs="Arial"/>
                <w:b/>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Ямочный ремонт автомобильных дорог</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70 306</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color w:val="000000"/>
                <w:sz w:val="12"/>
                <w:szCs w:val="16"/>
              </w:rPr>
              <w:t>1 486 105,96</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1 556 411,96</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2.2</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559"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395 818</w:t>
            </w:r>
          </w:p>
        </w:tc>
        <w:tc>
          <w:tcPr>
            <w:tcW w:w="1418"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0</w:t>
            </w:r>
          </w:p>
        </w:tc>
        <w:tc>
          <w:tcPr>
            <w:tcW w:w="1134"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395 818</w:t>
            </w:r>
          </w:p>
        </w:tc>
        <w:tc>
          <w:tcPr>
            <w:tcW w:w="711" w:type="dxa"/>
          </w:tcPr>
          <w:p w:rsidR="00664B84" w:rsidRPr="002E5A97" w:rsidRDefault="00664B84" w:rsidP="00664B84">
            <w:pPr>
              <w:jc w:val="center"/>
              <w:rPr>
                <w:rFonts w:ascii="Arial" w:hAnsi="Arial" w:cs="Arial"/>
                <w:color w:val="000000"/>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3</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Разработка ПСД «Валдай-Демянск» - Княжёво</w:t>
            </w:r>
          </w:p>
        </w:tc>
        <w:tc>
          <w:tcPr>
            <w:tcW w:w="1559"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80 000</w:t>
            </w:r>
          </w:p>
        </w:tc>
        <w:tc>
          <w:tcPr>
            <w:tcW w:w="1418"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1 520 000</w:t>
            </w:r>
          </w:p>
        </w:tc>
        <w:tc>
          <w:tcPr>
            <w:tcW w:w="1134"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1 600 000</w:t>
            </w:r>
          </w:p>
        </w:tc>
        <w:tc>
          <w:tcPr>
            <w:tcW w:w="711" w:type="dxa"/>
          </w:tcPr>
          <w:p w:rsidR="00664B84" w:rsidRPr="002E5A97" w:rsidRDefault="00664B84" w:rsidP="00664B84">
            <w:pPr>
              <w:jc w:val="center"/>
              <w:rPr>
                <w:rFonts w:ascii="Arial" w:hAnsi="Arial" w:cs="Arial"/>
                <w:bCs/>
                <w:sz w:val="12"/>
                <w:szCs w:val="16"/>
                <w:highlight w:val="yellow"/>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1 045 120,00</w:t>
            </w:r>
          </w:p>
        </w:tc>
        <w:tc>
          <w:tcPr>
            <w:tcW w:w="1418"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12 487 000,00</w:t>
            </w:r>
          </w:p>
        </w:tc>
        <w:tc>
          <w:tcPr>
            <w:tcW w:w="1134"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13 532 120</w:t>
            </w:r>
          </w:p>
        </w:tc>
        <w:tc>
          <w:tcPr>
            <w:tcW w:w="711" w:type="dxa"/>
          </w:tcPr>
          <w:p w:rsidR="00664B84" w:rsidRPr="002E5A97" w:rsidRDefault="00664B84" w:rsidP="00664B84">
            <w:pPr>
              <w:jc w:val="center"/>
              <w:rPr>
                <w:rFonts w:ascii="Arial" w:hAnsi="Arial" w:cs="Arial"/>
                <w:color w:val="000000"/>
                <w:sz w:val="12"/>
                <w:szCs w:val="16"/>
                <w:highlight w:val="yellow"/>
              </w:rPr>
            </w:pPr>
          </w:p>
        </w:tc>
      </w:tr>
      <w:tr w:rsidR="00664B84" w:rsidRPr="002E5A97" w:rsidTr="002E5A97">
        <w:trPr>
          <w:cantSplit/>
          <w:trHeight w:val="20"/>
        </w:trPr>
        <w:tc>
          <w:tcPr>
            <w:tcW w:w="11350" w:type="dxa"/>
            <w:gridSpan w:val="6"/>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2022 год</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618 876,45</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7 587 360,98</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8 206 237,43</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1.1</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Ремонт участка автомобильной дороги общего пользования «с. Едрово - д. Б.Насакино» - д. Горка от ПК0 до ПК22 и от ПК 60 по ПК70+90 ( в том числе строительный контроль)</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285 460,3</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5 423 733,74</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5 709 194,04</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3,29</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6288" w:type="dxa"/>
            <w:hideMark/>
          </w:tcPr>
          <w:p w:rsidR="00664B84" w:rsidRPr="002E5A97" w:rsidRDefault="00664B84" w:rsidP="002E5A97">
            <w:pPr>
              <w:rPr>
                <w:rFonts w:ascii="Arial" w:hAnsi="Arial" w:cs="Arial"/>
                <w:sz w:val="12"/>
                <w:szCs w:val="16"/>
              </w:rPr>
            </w:pPr>
            <w:r w:rsidRPr="002E5A97">
              <w:rPr>
                <w:rFonts w:ascii="Arial" w:hAnsi="Arial" w:cs="Arial"/>
                <w:sz w:val="12"/>
                <w:szCs w:val="16"/>
              </w:rPr>
              <w:t>Ремонт участка  автомобильной дороги общего пользования местного значения «д. Долгие Горы - д. Шилово» - д. Чирки от ПК 10 до ПК50+03( в том числе строительный контроль)</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333 416,15</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2 163 627,24</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2 497 043,39</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4,003</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w:t>
            </w:r>
          </w:p>
        </w:tc>
        <w:tc>
          <w:tcPr>
            <w:tcW w:w="1559"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1 340 529,77</w:t>
            </w:r>
          </w:p>
        </w:tc>
        <w:tc>
          <w:tcPr>
            <w:tcW w:w="1418"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4 377 139,02</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5 717 698,79</w:t>
            </w:r>
          </w:p>
        </w:tc>
        <w:tc>
          <w:tcPr>
            <w:tcW w:w="711" w:type="dxa"/>
          </w:tcPr>
          <w:p w:rsidR="00664B84" w:rsidRPr="002E5A97" w:rsidRDefault="00664B84" w:rsidP="00664B84">
            <w:pPr>
              <w:jc w:val="center"/>
              <w:rPr>
                <w:rFonts w:ascii="Arial" w:hAnsi="Arial" w:cs="Arial"/>
                <w:b/>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6288" w:type="dxa"/>
            <w:hideMark/>
          </w:tcPr>
          <w:p w:rsidR="00664B84" w:rsidRPr="002E5A97" w:rsidRDefault="00664B84" w:rsidP="002E5A97">
            <w:pPr>
              <w:rPr>
                <w:rFonts w:ascii="Arial" w:hAnsi="Arial" w:cs="Arial"/>
                <w:sz w:val="12"/>
                <w:szCs w:val="16"/>
              </w:rPr>
            </w:pPr>
            <w:r w:rsidRPr="002E5A97">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2E5A97">
              <w:rPr>
                <w:rFonts w:ascii="Arial" w:hAnsi="Arial" w:cs="Arial"/>
                <w:sz w:val="12"/>
                <w:szCs w:val="16"/>
              </w:rPr>
              <w:br/>
            </w:r>
            <w:r w:rsidRPr="002E5A97">
              <w:rPr>
                <w:rFonts w:ascii="Arial" w:hAnsi="Arial" w:cs="Arial"/>
                <w:sz w:val="12"/>
                <w:szCs w:val="16"/>
              </w:rPr>
              <w:t>д. Труфаново от ПК 25+30 до ПК 29+92 Едровского сельского поселения, Валдайского района, Новгородской области ( в том числе строительный контроль)</w:t>
            </w:r>
          </w:p>
        </w:tc>
        <w:tc>
          <w:tcPr>
            <w:tcW w:w="1559"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95 799,00</w:t>
            </w:r>
          </w:p>
        </w:tc>
        <w:tc>
          <w:tcPr>
            <w:tcW w:w="1418"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737 295,20</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833 094,2</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0,462</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2.2</w:t>
            </w:r>
          </w:p>
        </w:tc>
        <w:tc>
          <w:tcPr>
            <w:tcW w:w="6288" w:type="dxa"/>
            <w:hideMark/>
          </w:tcPr>
          <w:p w:rsidR="00664B84" w:rsidRPr="002E5A97" w:rsidRDefault="00664B84" w:rsidP="002E5A97">
            <w:pPr>
              <w:rPr>
                <w:rFonts w:ascii="Arial" w:hAnsi="Arial" w:cs="Arial"/>
                <w:sz w:val="12"/>
                <w:szCs w:val="16"/>
              </w:rPr>
            </w:pPr>
            <w:r w:rsidRPr="002E5A97">
              <w:rPr>
                <w:rFonts w:ascii="Arial" w:hAnsi="Arial" w:cs="Arial"/>
                <w:sz w:val="12"/>
                <w:szCs w:val="16"/>
              </w:rPr>
              <w:t>Ремонт участка автомобильной дороги общего пользования местного значения «д. Моисеевичи - д. Ельники" от ПК 0+00 до ПК 25+04, Яжелбицкого сельского поселения, Валдайского района, Новгородской области (в том числе строительный  контроль)</w:t>
            </w:r>
          </w:p>
        </w:tc>
        <w:tc>
          <w:tcPr>
            <w:tcW w:w="1559"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256 792,88</w:t>
            </w:r>
          </w:p>
        </w:tc>
        <w:tc>
          <w:tcPr>
            <w:tcW w:w="1418"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1 667 845,00</w:t>
            </w:r>
          </w:p>
        </w:tc>
        <w:tc>
          <w:tcPr>
            <w:tcW w:w="1134"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1 924 637,88</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2,5</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2.3</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Ремонт автомобильной дороги общего пользования местного значения «Москва - Санкт-Петербург - Кузнецовка» - Чавницы, Валдайского района, Новгородской области (в том числе строительный контроль)</w:t>
            </w:r>
          </w:p>
        </w:tc>
        <w:tc>
          <w:tcPr>
            <w:tcW w:w="1559"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25 053,67</w:t>
            </w:r>
          </w:p>
        </w:tc>
        <w:tc>
          <w:tcPr>
            <w:tcW w:w="1418"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475 997,52</w:t>
            </w:r>
          </w:p>
        </w:tc>
        <w:tc>
          <w:tcPr>
            <w:tcW w:w="1134"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501 051,19</w:t>
            </w:r>
          </w:p>
        </w:tc>
        <w:tc>
          <w:tcPr>
            <w:tcW w:w="711"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1,782</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2.4</w:t>
            </w:r>
          </w:p>
        </w:tc>
        <w:tc>
          <w:tcPr>
            <w:tcW w:w="6288" w:type="dxa"/>
            <w:hideMark/>
          </w:tcPr>
          <w:p w:rsidR="00664B84" w:rsidRPr="002E5A97" w:rsidRDefault="00664B84" w:rsidP="002E5A97">
            <w:pPr>
              <w:rPr>
                <w:rFonts w:ascii="Arial" w:hAnsi="Arial" w:cs="Arial"/>
                <w:sz w:val="12"/>
                <w:szCs w:val="16"/>
              </w:rPr>
            </w:pPr>
            <w:r w:rsidRPr="002E5A97">
              <w:rPr>
                <w:rFonts w:ascii="Arial" w:hAnsi="Arial" w:cs="Arial"/>
                <w:sz w:val="12"/>
                <w:szCs w:val="16"/>
              </w:rPr>
              <w:t xml:space="preserve">Ремонт участка автомобильной дороги общего пользования местного значения д. Наволок - д. Макушино - </w:t>
            </w:r>
            <w:r w:rsidR="002E5A97">
              <w:rPr>
                <w:rFonts w:ascii="Arial" w:hAnsi="Arial" w:cs="Arial"/>
                <w:sz w:val="12"/>
                <w:szCs w:val="16"/>
              </w:rPr>
              <w:br/>
            </w:r>
            <w:r w:rsidRPr="002E5A97">
              <w:rPr>
                <w:rFonts w:ascii="Arial" w:hAnsi="Arial" w:cs="Arial"/>
                <w:sz w:val="12"/>
                <w:szCs w:val="16"/>
              </w:rPr>
              <w:t>д. Труфаново от ПК 12+00 до ПК 25+00 Едровского сельского поселения, Валдайского района, Новгородской области (в том числе строительный контроль)</w:t>
            </w:r>
          </w:p>
        </w:tc>
        <w:tc>
          <w:tcPr>
            <w:tcW w:w="1559"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78 738</w:t>
            </w:r>
          </w:p>
        </w:tc>
        <w:tc>
          <w:tcPr>
            <w:tcW w:w="1418"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1 496 001,30</w:t>
            </w:r>
          </w:p>
        </w:tc>
        <w:tc>
          <w:tcPr>
            <w:tcW w:w="1134"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1 574 739,3</w:t>
            </w:r>
          </w:p>
        </w:tc>
        <w:tc>
          <w:tcPr>
            <w:tcW w:w="711" w:type="dxa"/>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1,3</w:t>
            </w: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sz w:val="12"/>
                <w:szCs w:val="16"/>
              </w:rPr>
              <w:t>2.5</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Строительный контроль, гос. экспертиза, расчет сметной стоимости, заключение договоров/контрактов</w:t>
            </w:r>
          </w:p>
        </w:tc>
        <w:tc>
          <w:tcPr>
            <w:tcW w:w="1559" w:type="dxa"/>
          </w:tcPr>
          <w:p w:rsidR="00664B84" w:rsidRPr="002E5A97" w:rsidRDefault="00664B84" w:rsidP="00664B84">
            <w:pPr>
              <w:jc w:val="center"/>
              <w:rPr>
                <w:rFonts w:ascii="Arial" w:hAnsi="Arial" w:cs="Arial"/>
                <w:color w:val="000000"/>
                <w:sz w:val="12"/>
                <w:szCs w:val="16"/>
                <w:highlight w:val="yellow"/>
                <w:lang w:val="en-US"/>
              </w:rPr>
            </w:pPr>
            <w:r w:rsidRPr="002E5A97">
              <w:rPr>
                <w:rFonts w:ascii="Arial" w:hAnsi="Arial" w:cs="Arial"/>
                <w:color w:val="000000"/>
                <w:sz w:val="12"/>
                <w:szCs w:val="16"/>
              </w:rPr>
              <w:t>884 176,22</w:t>
            </w:r>
          </w:p>
        </w:tc>
        <w:tc>
          <w:tcPr>
            <w:tcW w:w="1418" w:type="dxa"/>
          </w:tcPr>
          <w:p w:rsidR="00664B84" w:rsidRPr="002E5A97" w:rsidRDefault="00664B84" w:rsidP="00664B84">
            <w:pPr>
              <w:jc w:val="center"/>
              <w:rPr>
                <w:rFonts w:ascii="Arial" w:hAnsi="Arial" w:cs="Arial"/>
                <w:color w:val="000000"/>
                <w:sz w:val="12"/>
                <w:szCs w:val="16"/>
                <w:highlight w:val="yellow"/>
                <w:lang w:val="en-US"/>
              </w:rPr>
            </w:pPr>
            <w:r w:rsidRPr="002E5A97">
              <w:rPr>
                <w:rFonts w:ascii="Arial" w:hAnsi="Arial" w:cs="Arial"/>
                <w:color w:val="000000"/>
                <w:sz w:val="12"/>
                <w:szCs w:val="16"/>
              </w:rPr>
              <w:t>0</w:t>
            </w:r>
          </w:p>
        </w:tc>
        <w:tc>
          <w:tcPr>
            <w:tcW w:w="1134" w:type="dxa"/>
          </w:tcPr>
          <w:p w:rsidR="00664B84" w:rsidRPr="002E5A97" w:rsidRDefault="00664B84" w:rsidP="00664B84">
            <w:pPr>
              <w:jc w:val="center"/>
              <w:rPr>
                <w:rFonts w:ascii="Arial" w:hAnsi="Arial" w:cs="Arial"/>
                <w:color w:val="000000"/>
                <w:sz w:val="12"/>
                <w:szCs w:val="16"/>
                <w:highlight w:val="yellow"/>
              </w:rPr>
            </w:pPr>
            <w:r w:rsidRPr="002E5A97">
              <w:rPr>
                <w:rFonts w:ascii="Arial" w:hAnsi="Arial" w:cs="Arial"/>
                <w:color w:val="000000"/>
                <w:sz w:val="12"/>
                <w:szCs w:val="16"/>
              </w:rPr>
              <w:t>884 176,22</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3</w:t>
            </w: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Разработка ПСД</w:t>
            </w:r>
          </w:p>
        </w:tc>
        <w:tc>
          <w:tcPr>
            <w:tcW w:w="1559"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107 500</w:t>
            </w:r>
          </w:p>
        </w:tc>
        <w:tc>
          <w:tcPr>
            <w:tcW w:w="1418"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1 892 500</w:t>
            </w:r>
          </w:p>
        </w:tc>
        <w:tc>
          <w:tcPr>
            <w:tcW w:w="1134"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2 000 000</w:t>
            </w:r>
          </w:p>
        </w:tc>
        <w:tc>
          <w:tcPr>
            <w:tcW w:w="711" w:type="dxa"/>
          </w:tcPr>
          <w:p w:rsidR="00664B84" w:rsidRPr="002E5A97" w:rsidRDefault="00664B84" w:rsidP="00664B84">
            <w:pPr>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sz w:val="12"/>
                <w:szCs w:val="16"/>
              </w:rPr>
              <w:t>3.1</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 «подъезд к д. Лысино»</w:t>
            </w:r>
          </w:p>
        </w:tc>
        <w:tc>
          <w:tcPr>
            <w:tcW w:w="1559"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27 500</w:t>
            </w:r>
          </w:p>
        </w:tc>
        <w:tc>
          <w:tcPr>
            <w:tcW w:w="1418"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522 500</w:t>
            </w:r>
          </w:p>
        </w:tc>
        <w:tc>
          <w:tcPr>
            <w:tcW w:w="1134"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550 000</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sz w:val="12"/>
                <w:szCs w:val="16"/>
              </w:rPr>
            </w:pPr>
            <w:r w:rsidRPr="002E5A97">
              <w:rPr>
                <w:rFonts w:ascii="Arial" w:hAnsi="Arial" w:cs="Arial"/>
                <w:sz w:val="12"/>
                <w:szCs w:val="16"/>
              </w:rPr>
              <w:t>3.2</w:t>
            </w:r>
          </w:p>
        </w:tc>
        <w:tc>
          <w:tcPr>
            <w:tcW w:w="6288" w:type="dxa"/>
          </w:tcPr>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 «Валдай-Демянск» - Княжёво</w:t>
            </w:r>
          </w:p>
        </w:tc>
        <w:tc>
          <w:tcPr>
            <w:tcW w:w="1559"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80 000</w:t>
            </w:r>
          </w:p>
        </w:tc>
        <w:tc>
          <w:tcPr>
            <w:tcW w:w="1418"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1 370 000,00</w:t>
            </w:r>
          </w:p>
        </w:tc>
        <w:tc>
          <w:tcPr>
            <w:tcW w:w="1134"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1 450 000</w:t>
            </w:r>
          </w:p>
        </w:tc>
        <w:tc>
          <w:tcPr>
            <w:tcW w:w="711" w:type="dxa"/>
          </w:tcPr>
          <w:p w:rsidR="00664B84" w:rsidRPr="002E5A97" w:rsidRDefault="00664B84" w:rsidP="00664B84">
            <w:pPr>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p>
        </w:tc>
        <w:tc>
          <w:tcPr>
            <w:tcW w:w="6288" w:type="dxa"/>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2 066 906,22</w:t>
            </w:r>
          </w:p>
        </w:tc>
        <w:tc>
          <w:tcPr>
            <w:tcW w:w="1418"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13 857 000</w:t>
            </w:r>
          </w:p>
        </w:tc>
        <w:tc>
          <w:tcPr>
            <w:tcW w:w="1134" w:type="dxa"/>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15 923 936,22</w:t>
            </w:r>
          </w:p>
        </w:tc>
        <w:tc>
          <w:tcPr>
            <w:tcW w:w="711" w:type="dxa"/>
          </w:tcPr>
          <w:p w:rsidR="00664B84" w:rsidRPr="002E5A97" w:rsidRDefault="00664B84" w:rsidP="00664B84">
            <w:pPr>
              <w:autoSpaceDE w:val="0"/>
              <w:autoSpaceDN w:val="0"/>
              <w:adjustRightInd w:val="0"/>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p>
        </w:tc>
        <w:tc>
          <w:tcPr>
            <w:tcW w:w="11110" w:type="dxa"/>
            <w:gridSpan w:val="5"/>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2023 год</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w:t>
            </w:r>
          </w:p>
        </w:tc>
        <w:tc>
          <w:tcPr>
            <w:tcW w:w="6288" w:type="dxa"/>
            <w:noWrap/>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798 296</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15 165 640,24</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15 963 936,24</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color w:val="000000"/>
                <w:sz w:val="12"/>
                <w:szCs w:val="16"/>
                <w:shd w:val="clear" w:color="auto" w:fill="FFFFFF"/>
              </w:rPr>
            </w:pPr>
            <w:r w:rsidRPr="002E5A97">
              <w:rPr>
                <w:rFonts w:ascii="Arial" w:hAnsi="Arial" w:cs="Arial"/>
                <w:color w:val="000000"/>
                <w:sz w:val="12"/>
                <w:szCs w:val="16"/>
                <w:shd w:val="clear" w:color="auto" w:fill="FFFFFF"/>
              </w:rPr>
              <w:t>1.1</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color w:val="000000"/>
                <w:sz w:val="12"/>
                <w:szCs w:val="16"/>
                <w:shd w:val="clear" w:color="auto" w:fill="FFFFFF"/>
              </w:rPr>
              <w:t>подъезд к д. Лысино (от ПК0+00 до ПК15+00 и от ПК 16+00 до ПК 34+45)</w:t>
            </w:r>
            <w:r w:rsidRPr="002E5A97">
              <w:rPr>
                <w:rFonts w:ascii="Arial" w:hAnsi="Arial" w:cs="Arial"/>
                <w:sz w:val="12"/>
                <w:szCs w:val="16"/>
              </w:rPr>
              <w:t xml:space="preserve"> </w:t>
            </w:r>
            <w:r w:rsidRPr="002E5A97">
              <w:rPr>
                <w:rFonts w:ascii="Arial" w:hAnsi="Arial" w:cs="Arial"/>
                <w:color w:val="000000"/>
                <w:sz w:val="12"/>
                <w:szCs w:val="16"/>
                <w:shd w:val="clear" w:color="auto" w:fill="FFFFFF"/>
              </w:rPr>
              <w:t>(дорога к Дому)</w:t>
            </w:r>
            <w:r w:rsidRPr="002E5A97">
              <w:rPr>
                <w:rFonts w:ascii="Arial" w:hAnsi="Arial" w:cs="Arial"/>
                <w:sz w:val="12"/>
                <w:szCs w:val="16"/>
              </w:rPr>
              <w:t xml:space="preserve"> (в том числе строительный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210 755,00</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4 002 371,24</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4 213 126,24</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3,345</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1.2</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(дорога к Дому)</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587 541,00</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11 163 269,00</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11 750 810,00</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0,130</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w:t>
            </w:r>
          </w:p>
        </w:tc>
        <w:tc>
          <w:tcPr>
            <w:tcW w:w="6288" w:type="dxa"/>
            <w:noWrap/>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1 923 772,62</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3 594 282,4</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5 518 055,02</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sz w:val="12"/>
                <w:szCs w:val="16"/>
              </w:rPr>
              <w:t>п. Выскодно - д. Миронушка - д. Ельчино (от ПК 0+00 до ПК 17+06)</w:t>
            </w:r>
          </w:p>
          <w:p w:rsidR="00664B84" w:rsidRPr="002E5A97" w:rsidRDefault="00664B84" w:rsidP="00664B84">
            <w:pPr>
              <w:rPr>
                <w:rFonts w:ascii="Arial" w:hAnsi="Arial" w:cs="Arial"/>
                <w:b/>
                <w:color w:val="000000"/>
                <w:sz w:val="12"/>
                <w:szCs w:val="16"/>
                <w:shd w:val="clear" w:color="auto" w:fill="FFFFFF"/>
              </w:rPr>
            </w:pPr>
            <w:r w:rsidRPr="002E5A97">
              <w:rPr>
                <w:rFonts w:ascii="Arial" w:hAnsi="Arial" w:cs="Arial"/>
                <w:sz w:val="12"/>
                <w:szCs w:val="16"/>
              </w:rPr>
              <w:t>(в том числе строительный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134 771,73</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2 560 662,69</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2 695 434,42</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1,7068</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2.2</w:t>
            </w:r>
          </w:p>
        </w:tc>
        <w:tc>
          <w:tcPr>
            <w:tcW w:w="6288" w:type="dxa"/>
            <w:noWrap/>
            <w:hideMark/>
          </w:tcPr>
          <w:p w:rsidR="00664B84" w:rsidRPr="002E5A97" w:rsidRDefault="00664B84" w:rsidP="00664B84">
            <w:pPr>
              <w:rPr>
                <w:rFonts w:ascii="Arial" w:hAnsi="Arial" w:cs="Arial"/>
                <w:color w:val="000000"/>
                <w:sz w:val="12"/>
                <w:szCs w:val="16"/>
                <w:shd w:val="clear" w:color="auto" w:fill="FFFFFF"/>
              </w:rPr>
            </w:pPr>
            <w:r w:rsidRPr="002E5A97">
              <w:rPr>
                <w:rFonts w:ascii="Arial" w:hAnsi="Arial" w:cs="Arial"/>
                <w:sz w:val="12"/>
                <w:szCs w:val="16"/>
              </w:rPr>
              <w:t>Ремонт участка автомобильной дороги «Подъезд к д. Речка», Едровского сельского поселения, Валдайского района, Новгородской области (в том числе строительный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54 401,04</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1 033 619,71</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1 088 020,75</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0,475</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color w:val="000000"/>
                <w:sz w:val="12"/>
                <w:szCs w:val="16"/>
                <w:shd w:val="clear" w:color="auto" w:fill="FFFFFF"/>
              </w:rPr>
            </w:pPr>
            <w:r w:rsidRPr="002E5A97">
              <w:rPr>
                <w:rFonts w:ascii="Arial" w:hAnsi="Arial" w:cs="Arial"/>
                <w:color w:val="000000"/>
                <w:sz w:val="12"/>
                <w:szCs w:val="16"/>
                <w:shd w:val="clear" w:color="auto" w:fill="FFFFFF"/>
              </w:rPr>
              <w:t>2.3</w:t>
            </w:r>
          </w:p>
        </w:tc>
        <w:tc>
          <w:tcPr>
            <w:tcW w:w="6288" w:type="dxa"/>
            <w:noWrap/>
            <w:hideMark/>
          </w:tcPr>
          <w:p w:rsidR="00664B84" w:rsidRPr="002E5A97" w:rsidRDefault="00664B84" w:rsidP="00664B84">
            <w:pPr>
              <w:rPr>
                <w:rFonts w:ascii="Arial" w:hAnsi="Arial" w:cs="Arial"/>
                <w:color w:val="000000"/>
                <w:sz w:val="12"/>
                <w:szCs w:val="16"/>
                <w:shd w:val="clear" w:color="auto" w:fill="FFFFFF"/>
              </w:rPr>
            </w:pPr>
            <w:r w:rsidRPr="002E5A97">
              <w:rPr>
                <w:rFonts w:ascii="Arial" w:hAnsi="Arial" w:cs="Arial"/>
                <w:color w:val="000000"/>
                <w:sz w:val="12"/>
                <w:szCs w:val="16"/>
                <w:shd w:val="clear" w:color="auto" w:fill="FFFFFF"/>
              </w:rPr>
              <w:t>Прочие мероприятия</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lang w:val="en-US"/>
              </w:rPr>
              <w:t>1 734 599</w:t>
            </w:r>
            <w:r w:rsidRPr="002E5A97">
              <w:rPr>
                <w:rFonts w:ascii="Arial" w:hAnsi="Arial" w:cs="Arial"/>
                <w:bCs/>
                <w:sz w:val="12"/>
                <w:szCs w:val="16"/>
              </w:rPr>
              <w:t>,85</w:t>
            </w:r>
          </w:p>
        </w:tc>
        <w:tc>
          <w:tcPr>
            <w:tcW w:w="1418" w:type="dxa"/>
            <w:noWrap/>
            <w:hideMark/>
          </w:tcPr>
          <w:p w:rsidR="00664B84" w:rsidRPr="002E5A97" w:rsidRDefault="00664B84" w:rsidP="00664B84">
            <w:pPr>
              <w:jc w:val="center"/>
              <w:rPr>
                <w:rFonts w:ascii="Arial" w:hAnsi="Arial" w:cs="Arial"/>
                <w:bCs/>
                <w:sz w:val="12"/>
                <w:szCs w:val="16"/>
              </w:rPr>
            </w:pP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bCs/>
                <w:sz w:val="12"/>
                <w:szCs w:val="16"/>
              </w:rPr>
              <w:t>1 734 599,85</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3</w:t>
            </w: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Разработка ПСД</w:t>
            </w:r>
          </w:p>
        </w:tc>
        <w:tc>
          <w:tcPr>
            <w:tcW w:w="1559"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80 000,00</w:t>
            </w:r>
          </w:p>
        </w:tc>
        <w:tc>
          <w:tcPr>
            <w:tcW w:w="1418"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1 370 000,00</w:t>
            </w:r>
          </w:p>
        </w:tc>
        <w:tc>
          <w:tcPr>
            <w:tcW w:w="1134"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1 450 000,00</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3.1</w:t>
            </w:r>
          </w:p>
        </w:tc>
        <w:tc>
          <w:tcPr>
            <w:tcW w:w="6288" w:type="dxa"/>
            <w:hideMark/>
          </w:tcPr>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 «Валдай - Демянск» - Княжёво</w:t>
            </w:r>
          </w:p>
        </w:tc>
        <w:tc>
          <w:tcPr>
            <w:tcW w:w="1559"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80 000,00</w:t>
            </w:r>
          </w:p>
        </w:tc>
        <w:tc>
          <w:tcPr>
            <w:tcW w:w="1418"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1 370 000,00</w:t>
            </w:r>
          </w:p>
        </w:tc>
        <w:tc>
          <w:tcPr>
            <w:tcW w:w="1134" w:type="dxa"/>
            <w:noWrap/>
            <w:hideMark/>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1 450 000,00</w:t>
            </w:r>
          </w:p>
        </w:tc>
        <w:tc>
          <w:tcPr>
            <w:tcW w:w="711" w:type="dxa"/>
          </w:tcPr>
          <w:p w:rsidR="00664B84" w:rsidRPr="002E5A97" w:rsidRDefault="00664B84" w:rsidP="00664B84">
            <w:pPr>
              <w:jc w:val="center"/>
              <w:rPr>
                <w:rFonts w:ascii="Arial" w:hAnsi="Arial" w:cs="Arial"/>
                <w:bCs/>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noWrap/>
            <w:hideMark/>
          </w:tcPr>
          <w:p w:rsidR="00664B84" w:rsidRPr="002E5A97" w:rsidRDefault="00664B84" w:rsidP="00664B84">
            <w:pPr>
              <w:jc w:val="center"/>
              <w:rPr>
                <w:rFonts w:ascii="Arial" w:hAnsi="Arial" w:cs="Arial"/>
                <w:b/>
                <w:color w:val="000000"/>
                <w:sz w:val="12"/>
                <w:szCs w:val="16"/>
                <w:lang w:val="en-US"/>
              </w:rPr>
            </w:pPr>
            <w:r w:rsidRPr="002E5A97">
              <w:rPr>
                <w:rFonts w:ascii="Arial" w:hAnsi="Arial" w:cs="Arial"/>
                <w:b/>
                <w:color w:val="000000"/>
                <w:sz w:val="12"/>
                <w:szCs w:val="16"/>
              </w:rPr>
              <w:t>2 </w:t>
            </w:r>
            <w:r w:rsidRPr="002E5A97">
              <w:rPr>
                <w:rFonts w:ascii="Arial" w:hAnsi="Arial" w:cs="Arial"/>
                <w:b/>
                <w:color w:val="000000"/>
                <w:sz w:val="12"/>
                <w:szCs w:val="16"/>
                <w:lang w:val="en-US"/>
              </w:rPr>
              <w:t>802 068</w:t>
            </w:r>
            <w:r w:rsidRPr="002E5A97">
              <w:rPr>
                <w:rFonts w:ascii="Arial" w:hAnsi="Arial" w:cs="Arial"/>
                <w:b/>
                <w:color w:val="000000"/>
                <w:sz w:val="12"/>
                <w:szCs w:val="16"/>
              </w:rPr>
              <w:t>,</w:t>
            </w:r>
            <w:r w:rsidRPr="002E5A97">
              <w:rPr>
                <w:rFonts w:ascii="Arial" w:hAnsi="Arial" w:cs="Arial"/>
                <w:b/>
                <w:color w:val="000000"/>
                <w:sz w:val="12"/>
                <w:szCs w:val="16"/>
                <w:lang w:val="en-US"/>
              </w:rPr>
              <w:t>62</w:t>
            </w:r>
          </w:p>
        </w:tc>
        <w:tc>
          <w:tcPr>
            <w:tcW w:w="1418" w:type="dxa"/>
            <w:noWrap/>
            <w:hideMark/>
          </w:tcPr>
          <w:p w:rsidR="00664B84" w:rsidRPr="002E5A97" w:rsidRDefault="00664B84" w:rsidP="00664B84">
            <w:pPr>
              <w:jc w:val="center"/>
              <w:rPr>
                <w:rFonts w:ascii="Arial" w:hAnsi="Arial" w:cs="Arial"/>
                <w:b/>
                <w:color w:val="000000"/>
                <w:sz w:val="12"/>
                <w:szCs w:val="16"/>
                <w:lang w:val="en-US"/>
              </w:rPr>
            </w:pPr>
            <w:r w:rsidRPr="002E5A97">
              <w:rPr>
                <w:rFonts w:ascii="Arial" w:hAnsi="Arial" w:cs="Arial"/>
                <w:b/>
                <w:color w:val="000000"/>
                <w:sz w:val="12"/>
                <w:szCs w:val="16"/>
                <w:lang w:val="en-US"/>
              </w:rPr>
              <w:t>20 129 922</w:t>
            </w:r>
            <w:r w:rsidRPr="002E5A97">
              <w:rPr>
                <w:rFonts w:ascii="Arial" w:hAnsi="Arial" w:cs="Arial"/>
                <w:b/>
                <w:color w:val="000000"/>
                <w:sz w:val="12"/>
                <w:szCs w:val="16"/>
              </w:rPr>
              <w:t>,</w:t>
            </w:r>
            <w:r w:rsidRPr="002E5A97">
              <w:rPr>
                <w:rFonts w:ascii="Arial" w:hAnsi="Arial" w:cs="Arial"/>
                <w:b/>
                <w:color w:val="000000"/>
                <w:sz w:val="12"/>
                <w:szCs w:val="16"/>
                <w:lang w:val="en-US"/>
              </w:rPr>
              <w:t>64</w:t>
            </w:r>
          </w:p>
        </w:tc>
        <w:tc>
          <w:tcPr>
            <w:tcW w:w="1134"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22 931 991,26</w:t>
            </w:r>
          </w:p>
        </w:tc>
        <w:tc>
          <w:tcPr>
            <w:tcW w:w="711" w:type="dxa"/>
          </w:tcPr>
          <w:p w:rsidR="00664B84" w:rsidRPr="002E5A97" w:rsidRDefault="00664B84" w:rsidP="00664B84">
            <w:pPr>
              <w:jc w:val="center"/>
              <w:rPr>
                <w:rFonts w:ascii="Arial" w:hAnsi="Arial" w:cs="Arial"/>
                <w:color w:val="000000"/>
                <w:sz w:val="12"/>
                <w:szCs w:val="16"/>
              </w:rPr>
            </w:pPr>
          </w:p>
        </w:tc>
      </w:tr>
      <w:tr w:rsidR="00664B84" w:rsidRPr="002E5A97" w:rsidTr="002E5A97">
        <w:trPr>
          <w:cantSplit/>
          <w:trHeight w:val="20"/>
        </w:trPr>
        <w:tc>
          <w:tcPr>
            <w:tcW w:w="240" w:type="dxa"/>
          </w:tcPr>
          <w:p w:rsidR="00664B84" w:rsidRPr="002E5A97" w:rsidRDefault="00664B84" w:rsidP="00664B84">
            <w:pPr>
              <w:autoSpaceDE w:val="0"/>
              <w:autoSpaceDN w:val="0"/>
              <w:adjustRightInd w:val="0"/>
              <w:jc w:val="center"/>
              <w:rPr>
                <w:rFonts w:ascii="Arial" w:hAnsi="Arial" w:cs="Arial"/>
                <w:b/>
                <w:sz w:val="12"/>
                <w:szCs w:val="16"/>
              </w:rPr>
            </w:pPr>
          </w:p>
        </w:tc>
        <w:tc>
          <w:tcPr>
            <w:tcW w:w="11110" w:type="dxa"/>
            <w:gridSpan w:val="5"/>
          </w:tcPr>
          <w:p w:rsidR="00664B84" w:rsidRPr="002E5A97" w:rsidRDefault="00664B84" w:rsidP="00664B84">
            <w:pPr>
              <w:autoSpaceDE w:val="0"/>
              <w:autoSpaceDN w:val="0"/>
              <w:adjustRightInd w:val="0"/>
              <w:jc w:val="center"/>
              <w:rPr>
                <w:rFonts w:ascii="Arial" w:hAnsi="Arial" w:cs="Arial"/>
                <w:b/>
                <w:sz w:val="12"/>
                <w:szCs w:val="16"/>
              </w:rPr>
            </w:pPr>
            <w:r w:rsidRPr="002E5A97">
              <w:rPr>
                <w:rFonts w:ascii="Arial" w:hAnsi="Arial" w:cs="Arial"/>
                <w:b/>
                <w:sz w:val="12"/>
                <w:szCs w:val="16"/>
              </w:rPr>
              <w:t>2024 год</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w:t>
            </w:r>
          </w:p>
        </w:tc>
        <w:tc>
          <w:tcPr>
            <w:tcW w:w="6288" w:type="dxa"/>
            <w:noWrap/>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Ремонт автомобильных дорог общего пользования местного значения в рамках реализации проекта «Дорога к Дому»</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5 321 881,90</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8 294 143,74</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13 606 025,64</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color w:val="000000"/>
                <w:sz w:val="12"/>
                <w:szCs w:val="16"/>
                <w:shd w:val="clear" w:color="auto" w:fill="FFFFFF"/>
              </w:rPr>
            </w:pPr>
            <w:r w:rsidRPr="002E5A97">
              <w:rPr>
                <w:rFonts w:ascii="Arial" w:hAnsi="Arial" w:cs="Arial"/>
                <w:color w:val="000000"/>
                <w:sz w:val="12"/>
                <w:szCs w:val="16"/>
                <w:shd w:val="clear" w:color="auto" w:fill="FFFFFF"/>
              </w:rPr>
              <w:t>1.1</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color w:val="000000"/>
                <w:sz w:val="12"/>
                <w:szCs w:val="16"/>
                <w:shd w:val="clear" w:color="auto" w:fill="FFFFFF"/>
              </w:rPr>
              <w:t xml:space="preserve">подъезд к д. С.Носакино Новгородская обл., Валдайский р-н, Едровское с/п в рамках проекта «Дорога к дому"» </w:t>
            </w:r>
            <w:r w:rsidRPr="002E5A97">
              <w:rPr>
                <w:rFonts w:ascii="Arial" w:hAnsi="Arial" w:cs="Arial"/>
                <w:sz w:val="12"/>
                <w:szCs w:val="16"/>
              </w:rPr>
              <w:t>(в том числе строительный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5 034 257,44</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2 829 269,40</w:t>
            </w:r>
          </w:p>
        </w:tc>
        <w:tc>
          <w:tcPr>
            <w:tcW w:w="1134" w:type="dxa"/>
            <w:noWrap/>
            <w:hideMark/>
          </w:tcPr>
          <w:p w:rsidR="00664B84" w:rsidRPr="002E5A97" w:rsidRDefault="00664B84" w:rsidP="00664B84">
            <w:pPr>
              <w:jc w:val="center"/>
              <w:rPr>
                <w:rFonts w:ascii="Arial" w:hAnsi="Arial" w:cs="Arial"/>
                <w:sz w:val="12"/>
                <w:szCs w:val="16"/>
              </w:rPr>
            </w:pPr>
            <w:r w:rsidRPr="002E5A97">
              <w:rPr>
                <w:rFonts w:ascii="Arial" w:hAnsi="Arial" w:cs="Arial"/>
                <w:sz w:val="12"/>
                <w:szCs w:val="16"/>
              </w:rPr>
              <w:t>7 863 526,84</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3,500</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1.2</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sz w:val="12"/>
                <w:szCs w:val="16"/>
              </w:rPr>
              <w:t>Капитальный ремонт участка ПК15-ПК16 автомобильной дороги общего пользования местного значения «подъезд к д. Лысино» (в том числе строительный контроль)</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287 624,46</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5 464 874,34</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5 752 498,80</w:t>
            </w:r>
          </w:p>
        </w:tc>
        <w:tc>
          <w:tcPr>
            <w:tcW w:w="711"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0,130</w:t>
            </w: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r w:rsidRPr="002E5A97">
              <w:rPr>
                <w:rFonts w:ascii="Arial" w:hAnsi="Arial" w:cs="Arial"/>
                <w:b/>
                <w:sz w:val="12"/>
                <w:szCs w:val="16"/>
              </w:rPr>
              <w:t>2</w:t>
            </w:r>
          </w:p>
        </w:tc>
        <w:tc>
          <w:tcPr>
            <w:tcW w:w="6288" w:type="dxa"/>
            <w:noWrap/>
            <w:hideMark/>
          </w:tcPr>
          <w:p w:rsidR="00664B84" w:rsidRPr="002E5A97" w:rsidRDefault="00664B84" w:rsidP="00664B84">
            <w:pPr>
              <w:rPr>
                <w:rFonts w:ascii="Arial" w:hAnsi="Arial" w:cs="Arial"/>
                <w:b/>
                <w:sz w:val="12"/>
                <w:szCs w:val="16"/>
              </w:rPr>
            </w:pPr>
            <w:r w:rsidRPr="002E5A97">
              <w:rPr>
                <w:rFonts w:ascii="Arial" w:hAnsi="Arial" w:cs="Arial"/>
                <w:b/>
                <w:sz w:val="12"/>
                <w:szCs w:val="16"/>
              </w:rPr>
              <w:t>Разработка ПСД</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69 237,00</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1 315 513,00</w:t>
            </w:r>
          </w:p>
        </w:tc>
        <w:tc>
          <w:tcPr>
            <w:tcW w:w="1134"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1 384 750,00</w:t>
            </w:r>
          </w:p>
        </w:tc>
        <w:tc>
          <w:tcPr>
            <w:tcW w:w="711" w:type="dxa"/>
          </w:tcPr>
          <w:p w:rsidR="00664B84" w:rsidRPr="002E5A97" w:rsidRDefault="00664B84" w:rsidP="00664B84">
            <w:pPr>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sz w:val="12"/>
                <w:szCs w:val="16"/>
              </w:rPr>
            </w:pPr>
            <w:r w:rsidRPr="002E5A97">
              <w:rPr>
                <w:rFonts w:ascii="Arial" w:hAnsi="Arial" w:cs="Arial"/>
                <w:sz w:val="12"/>
                <w:szCs w:val="16"/>
              </w:rPr>
              <w:t>2.1</w:t>
            </w:r>
          </w:p>
        </w:tc>
        <w:tc>
          <w:tcPr>
            <w:tcW w:w="6288" w:type="dxa"/>
            <w:noWrap/>
            <w:hideMark/>
          </w:tcPr>
          <w:p w:rsidR="00664B84" w:rsidRPr="002E5A97" w:rsidRDefault="00664B84" w:rsidP="00664B84">
            <w:pPr>
              <w:rPr>
                <w:rFonts w:ascii="Arial" w:hAnsi="Arial" w:cs="Arial"/>
                <w:sz w:val="12"/>
                <w:szCs w:val="16"/>
              </w:rPr>
            </w:pPr>
            <w:r w:rsidRPr="002E5A97">
              <w:rPr>
                <w:rFonts w:ascii="Arial" w:hAnsi="Arial" w:cs="Arial"/>
                <w:sz w:val="12"/>
                <w:szCs w:val="16"/>
              </w:rPr>
              <w:t>Разработка ПСД «Валдай - Демянск» - Княжёво</w:t>
            </w:r>
          </w:p>
        </w:tc>
        <w:tc>
          <w:tcPr>
            <w:tcW w:w="1559"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69 237,00</w:t>
            </w:r>
          </w:p>
        </w:tc>
        <w:tc>
          <w:tcPr>
            <w:tcW w:w="1418"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1 315 513,00</w:t>
            </w:r>
          </w:p>
        </w:tc>
        <w:tc>
          <w:tcPr>
            <w:tcW w:w="1134" w:type="dxa"/>
            <w:noWrap/>
            <w:hideMark/>
          </w:tcPr>
          <w:p w:rsidR="00664B84" w:rsidRPr="002E5A97" w:rsidRDefault="00664B84" w:rsidP="00664B84">
            <w:pPr>
              <w:jc w:val="center"/>
              <w:rPr>
                <w:rFonts w:ascii="Arial" w:hAnsi="Arial" w:cs="Arial"/>
                <w:bCs/>
                <w:sz w:val="12"/>
                <w:szCs w:val="16"/>
              </w:rPr>
            </w:pPr>
            <w:r w:rsidRPr="002E5A97">
              <w:rPr>
                <w:rFonts w:ascii="Arial" w:hAnsi="Arial" w:cs="Arial"/>
                <w:bCs/>
                <w:sz w:val="12"/>
                <w:szCs w:val="16"/>
              </w:rPr>
              <w:t>1 384 750,00</w:t>
            </w:r>
          </w:p>
        </w:tc>
        <w:tc>
          <w:tcPr>
            <w:tcW w:w="711" w:type="dxa"/>
          </w:tcPr>
          <w:p w:rsidR="00664B84" w:rsidRPr="002E5A97" w:rsidRDefault="00664B84" w:rsidP="00664B84">
            <w:pPr>
              <w:jc w:val="center"/>
              <w:rPr>
                <w:rFonts w:ascii="Arial" w:hAnsi="Arial" w:cs="Arial"/>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color w:val="000000"/>
                <w:sz w:val="12"/>
                <w:szCs w:val="16"/>
                <w:shd w:val="clear" w:color="auto" w:fill="FFFFFF"/>
              </w:rPr>
            </w:pPr>
            <w:r w:rsidRPr="002E5A97">
              <w:rPr>
                <w:rFonts w:ascii="Arial" w:hAnsi="Arial" w:cs="Arial"/>
                <w:b/>
                <w:color w:val="000000"/>
                <w:sz w:val="12"/>
                <w:szCs w:val="16"/>
                <w:shd w:val="clear" w:color="auto" w:fill="FFFFFF"/>
              </w:rPr>
              <w:t>3.</w:t>
            </w:r>
          </w:p>
        </w:tc>
        <w:tc>
          <w:tcPr>
            <w:tcW w:w="6288" w:type="dxa"/>
            <w:noWrap/>
            <w:hideMark/>
          </w:tcPr>
          <w:p w:rsidR="00664B84" w:rsidRPr="002E5A97" w:rsidRDefault="00664B84" w:rsidP="00664B84">
            <w:pPr>
              <w:rPr>
                <w:rFonts w:ascii="Arial" w:hAnsi="Arial" w:cs="Arial"/>
                <w:b/>
                <w:color w:val="000000"/>
                <w:sz w:val="12"/>
                <w:szCs w:val="16"/>
                <w:shd w:val="clear" w:color="auto" w:fill="FFFFFF"/>
              </w:rPr>
            </w:pPr>
            <w:r w:rsidRPr="002E5A97">
              <w:rPr>
                <w:rFonts w:ascii="Arial" w:hAnsi="Arial" w:cs="Arial"/>
                <w:b/>
                <w:color w:val="000000"/>
                <w:sz w:val="12"/>
                <w:szCs w:val="16"/>
                <w:shd w:val="clear" w:color="auto" w:fill="FFFFFF"/>
              </w:rPr>
              <w:t>Прочие мероприятия</w:t>
            </w:r>
          </w:p>
        </w:tc>
        <w:tc>
          <w:tcPr>
            <w:tcW w:w="1559"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1 022 926,16</w:t>
            </w:r>
          </w:p>
        </w:tc>
        <w:tc>
          <w:tcPr>
            <w:tcW w:w="1418" w:type="dxa"/>
            <w:noWrap/>
            <w:hideMark/>
          </w:tcPr>
          <w:p w:rsidR="00664B84" w:rsidRPr="002E5A97" w:rsidRDefault="00664B84" w:rsidP="00664B84">
            <w:pPr>
              <w:jc w:val="center"/>
              <w:rPr>
                <w:rFonts w:ascii="Arial" w:hAnsi="Arial" w:cs="Arial"/>
                <w:b/>
                <w:bCs/>
                <w:sz w:val="12"/>
                <w:szCs w:val="16"/>
              </w:rPr>
            </w:pPr>
            <w:r w:rsidRPr="002E5A97">
              <w:rPr>
                <w:rFonts w:ascii="Arial" w:hAnsi="Arial" w:cs="Arial"/>
                <w:b/>
                <w:bCs/>
                <w:sz w:val="12"/>
                <w:szCs w:val="16"/>
              </w:rPr>
              <w:t>0,00</w:t>
            </w:r>
          </w:p>
        </w:tc>
        <w:tc>
          <w:tcPr>
            <w:tcW w:w="1134" w:type="dxa"/>
            <w:noWrap/>
            <w:hideMark/>
          </w:tcPr>
          <w:p w:rsidR="00664B84" w:rsidRPr="002E5A97" w:rsidRDefault="00664B84" w:rsidP="00664B84">
            <w:pPr>
              <w:jc w:val="center"/>
              <w:rPr>
                <w:rFonts w:ascii="Arial" w:hAnsi="Arial" w:cs="Arial"/>
                <w:b/>
                <w:sz w:val="12"/>
                <w:szCs w:val="16"/>
              </w:rPr>
            </w:pPr>
            <w:r w:rsidRPr="002E5A97">
              <w:rPr>
                <w:rFonts w:ascii="Arial" w:hAnsi="Arial" w:cs="Arial"/>
                <w:b/>
                <w:bCs/>
                <w:sz w:val="12"/>
                <w:szCs w:val="16"/>
              </w:rPr>
              <w:t>1 022 926,16</w:t>
            </w:r>
          </w:p>
        </w:tc>
        <w:tc>
          <w:tcPr>
            <w:tcW w:w="711" w:type="dxa"/>
          </w:tcPr>
          <w:p w:rsidR="00664B84" w:rsidRPr="002E5A97" w:rsidRDefault="00664B84" w:rsidP="00664B84">
            <w:pPr>
              <w:jc w:val="center"/>
              <w:rPr>
                <w:rFonts w:ascii="Arial" w:hAnsi="Arial" w:cs="Arial"/>
                <w:b/>
                <w:sz w:val="12"/>
                <w:szCs w:val="16"/>
              </w:rPr>
            </w:pPr>
          </w:p>
        </w:tc>
      </w:tr>
      <w:tr w:rsidR="00664B84" w:rsidRPr="002E5A97" w:rsidTr="002E5A97">
        <w:trPr>
          <w:cantSplit/>
          <w:trHeight w:val="20"/>
        </w:trPr>
        <w:tc>
          <w:tcPr>
            <w:tcW w:w="240" w:type="dxa"/>
          </w:tcPr>
          <w:p w:rsidR="00664B84" w:rsidRPr="002E5A97" w:rsidRDefault="00664B84" w:rsidP="00664B84">
            <w:pPr>
              <w:jc w:val="center"/>
              <w:rPr>
                <w:rFonts w:ascii="Arial" w:hAnsi="Arial" w:cs="Arial"/>
                <w:b/>
                <w:sz w:val="12"/>
                <w:szCs w:val="16"/>
              </w:rPr>
            </w:pPr>
          </w:p>
        </w:tc>
        <w:tc>
          <w:tcPr>
            <w:tcW w:w="6288" w:type="dxa"/>
            <w:hideMark/>
          </w:tcPr>
          <w:p w:rsidR="00664B84" w:rsidRPr="002E5A97" w:rsidRDefault="00664B84" w:rsidP="00664B84">
            <w:pPr>
              <w:rPr>
                <w:rFonts w:ascii="Arial" w:hAnsi="Arial" w:cs="Arial"/>
                <w:b/>
                <w:sz w:val="12"/>
                <w:szCs w:val="16"/>
              </w:rPr>
            </w:pPr>
            <w:r w:rsidRPr="002E5A97">
              <w:rPr>
                <w:rFonts w:ascii="Arial" w:hAnsi="Arial" w:cs="Arial"/>
                <w:b/>
                <w:sz w:val="12"/>
                <w:szCs w:val="16"/>
              </w:rPr>
              <w:t>ВСЕГО</w:t>
            </w:r>
          </w:p>
        </w:tc>
        <w:tc>
          <w:tcPr>
            <w:tcW w:w="1559"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6 414 045,06</w:t>
            </w:r>
          </w:p>
        </w:tc>
        <w:tc>
          <w:tcPr>
            <w:tcW w:w="1418"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9 609 656,74</w:t>
            </w:r>
          </w:p>
        </w:tc>
        <w:tc>
          <w:tcPr>
            <w:tcW w:w="1134" w:type="dxa"/>
            <w:noWrap/>
            <w:hideMark/>
          </w:tcPr>
          <w:p w:rsidR="00664B84" w:rsidRPr="002E5A97" w:rsidRDefault="00664B84" w:rsidP="00664B84">
            <w:pPr>
              <w:jc w:val="center"/>
              <w:rPr>
                <w:rFonts w:ascii="Arial" w:hAnsi="Arial" w:cs="Arial"/>
                <w:b/>
                <w:color w:val="000000"/>
                <w:sz w:val="12"/>
                <w:szCs w:val="16"/>
              </w:rPr>
            </w:pPr>
            <w:r w:rsidRPr="002E5A97">
              <w:rPr>
                <w:rFonts w:ascii="Arial" w:hAnsi="Arial" w:cs="Arial"/>
                <w:b/>
                <w:color w:val="000000"/>
                <w:sz w:val="12"/>
                <w:szCs w:val="16"/>
              </w:rPr>
              <w:t>16 023 701,80</w:t>
            </w:r>
          </w:p>
        </w:tc>
        <w:tc>
          <w:tcPr>
            <w:tcW w:w="711" w:type="dxa"/>
          </w:tcPr>
          <w:p w:rsidR="00664B84" w:rsidRPr="002E5A97" w:rsidRDefault="00664B84" w:rsidP="00664B84">
            <w:pPr>
              <w:jc w:val="center"/>
              <w:rPr>
                <w:rFonts w:ascii="Arial" w:hAnsi="Arial" w:cs="Arial"/>
                <w:color w:val="000000"/>
                <w:sz w:val="12"/>
                <w:szCs w:val="16"/>
              </w:rPr>
            </w:pPr>
            <w:r w:rsidRPr="002E5A97">
              <w:rPr>
                <w:rFonts w:ascii="Arial" w:hAnsi="Arial" w:cs="Arial"/>
                <w:color w:val="000000"/>
                <w:sz w:val="12"/>
                <w:szCs w:val="16"/>
              </w:rPr>
              <w:t>3,630</w:t>
            </w:r>
          </w:p>
        </w:tc>
      </w:tr>
    </w:tbl>
    <w:p w:rsidR="0013624E" w:rsidRDefault="0013624E" w:rsidP="00F5163B">
      <w:pPr>
        <w:shd w:val="clear" w:color="auto" w:fill="FFFFFF"/>
        <w:suppressAutoHyphens/>
        <w:jc w:val="right"/>
        <w:rPr>
          <w:rFonts w:ascii="Arial" w:hAnsi="Arial" w:cs="Arial"/>
          <w:b/>
          <w:sz w:val="16"/>
          <w:szCs w:val="16"/>
        </w:rPr>
      </w:pPr>
    </w:p>
    <w:p w:rsidR="00691CF1" w:rsidRPr="00691CF1" w:rsidRDefault="00691CF1" w:rsidP="00691CF1">
      <w:pPr>
        <w:pStyle w:val="20"/>
        <w:rPr>
          <w:rFonts w:ascii="Arial" w:hAnsi="Arial" w:cs="Arial"/>
          <w:b/>
          <w:color w:val="000000"/>
          <w:sz w:val="16"/>
          <w:szCs w:val="16"/>
        </w:rPr>
      </w:pPr>
      <w:r w:rsidRPr="00691CF1">
        <w:rPr>
          <w:rFonts w:ascii="Arial" w:hAnsi="Arial" w:cs="Arial"/>
          <w:b/>
          <w:color w:val="000000"/>
          <w:sz w:val="16"/>
          <w:szCs w:val="16"/>
        </w:rPr>
        <w:t>АДМИНИСТРАЦИЯ ВАЛДАЙСКОГО МУНИЦИПАЛЬНОГО РАЙОНА</w:t>
      </w:r>
    </w:p>
    <w:p w:rsidR="00691CF1" w:rsidRPr="00691CF1" w:rsidRDefault="00691CF1" w:rsidP="00691CF1">
      <w:pPr>
        <w:pStyle w:val="3"/>
        <w:rPr>
          <w:rFonts w:ascii="Arial" w:hAnsi="Arial" w:cs="Arial"/>
          <w:b w:val="0"/>
          <w:sz w:val="16"/>
          <w:szCs w:val="16"/>
        </w:rPr>
      </w:pPr>
      <w:r w:rsidRPr="00691CF1">
        <w:rPr>
          <w:rFonts w:ascii="Arial" w:hAnsi="Arial" w:cs="Arial"/>
          <w:b w:val="0"/>
          <w:sz w:val="16"/>
          <w:szCs w:val="16"/>
        </w:rPr>
        <w:t>П О С Т А Н О В Л Е Н И Е</w:t>
      </w:r>
    </w:p>
    <w:p w:rsidR="00691CF1" w:rsidRPr="00691CF1" w:rsidRDefault="00691CF1" w:rsidP="00691CF1">
      <w:pPr>
        <w:jc w:val="center"/>
        <w:rPr>
          <w:rFonts w:ascii="Arial" w:hAnsi="Arial" w:cs="Arial"/>
          <w:sz w:val="16"/>
          <w:szCs w:val="16"/>
        </w:rPr>
      </w:pPr>
      <w:r w:rsidRPr="00691CF1">
        <w:rPr>
          <w:rFonts w:ascii="Arial" w:hAnsi="Arial" w:cs="Arial"/>
          <w:sz w:val="16"/>
          <w:szCs w:val="16"/>
        </w:rPr>
        <w:t>28.02.2024 № 502</w:t>
      </w:r>
    </w:p>
    <w:p w:rsidR="00691CF1" w:rsidRDefault="00691CF1" w:rsidP="00691CF1">
      <w:pPr>
        <w:tabs>
          <w:tab w:val="left" w:pos="3600"/>
          <w:tab w:val="left" w:pos="9355"/>
        </w:tabs>
        <w:jc w:val="center"/>
        <w:rPr>
          <w:rFonts w:ascii="Arial" w:hAnsi="Arial" w:cs="Arial"/>
          <w:b/>
          <w:spacing w:val="-1"/>
          <w:sz w:val="16"/>
          <w:szCs w:val="16"/>
        </w:rPr>
      </w:pPr>
      <w:r w:rsidRPr="00691CF1">
        <w:rPr>
          <w:rFonts w:ascii="Arial" w:hAnsi="Arial" w:cs="Arial"/>
          <w:b/>
          <w:bCs/>
          <w:spacing w:val="-2"/>
          <w:sz w:val="16"/>
          <w:szCs w:val="16"/>
        </w:rPr>
        <w:t xml:space="preserve">О внесении изменений в </w:t>
      </w:r>
      <w:r w:rsidRPr="00691CF1">
        <w:rPr>
          <w:rFonts w:ascii="Arial" w:hAnsi="Arial" w:cs="Arial"/>
          <w:b/>
          <w:sz w:val="16"/>
          <w:szCs w:val="16"/>
        </w:rPr>
        <w:t>муниципальную программу</w:t>
      </w:r>
      <w:r>
        <w:rPr>
          <w:rFonts w:ascii="Arial" w:hAnsi="Arial" w:cs="Arial"/>
          <w:b/>
          <w:sz w:val="16"/>
          <w:szCs w:val="16"/>
        </w:rPr>
        <w:t xml:space="preserve"> </w:t>
      </w:r>
      <w:r w:rsidRPr="00691CF1">
        <w:rPr>
          <w:rFonts w:ascii="Arial" w:hAnsi="Arial" w:cs="Arial"/>
          <w:b/>
          <w:sz w:val="16"/>
          <w:szCs w:val="16"/>
        </w:rPr>
        <w:t>«</w:t>
      </w:r>
      <w:r w:rsidRPr="00691CF1">
        <w:rPr>
          <w:rFonts w:ascii="Arial" w:hAnsi="Arial" w:cs="Arial"/>
          <w:b/>
          <w:spacing w:val="-1"/>
          <w:sz w:val="16"/>
          <w:szCs w:val="16"/>
        </w:rPr>
        <w:t>Обращение с твердыми коммунальными отходами</w:t>
      </w:r>
      <w:r>
        <w:rPr>
          <w:rFonts w:ascii="Arial" w:hAnsi="Arial" w:cs="Arial"/>
          <w:b/>
          <w:spacing w:val="-1"/>
          <w:sz w:val="16"/>
          <w:szCs w:val="16"/>
        </w:rPr>
        <w:t xml:space="preserve"> </w:t>
      </w:r>
    </w:p>
    <w:p w:rsidR="00691CF1" w:rsidRPr="00691CF1" w:rsidRDefault="00691CF1" w:rsidP="00691CF1">
      <w:pPr>
        <w:tabs>
          <w:tab w:val="left" w:pos="3600"/>
          <w:tab w:val="left" w:pos="9355"/>
        </w:tabs>
        <w:jc w:val="center"/>
        <w:rPr>
          <w:rFonts w:ascii="Arial" w:hAnsi="Arial" w:cs="Arial"/>
          <w:b/>
          <w:kern w:val="24"/>
          <w:sz w:val="16"/>
          <w:szCs w:val="16"/>
        </w:rPr>
      </w:pPr>
      <w:r w:rsidRPr="00691CF1">
        <w:rPr>
          <w:rFonts w:ascii="Arial" w:hAnsi="Arial" w:cs="Arial"/>
          <w:b/>
          <w:spacing w:val="-1"/>
          <w:sz w:val="16"/>
          <w:szCs w:val="16"/>
        </w:rPr>
        <w:t>на территории Валдайского муниципального района</w:t>
      </w:r>
      <w:r>
        <w:rPr>
          <w:rFonts w:ascii="Arial" w:hAnsi="Arial" w:cs="Arial"/>
          <w:b/>
          <w:spacing w:val="-1"/>
          <w:sz w:val="16"/>
          <w:szCs w:val="16"/>
        </w:rPr>
        <w:t xml:space="preserve"> </w:t>
      </w:r>
      <w:r w:rsidRPr="00691CF1">
        <w:rPr>
          <w:rFonts w:ascii="Arial" w:hAnsi="Arial" w:cs="Arial"/>
          <w:b/>
          <w:spacing w:val="-1"/>
          <w:sz w:val="16"/>
          <w:szCs w:val="16"/>
        </w:rPr>
        <w:t>в 2023-2026 годах</w:t>
      </w:r>
      <w:r w:rsidRPr="00691CF1">
        <w:rPr>
          <w:rFonts w:ascii="Arial" w:hAnsi="Arial" w:cs="Arial"/>
          <w:b/>
          <w:kern w:val="24"/>
          <w:sz w:val="16"/>
          <w:szCs w:val="16"/>
        </w:rPr>
        <w:t>»</w:t>
      </w:r>
    </w:p>
    <w:p w:rsidR="00691CF1" w:rsidRPr="00691CF1" w:rsidRDefault="00691CF1" w:rsidP="00691CF1">
      <w:pPr>
        <w:shd w:val="clear" w:color="auto" w:fill="FFFFFF"/>
        <w:tabs>
          <w:tab w:val="left" w:pos="851"/>
        </w:tabs>
        <w:ind w:firstLine="709"/>
        <w:jc w:val="both"/>
        <w:rPr>
          <w:rFonts w:ascii="Arial" w:hAnsi="Arial" w:cs="Arial"/>
          <w:sz w:val="4"/>
          <w:szCs w:val="4"/>
        </w:rPr>
      </w:pPr>
    </w:p>
    <w:p w:rsidR="00691CF1" w:rsidRPr="00691CF1" w:rsidRDefault="00691CF1" w:rsidP="00691CF1">
      <w:pPr>
        <w:shd w:val="clear" w:color="auto" w:fill="FFFFFF"/>
        <w:tabs>
          <w:tab w:val="left" w:pos="851"/>
        </w:tabs>
        <w:ind w:firstLine="284"/>
        <w:jc w:val="both"/>
        <w:rPr>
          <w:rFonts w:ascii="Arial" w:hAnsi="Arial" w:cs="Arial"/>
          <w:b/>
          <w:bCs/>
          <w:sz w:val="16"/>
          <w:szCs w:val="16"/>
        </w:rPr>
      </w:pPr>
      <w:r w:rsidRPr="00691CF1">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691CF1">
        <w:rPr>
          <w:rFonts w:ascii="Arial" w:hAnsi="Arial" w:cs="Arial"/>
          <w:b/>
          <w:bCs/>
          <w:sz w:val="16"/>
          <w:szCs w:val="16"/>
        </w:rPr>
        <w:t>ПОСТАНОВЛЯЕТ:</w:t>
      </w:r>
    </w:p>
    <w:p w:rsidR="00691CF1" w:rsidRPr="00691CF1" w:rsidRDefault="00691CF1" w:rsidP="00691CF1">
      <w:pPr>
        <w:tabs>
          <w:tab w:val="left" w:pos="3560"/>
        </w:tabs>
        <w:ind w:firstLine="284"/>
        <w:jc w:val="both"/>
        <w:rPr>
          <w:rFonts w:ascii="Arial" w:hAnsi="Arial" w:cs="Arial"/>
          <w:sz w:val="16"/>
          <w:szCs w:val="16"/>
        </w:rPr>
      </w:pPr>
      <w:r w:rsidRPr="00691CF1">
        <w:rPr>
          <w:rFonts w:ascii="Arial" w:hAnsi="Arial" w:cs="Arial"/>
          <w:sz w:val="16"/>
          <w:szCs w:val="16"/>
        </w:rPr>
        <w:t>1. Внести изменения в муниципальную программу «</w:t>
      </w:r>
      <w:r w:rsidRPr="00691CF1">
        <w:rPr>
          <w:rFonts w:ascii="Arial" w:hAnsi="Arial" w:cs="Arial"/>
          <w:bCs/>
          <w:spacing w:val="-1"/>
          <w:sz w:val="16"/>
          <w:szCs w:val="16"/>
        </w:rPr>
        <w:t>Обращение с твердыми коммунальными отходами на территории Валдайского муниципального района на 2023-2026 годы</w:t>
      </w:r>
      <w:r w:rsidRPr="00691CF1">
        <w:rPr>
          <w:rFonts w:ascii="Arial" w:hAnsi="Arial" w:cs="Arial"/>
          <w:sz w:val="16"/>
          <w:szCs w:val="16"/>
        </w:rPr>
        <w:t>», утвержденную постановлением Администрации Валдайского муниципального района от 06.02.2023 № 187 (далее – муниципальная программа):</w:t>
      </w:r>
    </w:p>
    <w:p w:rsidR="00691CF1" w:rsidRPr="00691CF1" w:rsidRDefault="00691CF1" w:rsidP="00691CF1">
      <w:pPr>
        <w:shd w:val="clear" w:color="auto" w:fill="FFFFFF"/>
        <w:tabs>
          <w:tab w:val="left" w:pos="851"/>
        </w:tabs>
        <w:ind w:firstLine="284"/>
        <w:jc w:val="both"/>
        <w:rPr>
          <w:rFonts w:ascii="Arial" w:hAnsi="Arial" w:cs="Arial"/>
          <w:sz w:val="16"/>
          <w:szCs w:val="16"/>
        </w:rPr>
      </w:pPr>
      <w:r w:rsidRPr="00691CF1">
        <w:rPr>
          <w:rFonts w:ascii="Arial" w:hAnsi="Arial" w:cs="Arial"/>
          <w:sz w:val="16"/>
          <w:szCs w:val="16"/>
        </w:rPr>
        <w:t>1.1. Изложить пункт 6 паспорта муниципальной программы в редакции:</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9"/>
        <w:gridCol w:w="2844"/>
        <w:gridCol w:w="2978"/>
        <w:gridCol w:w="1226"/>
        <w:gridCol w:w="1460"/>
        <w:gridCol w:w="1664"/>
        <w:gridCol w:w="799"/>
      </w:tblGrid>
      <w:tr w:rsidR="00691CF1" w:rsidRPr="00691CF1" w:rsidTr="00691CF1">
        <w:trPr>
          <w:trHeight w:val="20"/>
        </w:trPr>
        <w:tc>
          <w:tcPr>
            <w:tcW w:w="167" w:type="pct"/>
            <w:vMerge w:val="restar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Год</w:t>
            </w:r>
          </w:p>
        </w:tc>
        <w:tc>
          <w:tcPr>
            <w:tcW w:w="4833" w:type="pct"/>
            <w:gridSpan w:val="6"/>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Источник финансирования</w:t>
            </w:r>
          </w:p>
        </w:tc>
      </w:tr>
      <w:tr w:rsidR="00691CF1" w:rsidRPr="00691CF1" w:rsidTr="00691CF1">
        <w:trPr>
          <w:trHeight w:val="20"/>
        </w:trPr>
        <w:tc>
          <w:tcPr>
            <w:tcW w:w="167" w:type="pct"/>
            <w:vMerge/>
            <w:vAlign w:val="center"/>
          </w:tcPr>
          <w:p w:rsidR="00691CF1" w:rsidRPr="00691CF1" w:rsidRDefault="00691CF1" w:rsidP="00691CF1">
            <w:pPr>
              <w:jc w:val="center"/>
              <w:rPr>
                <w:rFonts w:ascii="Arial" w:hAnsi="Arial" w:cs="Arial"/>
                <w:b/>
                <w:sz w:val="12"/>
                <w:szCs w:val="16"/>
              </w:rPr>
            </w:pPr>
          </w:p>
        </w:tc>
        <w:tc>
          <w:tcPr>
            <w:tcW w:w="1253"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бюджет Валдайского городского поселения</w:t>
            </w:r>
          </w:p>
        </w:tc>
        <w:tc>
          <w:tcPr>
            <w:tcW w:w="1312"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бюджет Валдайского муниципального района</w:t>
            </w:r>
          </w:p>
        </w:tc>
        <w:tc>
          <w:tcPr>
            <w:tcW w:w="540"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областной бюджет</w:t>
            </w:r>
          </w:p>
        </w:tc>
        <w:tc>
          <w:tcPr>
            <w:tcW w:w="643"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федеральный бюджет</w:t>
            </w:r>
          </w:p>
        </w:tc>
        <w:tc>
          <w:tcPr>
            <w:tcW w:w="733"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внебюджетные средства</w:t>
            </w:r>
          </w:p>
        </w:tc>
        <w:tc>
          <w:tcPr>
            <w:tcW w:w="352"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всего</w:t>
            </w:r>
          </w:p>
        </w:tc>
      </w:tr>
      <w:tr w:rsidR="00691CF1" w:rsidRPr="00691CF1" w:rsidTr="00691CF1">
        <w:trPr>
          <w:trHeight w:val="20"/>
        </w:trPr>
        <w:tc>
          <w:tcPr>
            <w:tcW w:w="167"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2023</w:t>
            </w:r>
          </w:p>
        </w:tc>
        <w:tc>
          <w:tcPr>
            <w:tcW w:w="125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1 262,04823</w:t>
            </w:r>
          </w:p>
        </w:tc>
        <w:tc>
          <w:tcPr>
            <w:tcW w:w="1312"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2 097,84250</w:t>
            </w:r>
          </w:p>
        </w:tc>
        <w:tc>
          <w:tcPr>
            <w:tcW w:w="540"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498,417</w:t>
            </w:r>
          </w:p>
        </w:tc>
        <w:tc>
          <w:tcPr>
            <w:tcW w:w="64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0</w:t>
            </w:r>
          </w:p>
        </w:tc>
        <w:tc>
          <w:tcPr>
            <w:tcW w:w="73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0</w:t>
            </w:r>
          </w:p>
        </w:tc>
        <w:tc>
          <w:tcPr>
            <w:tcW w:w="352"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3 858,30773</w:t>
            </w:r>
          </w:p>
        </w:tc>
      </w:tr>
      <w:tr w:rsidR="00691CF1" w:rsidRPr="00691CF1" w:rsidTr="00691CF1">
        <w:trPr>
          <w:trHeight w:val="20"/>
        </w:trPr>
        <w:tc>
          <w:tcPr>
            <w:tcW w:w="167"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2024</w:t>
            </w:r>
          </w:p>
        </w:tc>
        <w:tc>
          <w:tcPr>
            <w:tcW w:w="125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1 494,33550</w:t>
            </w:r>
          </w:p>
        </w:tc>
        <w:tc>
          <w:tcPr>
            <w:tcW w:w="1312"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2 774,800</w:t>
            </w:r>
          </w:p>
        </w:tc>
        <w:tc>
          <w:tcPr>
            <w:tcW w:w="540"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64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73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352"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4 269,13550</w:t>
            </w:r>
          </w:p>
        </w:tc>
      </w:tr>
      <w:tr w:rsidR="00691CF1" w:rsidRPr="00691CF1" w:rsidTr="00691CF1">
        <w:trPr>
          <w:trHeight w:val="20"/>
        </w:trPr>
        <w:tc>
          <w:tcPr>
            <w:tcW w:w="167"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2025</w:t>
            </w:r>
          </w:p>
        </w:tc>
        <w:tc>
          <w:tcPr>
            <w:tcW w:w="125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1 494,33550</w:t>
            </w:r>
          </w:p>
        </w:tc>
        <w:tc>
          <w:tcPr>
            <w:tcW w:w="1312"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877,300</w:t>
            </w:r>
          </w:p>
        </w:tc>
        <w:tc>
          <w:tcPr>
            <w:tcW w:w="540"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64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73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352"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2 371,63550</w:t>
            </w:r>
          </w:p>
        </w:tc>
      </w:tr>
      <w:tr w:rsidR="00691CF1" w:rsidRPr="00691CF1" w:rsidTr="00691CF1">
        <w:trPr>
          <w:trHeight w:val="20"/>
        </w:trPr>
        <w:tc>
          <w:tcPr>
            <w:tcW w:w="167"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2026</w:t>
            </w:r>
          </w:p>
        </w:tc>
        <w:tc>
          <w:tcPr>
            <w:tcW w:w="125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1 494,33550</w:t>
            </w:r>
          </w:p>
        </w:tc>
        <w:tc>
          <w:tcPr>
            <w:tcW w:w="1312"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881,700</w:t>
            </w:r>
          </w:p>
        </w:tc>
        <w:tc>
          <w:tcPr>
            <w:tcW w:w="540"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64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73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352" w:type="pct"/>
            <w:vAlign w:val="center"/>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2 376,03550</w:t>
            </w:r>
          </w:p>
        </w:tc>
      </w:tr>
      <w:tr w:rsidR="00691CF1" w:rsidRPr="00691CF1" w:rsidTr="00691CF1">
        <w:trPr>
          <w:trHeight w:val="20"/>
        </w:trPr>
        <w:tc>
          <w:tcPr>
            <w:tcW w:w="167" w:type="pct"/>
            <w:vAlign w:val="center"/>
          </w:tcPr>
          <w:p w:rsidR="00691CF1" w:rsidRPr="00691CF1" w:rsidRDefault="00691CF1" w:rsidP="00691CF1">
            <w:pPr>
              <w:jc w:val="center"/>
              <w:rPr>
                <w:rFonts w:ascii="Arial" w:hAnsi="Arial" w:cs="Arial"/>
                <w:sz w:val="12"/>
                <w:szCs w:val="16"/>
              </w:rPr>
            </w:pPr>
            <w:r w:rsidRPr="00691CF1">
              <w:rPr>
                <w:rFonts w:ascii="Arial" w:hAnsi="Arial" w:cs="Arial"/>
                <w:b/>
                <w:sz w:val="12"/>
                <w:szCs w:val="16"/>
              </w:rPr>
              <w:t>Всего</w:t>
            </w:r>
          </w:p>
        </w:tc>
        <w:tc>
          <w:tcPr>
            <w:tcW w:w="1253"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5 745,05473</w:t>
            </w:r>
          </w:p>
        </w:tc>
        <w:tc>
          <w:tcPr>
            <w:tcW w:w="1312"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6 631,64250</w:t>
            </w:r>
          </w:p>
        </w:tc>
        <w:tc>
          <w:tcPr>
            <w:tcW w:w="540"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498,417</w:t>
            </w:r>
          </w:p>
        </w:tc>
        <w:tc>
          <w:tcPr>
            <w:tcW w:w="64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733" w:type="pct"/>
            <w:vAlign w:val="center"/>
          </w:tcPr>
          <w:p w:rsidR="00691CF1" w:rsidRPr="00691CF1" w:rsidRDefault="00691CF1" w:rsidP="00691CF1">
            <w:pPr>
              <w:jc w:val="center"/>
              <w:rPr>
                <w:rFonts w:ascii="Arial" w:hAnsi="Arial" w:cs="Arial"/>
                <w:color w:val="000000"/>
                <w:sz w:val="12"/>
                <w:szCs w:val="16"/>
              </w:rPr>
            </w:pPr>
            <w:r w:rsidRPr="00691CF1">
              <w:rPr>
                <w:rFonts w:ascii="Arial" w:hAnsi="Arial" w:cs="Arial"/>
                <w:color w:val="000000"/>
                <w:sz w:val="12"/>
                <w:szCs w:val="16"/>
              </w:rPr>
              <w:t>-</w:t>
            </w:r>
          </w:p>
        </w:tc>
        <w:tc>
          <w:tcPr>
            <w:tcW w:w="352" w:type="pct"/>
            <w:vAlign w:val="center"/>
          </w:tcPr>
          <w:p w:rsidR="00691CF1" w:rsidRPr="00691CF1" w:rsidRDefault="00691CF1" w:rsidP="00691CF1">
            <w:pPr>
              <w:jc w:val="center"/>
              <w:rPr>
                <w:rFonts w:ascii="Arial" w:hAnsi="Arial" w:cs="Arial"/>
                <w:b/>
                <w:color w:val="000000"/>
                <w:sz w:val="12"/>
                <w:szCs w:val="16"/>
              </w:rPr>
            </w:pPr>
            <w:r w:rsidRPr="00691CF1">
              <w:rPr>
                <w:rFonts w:ascii="Arial" w:hAnsi="Arial" w:cs="Arial"/>
                <w:b/>
                <w:color w:val="000000"/>
                <w:sz w:val="12"/>
                <w:szCs w:val="16"/>
              </w:rPr>
              <w:t>12 875,11423</w:t>
            </w:r>
          </w:p>
        </w:tc>
      </w:tr>
    </w:tbl>
    <w:p w:rsidR="00691CF1" w:rsidRPr="00691CF1" w:rsidRDefault="00691CF1" w:rsidP="00691CF1">
      <w:pPr>
        <w:ind w:firstLine="709"/>
        <w:jc w:val="right"/>
        <w:rPr>
          <w:rFonts w:ascii="Arial" w:hAnsi="Arial" w:cs="Arial"/>
          <w:color w:val="000000"/>
          <w:sz w:val="16"/>
          <w:szCs w:val="16"/>
        </w:rPr>
      </w:pPr>
      <w:r w:rsidRPr="00691CF1">
        <w:rPr>
          <w:rFonts w:ascii="Arial" w:hAnsi="Arial" w:cs="Arial"/>
          <w:sz w:val="16"/>
          <w:szCs w:val="16"/>
        </w:rPr>
        <w:t>»;</w:t>
      </w:r>
    </w:p>
    <w:p w:rsidR="00691CF1" w:rsidRPr="00691CF1" w:rsidRDefault="00691CF1" w:rsidP="00691CF1">
      <w:pPr>
        <w:shd w:val="clear" w:color="auto" w:fill="FFFFFF"/>
        <w:tabs>
          <w:tab w:val="left" w:pos="851"/>
        </w:tabs>
        <w:ind w:firstLine="284"/>
        <w:jc w:val="both"/>
        <w:rPr>
          <w:rFonts w:ascii="Arial" w:hAnsi="Arial" w:cs="Arial"/>
          <w:sz w:val="16"/>
          <w:szCs w:val="16"/>
        </w:rPr>
      </w:pPr>
      <w:r w:rsidRPr="00691CF1">
        <w:rPr>
          <w:rFonts w:ascii="Arial" w:hAnsi="Arial" w:cs="Arial"/>
          <w:sz w:val="16"/>
          <w:szCs w:val="16"/>
        </w:rPr>
        <w:t xml:space="preserve">1.2. </w:t>
      </w:r>
      <w:r w:rsidRPr="00691CF1">
        <w:rPr>
          <w:rStyle w:val="aff4"/>
          <w:rFonts w:ascii="Arial" w:hAnsi="Arial" w:cs="Arial"/>
          <w:b w:val="0"/>
          <w:sz w:val="16"/>
          <w:szCs w:val="16"/>
        </w:rPr>
        <w:t>Изложить</w:t>
      </w:r>
      <w:r w:rsidRPr="00691CF1">
        <w:rPr>
          <w:rStyle w:val="aff4"/>
          <w:rFonts w:ascii="Arial" w:hAnsi="Arial" w:cs="Arial"/>
          <w:sz w:val="16"/>
          <w:szCs w:val="16"/>
        </w:rPr>
        <w:t xml:space="preserve"> </w:t>
      </w:r>
      <w:r w:rsidRPr="00691CF1">
        <w:rPr>
          <w:rFonts w:ascii="Arial" w:hAnsi="Arial" w:cs="Arial"/>
          <w:sz w:val="16"/>
          <w:szCs w:val="16"/>
        </w:rPr>
        <w:t>Мероприятия муниципальной программы в прилагаемой редакции.</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1CF1" w:rsidRPr="00691CF1" w:rsidRDefault="00691CF1" w:rsidP="00691CF1">
      <w:pPr>
        <w:jc w:val="both"/>
        <w:rPr>
          <w:rFonts w:ascii="Arial" w:hAnsi="Arial" w:cs="Arial"/>
          <w:b/>
          <w:sz w:val="16"/>
          <w:szCs w:val="16"/>
        </w:rPr>
      </w:pPr>
      <w:r w:rsidRPr="00691CF1">
        <w:rPr>
          <w:rFonts w:ascii="Arial" w:hAnsi="Arial" w:cs="Arial"/>
          <w:b/>
          <w:sz w:val="16"/>
          <w:szCs w:val="16"/>
        </w:rPr>
        <w:t>Глава муниципального района</w:t>
      </w:r>
      <w:r w:rsidRPr="00691CF1">
        <w:rPr>
          <w:rFonts w:ascii="Arial" w:hAnsi="Arial" w:cs="Arial"/>
          <w:b/>
          <w:sz w:val="16"/>
          <w:szCs w:val="16"/>
        </w:rPr>
        <w:tab/>
      </w:r>
      <w:r w:rsidRPr="00691CF1">
        <w:rPr>
          <w:rFonts w:ascii="Arial" w:hAnsi="Arial" w:cs="Arial"/>
          <w:b/>
          <w:sz w:val="16"/>
          <w:szCs w:val="16"/>
        </w:rPr>
        <w:tab/>
        <w:t>Ю.В.Стадэ</w:t>
      </w:r>
    </w:p>
    <w:p w:rsidR="00691CF1" w:rsidRPr="00691CF1" w:rsidRDefault="00691CF1" w:rsidP="00691CF1">
      <w:pPr>
        <w:ind w:left="9072"/>
        <w:jc w:val="center"/>
        <w:rPr>
          <w:rFonts w:ascii="Arial" w:hAnsi="Arial" w:cs="Arial"/>
          <w:sz w:val="12"/>
          <w:szCs w:val="16"/>
        </w:rPr>
      </w:pPr>
      <w:r w:rsidRPr="00691CF1">
        <w:rPr>
          <w:rFonts w:ascii="Arial" w:hAnsi="Arial" w:cs="Arial"/>
          <w:sz w:val="12"/>
          <w:szCs w:val="16"/>
        </w:rPr>
        <w:t xml:space="preserve">Приложение </w:t>
      </w:r>
    </w:p>
    <w:p w:rsidR="00691CF1" w:rsidRPr="00691CF1" w:rsidRDefault="00691CF1" w:rsidP="00691CF1">
      <w:pPr>
        <w:ind w:left="9072"/>
        <w:jc w:val="center"/>
        <w:rPr>
          <w:rFonts w:ascii="Arial" w:hAnsi="Arial" w:cs="Arial"/>
          <w:sz w:val="12"/>
          <w:szCs w:val="16"/>
        </w:rPr>
      </w:pPr>
      <w:r w:rsidRPr="00691CF1">
        <w:rPr>
          <w:rFonts w:ascii="Arial" w:hAnsi="Arial" w:cs="Arial"/>
          <w:sz w:val="12"/>
          <w:szCs w:val="16"/>
        </w:rPr>
        <w:t>к постановлению Администрации</w:t>
      </w:r>
    </w:p>
    <w:p w:rsidR="00691CF1" w:rsidRPr="00691CF1" w:rsidRDefault="00691CF1" w:rsidP="00691CF1">
      <w:pPr>
        <w:ind w:left="9072"/>
        <w:jc w:val="center"/>
        <w:rPr>
          <w:rFonts w:ascii="Arial" w:hAnsi="Arial" w:cs="Arial"/>
          <w:sz w:val="12"/>
          <w:szCs w:val="16"/>
        </w:rPr>
      </w:pPr>
      <w:r w:rsidRPr="00691CF1">
        <w:rPr>
          <w:rFonts w:ascii="Arial" w:hAnsi="Arial" w:cs="Arial"/>
          <w:sz w:val="12"/>
          <w:szCs w:val="16"/>
        </w:rPr>
        <w:t>муниципального района</w:t>
      </w:r>
    </w:p>
    <w:p w:rsidR="00691CF1" w:rsidRPr="00691CF1" w:rsidRDefault="00691CF1" w:rsidP="00691CF1">
      <w:pPr>
        <w:ind w:left="9072"/>
        <w:jc w:val="center"/>
        <w:rPr>
          <w:rFonts w:ascii="Arial" w:hAnsi="Arial" w:cs="Arial"/>
          <w:sz w:val="12"/>
          <w:szCs w:val="16"/>
        </w:rPr>
      </w:pPr>
      <w:r w:rsidRPr="00691CF1">
        <w:rPr>
          <w:rFonts w:ascii="Arial" w:hAnsi="Arial" w:cs="Arial"/>
          <w:sz w:val="12"/>
          <w:szCs w:val="16"/>
        </w:rPr>
        <w:t>от 28.02.2024 № 502</w:t>
      </w:r>
    </w:p>
    <w:p w:rsidR="00691CF1" w:rsidRPr="00691CF1" w:rsidRDefault="00691CF1" w:rsidP="00691CF1">
      <w:pPr>
        <w:jc w:val="center"/>
        <w:rPr>
          <w:rFonts w:ascii="Arial" w:hAnsi="Arial" w:cs="Arial"/>
          <w:b/>
          <w:sz w:val="16"/>
          <w:szCs w:val="16"/>
        </w:rPr>
      </w:pPr>
      <w:r w:rsidRPr="00691CF1">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0"/>
        <w:gridCol w:w="2165"/>
        <w:gridCol w:w="2120"/>
        <w:gridCol w:w="715"/>
        <w:gridCol w:w="709"/>
        <w:gridCol w:w="2679"/>
        <w:gridCol w:w="678"/>
        <w:gridCol w:w="678"/>
        <w:gridCol w:w="678"/>
        <w:gridCol w:w="678"/>
      </w:tblGrid>
      <w:tr w:rsidR="00691CF1" w:rsidRPr="00691CF1" w:rsidTr="00691CF1">
        <w:trPr>
          <w:cantSplit/>
          <w:trHeight w:val="20"/>
        </w:trPr>
        <w:tc>
          <w:tcPr>
            <w:tcW w:w="0" w:type="auto"/>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 п/п</w:t>
            </w:r>
          </w:p>
        </w:tc>
        <w:tc>
          <w:tcPr>
            <w:tcW w:w="2165" w:type="dxa"/>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Наименование мероприятия</w:t>
            </w:r>
          </w:p>
        </w:tc>
        <w:tc>
          <w:tcPr>
            <w:tcW w:w="2120" w:type="dxa"/>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Исполнитель мероприятия</w:t>
            </w:r>
          </w:p>
        </w:tc>
        <w:tc>
          <w:tcPr>
            <w:tcW w:w="715" w:type="dxa"/>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Срок реализации</w:t>
            </w:r>
          </w:p>
        </w:tc>
        <w:tc>
          <w:tcPr>
            <w:tcW w:w="709" w:type="dxa"/>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Целевой показатель</w:t>
            </w:r>
          </w:p>
        </w:tc>
        <w:tc>
          <w:tcPr>
            <w:tcW w:w="2679" w:type="dxa"/>
            <w:vMerge w:val="restart"/>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Источник финансирования</w:t>
            </w:r>
          </w:p>
        </w:tc>
        <w:tc>
          <w:tcPr>
            <w:tcW w:w="0" w:type="auto"/>
            <w:gridSpan w:val="4"/>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Объем финансирования (тыс. рублей)</w:t>
            </w:r>
          </w:p>
        </w:tc>
      </w:tr>
      <w:tr w:rsidR="00691CF1" w:rsidRPr="00691CF1" w:rsidTr="00691CF1">
        <w:trPr>
          <w:cantSplit/>
          <w:trHeight w:val="20"/>
        </w:trPr>
        <w:tc>
          <w:tcPr>
            <w:tcW w:w="0" w:type="auto"/>
            <w:vMerge/>
            <w:vAlign w:val="center"/>
          </w:tcPr>
          <w:p w:rsidR="00691CF1" w:rsidRPr="00691CF1" w:rsidRDefault="00691CF1" w:rsidP="00691CF1">
            <w:pPr>
              <w:jc w:val="center"/>
              <w:rPr>
                <w:rFonts w:ascii="Arial" w:hAnsi="Arial" w:cs="Arial"/>
                <w:b/>
                <w:sz w:val="12"/>
                <w:szCs w:val="16"/>
              </w:rPr>
            </w:pPr>
          </w:p>
        </w:tc>
        <w:tc>
          <w:tcPr>
            <w:tcW w:w="2165" w:type="dxa"/>
            <w:vMerge/>
            <w:vAlign w:val="center"/>
          </w:tcPr>
          <w:p w:rsidR="00691CF1" w:rsidRPr="00691CF1" w:rsidRDefault="00691CF1" w:rsidP="00691CF1">
            <w:pPr>
              <w:jc w:val="center"/>
              <w:rPr>
                <w:rFonts w:ascii="Arial" w:hAnsi="Arial" w:cs="Arial"/>
                <w:b/>
                <w:sz w:val="12"/>
                <w:szCs w:val="16"/>
              </w:rPr>
            </w:pPr>
          </w:p>
        </w:tc>
        <w:tc>
          <w:tcPr>
            <w:tcW w:w="2120" w:type="dxa"/>
            <w:vMerge/>
            <w:vAlign w:val="center"/>
          </w:tcPr>
          <w:p w:rsidR="00691CF1" w:rsidRPr="00691CF1" w:rsidRDefault="00691CF1" w:rsidP="00691CF1">
            <w:pPr>
              <w:jc w:val="center"/>
              <w:rPr>
                <w:rFonts w:ascii="Arial" w:hAnsi="Arial" w:cs="Arial"/>
                <w:b/>
                <w:sz w:val="12"/>
                <w:szCs w:val="16"/>
              </w:rPr>
            </w:pPr>
          </w:p>
        </w:tc>
        <w:tc>
          <w:tcPr>
            <w:tcW w:w="715" w:type="dxa"/>
            <w:vMerge/>
            <w:vAlign w:val="center"/>
          </w:tcPr>
          <w:p w:rsidR="00691CF1" w:rsidRPr="00691CF1" w:rsidRDefault="00691CF1" w:rsidP="00691CF1">
            <w:pPr>
              <w:jc w:val="center"/>
              <w:rPr>
                <w:rFonts w:ascii="Arial" w:hAnsi="Arial" w:cs="Arial"/>
                <w:b/>
                <w:sz w:val="12"/>
                <w:szCs w:val="16"/>
              </w:rPr>
            </w:pPr>
          </w:p>
        </w:tc>
        <w:tc>
          <w:tcPr>
            <w:tcW w:w="709" w:type="dxa"/>
            <w:vMerge/>
            <w:vAlign w:val="center"/>
          </w:tcPr>
          <w:p w:rsidR="00691CF1" w:rsidRPr="00691CF1" w:rsidRDefault="00691CF1" w:rsidP="00691CF1">
            <w:pPr>
              <w:jc w:val="center"/>
              <w:rPr>
                <w:rFonts w:ascii="Arial" w:hAnsi="Arial" w:cs="Arial"/>
                <w:b/>
                <w:sz w:val="12"/>
                <w:szCs w:val="16"/>
              </w:rPr>
            </w:pPr>
          </w:p>
        </w:tc>
        <w:tc>
          <w:tcPr>
            <w:tcW w:w="2679" w:type="dxa"/>
            <w:vMerge/>
            <w:vAlign w:val="center"/>
          </w:tcPr>
          <w:p w:rsidR="00691CF1" w:rsidRPr="00691CF1" w:rsidRDefault="00691CF1" w:rsidP="00691CF1">
            <w:pPr>
              <w:jc w:val="center"/>
              <w:rPr>
                <w:rFonts w:ascii="Arial" w:hAnsi="Arial" w:cs="Arial"/>
                <w:b/>
                <w:sz w:val="12"/>
                <w:szCs w:val="16"/>
              </w:rPr>
            </w:pP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2023</w:t>
            </w: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2024</w:t>
            </w: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2025</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2026</w:t>
            </w:r>
          </w:p>
        </w:tc>
      </w:tr>
      <w:tr w:rsidR="00691CF1" w:rsidRPr="00691CF1" w:rsidTr="00691CF1">
        <w:trPr>
          <w:cantSplit/>
          <w:trHeight w:val="20"/>
        </w:trPr>
        <w:tc>
          <w:tcPr>
            <w:tcW w:w="0" w:type="auto"/>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w:t>
            </w:r>
          </w:p>
        </w:tc>
        <w:tc>
          <w:tcPr>
            <w:tcW w:w="2165" w:type="dxa"/>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w:t>
            </w:r>
          </w:p>
        </w:tc>
        <w:tc>
          <w:tcPr>
            <w:tcW w:w="2120" w:type="dxa"/>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3</w:t>
            </w:r>
          </w:p>
        </w:tc>
        <w:tc>
          <w:tcPr>
            <w:tcW w:w="715" w:type="dxa"/>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4</w:t>
            </w:r>
          </w:p>
        </w:tc>
        <w:tc>
          <w:tcPr>
            <w:tcW w:w="709" w:type="dxa"/>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5</w:t>
            </w:r>
          </w:p>
        </w:tc>
        <w:tc>
          <w:tcPr>
            <w:tcW w:w="2679" w:type="dxa"/>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6</w:t>
            </w: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7</w:t>
            </w: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8</w:t>
            </w:r>
          </w:p>
        </w:tc>
        <w:tc>
          <w:tcPr>
            <w:tcW w:w="0" w:type="auto"/>
            <w:vAlign w:val="center"/>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9</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10</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outlineLvl w:val="2"/>
              <w:rPr>
                <w:rFonts w:ascii="Arial" w:hAnsi="Arial" w:cs="Arial"/>
                <w:sz w:val="12"/>
                <w:szCs w:val="16"/>
              </w:rPr>
            </w:pPr>
            <w:r w:rsidRPr="00691CF1">
              <w:rPr>
                <w:rFonts w:ascii="Arial" w:hAnsi="Arial" w:cs="Arial"/>
                <w:sz w:val="12"/>
                <w:szCs w:val="16"/>
              </w:rPr>
              <w:t>1.</w:t>
            </w:r>
          </w:p>
        </w:tc>
        <w:tc>
          <w:tcPr>
            <w:tcW w:w="0" w:type="auto"/>
            <w:gridSpan w:val="9"/>
          </w:tcPr>
          <w:p w:rsidR="00691CF1" w:rsidRPr="00691CF1" w:rsidRDefault="00691CF1" w:rsidP="00691CF1">
            <w:pPr>
              <w:rPr>
                <w:rFonts w:ascii="Arial" w:eastAsia="Calibri" w:hAnsi="Arial" w:cs="Arial"/>
                <w:b/>
                <w:sz w:val="12"/>
                <w:szCs w:val="16"/>
                <w:lang w:eastAsia="en-US"/>
              </w:rPr>
            </w:pPr>
            <w:r w:rsidRPr="00691CF1">
              <w:rPr>
                <w:rFonts w:ascii="Arial" w:eastAsia="Calibri" w:hAnsi="Arial" w:cs="Arial"/>
                <w:b/>
                <w:sz w:val="12"/>
                <w:szCs w:val="16"/>
                <w:lang w:eastAsia="en-US"/>
              </w:rPr>
              <w:t xml:space="preserve">Муниципальная программа </w:t>
            </w:r>
            <w:r w:rsidRPr="00691CF1">
              <w:rPr>
                <w:rStyle w:val="aff4"/>
                <w:rFonts w:ascii="Arial" w:hAnsi="Arial" w:cs="Arial"/>
                <w:b w:val="0"/>
                <w:sz w:val="12"/>
                <w:szCs w:val="16"/>
              </w:rPr>
              <w:t>«</w:t>
            </w:r>
            <w:r w:rsidRPr="00691CF1">
              <w:rPr>
                <w:rFonts w:ascii="Arial" w:hAnsi="Arial" w:cs="Arial"/>
                <w:b/>
                <w:sz w:val="12"/>
                <w:szCs w:val="16"/>
              </w:rPr>
              <w:t>Обращение с твердыми коммунальными отходами на территории Валдайского муниципального района на 2023-2026 годы»</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outlineLvl w:val="2"/>
              <w:rPr>
                <w:rFonts w:ascii="Arial" w:hAnsi="Arial" w:cs="Arial"/>
                <w:sz w:val="12"/>
                <w:szCs w:val="16"/>
              </w:rPr>
            </w:pPr>
          </w:p>
        </w:tc>
        <w:tc>
          <w:tcPr>
            <w:tcW w:w="0" w:type="auto"/>
            <w:gridSpan w:val="9"/>
          </w:tcPr>
          <w:p w:rsidR="00691CF1" w:rsidRPr="00691CF1" w:rsidRDefault="00691CF1" w:rsidP="00691CF1">
            <w:pPr>
              <w:rPr>
                <w:rFonts w:ascii="Arial" w:hAnsi="Arial" w:cs="Arial"/>
                <w:sz w:val="12"/>
                <w:szCs w:val="16"/>
              </w:rPr>
            </w:pPr>
            <w:r w:rsidRPr="00691CF1">
              <w:rPr>
                <w:rFonts w:ascii="Arial" w:hAnsi="Arial" w:cs="Arial"/>
                <w:sz w:val="12"/>
                <w:szCs w:val="16"/>
              </w:rPr>
              <w:t>Задача 1. Организация мест накопления твердых коммунальных отходов в соответствии с установленными требованиями</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1.1</w:t>
            </w:r>
          </w:p>
        </w:tc>
        <w:tc>
          <w:tcPr>
            <w:tcW w:w="2165" w:type="dxa"/>
            <w:vMerge w:val="restart"/>
          </w:tcPr>
          <w:p w:rsidR="00691CF1" w:rsidRPr="00691CF1" w:rsidRDefault="00691CF1" w:rsidP="00691CF1">
            <w:pPr>
              <w:pStyle w:val="ConsPlusNormal"/>
              <w:ind w:firstLine="0"/>
              <w:rPr>
                <w:sz w:val="12"/>
                <w:szCs w:val="16"/>
                <w:highlight w:val="yellow"/>
              </w:rPr>
            </w:pPr>
            <w:r w:rsidRPr="00691CF1">
              <w:rPr>
                <w:sz w:val="12"/>
                <w:szCs w:val="16"/>
              </w:rPr>
              <w:t xml:space="preserve"> Устройство контейнерных площадок</w:t>
            </w:r>
          </w:p>
        </w:tc>
        <w:tc>
          <w:tcPr>
            <w:tcW w:w="2120" w:type="dxa"/>
            <w:vMerge w:val="restart"/>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комитет жилищно-коммунального и дорожного хозяйства</w:t>
            </w:r>
          </w:p>
        </w:tc>
        <w:tc>
          <w:tcPr>
            <w:tcW w:w="715"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2023-2026 годы</w:t>
            </w:r>
          </w:p>
        </w:tc>
        <w:tc>
          <w:tcPr>
            <w:tcW w:w="709"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1.1.,1.2.</w:t>
            </w: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Новгородской области</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498 417,00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 xml:space="preserve">бюджет Валдайского городского поселения </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762,92670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муниципального района</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b/>
                <w:sz w:val="12"/>
                <w:szCs w:val="16"/>
              </w:rPr>
            </w:pPr>
            <w:r w:rsidRPr="00691CF1">
              <w:rPr>
                <w:rFonts w:ascii="Arial" w:hAnsi="Arial" w:cs="Arial"/>
                <w:b/>
                <w:sz w:val="12"/>
                <w:szCs w:val="16"/>
              </w:rPr>
              <w:t>итого</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1 261,3437</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0,00</w:t>
            </w:r>
          </w:p>
        </w:tc>
      </w:tr>
      <w:tr w:rsidR="00691CF1" w:rsidRPr="00691CF1" w:rsidTr="00691CF1">
        <w:trPr>
          <w:cantSplit/>
          <w:trHeight w:val="20"/>
        </w:trPr>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w:t>
            </w:r>
          </w:p>
        </w:tc>
        <w:tc>
          <w:tcPr>
            <w:tcW w:w="0" w:type="auto"/>
            <w:gridSpan w:val="9"/>
          </w:tcPr>
          <w:p w:rsidR="00691CF1" w:rsidRPr="00691CF1" w:rsidRDefault="00691CF1" w:rsidP="00691CF1">
            <w:pPr>
              <w:rPr>
                <w:rFonts w:ascii="Arial" w:hAnsi="Arial" w:cs="Arial"/>
                <w:sz w:val="12"/>
                <w:szCs w:val="16"/>
              </w:rPr>
            </w:pPr>
            <w:r w:rsidRPr="00691CF1">
              <w:rPr>
                <w:rFonts w:ascii="Arial" w:hAnsi="Arial" w:cs="Arial"/>
                <w:sz w:val="12"/>
                <w:szCs w:val="16"/>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2.1</w:t>
            </w:r>
          </w:p>
        </w:tc>
        <w:tc>
          <w:tcPr>
            <w:tcW w:w="2165" w:type="dxa"/>
            <w:vMerge w:val="restart"/>
          </w:tcPr>
          <w:p w:rsidR="00691CF1" w:rsidRPr="00691CF1" w:rsidRDefault="00691CF1" w:rsidP="00691CF1">
            <w:pPr>
              <w:pStyle w:val="ConsPlusNormal"/>
              <w:ind w:firstLine="0"/>
              <w:rPr>
                <w:sz w:val="12"/>
                <w:szCs w:val="16"/>
              </w:rPr>
            </w:pPr>
            <w:r w:rsidRPr="00691CF1">
              <w:rPr>
                <w:sz w:val="12"/>
                <w:szCs w:val="16"/>
              </w:rPr>
              <w:t>Обеспечение вывоза несанкционированных свалок</w:t>
            </w:r>
          </w:p>
        </w:tc>
        <w:tc>
          <w:tcPr>
            <w:tcW w:w="2120" w:type="dxa"/>
            <w:vMerge w:val="restart"/>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комитет жилищно-коммунального и дорожного хозяйства</w:t>
            </w:r>
          </w:p>
        </w:tc>
        <w:tc>
          <w:tcPr>
            <w:tcW w:w="715"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2023-2026 годы</w:t>
            </w:r>
          </w:p>
        </w:tc>
        <w:tc>
          <w:tcPr>
            <w:tcW w:w="709"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2.1</w:t>
            </w: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городского поселения</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345,61613</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966,50163</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966,50163</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966,50163</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муниципального района</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2 097,84250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2 774,800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877,300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881,700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b/>
                <w:sz w:val="12"/>
                <w:szCs w:val="16"/>
              </w:rPr>
            </w:pPr>
            <w:r w:rsidRPr="00691CF1">
              <w:rPr>
                <w:rFonts w:ascii="Arial" w:hAnsi="Arial" w:cs="Arial"/>
                <w:b/>
                <w:sz w:val="12"/>
                <w:szCs w:val="16"/>
              </w:rPr>
              <w:t>итого</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2 443,45863</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3 741,30163</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1 843,80163</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1 848,20163</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2.2</w:t>
            </w:r>
          </w:p>
        </w:tc>
        <w:tc>
          <w:tcPr>
            <w:tcW w:w="2165" w:type="dxa"/>
            <w:vMerge w:val="restart"/>
          </w:tcPr>
          <w:p w:rsidR="00691CF1" w:rsidRPr="00691CF1" w:rsidRDefault="00691CF1" w:rsidP="00691CF1">
            <w:pPr>
              <w:pStyle w:val="ConsPlusNormal"/>
              <w:ind w:firstLine="0"/>
              <w:rPr>
                <w:sz w:val="12"/>
                <w:szCs w:val="16"/>
              </w:rPr>
            </w:pPr>
            <w:r w:rsidRPr="00691CF1">
              <w:rPr>
                <w:sz w:val="12"/>
                <w:szCs w:val="16"/>
              </w:rPr>
              <w:t>Организация общественных субботников на территории Валдайского городского поселения</w:t>
            </w:r>
          </w:p>
        </w:tc>
        <w:tc>
          <w:tcPr>
            <w:tcW w:w="2120" w:type="dxa"/>
            <w:vMerge w:val="restart"/>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комитет жилищно-коммунального и дорожного хозяйства</w:t>
            </w:r>
          </w:p>
        </w:tc>
        <w:tc>
          <w:tcPr>
            <w:tcW w:w="715"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2023-2026 годы</w:t>
            </w:r>
          </w:p>
        </w:tc>
        <w:tc>
          <w:tcPr>
            <w:tcW w:w="709"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2.2</w:t>
            </w: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городского поселения</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10,000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муниципального района</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b/>
                <w:sz w:val="12"/>
                <w:szCs w:val="16"/>
              </w:rPr>
            </w:pPr>
            <w:r w:rsidRPr="00691CF1">
              <w:rPr>
                <w:rFonts w:ascii="Arial" w:hAnsi="Arial" w:cs="Arial"/>
                <w:b/>
                <w:sz w:val="12"/>
                <w:szCs w:val="16"/>
              </w:rPr>
              <w:t>итого</w:t>
            </w:r>
          </w:p>
        </w:tc>
        <w:tc>
          <w:tcPr>
            <w:tcW w:w="0" w:type="auto"/>
          </w:tcPr>
          <w:p w:rsidR="00691CF1" w:rsidRPr="00691CF1" w:rsidRDefault="00691CF1" w:rsidP="00691CF1">
            <w:pPr>
              <w:jc w:val="center"/>
              <w:rPr>
                <w:rFonts w:ascii="Arial" w:hAnsi="Arial" w:cs="Arial"/>
                <w:b/>
                <w:sz w:val="12"/>
                <w:szCs w:val="16"/>
                <w:highlight w:val="yellow"/>
              </w:rPr>
            </w:pPr>
            <w:r w:rsidRPr="00691CF1">
              <w:rPr>
                <w:rFonts w:ascii="Arial" w:hAnsi="Arial" w:cs="Arial"/>
                <w:b/>
                <w:sz w:val="12"/>
                <w:szCs w:val="16"/>
              </w:rPr>
              <w:t>10,00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20,00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20,00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20,00</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2.3</w:t>
            </w:r>
          </w:p>
        </w:tc>
        <w:tc>
          <w:tcPr>
            <w:tcW w:w="2165" w:type="dxa"/>
            <w:vMerge w:val="restart"/>
          </w:tcPr>
          <w:p w:rsidR="00691CF1" w:rsidRPr="00691CF1" w:rsidRDefault="00691CF1" w:rsidP="00691CF1">
            <w:pPr>
              <w:pStyle w:val="ConsPlusNormal"/>
              <w:ind w:firstLine="0"/>
              <w:rPr>
                <w:sz w:val="12"/>
                <w:szCs w:val="16"/>
              </w:rPr>
            </w:pPr>
            <w:r w:rsidRPr="00691CF1">
              <w:rPr>
                <w:sz w:val="12"/>
                <w:szCs w:val="16"/>
              </w:rPr>
              <w:t>Осуществление очистки территории от некондиционного мусора вокруг контейнерных площадок</w:t>
            </w:r>
          </w:p>
        </w:tc>
        <w:tc>
          <w:tcPr>
            <w:tcW w:w="2120" w:type="dxa"/>
            <w:vMerge w:val="restart"/>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Муниципальное автономное учреждение «Расчетно-информационный центр»</w:t>
            </w:r>
          </w:p>
        </w:tc>
        <w:tc>
          <w:tcPr>
            <w:tcW w:w="715"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2023-2026 годы</w:t>
            </w:r>
          </w:p>
        </w:tc>
        <w:tc>
          <w:tcPr>
            <w:tcW w:w="709"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2.3</w:t>
            </w: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городского поселения</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403,160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403,160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403,160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муниципального района</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pStyle w:val="ConsPlusNormal"/>
              <w:ind w:firstLine="0"/>
              <w:rPr>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b/>
                <w:sz w:val="12"/>
                <w:szCs w:val="16"/>
              </w:rPr>
            </w:pPr>
            <w:r w:rsidRPr="00691CF1">
              <w:rPr>
                <w:rFonts w:ascii="Arial" w:hAnsi="Arial" w:cs="Arial"/>
                <w:b/>
                <w:sz w:val="12"/>
                <w:szCs w:val="16"/>
              </w:rPr>
              <w:t>итого</w:t>
            </w:r>
          </w:p>
        </w:tc>
        <w:tc>
          <w:tcPr>
            <w:tcW w:w="0" w:type="auto"/>
          </w:tcPr>
          <w:p w:rsidR="00691CF1" w:rsidRPr="00691CF1" w:rsidRDefault="00691CF1" w:rsidP="00691CF1">
            <w:pPr>
              <w:jc w:val="center"/>
              <w:rPr>
                <w:rFonts w:ascii="Arial" w:hAnsi="Arial" w:cs="Arial"/>
                <w:b/>
                <w:sz w:val="12"/>
                <w:szCs w:val="16"/>
                <w:lang w:val="en-US"/>
              </w:rPr>
            </w:pPr>
            <w:r w:rsidRPr="00691CF1">
              <w:rPr>
                <w:rFonts w:ascii="Arial" w:hAnsi="Arial" w:cs="Arial"/>
                <w:b/>
                <w:sz w:val="12"/>
                <w:szCs w:val="16"/>
              </w:rPr>
              <w:t>0,00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403,160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403,160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403,160</w:t>
            </w:r>
          </w:p>
        </w:tc>
      </w:tr>
      <w:tr w:rsidR="00691CF1" w:rsidRPr="00691CF1" w:rsidTr="00691CF1">
        <w:trPr>
          <w:cantSplit/>
          <w:trHeight w:val="20"/>
        </w:trPr>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3.</w:t>
            </w:r>
          </w:p>
        </w:tc>
        <w:tc>
          <w:tcPr>
            <w:tcW w:w="0" w:type="auto"/>
            <w:gridSpan w:val="9"/>
          </w:tcPr>
          <w:p w:rsidR="00691CF1" w:rsidRPr="00691CF1" w:rsidRDefault="00691CF1" w:rsidP="00691CF1">
            <w:pPr>
              <w:rPr>
                <w:rFonts w:ascii="Arial" w:hAnsi="Arial" w:cs="Arial"/>
                <w:sz w:val="12"/>
                <w:szCs w:val="16"/>
              </w:rPr>
            </w:pPr>
            <w:r w:rsidRPr="00691CF1">
              <w:rPr>
                <w:rFonts w:ascii="Arial" w:hAnsi="Arial" w:cs="Arial"/>
                <w:sz w:val="12"/>
                <w:szCs w:val="16"/>
              </w:rPr>
              <w:t xml:space="preserve">Задача 3. Организация сбора и вывоза отходов </w:t>
            </w:r>
            <w:r w:rsidRPr="00691CF1">
              <w:rPr>
                <w:rFonts w:ascii="Arial" w:hAnsi="Arial" w:cs="Arial"/>
                <w:sz w:val="12"/>
                <w:szCs w:val="16"/>
                <w:lang w:val="en-US"/>
              </w:rPr>
              <w:t>I</w:t>
            </w:r>
            <w:r w:rsidRPr="00691CF1">
              <w:rPr>
                <w:rFonts w:ascii="Arial" w:hAnsi="Arial" w:cs="Arial"/>
                <w:sz w:val="12"/>
                <w:szCs w:val="16"/>
              </w:rPr>
              <w:t>-</w:t>
            </w:r>
            <w:r w:rsidRPr="00691CF1">
              <w:rPr>
                <w:rFonts w:ascii="Arial" w:hAnsi="Arial" w:cs="Arial"/>
                <w:sz w:val="12"/>
                <w:szCs w:val="16"/>
                <w:lang w:val="en-US"/>
              </w:rPr>
              <w:t>IV</w:t>
            </w:r>
            <w:r w:rsidRPr="00691CF1">
              <w:rPr>
                <w:rFonts w:ascii="Arial" w:hAnsi="Arial" w:cs="Arial"/>
                <w:sz w:val="12"/>
                <w:szCs w:val="16"/>
              </w:rPr>
              <w:t xml:space="preserve"> класса опасности</w:t>
            </w:r>
          </w:p>
        </w:tc>
      </w:tr>
      <w:tr w:rsidR="00691CF1" w:rsidRPr="00691CF1" w:rsidTr="00691CF1">
        <w:trPr>
          <w:cantSplit/>
          <w:trHeight w:val="20"/>
        </w:trPr>
        <w:tc>
          <w:tcPr>
            <w:tcW w:w="0" w:type="auto"/>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3.1</w:t>
            </w:r>
          </w:p>
        </w:tc>
        <w:tc>
          <w:tcPr>
            <w:tcW w:w="2165" w:type="dxa"/>
            <w:vMerge w:val="restart"/>
          </w:tcPr>
          <w:p w:rsidR="00691CF1" w:rsidRPr="00691CF1" w:rsidRDefault="00691CF1" w:rsidP="00691CF1">
            <w:pPr>
              <w:widowControl w:val="0"/>
              <w:autoSpaceDE w:val="0"/>
              <w:autoSpaceDN w:val="0"/>
              <w:adjustRightInd w:val="0"/>
              <w:rPr>
                <w:rFonts w:ascii="Arial" w:hAnsi="Arial" w:cs="Arial"/>
                <w:sz w:val="12"/>
                <w:szCs w:val="16"/>
              </w:rPr>
            </w:pPr>
            <w:r w:rsidRPr="00691CF1">
              <w:rPr>
                <w:rFonts w:ascii="Arial" w:hAnsi="Arial" w:cs="Arial"/>
                <w:sz w:val="12"/>
                <w:szCs w:val="16"/>
              </w:rPr>
              <w:t xml:space="preserve"> Сбор и вывоз опасных отходов</w:t>
            </w:r>
          </w:p>
        </w:tc>
        <w:tc>
          <w:tcPr>
            <w:tcW w:w="2120" w:type="dxa"/>
            <w:vMerge w:val="restart"/>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комитет жилищно-коммунального и дорожного хозяйства</w:t>
            </w:r>
          </w:p>
        </w:tc>
        <w:tc>
          <w:tcPr>
            <w:tcW w:w="715"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2023-2026 годы</w:t>
            </w:r>
          </w:p>
        </w:tc>
        <w:tc>
          <w:tcPr>
            <w:tcW w:w="709" w:type="dxa"/>
            <w:vMerge w:val="restart"/>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3.1.</w:t>
            </w: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городского поселения</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143,50540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104,67387</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104,67387</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104,67387</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widowControl w:val="0"/>
              <w:autoSpaceDE w:val="0"/>
              <w:autoSpaceDN w:val="0"/>
              <w:adjustRightInd w:val="0"/>
              <w:rPr>
                <w:rFonts w:ascii="Arial" w:hAnsi="Arial" w:cs="Arial"/>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sz w:val="12"/>
                <w:szCs w:val="16"/>
              </w:rPr>
            </w:pPr>
            <w:r w:rsidRPr="00691CF1">
              <w:rPr>
                <w:rFonts w:ascii="Arial" w:hAnsi="Arial" w:cs="Arial"/>
                <w:sz w:val="12"/>
                <w:szCs w:val="16"/>
              </w:rPr>
              <w:t>бюджет Валдайского муниципального района</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c>
          <w:tcPr>
            <w:tcW w:w="0" w:type="auto"/>
          </w:tcPr>
          <w:p w:rsidR="00691CF1" w:rsidRPr="00691CF1" w:rsidRDefault="00691CF1" w:rsidP="00691CF1">
            <w:pPr>
              <w:overflowPunct w:val="0"/>
              <w:autoSpaceDE w:val="0"/>
              <w:autoSpaceDN w:val="0"/>
              <w:adjustRightInd w:val="0"/>
              <w:jc w:val="center"/>
              <w:rPr>
                <w:rFonts w:ascii="Arial" w:hAnsi="Arial" w:cs="Arial"/>
                <w:sz w:val="12"/>
                <w:szCs w:val="16"/>
              </w:rPr>
            </w:pPr>
            <w:r w:rsidRPr="00691CF1">
              <w:rPr>
                <w:rFonts w:ascii="Arial" w:hAnsi="Arial" w:cs="Arial"/>
                <w:sz w:val="12"/>
                <w:szCs w:val="16"/>
              </w:rPr>
              <w:t>0,00</w:t>
            </w:r>
          </w:p>
        </w:tc>
      </w:tr>
      <w:tr w:rsidR="00691CF1" w:rsidRPr="00691CF1" w:rsidTr="00691CF1">
        <w:trPr>
          <w:cantSplit/>
          <w:trHeight w:val="20"/>
        </w:trPr>
        <w:tc>
          <w:tcPr>
            <w:tcW w:w="0" w:type="auto"/>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165" w:type="dxa"/>
            <w:vMerge/>
          </w:tcPr>
          <w:p w:rsidR="00691CF1" w:rsidRPr="00691CF1" w:rsidRDefault="00691CF1" w:rsidP="00691CF1">
            <w:pPr>
              <w:widowControl w:val="0"/>
              <w:autoSpaceDE w:val="0"/>
              <w:autoSpaceDN w:val="0"/>
              <w:adjustRightInd w:val="0"/>
              <w:rPr>
                <w:rFonts w:ascii="Arial" w:hAnsi="Arial" w:cs="Arial"/>
                <w:sz w:val="12"/>
                <w:szCs w:val="16"/>
              </w:rPr>
            </w:pPr>
          </w:p>
        </w:tc>
        <w:tc>
          <w:tcPr>
            <w:tcW w:w="2120" w:type="dxa"/>
            <w:vMerge/>
          </w:tcPr>
          <w:p w:rsidR="00691CF1" w:rsidRPr="00691CF1" w:rsidRDefault="00691CF1" w:rsidP="00691CF1">
            <w:pPr>
              <w:overflowPunct w:val="0"/>
              <w:autoSpaceDE w:val="0"/>
              <w:autoSpaceDN w:val="0"/>
              <w:adjustRightInd w:val="0"/>
              <w:rPr>
                <w:rFonts w:ascii="Arial" w:hAnsi="Arial" w:cs="Arial"/>
                <w:sz w:val="12"/>
                <w:szCs w:val="16"/>
              </w:rPr>
            </w:pPr>
          </w:p>
        </w:tc>
        <w:tc>
          <w:tcPr>
            <w:tcW w:w="715"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709" w:type="dxa"/>
            <w:vMerge/>
          </w:tcPr>
          <w:p w:rsidR="00691CF1" w:rsidRPr="00691CF1" w:rsidRDefault="00691CF1" w:rsidP="00691CF1">
            <w:pPr>
              <w:overflowPunct w:val="0"/>
              <w:autoSpaceDE w:val="0"/>
              <w:autoSpaceDN w:val="0"/>
              <w:adjustRightInd w:val="0"/>
              <w:jc w:val="center"/>
              <w:rPr>
                <w:rFonts w:ascii="Arial" w:hAnsi="Arial" w:cs="Arial"/>
                <w:sz w:val="12"/>
                <w:szCs w:val="16"/>
              </w:rPr>
            </w:pPr>
          </w:p>
        </w:tc>
        <w:tc>
          <w:tcPr>
            <w:tcW w:w="2679" w:type="dxa"/>
          </w:tcPr>
          <w:p w:rsidR="00691CF1" w:rsidRPr="00691CF1" w:rsidRDefault="00691CF1" w:rsidP="00691CF1">
            <w:pPr>
              <w:overflowPunct w:val="0"/>
              <w:autoSpaceDE w:val="0"/>
              <w:autoSpaceDN w:val="0"/>
              <w:adjustRightInd w:val="0"/>
              <w:rPr>
                <w:rFonts w:ascii="Arial" w:hAnsi="Arial" w:cs="Arial"/>
                <w:b/>
                <w:sz w:val="12"/>
                <w:szCs w:val="16"/>
              </w:rPr>
            </w:pPr>
            <w:r w:rsidRPr="00691CF1">
              <w:rPr>
                <w:rFonts w:ascii="Arial" w:hAnsi="Arial" w:cs="Arial"/>
                <w:b/>
                <w:sz w:val="12"/>
                <w:szCs w:val="16"/>
              </w:rPr>
              <w:t>итого</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lang w:val="en-US"/>
              </w:rPr>
            </w:pPr>
            <w:r w:rsidRPr="00691CF1">
              <w:rPr>
                <w:rFonts w:ascii="Arial" w:hAnsi="Arial" w:cs="Arial"/>
                <w:b/>
                <w:sz w:val="12"/>
                <w:szCs w:val="16"/>
              </w:rPr>
              <w:t>143,50540</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104,67387</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104,67387</w:t>
            </w:r>
          </w:p>
        </w:tc>
        <w:tc>
          <w:tcPr>
            <w:tcW w:w="0" w:type="auto"/>
          </w:tcPr>
          <w:p w:rsidR="00691CF1" w:rsidRPr="00691CF1" w:rsidRDefault="00691CF1" w:rsidP="00691CF1">
            <w:pPr>
              <w:overflowPunct w:val="0"/>
              <w:autoSpaceDE w:val="0"/>
              <w:autoSpaceDN w:val="0"/>
              <w:adjustRightInd w:val="0"/>
              <w:jc w:val="center"/>
              <w:rPr>
                <w:rFonts w:ascii="Arial" w:hAnsi="Arial" w:cs="Arial"/>
                <w:b/>
                <w:sz w:val="12"/>
                <w:szCs w:val="16"/>
              </w:rPr>
            </w:pPr>
            <w:r w:rsidRPr="00691CF1">
              <w:rPr>
                <w:rFonts w:ascii="Arial" w:hAnsi="Arial" w:cs="Arial"/>
                <w:b/>
                <w:sz w:val="12"/>
                <w:szCs w:val="16"/>
              </w:rPr>
              <w:t>104,67387</w:t>
            </w:r>
          </w:p>
        </w:tc>
      </w:tr>
      <w:tr w:rsidR="00691CF1" w:rsidRPr="00691CF1" w:rsidTr="00691CF1">
        <w:trPr>
          <w:cantSplit/>
          <w:trHeight w:val="20"/>
        </w:trPr>
        <w:tc>
          <w:tcPr>
            <w:tcW w:w="0" w:type="auto"/>
            <w:gridSpan w:val="6"/>
          </w:tcPr>
          <w:p w:rsidR="00691CF1" w:rsidRPr="00691CF1" w:rsidRDefault="00691CF1" w:rsidP="00691CF1">
            <w:pPr>
              <w:jc w:val="both"/>
              <w:rPr>
                <w:rFonts w:ascii="Arial" w:hAnsi="Arial" w:cs="Arial"/>
                <w:b/>
                <w:sz w:val="12"/>
                <w:szCs w:val="16"/>
              </w:rPr>
            </w:pPr>
            <w:r w:rsidRPr="00691CF1">
              <w:rPr>
                <w:rFonts w:ascii="Arial" w:hAnsi="Arial" w:cs="Arial"/>
                <w:b/>
                <w:sz w:val="12"/>
                <w:szCs w:val="16"/>
              </w:rPr>
              <w:t xml:space="preserve">Всего по муниципальной программе: </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3 858,30773</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4 269,13550</w:t>
            </w:r>
          </w:p>
        </w:tc>
        <w:tc>
          <w:tcPr>
            <w:tcW w:w="0" w:type="auto"/>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2 371,63550</w:t>
            </w:r>
          </w:p>
        </w:tc>
        <w:tc>
          <w:tcPr>
            <w:tcW w:w="0" w:type="auto"/>
          </w:tcPr>
          <w:p w:rsidR="00691CF1" w:rsidRPr="00691CF1" w:rsidRDefault="00691CF1" w:rsidP="00691CF1">
            <w:pPr>
              <w:jc w:val="both"/>
              <w:rPr>
                <w:rFonts w:ascii="Arial" w:hAnsi="Arial" w:cs="Arial"/>
                <w:b/>
                <w:sz w:val="12"/>
                <w:szCs w:val="16"/>
              </w:rPr>
            </w:pPr>
            <w:r w:rsidRPr="00691CF1">
              <w:rPr>
                <w:rFonts w:ascii="Arial" w:hAnsi="Arial" w:cs="Arial"/>
                <w:b/>
                <w:sz w:val="12"/>
                <w:szCs w:val="16"/>
              </w:rPr>
              <w:t>2 376,03550</w:t>
            </w:r>
          </w:p>
        </w:tc>
      </w:tr>
    </w:tbl>
    <w:p w:rsidR="0013624E" w:rsidRDefault="0013624E" w:rsidP="00F5163B">
      <w:pPr>
        <w:shd w:val="clear" w:color="auto" w:fill="FFFFFF"/>
        <w:suppressAutoHyphens/>
        <w:jc w:val="right"/>
        <w:rPr>
          <w:rFonts w:ascii="Arial" w:hAnsi="Arial" w:cs="Arial"/>
          <w:b/>
          <w:sz w:val="16"/>
          <w:szCs w:val="16"/>
        </w:rPr>
      </w:pPr>
    </w:p>
    <w:p w:rsidR="00691CF1" w:rsidRPr="00691CF1" w:rsidRDefault="00691CF1" w:rsidP="00691CF1">
      <w:pPr>
        <w:pStyle w:val="20"/>
        <w:rPr>
          <w:rFonts w:ascii="Arial" w:hAnsi="Arial" w:cs="Arial"/>
          <w:b/>
          <w:color w:val="000000"/>
          <w:sz w:val="16"/>
          <w:szCs w:val="16"/>
        </w:rPr>
      </w:pPr>
      <w:r w:rsidRPr="00691CF1">
        <w:rPr>
          <w:rFonts w:ascii="Arial" w:hAnsi="Arial" w:cs="Arial"/>
          <w:b/>
          <w:color w:val="000000"/>
          <w:sz w:val="16"/>
          <w:szCs w:val="16"/>
        </w:rPr>
        <w:t>АДМИНИСТРАЦИЯ ВАЛДАЙСКОГО МУНИЦИПАЛЬНОГО РАЙОНА</w:t>
      </w:r>
    </w:p>
    <w:p w:rsidR="00691CF1" w:rsidRPr="00691CF1" w:rsidRDefault="00691CF1" w:rsidP="00691CF1">
      <w:pPr>
        <w:pStyle w:val="3"/>
        <w:rPr>
          <w:rFonts w:ascii="Arial" w:hAnsi="Arial" w:cs="Arial"/>
          <w:b w:val="0"/>
          <w:sz w:val="16"/>
          <w:szCs w:val="16"/>
        </w:rPr>
      </w:pPr>
      <w:r w:rsidRPr="00691CF1">
        <w:rPr>
          <w:rFonts w:ascii="Arial" w:hAnsi="Arial" w:cs="Arial"/>
          <w:b w:val="0"/>
          <w:sz w:val="16"/>
          <w:szCs w:val="16"/>
        </w:rPr>
        <w:t>П О С Т А Н О В Л Е Н И Е</w:t>
      </w:r>
    </w:p>
    <w:p w:rsidR="00691CF1" w:rsidRPr="00691CF1" w:rsidRDefault="00691CF1" w:rsidP="00691CF1">
      <w:pPr>
        <w:jc w:val="center"/>
        <w:rPr>
          <w:rFonts w:ascii="Arial" w:hAnsi="Arial" w:cs="Arial"/>
          <w:sz w:val="16"/>
          <w:szCs w:val="16"/>
        </w:rPr>
      </w:pPr>
      <w:r w:rsidRPr="00691CF1">
        <w:rPr>
          <w:rFonts w:ascii="Arial" w:hAnsi="Arial" w:cs="Arial"/>
          <w:sz w:val="16"/>
          <w:szCs w:val="16"/>
        </w:rPr>
        <w:t>28.02.2024 № 503</w:t>
      </w:r>
    </w:p>
    <w:p w:rsidR="00691CF1" w:rsidRPr="00691CF1" w:rsidRDefault="00691CF1" w:rsidP="00691CF1">
      <w:pPr>
        <w:jc w:val="center"/>
        <w:rPr>
          <w:rFonts w:ascii="Arial" w:hAnsi="Arial" w:cs="Arial"/>
          <w:b/>
          <w:sz w:val="16"/>
          <w:szCs w:val="16"/>
        </w:rPr>
      </w:pPr>
      <w:r w:rsidRPr="00691CF1">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691CF1">
        <w:rPr>
          <w:rFonts w:ascii="Arial" w:hAnsi="Arial" w:cs="Arial"/>
          <w:b/>
          <w:sz w:val="16"/>
          <w:szCs w:val="16"/>
        </w:rPr>
        <w:t>«Информатизация Валдайского муниципального</w:t>
      </w:r>
      <w:r>
        <w:rPr>
          <w:rFonts w:ascii="Arial" w:hAnsi="Arial" w:cs="Arial"/>
          <w:b/>
          <w:sz w:val="16"/>
          <w:szCs w:val="16"/>
        </w:rPr>
        <w:t xml:space="preserve"> </w:t>
      </w:r>
      <w:r w:rsidRPr="00691CF1">
        <w:rPr>
          <w:rFonts w:ascii="Arial" w:hAnsi="Arial" w:cs="Arial"/>
          <w:b/>
          <w:sz w:val="16"/>
          <w:szCs w:val="16"/>
        </w:rPr>
        <w:t>района на 2021-2024 годы»</w:t>
      </w:r>
    </w:p>
    <w:p w:rsidR="00691CF1" w:rsidRPr="00691CF1" w:rsidRDefault="00691CF1" w:rsidP="00691CF1">
      <w:pPr>
        <w:ind w:firstLine="709"/>
        <w:rPr>
          <w:rFonts w:ascii="Arial" w:hAnsi="Arial" w:cs="Arial"/>
          <w:sz w:val="4"/>
          <w:szCs w:val="4"/>
        </w:rPr>
      </w:pP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 xml:space="preserve">Администрация Валдайского муниципального района </w:t>
      </w:r>
      <w:r w:rsidRPr="00691CF1">
        <w:rPr>
          <w:rFonts w:ascii="Arial" w:hAnsi="Arial" w:cs="Arial"/>
          <w:b/>
          <w:sz w:val="16"/>
          <w:szCs w:val="16"/>
        </w:rPr>
        <w:t>ПОСТАНОВЛЯЕТ:</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1. Внести изменения в муниципальную программу «Информатизация Валдайского муниципального района на 2021-2024 годы», утвержденную постановлением Администрации Валдайского муниципального района от 28.12.2020 № 2099 (далее – муниципальная программа):</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1.1. Изложить пункт 7 паспорта муниципальной программы в редакции:</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«7. Объёмы и источники финансирования муниципальной программы с разбивкой по годам реализации:</w:t>
      </w:r>
    </w:p>
    <w:tbl>
      <w:tblPr>
        <w:tblW w:w="5000" w:type="pct"/>
        <w:tblCellMar>
          <w:left w:w="0" w:type="dxa"/>
          <w:right w:w="0" w:type="dxa"/>
        </w:tblCellMar>
        <w:tblLook w:val="04A0"/>
      </w:tblPr>
      <w:tblGrid>
        <w:gridCol w:w="865"/>
        <w:gridCol w:w="1718"/>
        <w:gridCol w:w="2576"/>
        <w:gridCol w:w="2234"/>
        <w:gridCol w:w="2234"/>
        <w:gridCol w:w="1723"/>
      </w:tblGrid>
      <w:tr w:rsidR="00691CF1" w:rsidRPr="00691CF1" w:rsidTr="00691CF1">
        <w:trPr>
          <w:trHeight w:val="20"/>
        </w:trPr>
        <w:tc>
          <w:tcPr>
            <w:tcW w:w="381" w:type="pct"/>
            <w:vMerge w:val="restart"/>
            <w:tcBorders>
              <w:top w:val="single" w:sz="4" w:space="0" w:color="auto"/>
              <w:left w:val="single" w:sz="4" w:space="0" w:color="auto"/>
              <w:bottom w:val="single" w:sz="4" w:space="0" w:color="000000"/>
              <w:right w:val="single" w:sz="4" w:space="0" w:color="auto"/>
            </w:tcBorders>
            <w:noWrap/>
            <w:vAlign w:val="center"/>
            <w:hideMark/>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Год</w:t>
            </w:r>
          </w:p>
        </w:tc>
        <w:tc>
          <w:tcPr>
            <w:tcW w:w="4619" w:type="pct"/>
            <w:gridSpan w:val="5"/>
            <w:tcBorders>
              <w:top w:val="single" w:sz="4" w:space="0" w:color="auto"/>
              <w:left w:val="nil"/>
              <w:bottom w:val="single" w:sz="4" w:space="0" w:color="auto"/>
              <w:right w:val="single" w:sz="4" w:space="0" w:color="000000"/>
            </w:tcBorders>
            <w:noWrap/>
            <w:vAlign w:val="center"/>
            <w:hideMark/>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Источник финансирования, тыс.руб</w:t>
            </w:r>
          </w:p>
        </w:tc>
      </w:tr>
      <w:tr w:rsidR="00691CF1" w:rsidRPr="00691CF1" w:rsidTr="00691CF1">
        <w:trPr>
          <w:trHeight w:val="20"/>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691CF1" w:rsidRPr="00691CF1" w:rsidRDefault="00691CF1" w:rsidP="00691CF1">
            <w:pPr>
              <w:jc w:val="center"/>
              <w:rPr>
                <w:rFonts w:ascii="Arial" w:hAnsi="Arial" w:cs="Arial"/>
                <w:b/>
                <w:sz w:val="12"/>
                <w:szCs w:val="16"/>
              </w:rPr>
            </w:pPr>
          </w:p>
        </w:tc>
        <w:tc>
          <w:tcPr>
            <w:tcW w:w="757" w:type="pct"/>
            <w:tcBorders>
              <w:top w:val="nil"/>
              <w:left w:val="nil"/>
              <w:bottom w:val="single" w:sz="4" w:space="0" w:color="auto"/>
              <w:right w:val="single" w:sz="4" w:space="0" w:color="auto"/>
            </w:tcBorders>
            <w:vAlign w:val="center"/>
            <w:hideMark/>
          </w:tcPr>
          <w:p w:rsidR="00691CF1" w:rsidRPr="00691CF1" w:rsidRDefault="00691CF1" w:rsidP="00691CF1">
            <w:pPr>
              <w:widowControl w:val="0"/>
              <w:autoSpaceDE w:val="0"/>
              <w:autoSpaceDN w:val="0"/>
              <w:adjustRightInd w:val="0"/>
              <w:jc w:val="center"/>
              <w:rPr>
                <w:rFonts w:ascii="Arial" w:hAnsi="Arial" w:cs="Arial"/>
                <w:b/>
                <w:sz w:val="12"/>
                <w:szCs w:val="16"/>
              </w:rPr>
            </w:pPr>
            <w:r w:rsidRPr="00691CF1">
              <w:rPr>
                <w:rFonts w:ascii="Arial" w:hAnsi="Arial" w:cs="Arial"/>
                <w:b/>
                <w:sz w:val="12"/>
                <w:szCs w:val="16"/>
              </w:rPr>
              <w:t>областной бюджет</w:t>
            </w:r>
          </w:p>
        </w:tc>
        <w:tc>
          <w:tcPr>
            <w:tcW w:w="1135" w:type="pct"/>
            <w:tcBorders>
              <w:top w:val="nil"/>
              <w:left w:val="nil"/>
              <w:bottom w:val="single" w:sz="4" w:space="0" w:color="auto"/>
              <w:right w:val="single" w:sz="4" w:space="0" w:color="auto"/>
            </w:tcBorders>
            <w:vAlign w:val="center"/>
            <w:hideMark/>
          </w:tcPr>
          <w:p w:rsidR="00691CF1" w:rsidRPr="00691CF1" w:rsidRDefault="00691CF1" w:rsidP="00691CF1">
            <w:pPr>
              <w:widowControl w:val="0"/>
              <w:autoSpaceDE w:val="0"/>
              <w:autoSpaceDN w:val="0"/>
              <w:adjustRightInd w:val="0"/>
              <w:jc w:val="center"/>
              <w:rPr>
                <w:rFonts w:ascii="Arial" w:hAnsi="Arial" w:cs="Arial"/>
                <w:b/>
                <w:sz w:val="12"/>
                <w:szCs w:val="16"/>
              </w:rPr>
            </w:pPr>
            <w:r w:rsidRPr="00691CF1">
              <w:rPr>
                <w:rFonts w:ascii="Arial" w:hAnsi="Arial" w:cs="Arial"/>
                <w:b/>
                <w:sz w:val="12"/>
                <w:szCs w:val="16"/>
              </w:rPr>
              <w:t>бюджет муниципального района</w:t>
            </w:r>
          </w:p>
        </w:tc>
        <w:tc>
          <w:tcPr>
            <w:tcW w:w="984" w:type="pct"/>
            <w:tcBorders>
              <w:top w:val="nil"/>
              <w:left w:val="nil"/>
              <w:bottom w:val="single" w:sz="4" w:space="0" w:color="auto"/>
              <w:right w:val="single" w:sz="4" w:space="0" w:color="auto"/>
            </w:tcBorders>
            <w:vAlign w:val="center"/>
            <w:hideMark/>
          </w:tcPr>
          <w:p w:rsidR="00691CF1" w:rsidRPr="00691CF1" w:rsidRDefault="00691CF1" w:rsidP="00691CF1">
            <w:pPr>
              <w:widowControl w:val="0"/>
              <w:autoSpaceDE w:val="0"/>
              <w:autoSpaceDN w:val="0"/>
              <w:adjustRightInd w:val="0"/>
              <w:jc w:val="center"/>
              <w:rPr>
                <w:rFonts w:ascii="Arial" w:hAnsi="Arial" w:cs="Arial"/>
                <w:b/>
                <w:sz w:val="12"/>
                <w:szCs w:val="16"/>
              </w:rPr>
            </w:pPr>
            <w:r w:rsidRPr="00691CF1">
              <w:rPr>
                <w:rFonts w:ascii="Arial" w:hAnsi="Arial" w:cs="Arial"/>
                <w:b/>
                <w:sz w:val="12"/>
                <w:szCs w:val="16"/>
              </w:rPr>
              <w:t>бюджет городского поселения</w:t>
            </w:r>
          </w:p>
        </w:tc>
        <w:tc>
          <w:tcPr>
            <w:tcW w:w="984" w:type="pct"/>
            <w:tcBorders>
              <w:top w:val="nil"/>
              <w:left w:val="nil"/>
              <w:bottom w:val="single" w:sz="4" w:space="0" w:color="auto"/>
              <w:right w:val="single" w:sz="4" w:space="0" w:color="auto"/>
            </w:tcBorders>
            <w:vAlign w:val="center"/>
            <w:hideMark/>
          </w:tcPr>
          <w:p w:rsidR="00691CF1" w:rsidRPr="00691CF1" w:rsidRDefault="00691CF1" w:rsidP="00691CF1">
            <w:pPr>
              <w:widowControl w:val="0"/>
              <w:autoSpaceDE w:val="0"/>
              <w:autoSpaceDN w:val="0"/>
              <w:adjustRightInd w:val="0"/>
              <w:jc w:val="center"/>
              <w:rPr>
                <w:rFonts w:ascii="Arial" w:hAnsi="Arial" w:cs="Arial"/>
                <w:b/>
                <w:sz w:val="12"/>
                <w:szCs w:val="16"/>
              </w:rPr>
            </w:pPr>
            <w:r w:rsidRPr="00691CF1">
              <w:rPr>
                <w:rFonts w:ascii="Arial" w:hAnsi="Arial" w:cs="Arial"/>
                <w:b/>
                <w:sz w:val="12"/>
                <w:szCs w:val="16"/>
              </w:rPr>
              <w:t>федеральный бюджет</w:t>
            </w:r>
          </w:p>
        </w:tc>
        <w:tc>
          <w:tcPr>
            <w:tcW w:w="759" w:type="pct"/>
            <w:tcBorders>
              <w:top w:val="nil"/>
              <w:left w:val="nil"/>
              <w:bottom w:val="single" w:sz="4" w:space="0" w:color="auto"/>
              <w:right w:val="single" w:sz="4" w:space="0" w:color="auto"/>
            </w:tcBorders>
            <w:vAlign w:val="center"/>
            <w:hideMark/>
          </w:tcPr>
          <w:p w:rsidR="00691CF1" w:rsidRPr="00691CF1" w:rsidRDefault="00691CF1" w:rsidP="00691CF1">
            <w:pPr>
              <w:jc w:val="center"/>
              <w:rPr>
                <w:rFonts w:ascii="Arial" w:hAnsi="Arial" w:cs="Arial"/>
                <w:b/>
                <w:sz w:val="12"/>
                <w:szCs w:val="16"/>
              </w:rPr>
            </w:pPr>
            <w:r w:rsidRPr="00691CF1">
              <w:rPr>
                <w:rFonts w:ascii="Arial" w:hAnsi="Arial" w:cs="Arial"/>
                <w:b/>
                <w:sz w:val="12"/>
                <w:szCs w:val="16"/>
              </w:rPr>
              <w:t>всего</w:t>
            </w:r>
          </w:p>
        </w:tc>
      </w:tr>
      <w:tr w:rsidR="00691CF1" w:rsidRPr="00691CF1" w:rsidTr="00691CF1">
        <w:trPr>
          <w:trHeight w:val="20"/>
        </w:trPr>
        <w:tc>
          <w:tcPr>
            <w:tcW w:w="381" w:type="pct"/>
            <w:tcBorders>
              <w:top w:val="nil"/>
              <w:left w:val="single" w:sz="4" w:space="0" w:color="auto"/>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1</w:t>
            </w:r>
          </w:p>
        </w:tc>
        <w:tc>
          <w:tcPr>
            <w:tcW w:w="757" w:type="pct"/>
            <w:tcBorders>
              <w:top w:val="nil"/>
              <w:left w:val="nil"/>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2</w:t>
            </w:r>
          </w:p>
        </w:tc>
        <w:tc>
          <w:tcPr>
            <w:tcW w:w="1135" w:type="pct"/>
            <w:tcBorders>
              <w:top w:val="nil"/>
              <w:left w:val="nil"/>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3</w:t>
            </w:r>
          </w:p>
        </w:tc>
        <w:tc>
          <w:tcPr>
            <w:tcW w:w="984" w:type="pct"/>
            <w:tcBorders>
              <w:top w:val="nil"/>
              <w:left w:val="nil"/>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4</w:t>
            </w:r>
          </w:p>
        </w:tc>
        <w:tc>
          <w:tcPr>
            <w:tcW w:w="984" w:type="pct"/>
            <w:tcBorders>
              <w:top w:val="nil"/>
              <w:left w:val="nil"/>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5</w:t>
            </w:r>
          </w:p>
        </w:tc>
        <w:tc>
          <w:tcPr>
            <w:tcW w:w="759" w:type="pct"/>
            <w:tcBorders>
              <w:top w:val="nil"/>
              <w:left w:val="nil"/>
              <w:bottom w:val="single" w:sz="4" w:space="0" w:color="auto"/>
              <w:right w:val="single" w:sz="4" w:space="0" w:color="auto"/>
            </w:tcBorders>
            <w:noWrap/>
            <w:vAlign w:val="center"/>
            <w:hideMark/>
          </w:tcPr>
          <w:p w:rsidR="00691CF1" w:rsidRPr="00691CF1" w:rsidRDefault="00691CF1" w:rsidP="00691CF1">
            <w:pPr>
              <w:jc w:val="center"/>
              <w:rPr>
                <w:rFonts w:ascii="Arial" w:hAnsi="Arial" w:cs="Arial"/>
                <w:sz w:val="12"/>
                <w:szCs w:val="16"/>
              </w:rPr>
            </w:pPr>
            <w:r w:rsidRPr="00691CF1">
              <w:rPr>
                <w:rFonts w:ascii="Arial" w:hAnsi="Arial" w:cs="Arial"/>
                <w:sz w:val="12"/>
                <w:szCs w:val="16"/>
              </w:rPr>
              <w:t>6</w:t>
            </w:r>
          </w:p>
        </w:tc>
      </w:tr>
      <w:tr w:rsidR="00691CF1" w:rsidRPr="00691CF1" w:rsidTr="00691CF1">
        <w:trPr>
          <w:trHeight w:val="20"/>
        </w:trPr>
        <w:tc>
          <w:tcPr>
            <w:tcW w:w="381" w:type="pct"/>
            <w:tcBorders>
              <w:top w:val="nil"/>
              <w:left w:val="single" w:sz="4" w:space="0" w:color="auto"/>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2021</w:t>
            </w:r>
          </w:p>
        </w:tc>
        <w:tc>
          <w:tcPr>
            <w:tcW w:w="757"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1135"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601,256</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759"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601,256</w:t>
            </w:r>
          </w:p>
        </w:tc>
      </w:tr>
      <w:tr w:rsidR="00691CF1" w:rsidRPr="00691CF1" w:rsidTr="00691CF1">
        <w:trPr>
          <w:trHeight w:val="20"/>
        </w:trPr>
        <w:tc>
          <w:tcPr>
            <w:tcW w:w="381" w:type="pct"/>
            <w:tcBorders>
              <w:top w:val="nil"/>
              <w:left w:val="single" w:sz="4" w:space="0" w:color="auto"/>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2022</w:t>
            </w:r>
          </w:p>
        </w:tc>
        <w:tc>
          <w:tcPr>
            <w:tcW w:w="757"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1135"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1 243,91567</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759"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1 243,91567</w:t>
            </w:r>
          </w:p>
        </w:tc>
      </w:tr>
      <w:tr w:rsidR="00691CF1" w:rsidRPr="00691CF1" w:rsidTr="00691CF1">
        <w:trPr>
          <w:trHeight w:val="20"/>
        </w:trPr>
        <w:tc>
          <w:tcPr>
            <w:tcW w:w="381" w:type="pct"/>
            <w:tcBorders>
              <w:top w:val="nil"/>
              <w:left w:val="single" w:sz="4" w:space="0" w:color="auto"/>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2023</w:t>
            </w:r>
          </w:p>
        </w:tc>
        <w:tc>
          <w:tcPr>
            <w:tcW w:w="757"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1135"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lang w:val="en-US"/>
              </w:rPr>
            </w:pPr>
            <w:r w:rsidRPr="00691CF1">
              <w:rPr>
                <w:rFonts w:ascii="Arial" w:hAnsi="Arial" w:cs="Arial"/>
                <w:sz w:val="12"/>
                <w:szCs w:val="16"/>
                <w:lang w:val="en-US"/>
              </w:rPr>
              <w:t>1419,87</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759"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lang w:val="en-US"/>
              </w:rPr>
              <w:t>1419,87</w:t>
            </w:r>
          </w:p>
        </w:tc>
      </w:tr>
      <w:tr w:rsidR="00691CF1" w:rsidRPr="00691CF1" w:rsidTr="00691CF1">
        <w:trPr>
          <w:trHeight w:val="20"/>
        </w:trPr>
        <w:tc>
          <w:tcPr>
            <w:tcW w:w="381" w:type="pct"/>
            <w:tcBorders>
              <w:top w:val="nil"/>
              <w:left w:val="single" w:sz="4" w:space="0" w:color="auto"/>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2024</w:t>
            </w:r>
          </w:p>
        </w:tc>
        <w:tc>
          <w:tcPr>
            <w:tcW w:w="757"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1135"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1558,6</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984"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w:t>
            </w:r>
          </w:p>
        </w:tc>
        <w:tc>
          <w:tcPr>
            <w:tcW w:w="759" w:type="pct"/>
            <w:tcBorders>
              <w:top w:val="nil"/>
              <w:left w:val="nil"/>
              <w:bottom w:val="single" w:sz="4" w:space="0" w:color="auto"/>
              <w:right w:val="single" w:sz="4" w:space="0" w:color="auto"/>
            </w:tcBorders>
            <w:noWrap/>
            <w:vAlign w:val="center"/>
          </w:tcPr>
          <w:p w:rsidR="00691CF1" w:rsidRPr="00691CF1" w:rsidRDefault="00691CF1" w:rsidP="00691CF1">
            <w:pPr>
              <w:jc w:val="center"/>
              <w:rPr>
                <w:rFonts w:ascii="Arial" w:hAnsi="Arial" w:cs="Arial"/>
                <w:sz w:val="12"/>
                <w:szCs w:val="16"/>
              </w:rPr>
            </w:pPr>
            <w:r w:rsidRPr="00691CF1">
              <w:rPr>
                <w:rFonts w:ascii="Arial" w:hAnsi="Arial" w:cs="Arial"/>
                <w:sz w:val="12"/>
                <w:szCs w:val="16"/>
              </w:rPr>
              <w:t>1558,6</w:t>
            </w:r>
          </w:p>
        </w:tc>
      </w:tr>
    </w:tbl>
    <w:p w:rsidR="00691CF1" w:rsidRPr="00691CF1" w:rsidRDefault="00691CF1" w:rsidP="00691CF1">
      <w:pPr>
        <w:ind w:firstLine="720"/>
        <w:jc w:val="right"/>
        <w:rPr>
          <w:rFonts w:ascii="Arial" w:hAnsi="Arial" w:cs="Arial"/>
          <w:sz w:val="16"/>
          <w:szCs w:val="16"/>
        </w:rPr>
      </w:pPr>
      <w:r w:rsidRPr="00691CF1">
        <w:rPr>
          <w:rFonts w:ascii="Arial" w:hAnsi="Arial" w:cs="Arial"/>
          <w:sz w:val="16"/>
          <w:szCs w:val="16"/>
        </w:rPr>
        <w:t>»;</w:t>
      </w:r>
    </w:p>
    <w:p w:rsidR="00691CF1" w:rsidRPr="00691CF1" w:rsidRDefault="00691CF1" w:rsidP="00691CF1">
      <w:pPr>
        <w:ind w:firstLine="284"/>
        <w:jc w:val="both"/>
        <w:rPr>
          <w:rFonts w:ascii="Arial" w:hAnsi="Arial" w:cs="Arial"/>
          <w:sz w:val="16"/>
          <w:szCs w:val="16"/>
        </w:rPr>
      </w:pPr>
      <w:r w:rsidRPr="00691CF1">
        <w:rPr>
          <w:rFonts w:ascii="Arial" w:hAnsi="Arial" w:cs="Arial"/>
          <w:sz w:val="16"/>
          <w:szCs w:val="16"/>
        </w:rPr>
        <w:t>1.2. Изложить строку 4.1 мероприятий муниципальной программы в редакции:</w:t>
      </w:r>
    </w:p>
    <w:p w:rsidR="00691CF1" w:rsidRPr="00691CF1" w:rsidRDefault="00691CF1" w:rsidP="00691CF1">
      <w:pPr>
        <w:jc w:val="both"/>
        <w:rPr>
          <w:rFonts w:ascii="Arial" w:hAnsi="Arial" w:cs="Arial"/>
          <w:sz w:val="16"/>
          <w:szCs w:val="16"/>
        </w:rPr>
      </w:pPr>
      <w:r w:rsidRPr="00691CF1">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5"/>
        <w:gridCol w:w="3446"/>
        <w:gridCol w:w="2070"/>
        <w:gridCol w:w="1539"/>
        <w:gridCol w:w="182"/>
        <w:gridCol w:w="2154"/>
        <w:gridCol w:w="452"/>
        <w:gridCol w:w="590"/>
        <w:gridCol w:w="386"/>
        <w:gridCol w:w="316"/>
      </w:tblGrid>
      <w:tr w:rsidR="00612E54" w:rsidRPr="00612E54" w:rsidTr="00612E54">
        <w:trPr>
          <w:trHeight w:val="20"/>
        </w:trPr>
        <w:tc>
          <w:tcPr>
            <w:tcW w:w="95" w:type="pct"/>
            <w:hideMark/>
          </w:tcPr>
          <w:p w:rsidR="00691CF1" w:rsidRPr="00612E54" w:rsidRDefault="00691CF1" w:rsidP="00612E54">
            <w:pPr>
              <w:pStyle w:val="ConsPlusCell"/>
              <w:jc w:val="center"/>
              <w:rPr>
                <w:sz w:val="12"/>
                <w:szCs w:val="16"/>
              </w:rPr>
            </w:pPr>
            <w:r w:rsidRPr="00612E54">
              <w:rPr>
                <w:sz w:val="12"/>
                <w:szCs w:val="16"/>
              </w:rPr>
              <w:t>4.1.</w:t>
            </w:r>
          </w:p>
        </w:tc>
        <w:tc>
          <w:tcPr>
            <w:tcW w:w="1518" w:type="pct"/>
            <w:hideMark/>
          </w:tcPr>
          <w:p w:rsidR="00691CF1" w:rsidRPr="00612E54" w:rsidRDefault="00691CF1" w:rsidP="00612E54">
            <w:pPr>
              <w:pStyle w:val="af7"/>
              <w:spacing w:before="0" w:beforeAutospacing="0" w:after="0" w:afterAutospacing="0"/>
              <w:ind w:firstLine="0"/>
              <w:rPr>
                <w:rFonts w:ascii="Arial" w:hAnsi="Arial" w:cs="Arial"/>
                <w:color w:val="000000"/>
                <w:sz w:val="12"/>
                <w:szCs w:val="16"/>
              </w:rPr>
            </w:pPr>
            <w:r w:rsidRPr="00612E54">
              <w:rPr>
                <w:rFonts w:ascii="Arial" w:hAnsi="Arial" w:cs="Arial"/>
                <w:sz w:val="12"/>
                <w:szCs w:val="16"/>
              </w:rPr>
              <w:t>Приобретение оборудования и ПОдля защиты информации</w:t>
            </w:r>
          </w:p>
        </w:tc>
        <w:tc>
          <w:tcPr>
            <w:tcW w:w="912" w:type="pct"/>
            <w:hideMark/>
          </w:tcPr>
          <w:p w:rsidR="00691CF1" w:rsidRPr="00612E54" w:rsidRDefault="00691CF1" w:rsidP="00612E54">
            <w:pPr>
              <w:pStyle w:val="ConsPlusCell"/>
              <w:snapToGrid w:val="0"/>
              <w:rPr>
                <w:sz w:val="12"/>
                <w:szCs w:val="16"/>
              </w:rPr>
            </w:pPr>
            <w:r w:rsidRPr="00612E54">
              <w:rPr>
                <w:sz w:val="12"/>
                <w:szCs w:val="16"/>
              </w:rPr>
              <w:t>отдел информационных технологий</w:t>
            </w:r>
          </w:p>
        </w:tc>
        <w:tc>
          <w:tcPr>
            <w:tcW w:w="678" w:type="pct"/>
            <w:hideMark/>
          </w:tcPr>
          <w:p w:rsidR="00691CF1" w:rsidRPr="00612E54" w:rsidRDefault="00691CF1" w:rsidP="00612E54">
            <w:pPr>
              <w:pStyle w:val="ConsPlusCell"/>
              <w:snapToGrid w:val="0"/>
              <w:jc w:val="center"/>
              <w:rPr>
                <w:sz w:val="12"/>
                <w:szCs w:val="16"/>
              </w:rPr>
            </w:pPr>
            <w:r w:rsidRPr="00612E54">
              <w:rPr>
                <w:sz w:val="12"/>
                <w:szCs w:val="16"/>
              </w:rPr>
              <w:t>в течение 2021-2024 годов</w:t>
            </w:r>
          </w:p>
        </w:tc>
        <w:tc>
          <w:tcPr>
            <w:tcW w:w="80" w:type="pct"/>
          </w:tcPr>
          <w:p w:rsidR="00691CF1" w:rsidRPr="00612E54" w:rsidRDefault="00691CF1" w:rsidP="00612E54">
            <w:pPr>
              <w:pStyle w:val="af7"/>
              <w:spacing w:before="0" w:beforeAutospacing="0" w:after="0" w:afterAutospacing="0"/>
              <w:ind w:firstLine="0"/>
              <w:jc w:val="center"/>
              <w:rPr>
                <w:rFonts w:ascii="Arial" w:hAnsi="Arial" w:cs="Arial"/>
                <w:color w:val="000000"/>
                <w:sz w:val="12"/>
                <w:szCs w:val="16"/>
              </w:rPr>
            </w:pPr>
            <w:r w:rsidRPr="00612E54">
              <w:rPr>
                <w:rFonts w:ascii="Arial" w:hAnsi="Arial" w:cs="Arial"/>
                <w:color w:val="000000"/>
                <w:sz w:val="12"/>
                <w:szCs w:val="16"/>
              </w:rPr>
              <w:t>1.8</w:t>
            </w:r>
          </w:p>
        </w:tc>
        <w:tc>
          <w:tcPr>
            <w:tcW w:w="949" w:type="pct"/>
          </w:tcPr>
          <w:p w:rsidR="00691CF1" w:rsidRPr="00612E54" w:rsidRDefault="00691CF1" w:rsidP="00612E54">
            <w:pPr>
              <w:pStyle w:val="ConsPlusCell"/>
              <w:snapToGrid w:val="0"/>
              <w:rPr>
                <w:sz w:val="12"/>
                <w:szCs w:val="16"/>
              </w:rPr>
            </w:pPr>
            <w:r w:rsidRPr="00612E54">
              <w:rPr>
                <w:sz w:val="12"/>
                <w:szCs w:val="16"/>
              </w:rPr>
              <w:t>районный бюджет областной бюджет</w:t>
            </w:r>
          </w:p>
        </w:tc>
        <w:tc>
          <w:tcPr>
            <w:tcW w:w="199" w:type="pct"/>
          </w:tcPr>
          <w:p w:rsidR="00691CF1" w:rsidRPr="00612E54" w:rsidRDefault="00691CF1" w:rsidP="00612E54">
            <w:pPr>
              <w:pStyle w:val="ConsPlusCell"/>
              <w:snapToGrid w:val="0"/>
              <w:jc w:val="center"/>
              <w:rPr>
                <w:sz w:val="12"/>
                <w:szCs w:val="16"/>
                <w:lang w:val="en-US"/>
              </w:rPr>
            </w:pPr>
            <w:r w:rsidRPr="00612E54">
              <w:rPr>
                <w:sz w:val="12"/>
                <w:szCs w:val="16"/>
                <w:lang w:val="en-US"/>
              </w:rPr>
              <w:t>47,8956</w:t>
            </w:r>
          </w:p>
        </w:tc>
        <w:tc>
          <w:tcPr>
            <w:tcW w:w="260" w:type="pct"/>
          </w:tcPr>
          <w:p w:rsidR="00691CF1" w:rsidRPr="00612E54" w:rsidRDefault="00691CF1" w:rsidP="00612E54">
            <w:pPr>
              <w:pStyle w:val="ConsPlusCell"/>
              <w:snapToGrid w:val="0"/>
              <w:jc w:val="center"/>
              <w:rPr>
                <w:sz w:val="12"/>
                <w:szCs w:val="16"/>
              </w:rPr>
            </w:pPr>
            <w:r w:rsidRPr="00612E54">
              <w:rPr>
                <w:sz w:val="12"/>
                <w:szCs w:val="16"/>
              </w:rPr>
              <w:t>146,72125</w:t>
            </w:r>
          </w:p>
        </w:tc>
        <w:tc>
          <w:tcPr>
            <w:tcW w:w="170" w:type="pct"/>
          </w:tcPr>
          <w:p w:rsidR="00691CF1" w:rsidRPr="00612E54" w:rsidRDefault="00691CF1" w:rsidP="00612E54">
            <w:pPr>
              <w:pStyle w:val="ConsPlusCell"/>
              <w:snapToGrid w:val="0"/>
              <w:jc w:val="center"/>
              <w:rPr>
                <w:sz w:val="12"/>
                <w:szCs w:val="16"/>
                <w:lang w:val="en-US"/>
              </w:rPr>
            </w:pPr>
            <w:r w:rsidRPr="00612E54">
              <w:rPr>
                <w:sz w:val="12"/>
                <w:szCs w:val="16"/>
                <w:lang w:val="en-US"/>
              </w:rPr>
              <w:t>275,12</w:t>
            </w:r>
          </w:p>
        </w:tc>
        <w:tc>
          <w:tcPr>
            <w:tcW w:w="140" w:type="pct"/>
          </w:tcPr>
          <w:p w:rsidR="00691CF1" w:rsidRPr="00612E54" w:rsidRDefault="00691CF1" w:rsidP="00612E54">
            <w:pPr>
              <w:pStyle w:val="ConsPlusCell"/>
              <w:snapToGrid w:val="0"/>
              <w:jc w:val="center"/>
              <w:rPr>
                <w:sz w:val="12"/>
                <w:szCs w:val="16"/>
              </w:rPr>
            </w:pPr>
            <w:r w:rsidRPr="00612E54">
              <w:rPr>
                <w:sz w:val="12"/>
                <w:szCs w:val="16"/>
              </w:rPr>
              <w:t>308,6</w:t>
            </w:r>
          </w:p>
        </w:tc>
      </w:tr>
    </w:tbl>
    <w:p w:rsidR="00691CF1" w:rsidRPr="00691CF1" w:rsidRDefault="00691CF1" w:rsidP="00691CF1">
      <w:pPr>
        <w:jc w:val="right"/>
        <w:rPr>
          <w:rFonts w:ascii="Arial" w:hAnsi="Arial" w:cs="Arial"/>
          <w:sz w:val="16"/>
          <w:szCs w:val="16"/>
        </w:rPr>
      </w:pPr>
      <w:r w:rsidRPr="00691CF1">
        <w:rPr>
          <w:rFonts w:ascii="Arial" w:hAnsi="Arial" w:cs="Arial"/>
          <w:sz w:val="16"/>
          <w:szCs w:val="16"/>
        </w:rPr>
        <w:t>».</w:t>
      </w:r>
    </w:p>
    <w:p w:rsidR="00691CF1" w:rsidRPr="00691CF1" w:rsidRDefault="00691CF1" w:rsidP="00612E54">
      <w:pPr>
        <w:ind w:firstLine="284"/>
        <w:jc w:val="both"/>
        <w:rPr>
          <w:rFonts w:ascii="Arial" w:hAnsi="Arial" w:cs="Arial"/>
          <w:sz w:val="16"/>
          <w:szCs w:val="16"/>
        </w:rPr>
      </w:pPr>
      <w:r w:rsidRPr="00691C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1CF1" w:rsidRPr="00691CF1" w:rsidRDefault="00691CF1" w:rsidP="00691CF1">
      <w:pPr>
        <w:jc w:val="both"/>
        <w:rPr>
          <w:rFonts w:ascii="Arial" w:hAnsi="Arial" w:cs="Arial"/>
          <w:sz w:val="16"/>
          <w:szCs w:val="16"/>
        </w:rPr>
      </w:pPr>
      <w:r w:rsidRPr="00691CF1">
        <w:rPr>
          <w:rFonts w:ascii="Arial" w:hAnsi="Arial" w:cs="Arial"/>
          <w:b/>
          <w:sz w:val="16"/>
          <w:szCs w:val="16"/>
        </w:rPr>
        <w:t>Глава муниципального района</w:t>
      </w:r>
      <w:r w:rsidRPr="00691CF1">
        <w:rPr>
          <w:rFonts w:ascii="Arial" w:hAnsi="Arial" w:cs="Arial"/>
          <w:b/>
          <w:sz w:val="16"/>
          <w:szCs w:val="16"/>
        </w:rPr>
        <w:tab/>
      </w:r>
      <w:r w:rsidRPr="00691CF1">
        <w:rPr>
          <w:rFonts w:ascii="Arial" w:hAnsi="Arial" w:cs="Arial"/>
          <w:b/>
          <w:sz w:val="16"/>
          <w:szCs w:val="16"/>
        </w:rPr>
        <w:tab/>
        <w:t>Ю.В.Стадэ</w:t>
      </w:r>
    </w:p>
    <w:p w:rsidR="0013624E" w:rsidRDefault="0013624E" w:rsidP="00F5163B">
      <w:pPr>
        <w:shd w:val="clear" w:color="auto" w:fill="FFFFFF"/>
        <w:suppressAutoHyphens/>
        <w:jc w:val="right"/>
        <w:rPr>
          <w:rFonts w:ascii="Arial" w:hAnsi="Arial" w:cs="Arial"/>
          <w:b/>
          <w:sz w:val="16"/>
          <w:szCs w:val="16"/>
        </w:rPr>
      </w:pPr>
    </w:p>
    <w:p w:rsidR="001C672D" w:rsidRPr="003C18AC" w:rsidRDefault="001C672D" w:rsidP="003C18AC">
      <w:pPr>
        <w:pStyle w:val="20"/>
        <w:rPr>
          <w:rFonts w:ascii="Arial" w:hAnsi="Arial" w:cs="Arial"/>
          <w:b/>
          <w:color w:val="000000"/>
          <w:sz w:val="16"/>
          <w:szCs w:val="16"/>
        </w:rPr>
      </w:pPr>
      <w:r w:rsidRPr="003C18AC">
        <w:rPr>
          <w:rFonts w:ascii="Arial" w:hAnsi="Arial" w:cs="Arial"/>
          <w:b/>
          <w:color w:val="000000"/>
          <w:sz w:val="16"/>
          <w:szCs w:val="16"/>
        </w:rPr>
        <w:t>АДМИНИСТРАЦИЯ ВАЛДАЙСКОГО МУНИЦИПАЛЬНОГО РАЙОНА</w:t>
      </w:r>
    </w:p>
    <w:p w:rsidR="001C672D" w:rsidRPr="003C18AC" w:rsidRDefault="001C672D" w:rsidP="003C18AC">
      <w:pPr>
        <w:pStyle w:val="3"/>
        <w:rPr>
          <w:rFonts w:ascii="Arial" w:hAnsi="Arial" w:cs="Arial"/>
          <w:b w:val="0"/>
          <w:sz w:val="16"/>
          <w:szCs w:val="16"/>
        </w:rPr>
      </w:pPr>
      <w:r w:rsidRPr="003C18AC">
        <w:rPr>
          <w:rFonts w:ascii="Arial" w:hAnsi="Arial" w:cs="Arial"/>
          <w:b w:val="0"/>
          <w:sz w:val="16"/>
          <w:szCs w:val="16"/>
        </w:rPr>
        <w:t>П О С Т А Н О В Л Е Н И Е</w:t>
      </w:r>
    </w:p>
    <w:p w:rsidR="001C672D" w:rsidRPr="003C18AC" w:rsidRDefault="001C672D" w:rsidP="003C18AC">
      <w:pPr>
        <w:jc w:val="center"/>
        <w:rPr>
          <w:rFonts w:ascii="Arial" w:hAnsi="Arial" w:cs="Arial"/>
          <w:sz w:val="16"/>
          <w:szCs w:val="16"/>
        </w:rPr>
      </w:pPr>
      <w:r w:rsidRPr="003C18AC">
        <w:rPr>
          <w:rFonts w:ascii="Arial" w:hAnsi="Arial" w:cs="Arial"/>
          <w:sz w:val="16"/>
          <w:szCs w:val="16"/>
        </w:rPr>
        <w:t>29.02.2024 № 544</w:t>
      </w:r>
    </w:p>
    <w:p w:rsidR="001C672D" w:rsidRPr="003C18AC" w:rsidRDefault="001C672D" w:rsidP="003C18AC">
      <w:pPr>
        <w:jc w:val="center"/>
        <w:rPr>
          <w:rFonts w:ascii="Arial" w:hAnsi="Arial" w:cs="Arial"/>
          <w:b/>
          <w:bCs/>
          <w:sz w:val="16"/>
          <w:szCs w:val="16"/>
        </w:rPr>
      </w:pPr>
      <w:r w:rsidRPr="003C18AC">
        <w:rPr>
          <w:rFonts w:ascii="Arial" w:hAnsi="Arial" w:cs="Arial"/>
          <w:b/>
          <w:bCs/>
          <w:sz w:val="16"/>
          <w:szCs w:val="16"/>
        </w:rPr>
        <w:t xml:space="preserve">О внесении изменений в постановление Администрации Валдайского муниципального района </w:t>
      </w:r>
      <w:r w:rsidR="003C18AC">
        <w:rPr>
          <w:rFonts w:ascii="Arial" w:hAnsi="Arial" w:cs="Arial"/>
          <w:b/>
          <w:bCs/>
          <w:sz w:val="16"/>
          <w:szCs w:val="16"/>
        </w:rPr>
        <w:t>от 21.07.2017 № 1376</w:t>
      </w:r>
    </w:p>
    <w:p w:rsidR="001C672D" w:rsidRPr="003C18AC" w:rsidRDefault="001C672D" w:rsidP="003C18AC">
      <w:pPr>
        <w:jc w:val="center"/>
        <w:rPr>
          <w:rFonts w:ascii="Arial" w:hAnsi="Arial" w:cs="Arial"/>
          <w:sz w:val="4"/>
          <w:szCs w:val="4"/>
        </w:rPr>
      </w:pPr>
    </w:p>
    <w:p w:rsidR="001C672D" w:rsidRPr="003C18AC" w:rsidRDefault="001C672D" w:rsidP="003C18AC">
      <w:pPr>
        <w:ind w:firstLine="284"/>
        <w:jc w:val="both"/>
        <w:rPr>
          <w:rFonts w:ascii="Arial" w:hAnsi="Arial" w:cs="Arial"/>
          <w:b/>
          <w:sz w:val="16"/>
          <w:szCs w:val="16"/>
        </w:rPr>
      </w:pPr>
      <w:r w:rsidRPr="003C18AC">
        <w:rPr>
          <w:rFonts w:ascii="Arial" w:hAnsi="Arial" w:cs="Arial"/>
          <w:sz w:val="16"/>
          <w:szCs w:val="16"/>
        </w:rPr>
        <w:t>Администрация Валдайского муниципального района</w:t>
      </w:r>
      <w:r w:rsidRPr="003C18AC">
        <w:rPr>
          <w:rFonts w:ascii="Arial" w:hAnsi="Arial" w:cs="Arial"/>
          <w:b/>
          <w:sz w:val="16"/>
          <w:szCs w:val="16"/>
        </w:rPr>
        <w:t xml:space="preserve"> ПОСТАНОВЛЯЕТ:</w:t>
      </w:r>
    </w:p>
    <w:p w:rsidR="001C672D" w:rsidRPr="003C18AC" w:rsidRDefault="001C672D" w:rsidP="003C18AC">
      <w:pPr>
        <w:pStyle w:val="headertexttopleveltextcentertext"/>
        <w:shd w:val="clear" w:color="auto" w:fill="FFFFFF"/>
        <w:spacing w:before="0" w:beforeAutospacing="0" w:after="0" w:afterAutospacing="0"/>
        <w:ind w:firstLine="284"/>
        <w:jc w:val="both"/>
        <w:textAlignment w:val="baseline"/>
        <w:rPr>
          <w:rFonts w:ascii="Arial" w:hAnsi="Arial" w:cs="Arial"/>
          <w:bCs/>
          <w:sz w:val="16"/>
          <w:szCs w:val="16"/>
        </w:rPr>
      </w:pPr>
      <w:r w:rsidRPr="003C18AC">
        <w:rPr>
          <w:rFonts w:ascii="Arial" w:hAnsi="Arial" w:cs="Arial"/>
          <w:bCs/>
          <w:sz w:val="16"/>
          <w:szCs w:val="16"/>
        </w:rPr>
        <w:t>1. Внести изменения в постановление Администрации Валдайского муниципального района от 21.07.2017 № 1376 «</w:t>
      </w:r>
      <w:r w:rsidRPr="003C18AC">
        <w:rPr>
          <w:rFonts w:ascii="Arial" w:hAnsi="Arial" w:cs="Arial"/>
          <w:bCs/>
          <w:spacing w:val="2"/>
          <w:sz w:val="16"/>
          <w:szCs w:val="16"/>
        </w:rPr>
        <w:t xml:space="preserve">Об утверждении Положения о порядке уведомления руководителем муниципального учреждения, </w:t>
      </w:r>
      <w:r w:rsidRPr="003C18AC">
        <w:rPr>
          <w:rFonts w:ascii="Arial" w:hAnsi="Arial" w:cs="Arial"/>
          <w:bCs/>
          <w:sz w:val="16"/>
          <w:szCs w:val="16"/>
        </w:rPr>
        <w:t xml:space="preserve">подведомственного Администрации Валдайского муниципального района, </w:t>
      </w:r>
      <w:r w:rsidRPr="003C18AC">
        <w:rPr>
          <w:rFonts w:ascii="Arial" w:hAnsi="Arial" w:cs="Arial"/>
          <w:bCs/>
          <w:spacing w:val="2"/>
          <w:sz w:val="16"/>
          <w:szCs w:val="16"/>
        </w:rPr>
        <w:t>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r w:rsidRPr="003C18AC">
        <w:rPr>
          <w:rFonts w:ascii="Arial" w:hAnsi="Arial" w:cs="Arial"/>
          <w:bCs/>
          <w:sz w:val="16"/>
          <w:szCs w:val="16"/>
        </w:rPr>
        <w:t>»:</w:t>
      </w:r>
    </w:p>
    <w:p w:rsidR="001C672D" w:rsidRPr="003C18AC" w:rsidRDefault="001C672D" w:rsidP="003C18AC">
      <w:pPr>
        <w:ind w:firstLine="284"/>
        <w:jc w:val="both"/>
        <w:rPr>
          <w:rFonts w:ascii="Arial" w:hAnsi="Arial" w:cs="Arial"/>
          <w:bCs/>
          <w:sz w:val="16"/>
          <w:szCs w:val="16"/>
        </w:rPr>
      </w:pPr>
      <w:r w:rsidRPr="003C18AC">
        <w:rPr>
          <w:rFonts w:ascii="Arial" w:hAnsi="Arial" w:cs="Arial"/>
          <w:bCs/>
          <w:sz w:val="16"/>
          <w:szCs w:val="16"/>
        </w:rPr>
        <w:t>1.1. Заменить в заголовке, пункте 1, пункте 2 постановления слова «…руководителем муниципального учреждения, подведомственного Администрации Валдайского муниципального района,…» на слова «...</w:t>
      </w:r>
      <w:r w:rsidRPr="003C18AC">
        <w:rPr>
          <w:rFonts w:ascii="Arial" w:hAnsi="Arial" w:cs="Arial"/>
          <w:sz w:val="16"/>
          <w:szCs w:val="16"/>
        </w:rPr>
        <w:t>руководителем муниципального учреждения Валдайского муниципального района, Валдайского городского поселения,…</w:t>
      </w:r>
      <w:r w:rsidRPr="003C18AC">
        <w:rPr>
          <w:rFonts w:ascii="Arial" w:hAnsi="Arial" w:cs="Arial"/>
          <w:bCs/>
          <w:sz w:val="16"/>
          <w:szCs w:val="16"/>
        </w:rPr>
        <w:t>»;</w:t>
      </w:r>
    </w:p>
    <w:p w:rsidR="001C672D" w:rsidRPr="003C18AC" w:rsidRDefault="001C672D" w:rsidP="003C18AC">
      <w:pPr>
        <w:ind w:firstLine="284"/>
        <w:jc w:val="both"/>
        <w:rPr>
          <w:rFonts w:ascii="Arial" w:hAnsi="Arial" w:cs="Arial"/>
          <w:bCs/>
          <w:sz w:val="16"/>
          <w:szCs w:val="16"/>
        </w:rPr>
      </w:pPr>
      <w:r w:rsidRPr="003C18AC">
        <w:rPr>
          <w:rFonts w:ascii="Arial" w:hAnsi="Arial" w:cs="Arial"/>
          <w:bCs/>
          <w:sz w:val="16"/>
          <w:szCs w:val="16"/>
        </w:rPr>
        <w:t>1.2. Заменить в пункте 2 постановления слова «</w:t>
      </w:r>
      <w:r w:rsidRPr="003C18AC">
        <w:rPr>
          <w:rFonts w:ascii="Arial" w:hAnsi="Arial" w:cs="Arial"/>
          <w:sz w:val="16"/>
          <w:szCs w:val="16"/>
        </w:rPr>
        <w:t>Комитету по организационным и общим вопросам…» на «Отделу кадров…».</w:t>
      </w:r>
    </w:p>
    <w:p w:rsidR="001C672D" w:rsidRPr="003C18AC" w:rsidRDefault="001C672D" w:rsidP="003C18AC">
      <w:pPr>
        <w:ind w:firstLine="284"/>
        <w:jc w:val="both"/>
        <w:rPr>
          <w:rFonts w:ascii="Arial" w:hAnsi="Arial" w:cs="Arial"/>
          <w:bCs/>
          <w:spacing w:val="2"/>
          <w:sz w:val="16"/>
          <w:szCs w:val="16"/>
        </w:rPr>
      </w:pPr>
      <w:r w:rsidRPr="003C18AC">
        <w:rPr>
          <w:rFonts w:ascii="Arial" w:hAnsi="Arial" w:cs="Arial"/>
          <w:bCs/>
          <w:sz w:val="16"/>
          <w:szCs w:val="16"/>
        </w:rPr>
        <w:t xml:space="preserve">2. Внести изменения в Положение </w:t>
      </w:r>
      <w:r w:rsidRPr="003C18AC">
        <w:rPr>
          <w:rFonts w:ascii="Arial" w:hAnsi="Arial" w:cs="Arial"/>
          <w:bCs/>
          <w:spacing w:val="2"/>
          <w:sz w:val="16"/>
          <w:szCs w:val="16"/>
        </w:rPr>
        <w:t xml:space="preserve">о порядке уведомления руководителем муниципального учреждения, </w:t>
      </w:r>
      <w:r w:rsidRPr="003C18AC">
        <w:rPr>
          <w:rFonts w:ascii="Arial" w:hAnsi="Arial" w:cs="Arial"/>
          <w:bCs/>
          <w:sz w:val="16"/>
          <w:szCs w:val="16"/>
        </w:rPr>
        <w:t xml:space="preserve">подведомственного Администрации Валдайского муниципального района, </w:t>
      </w:r>
      <w:r w:rsidRPr="003C18AC">
        <w:rPr>
          <w:rFonts w:ascii="Arial" w:hAnsi="Arial" w:cs="Arial"/>
          <w:bCs/>
          <w:spacing w:val="2"/>
          <w:sz w:val="16"/>
          <w:szCs w:val="16"/>
        </w:rPr>
        <w:t>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1C672D" w:rsidRPr="003C18AC" w:rsidRDefault="001C672D" w:rsidP="003C18AC">
      <w:pPr>
        <w:ind w:firstLine="284"/>
        <w:jc w:val="both"/>
        <w:rPr>
          <w:rFonts w:ascii="Arial" w:hAnsi="Arial" w:cs="Arial"/>
          <w:sz w:val="16"/>
          <w:szCs w:val="16"/>
        </w:rPr>
      </w:pPr>
      <w:r w:rsidRPr="003C18AC">
        <w:rPr>
          <w:rFonts w:ascii="Arial" w:hAnsi="Arial" w:cs="Arial"/>
          <w:bCs/>
          <w:spacing w:val="2"/>
          <w:sz w:val="16"/>
          <w:szCs w:val="16"/>
        </w:rPr>
        <w:t xml:space="preserve">2.1. Заменить </w:t>
      </w:r>
      <w:r w:rsidRPr="003C18AC">
        <w:rPr>
          <w:rFonts w:ascii="Arial" w:hAnsi="Arial" w:cs="Arial"/>
          <w:bCs/>
          <w:sz w:val="16"/>
          <w:szCs w:val="16"/>
        </w:rPr>
        <w:t xml:space="preserve">в </w:t>
      </w:r>
      <w:r w:rsidRPr="003C18AC">
        <w:rPr>
          <w:rFonts w:ascii="Arial" w:hAnsi="Arial" w:cs="Arial"/>
          <w:sz w:val="16"/>
          <w:szCs w:val="16"/>
        </w:rPr>
        <w:t>названии Положения, пункте 1 и пункте 2 Положения слова «…</w:t>
      </w:r>
      <w:r w:rsidRPr="003C18AC">
        <w:rPr>
          <w:rFonts w:ascii="Arial" w:hAnsi="Arial" w:cs="Arial"/>
          <w:bCs/>
          <w:sz w:val="16"/>
          <w:szCs w:val="16"/>
        </w:rPr>
        <w:t>руководителем муниципального учреждения, подведомственного Администрации Валдайского муниципального района,…» слова «...</w:t>
      </w:r>
      <w:r w:rsidRPr="003C18AC">
        <w:rPr>
          <w:rFonts w:ascii="Arial" w:hAnsi="Arial" w:cs="Arial"/>
          <w:sz w:val="16"/>
          <w:szCs w:val="16"/>
        </w:rPr>
        <w:t>руководителем муниципального учреждения Валдайского муниципального района, Валдайского городского поселения,…»;</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 xml:space="preserve">2.2. </w:t>
      </w:r>
      <w:r w:rsidRPr="003C18AC">
        <w:rPr>
          <w:rFonts w:ascii="Arial" w:hAnsi="Arial" w:cs="Arial"/>
          <w:bCs/>
          <w:sz w:val="16"/>
          <w:szCs w:val="16"/>
        </w:rPr>
        <w:t>Заменить в пункте 4 Положения слова «…в к</w:t>
      </w:r>
      <w:r w:rsidRPr="003C18AC">
        <w:rPr>
          <w:rFonts w:ascii="Arial" w:hAnsi="Arial" w:cs="Arial"/>
          <w:sz w:val="16"/>
          <w:szCs w:val="16"/>
        </w:rPr>
        <w:t>омитет по организационным и общим вопросам Администрации Валдайского муниципального района (далее – комитет),…» на «...в отдел кадров Администрации Валдайского муниципального района (далее – отдел),…»;</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2.3. Заменить в тексте Положения слово «комитет» словом «отдел» в соответствующих падежах;</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2.4. Изложить приложение 1 в редакции:</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w:t>
      </w:r>
    </w:p>
    <w:p w:rsidR="001C672D" w:rsidRPr="003C18AC" w:rsidRDefault="001C672D" w:rsidP="003C18AC">
      <w:pPr>
        <w:jc w:val="right"/>
        <w:rPr>
          <w:rFonts w:ascii="Arial" w:hAnsi="Arial" w:cs="Arial"/>
          <w:sz w:val="12"/>
          <w:szCs w:val="16"/>
        </w:rPr>
      </w:pPr>
      <w:r w:rsidRPr="003C18AC">
        <w:rPr>
          <w:rFonts w:ascii="Arial" w:hAnsi="Arial" w:cs="Arial"/>
          <w:sz w:val="12"/>
          <w:szCs w:val="16"/>
        </w:rPr>
        <w:t>Приложение 1</w:t>
      </w:r>
    </w:p>
    <w:p w:rsidR="003C18AC" w:rsidRDefault="001C672D" w:rsidP="003C18AC">
      <w:pPr>
        <w:jc w:val="right"/>
        <w:rPr>
          <w:rFonts w:ascii="Arial" w:hAnsi="Arial" w:cs="Arial"/>
          <w:sz w:val="12"/>
          <w:szCs w:val="16"/>
        </w:rPr>
      </w:pPr>
      <w:r w:rsidRPr="003C18AC">
        <w:rPr>
          <w:rFonts w:ascii="Arial" w:hAnsi="Arial" w:cs="Arial"/>
          <w:sz w:val="12"/>
          <w:szCs w:val="16"/>
        </w:rPr>
        <w:t xml:space="preserve">к Положению </w:t>
      </w:r>
      <w:r w:rsidRPr="003C18AC">
        <w:rPr>
          <w:rFonts w:ascii="Arial" w:hAnsi="Arial" w:cs="Arial"/>
          <w:bCs/>
          <w:sz w:val="12"/>
          <w:szCs w:val="16"/>
        </w:rPr>
        <w:t xml:space="preserve">о порядке уведомления </w:t>
      </w:r>
      <w:r w:rsidRPr="003C18AC">
        <w:rPr>
          <w:rFonts w:ascii="Arial" w:hAnsi="Arial" w:cs="Arial"/>
          <w:sz w:val="12"/>
          <w:szCs w:val="16"/>
        </w:rPr>
        <w:t>руководителем муниципального учреждения</w:t>
      </w:r>
    </w:p>
    <w:p w:rsidR="003C18AC" w:rsidRDefault="001C672D" w:rsidP="003C18AC">
      <w:pPr>
        <w:jc w:val="right"/>
        <w:rPr>
          <w:rFonts w:ascii="Arial" w:hAnsi="Arial" w:cs="Arial"/>
          <w:bCs/>
          <w:sz w:val="12"/>
          <w:szCs w:val="16"/>
        </w:rPr>
      </w:pPr>
      <w:r w:rsidRPr="003C18AC">
        <w:rPr>
          <w:rFonts w:ascii="Arial" w:hAnsi="Arial" w:cs="Arial"/>
          <w:sz w:val="12"/>
          <w:szCs w:val="16"/>
        </w:rPr>
        <w:t xml:space="preserve"> Валдайского муниципального района, Валдайского городского поселения</w:t>
      </w:r>
      <w:r w:rsidRPr="003C18AC">
        <w:rPr>
          <w:rFonts w:ascii="Arial" w:hAnsi="Arial" w:cs="Arial"/>
          <w:bCs/>
          <w:sz w:val="12"/>
          <w:szCs w:val="16"/>
        </w:rPr>
        <w:t xml:space="preserve"> представителя </w:t>
      </w:r>
    </w:p>
    <w:p w:rsidR="003C18AC" w:rsidRDefault="001C672D" w:rsidP="003C18AC">
      <w:pPr>
        <w:jc w:val="right"/>
        <w:rPr>
          <w:rFonts w:ascii="Arial" w:hAnsi="Arial" w:cs="Arial"/>
          <w:bCs/>
          <w:sz w:val="12"/>
          <w:szCs w:val="16"/>
        </w:rPr>
      </w:pPr>
      <w:r w:rsidRPr="003C18AC">
        <w:rPr>
          <w:rFonts w:ascii="Arial" w:hAnsi="Arial" w:cs="Arial"/>
          <w:bCs/>
          <w:sz w:val="12"/>
          <w:szCs w:val="16"/>
        </w:rPr>
        <w:t xml:space="preserve">нанимателя (работодателя) о личной заинтересованности при исполнении должностных </w:t>
      </w:r>
    </w:p>
    <w:p w:rsidR="001C672D" w:rsidRPr="003C18AC" w:rsidRDefault="001C672D" w:rsidP="003C18AC">
      <w:pPr>
        <w:jc w:val="right"/>
        <w:rPr>
          <w:rFonts w:ascii="Arial" w:hAnsi="Arial" w:cs="Arial"/>
          <w:sz w:val="12"/>
          <w:szCs w:val="16"/>
        </w:rPr>
      </w:pPr>
      <w:r w:rsidRPr="003C18AC">
        <w:rPr>
          <w:rFonts w:ascii="Arial" w:hAnsi="Arial" w:cs="Arial"/>
          <w:bCs/>
          <w:sz w:val="12"/>
          <w:szCs w:val="16"/>
        </w:rPr>
        <w:t>обязанностей, которая приводит или может привести к конфликту интересов</w:t>
      </w:r>
    </w:p>
    <w:p w:rsidR="001C672D" w:rsidRPr="003C18AC" w:rsidRDefault="001C672D" w:rsidP="003C18AC">
      <w:pPr>
        <w:jc w:val="right"/>
        <w:rPr>
          <w:rFonts w:ascii="Arial" w:hAnsi="Arial" w:cs="Arial"/>
          <w:sz w:val="8"/>
          <w:szCs w:val="16"/>
        </w:rPr>
      </w:pPr>
    </w:p>
    <w:p w:rsidR="001C672D" w:rsidRPr="003C18AC" w:rsidRDefault="001C672D" w:rsidP="003C18AC">
      <w:pPr>
        <w:tabs>
          <w:tab w:val="left" w:pos="7275"/>
        </w:tabs>
        <w:jc w:val="right"/>
        <w:rPr>
          <w:rFonts w:ascii="Arial" w:hAnsi="Arial" w:cs="Arial"/>
          <w:sz w:val="16"/>
          <w:szCs w:val="16"/>
        </w:rPr>
      </w:pPr>
      <w:r w:rsidRPr="003C18AC">
        <w:rPr>
          <w:rFonts w:ascii="Arial" w:hAnsi="Arial" w:cs="Arial"/>
          <w:sz w:val="16"/>
          <w:szCs w:val="16"/>
        </w:rPr>
        <w:t>Представителю нанимателя (работодателю)</w:t>
      </w:r>
    </w:p>
    <w:p w:rsidR="001C672D" w:rsidRPr="003C18AC" w:rsidRDefault="001C672D" w:rsidP="003C18AC">
      <w:pPr>
        <w:tabs>
          <w:tab w:val="left" w:pos="7275"/>
        </w:tabs>
        <w:jc w:val="right"/>
        <w:rPr>
          <w:rFonts w:ascii="Arial" w:hAnsi="Arial" w:cs="Arial"/>
          <w:sz w:val="16"/>
          <w:szCs w:val="16"/>
        </w:rPr>
      </w:pPr>
      <w:r w:rsidRPr="003C18AC">
        <w:rPr>
          <w:rFonts w:ascii="Arial" w:hAnsi="Arial" w:cs="Arial"/>
          <w:sz w:val="16"/>
          <w:szCs w:val="16"/>
        </w:rPr>
        <w:t>от _________________________________________</w:t>
      </w:r>
    </w:p>
    <w:p w:rsidR="001C672D" w:rsidRPr="003C18AC" w:rsidRDefault="001C672D" w:rsidP="003C18AC">
      <w:pPr>
        <w:tabs>
          <w:tab w:val="left" w:pos="6120"/>
        </w:tabs>
        <w:jc w:val="right"/>
        <w:rPr>
          <w:rFonts w:ascii="Arial" w:hAnsi="Arial" w:cs="Arial"/>
          <w:sz w:val="16"/>
          <w:szCs w:val="16"/>
        </w:rPr>
      </w:pPr>
      <w:r w:rsidRPr="003C18AC">
        <w:rPr>
          <w:rFonts w:ascii="Arial" w:hAnsi="Arial" w:cs="Arial"/>
          <w:sz w:val="16"/>
          <w:szCs w:val="16"/>
        </w:rPr>
        <w:t>___________________________________________</w:t>
      </w:r>
    </w:p>
    <w:p w:rsidR="001C672D" w:rsidRPr="003C18AC" w:rsidRDefault="001C672D" w:rsidP="003C18AC">
      <w:pPr>
        <w:tabs>
          <w:tab w:val="left" w:pos="6120"/>
        </w:tabs>
        <w:ind w:left="8222"/>
        <w:jc w:val="center"/>
        <w:rPr>
          <w:rFonts w:ascii="Arial" w:hAnsi="Arial" w:cs="Arial"/>
          <w:sz w:val="12"/>
          <w:szCs w:val="16"/>
        </w:rPr>
      </w:pPr>
      <w:r w:rsidRPr="003C18AC">
        <w:rPr>
          <w:rFonts w:ascii="Arial" w:hAnsi="Arial" w:cs="Arial"/>
          <w:sz w:val="12"/>
          <w:szCs w:val="16"/>
        </w:rPr>
        <w:t>(Ф.И.О., замещаемая должность)</w:t>
      </w:r>
    </w:p>
    <w:p w:rsidR="001C672D" w:rsidRPr="003C18AC" w:rsidRDefault="001C672D" w:rsidP="003C18AC">
      <w:pPr>
        <w:tabs>
          <w:tab w:val="left" w:pos="3825"/>
        </w:tabs>
        <w:jc w:val="center"/>
        <w:rPr>
          <w:rFonts w:ascii="Arial" w:hAnsi="Arial" w:cs="Arial"/>
          <w:b/>
          <w:bCs/>
          <w:sz w:val="16"/>
          <w:szCs w:val="16"/>
        </w:rPr>
      </w:pPr>
      <w:r w:rsidRPr="003C18AC">
        <w:rPr>
          <w:rFonts w:ascii="Arial" w:hAnsi="Arial" w:cs="Arial"/>
          <w:b/>
          <w:bCs/>
          <w:sz w:val="16"/>
          <w:szCs w:val="16"/>
        </w:rPr>
        <w:t>УВЕДОМЛЕНИЕ</w:t>
      </w:r>
    </w:p>
    <w:p w:rsidR="003C18AC" w:rsidRDefault="001C672D" w:rsidP="003C18AC">
      <w:pPr>
        <w:jc w:val="center"/>
        <w:rPr>
          <w:rFonts w:ascii="Arial" w:hAnsi="Arial" w:cs="Arial"/>
          <w:b/>
          <w:bCs/>
          <w:sz w:val="16"/>
          <w:szCs w:val="16"/>
        </w:rPr>
      </w:pPr>
      <w:r w:rsidRPr="003C18AC">
        <w:rPr>
          <w:rFonts w:ascii="Arial" w:hAnsi="Arial" w:cs="Arial"/>
          <w:b/>
          <w:bCs/>
          <w:sz w:val="16"/>
          <w:szCs w:val="16"/>
        </w:rPr>
        <w:t xml:space="preserve">о возникновении личной заинтересованности при исполнении должностных обязанностей, </w:t>
      </w:r>
    </w:p>
    <w:p w:rsidR="001C672D" w:rsidRPr="003C18AC" w:rsidRDefault="001C672D" w:rsidP="003C18AC">
      <w:pPr>
        <w:jc w:val="center"/>
        <w:rPr>
          <w:rFonts w:ascii="Arial" w:hAnsi="Arial" w:cs="Arial"/>
          <w:b/>
          <w:bCs/>
          <w:sz w:val="16"/>
          <w:szCs w:val="16"/>
        </w:rPr>
      </w:pPr>
      <w:r w:rsidRPr="003C18AC">
        <w:rPr>
          <w:rFonts w:ascii="Arial" w:hAnsi="Arial" w:cs="Arial"/>
          <w:b/>
          <w:bCs/>
          <w:sz w:val="16"/>
          <w:szCs w:val="16"/>
        </w:rPr>
        <w:t>которая приводит или может привести к конфликту интересов</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Обстоятельства, являющиеся основанием возникновения личной заинтересованности: ________________________________________________</w:t>
      </w:r>
      <w:r w:rsidR="003C18AC">
        <w:rPr>
          <w:rFonts w:ascii="Arial" w:hAnsi="Arial" w:cs="Arial"/>
          <w:sz w:val="16"/>
          <w:szCs w:val="16"/>
        </w:rPr>
        <w:t>__</w:t>
      </w:r>
    </w:p>
    <w:p w:rsidR="001C672D" w:rsidRPr="003C18AC" w:rsidRDefault="001C672D" w:rsidP="003C18AC">
      <w:pPr>
        <w:jc w:val="both"/>
        <w:rPr>
          <w:rFonts w:ascii="Arial" w:hAnsi="Arial" w:cs="Arial"/>
          <w:sz w:val="16"/>
          <w:szCs w:val="16"/>
        </w:rPr>
      </w:pPr>
      <w:r w:rsidRPr="003C18AC">
        <w:rPr>
          <w:rFonts w:ascii="Arial" w:hAnsi="Arial" w:cs="Arial"/>
          <w:sz w:val="16"/>
          <w:szCs w:val="16"/>
        </w:rPr>
        <w:t>_________________________________________________________________</w:t>
      </w:r>
      <w:r w:rsidR="003C18AC">
        <w:rPr>
          <w:rFonts w:ascii="Arial" w:hAnsi="Arial" w:cs="Arial"/>
          <w:sz w:val="16"/>
          <w:szCs w:val="16"/>
        </w:rPr>
        <w:t>____________________________________________________________</w:t>
      </w:r>
      <w:r w:rsidRPr="003C18AC">
        <w:rPr>
          <w:rFonts w:ascii="Arial" w:hAnsi="Arial" w:cs="Arial"/>
          <w:sz w:val="16"/>
          <w:szCs w:val="16"/>
        </w:rPr>
        <w:t>_.</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Должностные обязанности, на исполнение которых влияет или может повлиять личная заинтересованность: __</w:t>
      </w:r>
      <w:r w:rsidR="003C18AC">
        <w:rPr>
          <w:rFonts w:ascii="Arial" w:hAnsi="Arial" w:cs="Arial"/>
          <w:sz w:val="16"/>
          <w:szCs w:val="16"/>
        </w:rPr>
        <w:t>______________________________</w:t>
      </w:r>
    </w:p>
    <w:p w:rsidR="001C672D" w:rsidRPr="003C18AC" w:rsidRDefault="001C672D" w:rsidP="003C18AC">
      <w:pPr>
        <w:jc w:val="both"/>
        <w:rPr>
          <w:rFonts w:ascii="Arial" w:hAnsi="Arial" w:cs="Arial"/>
          <w:sz w:val="16"/>
          <w:szCs w:val="16"/>
        </w:rPr>
      </w:pPr>
      <w:r w:rsidRPr="003C18AC">
        <w:rPr>
          <w:rFonts w:ascii="Arial" w:hAnsi="Arial" w:cs="Arial"/>
          <w:sz w:val="16"/>
          <w:szCs w:val="16"/>
        </w:rPr>
        <w:t>________________________________________________________</w:t>
      </w:r>
      <w:r w:rsidR="003C18AC">
        <w:rPr>
          <w:rFonts w:ascii="Arial" w:hAnsi="Arial" w:cs="Arial"/>
          <w:sz w:val="16"/>
          <w:szCs w:val="16"/>
        </w:rPr>
        <w:t>____________________________________________________________</w:t>
      </w:r>
      <w:r w:rsidRPr="003C18AC">
        <w:rPr>
          <w:rFonts w:ascii="Arial" w:hAnsi="Arial" w:cs="Arial"/>
          <w:sz w:val="16"/>
          <w:szCs w:val="16"/>
        </w:rPr>
        <w:t>__________.</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Предлагаемые меры по предотвращению или урегулированию конфликта интересов: ___________</w:t>
      </w:r>
      <w:r w:rsidR="003C18AC">
        <w:rPr>
          <w:rFonts w:ascii="Arial" w:hAnsi="Arial" w:cs="Arial"/>
          <w:sz w:val="16"/>
          <w:szCs w:val="16"/>
        </w:rPr>
        <w:t>_____</w:t>
      </w:r>
      <w:r w:rsidRPr="003C18AC">
        <w:rPr>
          <w:rFonts w:ascii="Arial" w:hAnsi="Arial" w:cs="Arial"/>
          <w:sz w:val="16"/>
          <w:szCs w:val="16"/>
        </w:rPr>
        <w:t>___________________________________</w:t>
      </w:r>
    </w:p>
    <w:p w:rsidR="001C672D" w:rsidRPr="003C18AC" w:rsidRDefault="001C672D" w:rsidP="003C18AC">
      <w:pPr>
        <w:jc w:val="both"/>
        <w:rPr>
          <w:rFonts w:ascii="Arial" w:hAnsi="Arial" w:cs="Arial"/>
          <w:sz w:val="16"/>
          <w:szCs w:val="16"/>
        </w:rPr>
      </w:pPr>
      <w:r w:rsidRPr="003C18AC">
        <w:rPr>
          <w:rFonts w:ascii="Arial" w:hAnsi="Arial" w:cs="Arial"/>
          <w:sz w:val="16"/>
          <w:szCs w:val="16"/>
        </w:rPr>
        <w:t>_____________________________________________________________</w:t>
      </w:r>
      <w:r w:rsidR="003C18AC">
        <w:rPr>
          <w:rFonts w:ascii="Arial" w:hAnsi="Arial" w:cs="Arial"/>
          <w:sz w:val="16"/>
          <w:szCs w:val="16"/>
        </w:rPr>
        <w:t>____________________________________________________________</w:t>
      </w:r>
      <w:r w:rsidRPr="003C18AC">
        <w:rPr>
          <w:rFonts w:ascii="Arial" w:hAnsi="Arial" w:cs="Arial"/>
          <w:sz w:val="16"/>
          <w:szCs w:val="16"/>
        </w:rPr>
        <w:t>_____.</w:t>
      </w:r>
    </w:p>
    <w:p w:rsidR="001C672D" w:rsidRPr="003C18AC" w:rsidRDefault="001C672D" w:rsidP="003C18AC">
      <w:pPr>
        <w:ind w:firstLine="284"/>
        <w:jc w:val="both"/>
        <w:rPr>
          <w:rFonts w:ascii="Arial" w:hAnsi="Arial" w:cs="Arial"/>
          <w:sz w:val="16"/>
          <w:szCs w:val="16"/>
        </w:rPr>
      </w:pPr>
      <w:r w:rsidRPr="003C18AC">
        <w:rPr>
          <w:rFonts w:ascii="Arial" w:hAnsi="Arial" w:cs="Arial"/>
          <w:sz w:val="16"/>
          <w:szCs w:val="16"/>
        </w:rPr>
        <w:t>Намериваюсь (не намериваюсь) лично присутствовать на заседании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 при рассмотрении настоящего уведомления (нужное подчеркнуть).</w:t>
      </w:r>
    </w:p>
    <w:p w:rsidR="001C672D" w:rsidRPr="003C18AC" w:rsidRDefault="001C672D" w:rsidP="003C18AC">
      <w:pPr>
        <w:rPr>
          <w:rFonts w:ascii="Arial" w:hAnsi="Arial" w:cs="Arial"/>
          <w:sz w:val="16"/>
          <w:szCs w:val="16"/>
        </w:rPr>
      </w:pPr>
      <w:r w:rsidRPr="003C18AC">
        <w:rPr>
          <w:rFonts w:ascii="Arial" w:hAnsi="Arial" w:cs="Arial"/>
          <w:sz w:val="16"/>
          <w:szCs w:val="16"/>
        </w:rPr>
        <w:t>«__»_________20__года _________________________</w:t>
      </w:r>
      <w:r w:rsidR="003C18AC">
        <w:rPr>
          <w:rFonts w:ascii="Arial" w:hAnsi="Arial" w:cs="Arial"/>
          <w:sz w:val="16"/>
          <w:szCs w:val="16"/>
        </w:rPr>
        <w:t>_____</w:t>
      </w:r>
      <w:r w:rsidRPr="003C18AC">
        <w:rPr>
          <w:rFonts w:ascii="Arial" w:hAnsi="Arial" w:cs="Arial"/>
          <w:sz w:val="16"/>
          <w:szCs w:val="16"/>
        </w:rPr>
        <w:t>_   __________________</w:t>
      </w:r>
    </w:p>
    <w:p w:rsidR="001C672D" w:rsidRPr="003C18AC" w:rsidRDefault="001C672D" w:rsidP="003C18AC">
      <w:pPr>
        <w:tabs>
          <w:tab w:val="left" w:pos="3195"/>
        </w:tabs>
        <w:rPr>
          <w:rFonts w:ascii="Arial" w:hAnsi="Arial" w:cs="Arial"/>
          <w:sz w:val="12"/>
          <w:szCs w:val="16"/>
        </w:rPr>
      </w:pPr>
      <w:r w:rsidRPr="003C18AC">
        <w:rPr>
          <w:rFonts w:ascii="Arial" w:hAnsi="Arial" w:cs="Arial"/>
          <w:sz w:val="12"/>
          <w:szCs w:val="16"/>
        </w:rPr>
        <w:t xml:space="preserve">                                    </w:t>
      </w:r>
      <w:r w:rsidR="003C18AC">
        <w:rPr>
          <w:rFonts w:ascii="Arial" w:hAnsi="Arial" w:cs="Arial"/>
          <w:sz w:val="12"/>
          <w:szCs w:val="16"/>
        </w:rPr>
        <w:t xml:space="preserve">               </w:t>
      </w:r>
      <w:r w:rsidRPr="003C18AC">
        <w:rPr>
          <w:rFonts w:ascii="Arial" w:hAnsi="Arial" w:cs="Arial"/>
          <w:sz w:val="12"/>
          <w:szCs w:val="16"/>
        </w:rPr>
        <w:t xml:space="preserve">      </w:t>
      </w:r>
      <w:r w:rsidR="003C18AC">
        <w:rPr>
          <w:rFonts w:ascii="Arial" w:hAnsi="Arial" w:cs="Arial"/>
          <w:sz w:val="12"/>
          <w:szCs w:val="16"/>
        </w:rPr>
        <w:t xml:space="preserve">  </w:t>
      </w:r>
      <w:r w:rsidRPr="003C18AC">
        <w:rPr>
          <w:rFonts w:ascii="Arial" w:hAnsi="Arial" w:cs="Arial"/>
          <w:sz w:val="12"/>
          <w:szCs w:val="16"/>
        </w:rPr>
        <w:t xml:space="preserve">  (подпись лица, направляющего</w:t>
      </w:r>
      <w:r w:rsidR="003C18AC">
        <w:rPr>
          <w:rFonts w:ascii="Arial" w:hAnsi="Arial" w:cs="Arial"/>
          <w:sz w:val="12"/>
          <w:szCs w:val="16"/>
        </w:rPr>
        <w:t xml:space="preserve"> </w:t>
      </w:r>
      <w:r w:rsidR="003C18AC" w:rsidRPr="003C18AC">
        <w:rPr>
          <w:rFonts w:ascii="Arial" w:hAnsi="Arial" w:cs="Arial"/>
          <w:sz w:val="12"/>
          <w:szCs w:val="16"/>
        </w:rPr>
        <w:t>уведомление)</w:t>
      </w:r>
      <w:r w:rsidR="003C18AC">
        <w:rPr>
          <w:rFonts w:ascii="Arial" w:hAnsi="Arial" w:cs="Arial"/>
          <w:sz w:val="12"/>
          <w:szCs w:val="16"/>
        </w:rPr>
        <w:t xml:space="preserve"> </w:t>
      </w:r>
      <w:r w:rsidRPr="003C18AC">
        <w:rPr>
          <w:rFonts w:ascii="Arial" w:hAnsi="Arial" w:cs="Arial"/>
          <w:sz w:val="12"/>
          <w:szCs w:val="16"/>
        </w:rPr>
        <w:tab/>
        <w:t xml:space="preserve">           (И.О.Фамилия)</w:t>
      </w:r>
    </w:p>
    <w:p w:rsidR="001C672D" w:rsidRPr="003C18AC" w:rsidRDefault="001C672D" w:rsidP="003C18AC">
      <w:pPr>
        <w:ind w:firstLine="720"/>
        <w:jc w:val="right"/>
        <w:rPr>
          <w:rFonts w:ascii="Arial" w:hAnsi="Arial" w:cs="Arial"/>
          <w:sz w:val="16"/>
          <w:szCs w:val="16"/>
        </w:rPr>
      </w:pPr>
      <w:r w:rsidRPr="003C18AC">
        <w:rPr>
          <w:rFonts w:ascii="Arial" w:hAnsi="Arial" w:cs="Arial"/>
          <w:sz w:val="16"/>
          <w:szCs w:val="16"/>
        </w:rPr>
        <w:t>»;</w:t>
      </w:r>
    </w:p>
    <w:p w:rsidR="001C672D" w:rsidRPr="003C18AC" w:rsidRDefault="001C672D" w:rsidP="003C18AC">
      <w:pPr>
        <w:ind w:firstLine="284"/>
        <w:jc w:val="both"/>
        <w:rPr>
          <w:rFonts w:ascii="Arial" w:hAnsi="Arial" w:cs="Arial"/>
          <w:bCs/>
          <w:sz w:val="16"/>
          <w:szCs w:val="16"/>
        </w:rPr>
      </w:pPr>
      <w:r w:rsidRPr="003C18AC">
        <w:rPr>
          <w:rFonts w:ascii="Arial" w:hAnsi="Arial" w:cs="Arial"/>
          <w:bCs/>
          <w:sz w:val="16"/>
          <w:szCs w:val="16"/>
        </w:rPr>
        <w:lastRenderedPageBreak/>
        <w:t>2.5. Изложить приложение 2 в редакции:</w:t>
      </w:r>
    </w:p>
    <w:p w:rsidR="001C672D" w:rsidRPr="003C18AC" w:rsidRDefault="001C672D" w:rsidP="003C18AC">
      <w:pPr>
        <w:ind w:firstLine="284"/>
        <w:jc w:val="both"/>
        <w:rPr>
          <w:rFonts w:ascii="Arial" w:hAnsi="Arial" w:cs="Arial"/>
          <w:bCs/>
          <w:sz w:val="16"/>
          <w:szCs w:val="16"/>
        </w:rPr>
      </w:pPr>
      <w:r w:rsidRPr="003C18AC">
        <w:rPr>
          <w:rFonts w:ascii="Arial" w:hAnsi="Arial" w:cs="Arial"/>
          <w:bCs/>
          <w:sz w:val="16"/>
          <w:szCs w:val="16"/>
        </w:rPr>
        <w:t>«</w:t>
      </w:r>
    </w:p>
    <w:p w:rsidR="001C672D" w:rsidRPr="003C18AC" w:rsidRDefault="001C672D" w:rsidP="003C18AC">
      <w:pPr>
        <w:jc w:val="right"/>
        <w:rPr>
          <w:rFonts w:ascii="Arial" w:hAnsi="Arial" w:cs="Arial"/>
          <w:sz w:val="12"/>
          <w:szCs w:val="16"/>
        </w:rPr>
      </w:pPr>
      <w:r w:rsidRPr="003C18AC">
        <w:rPr>
          <w:rFonts w:ascii="Arial" w:hAnsi="Arial" w:cs="Arial"/>
          <w:sz w:val="12"/>
          <w:szCs w:val="16"/>
        </w:rPr>
        <w:t>Приложение 2</w:t>
      </w:r>
    </w:p>
    <w:p w:rsidR="003C18AC" w:rsidRDefault="001C672D" w:rsidP="003C18AC">
      <w:pPr>
        <w:jc w:val="right"/>
        <w:rPr>
          <w:rFonts w:ascii="Arial" w:hAnsi="Arial" w:cs="Arial"/>
          <w:sz w:val="12"/>
          <w:szCs w:val="16"/>
        </w:rPr>
      </w:pPr>
      <w:r w:rsidRPr="003C18AC">
        <w:rPr>
          <w:rFonts w:ascii="Arial" w:hAnsi="Arial" w:cs="Arial"/>
          <w:sz w:val="12"/>
          <w:szCs w:val="16"/>
        </w:rPr>
        <w:t xml:space="preserve">к Положению </w:t>
      </w:r>
      <w:r w:rsidRPr="003C18AC">
        <w:rPr>
          <w:rFonts w:ascii="Arial" w:hAnsi="Arial" w:cs="Arial"/>
          <w:bCs/>
          <w:sz w:val="12"/>
          <w:szCs w:val="16"/>
        </w:rPr>
        <w:t xml:space="preserve">о порядке уведомления </w:t>
      </w:r>
      <w:r w:rsidRPr="003C18AC">
        <w:rPr>
          <w:rFonts w:ascii="Arial" w:hAnsi="Arial" w:cs="Arial"/>
          <w:sz w:val="12"/>
          <w:szCs w:val="16"/>
        </w:rPr>
        <w:t xml:space="preserve">руководителем муниципального учреждения </w:t>
      </w:r>
    </w:p>
    <w:p w:rsidR="003C18AC" w:rsidRDefault="001C672D" w:rsidP="003C18AC">
      <w:pPr>
        <w:jc w:val="right"/>
        <w:rPr>
          <w:rFonts w:ascii="Arial" w:hAnsi="Arial" w:cs="Arial"/>
          <w:bCs/>
          <w:sz w:val="12"/>
          <w:szCs w:val="16"/>
        </w:rPr>
      </w:pPr>
      <w:r w:rsidRPr="003C18AC">
        <w:rPr>
          <w:rFonts w:ascii="Arial" w:hAnsi="Arial" w:cs="Arial"/>
          <w:sz w:val="12"/>
          <w:szCs w:val="16"/>
        </w:rPr>
        <w:t>Валдайского муниципального района, Валдайского городского поселения</w:t>
      </w:r>
      <w:r w:rsidRPr="003C18AC">
        <w:rPr>
          <w:rFonts w:ascii="Arial" w:hAnsi="Arial" w:cs="Arial"/>
          <w:bCs/>
          <w:sz w:val="12"/>
          <w:szCs w:val="16"/>
        </w:rPr>
        <w:t xml:space="preserve"> представителя </w:t>
      </w:r>
    </w:p>
    <w:p w:rsidR="003C18AC" w:rsidRDefault="001C672D" w:rsidP="003C18AC">
      <w:pPr>
        <w:jc w:val="right"/>
        <w:rPr>
          <w:rFonts w:ascii="Arial" w:hAnsi="Arial" w:cs="Arial"/>
          <w:bCs/>
          <w:sz w:val="12"/>
          <w:szCs w:val="16"/>
        </w:rPr>
      </w:pPr>
      <w:r w:rsidRPr="003C18AC">
        <w:rPr>
          <w:rFonts w:ascii="Arial" w:hAnsi="Arial" w:cs="Arial"/>
          <w:bCs/>
          <w:sz w:val="12"/>
          <w:szCs w:val="16"/>
        </w:rPr>
        <w:t xml:space="preserve">нанимателя (работодателя) о личной заинтересованности при исполнении должностных </w:t>
      </w:r>
    </w:p>
    <w:p w:rsidR="001C672D" w:rsidRPr="003C18AC" w:rsidRDefault="001C672D" w:rsidP="003C18AC">
      <w:pPr>
        <w:jc w:val="right"/>
        <w:rPr>
          <w:rFonts w:ascii="Arial" w:hAnsi="Arial" w:cs="Arial"/>
          <w:bCs/>
          <w:sz w:val="12"/>
          <w:szCs w:val="16"/>
        </w:rPr>
      </w:pPr>
      <w:r w:rsidRPr="003C18AC">
        <w:rPr>
          <w:rFonts w:ascii="Arial" w:hAnsi="Arial" w:cs="Arial"/>
          <w:bCs/>
          <w:sz w:val="12"/>
          <w:szCs w:val="16"/>
        </w:rPr>
        <w:t>обязанностей, которая приводит или может привести к конфликту интересов</w:t>
      </w:r>
    </w:p>
    <w:p w:rsidR="001C672D" w:rsidRPr="003C18AC" w:rsidRDefault="001C672D" w:rsidP="003C18AC">
      <w:pPr>
        <w:tabs>
          <w:tab w:val="left" w:pos="3195"/>
          <w:tab w:val="left" w:pos="6255"/>
        </w:tabs>
        <w:jc w:val="center"/>
        <w:rPr>
          <w:rFonts w:ascii="Arial" w:hAnsi="Arial" w:cs="Arial"/>
          <w:b/>
          <w:bCs/>
          <w:sz w:val="16"/>
          <w:szCs w:val="16"/>
        </w:rPr>
      </w:pPr>
      <w:r w:rsidRPr="003C18AC">
        <w:rPr>
          <w:rFonts w:ascii="Arial" w:hAnsi="Arial" w:cs="Arial"/>
          <w:b/>
          <w:bCs/>
          <w:sz w:val="16"/>
          <w:szCs w:val="16"/>
        </w:rPr>
        <w:t>ЖУРНАЛ</w:t>
      </w:r>
    </w:p>
    <w:p w:rsidR="001C672D" w:rsidRPr="003C18AC" w:rsidRDefault="001C672D" w:rsidP="003C18AC">
      <w:pPr>
        <w:tabs>
          <w:tab w:val="left" w:pos="3195"/>
          <w:tab w:val="left" w:pos="6255"/>
        </w:tabs>
        <w:jc w:val="center"/>
        <w:rPr>
          <w:rFonts w:ascii="Arial" w:hAnsi="Arial" w:cs="Arial"/>
          <w:b/>
          <w:sz w:val="16"/>
          <w:szCs w:val="16"/>
        </w:rPr>
      </w:pPr>
      <w:r w:rsidRPr="003C18AC">
        <w:rPr>
          <w:rFonts w:ascii="Arial" w:hAnsi="Arial" w:cs="Arial"/>
          <w:b/>
          <w:sz w:val="16"/>
          <w:szCs w:val="16"/>
        </w:rPr>
        <w:t xml:space="preserve">регистрации уведомлений о возникновении личной заинтересованности при исполнении </w:t>
      </w:r>
    </w:p>
    <w:p w:rsidR="001C672D" w:rsidRPr="003C18AC" w:rsidRDefault="001C672D" w:rsidP="003C18AC">
      <w:pPr>
        <w:tabs>
          <w:tab w:val="left" w:pos="3195"/>
          <w:tab w:val="left" w:pos="6255"/>
        </w:tabs>
        <w:jc w:val="center"/>
        <w:rPr>
          <w:rFonts w:ascii="Arial" w:hAnsi="Arial" w:cs="Arial"/>
          <w:b/>
          <w:sz w:val="16"/>
          <w:szCs w:val="16"/>
        </w:rPr>
      </w:pPr>
      <w:r w:rsidRPr="003C18AC">
        <w:rPr>
          <w:rFonts w:ascii="Arial" w:hAnsi="Arial" w:cs="Arial"/>
          <w:b/>
          <w:sz w:val="16"/>
          <w:szCs w:val="16"/>
        </w:rPr>
        <w:t>должностных обязанностей, которая приводит или может привести к конфликту интересов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3"/>
        <w:gridCol w:w="2177"/>
        <w:gridCol w:w="1741"/>
        <w:gridCol w:w="2041"/>
        <w:gridCol w:w="1233"/>
        <w:gridCol w:w="3845"/>
      </w:tblGrid>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 п/п</w:t>
            </w:r>
          </w:p>
        </w:tc>
        <w:tc>
          <w:tcPr>
            <w:tcW w:w="959"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Фамилия, имя, отчество,</w:t>
            </w:r>
          </w:p>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должность лица,</w:t>
            </w:r>
            <w:r w:rsidR="003C18AC">
              <w:rPr>
                <w:rFonts w:ascii="Arial" w:hAnsi="Arial" w:cs="Arial"/>
                <w:b/>
                <w:bCs/>
                <w:sz w:val="12"/>
                <w:szCs w:val="16"/>
              </w:rPr>
              <w:t xml:space="preserve"> </w:t>
            </w:r>
            <w:r w:rsidRPr="003C18AC">
              <w:rPr>
                <w:rFonts w:ascii="Arial" w:hAnsi="Arial" w:cs="Arial"/>
                <w:b/>
                <w:bCs/>
                <w:sz w:val="12"/>
                <w:szCs w:val="16"/>
              </w:rPr>
              <w:t>направившего</w:t>
            </w:r>
          </w:p>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уведомление</w:t>
            </w:r>
          </w:p>
        </w:tc>
        <w:tc>
          <w:tcPr>
            <w:tcW w:w="767"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Содержание</w:t>
            </w:r>
          </w:p>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уведомления</w:t>
            </w:r>
          </w:p>
        </w:tc>
        <w:tc>
          <w:tcPr>
            <w:tcW w:w="899"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Фамилия, имя, отчество, должность лица,</w:t>
            </w:r>
          </w:p>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принявшего уведомление</w:t>
            </w:r>
          </w:p>
        </w:tc>
        <w:tc>
          <w:tcPr>
            <w:tcW w:w="543"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Дата</w:t>
            </w:r>
          </w:p>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регистрации уведомления</w:t>
            </w:r>
          </w:p>
        </w:tc>
        <w:tc>
          <w:tcPr>
            <w:tcW w:w="1694" w:type="pct"/>
            <w:vAlign w:val="center"/>
          </w:tcPr>
          <w:p w:rsidR="001C672D" w:rsidRPr="003C18AC" w:rsidRDefault="001C672D" w:rsidP="003C18AC">
            <w:pPr>
              <w:tabs>
                <w:tab w:val="left" w:pos="3195"/>
                <w:tab w:val="left" w:pos="6255"/>
              </w:tabs>
              <w:jc w:val="center"/>
              <w:rPr>
                <w:rFonts w:ascii="Arial" w:hAnsi="Arial" w:cs="Arial"/>
                <w:b/>
                <w:bCs/>
                <w:sz w:val="12"/>
                <w:szCs w:val="16"/>
              </w:rPr>
            </w:pPr>
            <w:r w:rsidRPr="003C18AC">
              <w:rPr>
                <w:rFonts w:ascii="Arial" w:hAnsi="Arial" w:cs="Arial"/>
                <w:b/>
                <w:bCs/>
                <w:sz w:val="12"/>
                <w:szCs w:val="16"/>
              </w:rPr>
              <w:t>Дата направления уведомления в адрес представителя нанимателя (работодателя) с указанием фамилии, имени, отчества лица, направившего уведомление, его подпись</w:t>
            </w:r>
          </w:p>
        </w:tc>
      </w:tr>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1</w:t>
            </w:r>
          </w:p>
        </w:tc>
        <w:tc>
          <w:tcPr>
            <w:tcW w:w="959"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2</w:t>
            </w:r>
          </w:p>
        </w:tc>
        <w:tc>
          <w:tcPr>
            <w:tcW w:w="767"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3</w:t>
            </w:r>
          </w:p>
        </w:tc>
        <w:tc>
          <w:tcPr>
            <w:tcW w:w="899"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4</w:t>
            </w:r>
          </w:p>
        </w:tc>
        <w:tc>
          <w:tcPr>
            <w:tcW w:w="543"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5</w:t>
            </w:r>
          </w:p>
        </w:tc>
        <w:tc>
          <w:tcPr>
            <w:tcW w:w="1694" w:type="pct"/>
            <w:vAlign w:val="center"/>
          </w:tcPr>
          <w:p w:rsidR="001C672D" w:rsidRPr="003C18AC" w:rsidRDefault="001C672D" w:rsidP="003C18AC">
            <w:pPr>
              <w:tabs>
                <w:tab w:val="left" w:pos="3195"/>
                <w:tab w:val="left" w:pos="6255"/>
              </w:tabs>
              <w:jc w:val="center"/>
              <w:rPr>
                <w:rFonts w:ascii="Arial" w:hAnsi="Arial" w:cs="Arial"/>
                <w:sz w:val="12"/>
                <w:szCs w:val="16"/>
              </w:rPr>
            </w:pPr>
            <w:r w:rsidRPr="003C18AC">
              <w:rPr>
                <w:rFonts w:ascii="Arial" w:hAnsi="Arial" w:cs="Arial"/>
                <w:sz w:val="12"/>
                <w:szCs w:val="16"/>
              </w:rPr>
              <w:t>6</w:t>
            </w:r>
          </w:p>
        </w:tc>
      </w:tr>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95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767"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89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543"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1694" w:type="pct"/>
            <w:vAlign w:val="center"/>
          </w:tcPr>
          <w:p w:rsidR="001C672D" w:rsidRPr="003C18AC" w:rsidRDefault="001C672D" w:rsidP="003C18AC">
            <w:pPr>
              <w:tabs>
                <w:tab w:val="left" w:pos="3195"/>
                <w:tab w:val="left" w:pos="6255"/>
              </w:tabs>
              <w:jc w:val="center"/>
              <w:rPr>
                <w:rFonts w:ascii="Arial" w:hAnsi="Arial" w:cs="Arial"/>
                <w:sz w:val="12"/>
                <w:szCs w:val="16"/>
              </w:rPr>
            </w:pPr>
          </w:p>
        </w:tc>
      </w:tr>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95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767"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89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543"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1694" w:type="pct"/>
            <w:vAlign w:val="center"/>
          </w:tcPr>
          <w:p w:rsidR="001C672D" w:rsidRPr="003C18AC" w:rsidRDefault="001C672D" w:rsidP="003C18AC">
            <w:pPr>
              <w:tabs>
                <w:tab w:val="left" w:pos="3195"/>
                <w:tab w:val="left" w:pos="6255"/>
              </w:tabs>
              <w:jc w:val="center"/>
              <w:rPr>
                <w:rFonts w:ascii="Arial" w:hAnsi="Arial" w:cs="Arial"/>
                <w:sz w:val="12"/>
                <w:szCs w:val="16"/>
              </w:rPr>
            </w:pPr>
          </w:p>
        </w:tc>
      </w:tr>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95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767"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89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543"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1694" w:type="pct"/>
            <w:vAlign w:val="center"/>
          </w:tcPr>
          <w:p w:rsidR="001C672D" w:rsidRPr="003C18AC" w:rsidRDefault="001C672D" w:rsidP="003C18AC">
            <w:pPr>
              <w:tabs>
                <w:tab w:val="left" w:pos="3195"/>
                <w:tab w:val="left" w:pos="6255"/>
              </w:tabs>
              <w:jc w:val="center"/>
              <w:rPr>
                <w:rFonts w:ascii="Arial" w:hAnsi="Arial" w:cs="Arial"/>
                <w:sz w:val="12"/>
                <w:szCs w:val="16"/>
              </w:rPr>
            </w:pPr>
          </w:p>
        </w:tc>
      </w:tr>
      <w:tr w:rsidR="001C672D" w:rsidRPr="003C18AC" w:rsidTr="001C672D">
        <w:trPr>
          <w:trHeight w:val="20"/>
        </w:trPr>
        <w:tc>
          <w:tcPr>
            <w:tcW w:w="138"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95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767"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899"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543" w:type="pct"/>
            <w:vAlign w:val="center"/>
          </w:tcPr>
          <w:p w:rsidR="001C672D" w:rsidRPr="003C18AC" w:rsidRDefault="001C672D" w:rsidP="003C18AC">
            <w:pPr>
              <w:tabs>
                <w:tab w:val="left" w:pos="3195"/>
                <w:tab w:val="left" w:pos="6255"/>
              </w:tabs>
              <w:jc w:val="center"/>
              <w:rPr>
                <w:rFonts w:ascii="Arial" w:hAnsi="Arial" w:cs="Arial"/>
                <w:sz w:val="12"/>
                <w:szCs w:val="16"/>
              </w:rPr>
            </w:pPr>
          </w:p>
        </w:tc>
        <w:tc>
          <w:tcPr>
            <w:tcW w:w="1694" w:type="pct"/>
            <w:vAlign w:val="center"/>
          </w:tcPr>
          <w:p w:rsidR="001C672D" w:rsidRPr="003C18AC" w:rsidRDefault="001C672D" w:rsidP="003C18AC">
            <w:pPr>
              <w:tabs>
                <w:tab w:val="left" w:pos="3195"/>
                <w:tab w:val="left" w:pos="6255"/>
              </w:tabs>
              <w:jc w:val="center"/>
              <w:rPr>
                <w:rFonts w:ascii="Arial" w:hAnsi="Arial" w:cs="Arial"/>
                <w:sz w:val="12"/>
                <w:szCs w:val="16"/>
              </w:rPr>
            </w:pPr>
          </w:p>
        </w:tc>
      </w:tr>
    </w:tbl>
    <w:p w:rsidR="001C672D" w:rsidRPr="003C18AC" w:rsidRDefault="001C672D" w:rsidP="003C18AC">
      <w:pPr>
        <w:ind w:firstLine="709"/>
        <w:jc w:val="right"/>
        <w:rPr>
          <w:rFonts w:ascii="Arial" w:hAnsi="Arial" w:cs="Arial"/>
          <w:sz w:val="16"/>
          <w:szCs w:val="16"/>
        </w:rPr>
      </w:pPr>
      <w:r w:rsidRPr="003C18AC">
        <w:rPr>
          <w:rFonts w:ascii="Arial" w:hAnsi="Arial" w:cs="Arial"/>
          <w:sz w:val="16"/>
          <w:szCs w:val="16"/>
        </w:rPr>
        <w:t>».</w:t>
      </w:r>
    </w:p>
    <w:p w:rsidR="001C672D" w:rsidRPr="003C18AC" w:rsidRDefault="001C672D" w:rsidP="003C18AC">
      <w:pPr>
        <w:ind w:firstLine="284"/>
        <w:jc w:val="both"/>
        <w:rPr>
          <w:rFonts w:ascii="Arial" w:hAnsi="Arial" w:cs="Arial"/>
          <w:sz w:val="16"/>
          <w:szCs w:val="16"/>
        </w:rPr>
      </w:pPr>
      <w:r w:rsidRPr="003C18AC">
        <w:rPr>
          <w:rFonts w:ascii="Arial" w:hAnsi="Arial" w:cs="Arial"/>
          <w:bCs/>
          <w:sz w:val="16"/>
          <w:szCs w:val="16"/>
        </w:rPr>
        <w:t xml:space="preserve">3. </w:t>
      </w:r>
      <w:r w:rsidRPr="003C18A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C672D" w:rsidRPr="003C18AC" w:rsidRDefault="001C672D" w:rsidP="003C18AC">
      <w:pPr>
        <w:jc w:val="both"/>
        <w:rPr>
          <w:rFonts w:ascii="Arial" w:hAnsi="Arial" w:cs="Arial"/>
          <w:sz w:val="16"/>
          <w:szCs w:val="16"/>
        </w:rPr>
      </w:pPr>
      <w:r w:rsidRPr="003C18AC">
        <w:rPr>
          <w:rFonts w:ascii="Arial" w:hAnsi="Arial" w:cs="Arial"/>
          <w:b/>
          <w:sz w:val="16"/>
          <w:szCs w:val="16"/>
        </w:rPr>
        <w:t>Глава муниципального района</w:t>
      </w:r>
      <w:r w:rsidRPr="003C18AC">
        <w:rPr>
          <w:rFonts w:ascii="Arial" w:hAnsi="Arial" w:cs="Arial"/>
          <w:b/>
          <w:sz w:val="16"/>
          <w:szCs w:val="16"/>
        </w:rPr>
        <w:tab/>
      </w:r>
      <w:r w:rsidRPr="003C18AC">
        <w:rPr>
          <w:rFonts w:ascii="Arial" w:hAnsi="Arial" w:cs="Arial"/>
          <w:b/>
          <w:sz w:val="16"/>
          <w:szCs w:val="16"/>
        </w:rPr>
        <w:tab/>
        <w:t>Ю.В.Стадэ</w:t>
      </w:r>
    </w:p>
    <w:p w:rsidR="0013624E" w:rsidRDefault="0013624E" w:rsidP="00F5163B">
      <w:pPr>
        <w:shd w:val="clear" w:color="auto" w:fill="FFFFFF"/>
        <w:suppressAutoHyphens/>
        <w:jc w:val="right"/>
        <w:rPr>
          <w:rFonts w:ascii="Arial" w:hAnsi="Arial" w:cs="Arial"/>
          <w:b/>
          <w:sz w:val="16"/>
          <w:szCs w:val="16"/>
        </w:rPr>
      </w:pPr>
    </w:p>
    <w:p w:rsidR="006F755B" w:rsidRPr="006F755B" w:rsidRDefault="006F755B" w:rsidP="006F755B">
      <w:pPr>
        <w:pStyle w:val="20"/>
        <w:rPr>
          <w:rFonts w:ascii="Arial" w:hAnsi="Arial" w:cs="Arial"/>
          <w:b/>
          <w:color w:val="000000"/>
          <w:sz w:val="16"/>
          <w:szCs w:val="16"/>
        </w:rPr>
      </w:pPr>
      <w:r w:rsidRPr="006F755B">
        <w:rPr>
          <w:rFonts w:ascii="Arial" w:hAnsi="Arial" w:cs="Arial"/>
          <w:b/>
          <w:color w:val="000000"/>
          <w:sz w:val="16"/>
          <w:szCs w:val="16"/>
        </w:rPr>
        <w:t>АДМИНИСТРАЦИЯ ВАЛДАЙСКОГО МУНИЦИПАЛЬНОГО РАЙОНА</w:t>
      </w:r>
    </w:p>
    <w:p w:rsidR="006F755B" w:rsidRPr="006F755B" w:rsidRDefault="006F755B" w:rsidP="006F755B">
      <w:pPr>
        <w:pStyle w:val="3"/>
        <w:rPr>
          <w:rFonts w:ascii="Arial" w:hAnsi="Arial" w:cs="Arial"/>
          <w:b w:val="0"/>
          <w:sz w:val="16"/>
          <w:szCs w:val="16"/>
        </w:rPr>
      </w:pPr>
      <w:r w:rsidRPr="006F755B">
        <w:rPr>
          <w:rFonts w:ascii="Arial" w:hAnsi="Arial" w:cs="Arial"/>
          <w:b w:val="0"/>
          <w:sz w:val="16"/>
          <w:szCs w:val="16"/>
        </w:rPr>
        <w:t>П О С Т А Н О В Л Е Н И Е</w:t>
      </w:r>
    </w:p>
    <w:p w:rsidR="006F755B" w:rsidRPr="006F755B" w:rsidRDefault="006F755B" w:rsidP="006F755B">
      <w:pPr>
        <w:jc w:val="center"/>
        <w:rPr>
          <w:rFonts w:ascii="Arial" w:hAnsi="Arial" w:cs="Arial"/>
          <w:sz w:val="16"/>
          <w:szCs w:val="16"/>
        </w:rPr>
      </w:pPr>
      <w:r w:rsidRPr="006F755B">
        <w:rPr>
          <w:rFonts w:ascii="Arial" w:hAnsi="Arial" w:cs="Arial"/>
          <w:sz w:val="16"/>
          <w:szCs w:val="16"/>
        </w:rPr>
        <w:t>29.02.2024 № 545</w:t>
      </w:r>
    </w:p>
    <w:p w:rsidR="006F755B" w:rsidRPr="006F755B" w:rsidRDefault="006F755B" w:rsidP="006F755B">
      <w:pPr>
        <w:shd w:val="clear" w:color="auto" w:fill="FFFFFF"/>
        <w:tabs>
          <w:tab w:val="left" w:pos="-100"/>
          <w:tab w:val="left" w:pos="0"/>
          <w:tab w:val="left" w:pos="9354"/>
        </w:tabs>
        <w:jc w:val="center"/>
        <w:rPr>
          <w:rFonts w:ascii="Arial" w:hAnsi="Arial" w:cs="Arial"/>
          <w:b/>
          <w:sz w:val="16"/>
          <w:szCs w:val="16"/>
        </w:rPr>
      </w:pPr>
      <w:r w:rsidRPr="006F755B">
        <w:rPr>
          <w:rFonts w:ascii="Arial" w:hAnsi="Arial" w:cs="Arial"/>
          <w:b/>
          <w:bCs/>
          <w:sz w:val="16"/>
          <w:szCs w:val="16"/>
        </w:rPr>
        <w:t xml:space="preserve">О комиссии </w:t>
      </w:r>
      <w:r w:rsidRPr="006F755B">
        <w:rPr>
          <w:rFonts w:ascii="Arial" w:hAnsi="Arial" w:cs="Arial"/>
          <w:b/>
          <w:sz w:val="16"/>
          <w:szCs w:val="16"/>
        </w:rPr>
        <w:t xml:space="preserve">по рассмотрению </w:t>
      </w:r>
      <w:r w:rsidRPr="006F755B">
        <w:rPr>
          <w:rFonts w:ascii="Arial" w:hAnsi="Arial" w:cs="Arial"/>
          <w:b/>
          <w:bCs/>
          <w:sz w:val="16"/>
          <w:szCs w:val="16"/>
        </w:rPr>
        <w:t>вопросов</w:t>
      </w:r>
      <w:r>
        <w:rPr>
          <w:rFonts w:ascii="Arial" w:hAnsi="Arial" w:cs="Arial"/>
          <w:b/>
          <w:bCs/>
          <w:sz w:val="16"/>
          <w:szCs w:val="16"/>
        </w:rPr>
        <w:t xml:space="preserve"> </w:t>
      </w:r>
      <w:r w:rsidRPr="006F755B">
        <w:rPr>
          <w:rFonts w:ascii="Arial" w:hAnsi="Arial" w:cs="Arial"/>
          <w:b/>
          <w:sz w:val="16"/>
          <w:szCs w:val="16"/>
        </w:rPr>
        <w:t xml:space="preserve">урегулирования конфликта </w:t>
      </w:r>
      <w:r w:rsidRPr="006F755B">
        <w:rPr>
          <w:rFonts w:ascii="Arial" w:hAnsi="Arial" w:cs="Arial"/>
          <w:b/>
          <w:bCs/>
          <w:sz w:val="16"/>
          <w:szCs w:val="16"/>
        </w:rPr>
        <w:t>интересов в</w:t>
      </w:r>
      <w:r>
        <w:rPr>
          <w:rFonts w:ascii="Arial" w:hAnsi="Arial" w:cs="Arial"/>
          <w:b/>
          <w:bCs/>
          <w:sz w:val="16"/>
          <w:szCs w:val="16"/>
        </w:rPr>
        <w:t xml:space="preserve"> </w:t>
      </w:r>
      <w:r w:rsidRPr="006F755B">
        <w:rPr>
          <w:rFonts w:ascii="Arial" w:hAnsi="Arial" w:cs="Arial"/>
          <w:b/>
          <w:sz w:val="16"/>
          <w:szCs w:val="16"/>
        </w:rPr>
        <w:t>отношении руководителей муниципальных</w:t>
      </w:r>
    </w:p>
    <w:p w:rsidR="006F755B" w:rsidRPr="006F755B" w:rsidRDefault="006F755B" w:rsidP="006F755B">
      <w:pPr>
        <w:shd w:val="clear" w:color="auto" w:fill="FFFFFF"/>
        <w:tabs>
          <w:tab w:val="left" w:pos="-100"/>
          <w:tab w:val="left" w:pos="0"/>
          <w:tab w:val="left" w:pos="9354"/>
        </w:tabs>
        <w:jc w:val="center"/>
        <w:rPr>
          <w:rFonts w:ascii="Arial" w:hAnsi="Arial" w:cs="Arial"/>
          <w:b/>
          <w:sz w:val="16"/>
          <w:szCs w:val="16"/>
        </w:rPr>
      </w:pPr>
      <w:r w:rsidRPr="006F755B">
        <w:rPr>
          <w:rFonts w:ascii="Arial" w:hAnsi="Arial" w:cs="Arial"/>
          <w:b/>
          <w:sz w:val="16"/>
          <w:szCs w:val="16"/>
        </w:rPr>
        <w:t>учреждений Валдайского муниципального</w:t>
      </w:r>
      <w:r>
        <w:rPr>
          <w:rFonts w:ascii="Arial" w:hAnsi="Arial" w:cs="Arial"/>
          <w:b/>
          <w:sz w:val="16"/>
          <w:szCs w:val="16"/>
        </w:rPr>
        <w:t xml:space="preserve"> </w:t>
      </w:r>
      <w:r w:rsidRPr="006F755B">
        <w:rPr>
          <w:rFonts w:ascii="Arial" w:hAnsi="Arial" w:cs="Arial"/>
          <w:b/>
          <w:sz w:val="16"/>
          <w:szCs w:val="16"/>
        </w:rPr>
        <w:t>района, Валдайского городского поселения</w:t>
      </w:r>
    </w:p>
    <w:p w:rsidR="006F755B" w:rsidRPr="006F755B" w:rsidRDefault="006F755B" w:rsidP="006F755B">
      <w:pPr>
        <w:ind w:firstLine="709"/>
        <w:jc w:val="both"/>
        <w:rPr>
          <w:rFonts w:ascii="Arial" w:hAnsi="Arial" w:cs="Arial"/>
          <w:sz w:val="4"/>
          <w:szCs w:val="4"/>
        </w:rPr>
      </w:pPr>
    </w:p>
    <w:p w:rsidR="006F755B" w:rsidRPr="006F755B" w:rsidRDefault="006F755B" w:rsidP="006F755B">
      <w:pPr>
        <w:ind w:firstLine="284"/>
        <w:jc w:val="both"/>
        <w:rPr>
          <w:rFonts w:ascii="Arial" w:hAnsi="Arial" w:cs="Arial"/>
          <w:b/>
          <w:sz w:val="16"/>
          <w:szCs w:val="16"/>
        </w:rPr>
      </w:pPr>
      <w:r w:rsidRPr="006F755B">
        <w:rPr>
          <w:rFonts w:ascii="Arial" w:hAnsi="Arial" w:cs="Arial"/>
          <w:sz w:val="16"/>
          <w:szCs w:val="16"/>
        </w:rPr>
        <w:t xml:space="preserve">В соответствии с Федеральным законом от 25 декабря 2008 года № 273-ФЗ «О противодействии коррупции» Администрация Валдайского муниципального района </w:t>
      </w:r>
      <w:r w:rsidRPr="006F755B">
        <w:rPr>
          <w:rFonts w:ascii="Arial" w:hAnsi="Arial" w:cs="Arial"/>
          <w:b/>
          <w:sz w:val="16"/>
          <w:szCs w:val="16"/>
        </w:rPr>
        <w:t>ПОСТАНОВЛЯЕТ:</w:t>
      </w:r>
    </w:p>
    <w:p w:rsidR="006F755B" w:rsidRPr="006F755B" w:rsidRDefault="006F755B" w:rsidP="006F755B">
      <w:pPr>
        <w:ind w:firstLine="284"/>
        <w:jc w:val="both"/>
        <w:rPr>
          <w:rFonts w:ascii="Arial" w:hAnsi="Arial" w:cs="Arial"/>
          <w:sz w:val="16"/>
          <w:szCs w:val="16"/>
        </w:rPr>
      </w:pPr>
      <w:r w:rsidRPr="006F755B">
        <w:rPr>
          <w:rFonts w:ascii="Arial" w:hAnsi="Arial" w:cs="Arial"/>
          <w:sz w:val="16"/>
          <w:szCs w:val="16"/>
        </w:rPr>
        <w:t>1. Утвердить прилагаемое Положение о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 Валдайского городского поселения.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 xml:space="preserve">2. Утвердить прилагаемый </w:t>
      </w:r>
      <w:hyperlink r:id="rId11" w:anchor="P31#P31" w:history="1">
        <w:r w:rsidRPr="006F755B">
          <w:rPr>
            <w:rStyle w:val="af3"/>
            <w:rFonts w:ascii="Arial" w:hAnsi="Arial" w:cs="Arial"/>
            <w:color w:val="auto"/>
            <w:sz w:val="16"/>
            <w:szCs w:val="16"/>
            <w:u w:val="none"/>
          </w:rPr>
          <w:t>Порядок</w:t>
        </w:r>
      </w:hyperlink>
      <w:r w:rsidRPr="006F755B">
        <w:rPr>
          <w:rFonts w:ascii="Arial" w:hAnsi="Arial" w:cs="Arial"/>
          <w:sz w:val="16"/>
          <w:szCs w:val="16"/>
        </w:rPr>
        <w:t xml:space="preserve"> образования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 Валдайского городского поселения.</w:t>
      </w:r>
    </w:p>
    <w:p w:rsidR="006F755B" w:rsidRPr="006F755B" w:rsidRDefault="006F755B" w:rsidP="006F755B">
      <w:pPr>
        <w:ind w:firstLine="284"/>
        <w:jc w:val="both"/>
        <w:rPr>
          <w:rFonts w:ascii="Arial" w:hAnsi="Arial" w:cs="Arial"/>
          <w:sz w:val="16"/>
          <w:szCs w:val="16"/>
        </w:rPr>
      </w:pPr>
      <w:r w:rsidRPr="006F755B">
        <w:rPr>
          <w:rFonts w:ascii="Arial" w:hAnsi="Arial" w:cs="Arial"/>
          <w:sz w:val="16"/>
          <w:szCs w:val="16"/>
        </w:rPr>
        <w:t>3. Признать утратившими силу постановления Администрации Валдайского муниципального района:</w:t>
      </w:r>
    </w:p>
    <w:p w:rsidR="006F755B" w:rsidRPr="006F755B" w:rsidRDefault="006F755B" w:rsidP="006F755B">
      <w:pPr>
        <w:shd w:val="clear" w:color="auto" w:fill="FFFFFF"/>
        <w:tabs>
          <w:tab w:val="left" w:pos="-100"/>
        </w:tabs>
        <w:ind w:firstLine="284"/>
        <w:jc w:val="both"/>
        <w:rPr>
          <w:rFonts w:ascii="Arial" w:hAnsi="Arial" w:cs="Arial"/>
          <w:sz w:val="16"/>
          <w:szCs w:val="16"/>
        </w:rPr>
      </w:pPr>
      <w:r w:rsidRPr="006F755B">
        <w:rPr>
          <w:rFonts w:ascii="Arial" w:hAnsi="Arial" w:cs="Arial"/>
          <w:sz w:val="16"/>
          <w:szCs w:val="16"/>
        </w:rPr>
        <w:t>от 26.12.2016 № 2119 «</w:t>
      </w:r>
      <w:r w:rsidRPr="006F755B">
        <w:rPr>
          <w:rFonts w:ascii="Arial" w:hAnsi="Arial" w:cs="Arial"/>
          <w:bCs/>
          <w:sz w:val="16"/>
          <w:szCs w:val="16"/>
        </w:rPr>
        <w:t xml:space="preserve">О комиссии </w:t>
      </w:r>
      <w:r w:rsidRPr="006F755B">
        <w:rPr>
          <w:rFonts w:ascii="Arial" w:hAnsi="Arial" w:cs="Arial"/>
          <w:sz w:val="16"/>
          <w:szCs w:val="16"/>
        </w:rPr>
        <w:t xml:space="preserve">по рассмотрению </w:t>
      </w:r>
      <w:r w:rsidRPr="006F755B">
        <w:rPr>
          <w:rFonts w:ascii="Arial" w:hAnsi="Arial" w:cs="Arial"/>
          <w:bCs/>
          <w:sz w:val="16"/>
          <w:szCs w:val="16"/>
        </w:rPr>
        <w:t xml:space="preserve">вопросов </w:t>
      </w:r>
      <w:r w:rsidRPr="006F755B">
        <w:rPr>
          <w:rFonts w:ascii="Arial" w:hAnsi="Arial" w:cs="Arial"/>
          <w:sz w:val="16"/>
          <w:szCs w:val="16"/>
        </w:rPr>
        <w:t xml:space="preserve">урегулирования конфликта </w:t>
      </w:r>
      <w:r w:rsidRPr="006F755B">
        <w:rPr>
          <w:rFonts w:ascii="Arial" w:hAnsi="Arial" w:cs="Arial"/>
          <w:bCs/>
          <w:sz w:val="16"/>
          <w:szCs w:val="16"/>
        </w:rPr>
        <w:t xml:space="preserve">интересов в </w:t>
      </w:r>
      <w:r w:rsidRPr="006F755B">
        <w:rPr>
          <w:rFonts w:ascii="Arial" w:hAnsi="Arial" w:cs="Arial"/>
          <w:sz w:val="16"/>
          <w:szCs w:val="16"/>
        </w:rPr>
        <w:t>отношении руководителя муниципального учреждения подведомственного Администрации Валдайского муниципального района»;</w:t>
      </w:r>
    </w:p>
    <w:p w:rsidR="006F755B" w:rsidRPr="006F755B" w:rsidRDefault="006F755B" w:rsidP="006F755B">
      <w:pPr>
        <w:ind w:firstLine="284"/>
        <w:jc w:val="both"/>
        <w:rPr>
          <w:rFonts w:ascii="Arial" w:hAnsi="Arial" w:cs="Arial"/>
          <w:bCs/>
          <w:sz w:val="16"/>
          <w:szCs w:val="16"/>
        </w:rPr>
      </w:pPr>
      <w:r w:rsidRPr="006F755B">
        <w:rPr>
          <w:rFonts w:ascii="Arial" w:hAnsi="Arial" w:cs="Arial"/>
          <w:sz w:val="16"/>
          <w:szCs w:val="16"/>
        </w:rPr>
        <w:t>от 19.05.2023 № 863 «</w:t>
      </w:r>
      <w:r w:rsidRPr="006F755B">
        <w:rPr>
          <w:rFonts w:ascii="Arial" w:hAnsi="Arial" w:cs="Arial"/>
          <w:bCs/>
          <w:sz w:val="16"/>
          <w:szCs w:val="16"/>
        </w:rPr>
        <w:t>О внесении изменений в постановление Администрации Валдайского муниципального района от 26.12.2016 № 2119».</w:t>
      </w:r>
    </w:p>
    <w:p w:rsidR="006F755B" w:rsidRPr="006F755B" w:rsidRDefault="006F755B" w:rsidP="006F755B">
      <w:pPr>
        <w:ind w:firstLine="284"/>
        <w:jc w:val="both"/>
        <w:rPr>
          <w:rFonts w:ascii="Arial" w:hAnsi="Arial" w:cs="Arial"/>
          <w:sz w:val="16"/>
          <w:szCs w:val="16"/>
        </w:rPr>
      </w:pPr>
      <w:r w:rsidRPr="006F755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F755B" w:rsidRPr="006F755B" w:rsidRDefault="006F755B" w:rsidP="006F755B">
      <w:pPr>
        <w:jc w:val="both"/>
        <w:rPr>
          <w:rFonts w:ascii="Arial" w:hAnsi="Arial" w:cs="Arial"/>
          <w:b/>
          <w:sz w:val="16"/>
          <w:szCs w:val="16"/>
        </w:rPr>
      </w:pPr>
      <w:r w:rsidRPr="006F755B">
        <w:rPr>
          <w:rFonts w:ascii="Arial" w:hAnsi="Arial" w:cs="Arial"/>
          <w:b/>
          <w:sz w:val="16"/>
          <w:szCs w:val="16"/>
        </w:rPr>
        <w:t>Глава муниципального района</w:t>
      </w:r>
      <w:r w:rsidRPr="006F755B">
        <w:rPr>
          <w:rFonts w:ascii="Arial" w:hAnsi="Arial" w:cs="Arial"/>
          <w:b/>
          <w:sz w:val="16"/>
          <w:szCs w:val="16"/>
        </w:rPr>
        <w:tab/>
      </w:r>
      <w:r w:rsidRPr="006F755B">
        <w:rPr>
          <w:rFonts w:ascii="Arial" w:hAnsi="Arial" w:cs="Arial"/>
          <w:b/>
          <w:sz w:val="16"/>
          <w:szCs w:val="16"/>
        </w:rPr>
        <w:tab/>
      </w:r>
      <w:r w:rsidRPr="006F755B">
        <w:rPr>
          <w:rFonts w:ascii="Arial" w:hAnsi="Arial" w:cs="Arial"/>
          <w:b/>
          <w:sz w:val="16"/>
          <w:szCs w:val="16"/>
        </w:rPr>
        <w:tab/>
      </w:r>
      <w:r w:rsidRPr="006F755B">
        <w:rPr>
          <w:rFonts w:ascii="Arial" w:hAnsi="Arial" w:cs="Arial"/>
          <w:b/>
          <w:sz w:val="16"/>
          <w:szCs w:val="16"/>
        </w:rPr>
        <w:tab/>
      </w:r>
      <w:r w:rsidRPr="006F755B">
        <w:rPr>
          <w:rFonts w:ascii="Arial" w:hAnsi="Arial" w:cs="Arial"/>
          <w:b/>
          <w:sz w:val="16"/>
          <w:szCs w:val="16"/>
        </w:rPr>
        <w:tab/>
      </w:r>
      <w:r w:rsidRPr="006F755B">
        <w:rPr>
          <w:rFonts w:ascii="Arial" w:hAnsi="Arial" w:cs="Arial"/>
          <w:b/>
          <w:sz w:val="16"/>
          <w:szCs w:val="16"/>
        </w:rPr>
        <w:tab/>
        <w:t>Ю.В.Стадэ</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УТВЕРЖДЕНО</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постановлением Администрации</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муниципального района</w:t>
      </w:r>
    </w:p>
    <w:p w:rsidR="006F755B" w:rsidRPr="006F755B" w:rsidRDefault="006F755B" w:rsidP="006F755B">
      <w:pPr>
        <w:ind w:left="9072"/>
        <w:jc w:val="center"/>
        <w:rPr>
          <w:rFonts w:ascii="Arial" w:hAnsi="Arial" w:cs="Arial"/>
          <w:i/>
          <w:color w:val="000000"/>
          <w:sz w:val="12"/>
          <w:szCs w:val="16"/>
        </w:rPr>
      </w:pPr>
      <w:r w:rsidRPr="006F755B">
        <w:rPr>
          <w:rFonts w:ascii="Arial" w:hAnsi="Arial" w:cs="Arial"/>
          <w:sz w:val="12"/>
          <w:szCs w:val="16"/>
        </w:rPr>
        <w:t>от 29.02.2024 № 545</w:t>
      </w:r>
    </w:p>
    <w:p w:rsidR="006F755B" w:rsidRPr="006F755B" w:rsidRDefault="006F755B" w:rsidP="006F755B">
      <w:pPr>
        <w:shd w:val="clear" w:color="auto" w:fill="FFFFFF"/>
        <w:tabs>
          <w:tab w:val="left" w:leader="underscore" w:pos="9379"/>
        </w:tabs>
        <w:jc w:val="center"/>
        <w:rPr>
          <w:rFonts w:ascii="Arial" w:hAnsi="Arial" w:cs="Arial"/>
          <w:b/>
          <w:bCs/>
          <w:sz w:val="16"/>
          <w:szCs w:val="16"/>
        </w:rPr>
      </w:pPr>
      <w:r w:rsidRPr="006F755B">
        <w:rPr>
          <w:rFonts w:ascii="Arial" w:hAnsi="Arial" w:cs="Arial"/>
          <w:b/>
          <w:bCs/>
          <w:sz w:val="16"/>
          <w:szCs w:val="16"/>
        </w:rPr>
        <w:t>ПОЛОЖЕНИЕ</w:t>
      </w:r>
    </w:p>
    <w:p w:rsidR="006F755B" w:rsidRPr="006F755B" w:rsidRDefault="006F755B" w:rsidP="006F755B">
      <w:pPr>
        <w:shd w:val="clear" w:color="auto" w:fill="FFFFFF"/>
        <w:tabs>
          <w:tab w:val="left" w:pos="-100"/>
          <w:tab w:val="left" w:pos="0"/>
          <w:tab w:val="left" w:pos="9354"/>
        </w:tabs>
        <w:jc w:val="center"/>
        <w:rPr>
          <w:rFonts w:ascii="Arial" w:hAnsi="Arial" w:cs="Arial"/>
          <w:b/>
          <w:sz w:val="16"/>
          <w:szCs w:val="16"/>
        </w:rPr>
      </w:pPr>
      <w:r w:rsidRPr="006F755B">
        <w:rPr>
          <w:rFonts w:ascii="Arial" w:hAnsi="Arial" w:cs="Arial"/>
          <w:b/>
          <w:bCs/>
          <w:sz w:val="16"/>
          <w:szCs w:val="16"/>
        </w:rPr>
        <w:t xml:space="preserve">о комиссии </w:t>
      </w:r>
      <w:r w:rsidRPr="006F755B">
        <w:rPr>
          <w:rFonts w:ascii="Arial" w:hAnsi="Arial" w:cs="Arial"/>
          <w:b/>
          <w:sz w:val="16"/>
          <w:szCs w:val="16"/>
        </w:rPr>
        <w:t xml:space="preserve">по рассмотрению </w:t>
      </w:r>
      <w:r w:rsidRPr="006F755B">
        <w:rPr>
          <w:rFonts w:ascii="Arial" w:hAnsi="Arial" w:cs="Arial"/>
          <w:b/>
          <w:bCs/>
          <w:sz w:val="16"/>
          <w:szCs w:val="16"/>
        </w:rPr>
        <w:t xml:space="preserve">вопросов </w:t>
      </w:r>
      <w:r w:rsidRPr="006F755B">
        <w:rPr>
          <w:rFonts w:ascii="Arial" w:hAnsi="Arial" w:cs="Arial"/>
          <w:b/>
          <w:sz w:val="16"/>
          <w:szCs w:val="16"/>
        </w:rPr>
        <w:t>урегулирования</w:t>
      </w:r>
      <w:r>
        <w:rPr>
          <w:rFonts w:ascii="Arial" w:hAnsi="Arial" w:cs="Arial"/>
          <w:b/>
          <w:sz w:val="16"/>
          <w:szCs w:val="16"/>
        </w:rPr>
        <w:t xml:space="preserve"> </w:t>
      </w:r>
      <w:r w:rsidRPr="006F755B">
        <w:rPr>
          <w:rFonts w:ascii="Arial" w:hAnsi="Arial" w:cs="Arial"/>
          <w:b/>
          <w:sz w:val="16"/>
          <w:szCs w:val="16"/>
        </w:rPr>
        <w:t xml:space="preserve">конфликта </w:t>
      </w:r>
      <w:r w:rsidRPr="006F755B">
        <w:rPr>
          <w:rFonts w:ascii="Arial" w:hAnsi="Arial" w:cs="Arial"/>
          <w:b/>
          <w:bCs/>
          <w:sz w:val="16"/>
          <w:szCs w:val="16"/>
        </w:rPr>
        <w:t xml:space="preserve">интересов в </w:t>
      </w:r>
      <w:r w:rsidRPr="006F755B">
        <w:rPr>
          <w:rFonts w:ascii="Arial" w:hAnsi="Arial" w:cs="Arial"/>
          <w:b/>
          <w:sz w:val="16"/>
          <w:szCs w:val="16"/>
        </w:rPr>
        <w:t>отношении руководителей</w:t>
      </w:r>
    </w:p>
    <w:p w:rsidR="006F755B" w:rsidRPr="006F755B" w:rsidRDefault="006F755B" w:rsidP="006F755B">
      <w:pPr>
        <w:shd w:val="clear" w:color="auto" w:fill="FFFFFF"/>
        <w:tabs>
          <w:tab w:val="left" w:pos="-100"/>
          <w:tab w:val="left" w:pos="0"/>
          <w:tab w:val="left" w:pos="9354"/>
        </w:tabs>
        <w:jc w:val="center"/>
        <w:rPr>
          <w:rFonts w:ascii="Arial" w:hAnsi="Arial" w:cs="Arial"/>
          <w:b/>
          <w:sz w:val="16"/>
          <w:szCs w:val="16"/>
        </w:rPr>
      </w:pPr>
      <w:r w:rsidRPr="006F755B">
        <w:rPr>
          <w:rFonts w:ascii="Arial" w:hAnsi="Arial" w:cs="Arial"/>
          <w:b/>
          <w:sz w:val="16"/>
          <w:szCs w:val="16"/>
        </w:rPr>
        <w:t>муниципальных учреждений Валдайского</w:t>
      </w:r>
      <w:r>
        <w:rPr>
          <w:rFonts w:ascii="Arial" w:hAnsi="Arial" w:cs="Arial"/>
          <w:b/>
          <w:sz w:val="16"/>
          <w:szCs w:val="16"/>
        </w:rPr>
        <w:t xml:space="preserve"> </w:t>
      </w:r>
      <w:r w:rsidRPr="006F755B">
        <w:rPr>
          <w:rFonts w:ascii="Arial" w:hAnsi="Arial" w:cs="Arial"/>
          <w:b/>
          <w:sz w:val="16"/>
          <w:szCs w:val="16"/>
        </w:rPr>
        <w:t>муниципального района, Валдайского</w:t>
      </w:r>
      <w:r>
        <w:rPr>
          <w:rFonts w:ascii="Arial" w:hAnsi="Arial" w:cs="Arial"/>
          <w:b/>
          <w:sz w:val="16"/>
          <w:szCs w:val="16"/>
        </w:rPr>
        <w:t xml:space="preserve"> </w:t>
      </w:r>
      <w:r w:rsidRPr="006F755B">
        <w:rPr>
          <w:rFonts w:ascii="Arial" w:hAnsi="Arial" w:cs="Arial"/>
          <w:b/>
          <w:sz w:val="16"/>
          <w:szCs w:val="16"/>
        </w:rPr>
        <w:t>городского поселения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1. Настоящим Положением определяется порядок деятельности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 Валдайского городского поселения.</w:t>
      </w:r>
    </w:p>
    <w:p w:rsidR="006F755B" w:rsidRPr="006F755B" w:rsidRDefault="006F755B" w:rsidP="006F755B">
      <w:pPr>
        <w:shd w:val="clear" w:color="auto" w:fill="FFFFFF"/>
        <w:tabs>
          <w:tab w:val="left" w:pos="854"/>
          <w:tab w:val="left" w:leader="underscore" w:pos="3542"/>
        </w:tabs>
        <w:ind w:firstLine="284"/>
        <w:jc w:val="both"/>
        <w:rPr>
          <w:rFonts w:ascii="Arial" w:hAnsi="Arial" w:cs="Arial"/>
          <w:sz w:val="16"/>
          <w:szCs w:val="16"/>
        </w:rPr>
      </w:pPr>
      <w:r w:rsidRPr="006F755B">
        <w:rPr>
          <w:rFonts w:ascii="Arial" w:hAnsi="Arial" w:cs="Arial"/>
          <w:sz w:val="16"/>
          <w:szCs w:val="1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Новгородской области, правовыми актами Валдайского муниципального района, настоящим Положением.</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3. Основной задачей комиссии является содействие в обеспечении руководителем муниципального учреждения Валдайского муниципального района, Валдайского городского поселения,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(далее – Федеральный закон № 273-ФЗ), другими федеральными законами (далее – установленные ограничения).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При этом понятие конфликта интересов в Положении применяется в том значении, что и в Федеральном законе № 273-ФЗ.</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4. Комиссия рассматривает вопросы, связанные с соблюдением установленных ограничений руководителем муниципального учреждения Валдайского муниципального района, Валдайского городского поселения (далее – руководитель муниципального учреждения).</w:t>
      </w:r>
    </w:p>
    <w:p w:rsidR="006F755B" w:rsidRPr="006F755B" w:rsidRDefault="006F755B" w:rsidP="006F755B">
      <w:pPr>
        <w:pStyle w:val="ConsPlusNormal"/>
        <w:ind w:firstLine="284"/>
        <w:jc w:val="both"/>
        <w:rPr>
          <w:sz w:val="16"/>
          <w:szCs w:val="16"/>
        </w:rPr>
      </w:pPr>
      <w:r w:rsidRPr="006F755B">
        <w:rPr>
          <w:sz w:val="16"/>
          <w:szCs w:val="16"/>
        </w:rPr>
        <w:t xml:space="preserve">5. Комиссия образуется распоряжением Администрации Валдайского муниципального района. Состав и минимальная численность комиссии установлены </w:t>
      </w:r>
      <w:hyperlink r:id="rId12" w:anchor="P31#P31" w:history="1">
        <w:r w:rsidRPr="006F755B">
          <w:t>Порядк</w:t>
        </w:r>
      </w:hyperlink>
      <w:r w:rsidRPr="006F755B">
        <w:rPr>
          <w:sz w:val="16"/>
          <w:szCs w:val="16"/>
        </w:rPr>
        <w:t>ом образования комиссии по рассмотрению вопросов урегулирования конфликта интересов в отношении руководителей муниципальных учреждений Валдайского муниципального района, Валдайского городского поселения.</w:t>
      </w:r>
    </w:p>
    <w:p w:rsidR="006F755B" w:rsidRPr="006F755B" w:rsidRDefault="006F755B" w:rsidP="006F755B">
      <w:pPr>
        <w:shd w:val="clear" w:color="auto" w:fill="FFFFFF"/>
        <w:tabs>
          <w:tab w:val="left" w:pos="1037"/>
        </w:tabs>
        <w:ind w:firstLine="284"/>
        <w:jc w:val="both"/>
        <w:rPr>
          <w:rFonts w:ascii="Arial" w:hAnsi="Arial" w:cs="Arial"/>
          <w:sz w:val="16"/>
          <w:szCs w:val="16"/>
        </w:rPr>
      </w:pPr>
      <w:r w:rsidRPr="006F755B">
        <w:rPr>
          <w:rFonts w:ascii="Arial" w:hAnsi="Arial" w:cs="Arial"/>
          <w:sz w:val="16"/>
          <w:szCs w:val="1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F755B" w:rsidRPr="006F755B" w:rsidRDefault="006F755B" w:rsidP="006F755B">
      <w:pPr>
        <w:shd w:val="clear" w:color="auto" w:fill="FFFFFF"/>
        <w:tabs>
          <w:tab w:val="left" w:pos="864"/>
        </w:tabs>
        <w:ind w:firstLine="284"/>
        <w:jc w:val="both"/>
        <w:rPr>
          <w:rFonts w:ascii="Arial" w:hAnsi="Arial" w:cs="Arial"/>
          <w:sz w:val="16"/>
          <w:szCs w:val="16"/>
        </w:rPr>
      </w:pPr>
      <w:r w:rsidRPr="006F755B">
        <w:rPr>
          <w:rFonts w:ascii="Arial" w:hAnsi="Arial" w:cs="Arial"/>
          <w:sz w:val="16"/>
          <w:szCs w:val="16"/>
        </w:rPr>
        <w:t>6. В заседаниях комиссии вправе принимать участие: специалисты, которые могут дать пояснения по вопросам, рассматриваемым комиссией; должностные лица других муниципальных учреждений; представители заинтересованных организаций; представитель лица, замещающего должность руководителя муниципального учреждения, в отношении которого комиссией рассматривается вопрос о соблюдении установленных ограничений,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должность руководителя муниципального учреждения, в отношении которого комиссией рассматривается этот вопрос, или любого члена комиссии.</w:t>
      </w:r>
    </w:p>
    <w:p w:rsidR="006F755B" w:rsidRPr="006F755B" w:rsidRDefault="006F755B" w:rsidP="006F755B">
      <w:pPr>
        <w:shd w:val="clear" w:color="auto" w:fill="FFFFFF"/>
        <w:tabs>
          <w:tab w:val="left" w:pos="845"/>
        </w:tabs>
        <w:ind w:firstLine="284"/>
        <w:jc w:val="both"/>
        <w:rPr>
          <w:rFonts w:ascii="Arial" w:hAnsi="Arial" w:cs="Arial"/>
          <w:sz w:val="16"/>
          <w:szCs w:val="16"/>
        </w:rPr>
      </w:pPr>
      <w:r w:rsidRPr="006F755B">
        <w:rPr>
          <w:rFonts w:ascii="Arial" w:hAnsi="Arial" w:cs="Arial"/>
          <w:sz w:val="16"/>
          <w:szCs w:val="16"/>
        </w:rPr>
        <w:t>7. Основаниями для проведения заседания комиссии являются:</w:t>
      </w:r>
    </w:p>
    <w:p w:rsidR="006F755B" w:rsidRPr="006F755B" w:rsidRDefault="006F755B" w:rsidP="006F755B">
      <w:pPr>
        <w:shd w:val="clear" w:color="auto" w:fill="FFFFFF"/>
        <w:tabs>
          <w:tab w:val="left" w:pos="922"/>
        </w:tabs>
        <w:ind w:firstLine="284"/>
        <w:jc w:val="both"/>
        <w:rPr>
          <w:rFonts w:ascii="Arial" w:hAnsi="Arial" w:cs="Arial"/>
          <w:sz w:val="16"/>
          <w:szCs w:val="16"/>
        </w:rPr>
      </w:pPr>
      <w:r w:rsidRPr="006F755B">
        <w:rPr>
          <w:rFonts w:ascii="Arial" w:hAnsi="Arial" w:cs="Arial"/>
          <w:sz w:val="16"/>
          <w:szCs w:val="16"/>
        </w:rPr>
        <w:t>7.1. Поступление в комиссию информации, свидетельствующей:</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7.1.1. О не представлении лицом, замещающим должность руководителя муниципального учреждения, сведений о доходах, об имуществе и обязательствах имущественного характера;</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7.1.2. О представлении недостоверных или неполных сведений о доходах, об имуществе и обязательствах имущественного характера;</w:t>
      </w:r>
    </w:p>
    <w:p w:rsidR="006F755B" w:rsidRPr="006F755B" w:rsidRDefault="006F755B" w:rsidP="006F755B">
      <w:pPr>
        <w:ind w:firstLine="284"/>
        <w:jc w:val="both"/>
        <w:rPr>
          <w:rFonts w:ascii="Arial" w:hAnsi="Arial" w:cs="Arial"/>
          <w:sz w:val="16"/>
          <w:szCs w:val="16"/>
        </w:rPr>
      </w:pPr>
      <w:r w:rsidRPr="006F755B">
        <w:rPr>
          <w:rFonts w:ascii="Arial" w:hAnsi="Arial" w:cs="Arial"/>
          <w:sz w:val="16"/>
          <w:szCs w:val="16"/>
        </w:rPr>
        <w:t>7.2. Поступление в комиссию уведомления лица, замещающего должность руководителя муниципального учреждения, о возникновении личной заинтересованности при исполнении своих полномочий, которая приводит или может привести к конфликту интересов.</w:t>
      </w:r>
    </w:p>
    <w:p w:rsidR="006F755B" w:rsidRPr="006F755B" w:rsidRDefault="006F755B" w:rsidP="006F755B">
      <w:pPr>
        <w:shd w:val="clear" w:color="auto" w:fill="FFFFFF"/>
        <w:tabs>
          <w:tab w:val="left" w:pos="1152"/>
        </w:tabs>
        <w:ind w:firstLine="284"/>
        <w:jc w:val="both"/>
        <w:rPr>
          <w:rFonts w:ascii="Arial" w:hAnsi="Arial" w:cs="Arial"/>
          <w:sz w:val="16"/>
          <w:szCs w:val="16"/>
        </w:rPr>
      </w:pPr>
      <w:r w:rsidRPr="006F755B">
        <w:rPr>
          <w:rFonts w:ascii="Arial" w:hAnsi="Arial" w:cs="Arial"/>
          <w:sz w:val="16"/>
          <w:szCs w:val="16"/>
        </w:rPr>
        <w:t>8. Комиссия не рассматривает сообщения о преступлениях и административных правонарушениях, а также анонимные обращения.</w:t>
      </w:r>
    </w:p>
    <w:p w:rsidR="006F755B" w:rsidRPr="006F755B" w:rsidRDefault="006F755B" w:rsidP="006F755B">
      <w:pPr>
        <w:shd w:val="clear" w:color="auto" w:fill="FFFFFF"/>
        <w:tabs>
          <w:tab w:val="left" w:pos="859"/>
        </w:tabs>
        <w:ind w:firstLine="284"/>
        <w:jc w:val="both"/>
        <w:rPr>
          <w:rFonts w:ascii="Arial" w:hAnsi="Arial" w:cs="Arial"/>
          <w:sz w:val="16"/>
          <w:szCs w:val="16"/>
        </w:rPr>
      </w:pPr>
      <w:r w:rsidRPr="006F755B">
        <w:rPr>
          <w:rFonts w:ascii="Arial" w:hAnsi="Arial" w:cs="Arial"/>
          <w:sz w:val="16"/>
          <w:szCs w:val="16"/>
        </w:rPr>
        <w:t>9. Председатель комиссии при поступлении к нему информации, содержащей основания для проведения заседания комиссии:</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организует ознакомление лица, замещающего должность руководителя муниципального учреждения, в отношении которого комиссией рассматривается вопрос о соблюдении установленных ограничений, членов комиссии и других лиц, участвующих в заседании комиссии, с поступившей информацией;</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рассматривает ходатайства о приглашении на заседание комиссии лиц, указанных в пункте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F755B" w:rsidRPr="006F755B" w:rsidRDefault="006F755B" w:rsidP="006F755B">
      <w:pPr>
        <w:shd w:val="clear" w:color="auto" w:fill="FFFFFF"/>
        <w:tabs>
          <w:tab w:val="left" w:pos="1128"/>
        </w:tabs>
        <w:ind w:firstLine="284"/>
        <w:jc w:val="both"/>
        <w:rPr>
          <w:rFonts w:ascii="Arial" w:hAnsi="Arial" w:cs="Arial"/>
          <w:sz w:val="16"/>
          <w:szCs w:val="16"/>
        </w:rPr>
      </w:pPr>
      <w:r w:rsidRPr="006F755B">
        <w:rPr>
          <w:rFonts w:ascii="Arial" w:hAnsi="Arial" w:cs="Arial"/>
          <w:sz w:val="16"/>
          <w:szCs w:val="16"/>
        </w:rPr>
        <w:lastRenderedPageBreak/>
        <w:t xml:space="preserve">10. Заседание комиссии проводится в присутствии лица, замещающего должность руководителя муниципального учреждения, в отношении которого рассматривается вопрос о соблюдении установленных ограничений. При наличии письменной просьбы лица, замещающего должность руководителя муниципального учреждения, о рассмотрении указанного вопроса без его участия заседание комиссии проводится в его отсутствие. </w:t>
      </w:r>
      <w:r w:rsidRPr="006F755B">
        <w:rPr>
          <w:rFonts w:ascii="Arial" w:hAnsi="Arial" w:cs="Arial"/>
          <w:sz w:val="16"/>
          <w:szCs w:val="16"/>
        </w:rPr>
        <w:br/>
        <w:t>В случае неявки на заседание комиссии лица, замещающего должность руководителя муниципального учреждения, и при отсутствии письменной просьбы о рассмотрении данного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лица, замещающего должность руководителя муниципального учреждения.</w:t>
      </w:r>
    </w:p>
    <w:p w:rsidR="006F755B" w:rsidRPr="006F755B" w:rsidRDefault="006F755B" w:rsidP="006F755B">
      <w:pPr>
        <w:shd w:val="clear" w:color="auto" w:fill="FFFFFF"/>
        <w:tabs>
          <w:tab w:val="left" w:pos="1042"/>
        </w:tabs>
        <w:ind w:firstLine="284"/>
        <w:jc w:val="both"/>
        <w:rPr>
          <w:rFonts w:ascii="Arial" w:hAnsi="Arial" w:cs="Arial"/>
          <w:sz w:val="16"/>
          <w:szCs w:val="16"/>
        </w:rPr>
      </w:pPr>
      <w:r w:rsidRPr="006F755B">
        <w:rPr>
          <w:rFonts w:ascii="Arial" w:hAnsi="Arial" w:cs="Arial"/>
          <w:sz w:val="16"/>
          <w:szCs w:val="16"/>
        </w:rPr>
        <w:t>11. На заседании комиссии заслушиваются пояснения лица, замещающего должность руководителя муниципального учреждения, и иных лиц, присутствующих на заседании комиссии, рассматриваются материалы по существу вынесенных на данное заседание вопросов.</w:t>
      </w:r>
    </w:p>
    <w:p w:rsidR="006F755B" w:rsidRPr="006F755B" w:rsidRDefault="006F755B" w:rsidP="006F755B">
      <w:pPr>
        <w:shd w:val="clear" w:color="auto" w:fill="FFFFFF"/>
        <w:tabs>
          <w:tab w:val="left" w:pos="1138"/>
        </w:tabs>
        <w:ind w:firstLine="284"/>
        <w:jc w:val="both"/>
        <w:rPr>
          <w:rFonts w:ascii="Arial" w:hAnsi="Arial" w:cs="Arial"/>
          <w:sz w:val="16"/>
          <w:szCs w:val="16"/>
        </w:rPr>
      </w:pPr>
      <w:r w:rsidRPr="006F755B">
        <w:rPr>
          <w:rFonts w:ascii="Arial" w:hAnsi="Arial" w:cs="Arial"/>
          <w:sz w:val="16"/>
          <w:szCs w:val="16"/>
        </w:rPr>
        <w:t>12. Члены комиссии и лица, участвовавшие в заседании, не вправе разглашать сведения, ставшие им известными в ходе работы комиссии.</w:t>
      </w:r>
    </w:p>
    <w:p w:rsidR="006F755B" w:rsidRPr="006F755B" w:rsidRDefault="006F755B" w:rsidP="006F755B">
      <w:pPr>
        <w:shd w:val="clear" w:color="auto" w:fill="FFFFFF"/>
        <w:tabs>
          <w:tab w:val="left" w:pos="1003"/>
        </w:tabs>
        <w:ind w:firstLine="284"/>
        <w:jc w:val="both"/>
        <w:rPr>
          <w:rFonts w:ascii="Arial" w:hAnsi="Arial" w:cs="Arial"/>
          <w:sz w:val="16"/>
          <w:szCs w:val="16"/>
        </w:rPr>
      </w:pPr>
      <w:r w:rsidRPr="006F755B">
        <w:rPr>
          <w:rFonts w:ascii="Arial" w:hAnsi="Arial" w:cs="Arial"/>
          <w:sz w:val="16"/>
          <w:szCs w:val="16"/>
        </w:rPr>
        <w:t>13. По итогам рассмотрения вопроса, указанного в подпункте 7.1.1 пункта 7 Положения, комиссия принимает одно из следующих решений:</w:t>
      </w:r>
    </w:p>
    <w:p w:rsidR="006F755B" w:rsidRPr="006F755B" w:rsidRDefault="006F755B" w:rsidP="006F755B">
      <w:pPr>
        <w:shd w:val="clear" w:color="auto" w:fill="FFFFFF"/>
        <w:tabs>
          <w:tab w:val="left" w:pos="1138"/>
        </w:tabs>
        <w:ind w:firstLine="284"/>
        <w:jc w:val="both"/>
        <w:rPr>
          <w:rFonts w:ascii="Arial" w:hAnsi="Arial" w:cs="Arial"/>
          <w:sz w:val="16"/>
          <w:szCs w:val="16"/>
        </w:rPr>
      </w:pPr>
      <w:r w:rsidRPr="006F755B">
        <w:rPr>
          <w:rFonts w:ascii="Arial" w:hAnsi="Arial" w:cs="Arial"/>
          <w:sz w:val="16"/>
          <w:szCs w:val="16"/>
        </w:rPr>
        <w:t>13.1. Признать,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F755B" w:rsidRPr="006F755B" w:rsidRDefault="006F755B" w:rsidP="006F755B">
      <w:pPr>
        <w:shd w:val="clear" w:color="auto" w:fill="FFFFFF"/>
        <w:tabs>
          <w:tab w:val="left" w:pos="1138"/>
        </w:tabs>
        <w:ind w:firstLine="284"/>
        <w:jc w:val="both"/>
        <w:rPr>
          <w:rFonts w:ascii="Arial" w:hAnsi="Arial" w:cs="Arial"/>
          <w:sz w:val="16"/>
          <w:szCs w:val="16"/>
        </w:rPr>
      </w:pPr>
      <w:r w:rsidRPr="006F755B">
        <w:rPr>
          <w:rFonts w:ascii="Arial" w:hAnsi="Arial" w:cs="Arial"/>
          <w:sz w:val="16"/>
          <w:szCs w:val="16"/>
        </w:rPr>
        <w:t>13.2. Признать,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супруга (супруги) и несовершеннолетних детей не является уважительной (в этом случае комиссия рекомендует лицу, замещающему должность руководителя муниципального учреждения, принять меры по представлению указанных сведений);</w:t>
      </w:r>
    </w:p>
    <w:p w:rsidR="006F755B" w:rsidRPr="006F755B" w:rsidRDefault="006F755B" w:rsidP="006F755B">
      <w:pPr>
        <w:shd w:val="clear" w:color="auto" w:fill="FFFFFF"/>
        <w:tabs>
          <w:tab w:val="left" w:pos="1138"/>
        </w:tabs>
        <w:ind w:firstLine="284"/>
        <w:jc w:val="both"/>
        <w:rPr>
          <w:rFonts w:ascii="Arial" w:hAnsi="Arial" w:cs="Arial"/>
          <w:sz w:val="16"/>
          <w:szCs w:val="16"/>
        </w:rPr>
      </w:pPr>
      <w:r w:rsidRPr="006F755B">
        <w:rPr>
          <w:rFonts w:ascii="Arial" w:hAnsi="Arial" w:cs="Arial"/>
          <w:sz w:val="16"/>
          <w:szCs w:val="16"/>
        </w:rPr>
        <w:t>13.3. Признать, что причина непредставления лицом, замещающим должность руководителя муниципального учреждения, сведений о доходах, об имуществе и обязательствах имущественного характера своих супруга (супруги) и несовершеннолетних детей необъективна и является способом уклонения от представления указанных сведений (в этом случае комиссия инициирует рассмотрение вопроса по освобождению в установленном порядке лица от замещаемой должности).</w:t>
      </w:r>
    </w:p>
    <w:p w:rsidR="006F755B" w:rsidRPr="006F755B" w:rsidRDefault="006F755B" w:rsidP="006F755B">
      <w:pPr>
        <w:shd w:val="clear" w:color="auto" w:fill="FFFFFF"/>
        <w:tabs>
          <w:tab w:val="left" w:pos="1003"/>
        </w:tabs>
        <w:ind w:firstLine="284"/>
        <w:jc w:val="both"/>
        <w:rPr>
          <w:rFonts w:ascii="Arial" w:hAnsi="Arial" w:cs="Arial"/>
          <w:sz w:val="16"/>
          <w:szCs w:val="16"/>
        </w:rPr>
      </w:pPr>
      <w:r w:rsidRPr="006F755B">
        <w:rPr>
          <w:rFonts w:ascii="Arial" w:hAnsi="Arial" w:cs="Arial"/>
          <w:sz w:val="16"/>
          <w:szCs w:val="16"/>
        </w:rPr>
        <w:t>14. По итогам рассмотрения вопроса, указанного в подпункте 7.1.2 пункта 7 Положения, комиссия принимает одно из следующих решений:</w:t>
      </w:r>
    </w:p>
    <w:p w:rsidR="006F755B" w:rsidRPr="006F755B" w:rsidRDefault="006F755B" w:rsidP="006F755B">
      <w:pPr>
        <w:shd w:val="clear" w:color="auto" w:fill="FFFFFF"/>
        <w:tabs>
          <w:tab w:val="left" w:pos="1099"/>
        </w:tabs>
        <w:ind w:firstLine="284"/>
        <w:jc w:val="both"/>
        <w:rPr>
          <w:rFonts w:ascii="Arial" w:hAnsi="Arial" w:cs="Arial"/>
          <w:sz w:val="16"/>
          <w:szCs w:val="16"/>
        </w:rPr>
      </w:pPr>
      <w:r w:rsidRPr="006F755B">
        <w:rPr>
          <w:rFonts w:ascii="Arial" w:hAnsi="Arial" w:cs="Arial"/>
          <w:sz w:val="16"/>
          <w:szCs w:val="16"/>
        </w:rPr>
        <w:t>14.1. Установить, что сведения, представленные лицом, замещающим должность руководителя муниципального учреждения, являются достоверными и полными;</w:t>
      </w:r>
    </w:p>
    <w:p w:rsidR="006F755B" w:rsidRPr="006F755B" w:rsidRDefault="006F755B" w:rsidP="006F755B">
      <w:pPr>
        <w:shd w:val="clear" w:color="auto" w:fill="FFFFFF"/>
        <w:tabs>
          <w:tab w:val="left" w:pos="1099"/>
        </w:tabs>
        <w:ind w:firstLine="284"/>
        <w:jc w:val="both"/>
        <w:rPr>
          <w:rFonts w:ascii="Arial" w:hAnsi="Arial" w:cs="Arial"/>
          <w:sz w:val="16"/>
          <w:szCs w:val="16"/>
        </w:rPr>
      </w:pPr>
      <w:r w:rsidRPr="006F755B">
        <w:rPr>
          <w:rFonts w:ascii="Arial" w:hAnsi="Arial" w:cs="Arial"/>
          <w:sz w:val="16"/>
          <w:szCs w:val="16"/>
        </w:rPr>
        <w:t>14.2. Установить, что сведения, представленные лицом, замещающим должность руководителя муниципального учреждения, являются недостоверными и (или) неполными (в этом случае комиссия инициирует рассмотрение вопроса по освобождению в установленном порядке лица от замещаемой должности).</w:t>
      </w:r>
    </w:p>
    <w:p w:rsidR="006F755B" w:rsidRPr="006F755B" w:rsidRDefault="006F755B" w:rsidP="006F755B">
      <w:pPr>
        <w:shd w:val="clear" w:color="auto" w:fill="FFFFFF"/>
        <w:tabs>
          <w:tab w:val="left" w:pos="1123"/>
        </w:tabs>
        <w:ind w:firstLine="284"/>
        <w:jc w:val="both"/>
        <w:rPr>
          <w:rFonts w:ascii="Arial" w:hAnsi="Arial" w:cs="Arial"/>
          <w:sz w:val="16"/>
          <w:szCs w:val="16"/>
        </w:rPr>
      </w:pPr>
      <w:r w:rsidRPr="006F755B">
        <w:rPr>
          <w:rFonts w:ascii="Arial" w:hAnsi="Arial" w:cs="Arial"/>
          <w:sz w:val="16"/>
          <w:szCs w:val="16"/>
        </w:rPr>
        <w:t>15. По итогам рассмотрения вопроса, указанного в подпункте 7.2 пункта 7 Положения, комиссия принимает одно из следующих решений:</w:t>
      </w:r>
    </w:p>
    <w:p w:rsidR="006F755B" w:rsidRPr="006F755B" w:rsidRDefault="006F755B" w:rsidP="006F755B">
      <w:pPr>
        <w:pStyle w:val="ConsPlusNonformat"/>
        <w:ind w:firstLine="284"/>
        <w:jc w:val="both"/>
        <w:rPr>
          <w:rFonts w:ascii="Arial" w:hAnsi="Arial" w:cs="Arial"/>
          <w:sz w:val="16"/>
          <w:szCs w:val="16"/>
        </w:rPr>
      </w:pPr>
      <w:r w:rsidRPr="006F755B">
        <w:rPr>
          <w:rFonts w:ascii="Arial" w:hAnsi="Arial" w:cs="Arial"/>
          <w:sz w:val="16"/>
          <w:szCs w:val="16"/>
        </w:rPr>
        <w:t>15.1.1.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должность руководителя муниципального учреждения, не приведут или не могут привести к конфликту интересов;</w:t>
      </w:r>
    </w:p>
    <w:p w:rsidR="006F755B" w:rsidRPr="006F755B" w:rsidRDefault="006F755B" w:rsidP="006F755B">
      <w:pPr>
        <w:pStyle w:val="ConsPlusNonformat"/>
        <w:ind w:firstLine="284"/>
        <w:jc w:val="both"/>
        <w:rPr>
          <w:rFonts w:ascii="Arial" w:hAnsi="Arial" w:cs="Arial"/>
          <w:sz w:val="16"/>
          <w:szCs w:val="16"/>
        </w:rPr>
      </w:pPr>
      <w:r w:rsidRPr="006F755B">
        <w:rPr>
          <w:rFonts w:ascii="Arial" w:hAnsi="Arial" w:cs="Arial"/>
          <w:sz w:val="16"/>
          <w:szCs w:val="16"/>
        </w:rPr>
        <w:t>15.1.2. Признать, что обстоятельства, являющиеся основанием возникновения личной заинтересованности, указанные в уведомлении о возникновении личной заинтересованности при исполнении полномочий лица, замещающего должность руководителя муниципального учреждения, приведут или могут привести к конфликту интересов (в этом случае комиссия рекомендует лицу, направившему уведомление, принять меры по урегулированию конфликта интересов или по недопущению его возникновения).</w:t>
      </w:r>
    </w:p>
    <w:p w:rsidR="006F755B" w:rsidRPr="006F755B" w:rsidRDefault="006F755B" w:rsidP="006F755B">
      <w:pPr>
        <w:widowControl w:val="0"/>
        <w:shd w:val="clear" w:color="auto" w:fill="FFFFFF"/>
        <w:tabs>
          <w:tab w:val="left" w:pos="1085"/>
        </w:tabs>
        <w:autoSpaceDE w:val="0"/>
        <w:autoSpaceDN w:val="0"/>
        <w:adjustRightInd w:val="0"/>
        <w:ind w:firstLine="284"/>
        <w:jc w:val="both"/>
        <w:rPr>
          <w:rFonts w:ascii="Arial" w:hAnsi="Arial" w:cs="Arial"/>
          <w:sz w:val="16"/>
          <w:szCs w:val="16"/>
        </w:rPr>
      </w:pPr>
      <w:r w:rsidRPr="006F755B">
        <w:rPr>
          <w:rFonts w:ascii="Arial" w:hAnsi="Arial" w:cs="Arial"/>
          <w:sz w:val="16"/>
          <w:szCs w:val="16"/>
        </w:rPr>
        <w:t>16. Решения комиссии по вопросам, указанным в пункте 7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F755B" w:rsidRPr="006F755B" w:rsidRDefault="006F755B" w:rsidP="006F755B">
      <w:pPr>
        <w:widowControl w:val="0"/>
        <w:shd w:val="clear" w:color="auto" w:fill="FFFFFF"/>
        <w:tabs>
          <w:tab w:val="left" w:pos="1085"/>
        </w:tabs>
        <w:autoSpaceDE w:val="0"/>
        <w:autoSpaceDN w:val="0"/>
        <w:adjustRightInd w:val="0"/>
        <w:ind w:firstLine="284"/>
        <w:jc w:val="both"/>
        <w:rPr>
          <w:rFonts w:ascii="Arial" w:hAnsi="Arial" w:cs="Arial"/>
          <w:sz w:val="16"/>
          <w:szCs w:val="16"/>
        </w:rPr>
      </w:pPr>
      <w:r w:rsidRPr="006F755B">
        <w:rPr>
          <w:rFonts w:ascii="Arial" w:hAnsi="Arial" w:cs="Arial"/>
          <w:sz w:val="16"/>
          <w:szCs w:val="16"/>
        </w:rPr>
        <w:t>17. Решения комиссии оформляются протоколами, которые подписывают члены комиссии, принимавшие участие в заседании.</w:t>
      </w:r>
    </w:p>
    <w:p w:rsidR="006F755B" w:rsidRPr="006F755B" w:rsidRDefault="006F755B" w:rsidP="006F755B">
      <w:pPr>
        <w:shd w:val="clear" w:color="auto" w:fill="FFFFFF"/>
        <w:tabs>
          <w:tab w:val="left" w:pos="1003"/>
        </w:tabs>
        <w:ind w:firstLine="284"/>
        <w:jc w:val="both"/>
        <w:rPr>
          <w:rFonts w:ascii="Arial" w:hAnsi="Arial" w:cs="Arial"/>
          <w:sz w:val="16"/>
          <w:szCs w:val="16"/>
        </w:rPr>
      </w:pPr>
      <w:r w:rsidRPr="006F755B">
        <w:rPr>
          <w:rFonts w:ascii="Arial" w:hAnsi="Arial" w:cs="Arial"/>
          <w:sz w:val="16"/>
          <w:szCs w:val="16"/>
        </w:rPr>
        <w:t>18. В протоколе заседания комиссии указываются: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дата заседания комиссии, фамилии, имена, отчества членов комиссии и других лиц, присутствующих на заседании;</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формулировка каждого из рассматриваемых на заседании комиссии вопросов с указанием фамилии, имени, отчества, должности лица, замещающего должность руководителя муниципального учреждения, в отношении которого рассматривается вопрос о соблюдении установленных ограничений;</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предъявляемые к лицу, замещающему должность руководителя муниципального учреждения, претензии, материалы, на которых они основываются;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содержание пояснений лица, замещающего должность руководителя муниципального учреждения, и других лиц по существу предъявляемых претензий;</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фамилии, имена, отчества выступавших на заседании лиц и краткое изложение их выступлений;</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источник информации, содержащей основания для проведения заседания комиссии, дата поступления информации в комиссию;</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другие сведения;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результаты голосования;</w:t>
      </w:r>
    </w:p>
    <w:p w:rsidR="006F755B" w:rsidRPr="006F755B" w:rsidRDefault="006F755B" w:rsidP="006F755B">
      <w:pPr>
        <w:shd w:val="clear" w:color="auto" w:fill="FFFFFF"/>
        <w:ind w:firstLine="284"/>
        <w:jc w:val="both"/>
        <w:rPr>
          <w:rFonts w:ascii="Arial" w:hAnsi="Arial" w:cs="Arial"/>
          <w:sz w:val="16"/>
          <w:szCs w:val="16"/>
        </w:rPr>
      </w:pPr>
      <w:r w:rsidRPr="006F755B">
        <w:rPr>
          <w:rFonts w:ascii="Arial" w:hAnsi="Arial" w:cs="Arial"/>
          <w:sz w:val="16"/>
          <w:szCs w:val="16"/>
        </w:rPr>
        <w:t>решение и обоснование его принятия.</w:t>
      </w:r>
    </w:p>
    <w:p w:rsidR="006F755B" w:rsidRPr="006F755B" w:rsidRDefault="006F755B" w:rsidP="006F755B">
      <w:pPr>
        <w:shd w:val="clear" w:color="auto" w:fill="FFFFFF"/>
        <w:tabs>
          <w:tab w:val="left" w:pos="1003"/>
        </w:tabs>
        <w:ind w:firstLine="284"/>
        <w:jc w:val="both"/>
        <w:rPr>
          <w:rFonts w:ascii="Arial" w:hAnsi="Arial" w:cs="Arial"/>
          <w:sz w:val="16"/>
          <w:szCs w:val="16"/>
        </w:rPr>
      </w:pPr>
      <w:r w:rsidRPr="006F755B">
        <w:rPr>
          <w:rFonts w:ascii="Arial" w:hAnsi="Arial" w:cs="Arial"/>
          <w:sz w:val="16"/>
          <w:szCs w:val="16"/>
        </w:rPr>
        <w:t>19.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6F755B" w:rsidRPr="006F755B" w:rsidRDefault="006F755B" w:rsidP="006F755B">
      <w:pPr>
        <w:shd w:val="clear" w:color="auto" w:fill="FFFFFF"/>
        <w:tabs>
          <w:tab w:val="left" w:pos="1234"/>
        </w:tabs>
        <w:ind w:firstLine="284"/>
        <w:jc w:val="both"/>
        <w:rPr>
          <w:rFonts w:ascii="Arial" w:hAnsi="Arial" w:cs="Arial"/>
          <w:sz w:val="16"/>
          <w:szCs w:val="16"/>
        </w:rPr>
      </w:pPr>
      <w:r w:rsidRPr="006F755B">
        <w:rPr>
          <w:rFonts w:ascii="Arial" w:hAnsi="Arial" w:cs="Arial"/>
          <w:sz w:val="16"/>
          <w:szCs w:val="16"/>
        </w:rPr>
        <w:t>20. Копии протокола заседания комиссии в 7-дневный срок со дня заседания направляются представителю нанимателя, полностью или в виде выписок из него – руководителю муниципального учреждения, а также по решению комиссии – иным заинтересованным лицам.</w:t>
      </w:r>
    </w:p>
    <w:p w:rsidR="006F755B" w:rsidRPr="006F755B" w:rsidRDefault="006F755B" w:rsidP="006F755B">
      <w:pPr>
        <w:shd w:val="clear" w:color="auto" w:fill="FFFFFF"/>
        <w:tabs>
          <w:tab w:val="left" w:pos="1157"/>
        </w:tabs>
        <w:ind w:firstLine="284"/>
        <w:jc w:val="both"/>
        <w:rPr>
          <w:rFonts w:ascii="Arial" w:hAnsi="Arial" w:cs="Arial"/>
          <w:sz w:val="16"/>
          <w:szCs w:val="16"/>
        </w:rPr>
      </w:pPr>
      <w:r w:rsidRPr="006F755B">
        <w:rPr>
          <w:rFonts w:ascii="Arial" w:hAnsi="Arial" w:cs="Arial"/>
          <w:sz w:val="16"/>
          <w:szCs w:val="16"/>
        </w:rPr>
        <w:t>21.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6F755B" w:rsidRPr="006F755B" w:rsidRDefault="006F755B" w:rsidP="006F755B">
      <w:pPr>
        <w:pStyle w:val="ConsPlusNormal"/>
        <w:ind w:firstLine="284"/>
        <w:jc w:val="both"/>
        <w:rPr>
          <w:sz w:val="16"/>
          <w:szCs w:val="16"/>
        </w:rPr>
      </w:pPr>
      <w:r w:rsidRPr="006F755B">
        <w:rPr>
          <w:sz w:val="16"/>
          <w:szCs w:val="16"/>
        </w:rPr>
        <w:t>22. 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представляется представителю нанимателя 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rsidR="006F755B" w:rsidRPr="006F755B" w:rsidRDefault="006F755B" w:rsidP="006F755B">
      <w:pPr>
        <w:shd w:val="clear" w:color="auto" w:fill="FFFFFF"/>
        <w:tabs>
          <w:tab w:val="left" w:pos="1498"/>
        </w:tabs>
        <w:ind w:firstLine="284"/>
        <w:jc w:val="both"/>
        <w:rPr>
          <w:rFonts w:ascii="Arial" w:hAnsi="Arial" w:cs="Arial"/>
          <w:sz w:val="16"/>
          <w:szCs w:val="16"/>
        </w:rPr>
      </w:pPr>
      <w:r w:rsidRPr="006F755B">
        <w:rPr>
          <w:rFonts w:ascii="Arial" w:hAnsi="Arial" w:cs="Arial"/>
          <w:sz w:val="16"/>
          <w:szCs w:val="16"/>
        </w:rPr>
        <w:t>23. В случае установления комиссией факта совершения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6F755B" w:rsidRPr="006F755B" w:rsidRDefault="006F755B" w:rsidP="006F755B">
      <w:pPr>
        <w:pStyle w:val="ConsPlusNormal"/>
        <w:ind w:firstLine="284"/>
        <w:jc w:val="both"/>
        <w:rPr>
          <w:sz w:val="16"/>
          <w:szCs w:val="16"/>
        </w:rPr>
      </w:pPr>
      <w:r w:rsidRPr="006F755B">
        <w:rPr>
          <w:sz w:val="16"/>
          <w:szCs w:val="16"/>
        </w:rPr>
        <w:t>24. Копия протокола заседания комиссии или выписка из него приобщается к личному делу руководителя муниципального учреждения, в отношении которого рассмотрен вопрос о соблюдении требований об урегулировании конфликта интересов.</w:t>
      </w:r>
    </w:p>
    <w:p w:rsidR="006F755B" w:rsidRPr="006F755B" w:rsidRDefault="006F755B" w:rsidP="006F755B">
      <w:pPr>
        <w:pStyle w:val="ConsPlusNormal"/>
        <w:ind w:firstLine="284"/>
        <w:jc w:val="both"/>
        <w:rPr>
          <w:sz w:val="16"/>
          <w:szCs w:val="16"/>
        </w:rPr>
      </w:pPr>
      <w:r w:rsidRPr="006F755B">
        <w:rPr>
          <w:sz w:val="16"/>
          <w:szCs w:val="16"/>
        </w:rPr>
        <w:t>25.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УТВЕРЖДЕН</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постановлением Администрации</w:t>
      </w:r>
    </w:p>
    <w:p w:rsidR="006F755B" w:rsidRPr="006F755B" w:rsidRDefault="006F755B" w:rsidP="006F755B">
      <w:pPr>
        <w:ind w:left="9072"/>
        <w:jc w:val="center"/>
        <w:rPr>
          <w:rFonts w:ascii="Arial" w:hAnsi="Arial" w:cs="Arial"/>
          <w:sz w:val="12"/>
          <w:szCs w:val="16"/>
        </w:rPr>
      </w:pPr>
      <w:r w:rsidRPr="006F755B">
        <w:rPr>
          <w:rFonts w:ascii="Arial" w:hAnsi="Arial" w:cs="Arial"/>
          <w:sz w:val="12"/>
          <w:szCs w:val="16"/>
        </w:rPr>
        <w:t>муниципального района</w:t>
      </w:r>
    </w:p>
    <w:p w:rsidR="006F755B" w:rsidRPr="006F755B" w:rsidRDefault="006F755B" w:rsidP="006F755B">
      <w:pPr>
        <w:ind w:left="9072"/>
        <w:jc w:val="center"/>
        <w:rPr>
          <w:rFonts w:ascii="Arial" w:hAnsi="Arial" w:cs="Arial"/>
          <w:i/>
          <w:color w:val="000000"/>
          <w:sz w:val="12"/>
          <w:szCs w:val="16"/>
        </w:rPr>
      </w:pPr>
      <w:r w:rsidRPr="006F755B">
        <w:rPr>
          <w:rFonts w:ascii="Arial" w:hAnsi="Arial" w:cs="Arial"/>
          <w:sz w:val="12"/>
          <w:szCs w:val="16"/>
        </w:rPr>
        <w:t>от 29.02.2024 № 545</w:t>
      </w:r>
    </w:p>
    <w:p w:rsidR="006F755B" w:rsidRPr="006F755B" w:rsidRDefault="006F755B" w:rsidP="006F755B">
      <w:pPr>
        <w:pStyle w:val="ConsPlusTitle"/>
        <w:jc w:val="center"/>
        <w:rPr>
          <w:rFonts w:ascii="Arial" w:hAnsi="Arial" w:cs="Arial"/>
          <w:sz w:val="16"/>
          <w:szCs w:val="16"/>
        </w:rPr>
      </w:pPr>
      <w:bookmarkStart w:id="1" w:name="P31"/>
      <w:bookmarkEnd w:id="1"/>
      <w:r w:rsidRPr="006F755B">
        <w:rPr>
          <w:rFonts w:ascii="Arial" w:hAnsi="Arial" w:cs="Arial"/>
          <w:sz w:val="16"/>
          <w:szCs w:val="16"/>
        </w:rPr>
        <w:t>ПОРЯДОК</w:t>
      </w:r>
    </w:p>
    <w:p w:rsidR="006F755B" w:rsidRDefault="006F755B" w:rsidP="006F755B">
      <w:pPr>
        <w:pStyle w:val="ConsPlusTitle"/>
        <w:jc w:val="center"/>
        <w:rPr>
          <w:rFonts w:ascii="Arial" w:hAnsi="Arial" w:cs="Arial"/>
          <w:sz w:val="16"/>
          <w:szCs w:val="16"/>
        </w:rPr>
      </w:pPr>
      <w:r w:rsidRPr="006F755B">
        <w:rPr>
          <w:rFonts w:ascii="Arial" w:hAnsi="Arial" w:cs="Arial"/>
          <w:sz w:val="16"/>
          <w:szCs w:val="16"/>
        </w:rPr>
        <w:t>образования комиссии по рассмотрению вопросов урегулирования</w:t>
      </w:r>
      <w:r>
        <w:rPr>
          <w:rFonts w:ascii="Arial" w:hAnsi="Arial" w:cs="Arial"/>
          <w:sz w:val="16"/>
          <w:szCs w:val="16"/>
        </w:rPr>
        <w:t xml:space="preserve"> </w:t>
      </w:r>
      <w:r w:rsidRPr="006F755B">
        <w:rPr>
          <w:rFonts w:ascii="Arial" w:hAnsi="Arial" w:cs="Arial"/>
          <w:sz w:val="16"/>
          <w:szCs w:val="16"/>
        </w:rPr>
        <w:t xml:space="preserve">конфликта интересов в отношении руководителей </w:t>
      </w:r>
    </w:p>
    <w:p w:rsidR="006F755B" w:rsidRPr="006F755B" w:rsidRDefault="006F755B" w:rsidP="006F755B">
      <w:pPr>
        <w:pStyle w:val="ConsPlusTitle"/>
        <w:jc w:val="center"/>
        <w:rPr>
          <w:rFonts w:ascii="Arial" w:hAnsi="Arial" w:cs="Arial"/>
          <w:sz w:val="16"/>
          <w:szCs w:val="16"/>
        </w:rPr>
      </w:pPr>
      <w:r w:rsidRPr="006F755B">
        <w:rPr>
          <w:rFonts w:ascii="Arial" w:hAnsi="Arial" w:cs="Arial"/>
          <w:sz w:val="16"/>
          <w:szCs w:val="16"/>
        </w:rPr>
        <w:t>муниципальных учреждений Валдайского муниципального района,</w:t>
      </w:r>
      <w:r>
        <w:rPr>
          <w:rFonts w:ascii="Arial" w:hAnsi="Arial" w:cs="Arial"/>
          <w:sz w:val="16"/>
          <w:szCs w:val="16"/>
        </w:rPr>
        <w:t xml:space="preserve"> </w:t>
      </w:r>
      <w:r w:rsidRPr="006F755B">
        <w:rPr>
          <w:rFonts w:ascii="Arial" w:hAnsi="Arial" w:cs="Arial"/>
          <w:sz w:val="16"/>
          <w:szCs w:val="16"/>
        </w:rPr>
        <w:t xml:space="preserve"> Валдайского городского поселения</w:t>
      </w:r>
    </w:p>
    <w:p w:rsidR="006F755B" w:rsidRPr="006F755B" w:rsidRDefault="006F755B" w:rsidP="006F755B">
      <w:pPr>
        <w:pStyle w:val="ConsPlusNormal"/>
        <w:ind w:firstLine="284"/>
        <w:jc w:val="both"/>
        <w:rPr>
          <w:sz w:val="16"/>
          <w:szCs w:val="16"/>
        </w:rPr>
      </w:pPr>
      <w:r w:rsidRPr="006F755B">
        <w:rPr>
          <w:sz w:val="16"/>
          <w:szCs w:val="16"/>
        </w:rPr>
        <w:t xml:space="preserve">1. Настоящий Порядок принимается в целях обеспечения исполнения руководителей муниципальных учреждений Валдайского муниципального района, Валдайского городского поселения (далее – руководитель муниципального учреждения), ограничений и обязанностей, установленных Федеральным </w:t>
      </w:r>
      <w:hyperlink r:id="rId13" w:history="1">
        <w:r w:rsidRPr="006F755B">
          <w:rPr>
            <w:rStyle w:val="af3"/>
            <w:color w:val="auto"/>
            <w:sz w:val="16"/>
            <w:szCs w:val="16"/>
            <w:u w:val="none"/>
          </w:rPr>
          <w:t>законом</w:t>
        </w:r>
      </w:hyperlink>
      <w:r w:rsidRPr="006F755B">
        <w:rPr>
          <w:sz w:val="16"/>
          <w:szCs w:val="16"/>
        </w:rPr>
        <w:t xml:space="preserve"> от 25 декабря 2008 года № 273-ФЗ «О противодействии коррупции» (далее – Федеральный закон «О противодействии коррупции») и иными федеральными законами.</w:t>
      </w:r>
    </w:p>
    <w:p w:rsidR="006F755B" w:rsidRPr="006F755B" w:rsidRDefault="006F755B" w:rsidP="006F755B">
      <w:pPr>
        <w:pStyle w:val="ConsPlusNormal"/>
        <w:ind w:firstLine="284"/>
        <w:jc w:val="both"/>
        <w:rPr>
          <w:sz w:val="16"/>
          <w:szCs w:val="16"/>
        </w:rPr>
      </w:pPr>
      <w:r w:rsidRPr="006F755B">
        <w:rPr>
          <w:sz w:val="16"/>
          <w:szCs w:val="16"/>
        </w:rPr>
        <w:t>2. Комиссия по рассмотрению вопросов урегулирования конфликта интересов в отношении руководителя муниципального учреждения (далее – комиссия) образуется распоряжением Администрации Валдайского муниципального района.</w:t>
      </w:r>
    </w:p>
    <w:p w:rsidR="006F755B" w:rsidRPr="006F755B" w:rsidRDefault="006F755B" w:rsidP="006F755B">
      <w:pPr>
        <w:pStyle w:val="ConsPlusNormal"/>
        <w:ind w:firstLine="284"/>
        <w:jc w:val="both"/>
        <w:rPr>
          <w:sz w:val="16"/>
          <w:szCs w:val="16"/>
        </w:rPr>
      </w:pPr>
      <w:r w:rsidRPr="006F755B">
        <w:rPr>
          <w:sz w:val="16"/>
          <w:szCs w:val="16"/>
        </w:rPr>
        <w:lastRenderedPageBreak/>
        <w:t xml:space="preserve">Комиссия образуется не позднее 20 рабочих дней со дня поступления в адрес учредителя муниципального учреждения информации о неисполнении руководителем муниципального учреждения ограничений и обязанностей, установленных Федеральным </w:t>
      </w:r>
      <w:hyperlink r:id="rId14" w:history="1">
        <w:r w:rsidRPr="006F755B">
          <w:rPr>
            <w:rStyle w:val="af3"/>
            <w:color w:val="auto"/>
            <w:sz w:val="16"/>
            <w:szCs w:val="16"/>
            <w:u w:val="none"/>
          </w:rPr>
          <w:t>законом</w:t>
        </w:r>
      </w:hyperlink>
      <w:r w:rsidRPr="006F755B">
        <w:rPr>
          <w:sz w:val="16"/>
          <w:szCs w:val="16"/>
        </w:rPr>
        <w:t xml:space="preserve"> «О противодействии коррупции», либо со дня заявления руководителя муниципального учреждения о возможности возникновения конфликта интересов или о невозможности им по объективной причине соблюсти ограничения и обязанности, установленные Федеральным </w:t>
      </w:r>
      <w:hyperlink r:id="rId15" w:history="1">
        <w:r w:rsidRPr="006F755B">
          <w:rPr>
            <w:rStyle w:val="af3"/>
            <w:color w:val="auto"/>
            <w:sz w:val="16"/>
            <w:szCs w:val="16"/>
            <w:u w:val="none"/>
          </w:rPr>
          <w:t>законом</w:t>
        </w:r>
      </w:hyperlink>
      <w:r w:rsidRPr="006F755B">
        <w:rPr>
          <w:sz w:val="16"/>
          <w:szCs w:val="16"/>
        </w:rPr>
        <w:t xml:space="preserve"> «О противодействии коррупции».</w:t>
      </w:r>
    </w:p>
    <w:p w:rsidR="006F755B" w:rsidRPr="006F755B" w:rsidRDefault="006F755B" w:rsidP="006F755B">
      <w:pPr>
        <w:pStyle w:val="ConsPlusNormal"/>
        <w:ind w:firstLine="284"/>
        <w:jc w:val="both"/>
        <w:rPr>
          <w:sz w:val="16"/>
          <w:szCs w:val="16"/>
        </w:rPr>
      </w:pPr>
      <w:r w:rsidRPr="006F755B">
        <w:rPr>
          <w:sz w:val="16"/>
          <w:szCs w:val="16"/>
        </w:rPr>
        <w:t>Подготовку проекта распоряжения Администрации Валдайского муниципального района об образовании комиссии осуществляет отдел кадров Администрации Валдайского муниципального района.</w:t>
      </w:r>
    </w:p>
    <w:p w:rsidR="006F755B" w:rsidRPr="006F755B" w:rsidRDefault="006F755B" w:rsidP="006F755B">
      <w:pPr>
        <w:pStyle w:val="ConsPlusNormal"/>
        <w:ind w:firstLine="284"/>
        <w:jc w:val="both"/>
        <w:rPr>
          <w:sz w:val="16"/>
          <w:szCs w:val="16"/>
        </w:rPr>
      </w:pPr>
      <w:r w:rsidRPr="006F755B">
        <w:rPr>
          <w:sz w:val="16"/>
          <w:szCs w:val="16"/>
        </w:rPr>
        <w:t>3. Комиссия состоит из председателя комиссии, его заместителя, секретаря и членов комиссии. При этом общее число членов комиссии не должно составлять менее 6 человек.</w:t>
      </w:r>
    </w:p>
    <w:p w:rsidR="006F755B" w:rsidRPr="006F755B" w:rsidRDefault="006F755B" w:rsidP="006F755B">
      <w:pPr>
        <w:pStyle w:val="ConsPlusNormal"/>
        <w:ind w:firstLine="284"/>
        <w:jc w:val="both"/>
        <w:rPr>
          <w:sz w:val="16"/>
          <w:szCs w:val="16"/>
        </w:rPr>
      </w:pPr>
      <w:r w:rsidRPr="006F755B">
        <w:rPr>
          <w:sz w:val="16"/>
          <w:szCs w:val="16"/>
        </w:rPr>
        <w:t>4. В состав комиссии входят представители отдела кадров Администрации Валдайского муниципального района, комитета по организационным и общим вопросам Администрации Валдайского муниципального района, отдела правового регулирования Администрации Валдайского муниципального района, представители Общественного Совета, образованного при Администрации Валдайского муниципального района, представители Администрации Валдайского муниципального района, представители Совета трудового коллектива муниципального учреждения подведомственного Администрации Валдайского муниципального района (при наличии).</w:t>
      </w:r>
    </w:p>
    <w:p w:rsidR="006F755B" w:rsidRPr="006F755B" w:rsidRDefault="006F755B" w:rsidP="006F755B">
      <w:pPr>
        <w:pStyle w:val="ConsPlusNormal"/>
        <w:ind w:firstLine="284"/>
        <w:jc w:val="both"/>
        <w:rPr>
          <w:sz w:val="16"/>
          <w:szCs w:val="16"/>
        </w:rPr>
      </w:pPr>
      <w:r w:rsidRPr="006F755B">
        <w:rPr>
          <w:sz w:val="16"/>
          <w:szCs w:val="1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624E" w:rsidRPr="006F755B" w:rsidRDefault="0013624E" w:rsidP="006F755B">
      <w:pPr>
        <w:shd w:val="clear" w:color="auto" w:fill="FFFFFF"/>
        <w:suppressAutoHyphens/>
        <w:ind w:firstLine="284"/>
        <w:jc w:val="right"/>
        <w:rPr>
          <w:rFonts w:ascii="Arial" w:hAnsi="Arial" w:cs="Arial"/>
          <w:b/>
          <w:sz w:val="16"/>
          <w:szCs w:val="16"/>
        </w:rPr>
      </w:pPr>
    </w:p>
    <w:p w:rsidR="006F755B" w:rsidRPr="006F755B" w:rsidRDefault="006F755B" w:rsidP="006F755B">
      <w:pPr>
        <w:pStyle w:val="20"/>
        <w:rPr>
          <w:rFonts w:ascii="Arial" w:hAnsi="Arial" w:cs="Arial"/>
          <w:b/>
          <w:color w:val="000000"/>
          <w:sz w:val="16"/>
          <w:szCs w:val="16"/>
        </w:rPr>
      </w:pPr>
      <w:r w:rsidRPr="006F755B">
        <w:rPr>
          <w:rFonts w:ascii="Arial" w:hAnsi="Arial" w:cs="Arial"/>
          <w:b/>
          <w:color w:val="000000"/>
          <w:sz w:val="16"/>
          <w:szCs w:val="16"/>
        </w:rPr>
        <w:t>АДМИНИСТРАЦИЯ ВАЛДАЙСКОГО МУНИЦИПАЛЬНОГО РАЙОНА</w:t>
      </w:r>
    </w:p>
    <w:p w:rsidR="006F755B" w:rsidRPr="006F755B" w:rsidRDefault="006F755B" w:rsidP="006F755B">
      <w:pPr>
        <w:pStyle w:val="3"/>
        <w:rPr>
          <w:rFonts w:ascii="Arial" w:hAnsi="Arial" w:cs="Arial"/>
          <w:b w:val="0"/>
          <w:sz w:val="16"/>
          <w:szCs w:val="16"/>
        </w:rPr>
      </w:pPr>
      <w:r w:rsidRPr="006F755B">
        <w:rPr>
          <w:rFonts w:ascii="Arial" w:hAnsi="Arial" w:cs="Arial"/>
          <w:b w:val="0"/>
          <w:sz w:val="16"/>
          <w:szCs w:val="16"/>
        </w:rPr>
        <w:t>П О С Т А Н О В Л Е Н И Е</w:t>
      </w:r>
    </w:p>
    <w:p w:rsidR="006F755B" w:rsidRPr="006F755B" w:rsidRDefault="006F755B" w:rsidP="006F755B">
      <w:pPr>
        <w:jc w:val="center"/>
        <w:rPr>
          <w:rFonts w:ascii="Arial" w:hAnsi="Arial" w:cs="Arial"/>
          <w:sz w:val="16"/>
          <w:szCs w:val="16"/>
        </w:rPr>
      </w:pPr>
      <w:r w:rsidRPr="006F755B">
        <w:rPr>
          <w:rFonts w:ascii="Arial" w:hAnsi="Arial" w:cs="Arial"/>
          <w:sz w:val="16"/>
          <w:szCs w:val="16"/>
        </w:rPr>
        <w:t>29.02.2024 № 546</w:t>
      </w:r>
    </w:p>
    <w:p w:rsidR="006F755B" w:rsidRDefault="006F755B" w:rsidP="006F755B">
      <w:pPr>
        <w:jc w:val="center"/>
        <w:rPr>
          <w:rFonts w:ascii="Arial" w:hAnsi="Arial" w:cs="Arial"/>
          <w:b/>
          <w:sz w:val="16"/>
          <w:szCs w:val="16"/>
        </w:rPr>
      </w:pPr>
      <w:r w:rsidRPr="006F755B">
        <w:rPr>
          <w:rFonts w:ascii="Arial" w:hAnsi="Arial" w:cs="Arial"/>
          <w:b/>
          <w:sz w:val="16"/>
          <w:szCs w:val="16"/>
        </w:rPr>
        <w:t>О внесении изменений в Порядок сообщения</w:t>
      </w:r>
      <w:r>
        <w:rPr>
          <w:rFonts w:ascii="Arial" w:hAnsi="Arial" w:cs="Arial"/>
          <w:b/>
          <w:sz w:val="16"/>
          <w:szCs w:val="16"/>
        </w:rPr>
        <w:t xml:space="preserve"> </w:t>
      </w:r>
      <w:r w:rsidRPr="006F755B">
        <w:rPr>
          <w:rFonts w:ascii="Arial" w:hAnsi="Arial" w:cs="Arial"/>
          <w:b/>
          <w:sz w:val="16"/>
          <w:szCs w:val="16"/>
        </w:rPr>
        <w:t>муниципальным служащим Администрации</w:t>
      </w:r>
      <w:r>
        <w:rPr>
          <w:rFonts w:ascii="Arial" w:hAnsi="Arial" w:cs="Arial"/>
          <w:b/>
          <w:sz w:val="16"/>
          <w:szCs w:val="16"/>
        </w:rPr>
        <w:t xml:space="preserve"> </w:t>
      </w:r>
      <w:r w:rsidRPr="006F755B">
        <w:rPr>
          <w:rFonts w:ascii="Arial" w:hAnsi="Arial" w:cs="Arial"/>
          <w:b/>
          <w:sz w:val="16"/>
          <w:szCs w:val="16"/>
        </w:rPr>
        <w:t>Валдайского муниципального</w:t>
      </w:r>
    </w:p>
    <w:p w:rsidR="006F755B" w:rsidRDefault="006F755B" w:rsidP="006F755B">
      <w:pPr>
        <w:jc w:val="center"/>
        <w:rPr>
          <w:rFonts w:ascii="Arial" w:hAnsi="Arial" w:cs="Arial"/>
          <w:b/>
          <w:sz w:val="16"/>
          <w:szCs w:val="16"/>
        </w:rPr>
      </w:pPr>
      <w:r w:rsidRPr="006F755B">
        <w:rPr>
          <w:rFonts w:ascii="Arial" w:hAnsi="Arial" w:cs="Arial"/>
          <w:b/>
          <w:sz w:val="16"/>
          <w:szCs w:val="16"/>
        </w:rPr>
        <w:t>района о</w:t>
      </w:r>
      <w:r>
        <w:rPr>
          <w:rFonts w:ascii="Arial" w:hAnsi="Arial" w:cs="Arial"/>
          <w:b/>
          <w:sz w:val="16"/>
          <w:szCs w:val="16"/>
        </w:rPr>
        <w:t xml:space="preserve"> </w:t>
      </w:r>
      <w:r w:rsidRPr="006F755B">
        <w:rPr>
          <w:rFonts w:ascii="Arial" w:hAnsi="Arial" w:cs="Arial"/>
          <w:b/>
          <w:sz w:val="16"/>
          <w:szCs w:val="16"/>
        </w:rPr>
        <w:t>прекращении гражданства Российской</w:t>
      </w:r>
      <w:r>
        <w:rPr>
          <w:rFonts w:ascii="Arial" w:hAnsi="Arial" w:cs="Arial"/>
          <w:b/>
          <w:sz w:val="16"/>
          <w:szCs w:val="16"/>
        </w:rPr>
        <w:t xml:space="preserve"> </w:t>
      </w:r>
      <w:r w:rsidRPr="006F755B">
        <w:rPr>
          <w:rFonts w:ascii="Arial" w:hAnsi="Arial" w:cs="Arial"/>
          <w:b/>
          <w:sz w:val="16"/>
          <w:szCs w:val="16"/>
        </w:rPr>
        <w:t>Федерации либо гражданства (подданства)</w:t>
      </w:r>
      <w:r>
        <w:rPr>
          <w:rFonts w:ascii="Arial" w:hAnsi="Arial" w:cs="Arial"/>
          <w:b/>
          <w:sz w:val="16"/>
          <w:szCs w:val="16"/>
        </w:rPr>
        <w:t xml:space="preserve"> </w:t>
      </w:r>
      <w:r w:rsidRPr="006F755B">
        <w:rPr>
          <w:rFonts w:ascii="Arial" w:hAnsi="Arial" w:cs="Arial"/>
          <w:b/>
          <w:sz w:val="16"/>
          <w:szCs w:val="16"/>
        </w:rPr>
        <w:t>иностранного</w:t>
      </w:r>
    </w:p>
    <w:p w:rsidR="006F755B" w:rsidRPr="006F755B" w:rsidRDefault="006F755B" w:rsidP="006F755B">
      <w:pPr>
        <w:jc w:val="center"/>
        <w:rPr>
          <w:rFonts w:ascii="Arial" w:hAnsi="Arial" w:cs="Arial"/>
          <w:b/>
          <w:sz w:val="16"/>
          <w:szCs w:val="16"/>
        </w:rPr>
      </w:pPr>
      <w:r w:rsidRPr="006F755B">
        <w:rPr>
          <w:rFonts w:ascii="Arial" w:hAnsi="Arial" w:cs="Arial"/>
          <w:b/>
          <w:sz w:val="16"/>
          <w:szCs w:val="16"/>
        </w:rPr>
        <w:t>государства, а также о</w:t>
      </w:r>
      <w:r>
        <w:rPr>
          <w:rFonts w:ascii="Arial" w:hAnsi="Arial" w:cs="Arial"/>
          <w:b/>
          <w:sz w:val="16"/>
          <w:szCs w:val="16"/>
        </w:rPr>
        <w:t xml:space="preserve"> </w:t>
      </w:r>
      <w:r w:rsidRPr="006F755B">
        <w:rPr>
          <w:rFonts w:ascii="Arial" w:hAnsi="Arial" w:cs="Arial"/>
          <w:b/>
          <w:sz w:val="16"/>
          <w:szCs w:val="16"/>
        </w:rPr>
        <w:t>приобретении гражданства (подданства)</w:t>
      </w:r>
      <w:r>
        <w:rPr>
          <w:rFonts w:ascii="Arial" w:hAnsi="Arial" w:cs="Arial"/>
          <w:b/>
          <w:sz w:val="16"/>
          <w:szCs w:val="16"/>
        </w:rPr>
        <w:t xml:space="preserve"> </w:t>
      </w:r>
      <w:r w:rsidRPr="006F755B">
        <w:rPr>
          <w:rFonts w:ascii="Arial" w:hAnsi="Arial" w:cs="Arial"/>
          <w:b/>
          <w:sz w:val="16"/>
          <w:szCs w:val="16"/>
        </w:rPr>
        <w:t>иностранного государства</w:t>
      </w:r>
    </w:p>
    <w:p w:rsidR="006F755B" w:rsidRPr="006F755B" w:rsidRDefault="006F755B" w:rsidP="006F755B">
      <w:pPr>
        <w:ind w:firstLine="709"/>
        <w:jc w:val="center"/>
        <w:rPr>
          <w:rStyle w:val="12pt"/>
          <w:rFonts w:ascii="Arial" w:hAnsi="Arial" w:cs="Arial"/>
          <w:sz w:val="4"/>
          <w:szCs w:val="4"/>
        </w:rPr>
      </w:pPr>
    </w:p>
    <w:p w:rsidR="006F755B" w:rsidRPr="006F755B" w:rsidRDefault="006F755B" w:rsidP="006F755B">
      <w:pPr>
        <w:autoSpaceDE w:val="0"/>
        <w:autoSpaceDN w:val="0"/>
        <w:adjustRightInd w:val="0"/>
        <w:ind w:firstLine="284"/>
        <w:jc w:val="both"/>
        <w:rPr>
          <w:rFonts w:ascii="Arial" w:hAnsi="Arial" w:cs="Arial"/>
          <w:b/>
          <w:sz w:val="16"/>
          <w:szCs w:val="16"/>
        </w:rPr>
      </w:pPr>
      <w:r w:rsidRPr="006F755B">
        <w:rPr>
          <w:rFonts w:ascii="Arial" w:hAnsi="Arial" w:cs="Arial"/>
          <w:sz w:val="16"/>
          <w:szCs w:val="16"/>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6F755B">
        <w:rPr>
          <w:rFonts w:ascii="Arial" w:hAnsi="Arial" w:cs="Arial"/>
          <w:color w:val="000000"/>
          <w:sz w:val="16"/>
          <w:szCs w:val="16"/>
        </w:rPr>
        <w:t xml:space="preserve">Уставом Валдайского муниципального района, </w:t>
      </w:r>
      <w:r w:rsidRPr="006F755B">
        <w:rPr>
          <w:rFonts w:ascii="Arial" w:hAnsi="Arial" w:cs="Arial"/>
          <w:sz w:val="16"/>
          <w:szCs w:val="16"/>
        </w:rPr>
        <w:t xml:space="preserve">Администрация Валдайского муниципального района </w:t>
      </w:r>
      <w:r w:rsidRPr="006F755B">
        <w:rPr>
          <w:rFonts w:ascii="Arial" w:hAnsi="Arial" w:cs="Arial"/>
          <w:b/>
          <w:sz w:val="16"/>
          <w:szCs w:val="16"/>
        </w:rPr>
        <w:t>ПОСТАНОВЛЯЕТ:</w:t>
      </w:r>
    </w:p>
    <w:p w:rsidR="006F755B" w:rsidRPr="006F755B" w:rsidRDefault="006F755B" w:rsidP="006F755B">
      <w:pPr>
        <w:pStyle w:val="ConsPlusNormal"/>
        <w:ind w:firstLine="284"/>
        <w:jc w:val="both"/>
        <w:rPr>
          <w:color w:val="000000"/>
          <w:sz w:val="16"/>
          <w:szCs w:val="16"/>
        </w:rPr>
      </w:pPr>
      <w:r w:rsidRPr="006F755B">
        <w:rPr>
          <w:color w:val="000000"/>
          <w:sz w:val="16"/>
          <w:szCs w:val="16"/>
        </w:rPr>
        <w:t xml:space="preserve">1. Внести изменения в </w:t>
      </w:r>
      <w:hyperlink w:anchor="Par34" w:tooltip="ПОРЯДОК" w:history="1">
        <w:r w:rsidRPr="006F755B">
          <w:rPr>
            <w:color w:val="000000"/>
            <w:sz w:val="16"/>
            <w:szCs w:val="16"/>
          </w:rPr>
          <w:t>Порядок</w:t>
        </w:r>
      </w:hyperlink>
      <w:r w:rsidRPr="006F755B">
        <w:rPr>
          <w:color w:val="000000"/>
          <w:sz w:val="16"/>
          <w:szCs w:val="16"/>
        </w:rPr>
        <w:t xml:space="preserve">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 утвержденный постановление Администрации Валдайского муниципального района от 06.02.2023 № 194 (далее – Порядок), заменив в тексте Порядка слова «…отдел кадрового обеспечения и наградной деятельности..» на «…отдел кадров…» в соответствующих падежах.</w:t>
      </w:r>
    </w:p>
    <w:p w:rsidR="006F755B" w:rsidRPr="006F755B" w:rsidRDefault="006F755B" w:rsidP="006F755B">
      <w:pPr>
        <w:pStyle w:val="ConsPlusNormal"/>
        <w:ind w:firstLine="284"/>
        <w:jc w:val="both"/>
        <w:rPr>
          <w:sz w:val="16"/>
          <w:szCs w:val="16"/>
          <w:shd w:val="clear" w:color="auto" w:fill="FFFFFF"/>
        </w:rPr>
      </w:pPr>
      <w:r w:rsidRPr="006F755B">
        <w:rPr>
          <w:color w:val="000000"/>
          <w:sz w:val="16"/>
          <w:szCs w:val="16"/>
        </w:rPr>
        <w:t>2. Опубликовать п</w:t>
      </w:r>
      <w:r w:rsidRPr="006F755B">
        <w:rPr>
          <w:color w:val="000000"/>
          <w:sz w:val="16"/>
          <w:szCs w:val="16"/>
          <w:shd w:val="clear" w:color="auto" w:fill="FFFFFF"/>
        </w:rPr>
        <w:t>остановление в</w:t>
      </w:r>
      <w:r w:rsidRPr="006F755B">
        <w:rPr>
          <w:sz w:val="16"/>
          <w:szCs w:val="16"/>
          <w:shd w:val="clear" w:color="auto" w:fill="FFFFFF"/>
        </w:rPr>
        <w:t xml:space="preserve"> бюллетене «Валдайский Вестник» и разместить на официальном сайте Администрации Валдайского муниципального района в сети «Интернет».</w:t>
      </w:r>
    </w:p>
    <w:p w:rsidR="006F755B" w:rsidRPr="004718DB" w:rsidRDefault="006F755B" w:rsidP="006F755B">
      <w:pPr>
        <w:jc w:val="both"/>
        <w:rPr>
          <w:sz w:val="28"/>
          <w:szCs w:val="28"/>
        </w:rPr>
      </w:pPr>
      <w:r w:rsidRPr="006F755B">
        <w:rPr>
          <w:rFonts w:ascii="Arial" w:hAnsi="Arial" w:cs="Arial"/>
          <w:b/>
          <w:sz w:val="16"/>
          <w:szCs w:val="16"/>
        </w:rPr>
        <w:t>Глава муниципального района</w:t>
      </w:r>
      <w:r w:rsidRPr="006F755B">
        <w:rPr>
          <w:rFonts w:ascii="Arial" w:hAnsi="Arial" w:cs="Arial"/>
          <w:b/>
          <w:sz w:val="16"/>
          <w:szCs w:val="16"/>
        </w:rPr>
        <w:tab/>
      </w:r>
      <w:r w:rsidRPr="006F755B">
        <w:rPr>
          <w:rFonts w:ascii="Arial" w:hAnsi="Arial" w:cs="Arial"/>
          <w:b/>
          <w:sz w:val="16"/>
          <w:szCs w:val="16"/>
        </w:rPr>
        <w:tab/>
        <w:t>Ю.В.Стадэ</w:t>
      </w:r>
    </w:p>
    <w:p w:rsidR="0013624E" w:rsidRPr="006F755B" w:rsidRDefault="0013624E" w:rsidP="006F755B">
      <w:pPr>
        <w:shd w:val="clear" w:color="auto" w:fill="FFFFFF"/>
        <w:suppressAutoHyphens/>
        <w:ind w:firstLine="284"/>
        <w:jc w:val="right"/>
        <w:rPr>
          <w:rFonts w:ascii="Arial" w:hAnsi="Arial" w:cs="Arial"/>
          <w:b/>
          <w:sz w:val="16"/>
          <w:szCs w:val="16"/>
        </w:rPr>
      </w:pPr>
    </w:p>
    <w:p w:rsidR="006F755B" w:rsidRPr="006F755B" w:rsidRDefault="006F755B" w:rsidP="006F755B">
      <w:pPr>
        <w:pStyle w:val="20"/>
        <w:rPr>
          <w:rFonts w:ascii="Arial" w:hAnsi="Arial" w:cs="Arial"/>
          <w:b/>
          <w:color w:val="000000"/>
          <w:sz w:val="16"/>
          <w:szCs w:val="16"/>
        </w:rPr>
      </w:pPr>
      <w:r w:rsidRPr="006F755B">
        <w:rPr>
          <w:rFonts w:ascii="Arial" w:hAnsi="Arial" w:cs="Arial"/>
          <w:b/>
          <w:color w:val="000000"/>
          <w:sz w:val="16"/>
          <w:szCs w:val="16"/>
        </w:rPr>
        <w:t>АДМИНИСТРАЦИЯ ВАЛДАЙСКОГО МУНИЦИПАЛЬНОГО РАЙОНА</w:t>
      </w:r>
    </w:p>
    <w:p w:rsidR="006F755B" w:rsidRPr="006F755B" w:rsidRDefault="006F755B" w:rsidP="006F755B">
      <w:pPr>
        <w:pStyle w:val="3"/>
        <w:rPr>
          <w:rFonts w:ascii="Arial" w:hAnsi="Arial" w:cs="Arial"/>
          <w:b w:val="0"/>
          <w:sz w:val="16"/>
          <w:szCs w:val="16"/>
        </w:rPr>
      </w:pPr>
      <w:r w:rsidRPr="006F755B">
        <w:rPr>
          <w:rFonts w:ascii="Arial" w:hAnsi="Arial" w:cs="Arial"/>
          <w:b w:val="0"/>
          <w:sz w:val="16"/>
          <w:szCs w:val="16"/>
        </w:rPr>
        <w:t>П О С Т А Н О В Л Е Н И Е</w:t>
      </w:r>
    </w:p>
    <w:p w:rsidR="006F755B" w:rsidRPr="006F755B" w:rsidRDefault="006F755B" w:rsidP="006F755B">
      <w:pPr>
        <w:jc w:val="center"/>
        <w:rPr>
          <w:rFonts w:ascii="Arial" w:hAnsi="Arial" w:cs="Arial"/>
          <w:sz w:val="16"/>
          <w:szCs w:val="16"/>
        </w:rPr>
      </w:pPr>
      <w:r w:rsidRPr="006F755B">
        <w:rPr>
          <w:rFonts w:ascii="Arial" w:hAnsi="Arial" w:cs="Arial"/>
          <w:sz w:val="16"/>
          <w:szCs w:val="16"/>
        </w:rPr>
        <w:t>29.02.2024 № 547</w:t>
      </w:r>
    </w:p>
    <w:p w:rsidR="006F755B" w:rsidRDefault="006F755B" w:rsidP="006F755B">
      <w:pPr>
        <w:jc w:val="center"/>
        <w:rPr>
          <w:rFonts w:ascii="Arial" w:hAnsi="Arial" w:cs="Arial"/>
          <w:b/>
          <w:sz w:val="16"/>
          <w:szCs w:val="16"/>
        </w:rPr>
      </w:pPr>
      <w:r w:rsidRPr="006F755B">
        <w:rPr>
          <w:rFonts w:ascii="Arial" w:hAnsi="Arial" w:cs="Arial"/>
          <w:b/>
          <w:sz w:val="16"/>
          <w:szCs w:val="16"/>
        </w:rPr>
        <w:t>О внесении изменений в Положение о порядке</w:t>
      </w:r>
      <w:r>
        <w:rPr>
          <w:rFonts w:ascii="Arial" w:hAnsi="Arial" w:cs="Arial"/>
          <w:b/>
          <w:sz w:val="16"/>
          <w:szCs w:val="16"/>
        </w:rPr>
        <w:t xml:space="preserve"> </w:t>
      </w:r>
      <w:r w:rsidRPr="006F755B">
        <w:rPr>
          <w:rFonts w:ascii="Arial" w:hAnsi="Arial" w:cs="Arial"/>
          <w:b/>
          <w:sz w:val="16"/>
          <w:szCs w:val="16"/>
        </w:rPr>
        <w:t xml:space="preserve">прохождения стажировок граждан </w:t>
      </w:r>
    </w:p>
    <w:p w:rsidR="006F755B" w:rsidRPr="006F755B" w:rsidRDefault="006F755B" w:rsidP="006F755B">
      <w:pPr>
        <w:jc w:val="center"/>
        <w:rPr>
          <w:rFonts w:ascii="Arial" w:hAnsi="Arial" w:cs="Arial"/>
          <w:b/>
          <w:sz w:val="16"/>
          <w:szCs w:val="16"/>
        </w:rPr>
      </w:pPr>
      <w:r w:rsidRPr="006F755B">
        <w:rPr>
          <w:rFonts w:ascii="Arial" w:hAnsi="Arial" w:cs="Arial"/>
          <w:b/>
          <w:sz w:val="16"/>
          <w:szCs w:val="16"/>
        </w:rPr>
        <w:t>в</w:t>
      </w:r>
      <w:r>
        <w:rPr>
          <w:rFonts w:ascii="Arial" w:hAnsi="Arial" w:cs="Arial"/>
          <w:b/>
          <w:sz w:val="16"/>
          <w:szCs w:val="16"/>
        </w:rPr>
        <w:t xml:space="preserve"> </w:t>
      </w:r>
      <w:r w:rsidRPr="006F755B">
        <w:rPr>
          <w:rFonts w:ascii="Arial" w:hAnsi="Arial" w:cs="Arial"/>
          <w:b/>
          <w:sz w:val="16"/>
          <w:szCs w:val="16"/>
        </w:rPr>
        <w:t>Администрации Валдайского</w:t>
      </w:r>
      <w:r>
        <w:rPr>
          <w:rFonts w:ascii="Arial" w:hAnsi="Arial" w:cs="Arial"/>
          <w:b/>
          <w:sz w:val="16"/>
          <w:szCs w:val="16"/>
        </w:rPr>
        <w:t xml:space="preserve"> </w:t>
      </w:r>
      <w:r w:rsidRPr="006F755B">
        <w:rPr>
          <w:rFonts w:ascii="Arial" w:hAnsi="Arial" w:cs="Arial"/>
          <w:b/>
          <w:sz w:val="16"/>
          <w:szCs w:val="16"/>
        </w:rPr>
        <w:t>муниципального района</w:t>
      </w:r>
    </w:p>
    <w:p w:rsidR="006F755B" w:rsidRPr="006F755B" w:rsidRDefault="006F755B" w:rsidP="006F755B">
      <w:pPr>
        <w:ind w:firstLine="709"/>
        <w:jc w:val="both"/>
        <w:rPr>
          <w:rStyle w:val="12pt"/>
          <w:rFonts w:ascii="Arial" w:hAnsi="Arial" w:cs="Arial"/>
          <w:sz w:val="4"/>
          <w:szCs w:val="4"/>
        </w:rPr>
      </w:pPr>
    </w:p>
    <w:p w:rsidR="006F755B" w:rsidRPr="006F755B" w:rsidRDefault="006F755B" w:rsidP="006F755B">
      <w:pPr>
        <w:autoSpaceDE w:val="0"/>
        <w:autoSpaceDN w:val="0"/>
        <w:adjustRightInd w:val="0"/>
        <w:ind w:firstLine="284"/>
        <w:jc w:val="both"/>
        <w:rPr>
          <w:rFonts w:ascii="Arial" w:hAnsi="Arial" w:cs="Arial"/>
          <w:b/>
          <w:sz w:val="16"/>
          <w:szCs w:val="16"/>
        </w:rPr>
      </w:pPr>
      <w:r w:rsidRPr="006F755B">
        <w:rPr>
          <w:rFonts w:ascii="Arial" w:hAnsi="Arial" w:cs="Arial"/>
          <w:sz w:val="16"/>
          <w:szCs w:val="16"/>
        </w:rPr>
        <w:t xml:space="preserve">Администрация Валдайского муниципального района </w:t>
      </w:r>
      <w:r w:rsidRPr="006F755B">
        <w:rPr>
          <w:rFonts w:ascii="Arial" w:hAnsi="Arial" w:cs="Arial"/>
          <w:b/>
          <w:sz w:val="16"/>
          <w:szCs w:val="16"/>
        </w:rPr>
        <w:t>ПОСТАНОВЛЯЕТ:</w:t>
      </w:r>
    </w:p>
    <w:p w:rsidR="006F755B" w:rsidRPr="006F755B" w:rsidRDefault="006F755B" w:rsidP="006F755B">
      <w:pPr>
        <w:ind w:firstLine="284"/>
        <w:jc w:val="both"/>
        <w:rPr>
          <w:rFonts w:ascii="Arial" w:hAnsi="Arial" w:cs="Arial"/>
          <w:color w:val="000000"/>
          <w:sz w:val="16"/>
          <w:szCs w:val="16"/>
        </w:rPr>
      </w:pPr>
      <w:r w:rsidRPr="006F755B">
        <w:rPr>
          <w:rFonts w:ascii="Arial" w:hAnsi="Arial" w:cs="Arial"/>
          <w:color w:val="000000"/>
          <w:sz w:val="16"/>
          <w:szCs w:val="16"/>
        </w:rPr>
        <w:t xml:space="preserve">1. Внести изменения в </w:t>
      </w:r>
      <w:r w:rsidRPr="006F755B">
        <w:rPr>
          <w:rFonts w:ascii="Arial" w:hAnsi="Arial" w:cs="Arial"/>
          <w:sz w:val="16"/>
          <w:szCs w:val="16"/>
        </w:rPr>
        <w:t>Положение о порядке прохождения стажировок граждан в Администрации Валдайского муниципального района</w:t>
      </w:r>
      <w:r w:rsidRPr="006F755B">
        <w:rPr>
          <w:rFonts w:ascii="Arial" w:hAnsi="Arial" w:cs="Arial"/>
          <w:color w:val="000000"/>
          <w:sz w:val="16"/>
          <w:szCs w:val="16"/>
        </w:rPr>
        <w:t>, утвержденное постановлением Администрации Валдайского муниципального района от 04.05.2023 № 775 (далее – Положение), заменив в тексте Положения слова «…отдел кадрового обеспечения и наградной деятельности комитета по организационным и общим вопросам...» на «…отдел кадров…» в соответствующих падежах.</w:t>
      </w:r>
    </w:p>
    <w:p w:rsidR="006F755B" w:rsidRPr="006F755B" w:rsidRDefault="006F755B" w:rsidP="006F755B">
      <w:pPr>
        <w:pStyle w:val="ConsPlusNormal"/>
        <w:ind w:firstLine="284"/>
        <w:jc w:val="both"/>
        <w:rPr>
          <w:sz w:val="16"/>
          <w:szCs w:val="16"/>
          <w:shd w:val="clear" w:color="auto" w:fill="FFFFFF"/>
        </w:rPr>
      </w:pPr>
      <w:r w:rsidRPr="006F755B">
        <w:rPr>
          <w:color w:val="000000"/>
          <w:sz w:val="16"/>
          <w:szCs w:val="16"/>
        </w:rPr>
        <w:t>2. Опубликовать п</w:t>
      </w:r>
      <w:r w:rsidRPr="006F755B">
        <w:rPr>
          <w:color w:val="000000"/>
          <w:sz w:val="16"/>
          <w:szCs w:val="16"/>
          <w:shd w:val="clear" w:color="auto" w:fill="FFFFFF"/>
        </w:rPr>
        <w:t>остановление в</w:t>
      </w:r>
      <w:r w:rsidRPr="006F755B">
        <w:rPr>
          <w:sz w:val="16"/>
          <w:szCs w:val="16"/>
          <w:shd w:val="clear" w:color="auto" w:fill="FFFFFF"/>
        </w:rPr>
        <w:t xml:space="preserve"> бюллетене «Валдайский Вестник» и разместить на официальном сайте Администрации Валдайского муниципального района в сети «Интернет».</w:t>
      </w:r>
    </w:p>
    <w:p w:rsidR="006F755B" w:rsidRPr="006F755B" w:rsidRDefault="006F755B" w:rsidP="006F755B">
      <w:pPr>
        <w:jc w:val="both"/>
        <w:rPr>
          <w:rFonts w:ascii="Arial" w:hAnsi="Arial" w:cs="Arial"/>
          <w:sz w:val="16"/>
          <w:szCs w:val="16"/>
        </w:rPr>
      </w:pPr>
      <w:r w:rsidRPr="006F755B">
        <w:rPr>
          <w:rFonts w:ascii="Arial" w:hAnsi="Arial" w:cs="Arial"/>
          <w:b/>
          <w:sz w:val="16"/>
          <w:szCs w:val="16"/>
        </w:rPr>
        <w:t>Глава муниципального района</w:t>
      </w:r>
      <w:r w:rsidRPr="006F755B">
        <w:rPr>
          <w:rFonts w:ascii="Arial" w:hAnsi="Arial" w:cs="Arial"/>
          <w:b/>
          <w:sz w:val="16"/>
          <w:szCs w:val="16"/>
        </w:rPr>
        <w:tab/>
      </w:r>
      <w:r w:rsidRPr="006F755B">
        <w:rPr>
          <w:rFonts w:ascii="Arial" w:hAnsi="Arial" w:cs="Arial"/>
          <w:b/>
          <w:sz w:val="16"/>
          <w:szCs w:val="16"/>
        </w:rPr>
        <w:tab/>
        <w:t>Ю.В.Стадэ</w:t>
      </w:r>
    </w:p>
    <w:p w:rsidR="0013624E" w:rsidRPr="006F755B" w:rsidRDefault="0013624E" w:rsidP="006F755B">
      <w:pPr>
        <w:shd w:val="clear" w:color="auto" w:fill="FFFFFF"/>
        <w:suppressAutoHyphens/>
        <w:jc w:val="right"/>
        <w:rPr>
          <w:rFonts w:ascii="Arial" w:hAnsi="Arial" w:cs="Arial"/>
          <w:b/>
          <w:sz w:val="16"/>
          <w:szCs w:val="16"/>
        </w:rPr>
      </w:pPr>
    </w:p>
    <w:p w:rsidR="00D200E8" w:rsidRDefault="00D200E8"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C57B2F" w:rsidRPr="00815FED" w:rsidTr="004F49C9">
        <w:trPr>
          <w:trHeight w:val="20"/>
        </w:trPr>
        <w:tc>
          <w:tcPr>
            <w:tcW w:w="4615" w:type="pct"/>
          </w:tcPr>
          <w:p w:rsidR="00C57B2F" w:rsidRPr="00A31395" w:rsidRDefault="00C57B2F" w:rsidP="00A31395">
            <w:pPr>
              <w:rPr>
                <w:sz w:val="14"/>
              </w:rPr>
            </w:pPr>
            <w:r w:rsidRPr="00A31395">
              <w:rPr>
                <w:rFonts w:ascii="Arial" w:hAnsi="Arial" w:cs="Arial"/>
                <w:sz w:val="16"/>
                <w:szCs w:val="16"/>
              </w:rPr>
              <w:t xml:space="preserve">Постановление Администрации Валдайского муниципального района 28.02.2024 № 499 «Об утверждении технического задания а разработку инвестиционной программы ООО «Строительное Управление № 53» по развитию системы коммунальной инфраструктуры </w:t>
            </w:r>
            <w:r w:rsidR="00691CF1">
              <w:rPr>
                <w:rFonts w:ascii="Arial" w:hAnsi="Arial" w:cs="Arial"/>
                <w:sz w:val="16"/>
                <w:szCs w:val="16"/>
              </w:rPr>
              <w:br/>
            </w:r>
            <w:r w:rsidRPr="00A31395">
              <w:rPr>
                <w:rFonts w:ascii="Arial" w:hAnsi="Arial" w:cs="Arial"/>
                <w:sz w:val="16"/>
                <w:szCs w:val="16"/>
              </w:rPr>
              <w:t>(в сфере водоотведения), на территории Валдайского муниципального района на 2025 - 2027 годы»</w:t>
            </w:r>
          </w:p>
        </w:tc>
        <w:tc>
          <w:tcPr>
            <w:tcW w:w="385" w:type="pct"/>
          </w:tcPr>
          <w:p w:rsidR="00C57B2F" w:rsidRPr="00815FED" w:rsidRDefault="00A31395" w:rsidP="006E3184">
            <w:pPr>
              <w:jc w:val="center"/>
              <w:rPr>
                <w:rFonts w:ascii="Arial" w:hAnsi="Arial" w:cs="Arial"/>
                <w:sz w:val="16"/>
                <w:szCs w:val="16"/>
              </w:rPr>
            </w:pPr>
            <w:r>
              <w:rPr>
                <w:rFonts w:ascii="Arial" w:hAnsi="Arial" w:cs="Arial"/>
                <w:sz w:val="16"/>
                <w:szCs w:val="16"/>
              </w:rPr>
              <w:t>1-2</w:t>
            </w:r>
          </w:p>
        </w:tc>
      </w:tr>
      <w:tr w:rsidR="00C57B2F" w:rsidRPr="00815FED" w:rsidTr="004F49C9">
        <w:trPr>
          <w:trHeight w:val="20"/>
        </w:trPr>
        <w:tc>
          <w:tcPr>
            <w:tcW w:w="4615" w:type="pct"/>
          </w:tcPr>
          <w:p w:rsidR="00C57B2F" w:rsidRPr="00A31395" w:rsidRDefault="00C57B2F" w:rsidP="00A31395">
            <w:pPr>
              <w:rPr>
                <w:sz w:val="14"/>
              </w:rPr>
            </w:pPr>
            <w:r w:rsidRPr="00A31395">
              <w:rPr>
                <w:rFonts w:ascii="Arial" w:hAnsi="Arial" w:cs="Arial"/>
                <w:sz w:val="16"/>
                <w:szCs w:val="16"/>
              </w:rPr>
              <w:t xml:space="preserve">Постановление Администрации Валдайского муниципального района </w:t>
            </w:r>
            <w:r w:rsidR="00A31395" w:rsidRPr="00A31395">
              <w:rPr>
                <w:rFonts w:ascii="Arial" w:hAnsi="Arial" w:cs="Arial"/>
                <w:sz w:val="16"/>
                <w:szCs w:val="16"/>
              </w:rPr>
              <w:t>28.02.2024 № 500 «</w:t>
            </w:r>
            <w:r w:rsidR="00A31395" w:rsidRPr="00A31395">
              <w:rPr>
                <w:rFonts w:ascii="Arial" w:hAnsi="Arial" w:cs="Arial"/>
                <w:bCs/>
                <w:spacing w:val="-2"/>
                <w:sz w:val="16"/>
                <w:szCs w:val="16"/>
              </w:rPr>
              <w:t xml:space="preserve">О внесении изменений в </w:t>
            </w:r>
            <w:r w:rsidR="00A31395" w:rsidRPr="00A31395">
              <w:rPr>
                <w:rFonts w:ascii="Arial" w:hAnsi="Arial" w:cs="Arial"/>
                <w:color w:val="000000"/>
                <w:sz w:val="16"/>
                <w:szCs w:val="16"/>
              </w:rPr>
              <w:t xml:space="preserve">муниципальную программу </w:t>
            </w:r>
            <w:r w:rsidR="00A31395" w:rsidRPr="00A31395">
              <w:rPr>
                <w:rFonts w:ascii="Arial" w:hAnsi="Arial" w:cs="Arial"/>
                <w:bCs/>
                <w:spacing w:val="-1"/>
                <w:sz w:val="16"/>
                <w:szCs w:val="16"/>
              </w:rPr>
              <w:t>«</w:t>
            </w:r>
            <w:r w:rsidR="00A31395" w:rsidRPr="00A31395">
              <w:rPr>
                <w:rFonts w:ascii="Arial" w:hAnsi="Arial" w:cs="Arial"/>
                <w:sz w:val="16"/>
                <w:szCs w:val="16"/>
              </w:rPr>
              <w:t xml:space="preserve">Совершенствование и содержание дорожного хозяйства на территории Валдайского городского поселения на </w:t>
            </w:r>
            <w:r w:rsidR="00691CF1">
              <w:rPr>
                <w:rFonts w:ascii="Arial" w:hAnsi="Arial" w:cs="Arial"/>
                <w:sz w:val="16"/>
                <w:szCs w:val="16"/>
              </w:rPr>
              <w:br/>
            </w:r>
            <w:r w:rsidR="00A31395" w:rsidRPr="00A31395">
              <w:rPr>
                <w:rFonts w:ascii="Arial" w:hAnsi="Arial" w:cs="Arial"/>
                <w:sz w:val="16"/>
                <w:szCs w:val="16"/>
              </w:rPr>
              <w:t>2023-2026 годы»</w:t>
            </w:r>
          </w:p>
        </w:tc>
        <w:tc>
          <w:tcPr>
            <w:tcW w:w="385" w:type="pct"/>
          </w:tcPr>
          <w:p w:rsidR="00C57B2F" w:rsidRPr="00815FED" w:rsidRDefault="00A31395" w:rsidP="006E3184">
            <w:pPr>
              <w:jc w:val="center"/>
              <w:rPr>
                <w:rFonts w:ascii="Arial" w:hAnsi="Arial" w:cs="Arial"/>
                <w:sz w:val="16"/>
                <w:szCs w:val="16"/>
              </w:rPr>
            </w:pPr>
            <w:r>
              <w:rPr>
                <w:rFonts w:ascii="Arial" w:hAnsi="Arial" w:cs="Arial"/>
                <w:sz w:val="16"/>
                <w:szCs w:val="16"/>
              </w:rPr>
              <w:t>3-</w:t>
            </w:r>
            <w:r w:rsidR="00664B84">
              <w:rPr>
                <w:rFonts w:ascii="Arial" w:hAnsi="Arial" w:cs="Arial"/>
                <w:sz w:val="16"/>
                <w:szCs w:val="16"/>
              </w:rPr>
              <w:t>7</w:t>
            </w:r>
          </w:p>
        </w:tc>
      </w:tr>
      <w:tr w:rsidR="00C57B2F" w:rsidRPr="00815FED" w:rsidTr="004F49C9">
        <w:trPr>
          <w:trHeight w:val="20"/>
        </w:trPr>
        <w:tc>
          <w:tcPr>
            <w:tcW w:w="4615" w:type="pct"/>
          </w:tcPr>
          <w:p w:rsidR="00C57B2F" w:rsidRPr="00691CF1" w:rsidRDefault="00C57B2F" w:rsidP="00691CF1">
            <w:pPr>
              <w:rPr>
                <w:sz w:val="14"/>
              </w:rPr>
            </w:pPr>
            <w:r w:rsidRPr="00691CF1">
              <w:rPr>
                <w:rFonts w:ascii="Arial" w:hAnsi="Arial" w:cs="Arial"/>
                <w:sz w:val="16"/>
                <w:szCs w:val="16"/>
              </w:rPr>
              <w:t xml:space="preserve">Постановление Администрации Валдайского муниципального района </w:t>
            </w:r>
            <w:r w:rsidR="00691CF1" w:rsidRPr="00691CF1">
              <w:rPr>
                <w:rFonts w:ascii="Arial" w:hAnsi="Arial" w:cs="Arial"/>
                <w:sz w:val="16"/>
                <w:szCs w:val="16"/>
              </w:rPr>
              <w:t>28.02.2024 № 501 «</w:t>
            </w:r>
            <w:r w:rsidR="00691CF1" w:rsidRPr="00691CF1">
              <w:rPr>
                <w:rFonts w:ascii="Arial" w:hAnsi="Arial" w:cs="Arial"/>
                <w:bCs/>
                <w:spacing w:val="-2"/>
                <w:sz w:val="16"/>
                <w:szCs w:val="16"/>
              </w:rPr>
              <w:t xml:space="preserve">О внесении изменений в муниципальную программу </w:t>
            </w:r>
            <w:r w:rsidR="00691CF1" w:rsidRPr="00691CF1">
              <w:rPr>
                <w:rFonts w:ascii="Arial" w:hAnsi="Arial" w:cs="Arial"/>
                <w:bCs/>
                <w:spacing w:val="-1"/>
                <w:sz w:val="16"/>
                <w:szCs w:val="16"/>
              </w:rPr>
              <w:t>«</w:t>
            </w:r>
            <w:r w:rsidR="00691CF1" w:rsidRPr="00691CF1">
              <w:rPr>
                <w:rFonts w:ascii="Arial" w:hAnsi="Arial" w:cs="Arial"/>
                <w:sz w:val="16"/>
                <w:szCs w:val="16"/>
              </w:rPr>
              <w:t xml:space="preserve">Совершенствование и содержание дорожного хозяйства на территории Валдайского муниципального района на </w:t>
            </w:r>
            <w:r w:rsidR="00691CF1">
              <w:rPr>
                <w:rFonts w:ascii="Arial" w:hAnsi="Arial" w:cs="Arial"/>
                <w:sz w:val="16"/>
                <w:szCs w:val="16"/>
              </w:rPr>
              <w:br/>
            </w:r>
            <w:r w:rsidR="00691CF1" w:rsidRPr="00691CF1">
              <w:rPr>
                <w:rFonts w:ascii="Arial" w:hAnsi="Arial" w:cs="Arial"/>
                <w:sz w:val="16"/>
                <w:szCs w:val="16"/>
              </w:rPr>
              <w:t>2019-2026 годы»</w:t>
            </w:r>
          </w:p>
        </w:tc>
        <w:tc>
          <w:tcPr>
            <w:tcW w:w="385" w:type="pct"/>
          </w:tcPr>
          <w:p w:rsidR="00C57B2F" w:rsidRPr="00815FED" w:rsidRDefault="00664B84" w:rsidP="006E3184">
            <w:pPr>
              <w:jc w:val="center"/>
              <w:rPr>
                <w:rFonts w:ascii="Arial" w:hAnsi="Arial" w:cs="Arial"/>
                <w:sz w:val="16"/>
                <w:szCs w:val="16"/>
              </w:rPr>
            </w:pPr>
            <w:r>
              <w:rPr>
                <w:rFonts w:ascii="Arial" w:hAnsi="Arial" w:cs="Arial"/>
                <w:sz w:val="16"/>
                <w:szCs w:val="16"/>
              </w:rPr>
              <w:t>8-</w:t>
            </w:r>
            <w:r w:rsidR="00691CF1">
              <w:rPr>
                <w:rFonts w:ascii="Arial" w:hAnsi="Arial" w:cs="Arial"/>
                <w:sz w:val="16"/>
                <w:szCs w:val="16"/>
              </w:rPr>
              <w:t>11</w:t>
            </w:r>
          </w:p>
        </w:tc>
      </w:tr>
      <w:tr w:rsidR="00C57B2F" w:rsidRPr="00815FED" w:rsidTr="002C3695">
        <w:trPr>
          <w:trHeight w:val="20"/>
        </w:trPr>
        <w:tc>
          <w:tcPr>
            <w:tcW w:w="4615" w:type="pct"/>
          </w:tcPr>
          <w:p w:rsidR="00C57B2F" w:rsidRPr="00612E54" w:rsidRDefault="00C57B2F" w:rsidP="00691CF1">
            <w:pPr>
              <w:rPr>
                <w:sz w:val="14"/>
              </w:rPr>
            </w:pPr>
            <w:r w:rsidRPr="00612E54">
              <w:rPr>
                <w:rFonts w:ascii="Arial" w:hAnsi="Arial" w:cs="Arial"/>
                <w:sz w:val="16"/>
                <w:szCs w:val="16"/>
              </w:rPr>
              <w:t xml:space="preserve">Постановление Администрации Валдайского муниципального района </w:t>
            </w:r>
            <w:r w:rsidR="00691CF1" w:rsidRPr="00612E54">
              <w:rPr>
                <w:rFonts w:ascii="Arial" w:hAnsi="Arial" w:cs="Arial"/>
                <w:sz w:val="16"/>
                <w:szCs w:val="16"/>
              </w:rPr>
              <w:t>28.02.2024 № 502 «</w:t>
            </w:r>
            <w:r w:rsidR="00691CF1" w:rsidRPr="00612E54">
              <w:rPr>
                <w:rFonts w:ascii="Arial" w:hAnsi="Arial" w:cs="Arial"/>
                <w:bCs/>
                <w:spacing w:val="-2"/>
                <w:sz w:val="16"/>
                <w:szCs w:val="16"/>
              </w:rPr>
              <w:t xml:space="preserve">О внесении изменений в </w:t>
            </w:r>
            <w:r w:rsidR="00691CF1" w:rsidRPr="00612E54">
              <w:rPr>
                <w:rFonts w:ascii="Arial" w:hAnsi="Arial" w:cs="Arial"/>
                <w:sz w:val="16"/>
                <w:szCs w:val="16"/>
              </w:rPr>
              <w:t>муниципальную программу «</w:t>
            </w:r>
            <w:r w:rsidR="00691CF1" w:rsidRPr="00612E54">
              <w:rPr>
                <w:rFonts w:ascii="Arial" w:hAnsi="Arial" w:cs="Arial"/>
                <w:spacing w:val="-1"/>
                <w:sz w:val="16"/>
                <w:szCs w:val="16"/>
              </w:rPr>
              <w:t>Обращение с твердыми коммунальными отходами на территории Валдайского муниципального района в 2023-2026 годах</w:t>
            </w:r>
            <w:r w:rsidR="00691CF1" w:rsidRPr="00612E54">
              <w:rPr>
                <w:rFonts w:ascii="Arial" w:hAnsi="Arial" w:cs="Arial"/>
                <w:kern w:val="24"/>
                <w:sz w:val="16"/>
                <w:szCs w:val="16"/>
              </w:rPr>
              <w:t>»</w:t>
            </w:r>
          </w:p>
        </w:tc>
        <w:tc>
          <w:tcPr>
            <w:tcW w:w="385" w:type="pct"/>
          </w:tcPr>
          <w:p w:rsidR="00C57B2F" w:rsidRPr="00815FED" w:rsidRDefault="00691CF1" w:rsidP="001A11F2">
            <w:pPr>
              <w:jc w:val="center"/>
              <w:rPr>
                <w:rFonts w:ascii="Arial" w:hAnsi="Arial" w:cs="Arial"/>
                <w:sz w:val="16"/>
                <w:szCs w:val="16"/>
              </w:rPr>
            </w:pPr>
            <w:r>
              <w:rPr>
                <w:rFonts w:ascii="Arial" w:hAnsi="Arial" w:cs="Arial"/>
                <w:sz w:val="16"/>
                <w:szCs w:val="16"/>
              </w:rPr>
              <w:t>11-12</w:t>
            </w:r>
          </w:p>
        </w:tc>
      </w:tr>
      <w:tr w:rsidR="00C57B2F" w:rsidRPr="00815FED" w:rsidTr="002C3695">
        <w:trPr>
          <w:trHeight w:val="20"/>
        </w:trPr>
        <w:tc>
          <w:tcPr>
            <w:tcW w:w="4615" w:type="pct"/>
          </w:tcPr>
          <w:p w:rsidR="00C57B2F" w:rsidRPr="006F755B" w:rsidRDefault="00C57B2F" w:rsidP="006F755B">
            <w:pPr>
              <w:rPr>
                <w:sz w:val="14"/>
              </w:rPr>
            </w:pPr>
            <w:r w:rsidRPr="006F755B">
              <w:rPr>
                <w:rFonts w:ascii="Arial" w:hAnsi="Arial" w:cs="Arial"/>
                <w:sz w:val="16"/>
                <w:szCs w:val="16"/>
              </w:rPr>
              <w:t xml:space="preserve">Постановление Администрации Валдайского муниципального района </w:t>
            </w:r>
            <w:r w:rsidR="00612E54" w:rsidRPr="006F755B">
              <w:rPr>
                <w:rFonts w:ascii="Arial" w:hAnsi="Arial" w:cs="Arial"/>
                <w:sz w:val="16"/>
                <w:szCs w:val="16"/>
              </w:rPr>
              <w:t>28.02.2024 № 503 «О внесении изменений в муниципальную программу «Информатизация Валдайского муниципального района на 2021-2024 годы»</w:t>
            </w:r>
          </w:p>
        </w:tc>
        <w:tc>
          <w:tcPr>
            <w:tcW w:w="385" w:type="pct"/>
          </w:tcPr>
          <w:p w:rsidR="00C57B2F" w:rsidRPr="00815FED" w:rsidRDefault="00691CF1" w:rsidP="001A11F2">
            <w:pPr>
              <w:jc w:val="center"/>
              <w:rPr>
                <w:rFonts w:ascii="Arial" w:hAnsi="Arial" w:cs="Arial"/>
                <w:sz w:val="16"/>
                <w:szCs w:val="16"/>
              </w:rPr>
            </w:pPr>
            <w:r>
              <w:rPr>
                <w:rFonts w:ascii="Arial" w:hAnsi="Arial" w:cs="Arial"/>
                <w:sz w:val="16"/>
                <w:szCs w:val="16"/>
              </w:rPr>
              <w:t>12</w:t>
            </w:r>
          </w:p>
        </w:tc>
      </w:tr>
      <w:tr w:rsidR="00C57B2F" w:rsidRPr="00815FED" w:rsidTr="002C3695">
        <w:trPr>
          <w:trHeight w:val="20"/>
        </w:trPr>
        <w:tc>
          <w:tcPr>
            <w:tcW w:w="4615" w:type="pct"/>
          </w:tcPr>
          <w:p w:rsidR="00C57B2F" w:rsidRPr="006F755B" w:rsidRDefault="00C57B2F" w:rsidP="006F755B">
            <w:pPr>
              <w:rPr>
                <w:sz w:val="14"/>
              </w:rPr>
            </w:pPr>
            <w:r w:rsidRPr="006F755B">
              <w:rPr>
                <w:rFonts w:ascii="Arial" w:hAnsi="Arial" w:cs="Arial"/>
                <w:sz w:val="16"/>
                <w:szCs w:val="16"/>
              </w:rPr>
              <w:t xml:space="preserve">Постановление Администрации Валдайского муниципального района </w:t>
            </w:r>
            <w:r w:rsidR="003C18AC" w:rsidRPr="006F755B">
              <w:rPr>
                <w:rFonts w:ascii="Arial" w:hAnsi="Arial" w:cs="Arial"/>
                <w:sz w:val="16"/>
                <w:szCs w:val="16"/>
              </w:rPr>
              <w:t>29.02.2024 № 544 «</w:t>
            </w:r>
            <w:r w:rsidR="003C18AC" w:rsidRPr="006F755B">
              <w:rPr>
                <w:rFonts w:ascii="Arial" w:hAnsi="Arial" w:cs="Arial"/>
                <w:bCs/>
                <w:sz w:val="16"/>
                <w:szCs w:val="16"/>
              </w:rPr>
              <w:t>О внесении изменений в постановление Администрации Валдайского муниципального района от 21.07.2017 № 1376»</w:t>
            </w:r>
          </w:p>
        </w:tc>
        <w:tc>
          <w:tcPr>
            <w:tcW w:w="385" w:type="pct"/>
          </w:tcPr>
          <w:p w:rsidR="00C57B2F" w:rsidRPr="00815FED" w:rsidRDefault="00612E54" w:rsidP="001A11F2">
            <w:pPr>
              <w:jc w:val="center"/>
              <w:rPr>
                <w:rFonts w:ascii="Arial" w:hAnsi="Arial" w:cs="Arial"/>
                <w:sz w:val="16"/>
                <w:szCs w:val="16"/>
              </w:rPr>
            </w:pPr>
            <w:r>
              <w:rPr>
                <w:rFonts w:ascii="Arial" w:hAnsi="Arial" w:cs="Arial"/>
                <w:sz w:val="16"/>
                <w:szCs w:val="16"/>
              </w:rPr>
              <w:t>12</w:t>
            </w:r>
            <w:r w:rsidR="003C18AC">
              <w:rPr>
                <w:rFonts w:ascii="Arial" w:hAnsi="Arial" w:cs="Arial"/>
                <w:sz w:val="16"/>
                <w:szCs w:val="16"/>
              </w:rPr>
              <w:t>-13</w:t>
            </w:r>
          </w:p>
        </w:tc>
      </w:tr>
      <w:tr w:rsidR="00C57B2F" w:rsidRPr="00815FED" w:rsidTr="002C3695">
        <w:trPr>
          <w:trHeight w:val="20"/>
        </w:trPr>
        <w:tc>
          <w:tcPr>
            <w:tcW w:w="4615" w:type="pct"/>
          </w:tcPr>
          <w:p w:rsidR="00C57B2F" w:rsidRPr="006F755B" w:rsidRDefault="00C57B2F" w:rsidP="006F755B">
            <w:pPr>
              <w:rPr>
                <w:sz w:val="14"/>
              </w:rPr>
            </w:pPr>
            <w:r w:rsidRPr="006F755B">
              <w:rPr>
                <w:rFonts w:ascii="Arial" w:hAnsi="Arial" w:cs="Arial"/>
                <w:sz w:val="16"/>
                <w:szCs w:val="16"/>
              </w:rPr>
              <w:t xml:space="preserve">Постановление Администрации Валдайского муниципального района </w:t>
            </w:r>
            <w:r w:rsidR="006F755B" w:rsidRPr="006F755B">
              <w:rPr>
                <w:rFonts w:ascii="Arial" w:hAnsi="Arial" w:cs="Arial"/>
                <w:sz w:val="16"/>
                <w:szCs w:val="16"/>
              </w:rPr>
              <w:t>29.02.2024 № 545 «</w:t>
            </w:r>
            <w:r w:rsidR="006F755B" w:rsidRPr="006F755B">
              <w:rPr>
                <w:rFonts w:ascii="Arial" w:hAnsi="Arial" w:cs="Arial"/>
                <w:bCs/>
                <w:sz w:val="16"/>
                <w:szCs w:val="16"/>
              </w:rPr>
              <w:t xml:space="preserve">О комиссии </w:t>
            </w:r>
            <w:r w:rsidR="006F755B" w:rsidRPr="006F755B">
              <w:rPr>
                <w:rFonts w:ascii="Arial" w:hAnsi="Arial" w:cs="Arial"/>
                <w:sz w:val="16"/>
                <w:szCs w:val="16"/>
              </w:rPr>
              <w:t xml:space="preserve">по рассмотрению </w:t>
            </w:r>
            <w:r w:rsidR="006F755B" w:rsidRPr="006F755B">
              <w:rPr>
                <w:rFonts w:ascii="Arial" w:hAnsi="Arial" w:cs="Arial"/>
                <w:bCs/>
                <w:sz w:val="16"/>
                <w:szCs w:val="16"/>
              </w:rPr>
              <w:t xml:space="preserve">вопросов </w:t>
            </w:r>
            <w:r w:rsidR="006F755B" w:rsidRPr="006F755B">
              <w:rPr>
                <w:rFonts w:ascii="Arial" w:hAnsi="Arial" w:cs="Arial"/>
                <w:sz w:val="16"/>
                <w:szCs w:val="16"/>
              </w:rPr>
              <w:t xml:space="preserve">урегулирования конфликта </w:t>
            </w:r>
            <w:r w:rsidR="006F755B" w:rsidRPr="006F755B">
              <w:rPr>
                <w:rFonts w:ascii="Arial" w:hAnsi="Arial" w:cs="Arial"/>
                <w:bCs/>
                <w:sz w:val="16"/>
                <w:szCs w:val="16"/>
              </w:rPr>
              <w:t xml:space="preserve">интересов в </w:t>
            </w:r>
            <w:r w:rsidR="006F755B" w:rsidRPr="006F755B">
              <w:rPr>
                <w:rFonts w:ascii="Arial" w:hAnsi="Arial" w:cs="Arial"/>
                <w:sz w:val="16"/>
                <w:szCs w:val="16"/>
              </w:rPr>
              <w:t>отношении руководителей муниципальных учреждений Валдайского муниципального района, Валдайского городского поселения»</w:t>
            </w:r>
          </w:p>
        </w:tc>
        <w:tc>
          <w:tcPr>
            <w:tcW w:w="385" w:type="pct"/>
          </w:tcPr>
          <w:p w:rsidR="00C57B2F" w:rsidRPr="00815FED" w:rsidRDefault="006F755B" w:rsidP="001A11F2">
            <w:pPr>
              <w:jc w:val="center"/>
              <w:rPr>
                <w:rFonts w:ascii="Arial" w:hAnsi="Arial" w:cs="Arial"/>
                <w:sz w:val="16"/>
                <w:szCs w:val="16"/>
              </w:rPr>
            </w:pPr>
            <w:r>
              <w:rPr>
                <w:rFonts w:ascii="Arial" w:hAnsi="Arial" w:cs="Arial"/>
                <w:sz w:val="16"/>
                <w:szCs w:val="16"/>
              </w:rPr>
              <w:t>13-15</w:t>
            </w:r>
          </w:p>
        </w:tc>
      </w:tr>
      <w:tr w:rsidR="00612E54" w:rsidRPr="00815FED" w:rsidTr="001C672D">
        <w:trPr>
          <w:trHeight w:val="20"/>
        </w:trPr>
        <w:tc>
          <w:tcPr>
            <w:tcW w:w="4615" w:type="pct"/>
          </w:tcPr>
          <w:p w:rsidR="00612E54" w:rsidRPr="006F755B" w:rsidRDefault="00612E54" w:rsidP="006F755B">
            <w:pPr>
              <w:rPr>
                <w:sz w:val="14"/>
              </w:rPr>
            </w:pPr>
            <w:r w:rsidRPr="006F755B">
              <w:rPr>
                <w:rFonts w:ascii="Arial" w:hAnsi="Arial" w:cs="Arial"/>
                <w:sz w:val="16"/>
                <w:szCs w:val="16"/>
              </w:rPr>
              <w:t xml:space="preserve">Постановление Администрации Валдайского муниципального района </w:t>
            </w:r>
            <w:r w:rsidR="006F755B" w:rsidRPr="006F755B">
              <w:rPr>
                <w:rFonts w:ascii="Arial" w:hAnsi="Arial" w:cs="Arial"/>
                <w:sz w:val="16"/>
                <w:szCs w:val="16"/>
              </w:rPr>
              <w:t>29.02.2024 № 546 «О внесении изменений в Порядок сообщения муниципальным служащим Администрации Валдайского муниципального района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c>
          <w:tcPr>
            <w:tcW w:w="385" w:type="pct"/>
          </w:tcPr>
          <w:p w:rsidR="00612E54" w:rsidRPr="00815FED" w:rsidRDefault="006F755B" w:rsidP="001A11F2">
            <w:pPr>
              <w:jc w:val="center"/>
              <w:rPr>
                <w:rFonts w:ascii="Arial" w:hAnsi="Arial" w:cs="Arial"/>
                <w:sz w:val="16"/>
                <w:szCs w:val="16"/>
              </w:rPr>
            </w:pPr>
            <w:r>
              <w:rPr>
                <w:rFonts w:ascii="Arial" w:hAnsi="Arial" w:cs="Arial"/>
                <w:sz w:val="16"/>
                <w:szCs w:val="16"/>
              </w:rPr>
              <w:t>15</w:t>
            </w:r>
          </w:p>
        </w:tc>
      </w:tr>
      <w:tr w:rsidR="00612E54" w:rsidRPr="00815FED" w:rsidTr="001C672D">
        <w:trPr>
          <w:trHeight w:val="20"/>
        </w:trPr>
        <w:tc>
          <w:tcPr>
            <w:tcW w:w="4615" w:type="pct"/>
          </w:tcPr>
          <w:p w:rsidR="00612E54" w:rsidRPr="006F755B" w:rsidRDefault="00612E54" w:rsidP="006F755B">
            <w:pPr>
              <w:rPr>
                <w:sz w:val="14"/>
              </w:rPr>
            </w:pPr>
            <w:r w:rsidRPr="006F755B">
              <w:rPr>
                <w:rFonts w:ascii="Arial" w:hAnsi="Arial" w:cs="Arial"/>
                <w:sz w:val="16"/>
                <w:szCs w:val="16"/>
              </w:rPr>
              <w:t xml:space="preserve">Постановление Администрации Валдайского муниципального района </w:t>
            </w:r>
            <w:r w:rsidR="006F755B" w:rsidRPr="006F755B">
              <w:rPr>
                <w:rFonts w:ascii="Arial" w:hAnsi="Arial" w:cs="Arial"/>
                <w:sz w:val="16"/>
                <w:szCs w:val="16"/>
              </w:rPr>
              <w:t>29.02.2024 № 547 «О внесении изменений в Положение о порядке прохождения стажировок граждан в Администрации Валдайского муниципального района»</w:t>
            </w:r>
          </w:p>
        </w:tc>
        <w:tc>
          <w:tcPr>
            <w:tcW w:w="385" w:type="pct"/>
          </w:tcPr>
          <w:p w:rsidR="00612E54" w:rsidRPr="00815FED" w:rsidRDefault="006F755B" w:rsidP="001A11F2">
            <w:pPr>
              <w:jc w:val="center"/>
              <w:rPr>
                <w:rFonts w:ascii="Arial" w:hAnsi="Arial" w:cs="Arial"/>
                <w:sz w:val="16"/>
                <w:szCs w:val="16"/>
              </w:rPr>
            </w:pPr>
            <w:r>
              <w:rPr>
                <w:rFonts w:ascii="Arial" w:hAnsi="Arial" w:cs="Arial"/>
                <w:sz w:val="16"/>
                <w:szCs w:val="16"/>
              </w:rPr>
              <w:t>15</w:t>
            </w:r>
          </w:p>
        </w:tc>
      </w:tr>
      <w:tr w:rsidR="00612E54" w:rsidRPr="00815FED" w:rsidTr="00E20692">
        <w:trPr>
          <w:trHeight w:val="20"/>
        </w:trPr>
        <w:tc>
          <w:tcPr>
            <w:tcW w:w="4615" w:type="pct"/>
            <w:vAlign w:val="center"/>
          </w:tcPr>
          <w:p w:rsidR="00612E54" w:rsidRPr="00815FED" w:rsidRDefault="00612E54" w:rsidP="001C672D">
            <w:pPr>
              <w:rPr>
                <w:rFonts w:ascii="Arial" w:hAnsi="Arial" w:cs="Arial"/>
                <w:sz w:val="16"/>
                <w:szCs w:val="16"/>
              </w:rPr>
            </w:pPr>
            <w:r w:rsidRPr="00815FED">
              <w:rPr>
                <w:rFonts w:ascii="Arial" w:hAnsi="Arial" w:cs="Arial"/>
                <w:sz w:val="16"/>
                <w:szCs w:val="16"/>
              </w:rPr>
              <w:t>Содержание</w:t>
            </w:r>
          </w:p>
        </w:tc>
        <w:tc>
          <w:tcPr>
            <w:tcW w:w="385" w:type="pct"/>
          </w:tcPr>
          <w:p w:rsidR="00612E54" w:rsidRPr="00815FED" w:rsidRDefault="006F755B" w:rsidP="001A11F2">
            <w:pPr>
              <w:jc w:val="center"/>
              <w:rPr>
                <w:rFonts w:ascii="Arial" w:hAnsi="Arial" w:cs="Arial"/>
                <w:sz w:val="16"/>
                <w:szCs w:val="16"/>
              </w:rPr>
            </w:pPr>
            <w:r>
              <w:rPr>
                <w:rFonts w:ascii="Arial" w:hAnsi="Arial" w:cs="Arial"/>
                <w:sz w:val="16"/>
                <w:szCs w:val="16"/>
              </w:rPr>
              <w:t>15</w:t>
            </w:r>
          </w:p>
        </w:tc>
      </w:tr>
    </w:tbl>
    <w:p w:rsidR="00885B33" w:rsidRDefault="00885B33"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6F755B" w:rsidRDefault="00972A34" w:rsidP="00972A34">
      <w:pPr>
        <w:jc w:val="center"/>
        <w:rPr>
          <w:rFonts w:ascii="Arial" w:hAnsi="Arial" w:cs="Arial"/>
          <w:sz w:val="12"/>
          <w:szCs w:val="12"/>
        </w:rPr>
      </w:pPr>
      <w:r w:rsidRPr="006F755B">
        <w:rPr>
          <w:rFonts w:ascii="Arial" w:hAnsi="Arial" w:cs="Arial"/>
          <w:sz w:val="12"/>
          <w:szCs w:val="12"/>
        </w:rPr>
        <w:t>«Ва</w:t>
      </w:r>
      <w:r w:rsidR="007C2FAF" w:rsidRPr="006F755B">
        <w:rPr>
          <w:rFonts w:ascii="Arial" w:hAnsi="Arial" w:cs="Arial"/>
          <w:sz w:val="12"/>
          <w:szCs w:val="12"/>
        </w:rPr>
        <w:t>л</w:t>
      </w:r>
      <w:r w:rsidR="00EE35B9" w:rsidRPr="006F755B">
        <w:rPr>
          <w:rFonts w:ascii="Arial" w:hAnsi="Arial" w:cs="Arial"/>
          <w:sz w:val="12"/>
          <w:szCs w:val="12"/>
        </w:rPr>
        <w:t xml:space="preserve">дайский </w:t>
      </w:r>
      <w:r w:rsidR="00566894" w:rsidRPr="006F755B">
        <w:rPr>
          <w:rFonts w:ascii="Arial" w:hAnsi="Arial" w:cs="Arial"/>
          <w:sz w:val="12"/>
          <w:szCs w:val="12"/>
        </w:rPr>
        <w:t xml:space="preserve">Вестник». Бюллетень № </w:t>
      </w:r>
      <w:r w:rsidR="00D30C11" w:rsidRPr="006F755B">
        <w:rPr>
          <w:rFonts w:ascii="Arial" w:hAnsi="Arial" w:cs="Arial"/>
          <w:sz w:val="12"/>
          <w:szCs w:val="12"/>
        </w:rPr>
        <w:t>1</w:t>
      </w:r>
      <w:r w:rsidR="0013624E" w:rsidRPr="006F755B">
        <w:rPr>
          <w:rFonts w:ascii="Arial" w:hAnsi="Arial" w:cs="Arial"/>
          <w:sz w:val="12"/>
          <w:szCs w:val="12"/>
        </w:rPr>
        <w:t>5</w:t>
      </w:r>
      <w:r w:rsidR="00413518" w:rsidRPr="006F755B">
        <w:rPr>
          <w:rFonts w:ascii="Arial" w:hAnsi="Arial" w:cs="Arial"/>
          <w:sz w:val="12"/>
          <w:szCs w:val="12"/>
        </w:rPr>
        <w:t xml:space="preserve"> </w:t>
      </w:r>
      <w:r w:rsidR="00EC3082" w:rsidRPr="006F755B">
        <w:rPr>
          <w:rFonts w:ascii="Arial" w:hAnsi="Arial" w:cs="Arial"/>
          <w:sz w:val="12"/>
          <w:szCs w:val="12"/>
        </w:rPr>
        <w:t>(6</w:t>
      </w:r>
      <w:r w:rsidR="0013624E" w:rsidRPr="006F755B">
        <w:rPr>
          <w:rFonts w:ascii="Arial" w:hAnsi="Arial" w:cs="Arial"/>
          <w:sz w:val="12"/>
          <w:szCs w:val="12"/>
        </w:rPr>
        <w:t>23</w:t>
      </w:r>
      <w:r w:rsidR="00F46BFB" w:rsidRPr="006F755B">
        <w:rPr>
          <w:rFonts w:ascii="Arial" w:hAnsi="Arial" w:cs="Arial"/>
          <w:sz w:val="12"/>
          <w:szCs w:val="12"/>
        </w:rPr>
        <w:t xml:space="preserve">) от </w:t>
      </w:r>
      <w:r w:rsidR="0013624E" w:rsidRPr="006F755B">
        <w:rPr>
          <w:rFonts w:ascii="Arial" w:hAnsi="Arial" w:cs="Arial"/>
          <w:sz w:val="12"/>
          <w:szCs w:val="12"/>
        </w:rPr>
        <w:t>05.03</w:t>
      </w:r>
      <w:r w:rsidR="00566894" w:rsidRPr="006F755B">
        <w:rPr>
          <w:rFonts w:ascii="Arial" w:hAnsi="Arial" w:cs="Arial"/>
          <w:sz w:val="12"/>
          <w:szCs w:val="12"/>
        </w:rPr>
        <w:t>.2024</w:t>
      </w:r>
    </w:p>
    <w:p w:rsidR="00972A34" w:rsidRPr="006F755B" w:rsidRDefault="00972A34" w:rsidP="00972A34">
      <w:pPr>
        <w:jc w:val="center"/>
        <w:rPr>
          <w:rFonts w:ascii="Arial" w:hAnsi="Arial" w:cs="Arial"/>
          <w:sz w:val="12"/>
          <w:szCs w:val="12"/>
        </w:rPr>
      </w:pPr>
      <w:r w:rsidRPr="006F755B">
        <w:rPr>
          <w:rFonts w:ascii="Arial" w:hAnsi="Arial" w:cs="Arial"/>
          <w:sz w:val="12"/>
          <w:szCs w:val="12"/>
        </w:rPr>
        <w:t>Учредитель: Дума</w:t>
      </w:r>
      <w:r w:rsidR="00BA114B" w:rsidRPr="006F755B">
        <w:rPr>
          <w:rFonts w:ascii="Arial" w:hAnsi="Arial" w:cs="Arial"/>
          <w:sz w:val="12"/>
          <w:szCs w:val="12"/>
        </w:rPr>
        <w:t xml:space="preserve"> </w:t>
      </w:r>
      <w:r w:rsidRPr="006F755B">
        <w:rPr>
          <w:rFonts w:ascii="Arial" w:hAnsi="Arial" w:cs="Arial"/>
          <w:sz w:val="12"/>
          <w:szCs w:val="12"/>
        </w:rPr>
        <w:t>Валдайского муниципального района</w:t>
      </w:r>
    </w:p>
    <w:p w:rsidR="00972A34" w:rsidRPr="006F755B" w:rsidRDefault="00972A34" w:rsidP="00972A34">
      <w:pPr>
        <w:jc w:val="center"/>
        <w:rPr>
          <w:rFonts w:ascii="Arial" w:hAnsi="Arial" w:cs="Arial"/>
          <w:sz w:val="12"/>
          <w:szCs w:val="12"/>
        </w:rPr>
      </w:pPr>
      <w:r w:rsidRPr="006F755B">
        <w:rPr>
          <w:rFonts w:ascii="Arial" w:hAnsi="Arial" w:cs="Arial"/>
          <w:sz w:val="12"/>
          <w:szCs w:val="12"/>
        </w:rPr>
        <w:t>Утвержден решением Думы Валдайского</w:t>
      </w:r>
      <w:r w:rsidR="00BA114B" w:rsidRPr="006F755B">
        <w:rPr>
          <w:rFonts w:ascii="Arial" w:hAnsi="Arial" w:cs="Arial"/>
          <w:sz w:val="12"/>
          <w:szCs w:val="12"/>
        </w:rPr>
        <w:t xml:space="preserve"> </w:t>
      </w:r>
      <w:r w:rsidRPr="006F755B">
        <w:rPr>
          <w:rFonts w:ascii="Arial" w:hAnsi="Arial" w:cs="Arial"/>
          <w:sz w:val="12"/>
          <w:szCs w:val="12"/>
        </w:rPr>
        <w:t>муниципального района от 27.03.2014 № 289</w:t>
      </w:r>
    </w:p>
    <w:p w:rsidR="00972A34" w:rsidRPr="006F755B" w:rsidRDefault="00972A34" w:rsidP="00972A34">
      <w:pPr>
        <w:jc w:val="center"/>
        <w:rPr>
          <w:rFonts w:ascii="Arial" w:hAnsi="Arial" w:cs="Arial"/>
          <w:sz w:val="12"/>
          <w:szCs w:val="12"/>
        </w:rPr>
      </w:pPr>
      <w:r w:rsidRPr="006F755B">
        <w:rPr>
          <w:rFonts w:ascii="Arial" w:hAnsi="Arial" w:cs="Arial"/>
          <w:sz w:val="12"/>
          <w:szCs w:val="12"/>
        </w:rPr>
        <w:t>Главный редактор: Глава Валдайского муниципального района Ю.В. Стадэ, телефон: 2-25-16</w:t>
      </w:r>
    </w:p>
    <w:p w:rsidR="00972A34" w:rsidRPr="006F755B" w:rsidRDefault="00972A34" w:rsidP="00972A34">
      <w:pPr>
        <w:jc w:val="center"/>
        <w:rPr>
          <w:rFonts w:ascii="Arial" w:hAnsi="Arial" w:cs="Arial"/>
          <w:sz w:val="12"/>
          <w:szCs w:val="12"/>
        </w:rPr>
      </w:pPr>
      <w:r w:rsidRPr="006F755B">
        <w:rPr>
          <w:rFonts w:ascii="Arial" w:hAnsi="Arial" w:cs="Arial"/>
          <w:sz w:val="12"/>
          <w:szCs w:val="12"/>
        </w:rPr>
        <w:t>Адрес редакции: Новгородская обл., Валдайский район, г.Валдай, пр.Комсомольский, д.19/21</w:t>
      </w:r>
    </w:p>
    <w:p w:rsidR="00972A34" w:rsidRPr="006F755B" w:rsidRDefault="00972A34" w:rsidP="00972A34">
      <w:pPr>
        <w:jc w:val="center"/>
        <w:rPr>
          <w:rFonts w:ascii="Arial" w:hAnsi="Arial" w:cs="Arial"/>
          <w:sz w:val="12"/>
          <w:szCs w:val="12"/>
        </w:rPr>
      </w:pPr>
      <w:r w:rsidRPr="006F755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F755B" w:rsidRDefault="00972A34" w:rsidP="00972A34">
      <w:pPr>
        <w:jc w:val="center"/>
        <w:rPr>
          <w:rFonts w:ascii="Arial" w:hAnsi="Arial" w:cs="Arial"/>
          <w:sz w:val="12"/>
          <w:szCs w:val="12"/>
        </w:rPr>
      </w:pPr>
      <w:r w:rsidRPr="006F755B">
        <w:rPr>
          <w:rFonts w:ascii="Arial" w:hAnsi="Arial" w:cs="Arial"/>
          <w:sz w:val="12"/>
          <w:szCs w:val="12"/>
        </w:rPr>
        <w:t>г. Валдай, пр. Комсомольский, д.19/21 тел/факс 46-310</w:t>
      </w:r>
      <w:r w:rsidR="00614547" w:rsidRPr="006F755B">
        <w:rPr>
          <w:rFonts w:ascii="Arial" w:hAnsi="Arial" w:cs="Arial"/>
          <w:sz w:val="12"/>
          <w:szCs w:val="12"/>
        </w:rPr>
        <w:t xml:space="preserve"> </w:t>
      </w:r>
      <w:r w:rsidRPr="006F755B">
        <w:rPr>
          <w:rFonts w:ascii="Arial" w:hAnsi="Arial" w:cs="Arial"/>
          <w:sz w:val="12"/>
          <w:szCs w:val="12"/>
        </w:rPr>
        <w:t>(доб. 122)</w:t>
      </w:r>
    </w:p>
    <w:p w:rsidR="00972A34" w:rsidRPr="006F755B" w:rsidRDefault="00972A34" w:rsidP="00FF7F29">
      <w:pPr>
        <w:jc w:val="center"/>
        <w:rPr>
          <w:rFonts w:ascii="Arial" w:hAnsi="Arial" w:cs="Arial"/>
          <w:sz w:val="16"/>
          <w:szCs w:val="16"/>
        </w:rPr>
      </w:pPr>
      <w:r w:rsidRPr="006F755B">
        <w:rPr>
          <w:rFonts w:ascii="Arial" w:hAnsi="Arial" w:cs="Arial"/>
          <w:sz w:val="12"/>
          <w:szCs w:val="12"/>
        </w:rPr>
        <w:t>Выходит по пятницам</w:t>
      </w:r>
      <w:r w:rsidR="007B2B8A" w:rsidRPr="006F755B">
        <w:rPr>
          <w:rFonts w:ascii="Arial" w:hAnsi="Arial" w:cs="Arial"/>
          <w:sz w:val="12"/>
          <w:szCs w:val="12"/>
        </w:rPr>
        <w:t xml:space="preserve">. </w:t>
      </w:r>
      <w:r w:rsidR="00843155" w:rsidRPr="006F755B">
        <w:rPr>
          <w:rFonts w:ascii="Arial" w:hAnsi="Arial" w:cs="Arial"/>
          <w:sz w:val="12"/>
          <w:szCs w:val="12"/>
        </w:rPr>
        <w:t xml:space="preserve">Объем </w:t>
      </w:r>
      <w:r w:rsidR="006F755B" w:rsidRPr="006F755B">
        <w:rPr>
          <w:rFonts w:ascii="Arial" w:hAnsi="Arial" w:cs="Arial"/>
          <w:sz w:val="12"/>
          <w:szCs w:val="12"/>
        </w:rPr>
        <w:t>15</w:t>
      </w:r>
      <w:r w:rsidRPr="006F755B">
        <w:rPr>
          <w:rFonts w:ascii="Arial" w:hAnsi="Arial" w:cs="Arial"/>
          <w:sz w:val="12"/>
          <w:szCs w:val="12"/>
        </w:rPr>
        <w:t xml:space="preserve"> п.л. Тираж </w:t>
      </w:r>
      <w:r w:rsidR="001D52DC" w:rsidRPr="006F755B">
        <w:rPr>
          <w:rFonts w:ascii="Arial" w:hAnsi="Arial" w:cs="Arial"/>
          <w:sz w:val="12"/>
          <w:szCs w:val="12"/>
        </w:rPr>
        <w:t>30</w:t>
      </w:r>
      <w:r w:rsidRPr="006F755B">
        <w:rPr>
          <w:rFonts w:ascii="Arial" w:hAnsi="Arial" w:cs="Arial"/>
          <w:sz w:val="12"/>
          <w:szCs w:val="12"/>
        </w:rPr>
        <w:t xml:space="preserve"> экз. Распространяется бесплатно.</w:t>
      </w:r>
    </w:p>
    <w:sectPr w:rsidR="00972A34" w:rsidRPr="006F755B" w:rsidSect="00F26982">
      <w:headerReference w:type="even" r:id="rId16"/>
      <w:headerReference w:type="default" r:id="rId1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CFB" w:rsidRDefault="00857CFB">
      <w:r>
        <w:separator/>
      </w:r>
    </w:p>
  </w:endnote>
  <w:endnote w:type="continuationSeparator" w:id="1">
    <w:p w:rsidR="00857CFB" w:rsidRDefault="00857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CFB" w:rsidRDefault="00857CFB">
      <w:r>
        <w:separator/>
      </w:r>
    </w:p>
  </w:footnote>
  <w:footnote w:type="continuationSeparator" w:id="1">
    <w:p w:rsidR="00857CFB" w:rsidRDefault="00857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5B" w:rsidRPr="00C14209" w:rsidRDefault="006F755B"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B2661">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5B" w:rsidRPr="008F785E" w:rsidRDefault="006F755B"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B2661">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4917DB"/>
    <w:multiLevelType w:val="hybridMultilevel"/>
    <w:tmpl w:val="D3B2FE30"/>
    <w:lvl w:ilvl="0" w:tplc="2FEE14BC">
      <w:start w:val="5"/>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6929220B"/>
    <w:multiLevelType w:val="multilevel"/>
    <w:tmpl w:val="1E4E00C4"/>
    <w:lvl w:ilvl="0">
      <w:start w:val="1"/>
      <w:numFmt w:val="decimal"/>
      <w:suff w:val="space"/>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96C1A1F"/>
    <w:multiLevelType w:val="hybridMultilevel"/>
    <w:tmpl w:val="5E8456CE"/>
    <w:lvl w:ilvl="0" w:tplc="3594B724">
      <w:start w:val="1"/>
      <w:numFmt w:val="decimal"/>
      <w:suff w:val="space"/>
      <w:lvlText w:val="%1."/>
      <w:lvlJc w:val="left"/>
      <w:pPr>
        <w:ind w:left="720" w:hanging="360"/>
      </w:pPr>
      <w:rPr>
        <w:rFonts w:hint="default"/>
      </w:rPr>
    </w:lvl>
    <w:lvl w:ilvl="1" w:tplc="94B44CC0" w:tentative="1">
      <w:start w:val="1"/>
      <w:numFmt w:val="lowerLetter"/>
      <w:lvlText w:val="%2."/>
      <w:lvlJc w:val="left"/>
      <w:pPr>
        <w:ind w:left="1440" w:hanging="360"/>
      </w:pPr>
    </w:lvl>
    <w:lvl w:ilvl="2" w:tplc="F6A6D30E" w:tentative="1">
      <w:start w:val="1"/>
      <w:numFmt w:val="lowerRoman"/>
      <w:lvlText w:val="%3."/>
      <w:lvlJc w:val="right"/>
      <w:pPr>
        <w:ind w:left="2160" w:hanging="180"/>
      </w:pPr>
    </w:lvl>
    <w:lvl w:ilvl="3" w:tplc="4CFCF3CC" w:tentative="1">
      <w:start w:val="1"/>
      <w:numFmt w:val="decimal"/>
      <w:lvlText w:val="%4."/>
      <w:lvlJc w:val="left"/>
      <w:pPr>
        <w:ind w:left="2880" w:hanging="360"/>
      </w:pPr>
    </w:lvl>
    <w:lvl w:ilvl="4" w:tplc="6A44200A" w:tentative="1">
      <w:start w:val="1"/>
      <w:numFmt w:val="lowerLetter"/>
      <w:lvlText w:val="%5."/>
      <w:lvlJc w:val="left"/>
      <w:pPr>
        <w:ind w:left="3600" w:hanging="360"/>
      </w:pPr>
    </w:lvl>
    <w:lvl w:ilvl="5" w:tplc="60DEC06E" w:tentative="1">
      <w:start w:val="1"/>
      <w:numFmt w:val="lowerRoman"/>
      <w:lvlText w:val="%6."/>
      <w:lvlJc w:val="right"/>
      <w:pPr>
        <w:ind w:left="4320" w:hanging="180"/>
      </w:pPr>
    </w:lvl>
    <w:lvl w:ilvl="6" w:tplc="CAD4BFD8" w:tentative="1">
      <w:start w:val="1"/>
      <w:numFmt w:val="decimal"/>
      <w:lvlText w:val="%7."/>
      <w:lvlJc w:val="left"/>
      <w:pPr>
        <w:ind w:left="5040" w:hanging="360"/>
      </w:pPr>
    </w:lvl>
    <w:lvl w:ilvl="7" w:tplc="31BA3B06" w:tentative="1">
      <w:start w:val="1"/>
      <w:numFmt w:val="lowerLetter"/>
      <w:lvlText w:val="%8."/>
      <w:lvlJc w:val="left"/>
      <w:pPr>
        <w:ind w:left="5760" w:hanging="360"/>
      </w:pPr>
    </w:lvl>
    <w:lvl w:ilvl="8" w:tplc="E6A8530A" w:tentative="1">
      <w:start w:val="1"/>
      <w:numFmt w:val="lowerRoman"/>
      <w:lvlText w:val="%9."/>
      <w:lvlJc w:val="right"/>
      <w:pPr>
        <w:ind w:left="6480" w:hanging="180"/>
      </w:pPr>
    </w:lvl>
  </w:abstractNum>
  <w:abstractNum w:abstractNumId="32">
    <w:nsid w:val="6E2E28B4"/>
    <w:multiLevelType w:val="hybridMultilevel"/>
    <w:tmpl w:val="5E8456CE"/>
    <w:lvl w:ilvl="0" w:tplc="3594B724">
      <w:start w:val="1"/>
      <w:numFmt w:val="decimal"/>
      <w:suff w:val="space"/>
      <w:lvlText w:val="%1."/>
      <w:lvlJc w:val="left"/>
      <w:pPr>
        <w:ind w:left="720" w:hanging="360"/>
      </w:pPr>
      <w:rPr>
        <w:rFonts w:hint="default"/>
      </w:rPr>
    </w:lvl>
    <w:lvl w:ilvl="1" w:tplc="94B44CC0" w:tentative="1">
      <w:start w:val="1"/>
      <w:numFmt w:val="lowerLetter"/>
      <w:lvlText w:val="%2."/>
      <w:lvlJc w:val="left"/>
      <w:pPr>
        <w:ind w:left="1440" w:hanging="360"/>
      </w:pPr>
    </w:lvl>
    <w:lvl w:ilvl="2" w:tplc="F6A6D30E" w:tentative="1">
      <w:start w:val="1"/>
      <w:numFmt w:val="lowerRoman"/>
      <w:lvlText w:val="%3."/>
      <w:lvlJc w:val="right"/>
      <w:pPr>
        <w:ind w:left="2160" w:hanging="180"/>
      </w:pPr>
    </w:lvl>
    <w:lvl w:ilvl="3" w:tplc="4CFCF3CC" w:tentative="1">
      <w:start w:val="1"/>
      <w:numFmt w:val="decimal"/>
      <w:lvlText w:val="%4."/>
      <w:lvlJc w:val="left"/>
      <w:pPr>
        <w:ind w:left="2880" w:hanging="360"/>
      </w:pPr>
    </w:lvl>
    <w:lvl w:ilvl="4" w:tplc="6A44200A" w:tentative="1">
      <w:start w:val="1"/>
      <w:numFmt w:val="lowerLetter"/>
      <w:lvlText w:val="%5."/>
      <w:lvlJc w:val="left"/>
      <w:pPr>
        <w:ind w:left="3600" w:hanging="360"/>
      </w:pPr>
    </w:lvl>
    <w:lvl w:ilvl="5" w:tplc="60DEC06E" w:tentative="1">
      <w:start w:val="1"/>
      <w:numFmt w:val="lowerRoman"/>
      <w:lvlText w:val="%6."/>
      <w:lvlJc w:val="right"/>
      <w:pPr>
        <w:ind w:left="4320" w:hanging="180"/>
      </w:pPr>
    </w:lvl>
    <w:lvl w:ilvl="6" w:tplc="CAD4BFD8" w:tentative="1">
      <w:start w:val="1"/>
      <w:numFmt w:val="decimal"/>
      <w:lvlText w:val="%7."/>
      <w:lvlJc w:val="left"/>
      <w:pPr>
        <w:ind w:left="5040" w:hanging="360"/>
      </w:pPr>
    </w:lvl>
    <w:lvl w:ilvl="7" w:tplc="31BA3B06" w:tentative="1">
      <w:start w:val="1"/>
      <w:numFmt w:val="lowerLetter"/>
      <w:lvlText w:val="%8."/>
      <w:lvlJc w:val="left"/>
      <w:pPr>
        <w:ind w:left="5760" w:hanging="360"/>
      </w:pPr>
    </w:lvl>
    <w:lvl w:ilvl="8" w:tplc="E6A8530A" w:tentative="1">
      <w:start w:val="1"/>
      <w:numFmt w:val="lowerRoman"/>
      <w:lvlText w:val="%9."/>
      <w:lvlJc w:val="right"/>
      <w:pPr>
        <w:ind w:left="6480" w:hanging="180"/>
      </w:p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0"/>
  </w:num>
  <w:num w:numId="2">
    <w:abstractNumId w:val="19"/>
  </w:num>
  <w:num w:numId="3">
    <w:abstractNumId w:val="23"/>
  </w:num>
  <w:num w:numId="4">
    <w:abstractNumId w:val="29"/>
  </w:num>
  <w:num w:numId="5">
    <w:abstractNumId w:val="17"/>
  </w:num>
  <w:num w:numId="6">
    <w:abstractNumId w:val="0"/>
  </w:num>
  <w:num w:numId="7">
    <w:abstractNumId w:val="32"/>
  </w:num>
  <w:num w:numId="8">
    <w:abstractNumId w:val="18"/>
  </w:num>
  <w:num w:numId="9">
    <w:abstractNumId w:val="26"/>
  </w:num>
  <w:num w:numId="10">
    <w:abstractNumId w:val="33"/>
  </w:num>
  <w:num w:numId="11">
    <w:abstractNumId w:val="14"/>
  </w:num>
  <w:num w:numId="12">
    <w:abstractNumId w:val="15"/>
  </w:num>
  <w:num w:numId="13">
    <w:abstractNumId w:val="25"/>
  </w:num>
  <w:num w:numId="14">
    <w:abstractNumId w:val="24"/>
  </w:num>
  <w:num w:numId="15">
    <w:abstractNumId w:val="22"/>
  </w:num>
  <w:num w:numId="16">
    <w:abstractNumId w:val="16"/>
  </w:num>
  <w:num w:numId="17">
    <w:abstractNumId w:val="28"/>
  </w:num>
  <w:num w:numId="18">
    <w:abstractNumId w:val="21"/>
  </w:num>
  <w:num w:numId="19">
    <w:abstractNumId w:val="30"/>
  </w:num>
  <w:num w:numId="20">
    <w:abstractNumId w:val="27"/>
  </w:num>
  <w:num w:numId="21">
    <w:abstractNumId w:val="3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038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1201"/>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24E"/>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2FCD"/>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72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695"/>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5A97"/>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AB0"/>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8AC"/>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2848"/>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E54"/>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B84"/>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CF1"/>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5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CA2"/>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448"/>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610"/>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57CFB"/>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395"/>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14A"/>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1F8"/>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57B2F"/>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661"/>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7CF"/>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76D"/>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uiPriority w:val="99"/>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3"/>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1"/>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9"/>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10"/>
      </w:numPr>
      <w:spacing w:before="120" w:after="60"/>
      <w:ind w:left="0" w:firstLine="567"/>
      <w:outlineLvl w:val="1"/>
    </w:pPr>
    <w:rPr>
      <w:bCs/>
      <w:i/>
      <w:iCs/>
    </w:rPr>
  </w:style>
  <w:style w:type="paragraph" w:customStyle="1" w:styleId="a0">
    <w:name w:val="Список а)"/>
    <w:basedOn w:val="afffc"/>
    <w:uiPriority w:val="99"/>
    <w:rsid w:val="00FB7D0B"/>
    <w:pPr>
      <w:numPr>
        <w:numId w:val="8"/>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2"/>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5"/>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5"/>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5"/>
      </w:numPr>
      <w:spacing w:before="0" w:after="0"/>
    </w:pPr>
    <w:rPr>
      <w:b w:val="0"/>
      <w:bCs w:val="0"/>
      <w:i/>
      <w:sz w:val="24"/>
      <w:szCs w:val="24"/>
    </w:rPr>
  </w:style>
  <w:style w:type="paragraph" w:customStyle="1" w:styleId="S1">
    <w:name w:val="S_Заголовок 1"/>
    <w:basedOn w:val="a4"/>
    <w:uiPriority w:val="99"/>
    <w:rsid w:val="00FB7D0B"/>
    <w:pPr>
      <w:numPr>
        <w:numId w:val="15"/>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6"/>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7"/>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8"/>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4"/>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7780B0E804D339FE1729E300480295DF97B8EF38A05F4231D5F1112Dh9L9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54;&#1056;&#1043;&#1050;&#1054;&#1052;&#1048;&#1058;&#1045;&#1058;\&#1055;&#1086;&#1083;&#1086;&#1078;&#1077;&#1085;&#1080;&#1077;%20&#1086;%20&#1082;&#1086;&#1084;&#1080;&#1089;&#1089;&#1080;&#1080;%20&#1074;%20&#1086;&#1090;&#1085;&#1086;&#1096;&#1077;&#1085;&#1080;&#1080;%20&#1088;&#1091;&#1082;&#1086;&#1074;&#1086;&#1076;&#1080;&#1090;&#1077;&#1083;&#1077;&#1081;%20&#1052;&#1059;.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54;&#1056;&#1043;&#1050;&#1054;&#1052;&#1048;&#1058;&#1045;&#1058;\&#1055;&#1086;&#1083;&#1086;&#1078;&#1077;&#1085;&#1080;&#1077;%20&#1086;%20&#1082;&#1086;&#1084;&#1080;&#1089;&#1089;&#1080;&#1080;%20&#1074;%20&#1086;&#1090;&#1085;&#1086;&#1096;&#1077;&#1085;&#1080;&#1080;%20&#1088;&#1091;&#1082;&#1086;&#1074;&#1086;&#1076;&#1080;&#1090;&#1077;&#1083;&#1077;&#1081;%20&#1052;&#1059;.docx" TargetMode="External"/><Relationship Id="rId5" Type="http://schemas.openxmlformats.org/officeDocument/2006/relationships/webSettings" Target="webSettings.xml"/><Relationship Id="rId15" Type="http://schemas.openxmlformats.org/officeDocument/2006/relationships/hyperlink" Target="consultantplus://offline/ref=C77780B0E804D339FE1729E300480295DF97B8EF38A05F4231D5F1112Dh9L9K" TargetMode="External"/><Relationship Id="rId10" Type="http://schemas.openxmlformats.org/officeDocument/2006/relationships/hyperlink" Target="consultantplus://offline/ref=532978037B75F16998894DF8D0FDADBD865CE24DFE5512AD39EDB7BB9DA122111E76160936450D55B4918A6A14E23DE9935604717AB9B2850F36F1C3F3b0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58;&#1045;&#1061;%20&#1079;&#1072;&#1076;&#1072;&#1085;&#1080;&#1077;%20%20&#1072;&#1087;&#1088;&#1077;&#1083;&#1100;%5b1%5d.doc" TargetMode="External"/><Relationship Id="rId14" Type="http://schemas.openxmlformats.org/officeDocument/2006/relationships/hyperlink" Target="consultantplus://offline/ref=C77780B0E804D339FE1729E300480295DF97B8EF38A05F4231D5F1112Dh9L9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3662-CD6F-43B7-8637-438EB8D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17531</Words>
  <Characters>99930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117227</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5</cp:revision>
  <cp:lastPrinted>2023-11-10T12:38:00Z</cp:lastPrinted>
  <dcterms:created xsi:type="dcterms:W3CDTF">2024-03-05T06:13:00Z</dcterms:created>
  <dcterms:modified xsi:type="dcterms:W3CDTF">2024-03-05T14:00:00Z</dcterms:modified>
</cp:coreProperties>
</file>