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94" w:rsidRPr="00D200E8" w:rsidRDefault="00F200E7" w:rsidP="00D200E8">
      <w:pPr>
        <w:tabs>
          <w:tab w:val="left" w:pos="5954"/>
        </w:tabs>
        <w:jc w:val="center"/>
        <w:rPr>
          <w:rFonts w:ascii="Arial" w:hAnsi="Arial" w:cs="Arial"/>
          <w:b/>
          <w:sz w:val="2"/>
          <w:szCs w:val="2"/>
        </w:rPr>
      </w:pPr>
      <w:r w:rsidRPr="00F200E7">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AE76A1" w:rsidRPr="00457FCB" w:rsidRDefault="00AE76A1" w:rsidP="003962F5">
                  <w:pPr>
                    <w:rPr>
                      <w:rFonts w:ascii="Arial" w:hAnsi="Arial" w:cs="Arial"/>
                      <w:b/>
                      <w:sz w:val="4"/>
                      <w:szCs w:val="4"/>
                    </w:rPr>
                  </w:pPr>
                </w:p>
                <w:p w:rsidR="00AE76A1" w:rsidRPr="007E55DE" w:rsidRDefault="00AE76A1" w:rsidP="003962F5">
                  <w:pPr>
                    <w:rPr>
                      <w:b/>
                    </w:rPr>
                  </w:pPr>
                  <w:r>
                    <w:rPr>
                      <w:b/>
                    </w:rPr>
                    <w:t xml:space="preserve">16 </w:t>
                  </w:r>
                  <w:r w:rsidRPr="007E55DE">
                    <w:rPr>
                      <w:b/>
                    </w:rPr>
                    <w:t>(</w:t>
                  </w:r>
                  <w:r>
                    <w:rPr>
                      <w:b/>
                    </w:rPr>
                    <w:t xml:space="preserve">624) от 7 марта </w:t>
                  </w:r>
                  <w:r w:rsidRPr="007E55DE">
                    <w:rPr>
                      <w:b/>
                    </w:rPr>
                    <w:t>20</w:t>
                  </w:r>
                  <w:r>
                    <w:rPr>
                      <w:b/>
                    </w:rPr>
                    <w:t>24</w:t>
                  </w:r>
                  <w:r w:rsidRPr="007E55DE">
                    <w:rPr>
                      <w:b/>
                    </w:rPr>
                    <w:t xml:space="preserve"> года</w:t>
                  </w:r>
                </w:p>
              </w:txbxContent>
            </v:textbox>
          </v:shape>
        </w:pict>
      </w:r>
      <w:r w:rsidR="00EE118A" w:rsidRPr="00D200E8">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0C6329" w:rsidRPr="00950D02" w:rsidRDefault="000C6329" w:rsidP="000C6329">
      <w:pPr>
        <w:jc w:val="center"/>
        <w:rPr>
          <w:rFonts w:ascii="Arial" w:hAnsi="Arial" w:cs="Arial"/>
          <w:b/>
          <w:sz w:val="16"/>
          <w:szCs w:val="16"/>
        </w:rPr>
      </w:pPr>
      <w:bookmarkStart w:id="0" w:name="OLE_LINK121"/>
      <w:bookmarkStart w:id="1" w:name="OLE_LINK189"/>
      <w:bookmarkStart w:id="2" w:name="OLE_LINK190"/>
      <w:bookmarkStart w:id="3" w:name="OLE_LINK19"/>
      <w:bookmarkStart w:id="4" w:name="OLE_LINK20"/>
      <w:r w:rsidRPr="00950D02">
        <w:rPr>
          <w:rFonts w:ascii="Arial" w:hAnsi="Arial" w:cs="Arial"/>
          <w:b/>
          <w:sz w:val="16"/>
          <w:szCs w:val="16"/>
        </w:rPr>
        <w:t>ОБЪЯВЛЕНИЕ</w:t>
      </w:r>
    </w:p>
    <w:p w:rsidR="000C6329" w:rsidRPr="00950D02" w:rsidRDefault="000C6329" w:rsidP="000C6329">
      <w:pPr>
        <w:ind w:firstLine="284"/>
        <w:jc w:val="both"/>
        <w:rPr>
          <w:rFonts w:ascii="Arial" w:hAnsi="Arial" w:cs="Arial"/>
          <w:sz w:val="16"/>
          <w:szCs w:val="28"/>
        </w:rPr>
      </w:pPr>
      <w:r w:rsidRPr="00950D02">
        <w:rPr>
          <w:rFonts w:ascii="Arial" w:hAnsi="Arial" w:cs="Arial"/>
          <w:sz w:val="16"/>
          <w:szCs w:val="28"/>
        </w:rPr>
        <w:t>В г. Валдай действует организация «Народная дружина г.Валдай».</w:t>
      </w:r>
    </w:p>
    <w:p w:rsidR="000C6329" w:rsidRPr="00950D02" w:rsidRDefault="000C6329" w:rsidP="000C6329">
      <w:pPr>
        <w:ind w:firstLine="284"/>
        <w:jc w:val="both"/>
        <w:rPr>
          <w:rFonts w:ascii="Arial" w:hAnsi="Arial" w:cs="Arial"/>
          <w:sz w:val="16"/>
          <w:szCs w:val="28"/>
        </w:rPr>
      </w:pPr>
      <w:r w:rsidRPr="00950D02">
        <w:rPr>
          <w:rFonts w:ascii="Arial" w:hAnsi="Arial" w:cs="Arial"/>
          <w:sz w:val="16"/>
          <w:szCs w:val="28"/>
        </w:rPr>
        <w:t>В 2023 году Правительством Новгородской области выделены денежные средства на выплату денежного вознаграждения дружинникам из расчета 250 рублей за 1 час участия в охране общественного порядка.</w:t>
      </w:r>
    </w:p>
    <w:p w:rsidR="000C6329" w:rsidRPr="00950D02" w:rsidRDefault="000C6329" w:rsidP="000C6329">
      <w:pPr>
        <w:ind w:firstLine="284"/>
        <w:jc w:val="both"/>
        <w:rPr>
          <w:rFonts w:ascii="Arial" w:hAnsi="Arial" w:cs="Arial"/>
          <w:sz w:val="16"/>
          <w:szCs w:val="28"/>
        </w:rPr>
      </w:pPr>
      <w:r w:rsidRPr="00950D02">
        <w:rPr>
          <w:rFonts w:ascii="Arial" w:hAnsi="Arial" w:cs="Arial"/>
          <w:sz w:val="16"/>
          <w:szCs w:val="28"/>
        </w:rPr>
        <w:t>Желающие вступить в ряды добровольной народной дружины могут обращаться в ОМВД России по Валдайскому району (тел.2-12-29) или Администрацию Валдайского муниципального района (тел.46-309).</w:t>
      </w:r>
    </w:p>
    <w:p w:rsidR="000C6329" w:rsidRDefault="000C6329" w:rsidP="00D200E8">
      <w:pPr>
        <w:pStyle w:val="affffffffff6"/>
        <w:ind w:firstLine="0"/>
        <w:jc w:val="center"/>
        <w:rPr>
          <w:rFonts w:ascii="Arial" w:hAnsi="Arial" w:cs="Arial"/>
          <w:b/>
          <w:sz w:val="16"/>
          <w:szCs w:val="16"/>
          <w:lang w:val="ru-RU"/>
        </w:rPr>
      </w:pPr>
    </w:p>
    <w:p w:rsidR="00D200E8" w:rsidRPr="00D200E8" w:rsidRDefault="00D200E8" w:rsidP="00D200E8">
      <w:pPr>
        <w:pStyle w:val="affffffffff6"/>
        <w:ind w:firstLine="0"/>
        <w:jc w:val="center"/>
        <w:rPr>
          <w:rFonts w:ascii="Arial" w:hAnsi="Arial" w:cs="Arial"/>
          <w:b/>
          <w:sz w:val="16"/>
          <w:szCs w:val="16"/>
          <w:lang w:val="ru-RU"/>
        </w:rPr>
      </w:pPr>
      <w:r w:rsidRPr="00D200E8">
        <w:rPr>
          <w:rFonts w:ascii="Arial" w:hAnsi="Arial" w:cs="Arial"/>
          <w:b/>
          <w:sz w:val="16"/>
          <w:szCs w:val="16"/>
          <w:lang w:val="ru-RU"/>
        </w:rPr>
        <w:t>ИНФОРМАЦИОННОЕ СООБЩЕНИЕ</w:t>
      </w:r>
    </w:p>
    <w:bookmarkEnd w:id="0"/>
    <w:bookmarkEnd w:id="1"/>
    <w:bookmarkEnd w:id="2"/>
    <w:bookmarkEnd w:id="3"/>
    <w:bookmarkEnd w:id="4"/>
    <w:p w:rsidR="001135C4" w:rsidRPr="001135C4" w:rsidRDefault="001135C4" w:rsidP="001135C4">
      <w:pPr>
        <w:jc w:val="center"/>
        <w:rPr>
          <w:rFonts w:ascii="Arial" w:hAnsi="Arial" w:cs="Arial"/>
          <w:sz w:val="16"/>
          <w:szCs w:val="16"/>
        </w:rPr>
      </w:pPr>
      <w:r w:rsidRPr="001135C4">
        <w:rPr>
          <w:rFonts w:ascii="Arial" w:hAnsi="Arial" w:cs="Arial"/>
          <w:sz w:val="16"/>
          <w:szCs w:val="16"/>
        </w:rPr>
        <w:t>Уважаемые физические и юридические лица!</w:t>
      </w:r>
    </w:p>
    <w:p w:rsidR="001135C4" w:rsidRPr="001135C4" w:rsidRDefault="001135C4" w:rsidP="001135C4">
      <w:pPr>
        <w:ind w:firstLine="284"/>
        <w:jc w:val="both"/>
        <w:rPr>
          <w:rFonts w:ascii="Arial" w:hAnsi="Arial" w:cs="Arial"/>
          <w:sz w:val="16"/>
          <w:szCs w:val="16"/>
        </w:rPr>
      </w:pPr>
      <w:r w:rsidRPr="001135C4">
        <w:rPr>
          <w:rFonts w:ascii="Arial" w:hAnsi="Arial" w:cs="Arial"/>
          <w:sz w:val="16"/>
          <w:szCs w:val="16"/>
        </w:rPr>
        <w:t>Администрация Валдайского муниципального района информирует о том, что с 29.06.2021 года вступил в силу Федеральный закон Российской Федерации от 30.12.2020 № 518-ФЗ «О внесении изменений в отдельные законодательные а</w:t>
      </w:r>
      <w:r w:rsidRPr="001135C4">
        <w:rPr>
          <w:rFonts w:ascii="Arial" w:hAnsi="Arial" w:cs="Arial"/>
          <w:sz w:val="16"/>
          <w:szCs w:val="16"/>
        </w:rPr>
        <w:t>к</w:t>
      </w:r>
      <w:r w:rsidRPr="001135C4">
        <w:rPr>
          <w:rFonts w:ascii="Arial" w:hAnsi="Arial" w:cs="Arial"/>
          <w:sz w:val="16"/>
          <w:szCs w:val="16"/>
        </w:rPr>
        <w:t>ты Российской Федерации», в соответствии с которым органы местного сам</w:t>
      </w:r>
      <w:r w:rsidRPr="001135C4">
        <w:rPr>
          <w:rFonts w:ascii="Arial" w:hAnsi="Arial" w:cs="Arial"/>
          <w:sz w:val="16"/>
          <w:szCs w:val="16"/>
        </w:rPr>
        <w:t>о</w:t>
      </w:r>
      <w:r w:rsidRPr="001135C4">
        <w:rPr>
          <w:rFonts w:ascii="Arial" w:hAnsi="Arial" w:cs="Arial"/>
          <w:sz w:val="16"/>
          <w:szCs w:val="16"/>
        </w:rPr>
        <w:t>управления наделены полномочиями по выявлению правообладателей ранее учтенных объектов недвижимости и направлению в Единый государственный реестр недвижимости сведений о правообладателях данных объектов.</w:t>
      </w:r>
    </w:p>
    <w:p w:rsidR="001135C4" w:rsidRPr="001135C4" w:rsidRDefault="001135C4" w:rsidP="001135C4">
      <w:pPr>
        <w:ind w:firstLine="284"/>
        <w:jc w:val="both"/>
        <w:rPr>
          <w:rFonts w:ascii="Arial" w:hAnsi="Arial" w:cs="Arial"/>
          <w:sz w:val="16"/>
          <w:szCs w:val="16"/>
        </w:rPr>
      </w:pPr>
      <w:r w:rsidRPr="001135C4">
        <w:rPr>
          <w:rFonts w:ascii="Arial" w:hAnsi="Arial" w:cs="Arial"/>
          <w:sz w:val="16"/>
          <w:szCs w:val="16"/>
        </w:rPr>
        <w:t>В целях исполнения вышеуказанного Федерального закона Администрация Валдайского муниципального района размещает Перечень ранее учтенных об</w:t>
      </w:r>
      <w:r w:rsidRPr="001135C4">
        <w:rPr>
          <w:rFonts w:ascii="Arial" w:hAnsi="Arial" w:cs="Arial"/>
          <w:sz w:val="16"/>
          <w:szCs w:val="16"/>
        </w:rPr>
        <w:t>ъ</w:t>
      </w:r>
      <w:r w:rsidRPr="001135C4">
        <w:rPr>
          <w:rFonts w:ascii="Arial" w:hAnsi="Arial" w:cs="Arial"/>
          <w:sz w:val="16"/>
          <w:szCs w:val="16"/>
        </w:rPr>
        <w:t>ектов недвижимости, расположенных на территории Валдайского городского поселения г.Валдай, сведения, о правообладателях которых не внесены в Ед</w:t>
      </w:r>
      <w:r w:rsidRPr="001135C4">
        <w:rPr>
          <w:rFonts w:ascii="Arial" w:hAnsi="Arial" w:cs="Arial"/>
          <w:sz w:val="16"/>
          <w:szCs w:val="16"/>
        </w:rPr>
        <w:t>и</w:t>
      </w:r>
      <w:r w:rsidRPr="001135C4">
        <w:rPr>
          <w:rFonts w:ascii="Arial" w:hAnsi="Arial" w:cs="Arial"/>
          <w:sz w:val="16"/>
          <w:szCs w:val="16"/>
        </w:rPr>
        <w:t>ный государственный реестр недвижимости.</w:t>
      </w:r>
    </w:p>
    <w:p w:rsidR="001135C4" w:rsidRPr="001135C4" w:rsidRDefault="001135C4" w:rsidP="001135C4">
      <w:pPr>
        <w:ind w:firstLine="284"/>
        <w:jc w:val="both"/>
        <w:rPr>
          <w:rFonts w:ascii="Arial" w:hAnsi="Arial" w:cs="Arial"/>
          <w:sz w:val="16"/>
          <w:szCs w:val="16"/>
        </w:rPr>
      </w:pPr>
      <w:r w:rsidRPr="001135C4">
        <w:rPr>
          <w:rFonts w:ascii="Arial" w:hAnsi="Arial" w:cs="Arial"/>
          <w:sz w:val="16"/>
          <w:szCs w:val="16"/>
        </w:rPr>
        <w:t>Просим физических и юридических лиц рассмотреть данный Перечень, и в сл</w:t>
      </w:r>
      <w:r w:rsidRPr="001135C4">
        <w:rPr>
          <w:rFonts w:ascii="Arial" w:hAnsi="Arial" w:cs="Arial"/>
          <w:sz w:val="16"/>
          <w:szCs w:val="16"/>
        </w:rPr>
        <w:t>у</w:t>
      </w:r>
      <w:r w:rsidRPr="001135C4">
        <w:rPr>
          <w:rFonts w:ascii="Arial" w:hAnsi="Arial" w:cs="Arial"/>
          <w:sz w:val="16"/>
          <w:szCs w:val="16"/>
        </w:rPr>
        <w:t>чае обнаружения объекта недвижимости, собственником или правообладателем которого Вы являетесь либо собственник или правообладатель которого Вам известен, известить об этом Администрацию Валдайского муниципального района удобным для Вас способом.</w:t>
      </w:r>
    </w:p>
    <w:p w:rsidR="001135C4" w:rsidRPr="001135C4" w:rsidRDefault="001135C4" w:rsidP="001135C4">
      <w:pPr>
        <w:ind w:firstLine="284"/>
        <w:jc w:val="both"/>
        <w:rPr>
          <w:rFonts w:ascii="Arial" w:hAnsi="Arial" w:cs="Arial"/>
          <w:sz w:val="16"/>
          <w:szCs w:val="16"/>
        </w:rPr>
      </w:pPr>
      <w:r w:rsidRPr="001135C4">
        <w:rPr>
          <w:rFonts w:ascii="Arial" w:hAnsi="Arial" w:cs="Arial"/>
          <w:sz w:val="16"/>
          <w:szCs w:val="16"/>
        </w:rPr>
        <w:t>Сведения о правообладателях ранее учтенных объектов недвижимости, указа</w:t>
      </w:r>
      <w:r w:rsidRPr="001135C4">
        <w:rPr>
          <w:rFonts w:ascii="Arial" w:hAnsi="Arial" w:cs="Arial"/>
          <w:sz w:val="16"/>
          <w:szCs w:val="16"/>
        </w:rPr>
        <w:t>н</w:t>
      </w:r>
      <w:r w:rsidRPr="001135C4">
        <w:rPr>
          <w:rFonts w:ascii="Arial" w:hAnsi="Arial" w:cs="Arial"/>
          <w:sz w:val="16"/>
          <w:szCs w:val="16"/>
        </w:rPr>
        <w:t>ных в Перечне, в том числе документы, подтверждающие права на объекты н</w:t>
      </w:r>
      <w:r w:rsidRPr="001135C4">
        <w:rPr>
          <w:rFonts w:ascii="Arial" w:hAnsi="Arial" w:cs="Arial"/>
          <w:sz w:val="16"/>
          <w:szCs w:val="16"/>
        </w:rPr>
        <w:t>е</w:t>
      </w:r>
      <w:r w:rsidRPr="001135C4">
        <w:rPr>
          <w:rFonts w:ascii="Arial" w:hAnsi="Arial" w:cs="Arial"/>
          <w:sz w:val="16"/>
          <w:szCs w:val="16"/>
        </w:rPr>
        <w:t>движимости, сведения о почтовом адресе и (или) адресе электронной почты для связи с ними могут быть представлены в Администрацию муниципального района такими правообладателями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w:t>
      </w:r>
      <w:r w:rsidRPr="001135C4">
        <w:rPr>
          <w:rFonts w:ascii="Arial" w:hAnsi="Arial" w:cs="Arial"/>
          <w:sz w:val="16"/>
          <w:szCs w:val="16"/>
        </w:rPr>
        <w:t>о</w:t>
      </w:r>
      <w:r w:rsidRPr="001135C4">
        <w:rPr>
          <w:rFonts w:ascii="Arial" w:hAnsi="Arial" w:cs="Arial"/>
          <w:sz w:val="16"/>
          <w:szCs w:val="16"/>
        </w:rPr>
        <w:t>сти.</w:t>
      </w:r>
    </w:p>
    <w:p w:rsidR="001135C4" w:rsidRPr="001135C4" w:rsidRDefault="001135C4" w:rsidP="001135C4">
      <w:pPr>
        <w:ind w:firstLine="284"/>
        <w:jc w:val="both"/>
        <w:rPr>
          <w:rFonts w:ascii="Arial" w:hAnsi="Arial" w:cs="Arial"/>
          <w:sz w:val="16"/>
          <w:szCs w:val="16"/>
        </w:rPr>
      </w:pPr>
      <w:r w:rsidRPr="001135C4">
        <w:rPr>
          <w:rFonts w:ascii="Arial" w:hAnsi="Arial" w:cs="Arial"/>
          <w:sz w:val="16"/>
          <w:szCs w:val="16"/>
        </w:rPr>
        <w:t>Обращаем внимание, что при предоставлении сведений о почтовом адресе и (или) адресе электронной почты для связи с собственниками или правооблад</w:t>
      </w:r>
      <w:r w:rsidRPr="001135C4">
        <w:rPr>
          <w:rFonts w:ascii="Arial" w:hAnsi="Arial" w:cs="Arial"/>
          <w:sz w:val="16"/>
          <w:szCs w:val="16"/>
        </w:rPr>
        <w:t>а</w:t>
      </w:r>
      <w:r w:rsidRPr="001135C4">
        <w:rPr>
          <w:rFonts w:ascii="Arial" w:hAnsi="Arial" w:cs="Arial"/>
          <w:sz w:val="16"/>
          <w:szCs w:val="16"/>
        </w:rPr>
        <w:t>телями в Администрацию муниципального района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(СНИЛС) с соблюдением требований зак</w:t>
      </w:r>
      <w:r w:rsidRPr="001135C4">
        <w:rPr>
          <w:rFonts w:ascii="Arial" w:hAnsi="Arial" w:cs="Arial"/>
          <w:sz w:val="16"/>
          <w:szCs w:val="16"/>
        </w:rPr>
        <w:t>о</w:t>
      </w:r>
      <w:r w:rsidRPr="001135C4">
        <w:rPr>
          <w:rFonts w:ascii="Arial" w:hAnsi="Arial" w:cs="Arial"/>
          <w:sz w:val="16"/>
          <w:szCs w:val="16"/>
        </w:rPr>
        <w:t>нодательства о защите персональных данных.</w:t>
      </w:r>
    </w:p>
    <w:p w:rsidR="001135C4" w:rsidRPr="001135C4" w:rsidRDefault="001135C4" w:rsidP="001135C4">
      <w:pPr>
        <w:ind w:firstLine="284"/>
        <w:jc w:val="both"/>
        <w:rPr>
          <w:rFonts w:ascii="Arial" w:hAnsi="Arial" w:cs="Arial"/>
          <w:sz w:val="16"/>
          <w:szCs w:val="16"/>
        </w:rPr>
      </w:pPr>
      <w:r w:rsidRPr="001135C4">
        <w:rPr>
          <w:rFonts w:ascii="Arial" w:hAnsi="Arial" w:cs="Arial"/>
          <w:sz w:val="16"/>
          <w:szCs w:val="16"/>
        </w:rPr>
        <w:t>Сведения могут быть представлены любым из следующих способов:</w:t>
      </w:r>
    </w:p>
    <w:p w:rsidR="001135C4" w:rsidRPr="001135C4" w:rsidRDefault="001135C4" w:rsidP="001135C4">
      <w:pPr>
        <w:ind w:firstLine="284"/>
        <w:jc w:val="both"/>
        <w:rPr>
          <w:rFonts w:ascii="Arial" w:hAnsi="Arial" w:cs="Arial"/>
          <w:sz w:val="16"/>
          <w:szCs w:val="16"/>
        </w:rPr>
      </w:pPr>
      <w:r w:rsidRPr="001135C4">
        <w:rPr>
          <w:rFonts w:ascii="Arial" w:hAnsi="Arial" w:cs="Arial"/>
          <w:sz w:val="16"/>
          <w:szCs w:val="16"/>
        </w:rPr>
        <w:t>по почте: 175400, Новгородская область, г. Валдай, пр. Комсомольский, д. 19/21 (Комитет по управлению муниципальным имуществом);</w:t>
      </w:r>
    </w:p>
    <w:p w:rsidR="001135C4" w:rsidRPr="001135C4" w:rsidRDefault="001135C4" w:rsidP="001135C4">
      <w:pPr>
        <w:ind w:firstLine="284"/>
        <w:jc w:val="both"/>
        <w:rPr>
          <w:rFonts w:ascii="Arial" w:hAnsi="Arial" w:cs="Arial"/>
          <w:sz w:val="16"/>
          <w:szCs w:val="16"/>
        </w:rPr>
      </w:pPr>
      <w:r w:rsidRPr="001135C4">
        <w:rPr>
          <w:rFonts w:ascii="Arial" w:hAnsi="Arial" w:cs="Arial"/>
          <w:sz w:val="16"/>
          <w:szCs w:val="16"/>
        </w:rPr>
        <w:t>лично: Новгородская область, г. Валдай, пр. Комсомольский, д. 19/21, каб.401 - график работы: понедельник - пятница с 08:30 час. до 17:30 час., кроме праз</w:t>
      </w:r>
      <w:r w:rsidRPr="001135C4">
        <w:rPr>
          <w:rFonts w:ascii="Arial" w:hAnsi="Arial" w:cs="Arial"/>
          <w:sz w:val="16"/>
          <w:szCs w:val="16"/>
        </w:rPr>
        <w:t>д</w:t>
      </w:r>
      <w:r w:rsidRPr="001135C4">
        <w:rPr>
          <w:rFonts w:ascii="Arial" w:hAnsi="Arial" w:cs="Arial"/>
          <w:sz w:val="16"/>
          <w:szCs w:val="16"/>
        </w:rPr>
        <w:t>ничных дней, обед с 13:00 час. до 14:00 час.; тел.: 46-302, 46-321;</w:t>
      </w:r>
    </w:p>
    <w:p w:rsidR="001135C4" w:rsidRPr="001135C4" w:rsidRDefault="001135C4" w:rsidP="001135C4">
      <w:pPr>
        <w:ind w:firstLine="284"/>
        <w:jc w:val="both"/>
        <w:rPr>
          <w:rFonts w:ascii="Arial" w:hAnsi="Arial" w:cs="Arial"/>
          <w:sz w:val="16"/>
          <w:szCs w:val="16"/>
        </w:rPr>
      </w:pPr>
      <w:r w:rsidRPr="001135C4">
        <w:rPr>
          <w:rFonts w:ascii="Arial" w:hAnsi="Arial" w:cs="Arial"/>
          <w:sz w:val="16"/>
          <w:szCs w:val="16"/>
        </w:rPr>
        <w:t>на адрес электронной почты: kumi_adm.valday@mail.ru.</w:t>
      </w:r>
    </w:p>
    <w:p w:rsidR="001135C4" w:rsidRPr="001135C4" w:rsidRDefault="001135C4" w:rsidP="001135C4">
      <w:pPr>
        <w:ind w:firstLine="284"/>
        <w:jc w:val="both"/>
        <w:rPr>
          <w:rFonts w:ascii="Arial" w:hAnsi="Arial" w:cs="Arial"/>
          <w:sz w:val="16"/>
          <w:szCs w:val="16"/>
        </w:rPr>
      </w:pPr>
      <w:r w:rsidRPr="001135C4">
        <w:rPr>
          <w:rFonts w:ascii="Arial" w:hAnsi="Arial" w:cs="Arial"/>
          <w:sz w:val="16"/>
          <w:szCs w:val="16"/>
        </w:rPr>
        <w:t>Проекты решений о выявлении правообладателя ранее учтенного объекта недвижимости будут направляться в адрес выявленного лица, и размещаться в п</w:t>
      </w:r>
      <w:r w:rsidRPr="001135C4">
        <w:rPr>
          <w:rFonts w:ascii="Arial" w:hAnsi="Arial" w:cs="Arial"/>
          <w:sz w:val="16"/>
          <w:szCs w:val="16"/>
        </w:rPr>
        <w:t>е</w:t>
      </w:r>
      <w:r w:rsidRPr="001135C4">
        <w:rPr>
          <w:rFonts w:ascii="Arial" w:hAnsi="Arial" w:cs="Arial"/>
          <w:sz w:val="16"/>
          <w:szCs w:val="16"/>
        </w:rPr>
        <w:t>риодическом печатном издании-бюллетене «Валдайский Вестник», а также публиковаться на официальном сайте Администрации Валдайского  муниц</w:t>
      </w:r>
      <w:r w:rsidRPr="001135C4">
        <w:rPr>
          <w:rFonts w:ascii="Arial" w:hAnsi="Arial" w:cs="Arial"/>
          <w:sz w:val="16"/>
          <w:szCs w:val="16"/>
        </w:rPr>
        <w:t>и</w:t>
      </w:r>
      <w:r w:rsidRPr="001135C4">
        <w:rPr>
          <w:rFonts w:ascii="Arial" w:hAnsi="Arial" w:cs="Arial"/>
          <w:sz w:val="16"/>
          <w:szCs w:val="16"/>
        </w:rPr>
        <w:t>пального района: www.valdayadm.ru.</w:t>
      </w:r>
    </w:p>
    <w:p w:rsidR="001135C4" w:rsidRPr="001135C4" w:rsidRDefault="001135C4" w:rsidP="001135C4">
      <w:pPr>
        <w:ind w:firstLine="284"/>
        <w:jc w:val="both"/>
        <w:rPr>
          <w:rFonts w:ascii="Arial" w:hAnsi="Arial" w:cs="Arial"/>
          <w:sz w:val="16"/>
          <w:szCs w:val="16"/>
        </w:rPr>
      </w:pPr>
      <w:r w:rsidRPr="001135C4">
        <w:rPr>
          <w:rFonts w:ascii="Arial" w:hAnsi="Arial" w:cs="Arial"/>
          <w:sz w:val="16"/>
          <w:szCs w:val="16"/>
        </w:rPr>
        <w:t>В случае, если в течение 45 дней не поступит возражений относительно свед</w:t>
      </w:r>
      <w:r w:rsidRPr="001135C4">
        <w:rPr>
          <w:rFonts w:ascii="Arial" w:hAnsi="Arial" w:cs="Arial"/>
          <w:sz w:val="16"/>
          <w:szCs w:val="16"/>
        </w:rPr>
        <w:t>е</w:t>
      </w:r>
      <w:r w:rsidRPr="001135C4">
        <w:rPr>
          <w:rFonts w:ascii="Arial" w:hAnsi="Arial" w:cs="Arial"/>
          <w:sz w:val="16"/>
          <w:szCs w:val="16"/>
        </w:rPr>
        <w:t>ний о правообладателе ранее учтенного объекта недвижимости, указанных в проекте решения, такое решение будет принято и направлено в Росреестр.</w:t>
      </w:r>
    </w:p>
    <w:p w:rsidR="001135C4" w:rsidRPr="001135C4" w:rsidRDefault="001135C4" w:rsidP="001135C4">
      <w:pPr>
        <w:ind w:firstLine="284"/>
        <w:jc w:val="both"/>
        <w:rPr>
          <w:rFonts w:ascii="Arial" w:hAnsi="Arial" w:cs="Arial"/>
          <w:sz w:val="16"/>
          <w:szCs w:val="16"/>
        </w:rPr>
      </w:pPr>
      <w:r w:rsidRPr="001135C4">
        <w:rPr>
          <w:rFonts w:ascii="Arial" w:hAnsi="Arial" w:cs="Arial"/>
          <w:sz w:val="16"/>
          <w:szCs w:val="16"/>
        </w:rPr>
        <w:t>Кроме того, как и прежде у собственников объектов недвижимости остается возможность самостоятельного обращения за государственной регистрацией ранее возникшего права в соответствии со статьей 69 Федерального от 13.07.2015 N 218-ФЗ «О государственной регистрации недвижимости».</w:t>
      </w:r>
    </w:p>
    <w:p w:rsidR="001135C4" w:rsidRPr="001135C4" w:rsidRDefault="001135C4" w:rsidP="001135C4">
      <w:pPr>
        <w:ind w:firstLine="284"/>
        <w:jc w:val="both"/>
        <w:rPr>
          <w:rFonts w:ascii="Arial" w:hAnsi="Arial" w:cs="Arial"/>
          <w:sz w:val="16"/>
          <w:szCs w:val="16"/>
        </w:rPr>
      </w:pPr>
      <w:r w:rsidRPr="001135C4">
        <w:rPr>
          <w:rFonts w:ascii="Arial" w:hAnsi="Arial" w:cs="Arial"/>
          <w:sz w:val="16"/>
          <w:szCs w:val="16"/>
        </w:rPr>
        <w:t>Дополнительно сообщаем, что начиная с 01.01.2021 при обращении представ</w:t>
      </w:r>
      <w:r w:rsidRPr="001135C4">
        <w:rPr>
          <w:rFonts w:ascii="Arial" w:hAnsi="Arial" w:cs="Arial"/>
          <w:sz w:val="16"/>
          <w:szCs w:val="16"/>
        </w:rPr>
        <w:t>и</w:t>
      </w:r>
      <w:r w:rsidRPr="001135C4">
        <w:rPr>
          <w:rFonts w:ascii="Arial" w:hAnsi="Arial" w:cs="Arial"/>
          <w:sz w:val="16"/>
          <w:szCs w:val="16"/>
        </w:rPr>
        <w:t>теля органа местного самоуправления за государственной регистрацией права собственности гражданина, возникшего до вступления в силу Федерального з</w:t>
      </w:r>
      <w:r w:rsidRPr="001135C4">
        <w:rPr>
          <w:rFonts w:ascii="Arial" w:hAnsi="Arial" w:cs="Arial"/>
          <w:sz w:val="16"/>
          <w:szCs w:val="16"/>
        </w:rPr>
        <w:t>а</w:t>
      </w:r>
      <w:r w:rsidRPr="001135C4">
        <w:rPr>
          <w:rFonts w:ascii="Arial" w:hAnsi="Arial" w:cs="Arial"/>
          <w:sz w:val="16"/>
          <w:szCs w:val="16"/>
        </w:rPr>
        <w:t>кона от 21.07.1997 № 122-ФЗ «О государственной регистрации прав на недвижимое имущество и сделок с ним» (до 31.01.1998), на земельные участки и расположенные на нем объекты недвижимости, уплачивать государственную п</w:t>
      </w:r>
      <w:r w:rsidRPr="001135C4">
        <w:rPr>
          <w:rFonts w:ascii="Arial" w:hAnsi="Arial" w:cs="Arial"/>
          <w:sz w:val="16"/>
          <w:szCs w:val="16"/>
        </w:rPr>
        <w:t>о</w:t>
      </w:r>
      <w:r w:rsidRPr="001135C4">
        <w:rPr>
          <w:rFonts w:ascii="Arial" w:hAnsi="Arial" w:cs="Arial"/>
          <w:sz w:val="16"/>
          <w:szCs w:val="16"/>
        </w:rPr>
        <w:t>шлину не требуется.</w:t>
      </w:r>
    </w:p>
    <w:p w:rsidR="001135C4" w:rsidRPr="001135C4" w:rsidRDefault="001135C4" w:rsidP="001135C4">
      <w:pPr>
        <w:ind w:firstLine="284"/>
        <w:jc w:val="both"/>
        <w:rPr>
          <w:rFonts w:ascii="Arial" w:hAnsi="Arial" w:cs="Arial"/>
          <w:sz w:val="16"/>
          <w:szCs w:val="16"/>
        </w:rPr>
      </w:pPr>
      <w:r w:rsidRPr="001135C4">
        <w:rPr>
          <w:rFonts w:ascii="Arial" w:hAnsi="Arial" w:cs="Arial"/>
          <w:sz w:val="16"/>
          <w:szCs w:val="16"/>
        </w:rPr>
        <w:t>Приложение: Перечень сведений о ранее учтенных объектах недвижимости, для выявления правообладателей, сведения о которых не внесены в государс</w:t>
      </w:r>
      <w:r w:rsidRPr="001135C4">
        <w:rPr>
          <w:rFonts w:ascii="Arial" w:hAnsi="Arial" w:cs="Arial"/>
          <w:sz w:val="16"/>
          <w:szCs w:val="16"/>
        </w:rPr>
        <w:t>т</w:t>
      </w:r>
      <w:r w:rsidRPr="001135C4">
        <w:rPr>
          <w:rFonts w:ascii="Arial" w:hAnsi="Arial" w:cs="Arial"/>
          <w:sz w:val="16"/>
          <w:szCs w:val="16"/>
        </w:rPr>
        <w:t>венный реестр недвижимости 4.</w:t>
      </w:r>
    </w:p>
    <w:p w:rsidR="001135C4" w:rsidRPr="001135C4" w:rsidRDefault="001135C4" w:rsidP="001135C4">
      <w:pPr>
        <w:jc w:val="both"/>
        <w:rPr>
          <w:rFonts w:ascii="Arial" w:hAnsi="Arial" w:cs="Arial"/>
          <w:b/>
          <w:bCs/>
          <w:sz w:val="16"/>
          <w:szCs w:val="16"/>
        </w:rPr>
      </w:pPr>
      <w:r w:rsidRPr="001135C4">
        <w:rPr>
          <w:rFonts w:ascii="Arial" w:hAnsi="Arial" w:cs="Arial"/>
          <w:b/>
          <w:bCs/>
          <w:sz w:val="16"/>
          <w:szCs w:val="16"/>
        </w:rPr>
        <w:t>Председатель ко</w:t>
      </w:r>
      <w:r>
        <w:rPr>
          <w:rFonts w:ascii="Arial" w:hAnsi="Arial" w:cs="Arial"/>
          <w:b/>
          <w:bCs/>
          <w:sz w:val="16"/>
          <w:szCs w:val="16"/>
        </w:rPr>
        <w:t>митета</w:t>
      </w:r>
      <w:r>
        <w:rPr>
          <w:rFonts w:ascii="Arial" w:hAnsi="Arial" w:cs="Arial"/>
          <w:b/>
          <w:bCs/>
          <w:sz w:val="16"/>
          <w:szCs w:val="16"/>
        </w:rPr>
        <w:tab/>
      </w:r>
      <w:r>
        <w:rPr>
          <w:rFonts w:ascii="Arial" w:hAnsi="Arial" w:cs="Arial"/>
          <w:b/>
          <w:bCs/>
          <w:sz w:val="16"/>
          <w:szCs w:val="16"/>
        </w:rPr>
        <w:tab/>
      </w:r>
      <w:r w:rsidRPr="001135C4">
        <w:rPr>
          <w:rFonts w:ascii="Arial" w:hAnsi="Arial" w:cs="Arial"/>
          <w:b/>
          <w:bCs/>
          <w:sz w:val="16"/>
          <w:szCs w:val="16"/>
        </w:rPr>
        <w:t>Е.А. Растригина</w:t>
      </w:r>
    </w:p>
    <w:p w:rsidR="001135C4" w:rsidRDefault="001135C4" w:rsidP="001135C4">
      <w:pPr>
        <w:jc w:val="center"/>
        <w:rPr>
          <w:rFonts w:ascii="Arial" w:hAnsi="Arial" w:cs="Arial"/>
          <w:b/>
          <w:sz w:val="16"/>
          <w:szCs w:val="16"/>
        </w:rPr>
      </w:pPr>
      <w:r w:rsidRPr="001135C4">
        <w:rPr>
          <w:rFonts w:ascii="Arial" w:hAnsi="Arial" w:cs="Arial"/>
          <w:b/>
          <w:sz w:val="16"/>
          <w:szCs w:val="16"/>
        </w:rPr>
        <w:t>Перечень ранее учтенных объектов недвижимости</w:t>
      </w:r>
    </w:p>
    <w:p w:rsidR="001135C4" w:rsidRPr="001135C4" w:rsidRDefault="001135C4" w:rsidP="001135C4">
      <w:pPr>
        <w:jc w:val="center"/>
        <w:rPr>
          <w:rFonts w:ascii="Arial" w:hAnsi="Arial" w:cs="Arial"/>
          <w:sz w:val="8"/>
          <w:szCs w:val="8"/>
        </w:rPr>
      </w:pPr>
    </w:p>
    <w:tbl>
      <w:tblPr>
        <w:tblW w:w="0" w:type="auto"/>
        <w:tblCellMar>
          <w:left w:w="0" w:type="dxa"/>
          <w:right w:w="0" w:type="dxa"/>
        </w:tblCellMar>
        <w:tblLook w:val="04A0"/>
      </w:tblPr>
      <w:tblGrid>
        <w:gridCol w:w="399"/>
        <w:gridCol w:w="4284"/>
        <w:gridCol w:w="1843"/>
        <w:gridCol w:w="2268"/>
        <w:gridCol w:w="1134"/>
        <w:gridCol w:w="1210"/>
      </w:tblGrid>
      <w:tr w:rsidR="001135C4" w:rsidRPr="001135C4" w:rsidTr="001135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35C4" w:rsidRDefault="001135C4" w:rsidP="001135C4">
            <w:pPr>
              <w:jc w:val="center"/>
              <w:rPr>
                <w:rFonts w:ascii="Arial" w:hAnsi="Arial" w:cs="Arial"/>
                <w:b/>
                <w:color w:val="000000"/>
                <w:sz w:val="12"/>
                <w:szCs w:val="16"/>
              </w:rPr>
            </w:pPr>
            <w:r w:rsidRPr="001135C4">
              <w:rPr>
                <w:rFonts w:ascii="Arial" w:hAnsi="Arial" w:cs="Arial"/>
                <w:b/>
                <w:color w:val="000000"/>
                <w:sz w:val="12"/>
                <w:szCs w:val="16"/>
              </w:rPr>
              <w:t>Номер</w:t>
            </w:r>
          </w:p>
          <w:p w:rsidR="001135C4" w:rsidRPr="001135C4" w:rsidRDefault="001135C4" w:rsidP="001135C4">
            <w:pPr>
              <w:jc w:val="center"/>
              <w:rPr>
                <w:rFonts w:ascii="Arial" w:hAnsi="Arial" w:cs="Arial"/>
                <w:b/>
                <w:color w:val="000000"/>
                <w:sz w:val="12"/>
                <w:szCs w:val="16"/>
              </w:rPr>
            </w:pPr>
            <w:r w:rsidRPr="001135C4">
              <w:rPr>
                <w:rFonts w:ascii="Arial" w:hAnsi="Arial" w:cs="Arial"/>
                <w:b/>
                <w:color w:val="000000"/>
                <w:sz w:val="12"/>
                <w:szCs w:val="16"/>
              </w:rPr>
              <w:t>п/п</w:t>
            </w:r>
          </w:p>
        </w:tc>
        <w:tc>
          <w:tcPr>
            <w:tcW w:w="4284" w:type="dxa"/>
            <w:tcBorders>
              <w:top w:val="single" w:sz="4" w:space="0" w:color="auto"/>
              <w:left w:val="nil"/>
              <w:bottom w:val="single" w:sz="4" w:space="0" w:color="auto"/>
              <w:right w:val="single" w:sz="4" w:space="0" w:color="auto"/>
            </w:tcBorders>
            <w:shd w:val="clear" w:color="auto" w:fill="auto"/>
            <w:vAlign w:val="center"/>
            <w:hideMark/>
          </w:tcPr>
          <w:p w:rsidR="001135C4" w:rsidRDefault="001135C4" w:rsidP="001135C4">
            <w:pPr>
              <w:jc w:val="center"/>
              <w:rPr>
                <w:rFonts w:ascii="Arial" w:hAnsi="Arial" w:cs="Arial"/>
                <w:b/>
                <w:color w:val="000000"/>
                <w:sz w:val="12"/>
                <w:szCs w:val="16"/>
              </w:rPr>
            </w:pPr>
            <w:r w:rsidRPr="001135C4">
              <w:rPr>
                <w:rFonts w:ascii="Arial" w:hAnsi="Arial" w:cs="Arial"/>
                <w:b/>
                <w:color w:val="000000"/>
                <w:sz w:val="12"/>
                <w:szCs w:val="16"/>
              </w:rPr>
              <w:t xml:space="preserve">Адрес </w:t>
            </w:r>
          </w:p>
          <w:p w:rsidR="001135C4" w:rsidRPr="001135C4" w:rsidRDefault="001135C4" w:rsidP="001135C4">
            <w:pPr>
              <w:jc w:val="center"/>
              <w:rPr>
                <w:rFonts w:ascii="Arial" w:hAnsi="Arial" w:cs="Arial"/>
                <w:b/>
                <w:color w:val="000000"/>
                <w:sz w:val="12"/>
                <w:szCs w:val="16"/>
              </w:rPr>
            </w:pPr>
            <w:r w:rsidRPr="001135C4">
              <w:rPr>
                <w:rFonts w:ascii="Arial" w:hAnsi="Arial" w:cs="Arial"/>
                <w:b/>
                <w:color w:val="000000"/>
                <w:sz w:val="12"/>
                <w:szCs w:val="16"/>
              </w:rPr>
              <w:t>объекта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135C4" w:rsidRDefault="001135C4" w:rsidP="001135C4">
            <w:pPr>
              <w:jc w:val="center"/>
              <w:rPr>
                <w:rFonts w:ascii="Arial" w:hAnsi="Arial" w:cs="Arial"/>
                <w:b/>
                <w:color w:val="000000"/>
                <w:sz w:val="12"/>
                <w:szCs w:val="16"/>
              </w:rPr>
            </w:pPr>
            <w:r w:rsidRPr="001135C4">
              <w:rPr>
                <w:rFonts w:ascii="Arial" w:hAnsi="Arial" w:cs="Arial"/>
                <w:b/>
                <w:color w:val="000000"/>
                <w:sz w:val="12"/>
                <w:szCs w:val="16"/>
              </w:rPr>
              <w:t xml:space="preserve">Кадастровый номер </w:t>
            </w:r>
          </w:p>
          <w:p w:rsidR="001135C4" w:rsidRPr="001135C4" w:rsidRDefault="001135C4" w:rsidP="001135C4">
            <w:pPr>
              <w:jc w:val="center"/>
              <w:rPr>
                <w:rFonts w:ascii="Arial" w:hAnsi="Arial" w:cs="Arial"/>
                <w:b/>
                <w:color w:val="000000"/>
                <w:sz w:val="12"/>
                <w:szCs w:val="16"/>
              </w:rPr>
            </w:pPr>
            <w:r w:rsidRPr="001135C4">
              <w:rPr>
                <w:rFonts w:ascii="Arial" w:hAnsi="Arial" w:cs="Arial"/>
                <w:b/>
                <w:color w:val="000000"/>
                <w:sz w:val="12"/>
                <w:szCs w:val="16"/>
              </w:rPr>
              <w:t>объекта</w:t>
            </w:r>
          </w:p>
        </w:tc>
        <w:tc>
          <w:tcPr>
            <w:tcW w:w="2268" w:type="dxa"/>
            <w:tcBorders>
              <w:top w:val="single" w:sz="4" w:space="0" w:color="auto"/>
              <w:left w:val="nil"/>
              <w:bottom w:val="single" w:sz="4" w:space="0" w:color="auto"/>
              <w:right w:val="single" w:sz="4" w:space="0" w:color="auto"/>
            </w:tcBorders>
            <w:vAlign w:val="center"/>
          </w:tcPr>
          <w:p w:rsidR="001135C4" w:rsidRDefault="001135C4" w:rsidP="001135C4">
            <w:pPr>
              <w:jc w:val="center"/>
              <w:rPr>
                <w:rFonts w:ascii="Arial" w:hAnsi="Arial" w:cs="Arial"/>
                <w:b/>
                <w:color w:val="000000"/>
                <w:sz w:val="12"/>
                <w:szCs w:val="16"/>
              </w:rPr>
            </w:pPr>
            <w:r w:rsidRPr="001135C4">
              <w:rPr>
                <w:rFonts w:ascii="Arial" w:hAnsi="Arial" w:cs="Arial"/>
                <w:b/>
                <w:color w:val="000000"/>
                <w:sz w:val="12"/>
                <w:szCs w:val="16"/>
              </w:rPr>
              <w:t xml:space="preserve">Назначение </w:t>
            </w:r>
          </w:p>
          <w:p w:rsidR="001135C4" w:rsidRPr="001135C4" w:rsidRDefault="001135C4" w:rsidP="001135C4">
            <w:pPr>
              <w:jc w:val="center"/>
              <w:rPr>
                <w:rFonts w:ascii="Arial" w:hAnsi="Arial" w:cs="Arial"/>
                <w:b/>
                <w:color w:val="000000"/>
                <w:sz w:val="12"/>
                <w:szCs w:val="16"/>
              </w:rPr>
            </w:pPr>
            <w:r w:rsidRPr="001135C4">
              <w:rPr>
                <w:rFonts w:ascii="Arial" w:hAnsi="Arial" w:cs="Arial"/>
                <w:b/>
                <w:color w:val="000000"/>
                <w:sz w:val="12"/>
                <w:szCs w:val="16"/>
              </w:rPr>
              <w:t>объекта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35C4" w:rsidRPr="001135C4" w:rsidRDefault="001135C4" w:rsidP="001135C4">
            <w:pPr>
              <w:jc w:val="center"/>
              <w:rPr>
                <w:rFonts w:ascii="Arial" w:hAnsi="Arial" w:cs="Arial"/>
                <w:b/>
                <w:color w:val="000000"/>
                <w:sz w:val="12"/>
                <w:szCs w:val="16"/>
              </w:rPr>
            </w:pPr>
            <w:r w:rsidRPr="001135C4">
              <w:rPr>
                <w:rFonts w:ascii="Arial" w:hAnsi="Arial" w:cs="Arial"/>
                <w:b/>
                <w:color w:val="000000"/>
                <w:sz w:val="12"/>
                <w:szCs w:val="16"/>
              </w:rPr>
              <w:t>Площадь, кв.м</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rsidR="001135C4" w:rsidRPr="001135C4" w:rsidRDefault="001135C4" w:rsidP="001135C4">
            <w:pPr>
              <w:jc w:val="center"/>
              <w:rPr>
                <w:rFonts w:ascii="Arial" w:hAnsi="Arial" w:cs="Arial"/>
                <w:b/>
                <w:color w:val="000000"/>
                <w:sz w:val="12"/>
                <w:szCs w:val="16"/>
              </w:rPr>
            </w:pPr>
            <w:r w:rsidRPr="001135C4">
              <w:rPr>
                <w:rFonts w:ascii="Arial" w:hAnsi="Arial" w:cs="Arial"/>
                <w:b/>
                <w:color w:val="000000"/>
                <w:sz w:val="12"/>
                <w:szCs w:val="16"/>
              </w:rPr>
              <w:t>Дата постановки</w:t>
            </w:r>
          </w:p>
        </w:tc>
      </w:tr>
      <w:tr w:rsidR="001135C4" w:rsidRPr="001135C4" w:rsidTr="001135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1</w:t>
            </w:r>
          </w:p>
        </w:tc>
        <w:tc>
          <w:tcPr>
            <w:tcW w:w="4284" w:type="dxa"/>
            <w:tcBorders>
              <w:top w:val="single" w:sz="4" w:space="0" w:color="auto"/>
              <w:left w:val="nil"/>
              <w:bottom w:val="single" w:sz="4" w:space="0" w:color="auto"/>
              <w:right w:val="single" w:sz="4" w:space="0" w:color="auto"/>
            </w:tcBorders>
            <w:shd w:val="clear" w:color="auto" w:fill="auto"/>
            <w:hideMark/>
          </w:tcPr>
          <w:p w:rsidR="001135C4" w:rsidRPr="001135C4" w:rsidRDefault="001135C4" w:rsidP="001135C4">
            <w:pPr>
              <w:rPr>
                <w:rFonts w:ascii="Arial" w:hAnsi="Arial" w:cs="Arial"/>
                <w:color w:val="000000"/>
                <w:sz w:val="12"/>
                <w:szCs w:val="16"/>
              </w:rPr>
            </w:pPr>
            <w:r w:rsidRPr="001135C4">
              <w:rPr>
                <w:rFonts w:ascii="Arial" w:hAnsi="Arial" w:cs="Arial"/>
                <w:color w:val="000000"/>
                <w:sz w:val="12"/>
                <w:szCs w:val="16"/>
              </w:rPr>
              <w:t>Новгородская область, Валдайский р-н, г Валдай, ул Крупской, д 17а, кв 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292C2F"/>
                <w:sz w:val="12"/>
                <w:szCs w:val="16"/>
                <w:shd w:val="clear" w:color="auto" w:fill="F8F8F8"/>
              </w:rPr>
              <w:t>53:03:0102030:64</w:t>
            </w:r>
          </w:p>
        </w:tc>
        <w:tc>
          <w:tcPr>
            <w:tcW w:w="2268" w:type="dxa"/>
            <w:tcBorders>
              <w:top w:val="single" w:sz="4" w:space="0" w:color="auto"/>
              <w:left w:val="nil"/>
              <w:bottom w:val="single" w:sz="4" w:space="0" w:color="auto"/>
              <w:right w:val="single" w:sz="4" w:space="0" w:color="auto"/>
            </w:tcBorders>
          </w:tcPr>
          <w:p w:rsidR="001135C4" w:rsidRPr="001135C4" w:rsidRDefault="001135C4" w:rsidP="001135C4">
            <w:pPr>
              <w:rPr>
                <w:rFonts w:ascii="Arial" w:hAnsi="Arial" w:cs="Arial"/>
                <w:color w:val="000000"/>
                <w:sz w:val="12"/>
                <w:szCs w:val="16"/>
              </w:rPr>
            </w:pPr>
            <w:r w:rsidRPr="001135C4">
              <w:rPr>
                <w:rFonts w:ascii="Arial" w:hAnsi="Arial" w:cs="Arial"/>
                <w:color w:val="000000"/>
                <w:sz w:val="12"/>
                <w:szCs w:val="16"/>
              </w:rPr>
              <w:t>жилое помещение (квартира)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292C2F"/>
                <w:sz w:val="12"/>
                <w:szCs w:val="16"/>
                <w:shd w:val="clear" w:color="auto" w:fill="F8F8F8"/>
              </w:rPr>
              <w:t>48.9</w:t>
            </w:r>
          </w:p>
        </w:tc>
        <w:tc>
          <w:tcPr>
            <w:tcW w:w="1210"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292C2F"/>
                <w:sz w:val="12"/>
                <w:szCs w:val="16"/>
                <w:shd w:val="clear" w:color="auto" w:fill="F8F8F8"/>
              </w:rPr>
              <w:t>22.06.2012</w:t>
            </w:r>
          </w:p>
        </w:tc>
      </w:tr>
      <w:tr w:rsidR="001135C4" w:rsidRPr="001135C4" w:rsidTr="001135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2</w:t>
            </w:r>
          </w:p>
        </w:tc>
        <w:tc>
          <w:tcPr>
            <w:tcW w:w="4284" w:type="dxa"/>
            <w:tcBorders>
              <w:top w:val="single" w:sz="4" w:space="0" w:color="auto"/>
              <w:left w:val="nil"/>
              <w:bottom w:val="single" w:sz="4" w:space="0" w:color="auto"/>
              <w:right w:val="single" w:sz="4" w:space="0" w:color="auto"/>
            </w:tcBorders>
            <w:shd w:val="clear" w:color="auto" w:fill="auto"/>
            <w:hideMark/>
          </w:tcPr>
          <w:p w:rsidR="001135C4" w:rsidRPr="001135C4" w:rsidRDefault="001135C4" w:rsidP="001135C4">
            <w:pPr>
              <w:rPr>
                <w:rFonts w:ascii="Arial" w:hAnsi="Arial" w:cs="Arial"/>
                <w:color w:val="000000"/>
                <w:sz w:val="12"/>
                <w:szCs w:val="16"/>
              </w:rPr>
            </w:pPr>
            <w:r w:rsidRPr="001135C4">
              <w:rPr>
                <w:rFonts w:ascii="Arial" w:hAnsi="Arial" w:cs="Arial"/>
                <w:color w:val="000000"/>
                <w:sz w:val="12"/>
                <w:szCs w:val="16"/>
              </w:rPr>
              <w:t xml:space="preserve">Новгородская область, р-н Валдайский, Валдайское городское поселение, </w:t>
            </w:r>
            <w:r>
              <w:rPr>
                <w:rFonts w:ascii="Arial" w:hAnsi="Arial" w:cs="Arial"/>
                <w:color w:val="000000"/>
                <w:sz w:val="12"/>
                <w:szCs w:val="16"/>
              </w:rPr>
              <w:br/>
            </w:r>
            <w:r w:rsidRPr="001135C4">
              <w:rPr>
                <w:rFonts w:ascii="Arial" w:hAnsi="Arial" w:cs="Arial"/>
                <w:color w:val="000000"/>
                <w:sz w:val="12"/>
                <w:szCs w:val="16"/>
              </w:rPr>
              <w:t>г Валдай, пер Суворова, д 2, кв 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53:03:0103044:53</w:t>
            </w:r>
          </w:p>
        </w:tc>
        <w:tc>
          <w:tcPr>
            <w:tcW w:w="2268" w:type="dxa"/>
            <w:tcBorders>
              <w:top w:val="single" w:sz="4" w:space="0" w:color="auto"/>
              <w:left w:val="nil"/>
              <w:bottom w:val="single" w:sz="4" w:space="0" w:color="auto"/>
              <w:right w:val="single" w:sz="4" w:space="0" w:color="auto"/>
            </w:tcBorders>
          </w:tcPr>
          <w:p w:rsidR="001135C4" w:rsidRPr="001135C4" w:rsidRDefault="001135C4" w:rsidP="001135C4">
            <w:pPr>
              <w:rPr>
                <w:rFonts w:ascii="Arial" w:hAnsi="Arial" w:cs="Arial"/>
                <w:color w:val="000000"/>
                <w:sz w:val="12"/>
                <w:szCs w:val="16"/>
              </w:rPr>
            </w:pPr>
            <w:r w:rsidRPr="001135C4">
              <w:rPr>
                <w:rFonts w:ascii="Arial" w:hAnsi="Arial" w:cs="Arial"/>
                <w:color w:val="000000"/>
                <w:sz w:val="12"/>
                <w:szCs w:val="16"/>
              </w:rPr>
              <w:t>жилое помещение (квартира)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50.6</w:t>
            </w:r>
          </w:p>
        </w:tc>
        <w:tc>
          <w:tcPr>
            <w:tcW w:w="1210"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22.06.2012</w:t>
            </w:r>
          </w:p>
        </w:tc>
      </w:tr>
      <w:tr w:rsidR="001135C4" w:rsidRPr="001135C4" w:rsidTr="001135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3</w:t>
            </w:r>
          </w:p>
        </w:tc>
        <w:tc>
          <w:tcPr>
            <w:tcW w:w="4284" w:type="dxa"/>
            <w:tcBorders>
              <w:top w:val="single" w:sz="4" w:space="0" w:color="auto"/>
              <w:left w:val="nil"/>
              <w:bottom w:val="single" w:sz="4" w:space="0" w:color="auto"/>
              <w:right w:val="single" w:sz="4" w:space="0" w:color="auto"/>
            </w:tcBorders>
            <w:shd w:val="clear" w:color="auto" w:fill="auto"/>
            <w:hideMark/>
          </w:tcPr>
          <w:p w:rsidR="001135C4" w:rsidRPr="001135C4" w:rsidRDefault="001135C4" w:rsidP="001135C4">
            <w:pPr>
              <w:rPr>
                <w:rFonts w:ascii="Arial" w:hAnsi="Arial" w:cs="Arial"/>
                <w:color w:val="000000"/>
                <w:sz w:val="12"/>
                <w:szCs w:val="16"/>
              </w:rPr>
            </w:pPr>
            <w:r w:rsidRPr="001135C4">
              <w:rPr>
                <w:rFonts w:ascii="Arial" w:hAnsi="Arial" w:cs="Arial"/>
                <w:color w:val="000000"/>
                <w:sz w:val="12"/>
                <w:szCs w:val="16"/>
              </w:rPr>
              <w:t>Новгородская область, р-н Валдайский, г Валдай, ул Совхозная, д 46, кв 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53:03:0102001:197</w:t>
            </w:r>
          </w:p>
        </w:tc>
        <w:tc>
          <w:tcPr>
            <w:tcW w:w="2268" w:type="dxa"/>
            <w:tcBorders>
              <w:top w:val="single" w:sz="4" w:space="0" w:color="auto"/>
              <w:left w:val="nil"/>
              <w:bottom w:val="single" w:sz="4" w:space="0" w:color="auto"/>
              <w:right w:val="single" w:sz="4" w:space="0" w:color="auto"/>
            </w:tcBorders>
          </w:tcPr>
          <w:p w:rsidR="001135C4" w:rsidRPr="001135C4" w:rsidRDefault="001135C4" w:rsidP="001135C4">
            <w:pPr>
              <w:rPr>
                <w:rFonts w:ascii="Arial" w:hAnsi="Arial" w:cs="Arial"/>
                <w:color w:val="000000"/>
                <w:sz w:val="12"/>
                <w:szCs w:val="16"/>
              </w:rPr>
            </w:pPr>
            <w:r w:rsidRPr="001135C4">
              <w:rPr>
                <w:rFonts w:ascii="Arial" w:hAnsi="Arial" w:cs="Arial"/>
                <w:color w:val="000000"/>
                <w:sz w:val="12"/>
                <w:szCs w:val="16"/>
              </w:rPr>
              <w:t>жилое помещение (квартира)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32,0</w:t>
            </w:r>
          </w:p>
        </w:tc>
        <w:tc>
          <w:tcPr>
            <w:tcW w:w="1210"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22.06.2012</w:t>
            </w:r>
          </w:p>
        </w:tc>
      </w:tr>
      <w:tr w:rsidR="001135C4" w:rsidRPr="001135C4" w:rsidTr="001135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4</w:t>
            </w:r>
          </w:p>
        </w:tc>
        <w:tc>
          <w:tcPr>
            <w:tcW w:w="4284" w:type="dxa"/>
            <w:tcBorders>
              <w:top w:val="single" w:sz="4" w:space="0" w:color="auto"/>
              <w:left w:val="nil"/>
              <w:bottom w:val="single" w:sz="4" w:space="0" w:color="auto"/>
              <w:right w:val="single" w:sz="4" w:space="0" w:color="auto"/>
            </w:tcBorders>
            <w:shd w:val="clear" w:color="auto" w:fill="auto"/>
            <w:hideMark/>
          </w:tcPr>
          <w:p w:rsidR="001135C4" w:rsidRPr="001135C4" w:rsidRDefault="001135C4" w:rsidP="001135C4">
            <w:pPr>
              <w:rPr>
                <w:rFonts w:ascii="Arial" w:hAnsi="Arial" w:cs="Arial"/>
                <w:color w:val="000000"/>
                <w:sz w:val="12"/>
                <w:szCs w:val="16"/>
              </w:rPr>
            </w:pPr>
            <w:r w:rsidRPr="001135C4">
              <w:rPr>
                <w:rFonts w:ascii="Arial" w:hAnsi="Arial" w:cs="Arial"/>
                <w:color w:val="000000"/>
                <w:sz w:val="12"/>
                <w:szCs w:val="16"/>
              </w:rPr>
              <w:t>Новгородская область, Валдайский р-н, г Валдай, ул Ленина, д 30, кв 54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292C2F"/>
                <w:sz w:val="12"/>
                <w:szCs w:val="16"/>
                <w:shd w:val="clear" w:color="auto" w:fill="F8F8F8"/>
              </w:rPr>
              <w:t>53:03:0102022:75</w:t>
            </w:r>
          </w:p>
        </w:tc>
        <w:tc>
          <w:tcPr>
            <w:tcW w:w="2268" w:type="dxa"/>
            <w:tcBorders>
              <w:top w:val="single" w:sz="4" w:space="0" w:color="auto"/>
              <w:left w:val="nil"/>
              <w:bottom w:val="single" w:sz="4" w:space="0" w:color="auto"/>
              <w:right w:val="single" w:sz="4" w:space="0" w:color="auto"/>
            </w:tcBorders>
          </w:tcPr>
          <w:p w:rsidR="001135C4" w:rsidRPr="001135C4" w:rsidRDefault="001135C4" w:rsidP="001135C4">
            <w:pPr>
              <w:rPr>
                <w:rFonts w:ascii="Arial" w:hAnsi="Arial" w:cs="Arial"/>
                <w:color w:val="000000"/>
                <w:sz w:val="12"/>
                <w:szCs w:val="16"/>
              </w:rPr>
            </w:pPr>
            <w:r w:rsidRPr="001135C4">
              <w:rPr>
                <w:rFonts w:ascii="Arial" w:hAnsi="Arial" w:cs="Arial"/>
                <w:color w:val="000000"/>
                <w:sz w:val="12"/>
                <w:szCs w:val="16"/>
              </w:rPr>
              <w:t>жилое помещение (квартира)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50.7</w:t>
            </w:r>
          </w:p>
        </w:tc>
        <w:tc>
          <w:tcPr>
            <w:tcW w:w="1210"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22.06.2012</w:t>
            </w:r>
          </w:p>
        </w:tc>
      </w:tr>
      <w:tr w:rsidR="001135C4" w:rsidRPr="001135C4" w:rsidTr="001135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5</w:t>
            </w:r>
          </w:p>
        </w:tc>
        <w:tc>
          <w:tcPr>
            <w:tcW w:w="4284" w:type="dxa"/>
            <w:tcBorders>
              <w:top w:val="single" w:sz="4" w:space="0" w:color="auto"/>
              <w:left w:val="nil"/>
              <w:bottom w:val="single" w:sz="4" w:space="0" w:color="auto"/>
              <w:right w:val="single" w:sz="4" w:space="0" w:color="auto"/>
            </w:tcBorders>
            <w:shd w:val="clear" w:color="auto" w:fill="auto"/>
            <w:hideMark/>
          </w:tcPr>
          <w:p w:rsidR="001135C4" w:rsidRPr="001135C4" w:rsidRDefault="001135C4" w:rsidP="001135C4">
            <w:pPr>
              <w:rPr>
                <w:rFonts w:ascii="Arial" w:hAnsi="Arial" w:cs="Arial"/>
                <w:color w:val="000000"/>
                <w:sz w:val="12"/>
                <w:szCs w:val="16"/>
              </w:rPr>
            </w:pPr>
            <w:r w:rsidRPr="001135C4">
              <w:rPr>
                <w:rFonts w:ascii="Arial" w:hAnsi="Arial" w:cs="Arial"/>
                <w:color w:val="000000"/>
                <w:sz w:val="12"/>
                <w:szCs w:val="16"/>
              </w:rPr>
              <w:t>Новгородская область, р-н Валдайский, г Валдай, ул Труда, д 41, кв 26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53:03:0000000:5619</w:t>
            </w:r>
          </w:p>
        </w:tc>
        <w:tc>
          <w:tcPr>
            <w:tcW w:w="2268" w:type="dxa"/>
            <w:tcBorders>
              <w:top w:val="single" w:sz="4" w:space="0" w:color="auto"/>
              <w:left w:val="nil"/>
              <w:bottom w:val="single" w:sz="4" w:space="0" w:color="auto"/>
              <w:right w:val="single" w:sz="4" w:space="0" w:color="auto"/>
            </w:tcBorders>
          </w:tcPr>
          <w:p w:rsidR="001135C4" w:rsidRPr="001135C4" w:rsidRDefault="001135C4" w:rsidP="001135C4">
            <w:pPr>
              <w:rPr>
                <w:rFonts w:ascii="Arial" w:hAnsi="Arial" w:cs="Arial"/>
                <w:color w:val="000000"/>
                <w:sz w:val="12"/>
                <w:szCs w:val="16"/>
                <w:lang w:val="en-US"/>
              </w:rPr>
            </w:pPr>
            <w:r w:rsidRPr="001135C4">
              <w:rPr>
                <w:rFonts w:ascii="Arial" w:hAnsi="Arial" w:cs="Arial"/>
                <w:color w:val="000000"/>
                <w:sz w:val="12"/>
                <w:szCs w:val="16"/>
              </w:rPr>
              <w:t>жилое помещение (квартира)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39.8</w:t>
            </w:r>
          </w:p>
        </w:tc>
        <w:tc>
          <w:tcPr>
            <w:tcW w:w="1210"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05.07.2012</w:t>
            </w:r>
          </w:p>
        </w:tc>
      </w:tr>
      <w:tr w:rsidR="001135C4" w:rsidRPr="001135C4" w:rsidTr="001135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6</w:t>
            </w:r>
          </w:p>
        </w:tc>
        <w:tc>
          <w:tcPr>
            <w:tcW w:w="4284" w:type="dxa"/>
            <w:tcBorders>
              <w:top w:val="single" w:sz="4" w:space="0" w:color="auto"/>
              <w:left w:val="nil"/>
              <w:bottom w:val="single" w:sz="4" w:space="0" w:color="auto"/>
              <w:right w:val="single" w:sz="4" w:space="0" w:color="auto"/>
            </w:tcBorders>
            <w:shd w:val="clear" w:color="auto" w:fill="auto"/>
            <w:hideMark/>
          </w:tcPr>
          <w:p w:rsidR="001135C4" w:rsidRPr="001135C4" w:rsidRDefault="001135C4" w:rsidP="001135C4">
            <w:pPr>
              <w:rPr>
                <w:rFonts w:ascii="Arial" w:hAnsi="Arial" w:cs="Arial"/>
                <w:color w:val="000000"/>
                <w:sz w:val="12"/>
                <w:szCs w:val="16"/>
              </w:rPr>
            </w:pPr>
            <w:r w:rsidRPr="001135C4">
              <w:rPr>
                <w:rFonts w:ascii="Arial" w:hAnsi="Arial" w:cs="Arial"/>
                <w:color w:val="000000"/>
                <w:sz w:val="12"/>
                <w:szCs w:val="16"/>
              </w:rPr>
              <w:t>Новгородская область, р-н Валдайский, г Валдай, ул Труда, д 57, кв 14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53:03:0103021:47</w:t>
            </w:r>
          </w:p>
        </w:tc>
        <w:tc>
          <w:tcPr>
            <w:tcW w:w="2268" w:type="dxa"/>
            <w:tcBorders>
              <w:top w:val="single" w:sz="4" w:space="0" w:color="auto"/>
              <w:left w:val="nil"/>
              <w:bottom w:val="single" w:sz="4" w:space="0" w:color="auto"/>
              <w:right w:val="single" w:sz="4" w:space="0" w:color="auto"/>
            </w:tcBorders>
          </w:tcPr>
          <w:p w:rsidR="001135C4" w:rsidRPr="001135C4" w:rsidRDefault="001135C4" w:rsidP="001135C4">
            <w:pPr>
              <w:rPr>
                <w:rFonts w:ascii="Arial" w:hAnsi="Arial" w:cs="Arial"/>
                <w:color w:val="000000"/>
                <w:sz w:val="12"/>
                <w:szCs w:val="16"/>
              </w:rPr>
            </w:pPr>
            <w:r w:rsidRPr="001135C4">
              <w:rPr>
                <w:rFonts w:ascii="Arial" w:hAnsi="Arial" w:cs="Arial"/>
                <w:color w:val="000000"/>
                <w:sz w:val="12"/>
                <w:szCs w:val="16"/>
              </w:rPr>
              <w:t>жилое помещение (квартира)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46.6</w:t>
            </w:r>
          </w:p>
        </w:tc>
        <w:tc>
          <w:tcPr>
            <w:tcW w:w="1210"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22.06.2012</w:t>
            </w:r>
          </w:p>
        </w:tc>
      </w:tr>
      <w:tr w:rsidR="001135C4" w:rsidRPr="001135C4" w:rsidTr="001135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7</w:t>
            </w:r>
          </w:p>
        </w:tc>
        <w:tc>
          <w:tcPr>
            <w:tcW w:w="4284" w:type="dxa"/>
            <w:tcBorders>
              <w:top w:val="single" w:sz="4" w:space="0" w:color="auto"/>
              <w:left w:val="nil"/>
              <w:bottom w:val="single" w:sz="4" w:space="0" w:color="auto"/>
              <w:right w:val="single" w:sz="4" w:space="0" w:color="auto"/>
            </w:tcBorders>
            <w:shd w:val="clear" w:color="auto" w:fill="auto"/>
            <w:hideMark/>
          </w:tcPr>
          <w:p w:rsidR="001135C4" w:rsidRPr="001135C4" w:rsidRDefault="001135C4" w:rsidP="001135C4">
            <w:pPr>
              <w:rPr>
                <w:rFonts w:ascii="Arial" w:hAnsi="Arial" w:cs="Arial"/>
                <w:color w:val="000000"/>
                <w:sz w:val="12"/>
                <w:szCs w:val="16"/>
              </w:rPr>
            </w:pPr>
            <w:r w:rsidRPr="001135C4">
              <w:rPr>
                <w:rFonts w:ascii="Arial" w:hAnsi="Arial" w:cs="Arial"/>
                <w:color w:val="000000"/>
                <w:sz w:val="12"/>
                <w:szCs w:val="16"/>
              </w:rPr>
              <w:t xml:space="preserve">Новгородская область, р-н Валдайский, Валдайское городское поселение, </w:t>
            </w:r>
            <w:r>
              <w:rPr>
                <w:rFonts w:ascii="Arial" w:hAnsi="Arial" w:cs="Arial"/>
                <w:color w:val="000000"/>
                <w:sz w:val="12"/>
                <w:szCs w:val="16"/>
              </w:rPr>
              <w:br/>
            </w:r>
            <w:r w:rsidRPr="001135C4">
              <w:rPr>
                <w:rFonts w:ascii="Arial" w:hAnsi="Arial" w:cs="Arial"/>
                <w:color w:val="000000"/>
                <w:sz w:val="12"/>
                <w:szCs w:val="16"/>
              </w:rPr>
              <w:t>г Валдай, ул Труда, д 58/55, кв 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53:03:0103022:48</w:t>
            </w:r>
          </w:p>
        </w:tc>
        <w:tc>
          <w:tcPr>
            <w:tcW w:w="2268" w:type="dxa"/>
            <w:tcBorders>
              <w:top w:val="single" w:sz="4" w:space="0" w:color="auto"/>
              <w:left w:val="nil"/>
              <w:bottom w:val="single" w:sz="4" w:space="0" w:color="auto"/>
              <w:right w:val="single" w:sz="4" w:space="0" w:color="auto"/>
            </w:tcBorders>
          </w:tcPr>
          <w:p w:rsidR="001135C4" w:rsidRPr="001135C4" w:rsidRDefault="001135C4" w:rsidP="001135C4">
            <w:pPr>
              <w:rPr>
                <w:rFonts w:ascii="Arial" w:hAnsi="Arial" w:cs="Arial"/>
                <w:color w:val="000000"/>
                <w:sz w:val="12"/>
                <w:szCs w:val="16"/>
              </w:rPr>
            </w:pPr>
            <w:r w:rsidRPr="001135C4">
              <w:rPr>
                <w:rFonts w:ascii="Arial" w:hAnsi="Arial" w:cs="Arial"/>
                <w:color w:val="000000"/>
                <w:sz w:val="12"/>
                <w:szCs w:val="16"/>
              </w:rPr>
              <w:t>жилое помещение (квартира)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41,3</w:t>
            </w:r>
          </w:p>
        </w:tc>
        <w:tc>
          <w:tcPr>
            <w:tcW w:w="1210"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22.06.2012</w:t>
            </w:r>
          </w:p>
        </w:tc>
      </w:tr>
      <w:tr w:rsidR="001135C4" w:rsidRPr="001135C4" w:rsidTr="001135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8</w:t>
            </w:r>
          </w:p>
        </w:tc>
        <w:tc>
          <w:tcPr>
            <w:tcW w:w="4284" w:type="dxa"/>
            <w:tcBorders>
              <w:top w:val="single" w:sz="4" w:space="0" w:color="auto"/>
              <w:left w:val="nil"/>
              <w:bottom w:val="single" w:sz="4" w:space="0" w:color="auto"/>
              <w:right w:val="single" w:sz="4" w:space="0" w:color="auto"/>
            </w:tcBorders>
            <w:shd w:val="clear" w:color="auto" w:fill="auto"/>
            <w:hideMark/>
          </w:tcPr>
          <w:p w:rsidR="001135C4" w:rsidRPr="001135C4" w:rsidRDefault="001135C4" w:rsidP="001135C4">
            <w:pPr>
              <w:rPr>
                <w:rFonts w:ascii="Arial" w:hAnsi="Arial" w:cs="Arial"/>
                <w:color w:val="000000"/>
                <w:sz w:val="12"/>
                <w:szCs w:val="16"/>
              </w:rPr>
            </w:pPr>
            <w:r w:rsidRPr="001135C4">
              <w:rPr>
                <w:rFonts w:ascii="Arial" w:hAnsi="Arial" w:cs="Arial"/>
                <w:color w:val="000000"/>
                <w:sz w:val="12"/>
                <w:szCs w:val="16"/>
              </w:rPr>
              <w:t>Новгородская область, р-н Валдайский, г Валдай, ул Труда, д 40, кв 67</w:t>
            </w:r>
          </w:p>
        </w:tc>
        <w:tc>
          <w:tcPr>
            <w:tcW w:w="1843"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53:03:0000000:5582</w:t>
            </w:r>
          </w:p>
        </w:tc>
        <w:tc>
          <w:tcPr>
            <w:tcW w:w="2268" w:type="dxa"/>
            <w:tcBorders>
              <w:top w:val="single" w:sz="4" w:space="0" w:color="auto"/>
              <w:left w:val="nil"/>
              <w:bottom w:val="single" w:sz="4" w:space="0" w:color="auto"/>
              <w:right w:val="single" w:sz="4" w:space="0" w:color="auto"/>
            </w:tcBorders>
          </w:tcPr>
          <w:p w:rsidR="001135C4" w:rsidRPr="001135C4" w:rsidRDefault="001135C4" w:rsidP="001135C4">
            <w:pPr>
              <w:rPr>
                <w:rFonts w:ascii="Arial" w:hAnsi="Arial" w:cs="Arial"/>
                <w:color w:val="000000"/>
                <w:sz w:val="12"/>
                <w:szCs w:val="16"/>
              </w:rPr>
            </w:pPr>
            <w:r w:rsidRPr="001135C4">
              <w:rPr>
                <w:rFonts w:ascii="Arial" w:hAnsi="Arial" w:cs="Arial"/>
                <w:color w:val="000000"/>
                <w:sz w:val="12"/>
                <w:szCs w:val="16"/>
              </w:rPr>
              <w:t>жилое помещение (квартира)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58,7</w:t>
            </w:r>
          </w:p>
        </w:tc>
        <w:tc>
          <w:tcPr>
            <w:tcW w:w="1210"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05.07.2012</w:t>
            </w:r>
          </w:p>
        </w:tc>
      </w:tr>
      <w:tr w:rsidR="001135C4" w:rsidRPr="001135C4" w:rsidTr="001135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9</w:t>
            </w:r>
          </w:p>
        </w:tc>
        <w:tc>
          <w:tcPr>
            <w:tcW w:w="4284" w:type="dxa"/>
            <w:tcBorders>
              <w:top w:val="single" w:sz="4" w:space="0" w:color="auto"/>
              <w:left w:val="nil"/>
              <w:bottom w:val="single" w:sz="4" w:space="0" w:color="auto"/>
              <w:right w:val="single" w:sz="4" w:space="0" w:color="auto"/>
            </w:tcBorders>
            <w:shd w:val="clear" w:color="auto" w:fill="auto"/>
            <w:hideMark/>
          </w:tcPr>
          <w:p w:rsidR="001135C4" w:rsidRPr="001135C4" w:rsidRDefault="001135C4" w:rsidP="001135C4">
            <w:pPr>
              <w:rPr>
                <w:rFonts w:ascii="Arial" w:hAnsi="Arial" w:cs="Arial"/>
                <w:color w:val="000000"/>
                <w:sz w:val="12"/>
                <w:szCs w:val="16"/>
              </w:rPr>
            </w:pPr>
            <w:r w:rsidRPr="001135C4">
              <w:rPr>
                <w:rFonts w:ascii="Arial" w:hAnsi="Arial" w:cs="Arial"/>
                <w:color w:val="000000"/>
                <w:sz w:val="12"/>
                <w:szCs w:val="16"/>
              </w:rPr>
              <w:t>Новгородская область, р-н Валдайский, г Валдай, ул Труда, д 57, кв 24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53:03:0103021:50</w:t>
            </w:r>
          </w:p>
        </w:tc>
        <w:tc>
          <w:tcPr>
            <w:tcW w:w="2268" w:type="dxa"/>
            <w:tcBorders>
              <w:top w:val="single" w:sz="4" w:space="0" w:color="auto"/>
              <w:left w:val="nil"/>
              <w:bottom w:val="single" w:sz="4" w:space="0" w:color="auto"/>
              <w:right w:val="single" w:sz="4" w:space="0" w:color="auto"/>
            </w:tcBorders>
          </w:tcPr>
          <w:p w:rsidR="001135C4" w:rsidRPr="001135C4" w:rsidRDefault="001135C4" w:rsidP="001135C4">
            <w:pPr>
              <w:rPr>
                <w:rFonts w:ascii="Arial" w:hAnsi="Arial" w:cs="Arial"/>
                <w:color w:val="000000"/>
                <w:sz w:val="12"/>
                <w:szCs w:val="16"/>
              </w:rPr>
            </w:pPr>
            <w:r w:rsidRPr="001135C4">
              <w:rPr>
                <w:rFonts w:ascii="Arial" w:hAnsi="Arial" w:cs="Arial"/>
                <w:color w:val="000000"/>
                <w:sz w:val="12"/>
                <w:szCs w:val="16"/>
              </w:rPr>
              <w:t>жилое помещение (квартира)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53,2</w:t>
            </w:r>
          </w:p>
        </w:tc>
        <w:tc>
          <w:tcPr>
            <w:tcW w:w="1210"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22.06.2012</w:t>
            </w:r>
          </w:p>
        </w:tc>
      </w:tr>
      <w:tr w:rsidR="001135C4" w:rsidRPr="001135C4" w:rsidTr="001135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10</w:t>
            </w:r>
          </w:p>
        </w:tc>
        <w:tc>
          <w:tcPr>
            <w:tcW w:w="4284" w:type="dxa"/>
            <w:tcBorders>
              <w:top w:val="single" w:sz="4" w:space="0" w:color="auto"/>
              <w:left w:val="nil"/>
              <w:bottom w:val="single" w:sz="4" w:space="0" w:color="auto"/>
              <w:right w:val="single" w:sz="4" w:space="0" w:color="auto"/>
            </w:tcBorders>
            <w:shd w:val="clear" w:color="auto" w:fill="auto"/>
            <w:hideMark/>
          </w:tcPr>
          <w:p w:rsidR="001135C4" w:rsidRPr="001135C4" w:rsidRDefault="001135C4" w:rsidP="001135C4">
            <w:pPr>
              <w:rPr>
                <w:rFonts w:ascii="Arial" w:hAnsi="Arial" w:cs="Arial"/>
                <w:color w:val="000000"/>
                <w:sz w:val="12"/>
                <w:szCs w:val="16"/>
              </w:rPr>
            </w:pPr>
            <w:r w:rsidRPr="001135C4">
              <w:rPr>
                <w:rFonts w:ascii="Arial" w:hAnsi="Arial" w:cs="Arial"/>
                <w:color w:val="000000"/>
                <w:sz w:val="12"/>
                <w:szCs w:val="16"/>
              </w:rPr>
              <w:t>Новгородская область, р-н Валдайский, г Валдай, ул Труда, д 29, кв 54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53:03:0000000:5761</w:t>
            </w:r>
          </w:p>
        </w:tc>
        <w:tc>
          <w:tcPr>
            <w:tcW w:w="2268" w:type="dxa"/>
            <w:tcBorders>
              <w:top w:val="single" w:sz="4" w:space="0" w:color="auto"/>
              <w:left w:val="nil"/>
              <w:bottom w:val="single" w:sz="4" w:space="0" w:color="auto"/>
              <w:right w:val="single" w:sz="4" w:space="0" w:color="auto"/>
            </w:tcBorders>
          </w:tcPr>
          <w:p w:rsidR="001135C4" w:rsidRPr="001135C4" w:rsidRDefault="001135C4" w:rsidP="001135C4">
            <w:pPr>
              <w:rPr>
                <w:rFonts w:ascii="Arial" w:hAnsi="Arial" w:cs="Arial"/>
                <w:color w:val="000000"/>
                <w:sz w:val="12"/>
                <w:szCs w:val="16"/>
              </w:rPr>
            </w:pPr>
            <w:r w:rsidRPr="001135C4">
              <w:rPr>
                <w:rFonts w:ascii="Arial" w:hAnsi="Arial" w:cs="Arial"/>
                <w:color w:val="000000"/>
                <w:sz w:val="12"/>
                <w:szCs w:val="16"/>
              </w:rPr>
              <w:t>жилое помещение (квартира)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292C2F"/>
                <w:sz w:val="12"/>
                <w:szCs w:val="16"/>
                <w:shd w:val="clear" w:color="auto" w:fill="F8F8F8"/>
              </w:rPr>
              <w:t>47.7</w:t>
            </w:r>
          </w:p>
        </w:tc>
        <w:tc>
          <w:tcPr>
            <w:tcW w:w="1210"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05.07.2012</w:t>
            </w:r>
          </w:p>
        </w:tc>
      </w:tr>
      <w:tr w:rsidR="001135C4" w:rsidRPr="001135C4" w:rsidTr="001135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11</w:t>
            </w:r>
          </w:p>
        </w:tc>
        <w:tc>
          <w:tcPr>
            <w:tcW w:w="4284" w:type="dxa"/>
            <w:tcBorders>
              <w:top w:val="single" w:sz="4" w:space="0" w:color="auto"/>
              <w:left w:val="nil"/>
              <w:bottom w:val="single" w:sz="4" w:space="0" w:color="auto"/>
              <w:right w:val="single" w:sz="4" w:space="0" w:color="auto"/>
            </w:tcBorders>
            <w:shd w:val="clear" w:color="auto" w:fill="auto"/>
            <w:hideMark/>
          </w:tcPr>
          <w:p w:rsidR="001135C4" w:rsidRPr="001135C4" w:rsidRDefault="001135C4" w:rsidP="001135C4">
            <w:pPr>
              <w:rPr>
                <w:rFonts w:ascii="Arial" w:hAnsi="Arial" w:cs="Arial"/>
                <w:color w:val="000000"/>
                <w:sz w:val="12"/>
                <w:szCs w:val="16"/>
              </w:rPr>
            </w:pPr>
            <w:r w:rsidRPr="001135C4">
              <w:rPr>
                <w:rFonts w:ascii="Arial" w:hAnsi="Arial" w:cs="Arial"/>
                <w:color w:val="000000"/>
                <w:sz w:val="12"/>
                <w:szCs w:val="16"/>
              </w:rPr>
              <w:t>Новгородская область, р-н Валдайский, г Валдай, ул Труда, д 75, кв 22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53:03:0103009:67</w:t>
            </w:r>
          </w:p>
        </w:tc>
        <w:tc>
          <w:tcPr>
            <w:tcW w:w="2268" w:type="dxa"/>
            <w:tcBorders>
              <w:top w:val="single" w:sz="4" w:space="0" w:color="auto"/>
              <w:left w:val="nil"/>
              <w:bottom w:val="single" w:sz="4" w:space="0" w:color="auto"/>
              <w:right w:val="single" w:sz="4" w:space="0" w:color="auto"/>
            </w:tcBorders>
          </w:tcPr>
          <w:p w:rsidR="001135C4" w:rsidRPr="001135C4" w:rsidRDefault="001135C4" w:rsidP="001135C4">
            <w:pPr>
              <w:rPr>
                <w:rFonts w:ascii="Arial" w:hAnsi="Arial" w:cs="Arial"/>
                <w:color w:val="000000"/>
                <w:sz w:val="12"/>
                <w:szCs w:val="16"/>
              </w:rPr>
            </w:pPr>
            <w:r w:rsidRPr="001135C4">
              <w:rPr>
                <w:rFonts w:ascii="Arial" w:hAnsi="Arial" w:cs="Arial"/>
                <w:color w:val="000000"/>
                <w:sz w:val="12"/>
                <w:szCs w:val="16"/>
              </w:rPr>
              <w:t>жилое помещение (квартира)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33,0</w:t>
            </w:r>
          </w:p>
        </w:tc>
        <w:tc>
          <w:tcPr>
            <w:tcW w:w="1210"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22.06.2012</w:t>
            </w:r>
          </w:p>
        </w:tc>
      </w:tr>
      <w:tr w:rsidR="001135C4" w:rsidRPr="001135C4" w:rsidTr="001135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12</w:t>
            </w:r>
          </w:p>
        </w:tc>
        <w:tc>
          <w:tcPr>
            <w:tcW w:w="4284" w:type="dxa"/>
            <w:tcBorders>
              <w:top w:val="single" w:sz="4" w:space="0" w:color="auto"/>
              <w:left w:val="nil"/>
              <w:bottom w:val="single" w:sz="4" w:space="0" w:color="auto"/>
              <w:right w:val="single" w:sz="4" w:space="0" w:color="auto"/>
            </w:tcBorders>
            <w:shd w:val="clear" w:color="auto" w:fill="auto"/>
            <w:hideMark/>
          </w:tcPr>
          <w:p w:rsidR="001135C4" w:rsidRPr="001135C4" w:rsidRDefault="001135C4" w:rsidP="001135C4">
            <w:pPr>
              <w:rPr>
                <w:rFonts w:ascii="Arial" w:hAnsi="Arial" w:cs="Arial"/>
                <w:color w:val="000000"/>
                <w:sz w:val="12"/>
                <w:szCs w:val="16"/>
              </w:rPr>
            </w:pPr>
            <w:r w:rsidRPr="001135C4">
              <w:rPr>
                <w:rFonts w:ascii="Arial" w:hAnsi="Arial" w:cs="Arial"/>
                <w:color w:val="000000"/>
                <w:sz w:val="12"/>
                <w:szCs w:val="16"/>
              </w:rPr>
              <w:t>Новгородская область, р-н Валдайский, г Валдай, ул Труда, д 57, кв 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53:03:0103021:46</w:t>
            </w:r>
          </w:p>
        </w:tc>
        <w:tc>
          <w:tcPr>
            <w:tcW w:w="2268" w:type="dxa"/>
            <w:tcBorders>
              <w:top w:val="single" w:sz="4" w:space="0" w:color="auto"/>
              <w:left w:val="nil"/>
              <w:bottom w:val="single" w:sz="4" w:space="0" w:color="auto"/>
              <w:right w:val="single" w:sz="4" w:space="0" w:color="auto"/>
            </w:tcBorders>
          </w:tcPr>
          <w:p w:rsidR="001135C4" w:rsidRPr="001135C4" w:rsidRDefault="001135C4" w:rsidP="001135C4">
            <w:pPr>
              <w:rPr>
                <w:rFonts w:ascii="Arial" w:hAnsi="Arial" w:cs="Arial"/>
                <w:color w:val="000000"/>
                <w:sz w:val="12"/>
                <w:szCs w:val="16"/>
              </w:rPr>
            </w:pPr>
            <w:r w:rsidRPr="001135C4">
              <w:rPr>
                <w:rFonts w:ascii="Arial" w:hAnsi="Arial" w:cs="Arial"/>
                <w:color w:val="000000"/>
                <w:sz w:val="12"/>
                <w:szCs w:val="16"/>
              </w:rPr>
              <w:t>жилое помещение (квартира)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55,1</w:t>
            </w:r>
          </w:p>
        </w:tc>
        <w:tc>
          <w:tcPr>
            <w:tcW w:w="1210"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22.06.2012</w:t>
            </w:r>
          </w:p>
        </w:tc>
      </w:tr>
      <w:tr w:rsidR="001135C4" w:rsidRPr="001135C4" w:rsidTr="001135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13</w:t>
            </w:r>
          </w:p>
        </w:tc>
        <w:tc>
          <w:tcPr>
            <w:tcW w:w="4284" w:type="dxa"/>
            <w:tcBorders>
              <w:top w:val="single" w:sz="4" w:space="0" w:color="auto"/>
              <w:left w:val="nil"/>
              <w:bottom w:val="single" w:sz="4" w:space="0" w:color="auto"/>
              <w:right w:val="single" w:sz="4" w:space="0" w:color="auto"/>
            </w:tcBorders>
            <w:shd w:val="clear" w:color="auto" w:fill="auto"/>
            <w:hideMark/>
          </w:tcPr>
          <w:p w:rsidR="001135C4" w:rsidRPr="001135C4" w:rsidRDefault="001135C4" w:rsidP="001135C4">
            <w:pPr>
              <w:rPr>
                <w:rFonts w:ascii="Arial" w:hAnsi="Arial" w:cs="Arial"/>
                <w:color w:val="000000"/>
                <w:sz w:val="12"/>
                <w:szCs w:val="16"/>
              </w:rPr>
            </w:pPr>
            <w:r w:rsidRPr="001135C4">
              <w:rPr>
                <w:rFonts w:ascii="Arial" w:hAnsi="Arial" w:cs="Arial"/>
                <w:color w:val="000000"/>
                <w:sz w:val="12"/>
                <w:szCs w:val="16"/>
              </w:rPr>
              <w:t>Новгородская область, р-н Валдайский, г Валдай, ул Труда, д 57, кв 15</w:t>
            </w:r>
          </w:p>
        </w:tc>
        <w:tc>
          <w:tcPr>
            <w:tcW w:w="1843"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53:03:0103021:48</w:t>
            </w:r>
          </w:p>
        </w:tc>
        <w:tc>
          <w:tcPr>
            <w:tcW w:w="2268" w:type="dxa"/>
            <w:tcBorders>
              <w:top w:val="single" w:sz="4" w:space="0" w:color="auto"/>
              <w:left w:val="nil"/>
              <w:bottom w:val="single" w:sz="4" w:space="0" w:color="auto"/>
              <w:right w:val="single" w:sz="4" w:space="0" w:color="auto"/>
            </w:tcBorders>
          </w:tcPr>
          <w:p w:rsidR="001135C4" w:rsidRPr="001135C4" w:rsidRDefault="001135C4" w:rsidP="001135C4">
            <w:pPr>
              <w:rPr>
                <w:rFonts w:ascii="Arial" w:hAnsi="Arial" w:cs="Arial"/>
                <w:color w:val="000000"/>
                <w:sz w:val="12"/>
                <w:szCs w:val="16"/>
              </w:rPr>
            </w:pPr>
            <w:r w:rsidRPr="001135C4">
              <w:rPr>
                <w:rFonts w:ascii="Arial" w:hAnsi="Arial" w:cs="Arial"/>
                <w:color w:val="000000"/>
                <w:sz w:val="12"/>
                <w:szCs w:val="16"/>
              </w:rPr>
              <w:t>жилое помещение (квартира)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53,6</w:t>
            </w:r>
          </w:p>
        </w:tc>
        <w:tc>
          <w:tcPr>
            <w:tcW w:w="1210"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22.06.2012</w:t>
            </w:r>
          </w:p>
        </w:tc>
      </w:tr>
      <w:tr w:rsidR="001135C4" w:rsidRPr="001135C4" w:rsidTr="001135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14</w:t>
            </w:r>
          </w:p>
        </w:tc>
        <w:tc>
          <w:tcPr>
            <w:tcW w:w="4284" w:type="dxa"/>
            <w:tcBorders>
              <w:top w:val="single" w:sz="4" w:space="0" w:color="auto"/>
              <w:left w:val="nil"/>
              <w:bottom w:val="single" w:sz="4" w:space="0" w:color="auto"/>
              <w:right w:val="single" w:sz="4" w:space="0" w:color="auto"/>
            </w:tcBorders>
            <w:shd w:val="clear" w:color="auto" w:fill="auto"/>
            <w:hideMark/>
          </w:tcPr>
          <w:p w:rsidR="001135C4" w:rsidRPr="001135C4" w:rsidRDefault="001135C4" w:rsidP="001135C4">
            <w:pPr>
              <w:rPr>
                <w:rFonts w:ascii="Arial" w:hAnsi="Arial" w:cs="Arial"/>
                <w:color w:val="000000"/>
                <w:sz w:val="12"/>
                <w:szCs w:val="16"/>
              </w:rPr>
            </w:pPr>
            <w:r w:rsidRPr="001135C4">
              <w:rPr>
                <w:rFonts w:ascii="Arial" w:hAnsi="Arial" w:cs="Arial"/>
                <w:color w:val="000000"/>
                <w:sz w:val="12"/>
                <w:szCs w:val="16"/>
              </w:rPr>
              <w:t>Новгородская область, р-н Валдайский, г Валдай, ул Труда, д 62, кв 11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53:03:0103008:34</w:t>
            </w:r>
          </w:p>
        </w:tc>
        <w:tc>
          <w:tcPr>
            <w:tcW w:w="2268" w:type="dxa"/>
            <w:tcBorders>
              <w:top w:val="single" w:sz="4" w:space="0" w:color="auto"/>
              <w:left w:val="nil"/>
              <w:bottom w:val="single" w:sz="4" w:space="0" w:color="auto"/>
              <w:right w:val="single" w:sz="4" w:space="0" w:color="auto"/>
            </w:tcBorders>
          </w:tcPr>
          <w:p w:rsidR="001135C4" w:rsidRPr="001135C4" w:rsidRDefault="001135C4" w:rsidP="001135C4">
            <w:pPr>
              <w:rPr>
                <w:rFonts w:ascii="Arial" w:hAnsi="Arial" w:cs="Arial"/>
                <w:sz w:val="12"/>
                <w:szCs w:val="16"/>
              </w:rPr>
            </w:pPr>
            <w:r w:rsidRPr="001135C4">
              <w:rPr>
                <w:rFonts w:ascii="Arial" w:hAnsi="Arial" w:cs="Arial"/>
                <w:color w:val="000000"/>
                <w:sz w:val="12"/>
                <w:szCs w:val="16"/>
              </w:rPr>
              <w:t>жилое помещение (квартира)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39.2</w:t>
            </w:r>
          </w:p>
        </w:tc>
        <w:tc>
          <w:tcPr>
            <w:tcW w:w="1210"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22.06.2012</w:t>
            </w:r>
          </w:p>
        </w:tc>
      </w:tr>
      <w:tr w:rsidR="001135C4" w:rsidRPr="001135C4" w:rsidTr="001135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15</w:t>
            </w:r>
          </w:p>
        </w:tc>
        <w:tc>
          <w:tcPr>
            <w:tcW w:w="4284" w:type="dxa"/>
            <w:tcBorders>
              <w:top w:val="single" w:sz="4" w:space="0" w:color="auto"/>
              <w:left w:val="nil"/>
              <w:bottom w:val="single" w:sz="4" w:space="0" w:color="auto"/>
              <w:right w:val="single" w:sz="4" w:space="0" w:color="auto"/>
            </w:tcBorders>
            <w:shd w:val="clear" w:color="auto" w:fill="auto"/>
            <w:hideMark/>
          </w:tcPr>
          <w:p w:rsidR="001135C4" w:rsidRPr="001135C4" w:rsidRDefault="001135C4" w:rsidP="001135C4">
            <w:pPr>
              <w:rPr>
                <w:rFonts w:ascii="Arial" w:hAnsi="Arial" w:cs="Arial"/>
                <w:color w:val="000000"/>
                <w:sz w:val="12"/>
                <w:szCs w:val="16"/>
              </w:rPr>
            </w:pPr>
            <w:r w:rsidRPr="001135C4">
              <w:rPr>
                <w:rFonts w:ascii="Arial" w:hAnsi="Arial" w:cs="Arial"/>
                <w:color w:val="000000"/>
                <w:sz w:val="12"/>
                <w:szCs w:val="16"/>
              </w:rPr>
              <w:t>Новгородская область, р-н Валдайский, г Валдай, ул Труда, д 40, кв 15</w:t>
            </w:r>
          </w:p>
        </w:tc>
        <w:tc>
          <w:tcPr>
            <w:tcW w:w="1843"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53:03:0000000:5588</w:t>
            </w:r>
          </w:p>
        </w:tc>
        <w:tc>
          <w:tcPr>
            <w:tcW w:w="2268" w:type="dxa"/>
            <w:tcBorders>
              <w:top w:val="single" w:sz="4" w:space="0" w:color="auto"/>
              <w:left w:val="nil"/>
              <w:bottom w:val="single" w:sz="4" w:space="0" w:color="auto"/>
              <w:right w:val="single" w:sz="4" w:space="0" w:color="auto"/>
            </w:tcBorders>
          </w:tcPr>
          <w:p w:rsidR="001135C4" w:rsidRPr="001135C4" w:rsidRDefault="001135C4" w:rsidP="001135C4">
            <w:pPr>
              <w:rPr>
                <w:rFonts w:ascii="Arial" w:hAnsi="Arial" w:cs="Arial"/>
                <w:sz w:val="12"/>
                <w:szCs w:val="16"/>
              </w:rPr>
            </w:pPr>
            <w:r w:rsidRPr="001135C4">
              <w:rPr>
                <w:rFonts w:ascii="Arial" w:hAnsi="Arial" w:cs="Arial"/>
                <w:color w:val="000000"/>
                <w:sz w:val="12"/>
                <w:szCs w:val="16"/>
              </w:rPr>
              <w:t>жилое помещение (квартира)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31,8</w:t>
            </w:r>
          </w:p>
        </w:tc>
        <w:tc>
          <w:tcPr>
            <w:tcW w:w="1210"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05.07.2012</w:t>
            </w:r>
          </w:p>
        </w:tc>
      </w:tr>
      <w:tr w:rsidR="001135C4" w:rsidRPr="001135C4" w:rsidTr="001135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16</w:t>
            </w:r>
          </w:p>
        </w:tc>
        <w:tc>
          <w:tcPr>
            <w:tcW w:w="4284" w:type="dxa"/>
            <w:tcBorders>
              <w:top w:val="single" w:sz="4" w:space="0" w:color="auto"/>
              <w:left w:val="nil"/>
              <w:bottom w:val="single" w:sz="4" w:space="0" w:color="auto"/>
              <w:right w:val="single" w:sz="4" w:space="0" w:color="auto"/>
            </w:tcBorders>
            <w:shd w:val="clear" w:color="auto" w:fill="auto"/>
            <w:hideMark/>
          </w:tcPr>
          <w:p w:rsidR="001135C4" w:rsidRPr="001135C4" w:rsidRDefault="001135C4" w:rsidP="001135C4">
            <w:pPr>
              <w:rPr>
                <w:rFonts w:ascii="Arial" w:hAnsi="Arial" w:cs="Arial"/>
                <w:color w:val="000000"/>
                <w:sz w:val="12"/>
                <w:szCs w:val="16"/>
              </w:rPr>
            </w:pPr>
            <w:r w:rsidRPr="001135C4">
              <w:rPr>
                <w:rFonts w:ascii="Arial" w:hAnsi="Arial" w:cs="Arial"/>
                <w:color w:val="000000"/>
                <w:sz w:val="12"/>
                <w:szCs w:val="16"/>
              </w:rPr>
              <w:t>Новгородская область, р-н Валдайский, г Валдай, ул Труда, д 58/55, кв 5</w:t>
            </w:r>
          </w:p>
        </w:tc>
        <w:tc>
          <w:tcPr>
            <w:tcW w:w="1843"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53:03:0103022:41</w:t>
            </w:r>
          </w:p>
        </w:tc>
        <w:tc>
          <w:tcPr>
            <w:tcW w:w="2268" w:type="dxa"/>
            <w:tcBorders>
              <w:top w:val="single" w:sz="4" w:space="0" w:color="auto"/>
              <w:left w:val="nil"/>
              <w:bottom w:val="single" w:sz="4" w:space="0" w:color="auto"/>
              <w:right w:val="single" w:sz="4" w:space="0" w:color="auto"/>
            </w:tcBorders>
          </w:tcPr>
          <w:p w:rsidR="001135C4" w:rsidRPr="001135C4" w:rsidRDefault="001135C4" w:rsidP="001135C4">
            <w:pPr>
              <w:rPr>
                <w:rFonts w:ascii="Arial" w:hAnsi="Arial" w:cs="Arial"/>
                <w:sz w:val="12"/>
                <w:szCs w:val="16"/>
              </w:rPr>
            </w:pPr>
            <w:r w:rsidRPr="001135C4">
              <w:rPr>
                <w:rFonts w:ascii="Arial" w:hAnsi="Arial" w:cs="Arial"/>
                <w:color w:val="000000"/>
                <w:sz w:val="12"/>
                <w:szCs w:val="16"/>
              </w:rPr>
              <w:t>жилое помещение (квартира)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41,7</w:t>
            </w:r>
          </w:p>
        </w:tc>
        <w:tc>
          <w:tcPr>
            <w:tcW w:w="1210"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22.06.2012</w:t>
            </w:r>
          </w:p>
        </w:tc>
      </w:tr>
      <w:tr w:rsidR="001135C4" w:rsidRPr="001135C4" w:rsidTr="001135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17</w:t>
            </w:r>
          </w:p>
        </w:tc>
        <w:tc>
          <w:tcPr>
            <w:tcW w:w="4284" w:type="dxa"/>
            <w:tcBorders>
              <w:top w:val="single" w:sz="4" w:space="0" w:color="auto"/>
              <w:left w:val="nil"/>
              <w:bottom w:val="single" w:sz="4" w:space="0" w:color="auto"/>
              <w:right w:val="single" w:sz="4" w:space="0" w:color="auto"/>
            </w:tcBorders>
            <w:shd w:val="clear" w:color="auto" w:fill="auto"/>
            <w:hideMark/>
          </w:tcPr>
          <w:p w:rsidR="001135C4" w:rsidRPr="001135C4" w:rsidRDefault="001135C4" w:rsidP="001135C4">
            <w:pPr>
              <w:rPr>
                <w:rFonts w:ascii="Arial" w:hAnsi="Arial" w:cs="Arial"/>
                <w:color w:val="000000"/>
                <w:sz w:val="12"/>
                <w:szCs w:val="16"/>
              </w:rPr>
            </w:pPr>
            <w:r w:rsidRPr="001135C4">
              <w:rPr>
                <w:rFonts w:ascii="Arial" w:hAnsi="Arial" w:cs="Arial"/>
                <w:color w:val="000000"/>
                <w:sz w:val="12"/>
                <w:szCs w:val="16"/>
              </w:rPr>
              <w:t>Новгородская область, р-н Валдайский, г Валдай, ул Труда, д 75, кв 67</w:t>
            </w:r>
          </w:p>
        </w:tc>
        <w:tc>
          <w:tcPr>
            <w:tcW w:w="1843"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53:03:0103009:73</w:t>
            </w:r>
          </w:p>
        </w:tc>
        <w:tc>
          <w:tcPr>
            <w:tcW w:w="2268" w:type="dxa"/>
            <w:tcBorders>
              <w:top w:val="single" w:sz="4" w:space="0" w:color="auto"/>
              <w:left w:val="nil"/>
              <w:bottom w:val="single" w:sz="4" w:space="0" w:color="auto"/>
              <w:right w:val="single" w:sz="4" w:space="0" w:color="auto"/>
            </w:tcBorders>
          </w:tcPr>
          <w:p w:rsidR="001135C4" w:rsidRPr="001135C4" w:rsidRDefault="001135C4" w:rsidP="001135C4">
            <w:pPr>
              <w:rPr>
                <w:rFonts w:ascii="Arial" w:hAnsi="Arial" w:cs="Arial"/>
                <w:sz w:val="12"/>
                <w:szCs w:val="16"/>
              </w:rPr>
            </w:pPr>
            <w:r w:rsidRPr="001135C4">
              <w:rPr>
                <w:rFonts w:ascii="Arial" w:hAnsi="Arial" w:cs="Arial"/>
                <w:color w:val="000000"/>
                <w:sz w:val="12"/>
                <w:szCs w:val="16"/>
              </w:rPr>
              <w:t>жилое помещение (квартира)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52,8</w:t>
            </w:r>
          </w:p>
        </w:tc>
        <w:tc>
          <w:tcPr>
            <w:tcW w:w="1210"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22.06.2012</w:t>
            </w:r>
          </w:p>
        </w:tc>
      </w:tr>
      <w:tr w:rsidR="001135C4" w:rsidRPr="001135C4" w:rsidTr="001135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18</w:t>
            </w:r>
          </w:p>
        </w:tc>
        <w:tc>
          <w:tcPr>
            <w:tcW w:w="4284" w:type="dxa"/>
            <w:tcBorders>
              <w:top w:val="single" w:sz="4" w:space="0" w:color="auto"/>
              <w:left w:val="nil"/>
              <w:bottom w:val="single" w:sz="4" w:space="0" w:color="auto"/>
              <w:right w:val="single" w:sz="4" w:space="0" w:color="auto"/>
            </w:tcBorders>
            <w:shd w:val="clear" w:color="auto" w:fill="auto"/>
            <w:hideMark/>
          </w:tcPr>
          <w:p w:rsidR="001135C4" w:rsidRPr="001135C4" w:rsidRDefault="001135C4" w:rsidP="001135C4">
            <w:pPr>
              <w:rPr>
                <w:rFonts w:ascii="Arial" w:hAnsi="Arial" w:cs="Arial"/>
                <w:color w:val="000000"/>
                <w:sz w:val="12"/>
                <w:szCs w:val="16"/>
              </w:rPr>
            </w:pPr>
            <w:r w:rsidRPr="001135C4">
              <w:rPr>
                <w:rFonts w:ascii="Arial" w:hAnsi="Arial" w:cs="Arial"/>
                <w:color w:val="000000"/>
                <w:sz w:val="12"/>
                <w:szCs w:val="16"/>
              </w:rPr>
              <w:t>Новгородская область, р-н Валдайский, г Валдай, ул Труда, д 54, кв 15</w:t>
            </w:r>
          </w:p>
        </w:tc>
        <w:tc>
          <w:tcPr>
            <w:tcW w:w="1843"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53:03:0000000:5913</w:t>
            </w:r>
          </w:p>
        </w:tc>
        <w:tc>
          <w:tcPr>
            <w:tcW w:w="2268" w:type="dxa"/>
            <w:tcBorders>
              <w:top w:val="single" w:sz="4" w:space="0" w:color="auto"/>
              <w:left w:val="nil"/>
              <w:bottom w:val="single" w:sz="4" w:space="0" w:color="auto"/>
              <w:right w:val="single" w:sz="4" w:space="0" w:color="auto"/>
            </w:tcBorders>
          </w:tcPr>
          <w:p w:rsidR="001135C4" w:rsidRPr="001135C4" w:rsidRDefault="001135C4" w:rsidP="001135C4">
            <w:pPr>
              <w:rPr>
                <w:rFonts w:ascii="Arial" w:hAnsi="Arial" w:cs="Arial"/>
                <w:sz w:val="12"/>
                <w:szCs w:val="16"/>
              </w:rPr>
            </w:pPr>
            <w:r w:rsidRPr="001135C4">
              <w:rPr>
                <w:rFonts w:ascii="Arial" w:hAnsi="Arial" w:cs="Arial"/>
                <w:color w:val="000000"/>
                <w:sz w:val="12"/>
                <w:szCs w:val="16"/>
              </w:rPr>
              <w:t>жилое помещение (квартира)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23,1</w:t>
            </w:r>
          </w:p>
        </w:tc>
        <w:tc>
          <w:tcPr>
            <w:tcW w:w="1210"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05.07.2012</w:t>
            </w:r>
          </w:p>
        </w:tc>
      </w:tr>
      <w:tr w:rsidR="001135C4" w:rsidRPr="001135C4" w:rsidTr="001135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19</w:t>
            </w:r>
          </w:p>
        </w:tc>
        <w:tc>
          <w:tcPr>
            <w:tcW w:w="4284" w:type="dxa"/>
            <w:tcBorders>
              <w:top w:val="single" w:sz="4" w:space="0" w:color="auto"/>
              <w:left w:val="nil"/>
              <w:bottom w:val="single" w:sz="4" w:space="0" w:color="auto"/>
              <w:right w:val="single" w:sz="4" w:space="0" w:color="auto"/>
            </w:tcBorders>
            <w:shd w:val="clear" w:color="auto" w:fill="auto"/>
            <w:hideMark/>
          </w:tcPr>
          <w:p w:rsidR="001135C4" w:rsidRPr="001135C4" w:rsidRDefault="001135C4" w:rsidP="001135C4">
            <w:pPr>
              <w:rPr>
                <w:rFonts w:ascii="Arial" w:hAnsi="Arial" w:cs="Arial"/>
                <w:color w:val="000000"/>
                <w:sz w:val="12"/>
                <w:szCs w:val="16"/>
              </w:rPr>
            </w:pPr>
            <w:r w:rsidRPr="001135C4">
              <w:rPr>
                <w:rFonts w:ascii="Arial" w:hAnsi="Arial" w:cs="Arial"/>
                <w:color w:val="000000"/>
                <w:sz w:val="12"/>
                <w:szCs w:val="16"/>
              </w:rPr>
              <w:t>Новгородская область, р-н Валдайский, г Валдай, ул Белова, д 34, кв 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53:03:0000000:6293</w:t>
            </w:r>
          </w:p>
        </w:tc>
        <w:tc>
          <w:tcPr>
            <w:tcW w:w="2268" w:type="dxa"/>
            <w:tcBorders>
              <w:top w:val="single" w:sz="4" w:space="0" w:color="auto"/>
              <w:left w:val="nil"/>
              <w:bottom w:val="single" w:sz="4" w:space="0" w:color="auto"/>
              <w:right w:val="single" w:sz="4" w:space="0" w:color="auto"/>
            </w:tcBorders>
          </w:tcPr>
          <w:p w:rsidR="001135C4" w:rsidRPr="001135C4" w:rsidRDefault="001135C4" w:rsidP="001135C4">
            <w:pPr>
              <w:rPr>
                <w:rFonts w:ascii="Arial" w:hAnsi="Arial" w:cs="Arial"/>
                <w:sz w:val="12"/>
                <w:szCs w:val="16"/>
              </w:rPr>
            </w:pPr>
            <w:r w:rsidRPr="001135C4">
              <w:rPr>
                <w:rFonts w:ascii="Arial" w:hAnsi="Arial" w:cs="Arial"/>
                <w:color w:val="000000"/>
                <w:sz w:val="12"/>
                <w:szCs w:val="16"/>
              </w:rPr>
              <w:t>жилое помещение (квартира)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50.1</w:t>
            </w:r>
          </w:p>
        </w:tc>
        <w:tc>
          <w:tcPr>
            <w:tcW w:w="1210"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05.07.2012</w:t>
            </w:r>
          </w:p>
        </w:tc>
      </w:tr>
      <w:tr w:rsidR="001135C4" w:rsidRPr="001135C4" w:rsidTr="001135C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20</w:t>
            </w:r>
          </w:p>
        </w:tc>
        <w:tc>
          <w:tcPr>
            <w:tcW w:w="4284" w:type="dxa"/>
            <w:tcBorders>
              <w:top w:val="single" w:sz="4" w:space="0" w:color="auto"/>
              <w:left w:val="nil"/>
              <w:bottom w:val="single" w:sz="4" w:space="0" w:color="auto"/>
              <w:right w:val="single" w:sz="4" w:space="0" w:color="auto"/>
            </w:tcBorders>
            <w:shd w:val="clear" w:color="auto" w:fill="auto"/>
            <w:hideMark/>
          </w:tcPr>
          <w:p w:rsidR="001135C4" w:rsidRPr="001135C4" w:rsidRDefault="001135C4" w:rsidP="001135C4">
            <w:pPr>
              <w:rPr>
                <w:rFonts w:ascii="Arial" w:hAnsi="Arial" w:cs="Arial"/>
                <w:color w:val="000000"/>
                <w:sz w:val="12"/>
                <w:szCs w:val="16"/>
              </w:rPr>
            </w:pPr>
            <w:r w:rsidRPr="001135C4">
              <w:rPr>
                <w:rFonts w:ascii="Arial" w:hAnsi="Arial" w:cs="Arial"/>
                <w:color w:val="000000"/>
                <w:sz w:val="12"/>
                <w:szCs w:val="16"/>
              </w:rPr>
              <w:t xml:space="preserve">Новгородская область, р-н Валдайский, Валдайское городское поселение, </w:t>
            </w:r>
            <w:r>
              <w:rPr>
                <w:rFonts w:ascii="Arial" w:hAnsi="Arial" w:cs="Arial"/>
                <w:color w:val="000000"/>
                <w:sz w:val="12"/>
                <w:szCs w:val="16"/>
              </w:rPr>
              <w:br/>
            </w:r>
            <w:r w:rsidRPr="001135C4">
              <w:rPr>
                <w:rFonts w:ascii="Arial" w:hAnsi="Arial" w:cs="Arial"/>
                <w:color w:val="000000"/>
                <w:sz w:val="12"/>
                <w:szCs w:val="16"/>
              </w:rPr>
              <w:t>г Валдай, ул Белова, д 34, кв 52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53:03:0102031:260</w:t>
            </w:r>
          </w:p>
        </w:tc>
        <w:tc>
          <w:tcPr>
            <w:tcW w:w="2268" w:type="dxa"/>
            <w:tcBorders>
              <w:top w:val="single" w:sz="4" w:space="0" w:color="auto"/>
              <w:left w:val="nil"/>
              <w:bottom w:val="single" w:sz="4" w:space="0" w:color="auto"/>
              <w:right w:val="single" w:sz="4" w:space="0" w:color="auto"/>
            </w:tcBorders>
          </w:tcPr>
          <w:p w:rsidR="001135C4" w:rsidRPr="001135C4" w:rsidRDefault="001135C4" w:rsidP="001135C4">
            <w:pPr>
              <w:rPr>
                <w:rFonts w:ascii="Arial" w:hAnsi="Arial" w:cs="Arial"/>
                <w:sz w:val="12"/>
                <w:szCs w:val="16"/>
              </w:rPr>
            </w:pPr>
            <w:r w:rsidRPr="001135C4">
              <w:rPr>
                <w:rFonts w:ascii="Arial" w:hAnsi="Arial" w:cs="Arial"/>
                <w:color w:val="000000"/>
                <w:sz w:val="12"/>
                <w:szCs w:val="16"/>
              </w:rPr>
              <w:t>жилое помещение (квартира)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61.5</w:t>
            </w:r>
          </w:p>
        </w:tc>
        <w:tc>
          <w:tcPr>
            <w:tcW w:w="1210" w:type="dxa"/>
            <w:tcBorders>
              <w:top w:val="single" w:sz="4" w:space="0" w:color="auto"/>
              <w:left w:val="nil"/>
              <w:bottom w:val="single" w:sz="4" w:space="0" w:color="auto"/>
              <w:right w:val="single" w:sz="4" w:space="0" w:color="auto"/>
            </w:tcBorders>
            <w:shd w:val="clear" w:color="auto" w:fill="auto"/>
            <w:noWrap/>
            <w:hideMark/>
          </w:tcPr>
          <w:p w:rsidR="001135C4" w:rsidRPr="001135C4" w:rsidRDefault="001135C4" w:rsidP="001135C4">
            <w:pPr>
              <w:jc w:val="center"/>
              <w:rPr>
                <w:rFonts w:ascii="Arial" w:hAnsi="Arial" w:cs="Arial"/>
                <w:color w:val="000000"/>
                <w:sz w:val="12"/>
                <w:szCs w:val="16"/>
              </w:rPr>
            </w:pPr>
            <w:r w:rsidRPr="001135C4">
              <w:rPr>
                <w:rFonts w:ascii="Arial" w:hAnsi="Arial" w:cs="Arial"/>
                <w:color w:val="000000"/>
                <w:sz w:val="12"/>
                <w:szCs w:val="16"/>
              </w:rPr>
              <w:t>22.01.2014</w:t>
            </w:r>
          </w:p>
        </w:tc>
      </w:tr>
    </w:tbl>
    <w:p w:rsidR="001135C4" w:rsidRPr="00D200E8" w:rsidRDefault="001135C4" w:rsidP="001135C4">
      <w:pPr>
        <w:pStyle w:val="affffffffff6"/>
        <w:ind w:firstLine="0"/>
        <w:jc w:val="center"/>
        <w:rPr>
          <w:rFonts w:ascii="Arial" w:hAnsi="Arial" w:cs="Arial"/>
          <w:b/>
          <w:sz w:val="16"/>
          <w:szCs w:val="16"/>
          <w:lang w:val="ru-RU"/>
        </w:rPr>
      </w:pPr>
      <w:r w:rsidRPr="00D200E8">
        <w:rPr>
          <w:rFonts w:ascii="Arial" w:hAnsi="Arial" w:cs="Arial"/>
          <w:b/>
          <w:sz w:val="16"/>
          <w:szCs w:val="16"/>
          <w:lang w:val="ru-RU"/>
        </w:rPr>
        <w:lastRenderedPageBreak/>
        <w:t>ИНФОРМАЦИОННОЕ СООБЩЕНИЕ</w:t>
      </w:r>
    </w:p>
    <w:p w:rsidR="001135C4" w:rsidRPr="001135C4" w:rsidRDefault="001135C4" w:rsidP="001135C4">
      <w:pPr>
        <w:ind w:firstLine="284"/>
        <w:jc w:val="both"/>
        <w:rPr>
          <w:rFonts w:ascii="Arial" w:hAnsi="Arial" w:cs="Arial"/>
          <w:sz w:val="16"/>
          <w:szCs w:val="16"/>
        </w:rPr>
      </w:pPr>
      <w:r w:rsidRPr="001135C4">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из земель населё</w:t>
      </w:r>
      <w:r w:rsidRPr="001135C4">
        <w:rPr>
          <w:rFonts w:ascii="Arial" w:hAnsi="Arial" w:cs="Arial"/>
          <w:sz w:val="16"/>
          <w:szCs w:val="16"/>
        </w:rPr>
        <w:t>н</w:t>
      </w:r>
      <w:r w:rsidRPr="001135C4">
        <w:rPr>
          <w:rFonts w:ascii="Arial" w:hAnsi="Arial" w:cs="Arial"/>
          <w:sz w:val="16"/>
          <w:szCs w:val="16"/>
        </w:rPr>
        <w:t>ных пунктов, расположенного:</w:t>
      </w:r>
    </w:p>
    <w:p w:rsidR="001135C4" w:rsidRPr="001135C4" w:rsidRDefault="001135C4" w:rsidP="001135C4">
      <w:pPr>
        <w:ind w:firstLine="284"/>
        <w:jc w:val="both"/>
        <w:rPr>
          <w:rFonts w:ascii="Arial" w:hAnsi="Arial" w:cs="Arial"/>
          <w:sz w:val="16"/>
          <w:szCs w:val="16"/>
        </w:rPr>
      </w:pPr>
      <w:r w:rsidRPr="001135C4">
        <w:rPr>
          <w:rFonts w:ascii="Arial" w:hAnsi="Arial" w:cs="Arial"/>
          <w:sz w:val="16"/>
          <w:szCs w:val="16"/>
        </w:rPr>
        <w:t>Российская Федерация, Новгородская область, Валдайский муниципал</w:t>
      </w:r>
      <w:r w:rsidRPr="001135C4">
        <w:rPr>
          <w:rFonts w:ascii="Arial" w:hAnsi="Arial" w:cs="Arial"/>
          <w:sz w:val="16"/>
          <w:szCs w:val="16"/>
        </w:rPr>
        <w:t>ь</w:t>
      </w:r>
      <w:r w:rsidRPr="001135C4">
        <w:rPr>
          <w:rFonts w:ascii="Arial" w:hAnsi="Arial" w:cs="Arial"/>
          <w:sz w:val="16"/>
          <w:szCs w:val="16"/>
        </w:rPr>
        <w:t>ный район, Семёновщинское сельское поселение, д. Ручьи, площадью 3000 кв.м., для ведения личного подсобного хозяйства (ориентир: данный земельный участок расположен на расстоянии ориентировочно 55 м в северном направлении от з</w:t>
      </w:r>
      <w:r w:rsidRPr="001135C4">
        <w:rPr>
          <w:rFonts w:ascii="Arial" w:hAnsi="Arial" w:cs="Arial"/>
          <w:sz w:val="16"/>
          <w:szCs w:val="16"/>
        </w:rPr>
        <w:t>е</w:t>
      </w:r>
      <w:r w:rsidRPr="001135C4">
        <w:rPr>
          <w:rFonts w:ascii="Arial" w:hAnsi="Arial" w:cs="Arial"/>
          <w:sz w:val="16"/>
          <w:szCs w:val="16"/>
        </w:rPr>
        <w:t xml:space="preserve">мельного участка с кадастровым номером </w:t>
      </w:r>
      <w:r w:rsidRPr="001135C4">
        <w:rPr>
          <w:rFonts w:ascii="Arial" w:hAnsi="Arial" w:cs="Arial"/>
          <w:bCs/>
          <w:sz w:val="16"/>
          <w:szCs w:val="16"/>
          <w:shd w:val="clear" w:color="auto" w:fill="FFFFFF"/>
        </w:rPr>
        <w:t>53:03:0000000:12692</w:t>
      </w:r>
      <w:r w:rsidRPr="001135C4">
        <w:rPr>
          <w:rFonts w:ascii="Arial" w:hAnsi="Arial" w:cs="Arial"/>
          <w:sz w:val="16"/>
          <w:szCs w:val="16"/>
        </w:rPr>
        <w:t>);</w:t>
      </w:r>
    </w:p>
    <w:p w:rsidR="001135C4" w:rsidRPr="001135C4" w:rsidRDefault="001135C4" w:rsidP="001135C4">
      <w:pPr>
        <w:ind w:firstLine="284"/>
        <w:jc w:val="both"/>
        <w:rPr>
          <w:rFonts w:ascii="Arial" w:hAnsi="Arial" w:cs="Arial"/>
          <w:sz w:val="16"/>
          <w:szCs w:val="16"/>
        </w:rPr>
      </w:pPr>
      <w:r w:rsidRPr="001135C4">
        <w:rPr>
          <w:rFonts w:ascii="Arial" w:hAnsi="Arial" w:cs="Arial"/>
          <w:sz w:val="16"/>
          <w:szCs w:val="16"/>
        </w:rPr>
        <w:t>Граждане, заинтересованные в предоставлении земельного участка, м</w:t>
      </w:r>
      <w:r w:rsidRPr="001135C4">
        <w:rPr>
          <w:rFonts w:ascii="Arial" w:hAnsi="Arial" w:cs="Arial"/>
          <w:sz w:val="16"/>
          <w:szCs w:val="16"/>
        </w:rPr>
        <w:t>о</w:t>
      </w:r>
      <w:r w:rsidRPr="001135C4">
        <w:rPr>
          <w:rFonts w:ascii="Arial" w:hAnsi="Arial" w:cs="Arial"/>
          <w:sz w:val="16"/>
          <w:szCs w:val="16"/>
        </w:rPr>
        <w:t>гут подавать заявления о намерении участвовать в аукционе на право заключения договора аренды да</w:t>
      </w:r>
      <w:r w:rsidRPr="001135C4">
        <w:rPr>
          <w:rFonts w:ascii="Arial" w:hAnsi="Arial" w:cs="Arial"/>
          <w:sz w:val="16"/>
          <w:szCs w:val="16"/>
        </w:rPr>
        <w:t>н</w:t>
      </w:r>
      <w:r w:rsidRPr="001135C4">
        <w:rPr>
          <w:rFonts w:ascii="Arial" w:hAnsi="Arial" w:cs="Arial"/>
          <w:sz w:val="16"/>
          <w:szCs w:val="16"/>
        </w:rPr>
        <w:t>ного земельного участка.</w:t>
      </w:r>
    </w:p>
    <w:p w:rsidR="001135C4" w:rsidRPr="001135C4" w:rsidRDefault="001135C4" w:rsidP="001135C4">
      <w:pPr>
        <w:ind w:firstLine="284"/>
        <w:jc w:val="both"/>
        <w:rPr>
          <w:rStyle w:val="apple-style-span"/>
          <w:rFonts w:ascii="Arial" w:hAnsi="Arial" w:cs="Arial"/>
          <w:sz w:val="16"/>
          <w:szCs w:val="16"/>
        </w:rPr>
      </w:pPr>
      <w:r w:rsidRPr="001135C4">
        <w:rPr>
          <w:rFonts w:ascii="Arial" w:hAnsi="Arial" w:cs="Arial"/>
          <w:sz w:val="16"/>
          <w:szCs w:val="16"/>
        </w:rPr>
        <w:t>Заявления принимаются в течение тридцати дней со дня опубликования данного сообщения (по 05.04.2024 включител</w:t>
      </w:r>
      <w:r w:rsidRPr="001135C4">
        <w:rPr>
          <w:rFonts w:ascii="Arial" w:hAnsi="Arial" w:cs="Arial"/>
          <w:sz w:val="16"/>
          <w:szCs w:val="16"/>
        </w:rPr>
        <w:t>ь</w:t>
      </w:r>
      <w:r w:rsidRPr="001135C4">
        <w:rPr>
          <w:rFonts w:ascii="Arial" w:hAnsi="Arial" w:cs="Arial"/>
          <w:sz w:val="16"/>
          <w:szCs w:val="16"/>
        </w:rPr>
        <w:t>но).</w:t>
      </w:r>
    </w:p>
    <w:p w:rsidR="001135C4" w:rsidRPr="001135C4" w:rsidRDefault="001135C4" w:rsidP="001135C4">
      <w:pPr>
        <w:ind w:firstLine="284"/>
        <w:jc w:val="both"/>
        <w:rPr>
          <w:rFonts w:ascii="Arial" w:hAnsi="Arial" w:cs="Arial"/>
          <w:sz w:val="16"/>
          <w:szCs w:val="16"/>
        </w:rPr>
      </w:pPr>
      <w:r w:rsidRPr="001135C4">
        <w:rPr>
          <w:rStyle w:val="apple-style-span"/>
          <w:rFonts w:ascii="Arial" w:hAnsi="Arial" w:cs="Arial"/>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w:t>
      </w:r>
      <w:r w:rsidRPr="001135C4">
        <w:rPr>
          <w:rStyle w:val="apple-style-span"/>
          <w:rFonts w:ascii="Arial" w:hAnsi="Arial" w:cs="Arial"/>
          <w:sz w:val="16"/>
          <w:szCs w:val="16"/>
          <w:shd w:val="clear" w:color="auto" w:fill="FFFFFF"/>
        </w:rPr>
        <w:t>и</w:t>
      </w:r>
      <w:r w:rsidRPr="001135C4">
        <w:rPr>
          <w:rStyle w:val="apple-style-span"/>
          <w:rFonts w:ascii="Arial" w:hAnsi="Arial" w:cs="Arial"/>
          <w:sz w:val="16"/>
          <w:szCs w:val="16"/>
          <w:shd w:val="clear" w:color="auto" w:fill="FFFFFF"/>
        </w:rPr>
        <w:t>ципального района по адресу: Новгородская область, г.Валдай, пр.Комсомольский, д.19/21, каб.305.</w:t>
      </w:r>
    </w:p>
    <w:p w:rsidR="001135C4" w:rsidRPr="001135C4" w:rsidRDefault="001135C4" w:rsidP="001135C4">
      <w:pPr>
        <w:ind w:firstLine="284"/>
        <w:jc w:val="both"/>
        <w:rPr>
          <w:rFonts w:ascii="Arial" w:hAnsi="Arial" w:cs="Arial"/>
          <w:sz w:val="16"/>
          <w:szCs w:val="16"/>
        </w:rPr>
      </w:pPr>
      <w:r w:rsidRPr="001135C4">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w:t>
      </w:r>
      <w:r w:rsidRPr="001135C4">
        <w:rPr>
          <w:rFonts w:ascii="Arial" w:hAnsi="Arial" w:cs="Arial"/>
          <w:sz w:val="16"/>
          <w:szCs w:val="16"/>
        </w:rPr>
        <w:t>е</w:t>
      </w:r>
      <w:r w:rsidRPr="001135C4">
        <w:rPr>
          <w:rFonts w:ascii="Arial" w:hAnsi="Arial" w:cs="Arial"/>
          <w:sz w:val="16"/>
          <w:szCs w:val="16"/>
        </w:rPr>
        <w:t>рыв на обед с 13.00 до 14.00) в рабочие дни.</w:t>
      </w:r>
    </w:p>
    <w:p w:rsidR="001135C4" w:rsidRPr="001135C4" w:rsidRDefault="001135C4" w:rsidP="001135C4">
      <w:pPr>
        <w:ind w:firstLine="284"/>
        <w:jc w:val="both"/>
        <w:rPr>
          <w:rFonts w:ascii="Arial" w:hAnsi="Arial" w:cs="Arial"/>
          <w:sz w:val="16"/>
          <w:szCs w:val="16"/>
        </w:rPr>
      </w:pPr>
      <w:r w:rsidRPr="001135C4">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w:t>
      </w:r>
      <w:r w:rsidRPr="001135C4">
        <w:rPr>
          <w:rFonts w:ascii="Arial" w:hAnsi="Arial" w:cs="Arial"/>
          <w:sz w:val="16"/>
          <w:szCs w:val="16"/>
        </w:rPr>
        <w:t>р</w:t>
      </w:r>
      <w:r w:rsidRPr="001135C4">
        <w:rPr>
          <w:rFonts w:ascii="Arial" w:hAnsi="Arial" w:cs="Arial"/>
          <w:sz w:val="16"/>
          <w:szCs w:val="16"/>
        </w:rPr>
        <w:t>гах.</w:t>
      </w:r>
    </w:p>
    <w:p w:rsidR="001135C4" w:rsidRPr="001135C4" w:rsidRDefault="001135C4" w:rsidP="001135C4">
      <w:pPr>
        <w:jc w:val="both"/>
        <w:rPr>
          <w:rFonts w:ascii="Arial" w:hAnsi="Arial" w:cs="Arial"/>
          <w:b/>
          <w:bCs/>
          <w:sz w:val="16"/>
          <w:szCs w:val="16"/>
        </w:rPr>
      </w:pPr>
      <w:r w:rsidRPr="001135C4">
        <w:rPr>
          <w:rFonts w:ascii="Arial" w:hAnsi="Arial" w:cs="Arial"/>
          <w:b/>
          <w:bCs/>
          <w:sz w:val="16"/>
          <w:szCs w:val="16"/>
        </w:rPr>
        <w:t>Председатель</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sidRPr="001135C4">
        <w:rPr>
          <w:rFonts w:ascii="Arial" w:hAnsi="Arial" w:cs="Arial"/>
          <w:b/>
          <w:bCs/>
          <w:sz w:val="16"/>
          <w:szCs w:val="16"/>
        </w:rPr>
        <w:t>Е.А. Растригина</w:t>
      </w:r>
    </w:p>
    <w:p w:rsidR="001135C4" w:rsidRDefault="001135C4" w:rsidP="00F5163B">
      <w:pPr>
        <w:shd w:val="clear" w:color="auto" w:fill="FFFFFF"/>
        <w:suppressAutoHyphens/>
        <w:jc w:val="right"/>
        <w:rPr>
          <w:rFonts w:ascii="Arial" w:hAnsi="Arial" w:cs="Arial"/>
          <w:b/>
          <w:sz w:val="16"/>
          <w:szCs w:val="16"/>
        </w:rPr>
      </w:pPr>
    </w:p>
    <w:p w:rsidR="001067D2" w:rsidRPr="0049144A" w:rsidRDefault="001067D2" w:rsidP="001067D2">
      <w:pPr>
        <w:jc w:val="center"/>
        <w:rPr>
          <w:rFonts w:ascii="Arial" w:hAnsi="Arial" w:cs="Arial"/>
          <w:b/>
          <w:bCs/>
          <w:sz w:val="16"/>
          <w:szCs w:val="16"/>
        </w:rPr>
      </w:pPr>
      <w:r w:rsidRPr="0049144A">
        <w:rPr>
          <w:rFonts w:ascii="Arial" w:hAnsi="Arial" w:cs="Arial"/>
          <w:b/>
          <w:bCs/>
          <w:sz w:val="16"/>
          <w:szCs w:val="16"/>
        </w:rPr>
        <w:t xml:space="preserve">ИЗВЕЩЕНИЕ </w:t>
      </w:r>
    </w:p>
    <w:p w:rsidR="001067D2" w:rsidRDefault="001067D2" w:rsidP="001067D2">
      <w:pPr>
        <w:jc w:val="center"/>
        <w:rPr>
          <w:rFonts w:ascii="Arial" w:hAnsi="Arial" w:cs="Arial"/>
          <w:b/>
          <w:bCs/>
          <w:sz w:val="16"/>
          <w:szCs w:val="16"/>
        </w:rPr>
      </w:pPr>
      <w:r w:rsidRPr="0049144A">
        <w:rPr>
          <w:rFonts w:ascii="Arial" w:hAnsi="Arial" w:cs="Arial"/>
          <w:b/>
          <w:bCs/>
          <w:sz w:val="16"/>
          <w:szCs w:val="16"/>
        </w:rPr>
        <w:t xml:space="preserve">О ВНЕСЕНИИ ИЗМЕНЕНИЙ В ИЗВЕЩЕНИЕ </w:t>
      </w:r>
      <w:r w:rsidRPr="0049144A">
        <w:rPr>
          <w:rFonts w:ascii="Arial" w:hAnsi="Arial" w:cs="Arial"/>
          <w:b/>
          <w:sz w:val="16"/>
          <w:szCs w:val="16"/>
        </w:rPr>
        <w:t>№ 22000146790000000128</w:t>
      </w:r>
      <w:r w:rsidRPr="0049144A">
        <w:rPr>
          <w:rFonts w:ascii="Arial" w:hAnsi="Arial" w:cs="Arial"/>
          <w:sz w:val="16"/>
          <w:szCs w:val="16"/>
        </w:rPr>
        <w:t xml:space="preserve"> </w:t>
      </w:r>
      <w:r w:rsidRPr="0049144A">
        <w:rPr>
          <w:rFonts w:ascii="Arial" w:hAnsi="Arial" w:cs="Arial"/>
          <w:b/>
          <w:bCs/>
          <w:sz w:val="16"/>
          <w:szCs w:val="16"/>
        </w:rPr>
        <w:t>О</w:t>
      </w:r>
      <w:r>
        <w:rPr>
          <w:rFonts w:ascii="Arial" w:hAnsi="Arial" w:cs="Arial"/>
          <w:b/>
          <w:bCs/>
          <w:sz w:val="16"/>
          <w:szCs w:val="16"/>
        </w:rPr>
        <w:t xml:space="preserve"> </w:t>
      </w:r>
      <w:r w:rsidRPr="0049144A">
        <w:rPr>
          <w:rFonts w:ascii="Arial" w:hAnsi="Arial" w:cs="Arial"/>
          <w:b/>
          <w:bCs/>
          <w:sz w:val="16"/>
          <w:szCs w:val="16"/>
        </w:rPr>
        <w:t xml:space="preserve">ПРОВЕДЕНИИ АУКЦИОНА </w:t>
      </w:r>
    </w:p>
    <w:p w:rsidR="001067D2" w:rsidRPr="0049144A" w:rsidRDefault="001067D2" w:rsidP="001067D2">
      <w:pPr>
        <w:jc w:val="center"/>
        <w:rPr>
          <w:rFonts w:ascii="Arial" w:hAnsi="Arial" w:cs="Arial"/>
          <w:b/>
          <w:bCs/>
          <w:sz w:val="16"/>
          <w:szCs w:val="16"/>
        </w:rPr>
      </w:pPr>
      <w:r w:rsidRPr="0049144A">
        <w:rPr>
          <w:rFonts w:ascii="Arial" w:hAnsi="Arial" w:cs="Arial"/>
          <w:b/>
          <w:bCs/>
          <w:sz w:val="16"/>
          <w:szCs w:val="16"/>
        </w:rPr>
        <w:t>В ЭЛЕКТРОННОЙ ФОРМЕ НА ПРАВО ЗАКЛЮЧЕНИЯ ДОГОВОРОВ АРЕНДЫ ЗЕМЕЛЬНЫХ УЧАСТКОВ</w:t>
      </w:r>
    </w:p>
    <w:p w:rsidR="001067D2" w:rsidRPr="001067D2" w:rsidRDefault="001067D2" w:rsidP="001067D2">
      <w:pPr>
        <w:ind w:firstLine="284"/>
        <w:jc w:val="both"/>
        <w:rPr>
          <w:rFonts w:ascii="Arial" w:hAnsi="Arial" w:cs="Arial"/>
          <w:b/>
          <w:bCs/>
          <w:sz w:val="16"/>
          <w:szCs w:val="16"/>
        </w:rPr>
      </w:pPr>
      <w:r w:rsidRPr="001067D2">
        <w:rPr>
          <w:rFonts w:ascii="Arial" w:hAnsi="Arial" w:cs="Arial"/>
          <w:sz w:val="16"/>
          <w:szCs w:val="16"/>
        </w:rPr>
        <w:t>Администрацией Валдайского муниципального района</w:t>
      </w:r>
      <w:r w:rsidRPr="001067D2">
        <w:rPr>
          <w:rFonts w:ascii="Arial" w:hAnsi="Arial" w:cs="Arial"/>
          <w:b/>
          <w:bCs/>
          <w:sz w:val="16"/>
          <w:szCs w:val="16"/>
        </w:rPr>
        <w:t xml:space="preserve"> в связи с внесением дополнительной информации в извещение о проведении аукциона в электронной форме на право заключения договоров аренды земел</w:t>
      </w:r>
      <w:r w:rsidRPr="001067D2">
        <w:rPr>
          <w:rFonts w:ascii="Arial" w:hAnsi="Arial" w:cs="Arial"/>
          <w:b/>
          <w:bCs/>
          <w:sz w:val="16"/>
          <w:szCs w:val="16"/>
        </w:rPr>
        <w:t>ь</w:t>
      </w:r>
      <w:r w:rsidRPr="001067D2">
        <w:rPr>
          <w:rFonts w:ascii="Arial" w:hAnsi="Arial" w:cs="Arial"/>
          <w:b/>
          <w:bCs/>
          <w:sz w:val="16"/>
          <w:szCs w:val="16"/>
        </w:rPr>
        <w:t>ных участков</w:t>
      </w:r>
      <w:r w:rsidRPr="001067D2">
        <w:rPr>
          <w:rFonts w:ascii="Arial" w:hAnsi="Arial" w:cs="Arial"/>
          <w:bCs/>
          <w:sz w:val="16"/>
          <w:szCs w:val="16"/>
        </w:rPr>
        <w:t>,</w:t>
      </w:r>
      <w:r w:rsidRPr="001067D2">
        <w:rPr>
          <w:rFonts w:ascii="Arial" w:hAnsi="Arial" w:cs="Arial"/>
          <w:b/>
          <w:bCs/>
          <w:sz w:val="16"/>
          <w:szCs w:val="16"/>
        </w:rPr>
        <w:t xml:space="preserve"> </w:t>
      </w:r>
      <w:r w:rsidRPr="001067D2">
        <w:rPr>
          <w:rFonts w:ascii="Arial" w:hAnsi="Arial" w:cs="Arial"/>
          <w:bCs/>
          <w:sz w:val="16"/>
          <w:szCs w:val="16"/>
        </w:rPr>
        <w:t xml:space="preserve">опубликованное </w:t>
      </w:r>
      <w:r w:rsidRPr="001067D2">
        <w:rPr>
          <w:rFonts w:ascii="Arial" w:hAnsi="Arial" w:cs="Arial"/>
          <w:sz w:val="16"/>
          <w:szCs w:val="16"/>
        </w:rPr>
        <w:t xml:space="preserve">на официальном сайте Российской Федерации для размещения информации о проведении торгов </w:t>
      </w:r>
      <w:hyperlink r:id="rId9" w:history="1">
        <w:r w:rsidRPr="001067D2">
          <w:rPr>
            <w:rStyle w:val="af3"/>
            <w:rFonts w:ascii="Arial" w:hAnsi="Arial" w:cs="Arial"/>
            <w:color w:val="auto"/>
            <w:sz w:val="16"/>
            <w:szCs w:val="16"/>
            <w:u w:val="none"/>
          </w:rPr>
          <w:t>http://torgi.gov.ru</w:t>
        </w:r>
      </w:hyperlink>
      <w:r w:rsidRPr="001067D2">
        <w:rPr>
          <w:rFonts w:ascii="Arial" w:hAnsi="Arial" w:cs="Arial"/>
          <w:sz w:val="16"/>
          <w:szCs w:val="16"/>
        </w:rPr>
        <w:t xml:space="preserve"> (извещение № 22000146790000000128 от 15.02.2024), на официальном сайте Администрации Валдайского муниципального района </w:t>
      </w:r>
      <w:hyperlink r:id="rId10" w:history="1">
        <w:r w:rsidRPr="001067D2">
          <w:rPr>
            <w:rStyle w:val="af3"/>
            <w:rFonts w:ascii="Arial" w:eastAsia="SimSun" w:hAnsi="Arial" w:cs="Arial"/>
            <w:color w:val="auto"/>
            <w:sz w:val="16"/>
            <w:szCs w:val="16"/>
            <w:u w:val="none"/>
          </w:rPr>
          <w:t>http://www.valdayadm.ru/</w:t>
        </w:r>
      </w:hyperlink>
      <w:r w:rsidRPr="001067D2">
        <w:rPr>
          <w:rFonts w:ascii="Arial" w:eastAsia="SimSun" w:hAnsi="Arial" w:cs="Arial"/>
          <w:sz w:val="16"/>
          <w:szCs w:val="16"/>
        </w:rPr>
        <w:t xml:space="preserve"> от 16.02.2024</w:t>
      </w:r>
      <w:r w:rsidRPr="001067D2">
        <w:rPr>
          <w:rFonts w:ascii="Arial" w:hAnsi="Arial" w:cs="Arial"/>
          <w:sz w:val="16"/>
          <w:szCs w:val="16"/>
        </w:rPr>
        <w:t>, на электронной площа</w:t>
      </w:r>
      <w:r w:rsidRPr="001067D2">
        <w:rPr>
          <w:rFonts w:ascii="Arial" w:hAnsi="Arial" w:cs="Arial"/>
          <w:sz w:val="16"/>
          <w:szCs w:val="16"/>
        </w:rPr>
        <w:t>д</w:t>
      </w:r>
      <w:r w:rsidRPr="001067D2">
        <w:rPr>
          <w:rFonts w:ascii="Arial" w:hAnsi="Arial" w:cs="Arial"/>
          <w:sz w:val="16"/>
          <w:szCs w:val="16"/>
        </w:rPr>
        <w:t xml:space="preserve">ке </w:t>
      </w:r>
      <w:hyperlink r:id="rId11" w:history="1">
        <w:r w:rsidRPr="001067D2">
          <w:rPr>
            <w:rStyle w:val="af3"/>
            <w:rFonts w:ascii="Arial" w:hAnsi="Arial" w:cs="Arial"/>
            <w:color w:val="auto"/>
            <w:sz w:val="16"/>
            <w:szCs w:val="16"/>
            <w:u w:val="none"/>
          </w:rPr>
          <w:t>http://utp.sberbank-ast.ru</w:t>
        </w:r>
      </w:hyperlink>
      <w:r w:rsidRPr="001067D2">
        <w:rPr>
          <w:rFonts w:ascii="Arial" w:hAnsi="Arial" w:cs="Arial"/>
          <w:sz w:val="16"/>
          <w:szCs w:val="16"/>
        </w:rPr>
        <w:t xml:space="preserve"> (</w:t>
      </w:r>
      <w:r w:rsidRPr="001067D2">
        <w:rPr>
          <w:rFonts w:ascii="Arial" w:hAnsi="Arial" w:cs="Arial"/>
          <w:sz w:val="16"/>
          <w:szCs w:val="16"/>
          <w:lang w:val="en-US"/>
        </w:rPr>
        <w:t>SBR</w:t>
      </w:r>
      <w:r w:rsidRPr="001067D2">
        <w:rPr>
          <w:rFonts w:ascii="Arial" w:hAnsi="Arial" w:cs="Arial"/>
          <w:sz w:val="16"/>
          <w:szCs w:val="16"/>
        </w:rPr>
        <w:t>012-2402150189 от 15.02.2024) и в периодическом печатном издании-бюллетени «Валда</w:t>
      </w:r>
      <w:r w:rsidRPr="001067D2">
        <w:rPr>
          <w:rFonts w:ascii="Arial" w:hAnsi="Arial" w:cs="Arial"/>
          <w:sz w:val="16"/>
          <w:szCs w:val="16"/>
        </w:rPr>
        <w:t>й</w:t>
      </w:r>
      <w:r w:rsidRPr="001067D2">
        <w:rPr>
          <w:rFonts w:ascii="Arial" w:hAnsi="Arial" w:cs="Arial"/>
          <w:sz w:val="16"/>
          <w:szCs w:val="16"/>
        </w:rPr>
        <w:t>ском Вестник» № 10 (618) от 16.02.2024, принято решение изложить извещение о проведении электронного аукциона в следующей р</w:t>
      </w:r>
      <w:r w:rsidRPr="001067D2">
        <w:rPr>
          <w:rFonts w:ascii="Arial" w:hAnsi="Arial" w:cs="Arial"/>
          <w:sz w:val="16"/>
          <w:szCs w:val="16"/>
        </w:rPr>
        <w:t>е</w:t>
      </w:r>
      <w:r w:rsidRPr="001067D2">
        <w:rPr>
          <w:rFonts w:ascii="Arial" w:hAnsi="Arial" w:cs="Arial"/>
          <w:sz w:val="16"/>
          <w:szCs w:val="16"/>
        </w:rPr>
        <w:t>дакции:</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«Администрация Валдайского муниципального района объявляет о проведении электро</w:t>
      </w:r>
      <w:r w:rsidRPr="001067D2">
        <w:rPr>
          <w:rFonts w:ascii="Arial" w:hAnsi="Arial" w:cs="Arial"/>
          <w:sz w:val="16"/>
          <w:szCs w:val="16"/>
        </w:rPr>
        <w:t>н</w:t>
      </w:r>
      <w:r w:rsidRPr="001067D2">
        <w:rPr>
          <w:rFonts w:ascii="Arial" w:hAnsi="Arial" w:cs="Arial"/>
          <w:sz w:val="16"/>
          <w:szCs w:val="16"/>
        </w:rPr>
        <w:t>ного аукциона по продаже права на заключение договоров аренды земельных участков, с годовым разм</w:t>
      </w:r>
      <w:r w:rsidRPr="001067D2">
        <w:rPr>
          <w:rFonts w:ascii="Arial" w:hAnsi="Arial" w:cs="Arial"/>
          <w:sz w:val="16"/>
          <w:szCs w:val="16"/>
        </w:rPr>
        <w:t>е</w:t>
      </w:r>
      <w:r w:rsidRPr="001067D2">
        <w:rPr>
          <w:rFonts w:ascii="Arial" w:hAnsi="Arial" w:cs="Arial"/>
          <w:sz w:val="16"/>
          <w:szCs w:val="16"/>
        </w:rPr>
        <w:t>ром арендной платы за земельные участки.</w:t>
      </w:r>
    </w:p>
    <w:p w:rsidR="001067D2" w:rsidRPr="001067D2" w:rsidRDefault="001067D2" w:rsidP="001067D2">
      <w:pPr>
        <w:tabs>
          <w:tab w:val="left" w:pos="1134"/>
        </w:tabs>
        <w:ind w:firstLine="284"/>
        <w:jc w:val="both"/>
        <w:rPr>
          <w:rFonts w:ascii="Arial" w:hAnsi="Arial" w:cs="Arial"/>
          <w:sz w:val="16"/>
          <w:szCs w:val="16"/>
        </w:rPr>
      </w:pPr>
      <w:r w:rsidRPr="001067D2">
        <w:rPr>
          <w:rFonts w:ascii="Arial" w:hAnsi="Arial" w:cs="Arial"/>
          <w:b/>
          <w:sz w:val="16"/>
          <w:szCs w:val="16"/>
        </w:rPr>
        <w:t>1.</w:t>
      </w:r>
      <w:r w:rsidRPr="001067D2">
        <w:rPr>
          <w:rFonts w:ascii="Arial" w:hAnsi="Arial" w:cs="Arial"/>
          <w:sz w:val="16"/>
          <w:szCs w:val="16"/>
        </w:rPr>
        <w:t xml:space="preserve"> </w:t>
      </w:r>
      <w:r w:rsidRPr="001067D2">
        <w:rPr>
          <w:rFonts w:ascii="Arial" w:hAnsi="Arial" w:cs="Arial"/>
          <w:b/>
          <w:sz w:val="16"/>
          <w:szCs w:val="16"/>
        </w:rPr>
        <w:t>Организатор аукциона:</w:t>
      </w:r>
      <w:r w:rsidRPr="001067D2">
        <w:rPr>
          <w:rFonts w:ascii="Arial" w:hAnsi="Arial" w:cs="Arial"/>
          <w:sz w:val="16"/>
          <w:szCs w:val="16"/>
        </w:rPr>
        <w:t xml:space="preserve"> Администрация Валдайского муниципального района. М</w:t>
      </w:r>
      <w:r w:rsidRPr="001067D2">
        <w:rPr>
          <w:rFonts w:ascii="Arial" w:hAnsi="Arial" w:cs="Arial"/>
          <w:sz w:val="16"/>
          <w:szCs w:val="16"/>
        </w:rPr>
        <w:t>е</w:t>
      </w:r>
      <w:r w:rsidRPr="001067D2">
        <w:rPr>
          <w:rFonts w:ascii="Arial" w:hAnsi="Arial" w:cs="Arial"/>
          <w:sz w:val="16"/>
          <w:szCs w:val="16"/>
        </w:rPr>
        <w:t>сто нахождения организатора аукциона: 175400, Российская Федерация, Новгородская область, г. Валдай, пр. Комсомольский, д. 19/21.</w:t>
      </w:r>
    </w:p>
    <w:p w:rsidR="001067D2" w:rsidRPr="001067D2" w:rsidRDefault="001067D2" w:rsidP="001067D2">
      <w:pPr>
        <w:tabs>
          <w:tab w:val="left" w:pos="1134"/>
        </w:tabs>
        <w:ind w:firstLine="284"/>
        <w:jc w:val="both"/>
        <w:rPr>
          <w:rFonts w:ascii="Arial" w:hAnsi="Arial" w:cs="Arial"/>
          <w:sz w:val="16"/>
          <w:szCs w:val="16"/>
        </w:rPr>
      </w:pPr>
      <w:r w:rsidRPr="001067D2">
        <w:rPr>
          <w:rFonts w:ascii="Arial" w:hAnsi="Arial" w:cs="Arial"/>
          <w:b/>
          <w:sz w:val="16"/>
          <w:szCs w:val="16"/>
        </w:rPr>
        <w:t>2.</w:t>
      </w:r>
      <w:r w:rsidRPr="001067D2">
        <w:rPr>
          <w:rFonts w:ascii="Arial" w:hAnsi="Arial" w:cs="Arial"/>
          <w:sz w:val="16"/>
          <w:szCs w:val="16"/>
        </w:rPr>
        <w:t xml:space="preserve"> </w:t>
      </w:r>
      <w:r w:rsidRPr="001067D2">
        <w:rPr>
          <w:rFonts w:ascii="Arial" w:hAnsi="Arial" w:cs="Arial"/>
          <w:b/>
          <w:sz w:val="16"/>
          <w:szCs w:val="16"/>
        </w:rPr>
        <w:t>Реквизиты решения о проведении аукциона:</w:t>
      </w:r>
      <w:r w:rsidRPr="001067D2">
        <w:rPr>
          <w:rFonts w:ascii="Arial" w:hAnsi="Arial" w:cs="Arial"/>
          <w:sz w:val="16"/>
          <w:szCs w:val="16"/>
        </w:rPr>
        <w:t xml:space="preserve"> постановление Администрации Ва</w:t>
      </w:r>
      <w:r w:rsidRPr="001067D2">
        <w:rPr>
          <w:rFonts w:ascii="Arial" w:hAnsi="Arial" w:cs="Arial"/>
          <w:sz w:val="16"/>
          <w:szCs w:val="16"/>
        </w:rPr>
        <w:t>л</w:t>
      </w:r>
      <w:r w:rsidRPr="001067D2">
        <w:rPr>
          <w:rFonts w:ascii="Arial" w:hAnsi="Arial" w:cs="Arial"/>
          <w:sz w:val="16"/>
          <w:szCs w:val="16"/>
        </w:rPr>
        <w:t xml:space="preserve">дайского муниципального района от 06.02.2024 № 325 </w:t>
      </w:r>
      <w:r>
        <w:rPr>
          <w:rFonts w:ascii="Arial" w:hAnsi="Arial" w:cs="Arial"/>
          <w:sz w:val="16"/>
          <w:szCs w:val="16"/>
        </w:rPr>
        <w:br/>
      </w:r>
      <w:r w:rsidRPr="001067D2">
        <w:rPr>
          <w:rFonts w:ascii="Arial" w:hAnsi="Arial" w:cs="Arial"/>
          <w:sz w:val="16"/>
          <w:szCs w:val="16"/>
        </w:rPr>
        <w:t>«О проведении электронных аукционов на право заключения договоров аренды земельных участков, с годовым размером арендной пл</w:t>
      </w:r>
      <w:r w:rsidRPr="001067D2">
        <w:rPr>
          <w:rFonts w:ascii="Arial" w:hAnsi="Arial" w:cs="Arial"/>
          <w:sz w:val="16"/>
          <w:szCs w:val="16"/>
        </w:rPr>
        <w:t>а</w:t>
      </w:r>
      <w:r w:rsidRPr="001067D2">
        <w:rPr>
          <w:rFonts w:ascii="Arial" w:hAnsi="Arial" w:cs="Arial"/>
          <w:sz w:val="16"/>
          <w:szCs w:val="16"/>
        </w:rPr>
        <w:t xml:space="preserve">ты за земельные участки». </w:t>
      </w:r>
    </w:p>
    <w:p w:rsidR="001067D2" w:rsidRPr="001067D2" w:rsidRDefault="001067D2" w:rsidP="001067D2">
      <w:pPr>
        <w:tabs>
          <w:tab w:val="left" w:pos="1134"/>
        </w:tabs>
        <w:ind w:firstLine="284"/>
        <w:jc w:val="both"/>
        <w:rPr>
          <w:rFonts w:ascii="Arial" w:hAnsi="Arial" w:cs="Arial"/>
          <w:sz w:val="16"/>
          <w:szCs w:val="16"/>
        </w:rPr>
      </w:pPr>
      <w:r w:rsidRPr="001067D2">
        <w:rPr>
          <w:rFonts w:ascii="Arial" w:hAnsi="Arial" w:cs="Arial"/>
          <w:b/>
          <w:sz w:val="16"/>
          <w:szCs w:val="16"/>
        </w:rPr>
        <w:t>3.</w:t>
      </w:r>
      <w:r w:rsidRPr="001067D2">
        <w:rPr>
          <w:rFonts w:ascii="Arial" w:hAnsi="Arial" w:cs="Arial"/>
          <w:sz w:val="16"/>
          <w:szCs w:val="16"/>
        </w:rPr>
        <w:t xml:space="preserve"> </w:t>
      </w:r>
      <w:r w:rsidRPr="001067D2">
        <w:rPr>
          <w:rFonts w:ascii="Arial" w:hAnsi="Arial" w:cs="Arial"/>
          <w:b/>
          <w:sz w:val="16"/>
          <w:szCs w:val="16"/>
        </w:rPr>
        <w:t>Место проведения электронного аукциона:</w:t>
      </w:r>
      <w:r w:rsidRPr="001067D2">
        <w:rPr>
          <w:rFonts w:ascii="Arial" w:hAnsi="Arial" w:cs="Arial"/>
          <w:sz w:val="16"/>
          <w:szCs w:val="16"/>
        </w:rPr>
        <w:t xml:space="preserve"> электронная площадка - универсальная то</w:t>
      </w:r>
      <w:r w:rsidRPr="001067D2">
        <w:rPr>
          <w:rFonts w:ascii="Arial" w:hAnsi="Arial" w:cs="Arial"/>
          <w:sz w:val="16"/>
          <w:szCs w:val="16"/>
        </w:rPr>
        <w:t>р</w:t>
      </w:r>
      <w:r w:rsidRPr="001067D2">
        <w:rPr>
          <w:rFonts w:ascii="Arial" w:hAnsi="Arial" w:cs="Arial"/>
          <w:sz w:val="16"/>
          <w:szCs w:val="16"/>
        </w:rPr>
        <w:t xml:space="preserve">говая платформа АО «Сбербанк-АСТ», размещенная на сайте </w:t>
      </w:r>
      <w:hyperlink r:id="rId12" w:history="1">
        <w:r w:rsidRPr="001067D2">
          <w:rPr>
            <w:rStyle w:val="af3"/>
            <w:rFonts w:ascii="Arial" w:hAnsi="Arial" w:cs="Arial"/>
            <w:color w:val="auto"/>
            <w:sz w:val="16"/>
            <w:szCs w:val="16"/>
            <w:u w:val="none"/>
          </w:rPr>
          <w:t>https://utp.sberbank-as</w:t>
        </w:r>
        <w:r w:rsidRPr="001067D2">
          <w:rPr>
            <w:rStyle w:val="af3"/>
            <w:rFonts w:ascii="Arial" w:hAnsi="Arial" w:cs="Arial"/>
            <w:color w:val="auto"/>
            <w:sz w:val="16"/>
            <w:szCs w:val="16"/>
            <w:u w:val="none"/>
          </w:rPr>
          <w:t>t</w:t>
        </w:r>
        <w:r w:rsidRPr="001067D2">
          <w:rPr>
            <w:rStyle w:val="af3"/>
            <w:rFonts w:ascii="Arial" w:hAnsi="Arial" w:cs="Arial"/>
            <w:color w:val="auto"/>
            <w:sz w:val="16"/>
            <w:szCs w:val="16"/>
            <w:u w:val="none"/>
          </w:rPr>
          <w:t>.ru/</w:t>
        </w:r>
      </w:hyperlink>
      <w:r w:rsidRPr="001067D2">
        <w:rPr>
          <w:rFonts w:ascii="Arial" w:hAnsi="Arial" w:cs="Arial"/>
          <w:sz w:val="16"/>
          <w:szCs w:val="16"/>
        </w:rPr>
        <w:t xml:space="preserve"> в сети интернет (торговая секция «Приватизация, аренда и пр</w:t>
      </w:r>
      <w:r w:rsidRPr="001067D2">
        <w:rPr>
          <w:rFonts w:ascii="Arial" w:hAnsi="Arial" w:cs="Arial"/>
          <w:sz w:val="16"/>
          <w:szCs w:val="16"/>
        </w:rPr>
        <w:t>о</w:t>
      </w:r>
      <w:r w:rsidRPr="001067D2">
        <w:rPr>
          <w:rFonts w:ascii="Arial" w:hAnsi="Arial" w:cs="Arial"/>
          <w:sz w:val="16"/>
          <w:szCs w:val="16"/>
        </w:rPr>
        <w:t xml:space="preserve">дажа прав»). </w:t>
      </w:r>
    </w:p>
    <w:p w:rsidR="001067D2" w:rsidRPr="001067D2" w:rsidRDefault="001067D2" w:rsidP="001067D2">
      <w:pPr>
        <w:tabs>
          <w:tab w:val="left" w:pos="1134"/>
        </w:tabs>
        <w:ind w:firstLine="284"/>
        <w:jc w:val="both"/>
        <w:rPr>
          <w:rFonts w:ascii="Arial" w:hAnsi="Arial" w:cs="Arial"/>
          <w:sz w:val="16"/>
          <w:szCs w:val="16"/>
        </w:rPr>
      </w:pPr>
      <w:r w:rsidRPr="001067D2">
        <w:rPr>
          <w:rFonts w:ascii="Arial" w:eastAsia="Calibri" w:hAnsi="Arial" w:cs="Arial"/>
          <w:bCs/>
          <w:sz w:val="16"/>
          <w:szCs w:val="16"/>
        </w:rPr>
        <w:t xml:space="preserve">Электронная площадка (универсальная торговая платформа) – </w:t>
      </w:r>
      <w:hyperlink r:id="rId13" w:history="1">
        <w:r w:rsidRPr="001067D2">
          <w:rPr>
            <w:rStyle w:val="af3"/>
            <w:rFonts w:ascii="Arial" w:hAnsi="Arial" w:cs="Arial"/>
            <w:color w:val="auto"/>
            <w:sz w:val="16"/>
            <w:szCs w:val="16"/>
            <w:u w:val="none"/>
          </w:rPr>
          <w:t>http</w:t>
        </w:r>
        <w:r w:rsidRPr="001067D2">
          <w:rPr>
            <w:rStyle w:val="af3"/>
            <w:rFonts w:ascii="Arial" w:hAnsi="Arial" w:cs="Arial"/>
            <w:color w:val="auto"/>
            <w:sz w:val="16"/>
            <w:szCs w:val="16"/>
            <w:u w:val="none"/>
          </w:rPr>
          <w:t>s</w:t>
        </w:r>
        <w:r w:rsidRPr="001067D2">
          <w:rPr>
            <w:rStyle w:val="af3"/>
            <w:rFonts w:ascii="Arial" w:hAnsi="Arial" w:cs="Arial"/>
            <w:color w:val="auto"/>
            <w:sz w:val="16"/>
            <w:szCs w:val="16"/>
            <w:u w:val="none"/>
          </w:rPr>
          <w:t>://www.sberbank-ast.ru/.</w:t>
        </w:r>
      </w:hyperlink>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 xml:space="preserve">Дата и время проведения аукциона: </w:t>
      </w:r>
      <w:r w:rsidRPr="001067D2">
        <w:rPr>
          <w:rFonts w:ascii="Arial" w:hAnsi="Arial" w:cs="Arial"/>
          <w:b/>
          <w:sz w:val="16"/>
          <w:szCs w:val="16"/>
        </w:rPr>
        <w:t>20 марта 2024 года в 10 час 00 мин.</w:t>
      </w:r>
      <w:r w:rsidRPr="001067D2">
        <w:rPr>
          <w:rFonts w:ascii="Arial" w:hAnsi="Arial" w:cs="Arial"/>
          <w:sz w:val="16"/>
          <w:szCs w:val="16"/>
        </w:rPr>
        <w:t xml:space="preserve"> (время МСК).</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Порядок проведения аукциона: аукцион является открытым по составу участников и форме п</w:t>
      </w:r>
      <w:r w:rsidRPr="001067D2">
        <w:rPr>
          <w:rFonts w:ascii="Arial" w:hAnsi="Arial" w:cs="Arial"/>
          <w:sz w:val="16"/>
          <w:szCs w:val="16"/>
        </w:rPr>
        <w:t>о</w:t>
      </w:r>
      <w:r w:rsidRPr="001067D2">
        <w:rPr>
          <w:rFonts w:ascii="Arial" w:hAnsi="Arial" w:cs="Arial"/>
          <w:sz w:val="16"/>
          <w:szCs w:val="16"/>
        </w:rPr>
        <w:t>дачи предложений о размере годовой арендной платы. Форма аукциона – электронная. В аукционе м</w:t>
      </w:r>
      <w:r w:rsidRPr="001067D2">
        <w:rPr>
          <w:rFonts w:ascii="Arial" w:hAnsi="Arial" w:cs="Arial"/>
          <w:sz w:val="16"/>
          <w:szCs w:val="16"/>
        </w:rPr>
        <w:t>о</w:t>
      </w:r>
      <w:r w:rsidRPr="001067D2">
        <w:rPr>
          <w:rFonts w:ascii="Arial" w:hAnsi="Arial" w:cs="Arial"/>
          <w:sz w:val="16"/>
          <w:szCs w:val="16"/>
        </w:rPr>
        <w:t>гут участвовать только заявители, признанные участниками аукциона. Победителем аукциона признается лицо, предложившее наибольший размер годовой арендной платы за пол</w:t>
      </w:r>
      <w:r w:rsidRPr="001067D2">
        <w:rPr>
          <w:rFonts w:ascii="Arial" w:hAnsi="Arial" w:cs="Arial"/>
          <w:sz w:val="16"/>
          <w:szCs w:val="16"/>
        </w:rPr>
        <w:t>ь</w:t>
      </w:r>
      <w:r w:rsidRPr="001067D2">
        <w:rPr>
          <w:rFonts w:ascii="Arial" w:hAnsi="Arial" w:cs="Arial"/>
          <w:sz w:val="16"/>
          <w:szCs w:val="16"/>
        </w:rPr>
        <w:t>зование земельным участком.</w:t>
      </w:r>
    </w:p>
    <w:p w:rsidR="001067D2" w:rsidRPr="001067D2" w:rsidRDefault="001067D2" w:rsidP="001067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16"/>
          <w:szCs w:val="16"/>
        </w:rPr>
      </w:pPr>
      <w:r w:rsidRPr="001067D2">
        <w:rPr>
          <w:rFonts w:ascii="Arial" w:hAnsi="Arial" w:cs="Arial"/>
          <w:sz w:val="16"/>
          <w:szCs w:val="16"/>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14" w:history="1">
        <w:r w:rsidRPr="001067D2">
          <w:rPr>
            <w:rStyle w:val="af3"/>
            <w:rFonts w:ascii="Arial" w:hAnsi="Arial" w:cs="Arial"/>
            <w:color w:val="auto"/>
            <w:sz w:val="16"/>
            <w:szCs w:val="16"/>
            <w:u w:val="none"/>
          </w:rPr>
          <w:t>http://torgi.go</w:t>
        </w:r>
        <w:r w:rsidRPr="001067D2">
          <w:rPr>
            <w:rStyle w:val="af3"/>
            <w:rFonts w:ascii="Arial" w:hAnsi="Arial" w:cs="Arial"/>
            <w:color w:val="auto"/>
            <w:sz w:val="16"/>
            <w:szCs w:val="16"/>
            <w:u w:val="none"/>
          </w:rPr>
          <w:t>v</w:t>
        </w:r>
        <w:r w:rsidRPr="001067D2">
          <w:rPr>
            <w:rStyle w:val="af3"/>
            <w:rFonts w:ascii="Arial" w:hAnsi="Arial" w:cs="Arial"/>
            <w:color w:val="auto"/>
            <w:sz w:val="16"/>
            <w:szCs w:val="16"/>
            <w:u w:val="none"/>
          </w:rPr>
          <w:t>.ru</w:t>
        </w:r>
      </w:hyperlink>
      <w:r w:rsidRPr="001067D2">
        <w:rPr>
          <w:rFonts w:ascii="Arial" w:hAnsi="Arial" w:cs="Arial"/>
          <w:sz w:val="16"/>
          <w:szCs w:val="16"/>
        </w:rPr>
        <w:t xml:space="preserve">, на официальном сайте Администрации Валдайского муниципального района </w:t>
      </w:r>
      <w:hyperlink r:id="rId15" w:history="1">
        <w:r w:rsidRPr="001067D2">
          <w:rPr>
            <w:rStyle w:val="af3"/>
            <w:rFonts w:ascii="Arial" w:eastAsia="SimSun" w:hAnsi="Arial" w:cs="Arial"/>
            <w:color w:val="auto"/>
            <w:sz w:val="16"/>
            <w:szCs w:val="16"/>
            <w:u w:val="none"/>
          </w:rPr>
          <w:t>http://www.va</w:t>
        </w:r>
        <w:r w:rsidRPr="001067D2">
          <w:rPr>
            <w:rStyle w:val="af3"/>
            <w:rFonts w:ascii="Arial" w:eastAsia="SimSun" w:hAnsi="Arial" w:cs="Arial"/>
            <w:color w:val="auto"/>
            <w:sz w:val="16"/>
            <w:szCs w:val="16"/>
            <w:u w:val="none"/>
          </w:rPr>
          <w:t>l</w:t>
        </w:r>
        <w:r w:rsidRPr="001067D2">
          <w:rPr>
            <w:rStyle w:val="af3"/>
            <w:rFonts w:ascii="Arial" w:eastAsia="SimSun" w:hAnsi="Arial" w:cs="Arial"/>
            <w:color w:val="auto"/>
            <w:sz w:val="16"/>
            <w:szCs w:val="16"/>
            <w:u w:val="none"/>
          </w:rPr>
          <w:t>dayadm.ru/</w:t>
        </w:r>
      </w:hyperlink>
      <w:r w:rsidRPr="001067D2">
        <w:rPr>
          <w:rFonts w:ascii="Arial" w:hAnsi="Arial" w:cs="Arial"/>
          <w:sz w:val="16"/>
          <w:szCs w:val="16"/>
        </w:rPr>
        <w:t xml:space="preserve"> и на электронной площадке </w:t>
      </w:r>
      <w:hyperlink r:id="rId16" w:history="1">
        <w:r w:rsidRPr="001067D2">
          <w:rPr>
            <w:rStyle w:val="af3"/>
            <w:rFonts w:ascii="Arial" w:hAnsi="Arial" w:cs="Arial"/>
            <w:color w:val="auto"/>
            <w:sz w:val="16"/>
            <w:szCs w:val="16"/>
            <w:u w:val="none"/>
          </w:rPr>
          <w:t>ht</w:t>
        </w:r>
        <w:r w:rsidRPr="001067D2">
          <w:rPr>
            <w:rStyle w:val="af3"/>
            <w:rFonts w:ascii="Arial" w:hAnsi="Arial" w:cs="Arial"/>
            <w:color w:val="auto"/>
            <w:sz w:val="16"/>
            <w:szCs w:val="16"/>
            <w:u w:val="none"/>
          </w:rPr>
          <w:t>t</w:t>
        </w:r>
        <w:r w:rsidRPr="001067D2">
          <w:rPr>
            <w:rStyle w:val="af3"/>
            <w:rFonts w:ascii="Arial" w:hAnsi="Arial" w:cs="Arial"/>
            <w:color w:val="auto"/>
            <w:sz w:val="16"/>
            <w:szCs w:val="16"/>
            <w:u w:val="none"/>
          </w:rPr>
          <w:t>p://utp.sberbank-ast.ru</w:t>
        </w:r>
      </w:hyperlink>
      <w:r w:rsidRPr="001067D2">
        <w:rPr>
          <w:rFonts w:ascii="Arial" w:hAnsi="Arial" w:cs="Arial"/>
          <w:sz w:val="16"/>
          <w:szCs w:val="16"/>
        </w:rPr>
        <w:t>.</w:t>
      </w:r>
    </w:p>
    <w:p w:rsidR="001067D2" w:rsidRPr="001067D2" w:rsidRDefault="001067D2" w:rsidP="001067D2">
      <w:pPr>
        <w:tabs>
          <w:tab w:val="left" w:pos="3870"/>
        </w:tabs>
        <w:ind w:firstLine="284"/>
        <w:jc w:val="both"/>
        <w:rPr>
          <w:rFonts w:ascii="Arial" w:hAnsi="Arial" w:cs="Arial"/>
          <w:b/>
          <w:sz w:val="16"/>
          <w:szCs w:val="16"/>
        </w:rPr>
      </w:pPr>
      <w:r w:rsidRPr="001067D2">
        <w:rPr>
          <w:rFonts w:ascii="Arial" w:hAnsi="Arial" w:cs="Arial"/>
          <w:b/>
          <w:sz w:val="16"/>
          <w:szCs w:val="16"/>
        </w:rPr>
        <w:t>4.</w:t>
      </w:r>
      <w:r w:rsidRPr="001067D2">
        <w:rPr>
          <w:rFonts w:ascii="Arial" w:hAnsi="Arial" w:cs="Arial"/>
          <w:sz w:val="16"/>
          <w:szCs w:val="16"/>
        </w:rPr>
        <w:t xml:space="preserve"> </w:t>
      </w:r>
      <w:r w:rsidRPr="001067D2">
        <w:rPr>
          <w:rFonts w:ascii="Arial" w:hAnsi="Arial" w:cs="Arial"/>
          <w:b/>
          <w:sz w:val="16"/>
          <w:szCs w:val="16"/>
        </w:rPr>
        <w:t>Предмет аукциона -</w:t>
      </w:r>
      <w:r w:rsidRPr="001067D2">
        <w:rPr>
          <w:rFonts w:ascii="Arial" w:hAnsi="Arial" w:cs="Arial"/>
          <w:sz w:val="16"/>
          <w:szCs w:val="16"/>
        </w:rPr>
        <w:t xml:space="preserve"> право на заключение </w:t>
      </w:r>
      <w:r w:rsidRPr="001067D2">
        <w:rPr>
          <w:rFonts w:ascii="Arial" w:hAnsi="Arial" w:cs="Arial"/>
          <w:b/>
          <w:bCs/>
          <w:sz w:val="16"/>
          <w:szCs w:val="16"/>
        </w:rPr>
        <w:t>договоров аренды</w:t>
      </w:r>
      <w:r w:rsidRPr="001067D2">
        <w:rPr>
          <w:rFonts w:ascii="Arial" w:hAnsi="Arial" w:cs="Arial"/>
          <w:sz w:val="16"/>
          <w:szCs w:val="16"/>
        </w:rPr>
        <w:t xml:space="preserve"> земельных участков:</w:t>
      </w:r>
    </w:p>
    <w:p w:rsidR="001067D2" w:rsidRPr="001067D2" w:rsidRDefault="001067D2" w:rsidP="001067D2">
      <w:pPr>
        <w:ind w:firstLine="284"/>
        <w:jc w:val="both"/>
        <w:rPr>
          <w:rFonts w:ascii="Arial" w:hAnsi="Arial" w:cs="Arial"/>
          <w:sz w:val="16"/>
          <w:szCs w:val="16"/>
        </w:rPr>
      </w:pPr>
      <w:r w:rsidRPr="001067D2">
        <w:rPr>
          <w:rFonts w:ascii="Arial" w:hAnsi="Arial" w:cs="Arial"/>
          <w:b/>
          <w:sz w:val="16"/>
          <w:szCs w:val="16"/>
        </w:rPr>
        <w:t>Лот № 1</w:t>
      </w:r>
      <w:r w:rsidRPr="001067D2">
        <w:rPr>
          <w:rFonts w:ascii="Arial" w:hAnsi="Arial" w:cs="Arial"/>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65"/>
        <w:gridCol w:w="8085"/>
      </w:tblGrid>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b/>
                <w:bCs/>
                <w:sz w:val="12"/>
                <w:szCs w:val="16"/>
              </w:rPr>
            </w:pPr>
            <w:r w:rsidRPr="001067D2">
              <w:rPr>
                <w:rFonts w:ascii="Arial" w:eastAsia="Calibri" w:hAnsi="Arial" w:cs="Arial"/>
                <w:sz w:val="12"/>
                <w:szCs w:val="16"/>
              </w:rPr>
              <w:t>Адрес земельного участка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b/>
                <w:sz w:val="12"/>
                <w:szCs w:val="16"/>
              </w:rPr>
            </w:pPr>
            <w:r w:rsidRPr="001067D2">
              <w:rPr>
                <w:rFonts w:ascii="Arial" w:hAnsi="Arial" w:cs="Arial"/>
                <w:b/>
                <w:sz w:val="12"/>
                <w:szCs w:val="16"/>
              </w:rPr>
              <w:t>Российская Федерация, Новгородская область, Валдайский муниципальный район, Яжелбицкое сельское поселение, д.Овинчище, з</w:t>
            </w:r>
            <w:r w:rsidRPr="001067D2">
              <w:rPr>
                <w:rFonts w:ascii="Arial" w:hAnsi="Arial" w:cs="Arial"/>
                <w:b/>
                <w:sz w:val="12"/>
                <w:szCs w:val="16"/>
              </w:rPr>
              <w:t>е</w:t>
            </w:r>
            <w:r w:rsidRPr="001067D2">
              <w:rPr>
                <w:rFonts w:ascii="Arial" w:hAnsi="Arial" w:cs="Arial"/>
                <w:b/>
                <w:sz w:val="12"/>
                <w:szCs w:val="16"/>
              </w:rPr>
              <w:t>мельный участок 28</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 xml:space="preserve">площадь, кв.м.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sz w:val="12"/>
                <w:szCs w:val="16"/>
              </w:rPr>
              <w:t>1500</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кадастровый номер</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b/>
                <w:bCs/>
                <w:sz w:val="12"/>
                <w:szCs w:val="16"/>
              </w:rPr>
              <w:t>53:03:1542001:241</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вид разрешенного и</w:t>
            </w:r>
            <w:r w:rsidRPr="001067D2">
              <w:rPr>
                <w:rFonts w:ascii="Arial" w:eastAsia="Calibri" w:hAnsi="Arial" w:cs="Arial"/>
                <w:sz w:val="12"/>
                <w:szCs w:val="16"/>
              </w:rPr>
              <w:t>с</w:t>
            </w:r>
            <w:r w:rsidRPr="001067D2">
              <w:rPr>
                <w:rFonts w:ascii="Arial" w:eastAsia="Calibri" w:hAnsi="Arial" w:cs="Arial"/>
                <w:sz w:val="12"/>
                <w:szCs w:val="16"/>
              </w:rPr>
              <w:t>пользования земельного участка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sz w:val="12"/>
                <w:szCs w:val="16"/>
              </w:rPr>
              <w:t>для индивидуального жилищного строительства</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территориальная зона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67D2" w:rsidRPr="001067D2" w:rsidRDefault="001067D2" w:rsidP="001067D2">
            <w:pPr>
              <w:jc w:val="both"/>
              <w:rPr>
                <w:rFonts w:ascii="Arial" w:eastAsia="Calibri" w:hAnsi="Arial" w:cs="Arial"/>
                <w:sz w:val="12"/>
                <w:szCs w:val="16"/>
              </w:rPr>
            </w:pPr>
            <w:r w:rsidRPr="001067D2">
              <w:rPr>
                <w:rFonts w:ascii="Arial" w:eastAsia="Calibri" w:hAnsi="Arial" w:cs="Arial"/>
                <w:sz w:val="12"/>
                <w:szCs w:val="16"/>
              </w:rPr>
              <w:t>зона застройки индивидуальными и малоэтажными ж</w:t>
            </w:r>
            <w:r w:rsidRPr="001067D2">
              <w:rPr>
                <w:rFonts w:ascii="Arial" w:eastAsia="Calibri" w:hAnsi="Arial" w:cs="Arial"/>
                <w:sz w:val="12"/>
                <w:szCs w:val="16"/>
              </w:rPr>
              <w:t>и</w:t>
            </w:r>
            <w:r w:rsidRPr="001067D2">
              <w:rPr>
                <w:rFonts w:ascii="Arial" w:eastAsia="Calibri" w:hAnsi="Arial" w:cs="Arial"/>
                <w:sz w:val="12"/>
                <w:szCs w:val="16"/>
              </w:rPr>
              <w:t>лыми домами Ж.1</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форма собственности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sz w:val="12"/>
                <w:szCs w:val="16"/>
              </w:rPr>
              <w:t>государственная собственность (неразгранич</w:t>
            </w:r>
            <w:r w:rsidRPr="001067D2">
              <w:rPr>
                <w:rFonts w:ascii="Arial" w:eastAsia="Calibri" w:hAnsi="Arial" w:cs="Arial"/>
                <w:sz w:val="12"/>
                <w:szCs w:val="16"/>
              </w:rPr>
              <w:t>е</w:t>
            </w:r>
            <w:r w:rsidRPr="001067D2">
              <w:rPr>
                <w:rFonts w:ascii="Arial" w:eastAsia="Calibri" w:hAnsi="Arial" w:cs="Arial"/>
                <w:sz w:val="12"/>
                <w:szCs w:val="16"/>
              </w:rPr>
              <w:t>нная)</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категория земель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67D2" w:rsidRPr="001067D2" w:rsidRDefault="001067D2" w:rsidP="001067D2">
            <w:pPr>
              <w:pStyle w:val="af7"/>
              <w:shd w:val="clear" w:color="auto" w:fill="FFFFFF"/>
              <w:spacing w:before="0" w:beforeAutospacing="0" w:after="0" w:afterAutospacing="0"/>
              <w:ind w:firstLine="0"/>
              <w:jc w:val="both"/>
              <w:rPr>
                <w:rFonts w:ascii="Arial" w:eastAsia="Calibri" w:hAnsi="Arial" w:cs="Arial"/>
                <w:sz w:val="12"/>
                <w:szCs w:val="16"/>
              </w:rPr>
            </w:pPr>
            <w:r w:rsidRPr="001067D2">
              <w:rPr>
                <w:rFonts w:ascii="Arial" w:hAnsi="Arial" w:cs="Arial"/>
                <w:sz w:val="12"/>
                <w:szCs w:val="16"/>
              </w:rPr>
              <w:t>земли населённых пунктов</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зарегистрированные обременения, ограничения в и</w:t>
            </w:r>
            <w:r w:rsidRPr="001067D2">
              <w:rPr>
                <w:rFonts w:ascii="Arial" w:eastAsia="Calibri" w:hAnsi="Arial" w:cs="Arial"/>
                <w:sz w:val="12"/>
                <w:szCs w:val="16"/>
              </w:rPr>
              <w:t>с</w:t>
            </w:r>
            <w:r w:rsidRPr="001067D2">
              <w:rPr>
                <w:rFonts w:ascii="Arial" w:eastAsia="Calibri" w:hAnsi="Arial" w:cs="Arial"/>
                <w:sz w:val="12"/>
                <w:szCs w:val="16"/>
              </w:rPr>
              <w:t>пользовании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sz w:val="12"/>
                <w:szCs w:val="16"/>
              </w:rPr>
              <w:t>-</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Начальная цена продажи годовой арендной платы за земел</w:t>
            </w:r>
            <w:r w:rsidRPr="001067D2">
              <w:rPr>
                <w:rFonts w:ascii="Arial" w:eastAsia="Calibri" w:hAnsi="Arial" w:cs="Arial"/>
                <w:sz w:val="12"/>
                <w:szCs w:val="16"/>
              </w:rPr>
              <w:t>ь</w:t>
            </w:r>
            <w:r w:rsidRPr="001067D2">
              <w:rPr>
                <w:rFonts w:ascii="Arial" w:eastAsia="Calibri" w:hAnsi="Arial" w:cs="Arial"/>
                <w:sz w:val="12"/>
                <w:szCs w:val="16"/>
              </w:rPr>
              <w:t>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67D2" w:rsidRPr="001067D2" w:rsidRDefault="001067D2" w:rsidP="001067D2">
            <w:pPr>
              <w:jc w:val="both"/>
              <w:rPr>
                <w:rFonts w:ascii="Arial" w:eastAsia="Calibri" w:hAnsi="Arial" w:cs="Arial"/>
                <w:sz w:val="12"/>
                <w:szCs w:val="16"/>
              </w:rPr>
            </w:pPr>
            <w:r w:rsidRPr="001067D2">
              <w:rPr>
                <w:rFonts w:ascii="Arial" w:eastAsia="Calibri" w:hAnsi="Arial" w:cs="Arial"/>
                <w:b/>
                <w:bCs/>
                <w:sz w:val="12"/>
                <w:szCs w:val="16"/>
              </w:rPr>
              <w:t>65790 (Шестьдесят пять тысяч семьсот девяносто) ру</w:t>
            </w:r>
            <w:r w:rsidRPr="001067D2">
              <w:rPr>
                <w:rFonts w:ascii="Arial" w:eastAsia="Calibri" w:hAnsi="Arial" w:cs="Arial"/>
                <w:b/>
                <w:bCs/>
                <w:sz w:val="12"/>
                <w:szCs w:val="16"/>
              </w:rPr>
              <w:t>б</w:t>
            </w:r>
            <w:r w:rsidRPr="001067D2">
              <w:rPr>
                <w:rFonts w:ascii="Arial" w:eastAsia="Calibri" w:hAnsi="Arial" w:cs="Arial"/>
                <w:b/>
                <w:bCs/>
                <w:sz w:val="12"/>
                <w:szCs w:val="16"/>
              </w:rPr>
              <w:t>лей 00 копеек</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«Шаг аукциона»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b/>
                <w:bCs/>
                <w:sz w:val="12"/>
                <w:szCs w:val="16"/>
              </w:rPr>
              <w:t>1973 (Одна тысяча девятьсот семьдесят три) рубля 70 копеек</w:t>
            </w:r>
            <w:r w:rsidRPr="001067D2">
              <w:rPr>
                <w:rFonts w:ascii="Arial" w:eastAsia="Calibri" w:hAnsi="Arial" w:cs="Arial"/>
                <w:sz w:val="12"/>
                <w:szCs w:val="16"/>
              </w:rPr>
              <w:t xml:space="preserve"> (не превышает 3% от начальной цены предмета аукциона по продаже годового размера арендной платы за земельный уч</w:t>
            </w:r>
            <w:r w:rsidRPr="001067D2">
              <w:rPr>
                <w:rFonts w:ascii="Arial" w:eastAsia="Calibri" w:hAnsi="Arial" w:cs="Arial"/>
                <w:sz w:val="12"/>
                <w:szCs w:val="16"/>
              </w:rPr>
              <w:t>а</w:t>
            </w:r>
            <w:r w:rsidRPr="001067D2">
              <w:rPr>
                <w:rFonts w:ascii="Arial" w:eastAsia="Calibri" w:hAnsi="Arial" w:cs="Arial"/>
                <w:sz w:val="12"/>
                <w:szCs w:val="16"/>
              </w:rPr>
              <w:t>сток)</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Размер задатка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b/>
                <w:bCs/>
                <w:sz w:val="12"/>
                <w:szCs w:val="16"/>
              </w:rPr>
              <w:t xml:space="preserve">13158 (Тринадцать тысяч сто пятьдесят восемь) рублей 00 копеек </w:t>
            </w:r>
            <w:r w:rsidRPr="001067D2">
              <w:rPr>
                <w:rFonts w:ascii="Arial" w:eastAsia="Calibri" w:hAnsi="Arial" w:cs="Arial"/>
                <w:sz w:val="12"/>
                <w:szCs w:val="16"/>
              </w:rPr>
              <w:t>(20% от начальной цены предмета аукциона по продаже годового ра</w:t>
            </w:r>
            <w:r w:rsidRPr="001067D2">
              <w:rPr>
                <w:rFonts w:ascii="Arial" w:eastAsia="Calibri" w:hAnsi="Arial" w:cs="Arial"/>
                <w:sz w:val="12"/>
                <w:szCs w:val="16"/>
              </w:rPr>
              <w:t>з</w:t>
            </w:r>
            <w:r w:rsidRPr="001067D2">
              <w:rPr>
                <w:rFonts w:ascii="Arial" w:eastAsia="Calibri" w:hAnsi="Arial" w:cs="Arial"/>
                <w:sz w:val="12"/>
                <w:szCs w:val="16"/>
              </w:rPr>
              <w:t>мера арендной платы за земельный участок)</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Срок договора аренды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sz w:val="12"/>
                <w:szCs w:val="16"/>
              </w:rPr>
              <w:t>20 лет</w:t>
            </w:r>
          </w:p>
        </w:tc>
      </w:tr>
    </w:tbl>
    <w:p w:rsidR="001067D2" w:rsidRPr="001067D2" w:rsidRDefault="001067D2" w:rsidP="001067D2">
      <w:pPr>
        <w:ind w:firstLine="284"/>
        <w:jc w:val="both"/>
        <w:rPr>
          <w:rFonts w:ascii="Arial" w:hAnsi="Arial" w:cs="Arial"/>
          <w:b/>
          <w:sz w:val="16"/>
          <w:szCs w:val="16"/>
        </w:rPr>
      </w:pPr>
      <w:r w:rsidRPr="001067D2">
        <w:rPr>
          <w:rFonts w:ascii="Arial" w:hAnsi="Arial" w:cs="Arial"/>
          <w:b/>
          <w:sz w:val="16"/>
          <w:szCs w:val="16"/>
        </w:rPr>
        <w:t>Лот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73"/>
        <w:gridCol w:w="8077"/>
      </w:tblGrid>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b/>
                <w:bCs/>
                <w:sz w:val="12"/>
                <w:szCs w:val="16"/>
              </w:rPr>
            </w:pPr>
            <w:r w:rsidRPr="001067D2">
              <w:rPr>
                <w:rFonts w:ascii="Arial" w:eastAsia="Calibri" w:hAnsi="Arial" w:cs="Arial"/>
                <w:sz w:val="12"/>
                <w:szCs w:val="16"/>
              </w:rPr>
              <w:t>Адрес земельного участка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b/>
                <w:sz w:val="12"/>
                <w:szCs w:val="16"/>
              </w:rPr>
            </w:pPr>
            <w:r w:rsidRPr="001067D2">
              <w:rPr>
                <w:rFonts w:ascii="Arial" w:hAnsi="Arial" w:cs="Arial"/>
                <w:b/>
                <w:sz w:val="12"/>
                <w:szCs w:val="16"/>
              </w:rPr>
              <w:t>Российская Федерация, Новгородская область, Валда</w:t>
            </w:r>
            <w:r w:rsidRPr="001067D2">
              <w:rPr>
                <w:rFonts w:ascii="Arial" w:hAnsi="Arial" w:cs="Arial"/>
                <w:b/>
                <w:sz w:val="12"/>
                <w:szCs w:val="16"/>
              </w:rPr>
              <w:t>й</w:t>
            </w:r>
            <w:r w:rsidRPr="001067D2">
              <w:rPr>
                <w:rFonts w:ascii="Arial" w:hAnsi="Arial" w:cs="Arial"/>
                <w:b/>
                <w:sz w:val="12"/>
                <w:szCs w:val="16"/>
              </w:rPr>
              <w:t xml:space="preserve">ский муниципальный район, Валдайское городское поселение, г. Валдай, </w:t>
            </w:r>
            <w:r>
              <w:rPr>
                <w:rFonts w:ascii="Arial" w:hAnsi="Arial" w:cs="Arial"/>
                <w:b/>
                <w:sz w:val="12"/>
                <w:szCs w:val="16"/>
              </w:rPr>
              <w:br/>
            </w:r>
            <w:r w:rsidRPr="001067D2">
              <w:rPr>
                <w:rFonts w:ascii="Arial" w:hAnsi="Arial" w:cs="Arial"/>
                <w:b/>
                <w:sz w:val="12"/>
                <w:szCs w:val="16"/>
              </w:rPr>
              <w:t>ул. Алексея Маресьева, земельный участок 101</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 xml:space="preserve">площадь, кв.м.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sz w:val="12"/>
                <w:szCs w:val="16"/>
              </w:rPr>
              <w:t>1500</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кадастровый номер</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b/>
                <w:bCs/>
                <w:sz w:val="12"/>
                <w:szCs w:val="16"/>
              </w:rPr>
              <w:t>53:03:0101028:479</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вид разрешенного и</w:t>
            </w:r>
            <w:r w:rsidRPr="001067D2">
              <w:rPr>
                <w:rFonts w:ascii="Arial" w:eastAsia="Calibri" w:hAnsi="Arial" w:cs="Arial"/>
                <w:sz w:val="12"/>
                <w:szCs w:val="16"/>
              </w:rPr>
              <w:t>с</w:t>
            </w:r>
            <w:r w:rsidRPr="001067D2">
              <w:rPr>
                <w:rFonts w:ascii="Arial" w:eastAsia="Calibri" w:hAnsi="Arial" w:cs="Arial"/>
                <w:sz w:val="12"/>
                <w:szCs w:val="16"/>
              </w:rPr>
              <w:t>пользования земельного участка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sz w:val="12"/>
                <w:szCs w:val="16"/>
              </w:rPr>
              <w:t>для индивидуального жилищного строительства</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территориальная зона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67D2" w:rsidRPr="001067D2" w:rsidRDefault="001067D2" w:rsidP="001067D2">
            <w:pPr>
              <w:jc w:val="both"/>
              <w:rPr>
                <w:rFonts w:ascii="Arial" w:eastAsia="Calibri" w:hAnsi="Arial" w:cs="Arial"/>
                <w:sz w:val="12"/>
                <w:szCs w:val="16"/>
              </w:rPr>
            </w:pPr>
            <w:r w:rsidRPr="001067D2">
              <w:rPr>
                <w:rFonts w:ascii="Arial" w:eastAsia="Calibri" w:hAnsi="Arial" w:cs="Arial"/>
                <w:sz w:val="12"/>
                <w:szCs w:val="16"/>
              </w:rPr>
              <w:t>зона застройки индивидуальными жилыми домами Ж.1</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форма собственности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sz w:val="12"/>
                <w:szCs w:val="16"/>
              </w:rPr>
              <w:t>государственная собственность (неразгранич</w:t>
            </w:r>
            <w:r w:rsidRPr="001067D2">
              <w:rPr>
                <w:rFonts w:ascii="Arial" w:eastAsia="Calibri" w:hAnsi="Arial" w:cs="Arial"/>
                <w:sz w:val="12"/>
                <w:szCs w:val="16"/>
              </w:rPr>
              <w:t>е</w:t>
            </w:r>
            <w:r w:rsidRPr="001067D2">
              <w:rPr>
                <w:rFonts w:ascii="Arial" w:eastAsia="Calibri" w:hAnsi="Arial" w:cs="Arial"/>
                <w:sz w:val="12"/>
                <w:szCs w:val="16"/>
              </w:rPr>
              <w:t>нная)</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категория земель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67D2" w:rsidRPr="001067D2" w:rsidRDefault="001067D2" w:rsidP="001067D2">
            <w:pPr>
              <w:pStyle w:val="af7"/>
              <w:shd w:val="clear" w:color="auto" w:fill="FFFFFF"/>
              <w:spacing w:before="0" w:beforeAutospacing="0" w:after="0" w:afterAutospacing="0"/>
              <w:ind w:firstLine="0"/>
              <w:jc w:val="both"/>
              <w:rPr>
                <w:rFonts w:ascii="Arial" w:eastAsia="Calibri" w:hAnsi="Arial" w:cs="Arial"/>
                <w:sz w:val="12"/>
                <w:szCs w:val="16"/>
              </w:rPr>
            </w:pPr>
            <w:r w:rsidRPr="001067D2">
              <w:rPr>
                <w:rFonts w:ascii="Arial" w:hAnsi="Arial" w:cs="Arial"/>
                <w:sz w:val="12"/>
                <w:szCs w:val="16"/>
              </w:rPr>
              <w:t>земли населённых пунктов</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зарегистрированные обременения, ограничения в и</w:t>
            </w:r>
            <w:r w:rsidRPr="001067D2">
              <w:rPr>
                <w:rFonts w:ascii="Arial" w:eastAsia="Calibri" w:hAnsi="Arial" w:cs="Arial"/>
                <w:sz w:val="12"/>
                <w:szCs w:val="16"/>
              </w:rPr>
              <w:t>с</w:t>
            </w:r>
            <w:r w:rsidRPr="001067D2">
              <w:rPr>
                <w:rFonts w:ascii="Arial" w:eastAsia="Calibri" w:hAnsi="Arial" w:cs="Arial"/>
                <w:sz w:val="12"/>
                <w:szCs w:val="16"/>
              </w:rPr>
              <w:t>пользовании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sz w:val="12"/>
                <w:szCs w:val="16"/>
              </w:rPr>
              <w:t>-</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Начальная цена продажи годовой арендной платы за земел</w:t>
            </w:r>
            <w:r w:rsidRPr="001067D2">
              <w:rPr>
                <w:rFonts w:ascii="Arial" w:eastAsia="Calibri" w:hAnsi="Arial" w:cs="Arial"/>
                <w:sz w:val="12"/>
                <w:szCs w:val="16"/>
              </w:rPr>
              <w:t>ь</w:t>
            </w:r>
            <w:r w:rsidRPr="001067D2">
              <w:rPr>
                <w:rFonts w:ascii="Arial" w:eastAsia="Calibri" w:hAnsi="Arial" w:cs="Arial"/>
                <w:sz w:val="12"/>
                <w:szCs w:val="16"/>
              </w:rPr>
              <w:t>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67D2" w:rsidRPr="001067D2" w:rsidRDefault="001067D2" w:rsidP="001067D2">
            <w:pPr>
              <w:jc w:val="both"/>
              <w:rPr>
                <w:rFonts w:ascii="Arial" w:eastAsia="Calibri" w:hAnsi="Arial" w:cs="Arial"/>
                <w:sz w:val="12"/>
                <w:szCs w:val="16"/>
              </w:rPr>
            </w:pPr>
            <w:r w:rsidRPr="001067D2">
              <w:rPr>
                <w:rFonts w:ascii="Arial" w:eastAsia="Calibri" w:hAnsi="Arial" w:cs="Arial"/>
                <w:b/>
                <w:bCs/>
                <w:sz w:val="12"/>
                <w:szCs w:val="16"/>
              </w:rPr>
              <w:t>67320 (Шестьдесят семь тысяч триста двадцать) ру</w:t>
            </w:r>
            <w:r w:rsidRPr="001067D2">
              <w:rPr>
                <w:rFonts w:ascii="Arial" w:eastAsia="Calibri" w:hAnsi="Arial" w:cs="Arial"/>
                <w:b/>
                <w:bCs/>
                <w:sz w:val="12"/>
                <w:szCs w:val="16"/>
              </w:rPr>
              <w:t>б</w:t>
            </w:r>
            <w:r w:rsidRPr="001067D2">
              <w:rPr>
                <w:rFonts w:ascii="Arial" w:eastAsia="Calibri" w:hAnsi="Arial" w:cs="Arial"/>
                <w:b/>
                <w:bCs/>
                <w:sz w:val="12"/>
                <w:szCs w:val="16"/>
              </w:rPr>
              <w:t>лей 00 копеек</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«Шаг аукциона»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b/>
                <w:bCs/>
                <w:sz w:val="12"/>
                <w:szCs w:val="16"/>
              </w:rPr>
              <w:t>2019 (Две тысячи девятнадцать) рублей 60 копеек</w:t>
            </w:r>
            <w:r w:rsidRPr="001067D2">
              <w:rPr>
                <w:rFonts w:ascii="Arial" w:eastAsia="Calibri" w:hAnsi="Arial" w:cs="Arial"/>
                <w:sz w:val="12"/>
                <w:szCs w:val="16"/>
              </w:rPr>
              <w:t xml:space="preserve"> (не превышает 3% от начальной цены предмета аукциона по продаже годового ра</w:t>
            </w:r>
            <w:r w:rsidRPr="001067D2">
              <w:rPr>
                <w:rFonts w:ascii="Arial" w:eastAsia="Calibri" w:hAnsi="Arial" w:cs="Arial"/>
                <w:sz w:val="12"/>
                <w:szCs w:val="16"/>
              </w:rPr>
              <w:t>з</w:t>
            </w:r>
            <w:r w:rsidRPr="001067D2">
              <w:rPr>
                <w:rFonts w:ascii="Arial" w:eastAsia="Calibri" w:hAnsi="Arial" w:cs="Arial"/>
                <w:sz w:val="12"/>
                <w:szCs w:val="16"/>
              </w:rPr>
              <w:t>мера арендной платы за земельный участок)</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Размер задатка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b/>
                <w:bCs/>
                <w:sz w:val="12"/>
                <w:szCs w:val="16"/>
              </w:rPr>
              <w:t xml:space="preserve">13464 (Тринадцать тысяч четыреста шестьдесят четыре) рубля 00 копеек </w:t>
            </w:r>
            <w:r w:rsidRPr="001067D2">
              <w:rPr>
                <w:rFonts w:ascii="Arial" w:eastAsia="Calibri" w:hAnsi="Arial" w:cs="Arial"/>
                <w:sz w:val="12"/>
                <w:szCs w:val="16"/>
              </w:rPr>
              <w:t>(20% от начальной цены предмета аукциона по продаже годового размера арендной платы за земельный уч</w:t>
            </w:r>
            <w:r w:rsidRPr="001067D2">
              <w:rPr>
                <w:rFonts w:ascii="Arial" w:eastAsia="Calibri" w:hAnsi="Arial" w:cs="Arial"/>
                <w:sz w:val="12"/>
                <w:szCs w:val="16"/>
              </w:rPr>
              <w:t>а</w:t>
            </w:r>
            <w:r w:rsidRPr="001067D2">
              <w:rPr>
                <w:rFonts w:ascii="Arial" w:eastAsia="Calibri" w:hAnsi="Arial" w:cs="Arial"/>
                <w:sz w:val="12"/>
                <w:szCs w:val="16"/>
              </w:rPr>
              <w:t>сток)</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Срок договора аренды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sz w:val="12"/>
                <w:szCs w:val="16"/>
              </w:rPr>
              <w:t>20 лет</w:t>
            </w:r>
          </w:p>
        </w:tc>
      </w:tr>
    </w:tbl>
    <w:p w:rsidR="001067D2" w:rsidRPr="001067D2" w:rsidRDefault="001067D2" w:rsidP="001067D2">
      <w:pPr>
        <w:ind w:firstLine="284"/>
        <w:jc w:val="both"/>
        <w:rPr>
          <w:rFonts w:ascii="Arial" w:hAnsi="Arial" w:cs="Arial"/>
          <w:b/>
          <w:sz w:val="16"/>
          <w:szCs w:val="16"/>
        </w:rPr>
      </w:pPr>
      <w:r w:rsidRPr="001067D2">
        <w:rPr>
          <w:rFonts w:ascii="Arial" w:hAnsi="Arial" w:cs="Arial"/>
          <w:b/>
          <w:sz w:val="16"/>
          <w:szCs w:val="16"/>
        </w:rPr>
        <w:t>Лот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89"/>
        <w:gridCol w:w="8061"/>
      </w:tblGrid>
      <w:tr w:rsidR="001067D2" w:rsidRPr="001067D2" w:rsidTr="00EF0EA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EF0EA0">
            <w:pPr>
              <w:widowControl w:val="0"/>
              <w:shd w:val="clear" w:color="auto" w:fill="FFFFFF"/>
              <w:autoSpaceDE w:val="0"/>
              <w:autoSpaceDN w:val="0"/>
              <w:adjustRightInd w:val="0"/>
              <w:rPr>
                <w:rFonts w:ascii="Arial" w:eastAsia="Calibri" w:hAnsi="Arial" w:cs="Arial"/>
                <w:b/>
                <w:bCs/>
                <w:sz w:val="12"/>
                <w:szCs w:val="16"/>
              </w:rPr>
            </w:pPr>
            <w:r w:rsidRPr="001067D2">
              <w:rPr>
                <w:rFonts w:ascii="Arial" w:eastAsia="Calibri" w:hAnsi="Arial" w:cs="Arial"/>
                <w:sz w:val="12"/>
                <w:szCs w:val="16"/>
              </w:rPr>
              <w:t>Адрес земельного участка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EF0EA0">
            <w:pPr>
              <w:rPr>
                <w:rFonts w:ascii="Arial" w:eastAsia="Calibri" w:hAnsi="Arial" w:cs="Arial"/>
                <w:b/>
                <w:sz w:val="12"/>
                <w:szCs w:val="16"/>
              </w:rPr>
            </w:pPr>
            <w:r w:rsidRPr="001067D2">
              <w:rPr>
                <w:rFonts w:ascii="Arial" w:hAnsi="Arial" w:cs="Arial"/>
                <w:b/>
                <w:sz w:val="12"/>
                <w:szCs w:val="16"/>
              </w:rPr>
              <w:t>Российская Федерация, Новгородская область, Валдайский муниципальный район, Валдайское городское п</w:t>
            </w:r>
            <w:r w:rsidRPr="001067D2">
              <w:rPr>
                <w:rFonts w:ascii="Arial" w:hAnsi="Arial" w:cs="Arial"/>
                <w:b/>
                <w:sz w:val="12"/>
                <w:szCs w:val="16"/>
              </w:rPr>
              <w:t>о</w:t>
            </w:r>
            <w:r w:rsidRPr="001067D2">
              <w:rPr>
                <w:rFonts w:ascii="Arial" w:hAnsi="Arial" w:cs="Arial"/>
                <w:b/>
                <w:sz w:val="12"/>
                <w:szCs w:val="16"/>
              </w:rPr>
              <w:t>селение, г. Валдай, ул. Екатерининская, земельный участок 1е</w:t>
            </w:r>
          </w:p>
        </w:tc>
      </w:tr>
      <w:tr w:rsidR="001067D2" w:rsidRPr="001067D2" w:rsidTr="00EF0EA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EF0EA0">
            <w:pPr>
              <w:widowControl w:val="0"/>
              <w:shd w:val="clear" w:color="auto" w:fill="FFFFFF"/>
              <w:autoSpaceDE w:val="0"/>
              <w:autoSpaceDN w:val="0"/>
              <w:adjustRightInd w:val="0"/>
              <w:rPr>
                <w:rFonts w:ascii="Arial" w:eastAsia="Calibri" w:hAnsi="Arial" w:cs="Arial"/>
                <w:sz w:val="12"/>
                <w:szCs w:val="16"/>
              </w:rPr>
            </w:pPr>
            <w:r w:rsidRPr="001067D2">
              <w:rPr>
                <w:rFonts w:ascii="Arial" w:eastAsia="Calibri" w:hAnsi="Arial" w:cs="Arial"/>
                <w:sz w:val="12"/>
                <w:szCs w:val="16"/>
              </w:rPr>
              <w:t xml:space="preserve">площадь, кв.м.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EF0EA0">
            <w:pPr>
              <w:rPr>
                <w:rFonts w:ascii="Arial" w:eastAsia="Calibri" w:hAnsi="Arial" w:cs="Arial"/>
                <w:sz w:val="12"/>
                <w:szCs w:val="16"/>
              </w:rPr>
            </w:pPr>
            <w:r w:rsidRPr="001067D2">
              <w:rPr>
                <w:rFonts w:ascii="Arial" w:eastAsia="Calibri" w:hAnsi="Arial" w:cs="Arial"/>
                <w:sz w:val="12"/>
                <w:szCs w:val="16"/>
              </w:rPr>
              <w:t>501</w:t>
            </w:r>
          </w:p>
        </w:tc>
      </w:tr>
      <w:tr w:rsidR="001067D2" w:rsidRPr="001067D2" w:rsidTr="00EF0EA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EF0EA0">
            <w:pPr>
              <w:widowControl w:val="0"/>
              <w:shd w:val="clear" w:color="auto" w:fill="FFFFFF"/>
              <w:autoSpaceDE w:val="0"/>
              <w:autoSpaceDN w:val="0"/>
              <w:adjustRightInd w:val="0"/>
              <w:rPr>
                <w:rFonts w:ascii="Arial" w:eastAsia="Calibri" w:hAnsi="Arial" w:cs="Arial"/>
                <w:sz w:val="12"/>
                <w:szCs w:val="16"/>
              </w:rPr>
            </w:pPr>
            <w:r w:rsidRPr="001067D2">
              <w:rPr>
                <w:rFonts w:ascii="Arial" w:eastAsia="Calibri" w:hAnsi="Arial" w:cs="Arial"/>
                <w:sz w:val="12"/>
                <w:szCs w:val="16"/>
              </w:rPr>
              <w:t>кадастровый номер</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EF0EA0">
            <w:pPr>
              <w:rPr>
                <w:rFonts w:ascii="Arial" w:eastAsia="Calibri" w:hAnsi="Arial" w:cs="Arial"/>
                <w:sz w:val="12"/>
                <w:szCs w:val="16"/>
              </w:rPr>
            </w:pPr>
            <w:r w:rsidRPr="001067D2">
              <w:rPr>
                <w:rFonts w:ascii="Arial" w:eastAsia="Calibri" w:hAnsi="Arial" w:cs="Arial"/>
                <w:b/>
                <w:bCs/>
                <w:sz w:val="12"/>
                <w:szCs w:val="16"/>
              </w:rPr>
              <w:t>53:03:0101003:154</w:t>
            </w:r>
          </w:p>
        </w:tc>
      </w:tr>
      <w:tr w:rsidR="001067D2" w:rsidRPr="001067D2" w:rsidTr="00EF0EA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EF0EA0">
            <w:pPr>
              <w:widowControl w:val="0"/>
              <w:shd w:val="clear" w:color="auto" w:fill="FFFFFF"/>
              <w:autoSpaceDE w:val="0"/>
              <w:autoSpaceDN w:val="0"/>
              <w:adjustRightInd w:val="0"/>
              <w:rPr>
                <w:rFonts w:ascii="Arial" w:eastAsia="Calibri" w:hAnsi="Arial" w:cs="Arial"/>
                <w:sz w:val="12"/>
                <w:szCs w:val="16"/>
              </w:rPr>
            </w:pPr>
            <w:r w:rsidRPr="001067D2">
              <w:rPr>
                <w:rFonts w:ascii="Arial" w:eastAsia="Calibri" w:hAnsi="Arial" w:cs="Arial"/>
                <w:sz w:val="12"/>
                <w:szCs w:val="16"/>
              </w:rPr>
              <w:t>вид разрешенного и</w:t>
            </w:r>
            <w:r w:rsidRPr="001067D2">
              <w:rPr>
                <w:rFonts w:ascii="Arial" w:eastAsia="Calibri" w:hAnsi="Arial" w:cs="Arial"/>
                <w:sz w:val="12"/>
                <w:szCs w:val="16"/>
              </w:rPr>
              <w:t>с</w:t>
            </w:r>
            <w:r w:rsidRPr="001067D2">
              <w:rPr>
                <w:rFonts w:ascii="Arial" w:eastAsia="Calibri" w:hAnsi="Arial" w:cs="Arial"/>
                <w:sz w:val="12"/>
                <w:szCs w:val="16"/>
              </w:rPr>
              <w:t>пользования земельного участка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EF0EA0">
            <w:pPr>
              <w:rPr>
                <w:rFonts w:ascii="Arial" w:eastAsia="Calibri" w:hAnsi="Arial" w:cs="Arial"/>
                <w:sz w:val="12"/>
                <w:szCs w:val="16"/>
              </w:rPr>
            </w:pPr>
            <w:r w:rsidRPr="001067D2">
              <w:rPr>
                <w:rFonts w:ascii="Arial" w:eastAsia="Calibri" w:hAnsi="Arial" w:cs="Arial"/>
                <w:sz w:val="12"/>
                <w:szCs w:val="16"/>
              </w:rPr>
              <w:t>для ведения личного подсобного хозяйства (приусаде</w:t>
            </w:r>
            <w:r w:rsidRPr="001067D2">
              <w:rPr>
                <w:rFonts w:ascii="Arial" w:eastAsia="Calibri" w:hAnsi="Arial" w:cs="Arial"/>
                <w:sz w:val="12"/>
                <w:szCs w:val="16"/>
              </w:rPr>
              <w:t>б</w:t>
            </w:r>
            <w:r w:rsidRPr="001067D2">
              <w:rPr>
                <w:rFonts w:ascii="Arial" w:eastAsia="Calibri" w:hAnsi="Arial" w:cs="Arial"/>
                <w:sz w:val="12"/>
                <w:szCs w:val="16"/>
              </w:rPr>
              <w:t>ный земельный участок)</w:t>
            </w:r>
          </w:p>
        </w:tc>
      </w:tr>
      <w:tr w:rsidR="001067D2" w:rsidRPr="001067D2" w:rsidTr="00EF0EA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1067D2" w:rsidRPr="001067D2" w:rsidRDefault="001067D2" w:rsidP="00EF0EA0">
            <w:pPr>
              <w:widowControl w:val="0"/>
              <w:shd w:val="clear" w:color="auto" w:fill="FFFFFF"/>
              <w:autoSpaceDE w:val="0"/>
              <w:autoSpaceDN w:val="0"/>
              <w:adjustRightInd w:val="0"/>
              <w:rPr>
                <w:rFonts w:ascii="Arial" w:eastAsia="Calibri" w:hAnsi="Arial" w:cs="Arial"/>
                <w:sz w:val="12"/>
                <w:szCs w:val="16"/>
              </w:rPr>
            </w:pPr>
            <w:r w:rsidRPr="001067D2">
              <w:rPr>
                <w:rFonts w:ascii="Arial" w:eastAsia="Calibri" w:hAnsi="Arial" w:cs="Arial"/>
                <w:sz w:val="12"/>
                <w:szCs w:val="16"/>
              </w:rPr>
              <w:t>территориальная зона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67D2" w:rsidRPr="001067D2" w:rsidRDefault="001067D2" w:rsidP="00EF0EA0">
            <w:pPr>
              <w:rPr>
                <w:rFonts w:ascii="Arial" w:eastAsia="Calibri" w:hAnsi="Arial" w:cs="Arial"/>
                <w:sz w:val="12"/>
                <w:szCs w:val="16"/>
              </w:rPr>
            </w:pPr>
            <w:r w:rsidRPr="001067D2">
              <w:rPr>
                <w:rFonts w:ascii="Arial" w:eastAsia="Calibri" w:hAnsi="Arial" w:cs="Arial"/>
                <w:sz w:val="12"/>
                <w:szCs w:val="16"/>
              </w:rPr>
              <w:t>зона застройки индивидуальными жилыми домами Ж.1</w:t>
            </w:r>
          </w:p>
        </w:tc>
      </w:tr>
      <w:tr w:rsidR="001067D2" w:rsidRPr="001067D2" w:rsidTr="00EF0EA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EF0EA0">
            <w:pPr>
              <w:widowControl w:val="0"/>
              <w:shd w:val="clear" w:color="auto" w:fill="FFFFFF"/>
              <w:autoSpaceDE w:val="0"/>
              <w:autoSpaceDN w:val="0"/>
              <w:adjustRightInd w:val="0"/>
              <w:rPr>
                <w:rFonts w:ascii="Arial" w:eastAsia="Calibri" w:hAnsi="Arial" w:cs="Arial"/>
                <w:sz w:val="12"/>
                <w:szCs w:val="16"/>
              </w:rPr>
            </w:pPr>
            <w:r w:rsidRPr="001067D2">
              <w:rPr>
                <w:rFonts w:ascii="Arial" w:eastAsia="Calibri" w:hAnsi="Arial" w:cs="Arial"/>
                <w:sz w:val="12"/>
                <w:szCs w:val="16"/>
              </w:rPr>
              <w:t>форма собственности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EF0EA0">
            <w:pPr>
              <w:rPr>
                <w:rFonts w:ascii="Arial" w:eastAsia="Calibri" w:hAnsi="Arial" w:cs="Arial"/>
                <w:sz w:val="12"/>
                <w:szCs w:val="16"/>
              </w:rPr>
            </w:pPr>
            <w:r w:rsidRPr="001067D2">
              <w:rPr>
                <w:rFonts w:ascii="Arial" w:eastAsia="Calibri" w:hAnsi="Arial" w:cs="Arial"/>
                <w:sz w:val="12"/>
                <w:szCs w:val="16"/>
              </w:rPr>
              <w:t>государственная собственность (неразгранич</w:t>
            </w:r>
            <w:r w:rsidRPr="001067D2">
              <w:rPr>
                <w:rFonts w:ascii="Arial" w:eastAsia="Calibri" w:hAnsi="Arial" w:cs="Arial"/>
                <w:sz w:val="12"/>
                <w:szCs w:val="16"/>
              </w:rPr>
              <w:t>е</w:t>
            </w:r>
            <w:r w:rsidRPr="001067D2">
              <w:rPr>
                <w:rFonts w:ascii="Arial" w:eastAsia="Calibri" w:hAnsi="Arial" w:cs="Arial"/>
                <w:sz w:val="12"/>
                <w:szCs w:val="16"/>
              </w:rPr>
              <w:t>нная)</w:t>
            </w:r>
          </w:p>
        </w:tc>
      </w:tr>
      <w:tr w:rsidR="001067D2" w:rsidRPr="001067D2" w:rsidTr="00EF0EA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EF0EA0">
            <w:pPr>
              <w:widowControl w:val="0"/>
              <w:shd w:val="clear" w:color="auto" w:fill="FFFFFF"/>
              <w:autoSpaceDE w:val="0"/>
              <w:autoSpaceDN w:val="0"/>
              <w:adjustRightInd w:val="0"/>
              <w:rPr>
                <w:rFonts w:ascii="Arial" w:eastAsia="Calibri" w:hAnsi="Arial" w:cs="Arial"/>
                <w:sz w:val="12"/>
                <w:szCs w:val="16"/>
              </w:rPr>
            </w:pPr>
            <w:r w:rsidRPr="001067D2">
              <w:rPr>
                <w:rFonts w:ascii="Arial" w:eastAsia="Calibri" w:hAnsi="Arial" w:cs="Arial"/>
                <w:sz w:val="12"/>
                <w:szCs w:val="16"/>
              </w:rPr>
              <w:t>категория земель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67D2" w:rsidRPr="001067D2" w:rsidRDefault="001067D2" w:rsidP="00EF0EA0">
            <w:pPr>
              <w:pStyle w:val="af7"/>
              <w:shd w:val="clear" w:color="auto" w:fill="FFFFFF"/>
              <w:spacing w:before="0" w:beforeAutospacing="0" w:after="0" w:afterAutospacing="0"/>
              <w:ind w:firstLine="0"/>
              <w:rPr>
                <w:rFonts w:ascii="Arial" w:eastAsia="Calibri" w:hAnsi="Arial" w:cs="Arial"/>
                <w:sz w:val="12"/>
                <w:szCs w:val="16"/>
              </w:rPr>
            </w:pPr>
            <w:r w:rsidRPr="001067D2">
              <w:rPr>
                <w:rFonts w:ascii="Arial" w:hAnsi="Arial" w:cs="Arial"/>
                <w:sz w:val="12"/>
                <w:szCs w:val="16"/>
              </w:rPr>
              <w:t>земли населенных пунктов</w:t>
            </w:r>
          </w:p>
        </w:tc>
      </w:tr>
      <w:tr w:rsidR="001067D2" w:rsidRPr="001067D2" w:rsidTr="00EF0EA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EF0EA0">
            <w:pPr>
              <w:widowControl w:val="0"/>
              <w:shd w:val="clear" w:color="auto" w:fill="FFFFFF"/>
              <w:autoSpaceDE w:val="0"/>
              <w:autoSpaceDN w:val="0"/>
              <w:adjustRightInd w:val="0"/>
              <w:rPr>
                <w:rFonts w:ascii="Arial" w:eastAsia="Calibri" w:hAnsi="Arial" w:cs="Arial"/>
                <w:sz w:val="12"/>
                <w:szCs w:val="16"/>
              </w:rPr>
            </w:pPr>
            <w:r w:rsidRPr="001067D2">
              <w:rPr>
                <w:rFonts w:ascii="Arial" w:eastAsia="Calibri" w:hAnsi="Arial" w:cs="Arial"/>
                <w:sz w:val="12"/>
                <w:szCs w:val="16"/>
              </w:rPr>
              <w:t>зарегистрированные обременения, ограничения в и</w:t>
            </w:r>
            <w:r w:rsidRPr="001067D2">
              <w:rPr>
                <w:rFonts w:ascii="Arial" w:eastAsia="Calibri" w:hAnsi="Arial" w:cs="Arial"/>
                <w:sz w:val="12"/>
                <w:szCs w:val="16"/>
              </w:rPr>
              <w:t>с</w:t>
            </w:r>
            <w:r w:rsidRPr="001067D2">
              <w:rPr>
                <w:rFonts w:ascii="Arial" w:eastAsia="Calibri" w:hAnsi="Arial" w:cs="Arial"/>
                <w:sz w:val="12"/>
                <w:szCs w:val="16"/>
              </w:rPr>
              <w:t>пользовании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EF0EA0">
            <w:pPr>
              <w:rPr>
                <w:rFonts w:ascii="Arial" w:eastAsia="Calibri" w:hAnsi="Arial" w:cs="Arial"/>
                <w:sz w:val="12"/>
                <w:szCs w:val="16"/>
              </w:rPr>
            </w:pPr>
            <w:r w:rsidRPr="001067D2">
              <w:rPr>
                <w:rFonts w:ascii="Arial" w:eastAsia="Calibri" w:hAnsi="Arial" w:cs="Arial"/>
                <w:sz w:val="12"/>
                <w:szCs w:val="16"/>
              </w:rPr>
              <w:t>-</w:t>
            </w:r>
          </w:p>
        </w:tc>
      </w:tr>
      <w:tr w:rsidR="001067D2" w:rsidRPr="001067D2" w:rsidTr="00EF0EA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EF0EA0">
            <w:pPr>
              <w:widowControl w:val="0"/>
              <w:shd w:val="clear" w:color="auto" w:fill="FFFFFF"/>
              <w:autoSpaceDE w:val="0"/>
              <w:autoSpaceDN w:val="0"/>
              <w:adjustRightInd w:val="0"/>
              <w:rPr>
                <w:rFonts w:ascii="Arial" w:eastAsia="Calibri" w:hAnsi="Arial" w:cs="Arial"/>
                <w:sz w:val="12"/>
                <w:szCs w:val="16"/>
              </w:rPr>
            </w:pPr>
            <w:r w:rsidRPr="001067D2">
              <w:rPr>
                <w:rFonts w:ascii="Arial" w:eastAsia="Calibri" w:hAnsi="Arial" w:cs="Arial"/>
                <w:sz w:val="12"/>
                <w:szCs w:val="16"/>
              </w:rPr>
              <w:t>Начальная цена продажи годовой арендной платы за земел</w:t>
            </w:r>
            <w:r w:rsidRPr="001067D2">
              <w:rPr>
                <w:rFonts w:ascii="Arial" w:eastAsia="Calibri" w:hAnsi="Arial" w:cs="Arial"/>
                <w:sz w:val="12"/>
                <w:szCs w:val="16"/>
              </w:rPr>
              <w:t>ь</w:t>
            </w:r>
            <w:r w:rsidRPr="001067D2">
              <w:rPr>
                <w:rFonts w:ascii="Arial" w:eastAsia="Calibri" w:hAnsi="Arial" w:cs="Arial"/>
                <w:sz w:val="12"/>
                <w:szCs w:val="16"/>
              </w:rPr>
              <w:t>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67D2" w:rsidRPr="001067D2" w:rsidRDefault="001067D2" w:rsidP="00EF0EA0">
            <w:pPr>
              <w:rPr>
                <w:rFonts w:ascii="Arial" w:eastAsia="Calibri" w:hAnsi="Arial" w:cs="Arial"/>
                <w:sz w:val="12"/>
                <w:szCs w:val="16"/>
              </w:rPr>
            </w:pPr>
            <w:r w:rsidRPr="001067D2">
              <w:rPr>
                <w:rFonts w:ascii="Arial" w:eastAsia="Calibri" w:hAnsi="Arial" w:cs="Arial"/>
                <w:b/>
                <w:bCs/>
                <w:sz w:val="12"/>
                <w:szCs w:val="16"/>
              </w:rPr>
              <w:t>22440 (Двадцать две тысячи четыреста сорок) рублей 00 копеек</w:t>
            </w:r>
          </w:p>
        </w:tc>
      </w:tr>
      <w:tr w:rsidR="001067D2" w:rsidRPr="001067D2" w:rsidTr="00EF0EA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EF0EA0">
            <w:pPr>
              <w:widowControl w:val="0"/>
              <w:shd w:val="clear" w:color="auto" w:fill="FFFFFF"/>
              <w:autoSpaceDE w:val="0"/>
              <w:autoSpaceDN w:val="0"/>
              <w:adjustRightInd w:val="0"/>
              <w:rPr>
                <w:rFonts w:ascii="Arial" w:eastAsia="Calibri" w:hAnsi="Arial" w:cs="Arial"/>
                <w:sz w:val="12"/>
                <w:szCs w:val="16"/>
              </w:rPr>
            </w:pPr>
            <w:r w:rsidRPr="001067D2">
              <w:rPr>
                <w:rFonts w:ascii="Arial" w:eastAsia="Calibri" w:hAnsi="Arial" w:cs="Arial"/>
                <w:sz w:val="12"/>
                <w:szCs w:val="16"/>
              </w:rPr>
              <w:t>«Шаг аукциона»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EF0EA0">
            <w:pPr>
              <w:rPr>
                <w:rFonts w:ascii="Arial" w:eastAsia="Calibri" w:hAnsi="Arial" w:cs="Arial"/>
                <w:sz w:val="12"/>
                <w:szCs w:val="16"/>
              </w:rPr>
            </w:pPr>
            <w:r w:rsidRPr="001067D2">
              <w:rPr>
                <w:rFonts w:ascii="Arial" w:eastAsia="Calibri" w:hAnsi="Arial" w:cs="Arial"/>
                <w:b/>
                <w:bCs/>
                <w:sz w:val="12"/>
                <w:szCs w:val="16"/>
              </w:rPr>
              <w:t>673 (Шестьсот семьдесят три) рубля 20 копеек</w:t>
            </w:r>
            <w:r w:rsidRPr="001067D2">
              <w:rPr>
                <w:rFonts w:ascii="Arial" w:eastAsia="Calibri" w:hAnsi="Arial" w:cs="Arial"/>
                <w:sz w:val="12"/>
                <w:szCs w:val="16"/>
              </w:rPr>
              <w:t xml:space="preserve"> (не превышает 3% от начальной цены предмета аукциона по продаже годового ра</w:t>
            </w:r>
            <w:r w:rsidRPr="001067D2">
              <w:rPr>
                <w:rFonts w:ascii="Arial" w:eastAsia="Calibri" w:hAnsi="Arial" w:cs="Arial"/>
                <w:sz w:val="12"/>
                <w:szCs w:val="16"/>
              </w:rPr>
              <w:t>з</w:t>
            </w:r>
            <w:r w:rsidRPr="001067D2">
              <w:rPr>
                <w:rFonts w:ascii="Arial" w:eastAsia="Calibri" w:hAnsi="Arial" w:cs="Arial"/>
                <w:sz w:val="12"/>
                <w:szCs w:val="16"/>
              </w:rPr>
              <w:t>мера арендной платы за земельный участок)</w:t>
            </w:r>
          </w:p>
        </w:tc>
      </w:tr>
      <w:tr w:rsidR="001067D2" w:rsidRPr="001067D2" w:rsidTr="00EF0EA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EF0EA0">
            <w:pPr>
              <w:widowControl w:val="0"/>
              <w:shd w:val="clear" w:color="auto" w:fill="FFFFFF"/>
              <w:autoSpaceDE w:val="0"/>
              <w:autoSpaceDN w:val="0"/>
              <w:adjustRightInd w:val="0"/>
              <w:rPr>
                <w:rFonts w:ascii="Arial" w:eastAsia="Calibri" w:hAnsi="Arial" w:cs="Arial"/>
                <w:sz w:val="12"/>
                <w:szCs w:val="16"/>
              </w:rPr>
            </w:pPr>
            <w:r w:rsidRPr="001067D2">
              <w:rPr>
                <w:rFonts w:ascii="Arial" w:eastAsia="Calibri" w:hAnsi="Arial" w:cs="Arial"/>
                <w:sz w:val="12"/>
                <w:szCs w:val="16"/>
              </w:rPr>
              <w:t>Размер задатка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EF0EA0">
            <w:pPr>
              <w:rPr>
                <w:rFonts w:ascii="Arial" w:eastAsia="Calibri" w:hAnsi="Arial" w:cs="Arial"/>
                <w:sz w:val="12"/>
                <w:szCs w:val="16"/>
              </w:rPr>
            </w:pPr>
            <w:r w:rsidRPr="001067D2">
              <w:rPr>
                <w:rFonts w:ascii="Arial" w:eastAsia="Calibri" w:hAnsi="Arial" w:cs="Arial"/>
                <w:b/>
                <w:bCs/>
                <w:sz w:val="12"/>
                <w:szCs w:val="16"/>
              </w:rPr>
              <w:t xml:space="preserve">4488 (Четыре тысячи четыреста восемьдесят восемь) рублей 00 копеек </w:t>
            </w:r>
            <w:r w:rsidRPr="001067D2">
              <w:rPr>
                <w:rFonts w:ascii="Arial" w:eastAsia="Calibri" w:hAnsi="Arial" w:cs="Arial"/>
                <w:sz w:val="12"/>
                <w:szCs w:val="16"/>
              </w:rPr>
              <w:t>(20% от начальной цены предмета аукциона по продаже годового ра</w:t>
            </w:r>
            <w:r w:rsidRPr="001067D2">
              <w:rPr>
                <w:rFonts w:ascii="Arial" w:eastAsia="Calibri" w:hAnsi="Arial" w:cs="Arial"/>
                <w:sz w:val="12"/>
                <w:szCs w:val="16"/>
              </w:rPr>
              <w:t>з</w:t>
            </w:r>
            <w:r w:rsidRPr="001067D2">
              <w:rPr>
                <w:rFonts w:ascii="Arial" w:eastAsia="Calibri" w:hAnsi="Arial" w:cs="Arial"/>
                <w:sz w:val="12"/>
                <w:szCs w:val="16"/>
              </w:rPr>
              <w:t>мера арендной платы за земельный участок)</w:t>
            </w:r>
          </w:p>
        </w:tc>
      </w:tr>
      <w:tr w:rsidR="001067D2" w:rsidRPr="001067D2" w:rsidTr="00EF0EA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EF0EA0">
            <w:pPr>
              <w:widowControl w:val="0"/>
              <w:shd w:val="clear" w:color="auto" w:fill="FFFFFF"/>
              <w:autoSpaceDE w:val="0"/>
              <w:autoSpaceDN w:val="0"/>
              <w:adjustRightInd w:val="0"/>
              <w:rPr>
                <w:rFonts w:ascii="Arial" w:eastAsia="Calibri" w:hAnsi="Arial" w:cs="Arial"/>
                <w:sz w:val="12"/>
                <w:szCs w:val="16"/>
              </w:rPr>
            </w:pPr>
            <w:r w:rsidRPr="001067D2">
              <w:rPr>
                <w:rFonts w:ascii="Arial" w:eastAsia="Calibri" w:hAnsi="Arial" w:cs="Arial"/>
                <w:sz w:val="12"/>
                <w:szCs w:val="16"/>
              </w:rPr>
              <w:t>Срок договора аренды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EF0EA0">
            <w:pPr>
              <w:rPr>
                <w:rFonts w:ascii="Arial" w:eastAsia="Calibri" w:hAnsi="Arial" w:cs="Arial"/>
                <w:sz w:val="12"/>
                <w:szCs w:val="16"/>
              </w:rPr>
            </w:pPr>
            <w:r w:rsidRPr="001067D2">
              <w:rPr>
                <w:rFonts w:ascii="Arial" w:eastAsia="Calibri" w:hAnsi="Arial" w:cs="Arial"/>
                <w:sz w:val="12"/>
                <w:szCs w:val="16"/>
              </w:rPr>
              <w:t>20 лет</w:t>
            </w:r>
          </w:p>
        </w:tc>
      </w:tr>
    </w:tbl>
    <w:p w:rsidR="001067D2" w:rsidRPr="001067D2" w:rsidRDefault="001067D2" w:rsidP="001067D2">
      <w:pPr>
        <w:ind w:firstLine="284"/>
        <w:jc w:val="both"/>
        <w:rPr>
          <w:rFonts w:ascii="Arial" w:hAnsi="Arial" w:cs="Arial"/>
          <w:b/>
          <w:sz w:val="16"/>
          <w:szCs w:val="16"/>
        </w:rPr>
      </w:pPr>
      <w:r w:rsidRPr="001067D2">
        <w:rPr>
          <w:rFonts w:ascii="Arial" w:hAnsi="Arial" w:cs="Arial"/>
          <w:b/>
          <w:sz w:val="16"/>
          <w:szCs w:val="16"/>
        </w:rPr>
        <w:lastRenderedPageBreak/>
        <w:t>Лот №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73"/>
        <w:gridCol w:w="8077"/>
      </w:tblGrid>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b/>
                <w:bCs/>
                <w:sz w:val="12"/>
                <w:szCs w:val="16"/>
              </w:rPr>
            </w:pPr>
            <w:r w:rsidRPr="001067D2">
              <w:rPr>
                <w:rFonts w:ascii="Arial" w:eastAsia="Calibri" w:hAnsi="Arial" w:cs="Arial"/>
                <w:sz w:val="12"/>
                <w:szCs w:val="16"/>
              </w:rPr>
              <w:t>Адрес земельного участка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b/>
                <w:sz w:val="12"/>
                <w:szCs w:val="16"/>
              </w:rPr>
            </w:pPr>
            <w:r w:rsidRPr="001067D2">
              <w:rPr>
                <w:rFonts w:ascii="Arial" w:hAnsi="Arial" w:cs="Arial"/>
                <w:b/>
                <w:sz w:val="12"/>
                <w:szCs w:val="16"/>
              </w:rPr>
              <w:t>Российская Федерация, Новгородская область, Валдайский муниципальный район, Валдайское городское поселение, г. Валдай, ул. Станковская, земельный уч</w:t>
            </w:r>
            <w:r w:rsidRPr="001067D2">
              <w:rPr>
                <w:rFonts w:ascii="Arial" w:hAnsi="Arial" w:cs="Arial"/>
                <w:b/>
                <w:sz w:val="12"/>
                <w:szCs w:val="16"/>
              </w:rPr>
              <w:t>а</w:t>
            </w:r>
            <w:r w:rsidRPr="001067D2">
              <w:rPr>
                <w:rFonts w:ascii="Arial" w:hAnsi="Arial" w:cs="Arial"/>
                <w:b/>
                <w:sz w:val="12"/>
                <w:szCs w:val="16"/>
              </w:rPr>
              <w:t>сток 20в</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 xml:space="preserve">площадь, кв.м.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sz w:val="12"/>
                <w:szCs w:val="16"/>
              </w:rPr>
              <w:t>1500</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кадастровый номер</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b/>
                <w:bCs/>
                <w:sz w:val="12"/>
                <w:szCs w:val="16"/>
              </w:rPr>
              <w:t>53:03:0101015:134</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вид разрешенного и</w:t>
            </w:r>
            <w:r w:rsidRPr="001067D2">
              <w:rPr>
                <w:rFonts w:ascii="Arial" w:eastAsia="Calibri" w:hAnsi="Arial" w:cs="Arial"/>
                <w:sz w:val="12"/>
                <w:szCs w:val="16"/>
              </w:rPr>
              <w:t>с</w:t>
            </w:r>
            <w:r w:rsidRPr="001067D2">
              <w:rPr>
                <w:rFonts w:ascii="Arial" w:eastAsia="Calibri" w:hAnsi="Arial" w:cs="Arial"/>
                <w:sz w:val="12"/>
                <w:szCs w:val="16"/>
              </w:rPr>
              <w:t>пользования земельного участка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sz w:val="12"/>
                <w:szCs w:val="16"/>
              </w:rPr>
              <w:t>для ведения личного подсобного хозяйства (приусаде</w:t>
            </w:r>
            <w:r w:rsidRPr="001067D2">
              <w:rPr>
                <w:rFonts w:ascii="Arial" w:eastAsia="Calibri" w:hAnsi="Arial" w:cs="Arial"/>
                <w:sz w:val="12"/>
                <w:szCs w:val="16"/>
              </w:rPr>
              <w:t>б</w:t>
            </w:r>
            <w:r w:rsidRPr="001067D2">
              <w:rPr>
                <w:rFonts w:ascii="Arial" w:eastAsia="Calibri" w:hAnsi="Arial" w:cs="Arial"/>
                <w:sz w:val="12"/>
                <w:szCs w:val="16"/>
              </w:rPr>
              <w:t>ный земельный участок)</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территориальная зона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67D2" w:rsidRPr="001067D2" w:rsidRDefault="001067D2" w:rsidP="001067D2">
            <w:pPr>
              <w:jc w:val="both"/>
              <w:rPr>
                <w:rFonts w:ascii="Arial" w:eastAsia="Calibri" w:hAnsi="Arial" w:cs="Arial"/>
                <w:sz w:val="12"/>
                <w:szCs w:val="16"/>
              </w:rPr>
            </w:pPr>
            <w:r w:rsidRPr="001067D2">
              <w:rPr>
                <w:rFonts w:ascii="Arial" w:eastAsia="Calibri" w:hAnsi="Arial" w:cs="Arial"/>
                <w:sz w:val="12"/>
                <w:szCs w:val="16"/>
              </w:rPr>
              <w:t>зона застройки индивидуальными жилыми домами Ж.1</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форма собственности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sz w:val="12"/>
                <w:szCs w:val="16"/>
              </w:rPr>
              <w:t>государственная собственность (неразгранич</w:t>
            </w:r>
            <w:r w:rsidRPr="001067D2">
              <w:rPr>
                <w:rFonts w:ascii="Arial" w:eastAsia="Calibri" w:hAnsi="Arial" w:cs="Arial"/>
                <w:sz w:val="12"/>
                <w:szCs w:val="16"/>
              </w:rPr>
              <w:t>е</w:t>
            </w:r>
            <w:r w:rsidRPr="001067D2">
              <w:rPr>
                <w:rFonts w:ascii="Arial" w:eastAsia="Calibri" w:hAnsi="Arial" w:cs="Arial"/>
                <w:sz w:val="12"/>
                <w:szCs w:val="16"/>
              </w:rPr>
              <w:t>нная)</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категория земель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67D2" w:rsidRPr="001067D2" w:rsidRDefault="001067D2" w:rsidP="001067D2">
            <w:pPr>
              <w:pStyle w:val="af7"/>
              <w:shd w:val="clear" w:color="auto" w:fill="FFFFFF"/>
              <w:spacing w:before="0" w:beforeAutospacing="0" w:after="0" w:afterAutospacing="0"/>
              <w:ind w:firstLine="0"/>
              <w:jc w:val="both"/>
              <w:rPr>
                <w:rFonts w:ascii="Arial" w:eastAsia="Calibri" w:hAnsi="Arial" w:cs="Arial"/>
                <w:sz w:val="12"/>
                <w:szCs w:val="16"/>
              </w:rPr>
            </w:pPr>
            <w:r w:rsidRPr="001067D2">
              <w:rPr>
                <w:rFonts w:ascii="Arial" w:hAnsi="Arial" w:cs="Arial"/>
                <w:sz w:val="12"/>
                <w:szCs w:val="16"/>
              </w:rPr>
              <w:t>земли населенных пунктов</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зарегистрированные обременения, ограничения в и</w:t>
            </w:r>
            <w:r w:rsidRPr="001067D2">
              <w:rPr>
                <w:rFonts w:ascii="Arial" w:eastAsia="Calibri" w:hAnsi="Arial" w:cs="Arial"/>
                <w:sz w:val="12"/>
                <w:szCs w:val="16"/>
              </w:rPr>
              <w:t>с</w:t>
            </w:r>
            <w:r w:rsidRPr="001067D2">
              <w:rPr>
                <w:rFonts w:ascii="Arial" w:eastAsia="Calibri" w:hAnsi="Arial" w:cs="Arial"/>
                <w:sz w:val="12"/>
                <w:szCs w:val="16"/>
              </w:rPr>
              <w:t>пользовании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sz w:val="12"/>
                <w:szCs w:val="16"/>
              </w:rPr>
              <w:t>-</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Начальная цена продажи годовой арендной платы за земел</w:t>
            </w:r>
            <w:r w:rsidRPr="001067D2">
              <w:rPr>
                <w:rFonts w:ascii="Arial" w:eastAsia="Calibri" w:hAnsi="Arial" w:cs="Arial"/>
                <w:sz w:val="12"/>
                <w:szCs w:val="16"/>
              </w:rPr>
              <w:t>ь</w:t>
            </w:r>
            <w:r w:rsidRPr="001067D2">
              <w:rPr>
                <w:rFonts w:ascii="Arial" w:eastAsia="Calibri" w:hAnsi="Arial" w:cs="Arial"/>
                <w:sz w:val="12"/>
                <w:szCs w:val="16"/>
              </w:rPr>
              <w:t>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67D2" w:rsidRPr="001067D2" w:rsidRDefault="001067D2" w:rsidP="001067D2">
            <w:pPr>
              <w:jc w:val="both"/>
              <w:rPr>
                <w:rFonts w:ascii="Arial" w:eastAsia="Calibri" w:hAnsi="Arial" w:cs="Arial"/>
                <w:sz w:val="12"/>
                <w:szCs w:val="16"/>
              </w:rPr>
            </w:pPr>
            <w:r w:rsidRPr="001067D2">
              <w:rPr>
                <w:rFonts w:ascii="Arial" w:eastAsia="Calibri" w:hAnsi="Arial" w:cs="Arial"/>
                <w:b/>
                <w:bCs/>
                <w:sz w:val="12"/>
                <w:szCs w:val="16"/>
              </w:rPr>
              <w:t>67320 (Шестьдесят семь тысяч триста двадцать) ру</w:t>
            </w:r>
            <w:r w:rsidRPr="001067D2">
              <w:rPr>
                <w:rFonts w:ascii="Arial" w:eastAsia="Calibri" w:hAnsi="Arial" w:cs="Arial"/>
                <w:b/>
                <w:bCs/>
                <w:sz w:val="12"/>
                <w:szCs w:val="16"/>
              </w:rPr>
              <w:t>б</w:t>
            </w:r>
            <w:r w:rsidRPr="001067D2">
              <w:rPr>
                <w:rFonts w:ascii="Arial" w:eastAsia="Calibri" w:hAnsi="Arial" w:cs="Arial"/>
                <w:b/>
                <w:bCs/>
                <w:sz w:val="12"/>
                <w:szCs w:val="16"/>
              </w:rPr>
              <w:t>лей 00 копеек</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«Шаг аукциона»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b/>
                <w:bCs/>
                <w:sz w:val="12"/>
                <w:szCs w:val="16"/>
              </w:rPr>
              <w:t>2019 (Две тысячи девятнадцать) рублей 60 копеек</w:t>
            </w:r>
            <w:r w:rsidRPr="001067D2">
              <w:rPr>
                <w:rFonts w:ascii="Arial" w:eastAsia="Calibri" w:hAnsi="Arial" w:cs="Arial"/>
                <w:sz w:val="12"/>
                <w:szCs w:val="16"/>
              </w:rPr>
              <w:t xml:space="preserve"> (не превышает 3% от начальной цены предмета аукциона по продаже годового ра</w:t>
            </w:r>
            <w:r w:rsidRPr="001067D2">
              <w:rPr>
                <w:rFonts w:ascii="Arial" w:eastAsia="Calibri" w:hAnsi="Arial" w:cs="Arial"/>
                <w:sz w:val="12"/>
                <w:szCs w:val="16"/>
              </w:rPr>
              <w:t>з</w:t>
            </w:r>
            <w:r w:rsidRPr="001067D2">
              <w:rPr>
                <w:rFonts w:ascii="Arial" w:eastAsia="Calibri" w:hAnsi="Arial" w:cs="Arial"/>
                <w:sz w:val="12"/>
                <w:szCs w:val="16"/>
              </w:rPr>
              <w:t>мера арендной платы за земельный участок)</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Размер задатка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b/>
                <w:bCs/>
                <w:sz w:val="12"/>
                <w:szCs w:val="16"/>
              </w:rPr>
              <w:t xml:space="preserve">13464 (Тринадцать тысяч четыреста шестьдесят четыре) рубля 00 копеек </w:t>
            </w:r>
            <w:r w:rsidRPr="001067D2">
              <w:rPr>
                <w:rFonts w:ascii="Arial" w:eastAsia="Calibri" w:hAnsi="Arial" w:cs="Arial"/>
                <w:sz w:val="12"/>
                <w:szCs w:val="16"/>
              </w:rPr>
              <w:t>(20% от начальной цены предмета аукциона по продаже годового размера арендной платы за земельный уч</w:t>
            </w:r>
            <w:r w:rsidRPr="001067D2">
              <w:rPr>
                <w:rFonts w:ascii="Arial" w:eastAsia="Calibri" w:hAnsi="Arial" w:cs="Arial"/>
                <w:sz w:val="12"/>
                <w:szCs w:val="16"/>
              </w:rPr>
              <w:t>а</w:t>
            </w:r>
            <w:r w:rsidRPr="001067D2">
              <w:rPr>
                <w:rFonts w:ascii="Arial" w:eastAsia="Calibri" w:hAnsi="Arial" w:cs="Arial"/>
                <w:sz w:val="12"/>
                <w:szCs w:val="16"/>
              </w:rPr>
              <w:t>сток)</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Срок договора аренды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sz w:val="12"/>
                <w:szCs w:val="16"/>
              </w:rPr>
              <w:t>20 лет</w:t>
            </w:r>
          </w:p>
        </w:tc>
      </w:tr>
    </w:tbl>
    <w:p w:rsidR="001067D2" w:rsidRPr="001067D2" w:rsidRDefault="001067D2" w:rsidP="001067D2">
      <w:pPr>
        <w:ind w:firstLine="284"/>
        <w:jc w:val="both"/>
        <w:rPr>
          <w:rFonts w:ascii="Arial" w:hAnsi="Arial" w:cs="Arial"/>
          <w:b/>
          <w:sz w:val="16"/>
          <w:szCs w:val="16"/>
        </w:rPr>
      </w:pPr>
      <w:r w:rsidRPr="001067D2">
        <w:rPr>
          <w:rFonts w:ascii="Arial" w:hAnsi="Arial" w:cs="Arial"/>
          <w:b/>
          <w:sz w:val="16"/>
          <w:szCs w:val="16"/>
        </w:rPr>
        <w:t>Лот №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66"/>
        <w:gridCol w:w="8084"/>
      </w:tblGrid>
      <w:tr w:rsidR="001067D2" w:rsidRPr="001067D2" w:rsidTr="001067D2">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b/>
                <w:bCs/>
                <w:sz w:val="12"/>
                <w:szCs w:val="16"/>
              </w:rPr>
            </w:pPr>
            <w:r w:rsidRPr="001067D2">
              <w:rPr>
                <w:rFonts w:ascii="Arial" w:eastAsia="Calibri" w:hAnsi="Arial" w:cs="Arial"/>
                <w:sz w:val="12"/>
                <w:szCs w:val="16"/>
              </w:rPr>
              <w:t>Адрес земельного участка</w:t>
            </w:r>
          </w:p>
        </w:tc>
        <w:tc>
          <w:tcPr>
            <w:tcW w:w="8084" w:type="dxa"/>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b/>
                <w:sz w:val="12"/>
                <w:szCs w:val="16"/>
              </w:rPr>
            </w:pPr>
            <w:r w:rsidRPr="001067D2">
              <w:rPr>
                <w:rFonts w:ascii="Arial" w:hAnsi="Arial" w:cs="Arial"/>
                <w:b/>
                <w:sz w:val="12"/>
                <w:szCs w:val="16"/>
              </w:rPr>
              <w:t>Российская Федерация, Новгородская область, Валдайский муниципальный район, Валдайское городское поселение, г. Валдай, ул. Станковская, земельный уч</w:t>
            </w:r>
            <w:r w:rsidRPr="001067D2">
              <w:rPr>
                <w:rFonts w:ascii="Arial" w:hAnsi="Arial" w:cs="Arial"/>
                <w:b/>
                <w:sz w:val="12"/>
                <w:szCs w:val="16"/>
              </w:rPr>
              <w:t>а</w:t>
            </w:r>
            <w:r w:rsidRPr="001067D2">
              <w:rPr>
                <w:rFonts w:ascii="Arial" w:hAnsi="Arial" w:cs="Arial"/>
                <w:b/>
                <w:sz w:val="12"/>
                <w:szCs w:val="16"/>
              </w:rPr>
              <w:t>сток 76а</w:t>
            </w:r>
          </w:p>
        </w:tc>
      </w:tr>
      <w:tr w:rsidR="001067D2" w:rsidRPr="001067D2" w:rsidTr="001067D2">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 xml:space="preserve">площадь, кв.м. </w:t>
            </w:r>
          </w:p>
        </w:tc>
        <w:tc>
          <w:tcPr>
            <w:tcW w:w="8084" w:type="dxa"/>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sz w:val="12"/>
                <w:szCs w:val="16"/>
              </w:rPr>
              <w:t>595</w:t>
            </w:r>
          </w:p>
        </w:tc>
      </w:tr>
      <w:tr w:rsidR="001067D2" w:rsidRPr="001067D2" w:rsidTr="001067D2">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кадастровый номер</w:t>
            </w:r>
          </w:p>
        </w:tc>
        <w:tc>
          <w:tcPr>
            <w:tcW w:w="8084" w:type="dxa"/>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b/>
                <w:bCs/>
                <w:sz w:val="12"/>
                <w:szCs w:val="16"/>
              </w:rPr>
              <w:t>53:03:0101007:379</w:t>
            </w:r>
          </w:p>
        </w:tc>
      </w:tr>
      <w:tr w:rsidR="001067D2" w:rsidRPr="001067D2" w:rsidTr="001067D2">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вид разрешенного и</w:t>
            </w:r>
            <w:r w:rsidRPr="001067D2">
              <w:rPr>
                <w:rFonts w:ascii="Arial" w:eastAsia="Calibri" w:hAnsi="Arial" w:cs="Arial"/>
                <w:sz w:val="12"/>
                <w:szCs w:val="16"/>
              </w:rPr>
              <w:t>с</w:t>
            </w:r>
            <w:r w:rsidRPr="001067D2">
              <w:rPr>
                <w:rFonts w:ascii="Arial" w:eastAsia="Calibri" w:hAnsi="Arial" w:cs="Arial"/>
                <w:sz w:val="12"/>
                <w:szCs w:val="16"/>
              </w:rPr>
              <w:t>пользования земельного участка</w:t>
            </w:r>
          </w:p>
          <w:p w:rsidR="001067D2" w:rsidRPr="001067D2" w:rsidRDefault="001067D2" w:rsidP="001067D2">
            <w:pPr>
              <w:jc w:val="both"/>
              <w:rPr>
                <w:rFonts w:ascii="Arial" w:eastAsia="Calibri" w:hAnsi="Arial" w:cs="Arial"/>
                <w:sz w:val="12"/>
                <w:szCs w:val="16"/>
              </w:rPr>
            </w:pPr>
          </w:p>
        </w:tc>
        <w:tc>
          <w:tcPr>
            <w:tcW w:w="8084" w:type="dxa"/>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sz w:val="12"/>
                <w:szCs w:val="16"/>
              </w:rPr>
              <w:t>для ведения личного подсобного хозяйства (приусаде</w:t>
            </w:r>
            <w:r w:rsidRPr="001067D2">
              <w:rPr>
                <w:rFonts w:ascii="Arial" w:eastAsia="Calibri" w:hAnsi="Arial" w:cs="Arial"/>
                <w:sz w:val="12"/>
                <w:szCs w:val="16"/>
              </w:rPr>
              <w:t>б</w:t>
            </w:r>
            <w:r w:rsidRPr="001067D2">
              <w:rPr>
                <w:rFonts w:ascii="Arial" w:eastAsia="Calibri" w:hAnsi="Arial" w:cs="Arial"/>
                <w:sz w:val="12"/>
                <w:szCs w:val="16"/>
              </w:rPr>
              <w:t>ный земельный участок)</w:t>
            </w:r>
          </w:p>
        </w:tc>
      </w:tr>
      <w:tr w:rsidR="001067D2" w:rsidRPr="001067D2" w:rsidTr="001067D2">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территориальная зона</w:t>
            </w:r>
          </w:p>
        </w:tc>
        <w:tc>
          <w:tcPr>
            <w:tcW w:w="8084" w:type="dxa"/>
            <w:tcBorders>
              <w:top w:val="single" w:sz="4" w:space="0" w:color="auto"/>
              <w:left w:val="single" w:sz="4" w:space="0" w:color="auto"/>
              <w:bottom w:val="single" w:sz="4" w:space="0" w:color="auto"/>
              <w:right w:val="single" w:sz="4" w:space="0" w:color="auto"/>
            </w:tcBorders>
            <w:shd w:val="clear" w:color="auto" w:fill="auto"/>
          </w:tcPr>
          <w:p w:rsidR="001067D2" w:rsidRPr="001067D2" w:rsidRDefault="001067D2" w:rsidP="001067D2">
            <w:pPr>
              <w:jc w:val="both"/>
              <w:rPr>
                <w:rFonts w:ascii="Arial" w:eastAsia="Calibri" w:hAnsi="Arial" w:cs="Arial"/>
                <w:sz w:val="12"/>
                <w:szCs w:val="16"/>
              </w:rPr>
            </w:pPr>
            <w:r w:rsidRPr="001067D2">
              <w:rPr>
                <w:rFonts w:ascii="Arial" w:eastAsia="Calibri" w:hAnsi="Arial" w:cs="Arial"/>
                <w:sz w:val="12"/>
                <w:szCs w:val="16"/>
              </w:rPr>
              <w:t>зона застройки индивидуальными жилыми домами Ж.1</w:t>
            </w:r>
          </w:p>
        </w:tc>
      </w:tr>
      <w:tr w:rsidR="001067D2" w:rsidRPr="001067D2" w:rsidTr="001067D2">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форма собственности</w:t>
            </w:r>
          </w:p>
        </w:tc>
        <w:tc>
          <w:tcPr>
            <w:tcW w:w="8084" w:type="dxa"/>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sz w:val="12"/>
                <w:szCs w:val="16"/>
              </w:rPr>
              <w:t>государственная собственность (неразгранич</w:t>
            </w:r>
            <w:r w:rsidRPr="001067D2">
              <w:rPr>
                <w:rFonts w:ascii="Arial" w:eastAsia="Calibri" w:hAnsi="Arial" w:cs="Arial"/>
                <w:sz w:val="12"/>
                <w:szCs w:val="16"/>
              </w:rPr>
              <w:t>е</w:t>
            </w:r>
            <w:r w:rsidRPr="001067D2">
              <w:rPr>
                <w:rFonts w:ascii="Arial" w:eastAsia="Calibri" w:hAnsi="Arial" w:cs="Arial"/>
                <w:sz w:val="12"/>
                <w:szCs w:val="16"/>
              </w:rPr>
              <w:t>нная)</w:t>
            </w:r>
          </w:p>
        </w:tc>
      </w:tr>
      <w:tr w:rsidR="001067D2" w:rsidRPr="001067D2" w:rsidTr="001067D2">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категория земель</w:t>
            </w:r>
          </w:p>
        </w:tc>
        <w:tc>
          <w:tcPr>
            <w:tcW w:w="8084" w:type="dxa"/>
            <w:tcBorders>
              <w:top w:val="single" w:sz="4" w:space="0" w:color="auto"/>
              <w:left w:val="single" w:sz="4" w:space="0" w:color="auto"/>
              <w:bottom w:val="single" w:sz="4" w:space="0" w:color="auto"/>
              <w:right w:val="single" w:sz="4" w:space="0" w:color="auto"/>
            </w:tcBorders>
            <w:shd w:val="clear" w:color="auto" w:fill="auto"/>
          </w:tcPr>
          <w:p w:rsidR="001067D2" w:rsidRPr="001067D2" w:rsidRDefault="001067D2" w:rsidP="001067D2">
            <w:pPr>
              <w:pStyle w:val="af7"/>
              <w:shd w:val="clear" w:color="auto" w:fill="FFFFFF"/>
              <w:spacing w:before="0" w:beforeAutospacing="0" w:after="0" w:afterAutospacing="0"/>
              <w:ind w:firstLine="0"/>
              <w:jc w:val="both"/>
              <w:rPr>
                <w:rFonts w:ascii="Arial" w:eastAsia="Calibri" w:hAnsi="Arial" w:cs="Arial"/>
                <w:sz w:val="12"/>
                <w:szCs w:val="16"/>
              </w:rPr>
            </w:pPr>
            <w:r w:rsidRPr="001067D2">
              <w:rPr>
                <w:rFonts w:ascii="Arial" w:hAnsi="Arial" w:cs="Arial"/>
                <w:sz w:val="12"/>
                <w:szCs w:val="16"/>
              </w:rPr>
              <w:t>земли населенных пунктов</w:t>
            </w:r>
          </w:p>
        </w:tc>
      </w:tr>
      <w:tr w:rsidR="001067D2" w:rsidRPr="001067D2" w:rsidTr="001067D2">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зарегистрированные обременения, ограничения в и</w:t>
            </w:r>
            <w:r w:rsidRPr="001067D2">
              <w:rPr>
                <w:rFonts w:ascii="Arial" w:eastAsia="Calibri" w:hAnsi="Arial" w:cs="Arial"/>
                <w:sz w:val="12"/>
                <w:szCs w:val="16"/>
              </w:rPr>
              <w:t>с</w:t>
            </w:r>
            <w:r w:rsidRPr="001067D2">
              <w:rPr>
                <w:rFonts w:ascii="Arial" w:eastAsia="Calibri" w:hAnsi="Arial" w:cs="Arial"/>
                <w:sz w:val="12"/>
                <w:szCs w:val="16"/>
              </w:rPr>
              <w:t>пользовании</w:t>
            </w:r>
          </w:p>
        </w:tc>
        <w:tc>
          <w:tcPr>
            <w:tcW w:w="8084" w:type="dxa"/>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sz w:val="12"/>
                <w:szCs w:val="16"/>
              </w:rPr>
              <w:t>-</w:t>
            </w:r>
          </w:p>
        </w:tc>
      </w:tr>
      <w:tr w:rsidR="001067D2" w:rsidRPr="001067D2" w:rsidTr="001067D2">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Начальная цена продажи годовой арендной платы за земел</w:t>
            </w:r>
            <w:r w:rsidRPr="001067D2">
              <w:rPr>
                <w:rFonts w:ascii="Arial" w:eastAsia="Calibri" w:hAnsi="Arial" w:cs="Arial"/>
                <w:sz w:val="12"/>
                <w:szCs w:val="16"/>
              </w:rPr>
              <w:t>ь</w:t>
            </w:r>
            <w:r w:rsidRPr="001067D2">
              <w:rPr>
                <w:rFonts w:ascii="Arial" w:eastAsia="Calibri" w:hAnsi="Arial" w:cs="Arial"/>
                <w:sz w:val="12"/>
                <w:szCs w:val="16"/>
              </w:rPr>
              <w:t>ный участок</w:t>
            </w:r>
          </w:p>
        </w:tc>
        <w:tc>
          <w:tcPr>
            <w:tcW w:w="8084" w:type="dxa"/>
            <w:tcBorders>
              <w:top w:val="single" w:sz="4" w:space="0" w:color="auto"/>
              <w:left w:val="single" w:sz="4" w:space="0" w:color="auto"/>
              <w:bottom w:val="single" w:sz="4" w:space="0" w:color="auto"/>
              <w:right w:val="single" w:sz="4" w:space="0" w:color="auto"/>
            </w:tcBorders>
            <w:shd w:val="clear" w:color="auto" w:fill="auto"/>
          </w:tcPr>
          <w:p w:rsidR="001067D2" w:rsidRPr="001067D2" w:rsidRDefault="001067D2" w:rsidP="001067D2">
            <w:pPr>
              <w:jc w:val="both"/>
              <w:rPr>
                <w:rFonts w:ascii="Arial" w:eastAsia="Calibri" w:hAnsi="Arial" w:cs="Arial"/>
                <w:sz w:val="12"/>
                <w:szCs w:val="16"/>
              </w:rPr>
            </w:pPr>
            <w:r w:rsidRPr="001067D2">
              <w:rPr>
                <w:rFonts w:ascii="Arial" w:eastAsia="Calibri" w:hAnsi="Arial" w:cs="Arial"/>
                <w:b/>
                <w:bCs/>
                <w:sz w:val="12"/>
                <w:szCs w:val="16"/>
              </w:rPr>
              <w:t>26724 (Двадцать шесть тысяч семьсот двадцать чет</w:t>
            </w:r>
            <w:r w:rsidRPr="001067D2">
              <w:rPr>
                <w:rFonts w:ascii="Arial" w:eastAsia="Calibri" w:hAnsi="Arial" w:cs="Arial"/>
                <w:b/>
                <w:bCs/>
                <w:sz w:val="12"/>
                <w:szCs w:val="16"/>
              </w:rPr>
              <w:t>ы</w:t>
            </w:r>
            <w:r w:rsidRPr="001067D2">
              <w:rPr>
                <w:rFonts w:ascii="Arial" w:eastAsia="Calibri" w:hAnsi="Arial" w:cs="Arial"/>
                <w:b/>
                <w:bCs/>
                <w:sz w:val="12"/>
                <w:szCs w:val="16"/>
              </w:rPr>
              <w:t>ре) рубля 00 копеек</w:t>
            </w:r>
          </w:p>
        </w:tc>
      </w:tr>
      <w:tr w:rsidR="001067D2" w:rsidRPr="001067D2" w:rsidTr="001067D2">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«Шаг аукциона»</w:t>
            </w:r>
          </w:p>
        </w:tc>
        <w:tc>
          <w:tcPr>
            <w:tcW w:w="8084" w:type="dxa"/>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b/>
                <w:bCs/>
                <w:sz w:val="12"/>
                <w:szCs w:val="16"/>
              </w:rPr>
              <w:t>801 (Восемьсот один) рубль 72 копейки</w:t>
            </w:r>
            <w:r w:rsidRPr="001067D2">
              <w:rPr>
                <w:rFonts w:ascii="Arial" w:eastAsia="Calibri" w:hAnsi="Arial" w:cs="Arial"/>
                <w:sz w:val="12"/>
                <w:szCs w:val="16"/>
              </w:rPr>
              <w:t xml:space="preserve"> (не превышает 3% от начальной цены предмета аукциона по продаже годового размера арендной платы за земельный уч</w:t>
            </w:r>
            <w:r w:rsidRPr="001067D2">
              <w:rPr>
                <w:rFonts w:ascii="Arial" w:eastAsia="Calibri" w:hAnsi="Arial" w:cs="Arial"/>
                <w:sz w:val="12"/>
                <w:szCs w:val="16"/>
              </w:rPr>
              <w:t>а</w:t>
            </w:r>
            <w:r w:rsidRPr="001067D2">
              <w:rPr>
                <w:rFonts w:ascii="Arial" w:eastAsia="Calibri" w:hAnsi="Arial" w:cs="Arial"/>
                <w:sz w:val="12"/>
                <w:szCs w:val="16"/>
              </w:rPr>
              <w:t>сток)</w:t>
            </w:r>
          </w:p>
        </w:tc>
      </w:tr>
      <w:tr w:rsidR="001067D2" w:rsidRPr="001067D2" w:rsidTr="001067D2">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Размер задатка</w:t>
            </w:r>
          </w:p>
        </w:tc>
        <w:tc>
          <w:tcPr>
            <w:tcW w:w="8084" w:type="dxa"/>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b/>
                <w:bCs/>
                <w:sz w:val="12"/>
                <w:szCs w:val="16"/>
              </w:rPr>
              <w:t xml:space="preserve">5344 (Пять тысяч триста сорок четыре) рубля 80 копеек </w:t>
            </w:r>
            <w:r w:rsidRPr="001067D2">
              <w:rPr>
                <w:rFonts w:ascii="Arial" w:eastAsia="Calibri" w:hAnsi="Arial" w:cs="Arial"/>
                <w:sz w:val="12"/>
                <w:szCs w:val="16"/>
              </w:rPr>
              <w:t>(20% от начальной цены предмета аукциона по продаже годового ра</w:t>
            </w:r>
            <w:r w:rsidRPr="001067D2">
              <w:rPr>
                <w:rFonts w:ascii="Arial" w:eastAsia="Calibri" w:hAnsi="Arial" w:cs="Arial"/>
                <w:sz w:val="12"/>
                <w:szCs w:val="16"/>
              </w:rPr>
              <w:t>з</w:t>
            </w:r>
            <w:r w:rsidRPr="001067D2">
              <w:rPr>
                <w:rFonts w:ascii="Arial" w:eastAsia="Calibri" w:hAnsi="Arial" w:cs="Arial"/>
                <w:sz w:val="12"/>
                <w:szCs w:val="16"/>
              </w:rPr>
              <w:t>мера арендной платы за земельный участок)</w:t>
            </w:r>
          </w:p>
        </w:tc>
      </w:tr>
      <w:tr w:rsidR="001067D2" w:rsidRPr="001067D2" w:rsidTr="001067D2">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Срок договора аренды</w:t>
            </w:r>
          </w:p>
        </w:tc>
        <w:tc>
          <w:tcPr>
            <w:tcW w:w="8084" w:type="dxa"/>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sz w:val="12"/>
                <w:szCs w:val="16"/>
              </w:rPr>
              <w:t>20 лет</w:t>
            </w:r>
          </w:p>
        </w:tc>
      </w:tr>
    </w:tbl>
    <w:p w:rsidR="001067D2" w:rsidRPr="001067D2" w:rsidRDefault="001067D2" w:rsidP="001067D2">
      <w:pPr>
        <w:ind w:firstLine="284"/>
        <w:jc w:val="both"/>
        <w:rPr>
          <w:rFonts w:ascii="Arial" w:hAnsi="Arial" w:cs="Arial"/>
          <w:b/>
          <w:sz w:val="16"/>
          <w:szCs w:val="16"/>
        </w:rPr>
      </w:pPr>
      <w:r w:rsidRPr="001067D2">
        <w:rPr>
          <w:rFonts w:ascii="Arial" w:hAnsi="Arial" w:cs="Arial"/>
          <w:b/>
          <w:sz w:val="16"/>
          <w:szCs w:val="16"/>
        </w:rPr>
        <w:t>Лот №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49"/>
        <w:gridCol w:w="8101"/>
      </w:tblGrid>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b/>
                <w:bCs/>
                <w:sz w:val="12"/>
                <w:szCs w:val="16"/>
              </w:rPr>
            </w:pPr>
            <w:r w:rsidRPr="001067D2">
              <w:rPr>
                <w:rFonts w:ascii="Arial" w:eastAsia="Calibri" w:hAnsi="Arial" w:cs="Arial"/>
                <w:sz w:val="12"/>
                <w:szCs w:val="16"/>
              </w:rPr>
              <w:t>Адрес земельного участка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b/>
                <w:sz w:val="12"/>
                <w:szCs w:val="16"/>
              </w:rPr>
            </w:pPr>
            <w:r w:rsidRPr="001067D2">
              <w:rPr>
                <w:rFonts w:ascii="Arial" w:hAnsi="Arial" w:cs="Arial"/>
                <w:b/>
                <w:sz w:val="12"/>
                <w:szCs w:val="16"/>
              </w:rPr>
              <w:t>Российская Федерация, Новгородская область, Валдайский муниципальный район, Валдайское городское поселение, г. Валдай, ул. Железнодорожная, земельный уч</w:t>
            </w:r>
            <w:r w:rsidRPr="001067D2">
              <w:rPr>
                <w:rFonts w:ascii="Arial" w:hAnsi="Arial" w:cs="Arial"/>
                <w:b/>
                <w:sz w:val="12"/>
                <w:szCs w:val="16"/>
              </w:rPr>
              <w:t>а</w:t>
            </w:r>
            <w:r w:rsidRPr="001067D2">
              <w:rPr>
                <w:rFonts w:ascii="Arial" w:hAnsi="Arial" w:cs="Arial"/>
                <w:b/>
                <w:sz w:val="12"/>
                <w:szCs w:val="16"/>
              </w:rPr>
              <w:t>сток 23б</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 xml:space="preserve">площадь, кв.м.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sz w:val="12"/>
                <w:szCs w:val="16"/>
              </w:rPr>
              <w:t>462</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кадастровый номер</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b/>
                <w:bCs/>
                <w:sz w:val="12"/>
                <w:szCs w:val="16"/>
              </w:rPr>
              <w:t>53:03:0103027:398</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вид разрешенного и</w:t>
            </w:r>
            <w:r w:rsidRPr="001067D2">
              <w:rPr>
                <w:rFonts w:ascii="Arial" w:eastAsia="Calibri" w:hAnsi="Arial" w:cs="Arial"/>
                <w:sz w:val="12"/>
                <w:szCs w:val="16"/>
              </w:rPr>
              <w:t>с</w:t>
            </w:r>
            <w:r w:rsidRPr="001067D2">
              <w:rPr>
                <w:rFonts w:ascii="Arial" w:eastAsia="Calibri" w:hAnsi="Arial" w:cs="Arial"/>
                <w:sz w:val="12"/>
                <w:szCs w:val="16"/>
              </w:rPr>
              <w:t>пользования земельного участка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sz w:val="12"/>
                <w:szCs w:val="16"/>
              </w:rPr>
              <w:t>склад</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территориальная зона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67D2" w:rsidRPr="001067D2" w:rsidRDefault="001067D2" w:rsidP="001067D2">
            <w:pPr>
              <w:jc w:val="both"/>
              <w:rPr>
                <w:rFonts w:ascii="Arial" w:eastAsia="Calibri" w:hAnsi="Arial" w:cs="Arial"/>
                <w:sz w:val="12"/>
                <w:szCs w:val="16"/>
              </w:rPr>
            </w:pPr>
            <w:r w:rsidRPr="001067D2">
              <w:rPr>
                <w:rFonts w:ascii="Arial" w:eastAsia="Calibri" w:hAnsi="Arial" w:cs="Arial"/>
                <w:sz w:val="12"/>
                <w:szCs w:val="16"/>
              </w:rPr>
              <w:t>общественно-деловая зона ОД.</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форма собственности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sz w:val="12"/>
                <w:szCs w:val="16"/>
              </w:rPr>
              <w:t>государственная собственность (неразгранич</w:t>
            </w:r>
            <w:r w:rsidRPr="001067D2">
              <w:rPr>
                <w:rFonts w:ascii="Arial" w:eastAsia="Calibri" w:hAnsi="Arial" w:cs="Arial"/>
                <w:sz w:val="12"/>
                <w:szCs w:val="16"/>
              </w:rPr>
              <w:t>е</w:t>
            </w:r>
            <w:r w:rsidRPr="001067D2">
              <w:rPr>
                <w:rFonts w:ascii="Arial" w:eastAsia="Calibri" w:hAnsi="Arial" w:cs="Arial"/>
                <w:sz w:val="12"/>
                <w:szCs w:val="16"/>
              </w:rPr>
              <w:t>нная)</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категория земель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67D2" w:rsidRPr="001067D2" w:rsidRDefault="001067D2" w:rsidP="001067D2">
            <w:pPr>
              <w:pStyle w:val="af7"/>
              <w:shd w:val="clear" w:color="auto" w:fill="FFFFFF"/>
              <w:spacing w:before="0" w:beforeAutospacing="0" w:after="0" w:afterAutospacing="0"/>
              <w:ind w:firstLine="0"/>
              <w:jc w:val="both"/>
              <w:rPr>
                <w:rFonts w:ascii="Arial" w:eastAsia="Calibri" w:hAnsi="Arial" w:cs="Arial"/>
                <w:sz w:val="12"/>
                <w:szCs w:val="16"/>
              </w:rPr>
            </w:pPr>
            <w:r w:rsidRPr="001067D2">
              <w:rPr>
                <w:rFonts w:ascii="Arial" w:hAnsi="Arial" w:cs="Arial"/>
                <w:sz w:val="12"/>
                <w:szCs w:val="16"/>
              </w:rPr>
              <w:t>земли населенных пунктов</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зарегистрированные обременения, ограничения в и</w:t>
            </w:r>
            <w:r w:rsidRPr="001067D2">
              <w:rPr>
                <w:rFonts w:ascii="Arial" w:eastAsia="Calibri" w:hAnsi="Arial" w:cs="Arial"/>
                <w:sz w:val="12"/>
                <w:szCs w:val="16"/>
              </w:rPr>
              <w:t>с</w:t>
            </w:r>
            <w:r w:rsidRPr="001067D2">
              <w:rPr>
                <w:rFonts w:ascii="Arial" w:eastAsia="Calibri" w:hAnsi="Arial" w:cs="Arial"/>
                <w:sz w:val="12"/>
                <w:szCs w:val="16"/>
              </w:rPr>
              <w:t>пользовании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sz w:val="12"/>
                <w:szCs w:val="16"/>
              </w:rPr>
              <w:t>-</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Начальная цена продажи годовой арендной платы за земел</w:t>
            </w:r>
            <w:r w:rsidRPr="001067D2">
              <w:rPr>
                <w:rFonts w:ascii="Arial" w:eastAsia="Calibri" w:hAnsi="Arial" w:cs="Arial"/>
                <w:sz w:val="12"/>
                <w:szCs w:val="16"/>
              </w:rPr>
              <w:t>ь</w:t>
            </w:r>
            <w:r w:rsidRPr="001067D2">
              <w:rPr>
                <w:rFonts w:ascii="Arial" w:eastAsia="Calibri" w:hAnsi="Arial" w:cs="Arial"/>
                <w:sz w:val="12"/>
                <w:szCs w:val="16"/>
              </w:rPr>
              <w:t>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67D2" w:rsidRPr="001067D2" w:rsidRDefault="001067D2" w:rsidP="001067D2">
            <w:pPr>
              <w:jc w:val="both"/>
              <w:rPr>
                <w:rFonts w:ascii="Arial" w:eastAsia="Calibri" w:hAnsi="Arial" w:cs="Arial"/>
                <w:sz w:val="12"/>
                <w:szCs w:val="16"/>
              </w:rPr>
            </w:pPr>
            <w:r w:rsidRPr="001067D2">
              <w:rPr>
                <w:rFonts w:ascii="Arial" w:eastAsia="Calibri" w:hAnsi="Arial" w:cs="Arial"/>
                <w:b/>
                <w:bCs/>
                <w:sz w:val="12"/>
                <w:szCs w:val="16"/>
              </w:rPr>
              <w:t>88536 (Восемьдесят восемь тысяч пятьсот тридцать шесть) рублей 00 копеек</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«Шаг аукциона»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b/>
                <w:bCs/>
                <w:sz w:val="12"/>
                <w:szCs w:val="16"/>
              </w:rPr>
              <w:t>2656 (Две тысячи шестьсот пятьдесят шесть) рублей 08 копеек</w:t>
            </w:r>
            <w:r w:rsidRPr="001067D2">
              <w:rPr>
                <w:rFonts w:ascii="Arial" w:eastAsia="Calibri" w:hAnsi="Arial" w:cs="Arial"/>
                <w:sz w:val="12"/>
                <w:szCs w:val="16"/>
              </w:rPr>
              <w:t xml:space="preserve"> (не превышает 3% от начальной цены предмета аукциона по продаже годового размера арендной платы за земельный уч</w:t>
            </w:r>
            <w:r w:rsidRPr="001067D2">
              <w:rPr>
                <w:rFonts w:ascii="Arial" w:eastAsia="Calibri" w:hAnsi="Arial" w:cs="Arial"/>
                <w:sz w:val="12"/>
                <w:szCs w:val="16"/>
              </w:rPr>
              <w:t>а</w:t>
            </w:r>
            <w:r w:rsidRPr="001067D2">
              <w:rPr>
                <w:rFonts w:ascii="Arial" w:eastAsia="Calibri" w:hAnsi="Arial" w:cs="Arial"/>
                <w:sz w:val="12"/>
                <w:szCs w:val="16"/>
              </w:rPr>
              <w:t>сток)</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Размер задатка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b/>
                <w:bCs/>
                <w:sz w:val="12"/>
                <w:szCs w:val="16"/>
              </w:rPr>
              <w:t xml:space="preserve">17707 (Семнадцать тысяч семьсот семь) рублей 20 копеек </w:t>
            </w:r>
            <w:r w:rsidRPr="001067D2">
              <w:rPr>
                <w:rFonts w:ascii="Arial" w:eastAsia="Calibri" w:hAnsi="Arial" w:cs="Arial"/>
                <w:sz w:val="12"/>
                <w:szCs w:val="16"/>
              </w:rPr>
              <w:t>(20% от начальной цены предмета аукциона по продаже годового размера арендной платы за з</w:t>
            </w:r>
            <w:r w:rsidRPr="001067D2">
              <w:rPr>
                <w:rFonts w:ascii="Arial" w:eastAsia="Calibri" w:hAnsi="Arial" w:cs="Arial"/>
                <w:sz w:val="12"/>
                <w:szCs w:val="16"/>
              </w:rPr>
              <w:t>е</w:t>
            </w:r>
            <w:r w:rsidRPr="001067D2">
              <w:rPr>
                <w:rFonts w:ascii="Arial" w:eastAsia="Calibri" w:hAnsi="Arial" w:cs="Arial"/>
                <w:sz w:val="12"/>
                <w:szCs w:val="16"/>
              </w:rPr>
              <w:t>мельный участок)</w:t>
            </w:r>
          </w:p>
        </w:tc>
      </w:tr>
      <w:tr w:rsidR="001067D2" w:rsidRPr="001067D2" w:rsidTr="001067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widowControl w:val="0"/>
              <w:shd w:val="clear" w:color="auto" w:fill="FFFFFF"/>
              <w:autoSpaceDE w:val="0"/>
              <w:autoSpaceDN w:val="0"/>
              <w:adjustRightInd w:val="0"/>
              <w:jc w:val="both"/>
              <w:rPr>
                <w:rFonts w:ascii="Arial" w:eastAsia="Calibri" w:hAnsi="Arial" w:cs="Arial"/>
                <w:sz w:val="12"/>
                <w:szCs w:val="16"/>
              </w:rPr>
            </w:pPr>
            <w:r w:rsidRPr="001067D2">
              <w:rPr>
                <w:rFonts w:ascii="Arial" w:eastAsia="Calibri" w:hAnsi="Arial" w:cs="Arial"/>
                <w:sz w:val="12"/>
                <w:szCs w:val="16"/>
              </w:rPr>
              <w:t>Срок договора аренды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067D2" w:rsidRPr="001067D2" w:rsidRDefault="001067D2" w:rsidP="001067D2">
            <w:pPr>
              <w:jc w:val="both"/>
              <w:rPr>
                <w:rFonts w:ascii="Arial" w:eastAsia="Calibri" w:hAnsi="Arial" w:cs="Arial"/>
                <w:sz w:val="12"/>
                <w:szCs w:val="16"/>
              </w:rPr>
            </w:pPr>
            <w:r w:rsidRPr="001067D2">
              <w:rPr>
                <w:rFonts w:ascii="Arial" w:eastAsia="Calibri" w:hAnsi="Arial" w:cs="Arial"/>
                <w:sz w:val="12"/>
                <w:szCs w:val="16"/>
              </w:rPr>
              <w:t>2 года 6 месяцев</w:t>
            </w:r>
          </w:p>
        </w:tc>
      </w:tr>
    </w:tbl>
    <w:p w:rsidR="001067D2" w:rsidRPr="001067D2" w:rsidRDefault="001067D2" w:rsidP="001067D2">
      <w:pPr>
        <w:ind w:firstLine="284"/>
        <w:jc w:val="both"/>
        <w:rPr>
          <w:rFonts w:ascii="Arial" w:hAnsi="Arial" w:cs="Arial"/>
          <w:b/>
          <w:sz w:val="16"/>
          <w:szCs w:val="16"/>
        </w:rPr>
      </w:pPr>
      <w:r w:rsidRPr="001067D2">
        <w:rPr>
          <w:rFonts w:ascii="Arial" w:hAnsi="Arial" w:cs="Arial"/>
          <w:b/>
          <w:sz w:val="16"/>
          <w:szCs w:val="16"/>
        </w:rPr>
        <w:t>Лот №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67"/>
        <w:gridCol w:w="8083"/>
      </w:tblGrid>
      <w:tr w:rsidR="001067D2" w:rsidRPr="00A46C57" w:rsidTr="00A46C57">
        <w:trPr>
          <w:trHeight w:val="20"/>
        </w:trPr>
        <w:tc>
          <w:tcPr>
            <w:tcW w:w="1439" w:type="pct"/>
            <w:tcBorders>
              <w:top w:val="single" w:sz="4" w:space="0" w:color="auto"/>
              <w:left w:val="single" w:sz="4" w:space="0" w:color="auto"/>
              <w:bottom w:val="single" w:sz="4" w:space="0" w:color="auto"/>
              <w:right w:val="single" w:sz="4" w:space="0" w:color="auto"/>
            </w:tcBorders>
            <w:shd w:val="clear" w:color="auto" w:fill="auto"/>
            <w:hideMark/>
          </w:tcPr>
          <w:p w:rsidR="001067D2" w:rsidRPr="00A46C57" w:rsidRDefault="001067D2" w:rsidP="00A46C57">
            <w:pPr>
              <w:widowControl w:val="0"/>
              <w:shd w:val="clear" w:color="auto" w:fill="FFFFFF"/>
              <w:autoSpaceDE w:val="0"/>
              <w:autoSpaceDN w:val="0"/>
              <w:adjustRightInd w:val="0"/>
              <w:jc w:val="both"/>
              <w:rPr>
                <w:rFonts w:ascii="Arial" w:eastAsia="Calibri" w:hAnsi="Arial" w:cs="Arial"/>
                <w:b/>
                <w:bCs/>
                <w:sz w:val="12"/>
                <w:szCs w:val="16"/>
              </w:rPr>
            </w:pPr>
            <w:r w:rsidRPr="00A46C57">
              <w:rPr>
                <w:rFonts w:ascii="Arial" w:eastAsia="Calibri" w:hAnsi="Arial" w:cs="Arial"/>
                <w:sz w:val="12"/>
                <w:szCs w:val="16"/>
              </w:rPr>
              <w:t>Адрес земельного участка</w:t>
            </w:r>
          </w:p>
        </w:tc>
        <w:tc>
          <w:tcPr>
            <w:tcW w:w="3561" w:type="pct"/>
            <w:tcBorders>
              <w:top w:val="single" w:sz="4" w:space="0" w:color="auto"/>
              <w:left w:val="single" w:sz="4" w:space="0" w:color="auto"/>
              <w:bottom w:val="single" w:sz="4" w:space="0" w:color="auto"/>
              <w:right w:val="single" w:sz="4" w:space="0" w:color="auto"/>
            </w:tcBorders>
            <w:shd w:val="clear" w:color="auto" w:fill="auto"/>
            <w:hideMark/>
          </w:tcPr>
          <w:p w:rsidR="001067D2" w:rsidRPr="00A46C57" w:rsidRDefault="001067D2" w:rsidP="00A46C57">
            <w:pPr>
              <w:jc w:val="both"/>
              <w:rPr>
                <w:rFonts w:ascii="Arial" w:eastAsia="Calibri" w:hAnsi="Arial" w:cs="Arial"/>
                <w:b/>
                <w:sz w:val="12"/>
                <w:szCs w:val="16"/>
              </w:rPr>
            </w:pPr>
            <w:r w:rsidRPr="00A46C57">
              <w:rPr>
                <w:rFonts w:ascii="Arial" w:hAnsi="Arial" w:cs="Arial"/>
                <w:b/>
                <w:sz w:val="12"/>
                <w:szCs w:val="16"/>
              </w:rPr>
              <w:t>Российская Федерация, Новгородская область, Валдайский муниципальный район, Валдайское городское поселение, г. Валдай, ул. Чехова, земельный уч</w:t>
            </w:r>
            <w:r w:rsidRPr="00A46C57">
              <w:rPr>
                <w:rFonts w:ascii="Arial" w:hAnsi="Arial" w:cs="Arial"/>
                <w:b/>
                <w:sz w:val="12"/>
                <w:szCs w:val="16"/>
              </w:rPr>
              <w:t>а</w:t>
            </w:r>
            <w:r w:rsidRPr="00A46C57">
              <w:rPr>
                <w:rFonts w:ascii="Arial" w:hAnsi="Arial" w:cs="Arial"/>
                <w:b/>
                <w:sz w:val="12"/>
                <w:szCs w:val="16"/>
              </w:rPr>
              <w:t>сток 62б</w:t>
            </w:r>
          </w:p>
        </w:tc>
      </w:tr>
      <w:tr w:rsidR="001067D2" w:rsidRPr="00A46C57" w:rsidTr="00A46C57">
        <w:trPr>
          <w:trHeight w:val="20"/>
        </w:trPr>
        <w:tc>
          <w:tcPr>
            <w:tcW w:w="1439" w:type="pct"/>
            <w:tcBorders>
              <w:top w:val="single" w:sz="4" w:space="0" w:color="auto"/>
              <w:left w:val="single" w:sz="4" w:space="0" w:color="auto"/>
              <w:bottom w:val="single" w:sz="4" w:space="0" w:color="auto"/>
              <w:right w:val="single" w:sz="4" w:space="0" w:color="auto"/>
            </w:tcBorders>
            <w:shd w:val="clear" w:color="auto" w:fill="auto"/>
            <w:hideMark/>
          </w:tcPr>
          <w:p w:rsidR="001067D2" w:rsidRPr="00A46C57" w:rsidRDefault="001067D2" w:rsidP="00A46C57">
            <w:pPr>
              <w:widowControl w:val="0"/>
              <w:shd w:val="clear" w:color="auto" w:fill="FFFFFF"/>
              <w:autoSpaceDE w:val="0"/>
              <w:autoSpaceDN w:val="0"/>
              <w:adjustRightInd w:val="0"/>
              <w:jc w:val="both"/>
              <w:rPr>
                <w:rFonts w:ascii="Arial" w:eastAsia="Calibri" w:hAnsi="Arial" w:cs="Arial"/>
                <w:sz w:val="12"/>
                <w:szCs w:val="16"/>
              </w:rPr>
            </w:pPr>
            <w:r w:rsidRPr="00A46C57">
              <w:rPr>
                <w:rFonts w:ascii="Arial" w:eastAsia="Calibri" w:hAnsi="Arial" w:cs="Arial"/>
                <w:sz w:val="12"/>
                <w:szCs w:val="16"/>
              </w:rPr>
              <w:t xml:space="preserve">площадь, кв.м. </w:t>
            </w:r>
          </w:p>
        </w:tc>
        <w:tc>
          <w:tcPr>
            <w:tcW w:w="3561" w:type="pct"/>
            <w:tcBorders>
              <w:top w:val="single" w:sz="4" w:space="0" w:color="auto"/>
              <w:left w:val="single" w:sz="4" w:space="0" w:color="auto"/>
              <w:bottom w:val="single" w:sz="4" w:space="0" w:color="auto"/>
              <w:right w:val="single" w:sz="4" w:space="0" w:color="auto"/>
            </w:tcBorders>
            <w:shd w:val="clear" w:color="auto" w:fill="auto"/>
            <w:hideMark/>
          </w:tcPr>
          <w:p w:rsidR="001067D2" w:rsidRPr="00A46C57" w:rsidRDefault="001067D2" w:rsidP="00A46C57">
            <w:pPr>
              <w:jc w:val="both"/>
              <w:rPr>
                <w:rFonts w:ascii="Arial" w:eastAsia="Calibri" w:hAnsi="Arial" w:cs="Arial"/>
                <w:sz w:val="12"/>
                <w:szCs w:val="16"/>
              </w:rPr>
            </w:pPr>
            <w:r w:rsidRPr="00A46C57">
              <w:rPr>
                <w:rFonts w:ascii="Arial" w:eastAsia="Calibri" w:hAnsi="Arial" w:cs="Arial"/>
                <w:sz w:val="12"/>
                <w:szCs w:val="16"/>
              </w:rPr>
              <w:t>516</w:t>
            </w:r>
          </w:p>
        </w:tc>
      </w:tr>
      <w:tr w:rsidR="001067D2" w:rsidRPr="00A46C57" w:rsidTr="00A46C57">
        <w:trPr>
          <w:trHeight w:val="20"/>
        </w:trPr>
        <w:tc>
          <w:tcPr>
            <w:tcW w:w="1439" w:type="pct"/>
            <w:tcBorders>
              <w:top w:val="single" w:sz="4" w:space="0" w:color="auto"/>
              <w:left w:val="single" w:sz="4" w:space="0" w:color="auto"/>
              <w:bottom w:val="single" w:sz="4" w:space="0" w:color="auto"/>
              <w:right w:val="single" w:sz="4" w:space="0" w:color="auto"/>
            </w:tcBorders>
            <w:shd w:val="clear" w:color="auto" w:fill="auto"/>
            <w:hideMark/>
          </w:tcPr>
          <w:p w:rsidR="001067D2" w:rsidRPr="00A46C57" w:rsidRDefault="001067D2" w:rsidP="00A46C57">
            <w:pPr>
              <w:widowControl w:val="0"/>
              <w:shd w:val="clear" w:color="auto" w:fill="FFFFFF"/>
              <w:autoSpaceDE w:val="0"/>
              <w:autoSpaceDN w:val="0"/>
              <w:adjustRightInd w:val="0"/>
              <w:jc w:val="both"/>
              <w:rPr>
                <w:rFonts w:ascii="Arial" w:eastAsia="Calibri" w:hAnsi="Arial" w:cs="Arial"/>
                <w:sz w:val="12"/>
                <w:szCs w:val="16"/>
              </w:rPr>
            </w:pPr>
            <w:r w:rsidRPr="00A46C57">
              <w:rPr>
                <w:rFonts w:ascii="Arial" w:eastAsia="Calibri" w:hAnsi="Arial" w:cs="Arial"/>
                <w:sz w:val="12"/>
                <w:szCs w:val="16"/>
              </w:rPr>
              <w:t>кадастровый номер</w:t>
            </w:r>
          </w:p>
        </w:tc>
        <w:tc>
          <w:tcPr>
            <w:tcW w:w="3561" w:type="pct"/>
            <w:tcBorders>
              <w:top w:val="single" w:sz="4" w:space="0" w:color="auto"/>
              <w:left w:val="single" w:sz="4" w:space="0" w:color="auto"/>
              <w:bottom w:val="single" w:sz="4" w:space="0" w:color="auto"/>
              <w:right w:val="single" w:sz="4" w:space="0" w:color="auto"/>
            </w:tcBorders>
            <w:shd w:val="clear" w:color="auto" w:fill="auto"/>
            <w:hideMark/>
          </w:tcPr>
          <w:p w:rsidR="001067D2" w:rsidRPr="00A46C57" w:rsidRDefault="001067D2" w:rsidP="00A46C57">
            <w:pPr>
              <w:jc w:val="both"/>
              <w:rPr>
                <w:rFonts w:ascii="Arial" w:eastAsia="Calibri" w:hAnsi="Arial" w:cs="Arial"/>
                <w:sz w:val="12"/>
                <w:szCs w:val="16"/>
              </w:rPr>
            </w:pPr>
            <w:r w:rsidRPr="00A46C57">
              <w:rPr>
                <w:rFonts w:ascii="Arial" w:eastAsia="Calibri" w:hAnsi="Arial" w:cs="Arial"/>
                <w:b/>
                <w:bCs/>
                <w:sz w:val="12"/>
                <w:szCs w:val="16"/>
              </w:rPr>
              <w:t>53:03:0103010:587</w:t>
            </w:r>
          </w:p>
        </w:tc>
      </w:tr>
      <w:tr w:rsidR="001067D2" w:rsidRPr="00A46C57" w:rsidTr="00A46C57">
        <w:trPr>
          <w:trHeight w:val="20"/>
        </w:trPr>
        <w:tc>
          <w:tcPr>
            <w:tcW w:w="1439" w:type="pct"/>
            <w:tcBorders>
              <w:top w:val="single" w:sz="4" w:space="0" w:color="auto"/>
              <w:left w:val="single" w:sz="4" w:space="0" w:color="auto"/>
              <w:bottom w:val="single" w:sz="4" w:space="0" w:color="auto"/>
              <w:right w:val="single" w:sz="4" w:space="0" w:color="auto"/>
            </w:tcBorders>
            <w:shd w:val="clear" w:color="auto" w:fill="auto"/>
            <w:hideMark/>
          </w:tcPr>
          <w:p w:rsidR="001067D2" w:rsidRPr="00A46C57" w:rsidRDefault="001067D2" w:rsidP="00A46C57">
            <w:pPr>
              <w:widowControl w:val="0"/>
              <w:shd w:val="clear" w:color="auto" w:fill="FFFFFF"/>
              <w:autoSpaceDE w:val="0"/>
              <w:autoSpaceDN w:val="0"/>
              <w:adjustRightInd w:val="0"/>
              <w:jc w:val="both"/>
              <w:rPr>
                <w:rFonts w:ascii="Arial" w:eastAsia="Calibri" w:hAnsi="Arial" w:cs="Arial"/>
                <w:sz w:val="12"/>
                <w:szCs w:val="16"/>
              </w:rPr>
            </w:pPr>
            <w:r w:rsidRPr="00A46C57">
              <w:rPr>
                <w:rFonts w:ascii="Arial" w:eastAsia="Calibri" w:hAnsi="Arial" w:cs="Arial"/>
                <w:sz w:val="12"/>
                <w:szCs w:val="16"/>
              </w:rPr>
              <w:t>вид разрешенного и</w:t>
            </w:r>
            <w:r w:rsidRPr="00A46C57">
              <w:rPr>
                <w:rFonts w:ascii="Arial" w:eastAsia="Calibri" w:hAnsi="Arial" w:cs="Arial"/>
                <w:sz w:val="12"/>
                <w:szCs w:val="16"/>
              </w:rPr>
              <w:t>с</w:t>
            </w:r>
            <w:r w:rsidRPr="00A46C57">
              <w:rPr>
                <w:rFonts w:ascii="Arial" w:eastAsia="Calibri" w:hAnsi="Arial" w:cs="Arial"/>
                <w:sz w:val="12"/>
                <w:szCs w:val="16"/>
              </w:rPr>
              <w:t>пользования земельного участка</w:t>
            </w:r>
          </w:p>
        </w:tc>
        <w:tc>
          <w:tcPr>
            <w:tcW w:w="3561" w:type="pct"/>
            <w:tcBorders>
              <w:top w:val="single" w:sz="4" w:space="0" w:color="auto"/>
              <w:left w:val="single" w:sz="4" w:space="0" w:color="auto"/>
              <w:bottom w:val="single" w:sz="4" w:space="0" w:color="auto"/>
              <w:right w:val="single" w:sz="4" w:space="0" w:color="auto"/>
            </w:tcBorders>
            <w:shd w:val="clear" w:color="auto" w:fill="auto"/>
            <w:hideMark/>
          </w:tcPr>
          <w:p w:rsidR="001067D2" w:rsidRPr="00A46C57" w:rsidRDefault="001067D2" w:rsidP="00A46C57">
            <w:pPr>
              <w:jc w:val="both"/>
              <w:rPr>
                <w:rFonts w:ascii="Arial" w:eastAsia="Calibri" w:hAnsi="Arial" w:cs="Arial"/>
                <w:sz w:val="12"/>
                <w:szCs w:val="16"/>
              </w:rPr>
            </w:pPr>
            <w:r w:rsidRPr="00A46C57">
              <w:rPr>
                <w:rFonts w:ascii="Arial" w:eastAsia="Calibri" w:hAnsi="Arial" w:cs="Arial"/>
                <w:sz w:val="12"/>
                <w:szCs w:val="16"/>
              </w:rPr>
              <w:t>для ведения личного подсобного хозяйства (приусаде</w:t>
            </w:r>
            <w:r w:rsidRPr="00A46C57">
              <w:rPr>
                <w:rFonts w:ascii="Arial" w:eastAsia="Calibri" w:hAnsi="Arial" w:cs="Arial"/>
                <w:sz w:val="12"/>
                <w:szCs w:val="16"/>
              </w:rPr>
              <w:t>б</w:t>
            </w:r>
            <w:r w:rsidRPr="00A46C57">
              <w:rPr>
                <w:rFonts w:ascii="Arial" w:eastAsia="Calibri" w:hAnsi="Arial" w:cs="Arial"/>
                <w:sz w:val="12"/>
                <w:szCs w:val="16"/>
              </w:rPr>
              <w:t>ный земельный участок)</w:t>
            </w:r>
          </w:p>
        </w:tc>
      </w:tr>
      <w:tr w:rsidR="001067D2" w:rsidRPr="00A46C57" w:rsidTr="00A46C57">
        <w:trPr>
          <w:trHeight w:val="20"/>
        </w:trPr>
        <w:tc>
          <w:tcPr>
            <w:tcW w:w="1439" w:type="pct"/>
            <w:tcBorders>
              <w:top w:val="single" w:sz="4" w:space="0" w:color="auto"/>
              <w:left w:val="single" w:sz="4" w:space="0" w:color="auto"/>
              <w:bottom w:val="single" w:sz="4" w:space="0" w:color="auto"/>
              <w:right w:val="single" w:sz="4" w:space="0" w:color="auto"/>
            </w:tcBorders>
            <w:shd w:val="clear" w:color="auto" w:fill="auto"/>
          </w:tcPr>
          <w:p w:rsidR="001067D2" w:rsidRPr="00A46C57" w:rsidRDefault="001067D2" w:rsidP="00A46C57">
            <w:pPr>
              <w:widowControl w:val="0"/>
              <w:shd w:val="clear" w:color="auto" w:fill="FFFFFF"/>
              <w:autoSpaceDE w:val="0"/>
              <w:autoSpaceDN w:val="0"/>
              <w:adjustRightInd w:val="0"/>
              <w:jc w:val="both"/>
              <w:rPr>
                <w:rFonts w:ascii="Arial" w:eastAsia="Calibri" w:hAnsi="Arial" w:cs="Arial"/>
                <w:sz w:val="12"/>
                <w:szCs w:val="16"/>
              </w:rPr>
            </w:pPr>
            <w:r w:rsidRPr="00A46C57">
              <w:rPr>
                <w:rFonts w:ascii="Arial" w:eastAsia="Calibri" w:hAnsi="Arial" w:cs="Arial"/>
                <w:sz w:val="12"/>
                <w:szCs w:val="16"/>
              </w:rPr>
              <w:t>Территориальная зона</w:t>
            </w:r>
          </w:p>
        </w:tc>
        <w:tc>
          <w:tcPr>
            <w:tcW w:w="3561" w:type="pct"/>
            <w:tcBorders>
              <w:top w:val="single" w:sz="4" w:space="0" w:color="auto"/>
              <w:left w:val="single" w:sz="4" w:space="0" w:color="auto"/>
              <w:bottom w:val="single" w:sz="4" w:space="0" w:color="auto"/>
              <w:right w:val="single" w:sz="4" w:space="0" w:color="auto"/>
            </w:tcBorders>
            <w:shd w:val="clear" w:color="auto" w:fill="auto"/>
          </w:tcPr>
          <w:p w:rsidR="001067D2" w:rsidRPr="00A46C57" w:rsidRDefault="001067D2" w:rsidP="00A46C57">
            <w:pPr>
              <w:jc w:val="both"/>
              <w:rPr>
                <w:rFonts w:ascii="Arial" w:eastAsia="Calibri" w:hAnsi="Arial" w:cs="Arial"/>
                <w:sz w:val="12"/>
                <w:szCs w:val="16"/>
              </w:rPr>
            </w:pPr>
            <w:r w:rsidRPr="00A46C57">
              <w:rPr>
                <w:rFonts w:ascii="Arial" w:eastAsia="Calibri" w:hAnsi="Arial" w:cs="Arial"/>
                <w:sz w:val="12"/>
                <w:szCs w:val="16"/>
              </w:rPr>
              <w:t>зона застройки индивидуальными жилыми домами Ж.1</w:t>
            </w:r>
          </w:p>
        </w:tc>
      </w:tr>
      <w:tr w:rsidR="001067D2" w:rsidRPr="00A46C57" w:rsidTr="00A46C57">
        <w:trPr>
          <w:trHeight w:val="20"/>
        </w:trPr>
        <w:tc>
          <w:tcPr>
            <w:tcW w:w="1439" w:type="pct"/>
            <w:tcBorders>
              <w:top w:val="single" w:sz="4" w:space="0" w:color="auto"/>
              <w:left w:val="single" w:sz="4" w:space="0" w:color="auto"/>
              <w:bottom w:val="single" w:sz="4" w:space="0" w:color="auto"/>
              <w:right w:val="single" w:sz="4" w:space="0" w:color="auto"/>
            </w:tcBorders>
            <w:shd w:val="clear" w:color="auto" w:fill="auto"/>
            <w:hideMark/>
          </w:tcPr>
          <w:p w:rsidR="001067D2" w:rsidRPr="00A46C57" w:rsidRDefault="001067D2" w:rsidP="00A46C57">
            <w:pPr>
              <w:widowControl w:val="0"/>
              <w:shd w:val="clear" w:color="auto" w:fill="FFFFFF"/>
              <w:autoSpaceDE w:val="0"/>
              <w:autoSpaceDN w:val="0"/>
              <w:adjustRightInd w:val="0"/>
              <w:jc w:val="both"/>
              <w:rPr>
                <w:rFonts w:ascii="Arial" w:eastAsia="Calibri" w:hAnsi="Arial" w:cs="Arial"/>
                <w:sz w:val="12"/>
                <w:szCs w:val="16"/>
              </w:rPr>
            </w:pPr>
            <w:r w:rsidRPr="00A46C57">
              <w:rPr>
                <w:rFonts w:ascii="Arial" w:eastAsia="Calibri" w:hAnsi="Arial" w:cs="Arial"/>
                <w:sz w:val="12"/>
                <w:szCs w:val="16"/>
              </w:rPr>
              <w:t>Форма собственности</w:t>
            </w:r>
          </w:p>
        </w:tc>
        <w:tc>
          <w:tcPr>
            <w:tcW w:w="3561" w:type="pct"/>
            <w:tcBorders>
              <w:top w:val="single" w:sz="4" w:space="0" w:color="auto"/>
              <w:left w:val="single" w:sz="4" w:space="0" w:color="auto"/>
              <w:bottom w:val="single" w:sz="4" w:space="0" w:color="auto"/>
              <w:right w:val="single" w:sz="4" w:space="0" w:color="auto"/>
            </w:tcBorders>
            <w:shd w:val="clear" w:color="auto" w:fill="auto"/>
            <w:hideMark/>
          </w:tcPr>
          <w:p w:rsidR="001067D2" w:rsidRPr="00A46C57" w:rsidRDefault="001067D2" w:rsidP="00A46C57">
            <w:pPr>
              <w:jc w:val="both"/>
              <w:rPr>
                <w:rFonts w:ascii="Arial" w:eastAsia="Calibri" w:hAnsi="Arial" w:cs="Arial"/>
                <w:sz w:val="12"/>
                <w:szCs w:val="16"/>
              </w:rPr>
            </w:pPr>
            <w:r w:rsidRPr="00A46C57">
              <w:rPr>
                <w:rFonts w:ascii="Arial" w:eastAsia="Calibri" w:hAnsi="Arial" w:cs="Arial"/>
                <w:sz w:val="12"/>
                <w:szCs w:val="16"/>
              </w:rPr>
              <w:t>государственная собственность (неразгранич</w:t>
            </w:r>
            <w:r w:rsidRPr="00A46C57">
              <w:rPr>
                <w:rFonts w:ascii="Arial" w:eastAsia="Calibri" w:hAnsi="Arial" w:cs="Arial"/>
                <w:sz w:val="12"/>
                <w:szCs w:val="16"/>
              </w:rPr>
              <w:t>е</w:t>
            </w:r>
            <w:r w:rsidRPr="00A46C57">
              <w:rPr>
                <w:rFonts w:ascii="Arial" w:eastAsia="Calibri" w:hAnsi="Arial" w:cs="Arial"/>
                <w:sz w:val="12"/>
                <w:szCs w:val="16"/>
              </w:rPr>
              <w:t>нная)</w:t>
            </w:r>
          </w:p>
        </w:tc>
      </w:tr>
      <w:tr w:rsidR="001067D2" w:rsidRPr="00A46C57" w:rsidTr="00A46C57">
        <w:trPr>
          <w:trHeight w:val="20"/>
        </w:trPr>
        <w:tc>
          <w:tcPr>
            <w:tcW w:w="1439" w:type="pct"/>
            <w:tcBorders>
              <w:top w:val="single" w:sz="4" w:space="0" w:color="auto"/>
              <w:left w:val="single" w:sz="4" w:space="0" w:color="auto"/>
              <w:bottom w:val="single" w:sz="4" w:space="0" w:color="auto"/>
              <w:right w:val="single" w:sz="4" w:space="0" w:color="auto"/>
            </w:tcBorders>
            <w:shd w:val="clear" w:color="auto" w:fill="auto"/>
            <w:hideMark/>
          </w:tcPr>
          <w:p w:rsidR="001067D2" w:rsidRPr="00A46C57" w:rsidRDefault="001067D2" w:rsidP="00A46C57">
            <w:pPr>
              <w:widowControl w:val="0"/>
              <w:shd w:val="clear" w:color="auto" w:fill="FFFFFF"/>
              <w:autoSpaceDE w:val="0"/>
              <w:autoSpaceDN w:val="0"/>
              <w:adjustRightInd w:val="0"/>
              <w:jc w:val="both"/>
              <w:rPr>
                <w:rFonts w:ascii="Arial" w:eastAsia="Calibri" w:hAnsi="Arial" w:cs="Arial"/>
                <w:sz w:val="12"/>
                <w:szCs w:val="16"/>
              </w:rPr>
            </w:pPr>
            <w:r w:rsidRPr="00A46C57">
              <w:rPr>
                <w:rFonts w:ascii="Arial" w:eastAsia="Calibri" w:hAnsi="Arial" w:cs="Arial"/>
                <w:sz w:val="12"/>
                <w:szCs w:val="16"/>
              </w:rPr>
              <w:t>категория земель</w:t>
            </w:r>
          </w:p>
        </w:tc>
        <w:tc>
          <w:tcPr>
            <w:tcW w:w="3561" w:type="pct"/>
            <w:tcBorders>
              <w:top w:val="single" w:sz="4" w:space="0" w:color="auto"/>
              <w:left w:val="single" w:sz="4" w:space="0" w:color="auto"/>
              <w:bottom w:val="single" w:sz="4" w:space="0" w:color="auto"/>
              <w:right w:val="single" w:sz="4" w:space="0" w:color="auto"/>
            </w:tcBorders>
            <w:shd w:val="clear" w:color="auto" w:fill="auto"/>
          </w:tcPr>
          <w:p w:rsidR="001067D2" w:rsidRPr="00A46C57" w:rsidRDefault="001067D2" w:rsidP="00A46C57">
            <w:pPr>
              <w:pStyle w:val="af7"/>
              <w:shd w:val="clear" w:color="auto" w:fill="FFFFFF"/>
              <w:spacing w:before="0" w:beforeAutospacing="0" w:after="0" w:afterAutospacing="0"/>
              <w:ind w:firstLine="0"/>
              <w:jc w:val="both"/>
              <w:rPr>
                <w:rFonts w:ascii="Arial" w:eastAsia="Calibri" w:hAnsi="Arial" w:cs="Arial"/>
                <w:sz w:val="12"/>
                <w:szCs w:val="16"/>
              </w:rPr>
            </w:pPr>
            <w:r w:rsidRPr="00A46C57">
              <w:rPr>
                <w:rFonts w:ascii="Arial" w:hAnsi="Arial" w:cs="Arial"/>
                <w:sz w:val="12"/>
                <w:szCs w:val="16"/>
              </w:rPr>
              <w:t>земли населенных пунктов</w:t>
            </w:r>
          </w:p>
        </w:tc>
      </w:tr>
      <w:tr w:rsidR="001067D2" w:rsidRPr="00A46C57" w:rsidTr="00A46C57">
        <w:trPr>
          <w:trHeight w:val="20"/>
        </w:trPr>
        <w:tc>
          <w:tcPr>
            <w:tcW w:w="1439" w:type="pct"/>
            <w:tcBorders>
              <w:top w:val="single" w:sz="4" w:space="0" w:color="auto"/>
              <w:left w:val="single" w:sz="4" w:space="0" w:color="auto"/>
              <w:bottom w:val="single" w:sz="4" w:space="0" w:color="auto"/>
              <w:right w:val="single" w:sz="4" w:space="0" w:color="auto"/>
            </w:tcBorders>
            <w:shd w:val="clear" w:color="auto" w:fill="auto"/>
            <w:hideMark/>
          </w:tcPr>
          <w:p w:rsidR="001067D2" w:rsidRPr="00A46C57" w:rsidRDefault="001067D2" w:rsidP="00A46C57">
            <w:pPr>
              <w:widowControl w:val="0"/>
              <w:shd w:val="clear" w:color="auto" w:fill="FFFFFF"/>
              <w:autoSpaceDE w:val="0"/>
              <w:autoSpaceDN w:val="0"/>
              <w:adjustRightInd w:val="0"/>
              <w:jc w:val="both"/>
              <w:rPr>
                <w:rFonts w:ascii="Arial" w:eastAsia="Calibri" w:hAnsi="Arial" w:cs="Arial"/>
                <w:sz w:val="12"/>
                <w:szCs w:val="16"/>
              </w:rPr>
            </w:pPr>
            <w:r w:rsidRPr="00A46C57">
              <w:rPr>
                <w:rFonts w:ascii="Arial" w:eastAsia="Calibri" w:hAnsi="Arial" w:cs="Arial"/>
                <w:sz w:val="12"/>
                <w:szCs w:val="16"/>
              </w:rPr>
              <w:t>зарегистрированные обременения, ограничения в и</w:t>
            </w:r>
            <w:r w:rsidRPr="00A46C57">
              <w:rPr>
                <w:rFonts w:ascii="Arial" w:eastAsia="Calibri" w:hAnsi="Arial" w:cs="Arial"/>
                <w:sz w:val="12"/>
                <w:szCs w:val="16"/>
              </w:rPr>
              <w:t>с</w:t>
            </w:r>
            <w:r w:rsidRPr="00A46C57">
              <w:rPr>
                <w:rFonts w:ascii="Arial" w:eastAsia="Calibri" w:hAnsi="Arial" w:cs="Arial"/>
                <w:sz w:val="12"/>
                <w:szCs w:val="16"/>
              </w:rPr>
              <w:t>пользовании</w:t>
            </w:r>
          </w:p>
        </w:tc>
        <w:tc>
          <w:tcPr>
            <w:tcW w:w="3561" w:type="pct"/>
            <w:tcBorders>
              <w:top w:val="single" w:sz="4" w:space="0" w:color="auto"/>
              <w:left w:val="single" w:sz="4" w:space="0" w:color="auto"/>
              <w:bottom w:val="single" w:sz="4" w:space="0" w:color="auto"/>
              <w:right w:val="single" w:sz="4" w:space="0" w:color="auto"/>
            </w:tcBorders>
            <w:shd w:val="clear" w:color="auto" w:fill="auto"/>
            <w:hideMark/>
          </w:tcPr>
          <w:p w:rsidR="001067D2" w:rsidRPr="00A46C57" w:rsidRDefault="001067D2" w:rsidP="00A46C57">
            <w:pPr>
              <w:jc w:val="both"/>
              <w:rPr>
                <w:rFonts w:ascii="Arial" w:eastAsia="Calibri" w:hAnsi="Arial" w:cs="Arial"/>
                <w:sz w:val="12"/>
                <w:szCs w:val="16"/>
              </w:rPr>
            </w:pPr>
            <w:r w:rsidRPr="00A46C57">
              <w:rPr>
                <w:rFonts w:ascii="Arial" w:hAnsi="Arial" w:cs="Arial"/>
                <w:sz w:val="12"/>
                <w:szCs w:val="16"/>
              </w:rPr>
              <w:t>-</w:t>
            </w:r>
          </w:p>
        </w:tc>
      </w:tr>
      <w:tr w:rsidR="001067D2" w:rsidRPr="00A46C57" w:rsidTr="00A46C57">
        <w:trPr>
          <w:trHeight w:val="20"/>
        </w:trPr>
        <w:tc>
          <w:tcPr>
            <w:tcW w:w="1439" w:type="pct"/>
            <w:tcBorders>
              <w:top w:val="single" w:sz="4" w:space="0" w:color="auto"/>
              <w:left w:val="single" w:sz="4" w:space="0" w:color="auto"/>
              <w:bottom w:val="single" w:sz="4" w:space="0" w:color="auto"/>
              <w:right w:val="single" w:sz="4" w:space="0" w:color="auto"/>
            </w:tcBorders>
            <w:shd w:val="clear" w:color="auto" w:fill="auto"/>
            <w:hideMark/>
          </w:tcPr>
          <w:p w:rsidR="001067D2" w:rsidRPr="00A46C57" w:rsidRDefault="001067D2" w:rsidP="00A46C57">
            <w:pPr>
              <w:widowControl w:val="0"/>
              <w:shd w:val="clear" w:color="auto" w:fill="FFFFFF"/>
              <w:autoSpaceDE w:val="0"/>
              <w:autoSpaceDN w:val="0"/>
              <w:adjustRightInd w:val="0"/>
              <w:jc w:val="both"/>
              <w:rPr>
                <w:rFonts w:ascii="Arial" w:eastAsia="Calibri" w:hAnsi="Arial" w:cs="Arial"/>
                <w:sz w:val="12"/>
                <w:szCs w:val="16"/>
              </w:rPr>
            </w:pPr>
            <w:r w:rsidRPr="00A46C57">
              <w:rPr>
                <w:rFonts w:ascii="Arial" w:eastAsia="Calibri" w:hAnsi="Arial" w:cs="Arial"/>
                <w:sz w:val="12"/>
                <w:szCs w:val="16"/>
              </w:rPr>
              <w:t>Начальная цена продажи годовой арендной платы за земел</w:t>
            </w:r>
            <w:r w:rsidRPr="00A46C57">
              <w:rPr>
                <w:rFonts w:ascii="Arial" w:eastAsia="Calibri" w:hAnsi="Arial" w:cs="Arial"/>
                <w:sz w:val="12"/>
                <w:szCs w:val="16"/>
              </w:rPr>
              <w:t>ь</w:t>
            </w:r>
            <w:r w:rsidRPr="00A46C57">
              <w:rPr>
                <w:rFonts w:ascii="Arial" w:eastAsia="Calibri" w:hAnsi="Arial" w:cs="Arial"/>
                <w:sz w:val="12"/>
                <w:szCs w:val="16"/>
              </w:rPr>
              <w:t>ный участок</w:t>
            </w:r>
          </w:p>
        </w:tc>
        <w:tc>
          <w:tcPr>
            <w:tcW w:w="3561" w:type="pct"/>
            <w:tcBorders>
              <w:top w:val="single" w:sz="4" w:space="0" w:color="auto"/>
              <w:left w:val="single" w:sz="4" w:space="0" w:color="auto"/>
              <w:bottom w:val="single" w:sz="4" w:space="0" w:color="auto"/>
              <w:right w:val="single" w:sz="4" w:space="0" w:color="auto"/>
            </w:tcBorders>
            <w:shd w:val="clear" w:color="auto" w:fill="auto"/>
          </w:tcPr>
          <w:p w:rsidR="001067D2" w:rsidRPr="00A46C57" w:rsidRDefault="001067D2" w:rsidP="00A46C57">
            <w:pPr>
              <w:jc w:val="both"/>
              <w:rPr>
                <w:rFonts w:ascii="Arial" w:eastAsia="Calibri" w:hAnsi="Arial" w:cs="Arial"/>
                <w:sz w:val="12"/>
                <w:szCs w:val="16"/>
              </w:rPr>
            </w:pPr>
            <w:r w:rsidRPr="00A46C57">
              <w:rPr>
                <w:rFonts w:ascii="Arial" w:eastAsia="Calibri" w:hAnsi="Arial" w:cs="Arial"/>
                <w:b/>
                <w:bCs/>
                <w:sz w:val="12"/>
                <w:szCs w:val="16"/>
              </w:rPr>
              <w:t>71910 (Семьдесят одна тысяча девятьсот десять) ру</w:t>
            </w:r>
            <w:r w:rsidRPr="00A46C57">
              <w:rPr>
                <w:rFonts w:ascii="Arial" w:eastAsia="Calibri" w:hAnsi="Arial" w:cs="Arial"/>
                <w:b/>
                <w:bCs/>
                <w:sz w:val="12"/>
                <w:szCs w:val="16"/>
              </w:rPr>
              <w:t>б</w:t>
            </w:r>
            <w:r w:rsidRPr="00A46C57">
              <w:rPr>
                <w:rFonts w:ascii="Arial" w:eastAsia="Calibri" w:hAnsi="Arial" w:cs="Arial"/>
                <w:b/>
                <w:bCs/>
                <w:sz w:val="12"/>
                <w:szCs w:val="16"/>
              </w:rPr>
              <w:t>лей 00 копеек</w:t>
            </w:r>
          </w:p>
        </w:tc>
      </w:tr>
      <w:tr w:rsidR="001067D2" w:rsidRPr="00A46C57" w:rsidTr="00A46C57">
        <w:trPr>
          <w:trHeight w:val="20"/>
        </w:trPr>
        <w:tc>
          <w:tcPr>
            <w:tcW w:w="1439" w:type="pct"/>
            <w:tcBorders>
              <w:top w:val="single" w:sz="4" w:space="0" w:color="auto"/>
              <w:left w:val="single" w:sz="4" w:space="0" w:color="auto"/>
              <w:bottom w:val="single" w:sz="4" w:space="0" w:color="auto"/>
              <w:right w:val="single" w:sz="4" w:space="0" w:color="auto"/>
            </w:tcBorders>
            <w:shd w:val="clear" w:color="auto" w:fill="auto"/>
            <w:hideMark/>
          </w:tcPr>
          <w:p w:rsidR="001067D2" w:rsidRPr="00A46C57" w:rsidRDefault="001067D2" w:rsidP="00A46C57">
            <w:pPr>
              <w:widowControl w:val="0"/>
              <w:shd w:val="clear" w:color="auto" w:fill="FFFFFF"/>
              <w:autoSpaceDE w:val="0"/>
              <w:autoSpaceDN w:val="0"/>
              <w:adjustRightInd w:val="0"/>
              <w:jc w:val="both"/>
              <w:rPr>
                <w:rFonts w:ascii="Arial" w:eastAsia="Calibri" w:hAnsi="Arial" w:cs="Arial"/>
                <w:sz w:val="12"/>
                <w:szCs w:val="16"/>
              </w:rPr>
            </w:pPr>
            <w:r w:rsidRPr="00A46C57">
              <w:rPr>
                <w:rFonts w:ascii="Arial" w:eastAsia="Calibri" w:hAnsi="Arial" w:cs="Arial"/>
                <w:sz w:val="12"/>
                <w:szCs w:val="16"/>
              </w:rPr>
              <w:t>«Шаг аукциона»</w:t>
            </w:r>
          </w:p>
        </w:tc>
        <w:tc>
          <w:tcPr>
            <w:tcW w:w="3561" w:type="pct"/>
            <w:tcBorders>
              <w:top w:val="single" w:sz="4" w:space="0" w:color="auto"/>
              <w:left w:val="single" w:sz="4" w:space="0" w:color="auto"/>
              <w:bottom w:val="single" w:sz="4" w:space="0" w:color="auto"/>
              <w:right w:val="single" w:sz="4" w:space="0" w:color="auto"/>
            </w:tcBorders>
            <w:shd w:val="clear" w:color="auto" w:fill="auto"/>
            <w:hideMark/>
          </w:tcPr>
          <w:p w:rsidR="001067D2" w:rsidRPr="00A46C57" w:rsidRDefault="001067D2" w:rsidP="00A46C57">
            <w:pPr>
              <w:jc w:val="both"/>
              <w:rPr>
                <w:rFonts w:ascii="Arial" w:eastAsia="Calibri" w:hAnsi="Arial" w:cs="Arial"/>
                <w:sz w:val="12"/>
                <w:szCs w:val="16"/>
              </w:rPr>
            </w:pPr>
            <w:r w:rsidRPr="00A46C57">
              <w:rPr>
                <w:rFonts w:ascii="Arial" w:eastAsia="Calibri" w:hAnsi="Arial" w:cs="Arial"/>
                <w:b/>
                <w:bCs/>
                <w:sz w:val="12"/>
                <w:szCs w:val="16"/>
              </w:rPr>
              <w:t>2157 (Две тысячи сто пятьдесят семь) рублей 30 копеек</w:t>
            </w:r>
            <w:r w:rsidRPr="00A46C57">
              <w:rPr>
                <w:rFonts w:ascii="Arial" w:eastAsia="Calibri" w:hAnsi="Arial" w:cs="Arial"/>
                <w:sz w:val="12"/>
                <w:szCs w:val="16"/>
              </w:rPr>
              <w:t xml:space="preserve"> (не превышает 3% от начальной цены предмета аукциона по продаже годового размера арендной платы за земельный уч</w:t>
            </w:r>
            <w:r w:rsidRPr="00A46C57">
              <w:rPr>
                <w:rFonts w:ascii="Arial" w:eastAsia="Calibri" w:hAnsi="Arial" w:cs="Arial"/>
                <w:sz w:val="12"/>
                <w:szCs w:val="16"/>
              </w:rPr>
              <w:t>а</w:t>
            </w:r>
            <w:r w:rsidRPr="00A46C57">
              <w:rPr>
                <w:rFonts w:ascii="Arial" w:eastAsia="Calibri" w:hAnsi="Arial" w:cs="Arial"/>
                <w:sz w:val="12"/>
                <w:szCs w:val="16"/>
              </w:rPr>
              <w:t>сток)</w:t>
            </w:r>
          </w:p>
        </w:tc>
      </w:tr>
      <w:tr w:rsidR="001067D2" w:rsidRPr="00A46C57" w:rsidTr="00A46C57">
        <w:trPr>
          <w:trHeight w:val="20"/>
        </w:trPr>
        <w:tc>
          <w:tcPr>
            <w:tcW w:w="1439" w:type="pct"/>
            <w:tcBorders>
              <w:top w:val="single" w:sz="4" w:space="0" w:color="auto"/>
              <w:left w:val="single" w:sz="4" w:space="0" w:color="auto"/>
              <w:bottom w:val="single" w:sz="4" w:space="0" w:color="auto"/>
              <w:right w:val="single" w:sz="4" w:space="0" w:color="auto"/>
            </w:tcBorders>
            <w:shd w:val="clear" w:color="auto" w:fill="auto"/>
            <w:hideMark/>
          </w:tcPr>
          <w:p w:rsidR="001067D2" w:rsidRPr="00A46C57" w:rsidRDefault="001067D2" w:rsidP="00A46C57">
            <w:pPr>
              <w:widowControl w:val="0"/>
              <w:shd w:val="clear" w:color="auto" w:fill="FFFFFF"/>
              <w:autoSpaceDE w:val="0"/>
              <w:autoSpaceDN w:val="0"/>
              <w:adjustRightInd w:val="0"/>
              <w:jc w:val="both"/>
              <w:rPr>
                <w:rFonts w:ascii="Arial" w:eastAsia="Calibri" w:hAnsi="Arial" w:cs="Arial"/>
                <w:sz w:val="12"/>
                <w:szCs w:val="16"/>
              </w:rPr>
            </w:pPr>
            <w:r w:rsidRPr="00A46C57">
              <w:rPr>
                <w:rFonts w:ascii="Arial" w:eastAsia="Calibri" w:hAnsi="Arial" w:cs="Arial"/>
                <w:sz w:val="12"/>
                <w:szCs w:val="16"/>
              </w:rPr>
              <w:t>Размер задатка</w:t>
            </w:r>
          </w:p>
        </w:tc>
        <w:tc>
          <w:tcPr>
            <w:tcW w:w="3561" w:type="pct"/>
            <w:tcBorders>
              <w:top w:val="single" w:sz="4" w:space="0" w:color="auto"/>
              <w:left w:val="single" w:sz="4" w:space="0" w:color="auto"/>
              <w:bottom w:val="single" w:sz="4" w:space="0" w:color="auto"/>
              <w:right w:val="single" w:sz="4" w:space="0" w:color="auto"/>
            </w:tcBorders>
            <w:shd w:val="clear" w:color="auto" w:fill="auto"/>
            <w:hideMark/>
          </w:tcPr>
          <w:p w:rsidR="001067D2" w:rsidRPr="00A46C57" w:rsidRDefault="001067D2" w:rsidP="00A46C57">
            <w:pPr>
              <w:jc w:val="both"/>
              <w:rPr>
                <w:rFonts w:ascii="Arial" w:eastAsia="Calibri" w:hAnsi="Arial" w:cs="Arial"/>
                <w:sz w:val="12"/>
                <w:szCs w:val="16"/>
              </w:rPr>
            </w:pPr>
            <w:r w:rsidRPr="00A46C57">
              <w:rPr>
                <w:rFonts w:ascii="Arial" w:eastAsia="Calibri" w:hAnsi="Arial" w:cs="Arial"/>
                <w:b/>
                <w:bCs/>
                <w:sz w:val="12"/>
                <w:szCs w:val="16"/>
              </w:rPr>
              <w:t xml:space="preserve">14382 (Четырнадцать тысяч триста восемьдесят два) рубля 00 копеек </w:t>
            </w:r>
            <w:r w:rsidRPr="00A46C57">
              <w:rPr>
                <w:rFonts w:ascii="Arial" w:eastAsia="Calibri" w:hAnsi="Arial" w:cs="Arial"/>
                <w:sz w:val="12"/>
                <w:szCs w:val="16"/>
              </w:rPr>
              <w:t>(20% от начальной цены предмета аукциона по продаже годового размера арендной платы за з</w:t>
            </w:r>
            <w:r w:rsidRPr="00A46C57">
              <w:rPr>
                <w:rFonts w:ascii="Arial" w:eastAsia="Calibri" w:hAnsi="Arial" w:cs="Arial"/>
                <w:sz w:val="12"/>
                <w:szCs w:val="16"/>
              </w:rPr>
              <w:t>е</w:t>
            </w:r>
            <w:r w:rsidRPr="00A46C57">
              <w:rPr>
                <w:rFonts w:ascii="Arial" w:eastAsia="Calibri" w:hAnsi="Arial" w:cs="Arial"/>
                <w:sz w:val="12"/>
                <w:szCs w:val="16"/>
              </w:rPr>
              <w:t>мельный участок)</w:t>
            </w:r>
          </w:p>
        </w:tc>
      </w:tr>
      <w:tr w:rsidR="001067D2" w:rsidRPr="00A46C57" w:rsidTr="00A46C57">
        <w:trPr>
          <w:trHeight w:val="20"/>
        </w:trPr>
        <w:tc>
          <w:tcPr>
            <w:tcW w:w="1439" w:type="pct"/>
            <w:tcBorders>
              <w:top w:val="single" w:sz="4" w:space="0" w:color="auto"/>
              <w:left w:val="single" w:sz="4" w:space="0" w:color="auto"/>
              <w:bottom w:val="single" w:sz="4" w:space="0" w:color="auto"/>
              <w:right w:val="single" w:sz="4" w:space="0" w:color="auto"/>
            </w:tcBorders>
            <w:shd w:val="clear" w:color="auto" w:fill="auto"/>
            <w:hideMark/>
          </w:tcPr>
          <w:p w:rsidR="001067D2" w:rsidRPr="00A46C57" w:rsidRDefault="001067D2" w:rsidP="00A46C57">
            <w:pPr>
              <w:widowControl w:val="0"/>
              <w:shd w:val="clear" w:color="auto" w:fill="FFFFFF"/>
              <w:autoSpaceDE w:val="0"/>
              <w:autoSpaceDN w:val="0"/>
              <w:adjustRightInd w:val="0"/>
              <w:jc w:val="both"/>
              <w:rPr>
                <w:rFonts w:ascii="Arial" w:eastAsia="Calibri" w:hAnsi="Arial" w:cs="Arial"/>
                <w:sz w:val="12"/>
                <w:szCs w:val="16"/>
              </w:rPr>
            </w:pPr>
            <w:r w:rsidRPr="00A46C57">
              <w:rPr>
                <w:rFonts w:ascii="Arial" w:eastAsia="Calibri" w:hAnsi="Arial" w:cs="Arial"/>
                <w:sz w:val="12"/>
                <w:szCs w:val="16"/>
              </w:rPr>
              <w:t>Срок договора аренды</w:t>
            </w:r>
          </w:p>
        </w:tc>
        <w:tc>
          <w:tcPr>
            <w:tcW w:w="3561" w:type="pct"/>
            <w:tcBorders>
              <w:top w:val="single" w:sz="4" w:space="0" w:color="auto"/>
              <w:left w:val="single" w:sz="4" w:space="0" w:color="auto"/>
              <w:bottom w:val="single" w:sz="4" w:space="0" w:color="auto"/>
              <w:right w:val="single" w:sz="4" w:space="0" w:color="auto"/>
            </w:tcBorders>
            <w:shd w:val="clear" w:color="auto" w:fill="auto"/>
            <w:hideMark/>
          </w:tcPr>
          <w:p w:rsidR="001067D2" w:rsidRPr="00A46C57" w:rsidRDefault="001067D2" w:rsidP="00A46C57">
            <w:pPr>
              <w:jc w:val="both"/>
              <w:rPr>
                <w:rFonts w:ascii="Arial" w:eastAsia="Calibri" w:hAnsi="Arial" w:cs="Arial"/>
                <w:sz w:val="12"/>
                <w:szCs w:val="16"/>
              </w:rPr>
            </w:pPr>
            <w:r w:rsidRPr="00A46C57">
              <w:rPr>
                <w:rFonts w:ascii="Arial" w:eastAsia="Calibri" w:hAnsi="Arial" w:cs="Arial"/>
                <w:sz w:val="12"/>
                <w:szCs w:val="16"/>
              </w:rPr>
              <w:t>20 лет</w:t>
            </w:r>
          </w:p>
        </w:tc>
      </w:tr>
    </w:tbl>
    <w:p w:rsidR="001067D2" w:rsidRPr="001067D2" w:rsidRDefault="001067D2" w:rsidP="001067D2">
      <w:pPr>
        <w:ind w:firstLine="284"/>
        <w:jc w:val="both"/>
        <w:rPr>
          <w:rFonts w:ascii="Arial" w:hAnsi="Arial" w:cs="Arial"/>
          <w:b/>
          <w:sz w:val="16"/>
          <w:szCs w:val="16"/>
        </w:rPr>
      </w:pPr>
      <w:r w:rsidRPr="001067D2">
        <w:rPr>
          <w:rFonts w:ascii="Arial" w:hAnsi="Arial" w:cs="Arial"/>
          <w:b/>
          <w:sz w:val="16"/>
          <w:szCs w:val="16"/>
        </w:rPr>
        <w:t>Заявки на участие в аукционе по лотам №№ 1, 2, 3, 4, 5 и 7 могут быть поданы только ф</w:t>
      </w:r>
      <w:r w:rsidRPr="001067D2">
        <w:rPr>
          <w:rFonts w:ascii="Arial" w:hAnsi="Arial" w:cs="Arial"/>
          <w:b/>
          <w:sz w:val="16"/>
          <w:szCs w:val="16"/>
        </w:rPr>
        <w:t>и</w:t>
      </w:r>
      <w:r w:rsidRPr="001067D2">
        <w:rPr>
          <w:rFonts w:ascii="Arial" w:hAnsi="Arial" w:cs="Arial"/>
          <w:b/>
          <w:sz w:val="16"/>
          <w:szCs w:val="16"/>
        </w:rPr>
        <w:t>зическими лицами.</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Технические условия к лотам №№ 1, 2, 4: подключение земельного участка к электрическим сетям производится в соответствии с действующим Постановлением Ком</w:t>
      </w:r>
      <w:r w:rsidRPr="001067D2">
        <w:rPr>
          <w:rFonts w:ascii="Arial" w:hAnsi="Arial" w:cs="Arial"/>
          <w:sz w:val="16"/>
          <w:szCs w:val="16"/>
        </w:rPr>
        <w:t>и</w:t>
      </w:r>
      <w:r w:rsidRPr="001067D2">
        <w:rPr>
          <w:rFonts w:ascii="Arial" w:hAnsi="Arial" w:cs="Arial"/>
          <w:sz w:val="16"/>
          <w:szCs w:val="16"/>
        </w:rPr>
        <w:t>тета по ценовой и тарифной политике Новгородской области от 30.11.2023 г. № 72/1 «Об установлении платы и ставок платы за технологическое присоединение к электрическим сетям территориальных сет</w:t>
      </w:r>
      <w:r w:rsidRPr="001067D2">
        <w:rPr>
          <w:rFonts w:ascii="Arial" w:hAnsi="Arial" w:cs="Arial"/>
          <w:sz w:val="16"/>
          <w:szCs w:val="16"/>
        </w:rPr>
        <w:t>е</w:t>
      </w:r>
      <w:r w:rsidRPr="001067D2">
        <w:rPr>
          <w:rFonts w:ascii="Arial" w:hAnsi="Arial" w:cs="Arial"/>
          <w:sz w:val="16"/>
          <w:szCs w:val="16"/>
        </w:rPr>
        <w:t>вых организаций на территории Новгородской области на 2024 год».</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Технические условия на электроснабжение будут выданы при наличии утвержденного Администрацией района плана застройки территории с нанесенными красными линиями и индивид</w:t>
      </w:r>
      <w:r w:rsidRPr="001067D2">
        <w:rPr>
          <w:rFonts w:ascii="Arial" w:hAnsi="Arial" w:cs="Arial"/>
          <w:sz w:val="16"/>
          <w:szCs w:val="16"/>
        </w:rPr>
        <w:t>у</w:t>
      </w:r>
      <w:r w:rsidRPr="001067D2">
        <w:rPr>
          <w:rFonts w:ascii="Arial" w:hAnsi="Arial" w:cs="Arial"/>
          <w:sz w:val="16"/>
          <w:szCs w:val="16"/>
        </w:rPr>
        <w:t xml:space="preserve">альном обращении владельца объекта на портал электросетевых услуг </w:t>
      </w:r>
      <w:hyperlink r:id="rId17" w:history="1">
        <w:r w:rsidRPr="001067D2">
          <w:rPr>
            <w:rStyle w:val="af3"/>
            <w:rFonts w:ascii="Arial" w:hAnsi="Arial" w:cs="Arial"/>
            <w:color w:val="auto"/>
            <w:sz w:val="16"/>
            <w:szCs w:val="16"/>
            <w:u w:val="none"/>
            <w:lang w:val="en-US"/>
          </w:rPr>
          <w:t>https</w:t>
        </w:r>
        <w:r w:rsidRPr="001067D2">
          <w:rPr>
            <w:rStyle w:val="af3"/>
            <w:rFonts w:ascii="Arial" w:hAnsi="Arial" w:cs="Arial"/>
            <w:color w:val="auto"/>
            <w:sz w:val="16"/>
            <w:szCs w:val="16"/>
            <w:u w:val="none"/>
          </w:rPr>
          <w:t>://портал-тп.рф/</w:t>
        </w:r>
      </w:hyperlink>
      <w:r w:rsidRPr="001067D2">
        <w:rPr>
          <w:rFonts w:ascii="Arial" w:hAnsi="Arial" w:cs="Arial"/>
          <w:sz w:val="16"/>
          <w:szCs w:val="16"/>
        </w:rPr>
        <w:t>.</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Технические условия к лотам №№ 3, 5, 6, 7: существуют электрические сети, находящиеся на балансе АО «Новгородоблэлектро». В соответствии с «Правилами технологического прис</w:t>
      </w:r>
      <w:r w:rsidRPr="001067D2">
        <w:rPr>
          <w:rFonts w:ascii="Arial" w:hAnsi="Arial" w:cs="Arial"/>
          <w:sz w:val="16"/>
          <w:szCs w:val="16"/>
        </w:rPr>
        <w:t>о</w:t>
      </w:r>
      <w:r w:rsidRPr="001067D2">
        <w:rPr>
          <w:rFonts w:ascii="Arial" w:hAnsi="Arial" w:cs="Arial"/>
          <w:sz w:val="16"/>
          <w:szCs w:val="16"/>
        </w:rPr>
        <w:t>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w:t>
      </w:r>
      <w:r w:rsidRPr="001067D2">
        <w:rPr>
          <w:rFonts w:ascii="Arial" w:hAnsi="Arial" w:cs="Arial"/>
          <w:sz w:val="16"/>
          <w:szCs w:val="16"/>
        </w:rPr>
        <w:t>а</w:t>
      </w:r>
      <w:r w:rsidRPr="001067D2">
        <w:rPr>
          <w:rFonts w:ascii="Arial" w:hAnsi="Arial" w:cs="Arial"/>
          <w:sz w:val="16"/>
          <w:szCs w:val="16"/>
        </w:rPr>
        <w:t>щих сетевым организациям и иным лицам, к электрическим сетям», утвержденными Постановлением Правительства Росси</w:t>
      </w:r>
      <w:r w:rsidRPr="001067D2">
        <w:rPr>
          <w:rFonts w:ascii="Arial" w:hAnsi="Arial" w:cs="Arial"/>
          <w:sz w:val="16"/>
          <w:szCs w:val="16"/>
        </w:rPr>
        <w:t>й</w:t>
      </w:r>
      <w:r w:rsidRPr="001067D2">
        <w:rPr>
          <w:rFonts w:ascii="Arial" w:hAnsi="Arial" w:cs="Arial"/>
          <w:sz w:val="16"/>
          <w:szCs w:val="16"/>
        </w:rPr>
        <w:t>ской Федерации от 27 декабря 2004 года № 861, с изменениями и дополнениями, обладателю участка для получения технических условий необходимо пройти процедуру присоединения путём подачи з</w:t>
      </w:r>
      <w:r w:rsidRPr="001067D2">
        <w:rPr>
          <w:rFonts w:ascii="Arial" w:hAnsi="Arial" w:cs="Arial"/>
          <w:sz w:val="16"/>
          <w:szCs w:val="16"/>
        </w:rPr>
        <w:t>а</w:t>
      </w:r>
      <w:r w:rsidRPr="001067D2">
        <w:rPr>
          <w:rFonts w:ascii="Arial" w:hAnsi="Arial" w:cs="Arial"/>
          <w:sz w:val="16"/>
          <w:szCs w:val="16"/>
        </w:rPr>
        <w:t>явки установленной формы.</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Стоимость технологического присоединения будет определена по тарифам, утверждённым П</w:t>
      </w:r>
      <w:r w:rsidRPr="001067D2">
        <w:rPr>
          <w:rFonts w:ascii="Arial" w:hAnsi="Arial" w:cs="Arial"/>
          <w:sz w:val="16"/>
          <w:szCs w:val="16"/>
        </w:rPr>
        <w:t>о</w:t>
      </w:r>
      <w:r w:rsidRPr="001067D2">
        <w:rPr>
          <w:rFonts w:ascii="Arial" w:hAnsi="Arial" w:cs="Arial"/>
          <w:sz w:val="16"/>
          <w:szCs w:val="16"/>
        </w:rPr>
        <w:t>становлением комитета по тарифной политике Новгородской области от 18.11.2022 № 63/4 с измен</w:t>
      </w:r>
      <w:r w:rsidRPr="001067D2">
        <w:rPr>
          <w:rFonts w:ascii="Arial" w:hAnsi="Arial" w:cs="Arial"/>
          <w:sz w:val="16"/>
          <w:szCs w:val="16"/>
        </w:rPr>
        <w:t>е</w:t>
      </w:r>
      <w:r w:rsidRPr="001067D2">
        <w:rPr>
          <w:rFonts w:ascii="Arial" w:hAnsi="Arial" w:cs="Arial"/>
          <w:sz w:val="16"/>
          <w:szCs w:val="16"/>
        </w:rPr>
        <w:t>ниями и дополнениями.</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С порядком подачи заявок, перечнем документов, прилагаемых к заявке, условиями оформления документов об осуществлении технологического присоединения также можно ознакомиться на сайте «АО Новгородоб</w:t>
      </w:r>
      <w:r w:rsidRPr="001067D2">
        <w:rPr>
          <w:rFonts w:ascii="Arial" w:hAnsi="Arial" w:cs="Arial"/>
          <w:sz w:val="16"/>
          <w:szCs w:val="16"/>
        </w:rPr>
        <w:t>л</w:t>
      </w:r>
      <w:r w:rsidRPr="001067D2">
        <w:rPr>
          <w:rFonts w:ascii="Arial" w:hAnsi="Arial" w:cs="Arial"/>
          <w:sz w:val="16"/>
          <w:szCs w:val="16"/>
        </w:rPr>
        <w:t>электро.рф».</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Подключение к сетям теплоснабжения к лотам №№ 1, 2, 3, 4, 5, 6 невозможно, в связи с отсутствием рядом и</w:t>
      </w:r>
      <w:r w:rsidRPr="001067D2">
        <w:rPr>
          <w:rFonts w:ascii="Arial" w:hAnsi="Arial" w:cs="Arial"/>
          <w:sz w:val="16"/>
          <w:szCs w:val="16"/>
        </w:rPr>
        <w:t>с</w:t>
      </w:r>
      <w:r w:rsidRPr="001067D2">
        <w:rPr>
          <w:rFonts w:ascii="Arial" w:hAnsi="Arial" w:cs="Arial"/>
          <w:sz w:val="16"/>
          <w:szCs w:val="16"/>
        </w:rPr>
        <w:t xml:space="preserve">точников теплоснабжения. </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Подключение к сетям теплоснабжения к лоту № 7 возможно.</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Расчёт платы за подключение и состав необходимых для подключения технических мероприятий предоставляе</w:t>
      </w:r>
      <w:r w:rsidRPr="001067D2">
        <w:rPr>
          <w:rFonts w:ascii="Arial" w:hAnsi="Arial" w:cs="Arial"/>
          <w:sz w:val="16"/>
          <w:szCs w:val="16"/>
        </w:rPr>
        <w:t>т</w:t>
      </w:r>
      <w:r w:rsidRPr="001067D2">
        <w:rPr>
          <w:rFonts w:ascii="Arial" w:hAnsi="Arial" w:cs="Arial"/>
          <w:sz w:val="16"/>
          <w:szCs w:val="16"/>
        </w:rPr>
        <w:t>ся после подачи собственником заявки в соответствии с абз. 2 п. 3, п. п. 35, 36, 66, 69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w:t>
      </w:r>
      <w:r w:rsidRPr="001067D2">
        <w:rPr>
          <w:rFonts w:ascii="Arial" w:hAnsi="Arial" w:cs="Arial"/>
          <w:sz w:val="16"/>
          <w:szCs w:val="16"/>
        </w:rPr>
        <w:t>е</w:t>
      </w:r>
      <w:r w:rsidRPr="001067D2">
        <w:rPr>
          <w:rFonts w:ascii="Arial" w:hAnsi="Arial" w:cs="Arial"/>
          <w:sz w:val="16"/>
          <w:szCs w:val="16"/>
        </w:rPr>
        <w:t>скому присоединению) к системам теплоснабжения, утвержденных Постановлением Правительства Ро</w:t>
      </w:r>
      <w:r w:rsidRPr="001067D2">
        <w:rPr>
          <w:rFonts w:ascii="Arial" w:hAnsi="Arial" w:cs="Arial"/>
          <w:sz w:val="16"/>
          <w:szCs w:val="16"/>
        </w:rPr>
        <w:t>с</w:t>
      </w:r>
      <w:r w:rsidRPr="001067D2">
        <w:rPr>
          <w:rFonts w:ascii="Arial" w:hAnsi="Arial" w:cs="Arial"/>
          <w:sz w:val="16"/>
          <w:szCs w:val="16"/>
        </w:rPr>
        <w:t>сийской Федерации от 30.11.2021 № 2115.</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 xml:space="preserve">Подключение к сетям водоснабжения и водоотведения к лотам №№ 1, 2, 4, 5 невозможно, в связи с отсутствием инженерных сетей водоснабжения и водоотведения. </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Подключение к сетям водоснабжения и водоотведения возможно к лотам №№ 3, 6, 7, при уточненном балансе вод</w:t>
      </w:r>
      <w:r w:rsidRPr="001067D2">
        <w:rPr>
          <w:rFonts w:ascii="Arial" w:hAnsi="Arial" w:cs="Arial"/>
          <w:sz w:val="16"/>
          <w:szCs w:val="16"/>
        </w:rPr>
        <w:t>о</w:t>
      </w:r>
      <w:r w:rsidRPr="001067D2">
        <w:rPr>
          <w:rFonts w:ascii="Arial" w:hAnsi="Arial" w:cs="Arial"/>
          <w:sz w:val="16"/>
          <w:szCs w:val="16"/>
        </w:rPr>
        <w:t>снабжения и водоотведения.</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Технические условия о возможности подключения к инженерным сетям водоснабжения и водоотведения объектов на земельных участках будут выданы после предоставления перечня д</w:t>
      </w:r>
      <w:r w:rsidRPr="001067D2">
        <w:rPr>
          <w:rFonts w:ascii="Arial" w:hAnsi="Arial" w:cs="Arial"/>
          <w:sz w:val="16"/>
          <w:szCs w:val="16"/>
        </w:rPr>
        <w:t>о</w:t>
      </w:r>
      <w:r w:rsidRPr="001067D2">
        <w:rPr>
          <w:rFonts w:ascii="Arial" w:hAnsi="Arial" w:cs="Arial"/>
          <w:sz w:val="16"/>
          <w:szCs w:val="16"/>
        </w:rPr>
        <w:t>кументов в соответствии с Постановлением № 83 от 13.02.2006 г. «Правила подключения объекта капитального строительства к сетям и</w:t>
      </w:r>
      <w:r w:rsidRPr="001067D2">
        <w:rPr>
          <w:rFonts w:ascii="Arial" w:hAnsi="Arial" w:cs="Arial"/>
          <w:sz w:val="16"/>
          <w:szCs w:val="16"/>
        </w:rPr>
        <w:t>н</w:t>
      </w:r>
      <w:r w:rsidRPr="001067D2">
        <w:rPr>
          <w:rFonts w:ascii="Arial" w:hAnsi="Arial" w:cs="Arial"/>
          <w:sz w:val="16"/>
          <w:szCs w:val="16"/>
        </w:rPr>
        <w:t>женерно-технического обеспечения».</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Существует возможность подключения к инженерным сетям газоснабжения:</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lastRenderedPageBreak/>
        <w:t>к лоту № 1 - точка подключения: от существующего подземного газопровода среднего давления диаметром 159 мм по проспекту Васильева, ориентировочной протяженностью 3,86 км;</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к лоту № 2 - точка подключения: от существующего подземного газопровода среднего давления диаметром 225 мм по ул. Песчаной, ориентировочной протяженностью 1,38 км;</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к лоту № 3 - точка подключения: от существующего подземного газопровода низкого да</w:t>
      </w:r>
      <w:r w:rsidRPr="001067D2">
        <w:rPr>
          <w:rFonts w:ascii="Arial" w:hAnsi="Arial" w:cs="Arial"/>
          <w:sz w:val="16"/>
          <w:szCs w:val="16"/>
        </w:rPr>
        <w:t>в</w:t>
      </w:r>
      <w:r w:rsidRPr="001067D2">
        <w:rPr>
          <w:rFonts w:ascii="Arial" w:hAnsi="Arial" w:cs="Arial"/>
          <w:sz w:val="16"/>
          <w:szCs w:val="16"/>
        </w:rPr>
        <w:t>ления диаметром 90 мм по ул. Екатерининская, ориентировочной протяженностью 60 м;</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к лоту № 4 - точка подключения: от существующего подземного газопровода среднего давления диаметром 63 мм по ул. Станковская, ориентировочной протяженностью 20 м;</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к лоту № 5 - точка подключения: от существующего подземного газопровода среднего давления диаметром 63 мм по ул. Лесхозная, ориентировочной протяженностью 36 м;</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к лоту № 6 - точка подключения: от существующего подземного газопровода среднего давления диаметром 63 мм к пер. Луначарского, ориентировочной протяженностью 190 м;</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к лоту № 7 - точка подключения: от существующего подземного газопровода среднего давления диаметром 273 мм к ул. Победы к заводу Юпитер, ориентировочной протяженн</w:t>
      </w:r>
      <w:r w:rsidRPr="001067D2">
        <w:rPr>
          <w:rFonts w:ascii="Arial" w:hAnsi="Arial" w:cs="Arial"/>
          <w:sz w:val="16"/>
          <w:szCs w:val="16"/>
        </w:rPr>
        <w:t>о</w:t>
      </w:r>
      <w:r w:rsidRPr="001067D2">
        <w:rPr>
          <w:rFonts w:ascii="Arial" w:hAnsi="Arial" w:cs="Arial"/>
          <w:sz w:val="16"/>
          <w:szCs w:val="16"/>
        </w:rPr>
        <w:t>стью 108 м;</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Заключить договор на технологическое присоединение к сетям газоснабжения можно, предоставив полный пакет документов по адресу: Новгородская область, г. Валдай, пр. Василь</w:t>
      </w:r>
      <w:r w:rsidRPr="001067D2">
        <w:rPr>
          <w:rFonts w:ascii="Arial" w:hAnsi="Arial" w:cs="Arial"/>
          <w:sz w:val="16"/>
          <w:szCs w:val="16"/>
        </w:rPr>
        <w:t>е</w:t>
      </w:r>
      <w:r w:rsidRPr="001067D2">
        <w:rPr>
          <w:rFonts w:ascii="Arial" w:hAnsi="Arial" w:cs="Arial"/>
          <w:sz w:val="16"/>
          <w:szCs w:val="16"/>
        </w:rPr>
        <w:t>ва, д. 25.</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Подключение к сетям связи возможно к лотам №№ 3, 4, 5, 7. Подключение происходит после запроса в ПАО «Ростелеком» и выдачи технических условий.</w:t>
      </w:r>
    </w:p>
    <w:p w:rsidR="001067D2" w:rsidRPr="001067D2" w:rsidRDefault="001067D2" w:rsidP="001067D2">
      <w:pPr>
        <w:pStyle w:val="aff2"/>
        <w:ind w:firstLine="284"/>
        <w:jc w:val="both"/>
        <w:rPr>
          <w:rFonts w:ascii="Arial" w:hAnsi="Arial" w:cs="Arial"/>
          <w:b/>
          <w:sz w:val="16"/>
          <w:szCs w:val="16"/>
        </w:rPr>
      </w:pPr>
      <w:r w:rsidRPr="001067D2">
        <w:rPr>
          <w:rFonts w:ascii="Arial" w:hAnsi="Arial" w:cs="Arial"/>
          <w:sz w:val="16"/>
          <w:szCs w:val="16"/>
        </w:rPr>
        <w:t>Подключение к сетям связи невозможно к лотам №№ 1, 2, 6, 8.</w:t>
      </w:r>
    </w:p>
    <w:p w:rsidR="001067D2" w:rsidRPr="001067D2" w:rsidRDefault="001067D2" w:rsidP="001067D2">
      <w:pPr>
        <w:pStyle w:val="aff2"/>
        <w:ind w:firstLine="284"/>
        <w:jc w:val="both"/>
        <w:rPr>
          <w:rFonts w:ascii="Arial" w:hAnsi="Arial" w:cs="Arial"/>
          <w:b/>
          <w:sz w:val="16"/>
          <w:szCs w:val="16"/>
        </w:rPr>
      </w:pPr>
      <w:hyperlink r:id="rId18" w:history="1">
        <w:r w:rsidRPr="001067D2">
          <w:rPr>
            <w:rFonts w:ascii="Arial" w:hAnsi="Arial" w:cs="Arial"/>
            <w:b/>
            <w:sz w:val="16"/>
            <w:szCs w:val="16"/>
          </w:rPr>
          <w:t>Предельные</w:t>
        </w:r>
      </w:hyperlink>
      <w:r w:rsidRPr="001067D2">
        <w:rPr>
          <w:rFonts w:ascii="Arial" w:hAnsi="Arial" w:cs="Arial"/>
          <w:b/>
          <w:sz w:val="16"/>
          <w:szCs w:val="16"/>
        </w:rPr>
        <w:t xml:space="preserve"> (минимальные и (или) максимальные) размеры земельных участков и предельные п</w:t>
      </w:r>
      <w:r w:rsidRPr="001067D2">
        <w:rPr>
          <w:rFonts w:ascii="Arial" w:hAnsi="Arial" w:cs="Arial"/>
          <w:b/>
          <w:sz w:val="16"/>
          <w:szCs w:val="16"/>
        </w:rPr>
        <w:t>а</w:t>
      </w:r>
      <w:r w:rsidRPr="001067D2">
        <w:rPr>
          <w:rFonts w:ascii="Arial" w:hAnsi="Arial" w:cs="Arial"/>
          <w:b/>
          <w:sz w:val="16"/>
          <w:szCs w:val="16"/>
        </w:rPr>
        <w:t>раметры разрешенного строительства, реконструкции объектов капитального строительства в зоне Ж.1 на территории Яжелбицкого сельского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311"/>
        <w:gridCol w:w="9052"/>
        <w:gridCol w:w="1987"/>
      </w:tblGrid>
      <w:tr w:rsidR="001067D2"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067D2" w:rsidRPr="00A46C57" w:rsidRDefault="001067D2" w:rsidP="00A46C57">
            <w:pPr>
              <w:pStyle w:val="TableParagraph"/>
              <w:jc w:val="center"/>
              <w:rPr>
                <w:rFonts w:ascii="Arial" w:eastAsia="Calibri" w:hAnsi="Arial" w:cs="Arial"/>
                <w:b/>
                <w:sz w:val="12"/>
                <w:szCs w:val="16"/>
              </w:rPr>
            </w:pPr>
            <w:r w:rsidRPr="00A46C57">
              <w:rPr>
                <w:rFonts w:ascii="Arial" w:eastAsia="Calibri" w:hAnsi="Arial" w:cs="Arial"/>
                <w:b/>
                <w:sz w:val="12"/>
                <w:szCs w:val="16"/>
              </w:rPr>
              <w:t>№</w:t>
            </w:r>
          </w:p>
        </w:tc>
        <w:tc>
          <w:tcPr>
            <w:tcW w:w="9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7D2" w:rsidRPr="00A46C57" w:rsidRDefault="001067D2" w:rsidP="00A46C57">
            <w:pPr>
              <w:pStyle w:val="TableParagraph"/>
              <w:jc w:val="center"/>
              <w:rPr>
                <w:rFonts w:ascii="Arial" w:eastAsia="Calibri" w:hAnsi="Arial" w:cs="Arial"/>
                <w:b/>
                <w:sz w:val="12"/>
                <w:szCs w:val="16"/>
              </w:rPr>
            </w:pPr>
            <w:r w:rsidRPr="00A46C57">
              <w:rPr>
                <w:rFonts w:ascii="Arial" w:eastAsia="Calibri" w:hAnsi="Arial" w:cs="Arial"/>
                <w:b/>
                <w:sz w:val="12"/>
                <w:szCs w:val="16"/>
              </w:rPr>
              <w:t>Предельные размеры и параметры</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7D2" w:rsidRPr="00A46C57" w:rsidRDefault="001067D2" w:rsidP="00A46C57">
            <w:pPr>
              <w:pStyle w:val="TableParagraph"/>
              <w:jc w:val="center"/>
              <w:rPr>
                <w:rFonts w:ascii="Arial" w:eastAsia="Calibri" w:hAnsi="Arial" w:cs="Arial"/>
                <w:b/>
                <w:sz w:val="12"/>
                <w:szCs w:val="16"/>
                <w:lang w:val="ru-RU"/>
              </w:rPr>
            </w:pPr>
            <w:r w:rsidRPr="00A46C57">
              <w:rPr>
                <w:rFonts w:ascii="Arial" w:eastAsia="Calibri" w:hAnsi="Arial" w:cs="Arial"/>
                <w:b/>
                <w:sz w:val="12"/>
                <w:szCs w:val="16"/>
                <w:lang w:val="ru-RU"/>
              </w:rPr>
              <w:t>Значения предельных размеров и параметров</w:t>
            </w:r>
          </w:p>
        </w:tc>
      </w:tr>
      <w:tr w:rsidR="001067D2"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1</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rPr>
            </w:pPr>
            <w:r w:rsidRPr="00A46C57">
              <w:rPr>
                <w:rFonts w:ascii="Arial" w:eastAsia="Calibri" w:hAnsi="Arial" w:cs="Arial"/>
                <w:sz w:val="12"/>
                <w:szCs w:val="16"/>
              </w:rPr>
              <w:t>Минимальная площадь земельных участков</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p>
        </w:tc>
      </w:tr>
      <w:tr w:rsidR="001067D2"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1.1</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с видом разрешенного использования "Для индивидуального жилищного строительства"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400 м2</w:t>
            </w:r>
          </w:p>
        </w:tc>
      </w:tr>
      <w:tr w:rsidR="001067D2"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1.2.</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с видом разрешенного использования «Блокированная</w:t>
            </w:r>
            <w:r w:rsidR="00A46C57">
              <w:rPr>
                <w:rFonts w:ascii="Arial" w:eastAsia="Calibri" w:hAnsi="Arial" w:cs="Arial"/>
                <w:sz w:val="12"/>
                <w:szCs w:val="16"/>
                <w:lang w:val="ru-RU"/>
              </w:rPr>
              <w:t xml:space="preserve"> </w:t>
            </w:r>
            <w:r w:rsidRPr="00A46C57">
              <w:rPr>
                <w:rFonts w:ascii="Arial" w:eastAsia="Calibri" w:hAnsi="Arial" w:cs="Arial"/>
                <w:sz w:val="12"/>
                <w:szCs w:val="16"/>
                <w:lang w:val="ru-RU"/>
              </w:rPr>
              <w:t>жилая застройка», «Бытовое обслуживание»</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100 м2</w:t>
            </w:r>
          </w:p>
        </w:tc>
      </w:tr>
      <w:tr w:rsidR="001067D2"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1.3.</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с видом разрешенного использования «Малоэта</w:t>
            </w:r>
            <w:r w:rsidRPr="00A46C57">
              <w:rPr>
                <w:rFonts w:ascii="Arial" w:eastAsia="Calibri" w:hAnsi="Arial" w:cs="Arial"/>
                <w:sz w:val="12"/>
                <w:szCs w:val="16"/>
                <w:lang w:val="ru-RU"/>
              </w:rPr>
              <w:t>ж</w:t>
            </w:r>
            <w:r w:rsidRPr="00A46C57">
              <w:rPr>
                <w:rFonts w:ascii="Arial" w:eastAsia="Calibri" w:hAnsi="Arial" w:cs="Arial"/>
                <w:sz w:val="12"/>
                <w:szCs w:val="16"/>
                <w:lang w:val="ru-RU"/>
              </w:rPr>
              <w:t>ная многоквартирная жилая застройка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100 м2</w:t>
            </w:r>
          </w:p>
        </w:tc>
      </w:tr>
      <w:tr w:rsidR="001067D2"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1.4.</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с видом использования: «Магазины», «Общественное питание», «Дома социального обслуживания»,</w:t>
            </w:r>
            <w:r w:rsidR="00A46C57">
              <w:rPr>
                <w:rFonts w:ascii="Arial" w:eastAsia="Calibri" w:hAnsi="Arial" w:cs="Arial"/>
                <w:sz w:val="12"/>
                <w:szCs w:val="16"/>
                <w:lang w:val="ru-RU"/>
              </w:rPr>
              <w:t xml:space="preserve"> </w:t>
            </w:r>
            <w:r w:rsidRPr="00A46C57">
              <w:rPr>
                <w:rFonts w:ascii="Arial" w:eastAsia="Calibri" w:hAnsi="Arial" w:cs="Arial"/>
                <w:sz w:val="12"/>
                <w:szCs w:val="16"/>
                <w:lang w:val="ru-RU"/>
              </w:rPr>
              <w:t>«Дошкольное начальное и среднее общее образование», «Амбулаторно-поликлиническое обслуживание», «Религиозное использов</w:t>
            </w:r>
            <w:r w:rsidRPr="00A46C57">
              <w:rPr>
                <w:rFonts w:ascii="Arial" w:eastAsia="Calibri" w:hAnsi="Arial" w:cs="Arial"/>
                <w:sz w:val="12"/>
                <w:szCs w:val="16"/>
                <w:lang w:val="ru-RU"/>
              </w:rPr>
              <w:t>а</w:t>
            </w:r>
            <w:r w:rsidRPr="00A46C57">
              <w:rPr>
                <w:rFonts w:ascii="Arial" w:eastAsia="Calibri" w:hAnsi="Arial" w:cs="Arial"/>
                <w:sz w:val="12"/>
                <w:szCs w:val="16"/>
                <w:lang w:val="ru-RU"/>
              </w:rPr>
              <w:t>ние»,</w:t>
            </w:r>
            <w:r w:rsidR="00A46C57">
              <w:rPr>
                <w:rFonts w:ascii="Arial" w:eastAsia="Calibri" w:hAnsi="Arial" w:cs="Arial"/>
                <w:sz w:val="12"/>
                <w:szCs w:val="16"/>
                <w:lang w:val="ru-RU"/>
              </w:rPr>
              <w:t xml:space="preserve"> </w:t>
            </w:r>
            <w:r w:rsidRPr="00A46C57">
              <w:rPr>
                <w:rFonts w:ascii="Arial" w:eastAsia="Calibri" w:hAnsi="Arial" w:cs="Arial"/>
                <w:sz w:val="12"/>
                <w:szCs w:val="16"/>
                <w:lang w:val="ru-RU"/>
              </w:rPr>
              <w:t>«Общественное управление»,</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25 м2</w:t>
            </w:r>
          </w:p>
        </w:tc>
      </w:tr>
      <w:tr w:rsidR="001067D2"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1.5.</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Для ведения личного подсобного хозяйства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300 м2</w:t>
            </w:r>
          </w:p>
        </w:tc>
      </w:tr>
      <w:tr w:rsidR="001067D2"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1.6.</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rPr>
            </w:pPr>
            <w:r w:rsidRPr="00A46C57">
              <w:rPr>
                <w:rFonts w:ascii="Arial" w:eastAsia="Calibri" w:hAnsi="Arial" w:cs="Arial"/>
                <w:sz w:val="12"/>
                <w:szCs w:val="16"/>
              </w:rPr>
              <w:t>Ведение огородничества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100 м2</w:t>
            </w:r>
          </w:p>
        </w:tc>
      </w:tr>
      <w:tr w:rsidR="001067D2"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1.7.</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rPr>
            </w:pPr>
            <w:r w:rsidRPr="00A46C57">
              <w:rPr>
                <w:rFonts w:ascii="Arial" w:eastAsia="Calibri" w:hAnsi="Arial" w:cs="Arial"/>
                <w:sz w:val="12"/>
                <w:szCs w:val="16"/>
              </w:rPr>
              <w:t>с другими видами использования</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не подлежит установлению</w:t>
            </w:r>
          </w:p>
        </w:tc>
      </w:tr>
      <w:tr w:rsidR="001067D2"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2</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rPr>
            </w:pPr>
            <w:r w:rsidRPr="00A46C57">
              <w:rPr>
                <w:rFonts w:ascii="Arial" w:eastAsia="Calibri" w:hAnsi="Arial" w:cs="Arial"/>
                <w:sz w:val="12"/>
                <w:szCs w:val="16"/>
              </w:rPr>
              <w:t>Максимальная площадь земельных участков</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p>
        </w:tc>
      </w:tr>
      <w:tr w:rsidR="001067D2"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2.1.</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с видом разрешенного использования «Блокирова</w:t>
            </w:r>
            <w:r w:rsidRPr="00A46C57">
              <w:rPr>
                <w:rFonts w:ascii="Arial" w:eastAsia="Calibri" w:hAnsi="Arial" w:cs="Arial"/>
                <w:sz w:val="12"/>
                <w:szCs w:val="16"/>
                <w:lang w:val="ru-RU"/>
              </w:rPr>
              <w:t>н</w:t>
            </w:r>
            <w:r w:rsidRPr="00A46C57">
              <w:rPr>
                <w:rFonts w:ascii="Arial" w:eastAsia="Calibri" w:hAnsi="Arial" w:cs="Arial"/>
                <w:sz w:val="12"/>
                <w:szCs w:val="16"/>
                <w:lang w:val="ru-RU"/>
              </w:rPr>
              <w:t>ная жилая застройка», «Бытовое обслуживание»,</w:t>
            </w:r>
            <w:r w:rsidR="00A46C57">
              <w:rPr>
                <w:rFonts w:ascii="Arial" w:eastAsia="Calibri" w:hAnsi="Arial" w:cs="Arial"/>
                <w:sz w:val="12"/>
                <w:szCs w:val="16"/>
                <w:lang w:val="ru-RU"/>
              </w:rPr>
              <w:t xml:space="preserve"> </w:t>
            </w:r>
            <w:r w:rsidRPr="00A46C57">
              <w:rPr>
                <w:rFonts w:ascii="Arial" w:eastAsia="Calibri" w:hAnsi="Arial" w:cs="Arial"/>
                <w:sz w:val="12"/>
                <w:szCs w:val="16"/>
                <w:lang w:val="ru-RU"/>
              </w:rPr>
              <w:t>«Амбулаторно-поликлиническое обслуживание»,</w:t>
            </w:r>
          </w:p>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«Общественное питание», «Амбулато</w:t>
            </w:r>
            <w:r w:rsidRPr="00A46C57">
              <w:rPr>
                <w:rFonts w:ascii="Arial" w:eastAsia="Calibri" w:hAnsi="Arial" w:cs="Arial"/>
                <w:sz w:val="12"/>
                <w:szCs w:val="16"/>
                <w:lang w:val="ru-RU"/>
              </w:rPr>
              <w:t>р</w:t>
            </w:r>
            <w:r w:rsidRPr="00A46C57">
              <w:rPr>
                <w:rFonts w:ascii="Arial" w:eastAsia="Calibri" w:hAnsi="Arial" w:cs="Arial"/>
                <w:sz w:val="12"/>
                <w:szCs w:val="16"/>
                <w:lang w:val="ru-RU"/>
              </w:rPr>
              <w:t>ное ветеринарное обслуживание».</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5000 м2</w:t>
            </w:r>
          </w:p>
        </w:tc>
      </w:tr>
      <w:tr w:rsidR="001067D2"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2.2.</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с видом разрешенного использования "Для</w:t>
            </w:r>
            <w:r w:rsidR="00A46C57">
              <w:rPr>
                <w:rFonts w:ascii="Arial" w:eastAsia="Calibri" w:hAnsi="Arial" w:cs="Arial"/>
                <w:sz w:val="12"/>
                <w:szCs w:val="16"/>
                <w:lang w:val="ru-RU"/>
              </w:rPr>
              <w:t xml:space="preserve"> </w:t>
            </w:r>
            <w:r w:rsidRPr="00A46C57">
              <w:rPr>
                <w:rFonts w:ascii="Arial" w:eastAsia="Calibri" w:hAnsi="Arial" w:cs="Arial"/>
                <w:sz w:val="12"/>
                <w:szCs w:val="16"/>
                <w:lang w:val="ru-RU"/>
              </w:rPr>
              <w:t>индивидуального жилищного строительства", "Для ведения личного подсобного хозяйства"</w:t>
            </w:r>
            <w:r w:rsidR="00A46C57">
              <w:rPr>
                <w:rFonts w:ascii="Arial" w:eastAsia="Calibri" w:hAnsi="Arial" w:cs="Arial"/>
                <w:sz w:val="12"/>
                <w:szCs w:val="16"/>
                <w:lang w:val="ru-RU"/>
              </w:rPr>
              <w:t xml:space="preserve"> </w:t>
            </w:r>
            <w:r w:rsidRPr="00A46C57">
              <w:rPr>
                <w:rFonts w:ascii="Arial" w:eastAsia="Calibri" w:hAnsi="Arial" w:cs="Arial"/>
                <w:sz w:val="12"/>
                <w:szCs w:val="16"/>
                <w:lang w:val="ru-RU"/>
              </w:rPr>
              <w:t>«Малоэтажная многоквартирная жилая застройка»,</w:t>
            </w:r>
            <w:r w:rsidR="00A46C57">
              <w:rPr>
                <w:rFonts w:ascii="Arial" w:eastAsia="Calibri" w:hAnsi="Arial" w:cs="Arial"/>
                <w:sz w:val="12"/>
                <w:szCs w:val="16"/>
                <w:lang w:val="ru-RU"/>
              </w:rPr>
              <w:t xml:space="preserve"> </w:t>
            </w:r>
            <w:r w:rsidRPr="00A46C57">
              <w:rPr>
                <w:rFonts w:ascii="Arial" w:eastAsia="Calibri" w:hAnsi="Arial" w:cs="Arial"/>
                <w:sz w:val="12"/>
                <w:szCs w:val="16"/>
                <w:lang w:val="ru-RU"/>
              </w:rPr>
              <w:t>«Общественное управление» Предельные (максимал</w:t>
            </w:r>
            <w:r w:rsidRPr="00A46C57">
              <w:rPr>
                <w:rFonts w:ascii="Arial" w:eastAsia="Calibri" w:hAnsi="Arial" w:cs="Arial"/>
                <w:sz w:val="12"/>
                <w:szCs w:val="16"/>
                <w:lang w:val="ru-RU"/>
              </w:rPr>
              <w:t>ь</w:t>
            </w:r>
            <w:r w:rsidRPr="00A46C57">
              <w:rPr>
                <w:rFonts w:ascii="Arial" w:eastAsia="Calibri" w:hAnsi="Arial" w:cs="Arial"/>
                <w:sz w:val="12"/>
                <w:szCs w:val="16"/>
                <w:lang w:val="ru-RU"/>
              </w:rPr>
              <w:t>ные) размеры земельных участковраспространяются на вновь предоставляемые земельные участки и не распространяются на</w:t>
            </w:r>
            <w:r w:rsidR="00A46C57">
              <w:rPr>
                <w:rFonts w:ascii="Arial" w:eastAsia="Calibri" w:hAnsi="Arial" w:cs="Arial"/>
                <w:sz w:val="12"/>
                <w:szCs w:val="16"/>
                <w:lang w:val="ru-RU"/>
              </w:rPr>
              <w:t xml:space="preserve"> </w:t>
            </w:r>
            <w:r w:rsidRPr="00A46C57">
              <w:rPr>
                <w:rFonts w:ascii="Arial" w:eastAsia="Calibri" w:hAnsi="Arial" w:cs="Arial"/>
                <w:sz w:val="12"/>
                <w:szCs w:val="16"/>
                <w:lang w:val="ru-RU"/>
              </w:rPr>
              <w:t>земельные участки, подлежащие объединению, разделу.</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3000 м2</w:t>
            </w:r>
          </w:p>
        </w:tc>
      </w:tr>
      <w:tr w:rsidR="001067D2"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2.3.</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с видом разрешенного использования «Магазины»</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5000 м 2</w:t>
            </w:r>
          </w:p>
        </w:tc>
      </w:tr>
      <w:tr w:rsidR="001067D2"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2.4.</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с видом использования «Религиозное использование»,</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10 000м2</w:t>
            </w:r>
          </w:p>
        </w:tc>
      </w:tr>
      <w:tr w:rsidR="001067D2"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2.5</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С видом использования «Дошкольное, начал</w:t>
            </w:r>
            <w:r w:rsidRPr="00A46C57">
              <w:rPr>
                <w:rFonts w:ascii="Arial" w:eastAsia="Calibri" w:hAnsi="Arial" w:cs="Arial"/>
                <w:sz w:val="12"/>
                <w:szCs w:val="16"/>
                <w:lang w:val="ru-RU"/>
              </w:rPr>
              <w:t>ь</w:t>
            </w:r>
            <w:r w:rsidRPr="00A46C57">
              <w:rPr>
                <w:rFonts w:ascii="Arial" w:eastAsia="Calibri" w:hAnsi="Arial" w:cs="Arial"/>
                <w:sz w:val="12"/>
                <w:szCs w:val="16"/>
                <w:lang w:val="ru-RU"/>
              </w:rPr>
              <w:t>ное, среднее, общее образование»</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30 000м2</w:t>
            </w:r>
          </w:p>
        </w:tc>
      </w:tr>
      <w:tr w:rsidR="001067D2"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2.6</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с другими видами разрешенного использования</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не подлежит установлению</w:t>
            </w:r>
          </w:p>
        </w:tc>
      </w:tr>
      <w:tr w:rsidR="001067D2"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3</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w:t>
            </w:r>
            <w:r w:rsidR="00A46C57">
              <w:rPr>
                <w:rFonts w:ascii="Arial" w:eastAsia="Calibri" w:hAnsi="Arial" w:cs="Arial"/>
                <w:sz w:val="12"/>
                <w:szCs w:val="16"/>
                <w:lang w:val="ru-RU"/>
              </w:rPr>
              <w:t xml:space="preserve"> </w:t>
            </w:r>
            <w:r w:rsidRPr="00A46C57">
              <w:rPr>
                <w:rFonts w:ascii="Arial" w:eastAsia="Calibri" w:hAnsi="Arial" w:cs="Arial"/>
                <w:sz w:val="12"/>
                <w:szCs w:val="16"/>
                <w:lang w:val="ru-RU"/>
              </w:rPr>
              <w:t>зданий, строений, сооружений</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lang w:val="ru-RU"/>
              </w:rPr>
            </w:pPr>
          </w:p>
        </w:tc>
      </w:tr>
      <w:tr w:rsidR="001067D2"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3.1.</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rPr>
            </w:pPr>
            <w:r w:rsidRPr="00A46C57">
              <w:rPr>
                <w:rFonts w:ascii="Arial" w:eastAsia="Calibri" w:hAnsi="Arial" w:cs="Arial"/>
                <w:sz w:val="12"/>
                <w:szCs w:val="16"/>
              </w:rPr>
              <w:t>для хозяйственных построек</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1 м</w:t>
            </w:r>
          </w:p>
        </w:tc>
      </w:tr>
      <w:tr w:rsidR="001067D2"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3.2.</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для других объектов капитального строительства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3 м</w:t>
            </w:r>
          </w:p>
        </w:tc>
      </w:tr>
      <w:tr w:rsidR="00A46C57"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3.3.</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При отсутствии централизованной канализации расстояние:</w:t>
            </w:r>
          </w:p>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от туалета до стен соседнего дома</w:t>
            </w:r>
          </w:p>
          <w:p w:rsidR="001067D2" w:rsidRPr="00A46C57" w:rsidRDefault="001067D2" w:rsidP="00A46C57">
            <w:pPr>
              <w:pStyle w:val="TableParagraph"/>
              <w:rPr>
                <w:rFonts w:ascii="Arial" w:eastAsia="Calibri" w:hAnsi="Arial" w:cs="Arial"/>
                <w:sz w:val="12"/>
                <w:szCs w:val="16"/>
              </w:rPr>
            </w:pPr>
            <w:r w:rsidRPr="00A46C57">
              <w:rPr>
                <w:rFonts w:ascii="Arial" w:eastAsia="Calibri" w:hAnsi="Arial" w:cs="Arial"/>
                <w:sz w:val="12"/>
                <w:szCs w:val="16"/>
              </w:rPr>
              <w:t>до источника водоснабжения (колодца)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p>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12 м</w:t>
            </w:r>
          </w:p>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25 м</w:t>
            </w:r>
          </w:p>
        </w:tc>
      </w:tr>
      <w:tr w:rsidR="00A46C57"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3.4.</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Минимальный отступ до границы соседнего приквартирного земельного участка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lang w:val="ru-RU"/>
              </w:rPr>
            </w:pPr>
          </w:p>
        </w:tc>
      </w:tr>
      <w:tr w:rsidR="00A46C57"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3.4.1.</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от постройки для содержания скота и птицы</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4 м</w:t>
            </w:r>
          </w:p>
        </w:tc>
      </w:tr>
      <w:tr w:rsidR="00A46C57"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3.5.</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Минимальный отступ от площадок с контейнерами для отходов, до границ участков жилых домов,</w:t>
            </w:r>
            <w:r w:rsidR="00A46C57">
              <w:rPr>
                <w:rFonts w:ascii="Arial" w:eastAsia="Calibri" w:hAnsi="Arial" w:cs="Arial"/>
                <w:sz w:val="12"/>
                <w:szCs w:val="16"/>
                <w:lang w:val="ru-RU"/>
              </w:rPr>
              <w:t xml:space="preserve"> </w:t>
            </w:r>
            <w:r w:rsidRPr="00A46C57">
              <w:rPr>
                <w:rFonts w:ascii="Arial" w:eastAsia="Calibri" w:hAnsi="Arial" w:cs="Arial"/>
                <w:sz w:val="12"/>
                <w:szCs w:val="16"/>
                <w:lang w:val="ru-RU"/>
              </w:rPr>
              <w:t>детских учреждений</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20 м</w:t>
            </w:r>
          </w:p>
        </w:tc>
      </w:tr>
      <w:tr w:rsidR="00A46C57"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3.5.1.</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Минимальный отступ от газорегуляторных пунктов до границ участков жилых домов</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15 м</w:t>
            </w:r>
          </w:p>
        </w:tc>
      </w:tr>
      <w:tr w:rsidR="00A46C57"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3.5.2.</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Минимальный отступ от трансформаторных</w:t>
            </w:r>
          </w:p>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подстанций до границ участков жилых домов</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10 м</w:t>
            </w:r>
          </w:p>
        </w:tc>
      </w:tr>
      <w:tr w:rsidR="00A46C57"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3.6.</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Минимальный отступ от хозяйственных построек для</w:t>
            </w:r>
            <w:r w:rsidR="00A46C57">
              <w:rPr>
                <w:rFonts w:ascii="Arial" w:eastAsia="Calibri" w:hAnsi="Arial" w:cs="Arial"/>
                <w:sz w:val="12"/>
                <w:szCs w:val="16"/>
                <w:lang w:val="ru-RU"/>
              </w:rPr>
              <w:t xml:space="preserve"> </w:t>
            </w:r>
            <w:r w:rsidRPr="00A46C57">
              <w:rPr>
                <w:rFonts w:ascii="Arial" w:eastAsia="Calibri" w:hAnsi="Arial" w:cs="Arial"/>
                <w:sz w:val="12"/>
                <w:szCs w:val="16"/>
                <w:lang w:val="ru-RU"/>
              </w:rPr>
              <w:t>содержания скота и птицы до окон жилых помещ</w:t>
            </w:r>
            <w:r w:rsidRPr="00A46C57">
              <w:rPr>
                <w:rFonts w:ascii="Arial" w:eastAsia="Calibri" w:hAnsi="Arial" w:cs="Arial"/>
                <w:sz w:val="12"/>
                <w:szCs w:val="16"/>
                <w:lang w:val="ru-RU"/>
              </w:rPr>
              <w:t>е</w:t>
            </w:r>
            <w:r w:rsidRPr="00A46C57">
              <w:rPr>
                <w:rFonts w:ascii="Arial" w:eastAsia="Calibri" w:hAnsi="Arial" w:cs="Arial"/>
                <w:sz w:val="12"/>
                <w:szCs w:val="16"/>
                <w:lang w:val="ru-RU"/>
              </w:rPr>
              <w:t>ний дома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15 м</w:t>
            </w:r>
          </w:p>
        </w:tc>
      </w:tr>
      <w:tr w:rsidR="00A46C57"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3.7.</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Расстояния от окон жилых помещений (комнат, кухонь и веранд) в зонах застройки объектами</w:t>
            </w:r>
            <w:r w:rsidR="00A46C57">
              <w:rPr>
                <w:rFonts w:ascii="Arial" w:eastAsia="Calibri" w:hAnsi="Arial" w:cs="Arial"/>
                <w:sz w:val="12"/>
                <w:szCs w:val="16"/>
                <w:lang w:val="ru-RU"/>
              </w:rPr>
              <w:t xml:space="preserve"> </w:t>
            </w:r>
            <w:r w:rsidRPr="00A46C57">
              <w:rPr>
                <w:rFonts w:ascii="Arial" w:eastAsia="Calibri" w:hAnsi="Arial" w:cs="Arial"/>
                <w:sz w:val="12"/>
                <w:szCs w:val="16"/>
                <w:lang w:val="ru-RU"/>
              </w:rPr>
              <w:t>индивидуального жилищного строительства до стен</w:t>
            </w:r>
          </w:p>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дома и хозяйственных построек (гаражи, бани, сараи), расположенных на соседнем земельном участке (не</w:t>
            </w:r>
            <w:r w:rsidR="00A46C57">
              <w:rPr>
                <w:rFonts w:ascii="Arial" w:eastAsia="Calibri" w:hAnsi="Arial" w:cs="Arial"/>
                <w:sz w:val="12"/>
                <w:szCs w:val="16"/>
                <w:lang w:val="ru-RU"/>
              </w:rPr>
              <w:t xml:space="preserve"> </w:t>
            </w:r>
            <w:r w:rsidRPr="00A46C57">
              <w:rPr>
                <w:rFonts w:ascii="Arial" w:eastAsia="Calibri" w:hAnsi="Arial" w:cs="Arial"/>
                <w:sz w:val="12"/>
                <w:szCs w:val="16"/>
                <w:lang w:val="ru-RU"/>
              </w:rPr>
              <w:t>менее)</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6 м</w:t>
            </w:r>
          </w:p>
        </w:tc>
      </w:tr>
      <w:tr w:rsidR="00A46C57"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4</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Минимальный отступ от красной линии в целях определения мест допустимого размещения зданий, строений, сооружений, за пределами которых</w:t>
            </w:r>
            <w:r w:rsidR="00A46C57">
              <w:rPr>
                <w:rFonts w:ascii="Arial" w:eastAsia="Calibri" w:hAnsi="Arial" w:cs="Arial"/>
                <w:sz w:val="12"/>
                <w:szCs w:val="16"/>
                <w:lang w:val="ru-RU"/>
              </w:rPr>
              <w:t xml:space="preserve"> </w:t>
            </w:r>
            <w:r w:rsidRPr="00A46C57">
              <w:rPr>
                <w:rFonts w:ascii="Arial" w:eastAsia="Calibri" w:hAnsi="Arial" w:cs="Arial"/>
                <w:sz w:val="12"/>
                <w:szCs w:val="16"/>
                <w:lang w:val="ru-RU"/>
              </w:rPr>
              <w:t>запрещено строительство зданий, строений, сооружений</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lang w:val="ru-RU"/>
              </w:rPr>
            </w:pPr>
          </w:p>
        </w:tc>
      </w:tr>
      <w:tr w:rsidR="00A46C57"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4.1.</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для дошкольных образовательных организ</w:t>
            </w:r>
            <w:r w:rsidRPr="00A46C57">
              <w:rPr>
                <w:rFonts w:ascii="Arial" w:eastAsia="Calibri" w:hAnsi="Arial" w:cs="Arial"/>
                <w:sz w:val="12"/>
                <w:szCs w:val="16"/>
                <w:lang w:val="ru-RU"/>
              </w:rPr>
              <w:t>а</w:t>
            </w:r>
            <w:r w:rsidRPr="00A46C57">
              <w:rPr>
                <w:rFonts w:ascii="Arial" w:eastAsia="Calibri" w:hAnsi="Arial" w:cs="Arial"/>
                <w:sz w:val="12"/>
                <w:szCs w:val="16"/>
                <w:lang w:val="ru-RU"/>
              </w:rPr>
              <w:t>ций, общеобразовательных организаций</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25 м</w:t>
            </w:r>
          </w:p>
        </w:tc>
      </w:tr>
      <w:tr w:rsidR="00A46C57"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4.2.</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для других объектов капитального строительства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5 м</w:t>
            </w:r>
          </w:p>
        </w:tc>
      </w:tr>
      <w:tr w:rsidR="00A46C57"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5</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Предельная (максимальная) высота объектов</w:t>
            </w:r>
            <w:r w:rsidR="00A46C57">
              <w:rPr>
                <w:rFonts w:ascii="Arial" w:eastAsia="Calibri" w:hAnsi="Arial" w:cs="Arial"/>
                <w:sz w:val="12"/>
                <w:szCs w:val="16"/>
                <w:lang w:val="ru-RU"/>
              </w:rPr>
              <w:t xml:space="preserve"> </w:t>
            </w:r>
            <w:r w:rsidRPr="00A46C57">
              <w:rPr>
                <w:rFonts w:ascii="Arial" w:eastAsia="Calibri" w:hAnsi="Arial" w:cs="Arial"/>
                <w:sz w:val="12"/>
                <w:szCs w:val="16"/>
                <w:lang w:val="ru-RU"/>
              </w:rPr>
              <w:t>капитального строительства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lang w:val="ru-RU"/>
              </w:rPr>
            </w:pPr>
          </w:p>
        </w:tc>
      </w:tr>
      <w:tr w:rsidR="00A46C57"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5.1.</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A46C57" w:rsidP="00A46C57">
            <w:pPr>
              <w:pStyle w:val="TableParagraph"/>
              <w:rPr>
                <w:rFonts w:ascii="Arial" w:eastAsia="Calibri" w:hAnsi="Arial" w:cs="Arial"/>
                <w:sz w:val="12"/>
                <w:szCs w:val="16"/>
                <w:lang w:val="ru-RU"/>
              </w:rPr>
            </w:pPr>
            <w:r>
              <w:rPr>
                <w:rFonts w:ascii="Arial" w:eastAsia="Calibri" w:hAnsi="Arial" w:cs="Arial"/>
                <w:sz w:val="12"/>
                <w:szCs w:val="16"/>
                <w:lang w:val="ru-RU"/>
              </w:rPr>
              <w:t xml:space="preserve">Для объектов индивидуального </w:t>
            </w:r>
            <w:r w:rsidR="001067D2" w:rsidRPr="00A46C57">
              <w:rPr>
                <w:rFonts w:ascii="Arial" w:eastAsia="Calibri" w:hAnsi="Arial" w:cs="Arial"/>
                <w:sz w:val="12"/>
                <w:szCs w:val="16"/>
                <w:lang w:val="ru-RU"/>
              </w:rPr>
              <w:t>жилищного</w:t>
            </w:r>
            <w:r>
              <w:rPr>
                <w:rFonts w:ascii="Arial" w:eastAsia="Calibri" w:hAnsi="Arial" w:cs="Arial"/>
                <w:sz w:val="12"/>
                <w:szCs w:val="16"/>
                <w:lang w:val="ru-RU"/>
              </w:rPr>
              <w:t xml:space="preserve"> </w:t>
            </w:r>
            <w:r w:rsidR="001067D2" w:rsidRPr="00A46C57">
              <w:rPr>
                <w:rFonts w:ascii="Arial" w:eastAsia="Calibri" w:hAnsi="Arial" w:cs="Arial"/>
                <w:sz w:val="12"/>
                <w:szCs w:val="16"/>
                <w:lang w:val="ru-RU"/>
              </w:rPr>
              <w:t>строительства,</w:t>
            </w:r>
            <w:r>
              <w:rPr>
                <w:rFonts w:ascii="Arial" w:eastAsia="Calibri" w:hAnsi="Arial" w:cs="Arial"/>
                <w:sz w:val="12"/>
                <w:szCs w:val="16"/>
                <w:lang w:val="ru-RU"/>
              </w:rPr>
              <w:t xml:space="preserve"> </w:t>
            </w:r>
            <w:r w:rsidR="001067D2" w:rsidRPr="00A46C57">
              <w:rPr>
                <w:rFonts w:ascii="Arial" w:eastAsia="Calibri" w:hAnsi="Arial" w:cs="Arial"/>
                <w:sz w:val="12"/>
                <w:szCs w:val="16"/>
                <w:lang w:val="ru-RU"/>
              </w:rPr>
              <w:t>жилых</w:t>
            </w:r>
            <w:r>
              <w:rPr>
                <w:rFonts w:ascii="Arial" w:eastAsia="Calibri" w:hAnsi="Arial" w:cs="Arial"/>
                <w:sz w:val="12"/>
                <w:szCs w:val="16"/>
                <w:lang w:val="ru-RU"/>
              </w:rPr>
              <w:t xml:space="preserve"> </w:t>
            </w:r>
            <w:r w:rsidR="001067D2" w:rsidRPr="00A46C57">
              <w:rPr>
                <w:rFonts w:ascii="Arial" w:eastAsia="Calibri" w:hAnsi="Arial" w:cs="Arial"/>
                <w:sz w:val="12"/>
                <w:szCs w:val="16"/>
                <w:lang w:val="ru-RU"/>
              </w:rPr>
              <w:t>домов</w:t>
            </w:r>
            <w:r>
              <w:rPr>
                <w:rFonts w:ascii="Arial" w:eastAsia="Calibri" w:hAnsi="Arial" w:cs="Arial"/>
                <w:sz w:val="12"/>
                <w:szCs w:val="16"/>
                <w:lang w:val="ru-RU"/>
              </w:rPr>
              <w:t xml:space="preserve"> </w:t>
            </w:r>
            <w:r w:rsidR="001067D2" w:rsidRPr="00A46C57">
              <w:rPr>
                <w:rFonts w:ascii="Arial" w:eastAsia="Calibri" w:hAnsi="Arial" w:cs="Arial"/>
                <w:sz w:val="12"/>
                <w:szCs w:val="16"/>
                <w:lang w:val="ru-RU"/>
              </w:rPr>
              <w:t>блокирова</w:t>
            </w:r>
            <w:r w:rsidR="001067D2" w:rsidRPr="00A46C57">
              <w:rPr>
                <w:rFonts w:ascii="Arial" w:eastAsia="Calibri" w:hAnsi="Arial" w:cs="Arial"/>
                <w:sz w:val="12"/>
                <w:szCs w:val="16"/>
                <w:lang w:val="ru-RU"/>
              </w:rPr>
              <w:t>н</w:t>
            </w:r>
            <w:r w:rsidR="001067D2" w:rsidRPr="00A46C57">
              <w:rPr>
                <w:rFonts w:ascii="Arial" w:eastAsia="Calibri" w:hAnsi="Arial" w:cs="Arial"/>
                <w:sz w:val="12"/>
                <w:szCs w:val="16"/>
                <w:lang w:val="ru-RU"/>
              </w:rPr>
              <w:t>ной застройки и многоквартирных домов</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не выше 3 этажей</w:t>
            </w:r>
          </w:p>
        </w:tc>
      </w:tr>
      <w:tr w:rsidR="00A46C57"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5.2.</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rPr>
            </w:pPr>
            <w:r w:rsidRPr="00A46C57">
              <w:rPr>
                <w:rFonts w:ascii="Arial" w:eastAsia="Calibri" w:hAnsi="Arial" w:cs="Arial"/>
                <w:sz w:val="12"/>
                <w:szCs w:val="16"/>
              </w:rPr>
              <w:t>основные объекты капитального строительства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13,6 м</w:t>
            </w:r>
          </w:p>
        </w:tc>
      </w:tr>
      <w:tr w:rsidR="00A46C57"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5.3.</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rPr>
            </w:pPr>
            <w:r w:rsidRPr="00A46C57">
              <w:rPr>
                <w:rFonts w:ascii="Arial" w:eastAsia="Calibri" w:hAnsi="Arial" w:cs="Arial"/>
                <w:sz w:val="12"/>
                <w:szCs w:val="16"/>
              </w:rPr>
              <w:t>Для вспомогательных строений</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lang w:val="ru-RU"/>
              </w:rPr>
            </w:pPr>
            <w:r w:rsidRPr="00A46C57">
              <w:rPr>
                <w:rFonts w:ascii="Arial" w:eastAsia="Calibri" w:hAnsi="Arial" w:cs="Arial"/>
                <w:sz w:val="12"/>
                <w:szCs w:val="16"/>
                <w:lang w:val="ru-RU"/>
              </w:rPr>
              <w:t>не более 2/3 высоты объекта капитального строительства</w:t>
            </w:r>
          </w:p>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отнесенного к основным видам разрешенного использ</w:t>
            </w:r>
            <w:r w:rsidRPr="00A46C57">
              <w:rPr>
                <w:rFonts w:ascii="Arial" w:eastAsia="Calibri" w:hAnsi="Arial" w:cs="Arial"/>
                <w:sz w:val="12"/>
                <w:szCs w:val="16"/>
                <w:lang w:val="ru-RU"/>
              </w:rPr>
              <w:t>о</w:t>
            </w:r>
            <w:r w:rsidRPr="00A46C57">
              <w:rPr>
                <w:rFonts w:ascii="Arial" w:eastAsia="Calibri" w:hAnsi="Arial" w:cs="Arial"/>
                <w:sz w:val="12"/>
                <w:szCs w:val="16"/>
                <w:lang w:val="ru-RU"/>
              </w:rPr>
              <w:t>вания</w:t>
            </w:r>
          </w:p>
        </w:tc>
      </w:tr>
      <w:tr w:rsidR="00A46C57"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6</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Максимальный процент застройки в границах земельного участка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lang w:val="ru-RU"/>
              </w:rPr>
            </w:pPr>
          </w:p>
        </w:tc>
      </w:tr>
      <w:tr w:rsidR="00A46C57"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6.1.</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с основным видом разрешенного использования</w:t>
            </w:r>
            <w:r w:rsidR="00A46C57">
              <w:rPr>
                <w:rFonts w:ascii="Arial" w:eastAsia="Calibri" w:hAnsi="Arial" w:cs="Arial"/>
                <w:sz w:val="12"/>
                <w:szCs w:val="16"/>
                <w:lang w:val="ru-RU"/>
              </w:rPr>
              <w:t xml:space="preserve"> </w:t>
            </w:r>
            <w:r w:rsidRPr="00A46C57">
              <w:rPr>
                <w:rFonts w:ascii="Arial" w:eastAsia="Calibri" w:hAnsi="Arial" w:cs="Arial"/>
                <w:sz w:val="12"/>
                <w:szCs w:val="16"/>
                <w:lang w:val="ru-RU"/>
              </w:rPr>
              <w:t>«Предоставление коммунальных услуг» или «Бытовое обслуживание»:</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lang w:val="ru-RU"/>
              </w:rPr>
            </w:pPr>
          </w:p>
        </w:tc>
      </w:tr>
      <w:tr w:rsidR="00A46C57"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lang w:val="ru-RU"/>
              </w:rPr>
            </w:pP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 в случае размещения на земельном участке тол</w:t>
            </w:r>
            <w:r w:rsidRPr="00A46C57">
              <w:rPr>
                <w:rFonts w:ascii="Arial" w:eastAsia="Calibri" w:hAnsi="Arial" w:cs="Arial"/>
                <w:sz w:val="12"/>
                <w:szCs w:val="16"/>
                <w:lang w:val="ru-RU"/>
              </w:rPr>
              <w:t>ь</w:t>
            </w:r>
            <w:r w:rsidRPr="00A46C57">
              <w:rPr>
                <w:rFonts w:ascii="Arial" w:eastAsia="Calibri" w:hAnsi="Arial" w:cs="Arial"/>
                <w:sz w:val="12"/>
                <w:szCs w:val="16"/>
                <w:lang w:val="ru-RU"/>
              </w:rPr>
              <w:t>ко объектов инженерно-технического обеспечения</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100 %</w:t>
            </w:r>
          </w:p>
        </w:tc>
      </w:tr>
      <w:tr w:rsidR="00A46C57"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 в случае размещения на земельном участке иных объектов</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80 %</w:t>
            </w:r>
          </w:p>
        </w:tc>
      </w:tr>
      <w:tr w:rsidR="00A46C57"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6.2.</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с иными видами разрешенного использования</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60%</w:t>
            </w:r>
          </w:p>
        </w:tc>
      </w:tr>
      <w:tr w:rsidR="00A46C57"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7</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Максимальная площадь объектов капитального строительства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lang w:val="ru-RU"/>
              </w:rPr>
            </w:pPr>
          </w:p>
        </w:tc>
      </w:tr>
      <w:tr w:rsidR="00A46C57"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7.1.</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Объекты капитального строительства.</w:t>
            </w:r>
            <w:r w:rsidR="00A46C57">
              <w:rPr>
                <w:rFonts w:ascii="Arial" w:eastAsia="Calibri" w:hAnsi="Arial" w:cs="Arial"/>
                <w:sz w:val="12"/>
                <w:szCs w:val="16"/>
                <w:lang w:val="ru-RU"/>
              </w:rPr>
              <w:t xml:space="preserve"> </w:t>
            </w:r>
            <w:r w:rsidRPr="00A46C57">
              <w:rPr>
                <w:rFonts w:ascii="Arial" w:eastAsia="Calibri" w:hAnsi="Arial" w:cs="Arial"/>
                <w:sz w:val="12"/>
                <w:szCs w:val="16"/>
                <w:lang w:val="ru-RU"/>
              </w:rPr>
              <w:t>Предназначенные для продажи товаров</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5000 м2</w:t>
            </w:r>
          </w:p>
        </w:tc>
      </w:tr>
      <w:tr w:rsidR="00A46C57" w:rsidRPr="00A46C57" w:rsidTr="00EF0EA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7.2</w:t>
            </w:r>
          </w:p>
        </w:tc>
        <w:tc>
          <w:tcPr>
            <w:tcW w:w="9052"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rPr>
                <w:rFonts w:ascii="Arial" w:eastAsia="Calibri" w:hAnsi="Arial" w:cs="Arial"/>
                <w:sz w:val="12"/>
                <w:szCs w:val="16"/>
                <w:lang w:val="ru-RU"/>
              </w:rPr>
            </w:pPr>
            <w:r w:rsidRPr="00A46C57">
              <w:rPr>
                <w:rFonts w:ascii="Arial" w:eastAsia="Calibri" w:hAnsi="Arial" w:cs="Arial"/>
                <w:sz w:val="12"/>
                <w:szCs w:val="16"/>
                <w:lang w:val="ru-RU"/>
              </w:rPr>
              <w:t>предприятия общественного питания (рестораны,</w:t>
            </w:r>
            <w:r w:rsidR="00A46C57">
              <w:rPr>
                <w:rFonts w:ascii="Arial" w:eastAsia="Calibri" w:hAnsi="Arial" w:cs="Arial"/>
                <w:sz w:val="12"/>
                <w:szCs w:val="16"/>
                <w:lang w:val="ru-RU"/>
              </w:rPr>
              <w:t xml:space="preserve"> </w:t>
            </w:r>
            <w:r w:rsidRPr="00A46C57">
              <w:rPr>
                <w:rFonts w:ascii="Arial" w:eastAsia="Calibri" w:hAnsi="Arial" w:cs="Arial"/>
                <w:sz w:val="12"/>
                <w:szCs w:val="16"/>
                <w:lang w:val="ru-RU"/>
              </w:rPr>
              <w:t>кафе, столовые, закусочные, бары), объекты культуры</w:t>
            </w:r>
            <w:r w:rsidR="00A46C57">
              <w:rPr>
                <w:rFonts w:ascii="Arial" w:eastAsia="Calibri" w:hAnsi="Arial" w:cs="Arial"/>
                <w:sz w:val="12"/>
                <w:szCs w:val="16"/>
                <w:lang w:val="ru-RU"/>
              </w:rPr>
              <w:t xml:space="preserve"> </w:t>
            </w:r>
            <w:r w:rsidRPr="00A46C57">
              <w:rPr>
                <w:rFonts w:ascii="Arial" w:eastAsia="Calibri" w:hAnsi="Arial" w:cs="Arial"/>
                <w:sz w:val="12"/>
                <w:szCs w:val="16"/>
                <w:lang w:val="ru-RU"/>
              </w:rPr>
              <w:t>– на земельном участке</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3000 м2</w:t>
            </w:r>
          </w:p>
        </w:tc>
      </w:tr>
      <w:tr w:rsidR="001067D2" w:rsidRPr="00A46C57" w:rsidTr="00EF0EA0">
        <w:trPr>
          <w:trHeight w:val="20"/>
        </w:trPr>
        <w:tc>
          <w:tcPr>
            <w:tcW w:w="0" w:type="auto"/>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7.2.</w:t>
            </w:r>
          </w:p>
        </w:tc>
        <w:tc>
          <w:tcPr>
            <w:tcW w:w="9052" w:type="dxa"/>
            <w:shd w:val="clear" w:color="auto" w:fill="auto"/>
          </w:tcPr>
          <w:p w:rsidR="001067D2" w:rsidRPr="00A46C57" w:rsidRDefault="001067D2" w:rsidP="00A46C57">
            <w:pPr>
              <w:pStyle w:val="TableParagraph"/>
              <w:rPr>
                <w:rFonts w:ascii="Arial" w:eastAsia="Calibri" w:hAnsi="Arial" w:cs="Arial"/>
                <w:sz w:val="12"/>
                <w:szCs w:val="16"/>
              </w:rPr>
            </w:pPr>
            <w:r w:rsidRPr="00A46C57">
              <w:rPr>
                <w:rFonts w:ascii="Arial" w:eastAsia="Calibri" w:hAnsi="Arial" w:cs="Arial"/>
                <w:sz w:val="12"/>
                <w:szCs w:val="16"/>
              </w:rPr>
              <w:t>Для других объектов</w:t>
            </w:r>
          </w:p>
        </w:tc>
        <w:tc>
          <w:tcPr>
            <w:tcW w:w="1987" w:type="dxa"/>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не подлежит установлению</w:t>
            </w:r>
          </w:p>
        </w:tc>
      </w:tr>
      <w:tr w:rsidR="001067D2" w:rsidRPr="00A46C57" w:rsidTr="00EF0EA0">
        <w:trPr>
          <w:trHeight w:val="20"/>
        </w:trPr>
        <w:tc>
          <w:tcPr>
            <w:tcW w:w="0" w:type="auto"/>
            <w:shd w:val="clear" w:color="auto" w:fill="auto"/>
          </w:tcPr>
          <w:p w:rsidR="001067D2" w:rsidRPr="00A46C57" w:rsidRDefault="001067D2" w:rsidP="00A46C57">
            <w:pPr>
              <w:pStyle w:val="TableParagraph"/>
              <w:jc w:val="center"/>
              <w:rPr>
                <w:rFonts w:ascii="Arial" w:eastAsia="Calibri" w:hAnsi="Arial" w:cs="Arial"/>
                <w:sz w:val="12"/>
                <w:szCs w:val="16"/>
              </w:rPr>
            </w:pPr>
            <w:r w:rsidRPr="00A46C57">
              <w:rPr>
                <w:rFonts w:ascii="Arial" w:eastAsia="Calibri" w:hAnsi="Arial" w:cs="Arial"/>
                <w:sz w:val="12"/>
                <w:szCs w:val="16"/>
              </w:rPr>
              <w:t>8.</w:t>
            </w:r>
          </w:p>
        </w:tc>
        <w:tc>
          <w:tcPr>
            <w:tcW w:w="9052" w:type="dxa"/>
            <w:shd w:val="clear" w:color="auto" w:fill="auto"/>
          </w:tcPr>
          <w:p w:rsidR="001067D2" w:rsidRPr="00A46C57" w:rsidRDefault="001067D2" w:rsidP="00A46C57">
            <w:pPr>
              <w:pStyle w:val="TableParagraph"/>
              <w:rPr>
                <w:rFonts w:ascii="Arial" w:eastAsia="Calibri" w:hAnsi="Arial" w:cs="Arial"/>
                <w:sz w:val="12"/>
                <w:szCs w:val="16"/>
              </w:rPr>
            </w:pPr>
            <w:r w:rsidRPr="00A46C57">
              <w:rPr>
                <w:rFonts w:ascii="Arial" w:eastAsia="Calibri" w:hAnsi="Arial" w:cs="Arial"/>
                <w:sz w:val="12"/>
                <w:szCs w:val="16"/>
              </w:rPr>
              <w:t>Высота ограждений земельных участков</w:t>
            </w:r>
          </w:p>
        </w:tc>
        <w:tc>
          <w:tcPr>
            <w:tcW w:w="1987" w:type="dxa"/>
            <w:shd w:val="clear" w:color="auto" w:fill="auto"/>
          </w:tcPr>
          <w:p w:rsidR="001067D2" w:rsidRPr="00A46C57" w:rsidRDefault="00A46C57" w:rsidP="00A46C57">
            <w:pPr>
              <w:pStyle w:val="TableParagraph"/>
              <w:jc w:val="center"/>
              <w:rPr>
                <w:rFonts w:ascii="Arial" w:eastAsia="Calibri" w:hAnsi="Arial" w:cs="Arial"/>
                <w:sz w:val="12"/>
                <w:szCs w:val="16"/>
                <w:lang w:val="ru-RU"/>
              </w:rPr>
            </w:pPr>
            <w:r>
              <w:rPr>
                <w:rFonts w:ascii="Arial" w:eastAsia="Calibri" w:hAnsi="Arial" w:cs="Arial"/>
                <w:sz w:val="12"/>
                <w:szCs w:val="16"/>
                <w:lang w:val="ru-RU"/>
              </w:rPr>
              <w:t>н</w:t>
            </w:r>
            <w:r w:rsidR="001067D2" w:rsidRPr="00A46C57">
              <w:rPr>
                <w:rFonts w:ascii="Arial" w:eastAsia="Calibri" w:hAnsi="Arial" w:cs="Arial"/>
                <w:sz w:val="12"/>
                <w:szCs w:val="16"/>
                <w:lang w:val="ru-RU"/>
              </w:rPr>
              <w:t>е более 2 м до наиболее выс</w:t>
            </w:r>
            <w:r w:rsidR="001067D2" w:rsidRPr="00A46C57">
              <w:rPr>
                <w:rFonts w:ascii="Arial" w:eastAsia="Calibri" w:hAnsi="Arial" w:cs="Arial"/>
                <w:sz w:val="12"/>
                <w:szCs w:val="16"/>
                <w:lang w:val="ru-RU"/>
              </w:rPr>
              <w:t>о</w:t>
            </w:r>
            <w:r w:rsidR="001067D2" w:rsidRPr="00A46C57">
              <w:rPr>
                <w:rFonts w:ascii="Arial" w:eastAsia="Calibri" w:hAnsi="Arial" w:cs="Arial"/>
                <w:sz w:val="12"/>
                <w:szCs w:val="16"/>
                <w:lang w:val="ru-RU"/>
              </w:rPr>
              <w:t>кой части ограждения</w:t>
            </w:r>
          </w:p>
        </w:tc>
      </w:tr>
    </w:tbl>
    <w:p w:rsidR="001067D2" w:rsidRPr="001067D2" w:rsidRDefault="001067D2" w:rsidP="001067D2">
      <w:pPr>
        <w:pStyle w:val="aff2"/>
        <w:ind w:firstLine="284"/>
        <w:jc w:val="both"/>
        <w:rPr>
          <w:rFonts w:ascii="Arial" w:hAnsi="Arial" w:cs="Arial"/>
          <w:b/>
          <w:sz w:val="16"/>
          <w:szCs w:val="16"/>
        </w:rPr>
      </w:pPr>
      <w:hyperlink r:id="rId19" w:history="1">
        <w:r w:rsidRPr="001067D2">
          <w:rPr>
            <w:rFonts w:ascii="Arial" w:hAnsi="Arial" w:cs="Arial"/>
            <w:b/>
            <w:bCs/>
            <w:sz w:val="16"/>
            <w:szCs w:val="16"/>
          </w:rPr>
          <w:t>Предельные</w:t>
        </w:r>
      </w:hyperlink>
      <w:r w:rsidRPr="001067D2">
        <w:rPr>
          <w:rFonts w:ascii="Arial" w:hAnsi="Arial" w:cs="Arial"/>
          <w:b/>
          <w:bCs/>
          <w:sz w:val="16"/>
          <w:szCs w:val="16"/>
        </w:rPr>
        <w:t xml:space="preserve"> (минимальные и (или) максимальные) размеры земельных участков и предельные п</w:t>
      </w:r>
      <w:r w:rsidRPr="001067D2">
        <w:rPr>
          <w:rFonts w:ascii="Arial" w:hAnsi="Arial" w:cs="Arial"/>
          <w:b/>
          <w:bCs/>
          <w:sz w:val="16"/>
          <w:szCs w:val="16"/>
        </w:rPr>
        <w:t>а</w:t>
      </w:r>
      <w:r w:rsidRPr="001067D2">
        <w:rPr>
          <w:rFonts w:ascii="Arial" w:hAnsi="Arial" w:cs="Arial"/>
          <w:b/>
          <w:bCs/>
          <w:sz w:val="16"/>
          <w:szCs w:val="16"/>
        </w:rPr>
        <w:t>раметры разрешенного строительства, реконструкции объектов капитального строительства</w:t>
      </w:r>
      <w:r w:rsidRPr="001067D2">
        <w:rPr>
          <w:rFonts w:ascii="Arial" w:hAnsi="Arial" w:cs="Arial"/>
          <w:b/>
          <w:sz w:val="16"/>
          <w:szCs w:val="16"/>
        </w:rPr>
        <w:t xml:space="preserve"> в зоне Ж.1 на территории Валдайского городского поселения:</w:t>
      </w:r>
    </w:p>
    <w:tbl>
      <w:tblPr>
        <w:tblW w:w="0" w:type="auto"/>
        <w:jc w:val="center"/>
        <w:tblCellMar>
          <w:left w:w="0" w:type="dxa"/>
          <w:right w:w="0" w:type="dxa"/>
        </w:tblCellMar>
        <w:tblLook w:val="0000"/>
      </w:tblPr>
      <w:tblGrid>
        <w:gridCol w:w="311"/>
        <w:gridCol w:w="9050"/>
        <w:gridCol w:w="1989"/>
      </w:tblGrid>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d"/>
              <w:rPr>
                <w:rFonts w:ascii="Arial" w:hAnsi="Arial" w:cs="Arial"/>
                <w:sz w:val="12"/>
                <w:szCs w:val="16"/>
              </w:rPr>
            </w:pPr>
            <w:r w:rsidRPr="00A46C57">
              <w:rPr>
                <w:rFonts w:ascii="Arial" w:hAnsi="Arial" w:cs="Arial"/>
                <w:sz w:val="12"/>
                <w:szCs w:val="16"/>
              </w:rPr>
              <w:t>№</w:t>
            </w:r>
          </w:p>
        </w:tc>
        <w:tc>
          <w:tcPr>
            <w:tcW w:w="9050" w:type="dxa"/>
            <w:tcBorders>
              <w:top w:val="single" w:sz="4" w:space="0" w:color="000000"/>
              <w:left w:val="single" w:sz="4" w:space="0" w:color="000000"/>
              <w:bottom w:val="single" w:sz="4" w:space="0" w:color="000000"/>
            </w:tcBorders>
            <w:shd w:val="clear" w:color="auto" w:fill="auto"/>
            <w:vAlign w:val="center"/>
          </w:tcPr>
          <w:p w:rsidR="001067D2" w:rsidRPr="00A46C57" w:rsidRDefault="001067D2" w:rsidP="00A46C57">
            <w:pPr>
              <w:pStyle w:val="affffd"/>
              <w:rPr>
                <w:rFonts w:ascii="Arial" w:hAnsi="Arial" w:cs="Arial"/>
                <w:sz w:val="12"/>
                <w:szCs w:val="16"/>
              </w:rPr>
            </w:pPr>
            <w:r w:rsidRPr="00A46C57">
              <w:rPr>
                <w:rFonts w:ascii="Arial" w:hAnsi="Arial" w:cs="Arial"/>
                <w:sz w:val="12"/>
                <w:szCs w:val="16"/>
              </w:rPr>
              <w:t>Предельные размеры и параметры</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7D2" w:rsidRPr="00A46C57" w:rsidRDefault="001067D2" w:rsidP="00A46C57">
            <w:pPr>
              <w:pStyle w:val="affffd"/>
              <w:rPr>
                <w:rFonts w:ascii="Arial" w:hAnsi="Arial" w:cs="Arial"/>
                <w:sz w:val="12"/>
                <w:szCs w:val="16"/>
              </w:rPr>
            </w:pPr>
            <w:r w:rsidRPr="00A46C57">
              <w:rPr>
                <w:rFonts w:ascii="Arial" w:hAnsi="Arial" w:cs="Arial"/>
                <w:sz w:val="12"/>
                <w:szCs w:val="16"/>
              </w:rPr>
              <w:t>Значения предельных размеров и п</w:t>
            </w:r>
            <w:r w:rsidRPr="00A46C57">
              <w:rPr>
                <w:rFonts w:ascii="Arial" w:hAnsi="Arial" w:cs="Arial"/>
                <w:sz w:val="12"/>
                <w:szCs w:val="16"/>
              </w:rPr>
              <w:t>а</w:t>
            </w:r>
            <w:r w:rsidRPr="00A46C57">
              <w:rPr>
                <w:rFonts w:ascii="Arial" w:hAnsi="Arial" w:cs="Arial"/>
                <w:sz w:val="12"/>
                <w:szCs w:val="16"/>
              </w:rPr>
              <w:t>раметров</w:t>
            </w:r>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e"/>
              <w:jc w:val="center"/>
              <w:rPr>
                <w:rFonts w:ascii="Arial" w:hAnsi="Arial" w:cs="Arial"/>
                <w:sz w:val="12"/>
                <w:szCs w:val="16"/>
              </w:rPr>
            </w:pPr>
            <w:r w:rsidRPr="00A46C57">
              <w:rPr>
                <w:rFonts w:ascii="Arial" w:hAnsi="Arial" w:cs="Arial"/>
                <w:sz w:val="12"/>
                <w:szCs w:val="16"/>
              </w:rPr>
              <w:t>1</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e"/>
              <w:rPr>
                <w:rFonts w:ascii="Arial" w:hAnsi="Arial" w:cs="Arial"/>
                <w:sz w:val="12"/>
                <w:szCs w:val="16"/>
              </w:rPr>
            </w:pPr>
            <w:r w:rsidRPr="00A46C57">
              <w:rPr>
                <w:rFonts w:ascii="Arial" w:hAnsi="Arial" w:cs="Arial"/>
                <w:sz w:val="12"/>
                <w:szCs w:val="16"/>
              </w:rPr>
              <w:t>Минимальная площадь земельных участков</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e"/>
              <w:snapToGrid w:val="0"/>
              <w:jc w:val="center"/>
              <w:rPr>
                <w:rFonts w:ascii="Arial" w:hAnsi="Arial" w:cs="Arial"/>
                <w:sz w:val="12"/>
                <w:szCs w:val="16"/>
              </w:rPr>
            </w:pPr>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1.1</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rPr>
                <w:rFonts w:ascii="Arial" w:hAnsi="Arial" w:cs="Arial"/>
                <w:sz w:val="12"/>
                <w:szCs w:val="16"/>
              </w:rPr>
            </w:pPr>
            <w:r w:rsidRPr="00A46C57">
              <w:rPr>
                <w:rFonts w:ascii="Arial" w:hAnsi="Arial" w:cs="Arial"/>
                <w:sz w:val="12"/>
                <w:szCs w:val="16"/>
              </w:rPr>
              <w:t>с видом разрешенного использования "Для индивид</w:t>
            </w:r>
            <w:r w:rsidRPr="00A46C57">
              <w:rPr>
                <w:rFonts w:ascii="Arial" w:hAnsi="Arial" w:cs="Arial"/>
                <w:sz w:val="12"/>
                <w:szCs w:val="16"/>
              </w:rPr>
              <w:t>у</w:t>
            </w:r>
            <w:r w:rsidRPr="00A46C57">
              <w:rPr>
                <w:rFonts w:ascii="Arial" w:hAnsi="Arial" w:cs="Arial"/>
                <w:sz w:val="12"/>
                <w:szCs w:val="16"/>
              </w:rPr>
              <w:t>ального жилищного строительства"</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smartTag w:uri="urn:schemas-microsoft-com:office:smarttags" w:element="metricconverter">
              <w:smartTagPr>
                <w:attr w:name="ProductID" w:val="400 м2"/>
              </w:smartTagPr>
              <w:r w:rsidRPr="00A46C57">
                <w:rPr>
                  <w:rFonts w:ascii="Arial" w:hAnsi="Arial" w:cs="Arial"/>
                  <w:sz w:val="12"/>
                  <w:szCs w:val="16"/>
                </w:rPr>
                <w:t>400 м</w:t>
              </w:r>
              <w:r w:rsidRPr="00A46C57">
                <w:rPr>
                  <w:rFonts w:ascii="Arial" w:hAnsi="Arial" w:cs="Arial"/>
                  <w:sz w:val="12"/>
                  <w:szCs w:val="16"/>
                  <w:vertAlign w:val="superscript"/>
                </w:rPr>
                <w:t>2</w:t>
              </w:r>
            </w:smartTag>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1.2.</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rPr>
                <w:rFonts w:ascii="Arial" w:hAnsi="Arial" w:cs="Arial"/>
                <w:sz w:val="12"/>
                <w:szCs w:val="16"/>
              </w:rPr>
            </w:pPr>
            <w:r w:rsidRPr="00A46C57">
              <w:rPr>
                <w:rFonts w:ascii="Arial" w:hAnsi="Arial" w:cs="Arial"/>
                <w:sz w:val="12"/>
                <w:szCs w:val="16"/>
              </w:rPr>
              <w:t>с видом разрешенного использования «Блокированная жилая застройка», «Бытовое обслужив</w:t>
            </w:r>
            <w:r w:rsidRPr="00A46C57">
              <w:rPr>
                <w:rFonts w:ascii="Arial" w:hAnsi="Arial" w:cs="Arial"/>
                <w:sz w:val="12"/>
                <w:szCs w:val="16"/>
              </w:rPr>
              <w:t>а</w:t>
            </w:r>
            <w:r w:rsidRPr="00A46C57">
              <w:rPr>
                <w:rFonts w:ascii="Arial" w:hAnsi="Arial" w:cs="Arial"/>
                <w:sz w:val="12"/>
                <w:szCs w:val="16"/>
              </w:rPr>
              <w:t>ние»</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smartTag w:uri="urn:schemas-microsoft-com:office:smarttags" w:element="metricconverter">
              <w:smartTagPr>
                <w:attr w:name="ProductID" w:val="100 м2"/>
              </w:smartTagPr>
              <w:r w:rsidRPr="00A46C57">
                <w:rPr>
                  <w:rFonts w:ascii="Arial" w:hAnsi="Arial" w:cs="Arial"/>
                  <w:sz w:val="12"/>
                  <w:szCs w:val="16"/>
                </w:rPr>
                <w:t>100 м2</w:t>
              </w:r>
            </w:smartTag>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1.3.</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rPr>
                <w:rFonts w:ascii="Arial" w:hAnsi="Arial" w:cs="Arial"/>
                <w:sz w:val="12"/>
                <w:szCs w:val="16"/>
              </w:rPr>
            </w:pPr>
            <w:r w:rsidRPr="00A46C57">
              <w:rPr>
                <w:rFonts w:ascii="Arial" w:hAnsi="Arial" w:cs="Arial"/>
                <w:sz w:val="12"/>
                <w:szCs w:val="16"/>
              </w:rPr>
              <w:t>с видом разрешенного использования «Малоэтажная многоквартирная жилая з</w:t>
            </w:r>
            <w:r w:rsidRPr="00A46C57">
              <w:rPr>
                <w:rFonts w:ascii="Arial" w:hAnsi="Arial" w:cs="Arial"/>
                <w:sz w:val="12"/>
                <w:szCs w:val="16"/>
              </w:rPr>
              <w:t>а</w:t>
            </w:r>
            <w:r w:rsidRPr="00A46C57">
              <w:rPr>
                <w:rFonts w:ascii="Arial" w:hAnsi="Arial" w:cs="Arial"/>
                <w:sz w:val="12"/>
                <w:szCs w:val="16"/>
              </w:rPr>
              <w:t>стройка</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smartTag w:uri="urn:schemas-microsoft-com:office:smarttags" w:element="metricconverter">
              <w:smartTagPr>
                <w:attr w:name="ProductID" w:val="100 м2"/>
              </w:smartTagPr>
              <w:r w:rsidRPr="00A46C57">
                <w:rPr>
                  <w:rFonts w:ascii="Arial" w:hAnsi="Arial" w:cs="Arial"/>
                  <w:sz w:val="12"/>
                  <w:szCs w:val="16"/>
                </w:rPr>
                <w:t>100 м2</w:t>
              </w:r>
            </w:smartTag>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1.4.</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rPr>
                <w:rFonts w:ascii="Arial" w:hAnsi="Arial" w:cs="Arial"/>
                <w:sz w:val="12"/>
                <w:szCs w:val="16"/>
              </w:rPr>
            </w:pPr>
            <w:r w:rsidRPr="00A46C57">
              <w:rPr>
                <w:rFonts w:ascii="Arial" w:hAnsi="Arial" w:cs="Arial"/>
                <w:sz w:val="12"/>
                <w:szCs w:val="16"/>
              </w:rPr>
              <w:t>с видом использования: «Магазины», «Общественное питание», «Дома социального обслуживания», «Дошкольное начальное и среднее общее образование», «Амбулаторно-поликлиническое обслуживание», «Религиозное использование», «Общественное управл</w:t>
            </w:r>
            <w:r w:rsidRPr="00A46C57">
              <w:rPr>
                <w:rFonts w:ascii="Arial" w:hAnsi="Arial" w:cs="Arial"/>
                <w:sz w:val="12"/>
                <w:szCs w:val="16"/>
              </w:rPr>
              <w:t>е</w:t>
            </w:r>
            <w:r w:rsidRPr="00A46C57">
              <w:rPr>
                <w:rFonts w:ascii="Arial" w:hAnsi="Arial" w:cs="Arial"/>
                <w:sz w:val="12"/>
                <w:szCs w:val="16"/>
              </w:rPr>
              <w:t>ние»,</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smartTag w:uri="urn:schemas-microsoft-com:office:smarttags" w:element="metricconverter">
              <w:smartTagPr>
                <w:attr w:name="ProductID" w:val="25 м2"/>
              </w:smartTagPr>
              <w:r w:rsidRPr="00A46C57">
                <w:rPr>
                  <w:rFonts w:ascii="Arial" w:hAnsi="Arial" w:cs="Arial"/>
                  <w:sz w:val="12"/>
                  <w:szCs w:val="16"/>
                </w:rPr>
                <w:t>25 м2</w:t>
              </w:r>
            </w:smartTag>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1.5.</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rPr>
                <w:rFonts w:ascii="Arial" w:hAnsi="Arial" w:cs="Arial"/>
                <w:sz w:val="12"/>
                <w:szCs w:val="16"/>
              </w:rPr>
            </w:pPr>
            <w:r w:rsidRPr="00A46C57">
              <w:rPr>
                <w:rFonts w:ascii="Arial" w:hAnsi="Arial" w:cs="Arial"/>
                <w:sz w:val="12"/>
                <w:szCs w:val="16"/>
              </w:rPr>
              <w:t>Для ведения личного подсобн</w:t>
            </w:r>
            <w:r w:rsidRPr="00A46C57">
              <w:rPr>
                <w:rFonts w:ascii="Arial" w:hAnsi="Arial" w:cs="Arial"/>
                <w:sz w:val="12"/>
                <w:szCs w:val="16"/>
              </w:rPr>
              <w:t>о</w:t>
            </w:r>
            <w:r w:rsidRPr="00A46C57">
              <w:rPr>
                <w:rFonts w:ascii="Arial" w:hAnsi="Arial" w:cs="Arial"/>
                <w:sz w:val="12"/>
                <w:szCs w:val="16"/>
              </w:rPr>
              <w:t>го хозяйства</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smartTag w:uri="urn:schemas-microsoft-com:office:smarttags" w:element="metricconverter">
              <w:smartTagPr>
                <w:attr w:name="ProductID" w:val="300 м2"/>
              </w:smartTagPr>
              <w:r w:rsidRPr="00A46C57">
                <w:rPr>
                  <w:rFonts w:ascii="Arial" w:hAnsi="Arial" w:cs="Arial"/>
                  <w:sz w:val="12"/>
                  <w:szCs w:val="16"/>
                </w:rPr>
                <w:t>300 м2</w:t>
              </w:r>
            </w:smartTag>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1.6.</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rPr>
                <w:rFonts w:ascii="Arial" w:hAnsi="Arial" w:cs="Arial"/>
                <w:sz w:val="12"/>
                <w:szCs w:val="16"/>
              </w:rPr>
            </w:pPr>
            <w:r w:rsidRPr="00A46C57">
              <w:rPr>
                <w:rFonts w:ascii="Arial" w:hAnsi="Arial" w:cs="Arial"/>
                <w:sz w:val="12"/>
                <w:szCs w:val="16"/>
              </w:rPr>
              <w:t>Ведение огородничества</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smartTag w:uri="urn:schemas-microsoft-com:office:smarttags" w:element="metricconverter">
              <w:smartTagPr>
                <w:attr w:name="ProductID" w:val="100 м2"/>
              </w:smartTagPr>
              <w:r w:rsidRPr="00A46C57">
                <w:rPr>
                  <w:rFonts w:ascii="Arial" w:hAnsi="Arial" w:cs="Arial"/>
                  <w:sz w:val="12"/>
                  <w:szCs w:val="16"/>
                </w:rPr>
                <w:t>100 м2</w:t>
              </w:r>
            </w:smartTag>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1.7.</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rPr>
                <w:rFonts w:ascii="Arial" w:hAnsi="Arial" w:cs="Arial"/>
                <w:sz w:val="12"/>
                <w:szCs w:val="16"/>
              </w:rPr>
            </w:pPr>
            <w:r w:rsidRPr="00A46C57">
              <w:rPr>
                <w:rFonts w:ascii="Arial" w:hAnsi="Arial" w:cs="Arial"/>
                <w:sz w:val="12"/>
                <w:szCs w:val="16"/>
              </w:rPr>
              <w:t>с другими видами использования</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не подлежит установлению</w:t>
            </w:r>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e"/>
              <w:jc w:val="center"/>
              <w:rPr>
                <w:rFonts w:ascii="Arial" w:hAnsi="Arial" w:cs="Arial"/>
                <w:sz w:val="12"/>
                <w:szCs w:val="16"/>
              </w:rPr>
            </w:pPr>
            <w:r w:rsidRPr="00A46C57">
              <w:rPr>
                <w:rFonts w:ascii="Arial" w:hAnsi="Arial" w:cs="Arial"/>
                <w:sz w:val="12"/>
                <w:szCs w:val="16"/>
              </w:rPr>
              <w:t>2</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e"/>
              <w:rPr>
                <w:rFonts w:ascii="Arial" w:hAnsi="Arial" w:cs="Arial"/>
                <w:sz w:val="12"/>
                <w:szCs w:val="16"/>
              </w:rPr>
            </w:pPr>
            <w:r w:rsidRPr="00A46C57">
              <w:rPr>
                <w:rFonts w:ascii="Arial" w:hAnsi="Arial" w:cs="Arial"/>
                <w:sz w:val="12"/>
                <w:szCs w:val="16"/>
              </w:rPr>
              <w:t>Максимальная площадь земельных участков</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e"/>
              <w:snapToGrid w:val="0"/>
              <w:jc w:val="center"/>
              <w:rPr>
                <w:rFonts w:ascii="Arial" w:hAnsi="Arial" w:cs="Arial"/>
                <w:sz w:val="12"/>
                <w:szCs w:val="16"/>
              </w:rPr>
            </w:pPr>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e"/>
              <w:jc w:val="center"/>
              <w:rPr>
                <w:rFonts w:ascii="Arial" w:hAnsi="Arial" w:cs="Arial"/>
                <w:b w:val="0"/>
                <w:sz w:val="12"/>
                <w:szCs w:val="16"/>
              </w:rPr>
            </w:pPr>
            <w:r w:rsidRPr="00A46C57">
              <w:rPr>
                <w:rFonts w:ascii="Arial" w:hAnsi="Arial" w:cs="Arial"/>
                <w:b w:val="0"/>
                <w:sz w:val="12"/>
                <w:szCs w:val="16"/>
              </w:rPr>
              <w:t>2.1.</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rPr>
                <w:rFonts w:ascii="Arial" w:hAnsi="Arial" w:cs="Arial"/>
                <w:sz w:val="12"/>
                <w:szCs w:val="16"/>
              </w:rPr>
            </w:pPr>
            <w:r w:rsidRPr="00A46C57">
              <w:rPr>
                <w:rFonts w:ascii="Arial" w:hAnsi="Arial" w:cs="Arial"/>
                <w:sz w:val="12"/>
                <w:szCs w:val="16"/>
              </w:rPr>
              <w:t>с видом разрешенного использования «Блокированная жилая застройка», «Бытовое обслуживание», «Амбулаторно-поликлиническое обслуживание», «Общественное питание», «Амбулаторное ветеринарное обслуж</w:t>
            </w:r>
            <w:r w:rsidRPr="00A46C57">
              <w:rPr>
                <w:rFonts w:ascii="Arial" w:hAnsi="Arial" w:cs="Arial"/>
                <w:sz w:val="12"/>
                <w:szCs w:val="16"/>
              </w:rPr>
              <w:t>и</w:t>
            </w:r>
            <w:r w:rsidRPr="00A46C57">
              <w:rPr>
                <w:rFonts w:ascii="Arial" w:hAnsi="Arial" w:cs="Arial"/>
                <w:sz w:val="12"/>
                <w:szCs w:val="16"/>
              </w:rPr>
              <w:t>вание».</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smartTag w:uri="urn:schemas-microsoft-com:office:smarttags" w:element="metricconverter">
              <w:smartTagPr>
                <w:attr w:name="ProductID" w:val="5000 м2"/>
              </w:smartTagPr>
              <w:r w:rsidRPr="00A46C57">
                <w:rPr>
                  <w:rFonts w:ascii="Arial" w:hAnsi="Arial" w:cs="Arial"/>
                  <w:sz w:val="12"/>
                  <w:szCs w:val="16"/>
                </w:rPr>
                <w:t>5000 м</w:t>
              </w:r>
              <w:r w:rsidRPr="00A46C57">
                <w:rPr>
                  <w:rFonts w:ascii="Arial" w:hAnsi="Arial" w:cs="Arial"/>
                  <w:sz w:val="12"/>
                  <w:szCs w:val="16"/>
                  <w:vertAlign w:val="superscript"/>
                </w:rPr>
                <w:t>2</w:t>
              </w:r>
            </w:smartTag>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e"/>
              <w:jc w:val="center"/>
              <w:rPr>
                <w:rFonts w:ascii="Arial" w:hAnsi="Arial" w:cs="Arial"/>
                <w:b w:val="0"/>
                <w:sz w:val="12"/>
                <w:szCs w:val="16"/>
              </w:rPr>
            </w:pPr>
            <w:r w:rsidRPr="00A46C57">
              <w:rPr>
                <w:rFonts w:ascii="Arial" w:hAnsi="Arial" w:cs="Arial"/>
                <w:b w:val="0"/>
                <w:sz w:val="12"/>
                <w:szCs w:val="16"/>
              </w:rPr>
              <w:t>2.2.</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rPr>
                <w:rFonts w:ascii="Arial" w:hAnsi="Arial" w:cs="Arial"/>
                <w:sz w:val="12"/>
                <w:szCs w:val="16"/>
              </w:rPr>
            </w:pPr>
            <w:r w:rsidRPr="00A46C57">
              <w:rPr>
                <w:rFonts w:ascii="Arial" w:hAnsi="Arial" w:cs="Arial"/>
                <w:sz w:val="12"/>
                <w:szCs w:val="16"/>
              </w:rPr>
              <w:t>с видом разрешенного использования "Для индивидуального жилищного строительства", "Для ведения личного подсобного хозяйства" «Мал</w:t>
            </w:r>
            <w:r w:rsidRPr="00A46C57">
              <w:rPr>
                <w:rFonts w:ascii="Arial" w:hAnsi="Arial" w:cs="Arial"/>
                <w:sz w:val="12"/>
                <w:szCs w:val="16"/>
              </w:rPr>
              <w:t>о</w:t>
            </w:r>
            <w:r w:rsidRPr="00A46C57">
              <w:rPr>
                <w:rFonts w:ascii="Arial" w:hAnsi="Arial" w:cs="Arial"/>
                <w:sz w:val="12"/>
                <w:szCs w:val="16"/>
              </w:rPr>
              <w:t xml:space="preserve">этажная многоквартирная жилая застройка», «Общественное управление» </w:t>
            </w:r>
            <w:r w:rsidRPr="00A46C57">
              <w:rPr>
                <w:rFonts w:ascii="Arial" w:hAnsi="Arial" w:cs="Arial"/>
                <w:spacing w:val="-16"/>
                <w:sz w:val="12"/>
                <w:szCs w:val="16"/>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w:t>
            </w:r>
            <w:r w:rsidRPr="00A46C57">
              <w:rPr>
                <w:rFonts w:ascii="Arial" w:hAnsi="Arial" w:cs="Arial"/>
                <w:sz w:val="12"/>
                <w:szCs w:val="16"/>
              </w:rPr>
              <w:t xml:space="preserve"> разделу.</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smartTag w:uri="urn:schemas-microsoft-com:office:smarttags" w:element="metricconverter">
              <w:smartTagPr>
                <w:attr w:name="ProductID" w:val="1500 м2"/>
              </w:smartTagPr>
              <w:r w:rsidRPr="00A46C57">
                <w:rPr>
                  <w:rFonts w:ascii="Arial" w:hAnsi="Arial" w:cs="Arial"/>
                  <w:sz w:val="12"/>
                  <w:szCs w:val="16"/>
                </w:rPr>
                <w:t>1500 м</w:t>
              </w:r>
              <w:r w:rsidRPr="00A46C57">
                <w:rPr>
                  <w:rFonts w:ascii="Arial" w:hAnsi="Arial" w:cs="Arial"/>
                  <w:sz w:val="12"/>
                  <w:szCs w:val="16"/>
                  <w:vertAlign w:val="superscript"/>
                </w:rPr>
                <w:t>2</w:t>
              </w:r>
            </w:smartTag>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e"/>
              <w:jc w:val="center"/>
              <w:rPr>
                <w:rFonts w:ascii="Arial" w:hAnsi="Arial" w:cs="Arial"/>
                <w:b w:val="0"/>
                <w:sz w:val="12"/>
                <w:szCs w:val="16"/>
              </w:rPr>
            </w:pPr>
            <w:r w:rsidRPr="00A46C57">
              <w:rPr>
                <w:rFonts w:ascii="Arial" w:hAnsi="Arial" w:cs="Arial"/>
                <w:b w:val="0"/>
                <w:sz w:val="12"/>
                <w:szCs w:val="16"/>
              </w:rPr>
              <w:t>2.3.</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rPr>
                <w:rFonts w:ascii="Arial" w:hAnsi="Arial" w:cs="Arial"/>
                <w:sz w:val="12"/>
                <w:szCs w:val="16"/>
              </w:rPr>
            </w:pPr>
            <w:r w:rsidRPr="00A46C57">
              <w:rPr>
                <w:rFonts w:ascii="Arial" w:hAnsi="Arial" w:cs="Arial"/>
                <w:sz w:val="12"/>
                <w:szCs w:val="16"/>
              </w:rPr>
              <w:t>с видом разрешенного использования «Магаз</w:t>
            </w:r>
            <w:r w:rsidRPr="00A46C57">
              <w:rPr>
                <w:rFonts w:ascii="Arial" w:hAnsi="Arial" w:cs="Arial"/>
                <w:sz w:val="12"/>
                <w:szCs w:val="16"/>
              </w:rPr>
              <w:t>и</w:t>
            </w:r>
            <w:r w:rsidRPr="00A46C57">
              <w:rPr>
                <w:rFonts w:ascii="Arial" w:hAnsi="Arial" w:cs="Arial"/>
                <w:sz w:val="12"/>
                <w:szCs w:val="16"/>
              </w:rPr>
              <w:t>ны»</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smartTag w:uri="urn:schemas-microsoft-com:office:smarttags" w:element="metricconverter">
              <w:smartTagPr>
                <w:attr w:name="ProductID" w:val="5000 м"/>
              </w:smartTagPr>
              <w:r w:rsidRPr="00A46C57">
                <w:rPr>
                  <w:rFonts w:ascii="Arial" w:hAnsi="Arial" w:cs="Arial"/>
                  <w:sz w:val="12"/>
                  <w:szCs w:val="16"/>
                </w:rPr>
                <w:t>5000 м</w:t>
              </w:r>
            </w:smartTag>
            <w:r w:rsidRPr="00A46C57">
              <w:rPr>
                <w:rFonts w:ascii="Arial" w:hAnsi="Arial" w:cs="Arial"/>
                <w:sz w:val="12"/>
                <w:szCs w:val="16"/>
              </w:rPr>
              <w:t xml:space="preserve"> 2</w:t>
            </w:r>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e"/>
              <w:jc w:val="center"/>
              <w:rPr>
                <w:rFonts w:ascii="Arial" w:hAnsi="Arial" w:cs="Arial"/>
                <w:b w:val="0"/>
                <w:sz w:val="12"/>
                <w:szCs w:val="16"/>
              </w:rPr>
            </w:pPr>
            <w:r w:rsidRPr="00A46C57">
              <w:rPr>
                <w:rFonts w:ascii="Arial" w:hAnsi="Arial" w:cs="Arial"/>
                <w:b w:val="0"/>
                <w:sz w:val="12"/>
                <w:szCs w:val="16"/>
              </w:rPr>
              <w:t>2.4.</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rPr>
                <w:rFonts w:ascii="Arial" w:hAnsi="Arial" w:cs="Arial"/>
                <w:sz w:val="12"/>
                <w:szCs w:val="16"/>
              </w:rPr>
            </w:pPr>
            <w:r w:rsidRPr="00A46C57">
              <w:rPr>
                <w:rFonts w:ascii="Arial" w:hAnsi="Arial" w:cs="Arial"/>
                <w:sz w:val="12"/>
                <w:szCs w:val="16"/>
              </w:rPr>
              <w:t>с видом использования «Религиозное использ</w:t>
            </w:r>
            <w:r w:rsidRPr="00A46C57">
              <w:rPr>
                <w:rFonts w:ascii="Arial" w:hAnsi="Arial" w:cs="Arial"/>
                <w:sz w:val="12"/>
                <w:szCs w:val="16"/>
              </w:rPr>
              <w:t>о</w:t>
            </w:r>
            <w:r w:rsidRPr="00A46C57">
              <w:rPr>
                <w:rFonts w:ascii="Arial" w:hAnsi="Arial" w:cs="Arial"/>
                <w:sz w:val="12"/>
                <w:szCs w:val="16"/>
              </w:rPr>
              <w:t>вание»,</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10 000м2</w:t>
            </w:r>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2.5</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rPr>
                <w:rFonts w:ascii="Arial" w:hAnsi="Arial" w:cs="Arial"/>
                <w:sz w:val="12"/>
                <w:szCs w:val="16"/>
              </w:rPr>
            </w:pPr>
            <w:r w:rsidRPr="00A46C57">
              <w:rPr>
                <w:rFonts w:ascii="Arial" w:hAnsi="Arial" w:cs="Arial"/>
                <w:sz w:val="12"/>
                <w:szCs w:val="16"/>
              </w:rPr>
              <w:t>С видом использования «Дошкольное, начальное, среднее, общее образование»</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30 000м2</w:t>
            </w:r>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2.6</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rPr>
                <w:rFonts w:ascii="Arial" w:hAnsi="Arial" w:cs="Arial"/>
                <w:sz w:val="12"/>
                <w:szCs w:val="16"/>
              </w:rPr>
            </w:pPr>
            <w:r w:rsidRPr="00A46C57">
              <w:rPr>
                <w:rFonts w:ascii="Arial" w:hAnsi="Arial" w:cs="Arial"/>
                <w:sz w:val="12"/>
                <w:szCs w:val="16"/>
              </w:rPr>
              <w:t>с другими видами разрешенного использования</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не подлежит установлению</w:t>
            </w:r>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e"/>
              <w:jc w:val="center"/>
              <w:rPr>
                <w:rFonts w:ascii="Arial" w:hAnsi="Arial" w:cs="Arial"/>
                <w:sz w:val="12"/>
                <w:szCs w:val="16"/>
              </w:rPr>
            </w:pPr>
            <w:r w:rsidRPr="00A46C57">
              <w:rPr>
                <w:rFonts w:ascii="Arial" w:hAnsi="Arial" w:cs="Arial"/>
                <w:sz w:val="12"/>
                <w:szCs w:val="16"/>
              </w:rPr>
              <w:lastRenderedPageBreak/>
              <w:t>3</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e"/>
              <w:rPr>
                <w:rFonts w:ascii="Arial" w:hAnsi="Arial" w:cs="Arial"/>
                <w:sz w:val="12"/>
                <w:szCs w:val="16"/>
              </w:rPr>
            </w:pPr>
            <w:r w:rsidRPr="00A46C57">
              <w:rPr>
                <w:rFonts w:ascii="Arial" w:hAnsi="Arial" w:cs="Arial"/>
                <w:sz w:val="12"/>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w:t>
            </w:r>
            <w:r w:rsidRPr="00A46C57">
              <w:rPr>
                <w:rFonts w:ascii="Arial" w:hAnsi="Arial" w:cs="Arial"/>
                <w:sz w:val="12"/>
                <w:szCs w:val="16"/>
              </w:rPr>
              <w:t>ь</w:t>
            </w:r>
            <w:r w:rsidRPr="00A46C57">
              <w:rPr>
                <w:rFonts w:ascii="Arial" w:hAnsi="Arial" w:cs="Arial"/>
                <w:sz w:val="12"/>
                <w:szCs w:val="16"/>
              </w:rPr>
              <w:t>ство зданий, строений, сооружений</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e"/>
              <w:snapToGrid w:val="0"/>
              <w:jc w:val="center"/>
              <w:rPr>
                <w:rFonts w:ascii="Arial" w:hAnsi="Arial" w:cs="Arial"/>
                <w:sz w:val="12"/>
                <w:szCs w:val="16"/>
              </w:rPr>
            </w:pPr>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3.1</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rPr>
                <w:rFonts w:ascii="Arial" w:hAnsi="Arial" w:cs="Arial"/>
                <w:sz w:val="12"/>
                <w:szCs w:val="16"/>
              </w:rPr>
            </w:pPr>
            <w:r w:rsidRPr="00A46C57">
              <w:rPr>
                <w:rFonts w:ascii="Arial" w:hAnsi="Arial" w:cs="Arial"/>
                <w:sz w:val="12"/>
                <w:szCs w:val="16"/>
              </w:rPr>
              <w:t>для хозяйственных построек</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smartTag w:uri="urn:schemas-microsoft-com:office:smarttags" w:element="metricconverter">
              <w:smartTagPr>
                <w:attr w:name="ProductID" w:val="1 м"/>
              </w:smartTagPr>
              <w:r w:rsidRPr="00A46C57">
                <w:rPr>
                  <w:rFonts w:ascii="Arial" w:hAnsi="Arial" w:cs="Arial"/>
                  <w:sz w:val="12"/>
                  <w:szCs w:val="16"/>
                </w:rPr>
                <w:t>1 м</w:t>
              </w:r>
            </w:smartTag>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3.2</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rPr>
                <w:rFonts w:ascii="Arial" w:hAnsi="Arial" w:cs="Arial"/>
                <w:sz w:val="12"/>
                <w:szCs w:val="16"/>
              </w:rPr>
            </w:pPr>
            <w:r w:rsidRPr="00A46C57">
              <w:rPr>
                <w:rFonts w:ascii="Arial" w:hAnsi="Arial" w:cs="Arial"/>
                <w:sz w:val="12"/>
                <w:szCs w:val="16"/>
              </w:rPr>
              <w:t>для других объектов капитального строительства</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smartTag w:uri="urn:schemas-microsoft-com:office:smarttags" w:element="metricconverter">
              <w:smartTagPr>
                <w:attr w:name="ProductID" w:val="3 м"/>
              </w:smartTagPr>
              <w:r w:rsidRPr="00A46C57">
                <w:rPr>
                  <w:rFonts w:ascii="Arial" w:hAnsi="Arial" w:cs="Arial"/>
                  <w:sz w:val="12"/>
                  <w:szCs w:val="16"/>
                </w:rPr>
                <w:t>3 м</w:t>
              </w:r>
            </w:smartTag>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3.3</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rPr>
                <w:rFonts w:ascii="Arial" w:hAnsi="Arial" w:cs="Arial"/>
                <w:sz w:val="12"/>
                <w:szCs w:val="16"/>
              </w:rPr>
            </w:pPr>
            <w:r w:rsidRPr="00A46C57">
              <w:rPr>
                <w:rFonts w:ascii="Arial" w:hAnsi="Arial" w:cs="Arial"/>
                <w:sz w:val="12"/>
                <w:szCs w:val="16"/>
              </w:rPr>
              <w:t>При отсутствии централизованной канализации ра</w:t>
            </w:r>
            <w:r w:rsidRPr="00A46C57">
              <w:rPr>
                <w:rFonts w:ascii="Arial" w:hAnsi="Arial" w:cs="Arial"/>
                <w:sz w:val="12"/>
                <w:szCs w:val="16"/>
              </w:rPr>
              <w:t>с</w:t>
            </w:r>
            <w:r w:rsidRPr="00A46C57">
              <w:rPr>
                <w:rFonts w:ascii="Arial" w:hAnsi="Arial" w:cs="Arial"/>
                <w:sz w:val="12"/>
                <w:szCs w:val="16"/>
              </w:rPr>
              <w:t>стояние:</w:t>
            </w:r>
          </w:p>
          <w:p w:rsidR="001067D2" w:rsidRPr="00A46C57" w:rsidRDefault="001067D2" w:rsidP="00A46C57">
            <w:pPr>
              <w:pStyle w:val="affffc"/>
              <w:rPr>
                <w:rFonts w:ascii="Arial" w:hAnsi="Arial" w:cs="Arial"/>
                <w:sz w:val="12"/>
                <w:szCs w:val="16"/>
              </w:rPr>
            </w:pPr>
            <w:r w:rsidRPr="00A46C57">
              <w:rPr>
                <w:rFonts w:ascii="Arial" w:hAnsi="Arial" w:cs="Arial"/>
                <w:sz w:val="12"/>
                <w:szCs w:val="16"/>
              </w:rPr>
              <w:t>от туалета до стен соседнего дома</w:t>
            </w:r>
          </w:p>
          <w:p w:rsidR="001067D2" w:rsidRPr="00A46C57" w:rsidRDefault="001067D2" w:rsidP="00A46C57">
            <w:pPr>
              <w:pStyle w:val="affffc"/>
              <w:rPr>
                <w:rFonts w:ascii="Arial" w:hAnsi="Arial" w:cs="Arial"/>
                <w:sz w:val="12"/>
                <w:szCs w:val="16"/>
              </w:rPr>
            </w:pPr>
            <w:r w:rsidRPr="00A46C57">
              <w:rPr>
                <w:rFonts w:ascii="Arial" w:hAnsi="Arial" w:cs="Arial"/>
                <w:sz w:val="12"/>
                <w:szCs w:val="16"/>
              </w:rPr>
              <w:t>до источника водоснабжения (колодца)</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p>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12 м</w:t>
            </w:r>
          </w:p>
          <w:p w:rsidR="001067D2" w:rsidRPr="00A46C57" w:rsidRDefault="001067D2" w:rsidP="00A46C57">
            <w:pPr>
              <w:pStyle w:val="affffc"/>
              <w:jc w:val="center"/>
              <w:rPr>
                <w:rFonts w:ascii="Arial" w:hAnsi="Arial" w:cs="Arial"/>
                <w:sz w:val="12"/>
                <w:szCs w:val="16"/>
              </w:rPr>
            </w:pPr>
            <w:smartTag w:uri="urn:schemas-microsoft-com:office:smarttags" w:element="metricconverter">
              <w:smartTagPr>
                <w:attr w:name="ProductID" w:val="25 м"/>
              </w:smartTagPr>
              <w:r w:rsidRPr="00A46C57">
                <w:rPr>
                  <w:rFonts w:ascii="Arial" w:hAnsi="Arial" w:cs="Arial"/>
                  <w:sz w:val="12"/>
                  <w:szCs w:val="16"/>
                </w:rPr>
                <w:t>25 м</w:t>
              </w:r>
            </w:smartTag>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jc w:val="center"/>
              <w:rPr>
                <w:rFonts w:ascii="Arial" w:hAnsi="Arial" w:cs="Arial"/>
                <w:b/>
                <w:sz w:val="12"/>
                <w:szCs w:val="16"/>
              </w:rPr>
            </w:pPr>
            <w:r w:rsidRPr="00A46C57">
              <w:rPr>
                <w:rFonts w:ascii="Arial" w:hAnsi="Arial" w:cs="Arial"/>
                <w:b/>
                <w:sz w:val="12"/>
                <w:szCs w:val="16"/>
              </w:rPr>
              <w:t>3.4.</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rPr>
                <w:rFonts w:ascii="Arial" w:hAnsi="Arial" w:cs="Arial"/>
                <w:b/>
                <w:sz w:val="12"/>
                <w:szCs w:val="16"/>
              </w:rPr>
            </w:pPr>
            <w:r w:rsidRPr="00A46C57">
              <w:rPr>
                <w:rFonts w:ascii="Arial" w:hAnsi="Arial" w:cs="Arial"/>
                <w:b/>
                <w:sz w:val="12"/>
                <w:szCs w:val="16"/>
              </w:rPr>
              <w:t>Минимальный отступ до границы соседнего пр</w:t>
            </w:r>
            <w:r w:rsidRPr="00A46C57">
              <w:rPr>
                <w:rFonts w:ascii="Arial" w:hAnsi="Arial" w:cs="Arial"/>
                <w:b/>
                <w:sz w:val="12"/>
                <w:szCs w:val="16"/>
              </w:rPr>
              <w:t>и</w:t>
            </w:r>
            <w:r w:rsidRPr="00A46C57">
              <w:rPr>
                <w:rFonts w:ascii="Arial" w:hAnsi="Arial" w:cs="Arial"/>
                <w:b/>
                <w:sz w:val="12"/>
                <w:szCs w:val="16"/>
              </w:rPr>
              <w:t>квартирного земельного участка</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b/>
                <w:sz w:val="12"/>
                <w:szCs w:val="16"/>
              </w:rPr>
            </w:pPr>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3.4.1.</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rPr>
                <w:rFonts w:ascii="Arial" w:hAnsi="Arial" w:cs="Arial"/>
                <w:sz w:val="12"/>
                <w:szCs w:val="16"/>
              </w:rPr>
            </w:pPr>
            <w:r w:rsidRPr="00A46C57">
              <w:rPr>
                <w:rFonts w:ascii="Arial" w:hAnsi="Arial" w:cs="Arial"/>
                <w:sz w:val="12"/>
                <w:szCs w:val="16"/>
              </w:rPr>
              <w:t>от постройки для содержания скота и птицы</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smartTag w:uri="urn:schemas-microsoft-com:office:smarttags" w:element="metricconverter">
              <w:smartTagPr>
                <w:attr w:name="ProductID" w:val="4 м"/>
              </w:smartTagPr>
              <w:r w:rsidRPr="00A46C57">
                <w:rPr>
                  <w:rFonts w:ascii="Arial" w:hAnsi="Arial" w:cs="Arial"/>
                  <w:sz w:val="12"/>
                  <w:szCs w:val="16"/>
                </w:rPr>
                <w:t>4 м</w:t>
              </w:r>
            </w:smartTag>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3.5.</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rPr>
                <w:rFonts w:ascii="Arial" w:hAnsi="Arial" w:cs="Arial"/>
                <w:sz w:val="12"/>
                <w:szCs w:val="16"/>
              </w:rPr>
            </w:pPr>
            <w:r w:rsidRPr="00A46C57">
              <w:rPr>
                <w:rFonts w:ascii="Arial" w:hAnsi="Arial" w:cs="Arial"/>
                <w:sz w:val="12"/>
                <w:szCs w:val="16"/>
              </w:rPr>
              <w:t>Минимальный отступ от площадок с контейнерами для отходов, до границ участков жилых домов, де</w:t>
            </w:r>
            <w:r w:rsidRPr="00A46C57">
              <w:rPr>
                <w:rFonts w:ascii="Arial" w:hAnsi="Arial" w:cs="Arial"/>
                <w:sz w:val="12"/>
                <w:szCs w:val="16"/>
              </w:rPr>
              <w:t>т</w:t>
            </w:r>
            <w:r w:rsidRPr="00A46C57">
              <w:rPr>
                <w:rFonts w:ascii="Arial" w:hAnsi="Arial" w:cs="Arial"/>
                <w:sz w:val="12"/>
                <w:szCs w:val="16"/>
              </w:rPr>
              <w:t>ских учреждений</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smartTag w:uri="urn:schemas-microsoft-com:office:smarttags" w:element="metricconverter">
              <w:smartTagPr>
                <w:attr w:name="ProductID" w:val="20 м"/>
              </w:smartTagPr>
              <w:r w:rsidRPr="00A46C57">
                <w:rPr>
                  <w:rFonts w:ascii="Arial" w:hAnsi="Arial" w:cs="Arial"/>
                  <w:sz w:val="12"/>
                  <w:szCs w:val="16"/>
                </w:rPr>
                <w:t>20 м</w:t>
              </w:r>
            </w:smartTag>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3.5.1.</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rPr>
                <w:rFonts w:ascii="Arial" w:hAnsi="Arial" w:cs="Arial"/>
                <w:sz w:val="12"/>
                <w:szCs w:val="16"/>
              </w:rPr>
            </w:pPr>
            <w:r w:rsidRPr="00A46C57">
              <w:rPr>
                <w:rFonts w:ascii="Arial" w:hAnsi="Arial" w:cs="Arial"/>
                <w:sz w:val="12"/>
                <w:szCs w:val="16"/>
              </w:rPr>
              <w:t>Минимальный отступ от газорегуляторных пун</w:t>
            </w:r>
            <w:r w:rsidRPr="00A46C57">
              <w:rPr>
                <w:rFonts w:ascii="Arial" w:hAnsi="Arial" w:cs="Arial"/>
                <w:sz w:val="12"/>
                <w:szCs w:val="16"/>
              </w:rPr>
              <w:t>к</w:t>
            </w:r>
            <w:r w:rsidRPr="00A46C57">
              <w:rPr>
                <w:rFonts w:ascii="Arial" w:hAnsi="Arial" w:cs="Arial"/>
                <w:sz w:val="12"/>
                <w:szCs w:val="16"/>
              </w:rPr>
              <w:t>тов до границ участков жилых домов</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smartTag w:uri="urn:schemas-microsoft-com:office:smarttags" w:element="metricconverter">
              <w:smartTagPr>
                <w:attr w:name="ProductID" w:val="15 м"/>
              </w:smartTagPr>
              <w:r w:rsidRPr="00A46C57">
                <w:rPr>
                  <w:rFonts w:ascii="Arial" w:hAnsi="Arial" w:cs="Arial"/>
                  <w:sz w:val="12"/>
                  <w:szCs w:val="16"/>
                </w:rPr>
                <w:t>15 м</w:t>
              </w:r>
            </w:smartTag>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3.5.2.</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rPr>
                <w:rFonts w:ascii="Arial" w:hAnsi="Arial" w:cs="Arial"/>
                <w:sz w:val="12"/>
                <w:szCs w:val="16"/>
              </w:rPr>
            </w:pPr>
            <w:r w:rsidRPr="00A46C57">
              <w:rPr>
                <w:rFonts w:ascii="Arial" w:hAnsi="Arial" w:cs="Arial"/>
                <w:sz w:val="12"/>
                <w:szCs w:val="16"/>
              </w:rPr>
              <w:t>Минимальный отступ от трансформаторных подста</w:t>
            </w:r>
            <w:r w:rsidRPr="00A46C57">
              <w:rPr>
                <w:rFonts w:ascii="Arial" w:hAnsi="Arial" w:cs="Arial"/>
                <w:sz w:val="12"/>
                <w:szCs w:val="16"/>
              </w:rPr>
              <w:t>н</w:t>
            </w:r>
            <w:r w:rsidRPr="00A46C57">
              <w:rPr>
                <w:rFonts w:ascii="Arial" w:hAnsi="Arial" w:cs="Arial"/>
                <w:sz w:val="12"/>
                <w:szCs w:val="16"/>
              </w:rPr>
              <w:t>ций до границ участков жилых домов</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smartTag w:uri="urn:schemas-microsoft-com:office:smarttags" w:element="metricconverter">
              <w:smartTagPr>
                <w:attr w:name="ProductID" w:val="10 м"/>
              </w:smartTagPr>
              <w:r w:rsidRPr="00A46C57">
                <w:rPr>
                  <w:rFonts w:ascii="Arial" w:hAnsi="Arial" w:cs="Arial"/>
                  <w:sz w:val="12"/>
                  <w:szCs w:val="16"/>
                </w:rPr>
                <w:t>10 м</w:t>
              </w:r>
            </w:smartTag>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3.6.</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rPr>
                <w:rFonts w:ascii="Arial" w:hAnsi="Arial" w:cs="Arial"/>
                <w:sz w:val="12"/>
                <w:szCs w:val="16"/>
              </w:rPr>
            </w:pPr>
            <w:r w:rsidRPr="00A46C57">
              <w:rPr>
                <w:rFonts w:ascii="Arial" w:hAnsi="Arial" w:cs="Arial"/>
                <w:sz w:val="12"/>
                <w:szCs w:val="16"/>
              </w:rPr>
              <w:t>Минимальный отступ от хозяйственных построек для содержания скота и птицы до окон жилых помещений дома</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smartTag w:uri="urn:schemas-microsoft-com:office:smarttags" w:element="metricconverter">
              <w:smartTagPr>
                <w:attr w:name="ProductID" w:val="15 м"/>
              </w:smartTagPr>
              <w:r w:rsidRPr="00A46C57">
                <w:rPr>
                  <w:rFonts w:ascii="Arial" w:hAnsi="Arial" w:cs="Arial"/>
                  <w:sz w:val="12"/>
                  <w:szCs w:val="16"/>
                </w:rPr>
                <w:t>15 м</w:t>
              </w:r>
            </w:smartTag>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3.7.</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rPr>
                <w:rFonts w:ascii="Arial" w:hAnsi="Arial" w:cs="Arial"/>
                <w:sz w:val="12"/>
                <w:szCs w:val="16"/>
              </w:rPr>
            </w:pPr>
            <w:r w:rsidRPr="00A46C57">
              <w:rPr>
                <w:rFonts w:ascii="Arial" w:hAnsi="Arial" w:cs="Arial"/>
                <w:sz w:val="12"/>
                <w:szCs w:val="16"/>
                <w:lang w:eastAsia="ru-RU"/>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w:t>
            </w:r>
            <w:r w:rsidRPr="00A46C57">
              <w:rPr>
                <w:rFonts w:ascii="Arial" w:hAnsi="Arial" w:cs="Arial"/>
                <w:sz w:val="12"/>
                <w:szCs w:val="16"/>
                <w:lang w:eastAsia="ru-RU"/>
              </w:rPr>
              <w:t>ь</w:t>
            </w:r>
            <w:r w:rsidRPr="00A46C57">
              <w:rPr>
                <w:rFonts w:ascii="Arial" w:hAnsi="Arial" w:cs="Arial"/>
                <w:sz w:val="12"/>
                <w:szCs w:val="16"/>
                <w:lang w:eastAsia="ru-RU"/>
              </w:rPr>
              <w:t>ном участке (не менее)</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smartTag w:uri="urn:schemas-microsoft-com:office:smarttags" w:element="metricconverter">
              <w:smartTagPr>
                <w:attr w:name="ProductID" w:val="6 м"/>
              </w:smartTagPr>
              <w:r w:rsidRPr="00A46C57">
                <w:rPr>
                  <w:rFonts w:ascii="Arial" w:hAnsi="Arial" w:cs="Arial"/>
                  <w:sz w:val="12"/>
                  <w:szCs w:val="16"/>
                </w:rPr>
                <w:t>6 м</w:t>
              </w:r>
            </w:smartTag>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e"/>
              <w:jc w:val="center"/>
              <w:rPr>
                <w:rFonts w:ascii="Arial" w:hAnsi="Arial" w:cs="Arial"/>
                <w:sz w:val="12"/>
                <w:szCs w:val="16"/>
              </w:rPr>
            </w:pPr>
            <w:r w:rsidRPr="00A46C57">
              <w:rPr>
                <w:rFonts w:ascii="Arial" w:hAnsi="Arial" w:cs="Arial"/>
                <w:sz w:val="12"/>
                <w:szCs w:val="16"/>
              </w:rPr>
              <w:t>4</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e"/>
              <w:rPr>
                <w:rFonts w:ascii="Arial" w:hAnsi="Arial" w:cs="Arial"/>
                <w:sz w:val="12"/>
                <w:szCs w:val="16"/>
              </w:rPr>
            </w:pPr>
            <w:r w:rsidRPr="00A46C57">
              <w:rPr>
                <w:rFonts w:ascii="Arial" w:hAnsi="Arial" w:cs="Arial"/>
                <w:sz w:val="12"/>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w:t>
            </w:r>
            <w:r w:rsidRPr="00A46C57">
              <w:rPr>
                <w:rFonts w:ascii="Arial" w:hAnsi="Arial" w:cs="Arial"/>
                <w:sz w:val="12"/>
                <w:szCs w:val="16"/>
              </w:rPr>
              <w:t>у</w:t>
            </w:r>
            <w:r w:rsidRPr="00A46C57">
              <w:rPr>
                <w:rFonts w:ascii="Arial" w:hAnsi="Arial" w:cs="Arial"/>
                <w:sz w:val="12"/>
                <w:szCs w:val="16"/>
              </w:rPr>
              <w:t>жений</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e"/>
              <w:snapToGrid w:val="0"/>
              <w:jc w:val="center"/>
              <w:rPr>
                <w:rFonts w:ascii="Arial" w:hAnsi="Arial" w:cs="Arial"/>
                <w:sz w:val="12"/>
                <w:szCs w:val="16"/>
              </w:rPr>
            </w:pPr>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4.1</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rPr>
                <w:rFonts w:ascii="Arial" w:hAnsi="Arial" w:cs="Arial"/>
                <w:sz w:val="12"/>
                <w:szCs w:val="16"/>
              </w:rPr>
            </w:pPr>
            <w:r w:rsidRPr="00A46C57">
              <w:rPr>
                <w:rFonts w:ascii="Arial" w:hAnsi="Arial" w:cs="Arial"/>
                <w:sz w:val="12"/>
                <w:szCs w:val="16"/>
              </w:rPr>
              <w:t>для дошкольных образовательных организаций, о</w:t>
            </w:r>
            <w:r w:rsidRPr="00A46C57">
              <w:rPr>
                <w:rFonts w:ascii="Arial" w:hAnsi="Arial" w:cs="Arial"/>
                <w:sz w:val="12"/>
                <w:szCs w:val="16"/>
              </w:rPr>
              <w:t>б</w:t>
            </w:r>
            <w:r w:rsidRPr="00A46C57">
              <w:rPr>
                <w:rFonts w:ascii="Arial" w:hAnsi="Arial" w:cs="Arial"/>
                <w:sz w:val="12"/>
                <w:szCs w:val="16"/>
              </w:rPr>
              <w:t>щеобразовательных организаций</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smartTag w:uri="urn:schemas-microsoft-com:office:smarttags" w:element="metricconverter">
              <w:smartTagPr>
                <w:attr w:name="ProductID" w:val="25 м"/>
              </w:smartTagPr>
              <w:r w:rsidRPr="00A46C57">
                <w:rPr>
                  <w:rFonts w:ascii="Arial" w:hAnsi="Arial" w:cs="Arial"/>
                  <w:sz w:val="12"/>
                  <w:szCs w:val="16"/>
                </w:rPr>
                <w:t>25 м</w:t>
              </w:r>
            </w:smartTag>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4.2</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rPr>
                <w:rFonts w:ascii="Arial" w:hAnsi="Arial" w:cs="Arial"/>
                <w:sz w:val="12"/>
                <w:szCs w:val="16"/>
              </w:rPr>
            </w:pPr>
            <w:r w:rsidRPr="00A46C57">
              <w:rPr>
                <w:rFonts w:ascii="Arial" w:hAnsi="Arial" w:cs="Arial"/>
                <w:sz w:val="12"/>
                <w:szCs w:val="16"/>
              </w:rPr>
              <w:t>для других объектов капитального строительства</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smartTag w:uri="urn:schemas-microsoft-com:office:smarttags" w:element="metricconverter">
              <w:smartTagPr>
                <w:attr w:name="ProductID" w:val="5 м"/>
              </w:smartTagPr>
              <w:r w:rsidRPr="00A46C57">
                <w:rPr>
                  <w:rFonts w:ascii="Arial" w:hAnsi="Arial" w:cs="Arial"/>
                  <w:sz w:val="12"/>
                  <w:szCs w:val="16"/>
                </w:rPr>
                <w:t>5 м</w:t>
              </w:r>
            </w:smartTag>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e"/>
              <w:jc w:val="center"/>
              <w:rPr>
                <w:rFonts w:ascii="Arial" w:hAnsi="Arial" w:cs="Arial"/>
                <w:sz w:val="12"/>
                <w:szCs w:val="16"/>
              </w:rPr>
            </w:pPr>
            <w:r w:rsidRPr="00A46C57">
              <w:rPr>
                <w:rFonts w:ascii="Arial" w:hAnsi="Arial" w:cs="Arial"/>
                <w:sz w:val="12"/>
                <w:szCs w:val="16"/>
              </w:rPr>
              <w:t>5</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e"/>
              <w:rPr>
                <w:rFonts w:ascii="Arial" w:hAnsi="Arial" w:cs="Arial"/>
                <w:sz w:val="12"/>
                <w:szCs w:val="16"/>
              </w:rPr>
            </w:pPr>
            <w:r w:rsidRPr="00A46C57">
              <w:rPr>
                <w:rFonts w:ascii="Arial" w:hAnsi="Arial" w:cs="Arial"/>
                <w:sz w:val="12"/>
                <w:szCs w:val="16"/>
              </w:rPr>
              <w:t>Предельная (максимальная) высота объектов капитального стро</w:t>
            </w:r>
            <w:r w:rsidRPr="00A46C57">
              <w:rPr>
                <w:rFonts w:ascii="Arial" w:hAnsi="Arial" w:cs="Arial"/>
                <w:sz w:val="12"/>
                <w:szCs w:val="16"/>
              </w:rPr>
              <w:t>и</w:t>
            </w:r>
            <w:r w:rsidRPr="00A46C57">
              <w:rPr>
                <w:rFonts w:ascii="Arial" w:hAnsi="Arial" w:cs="Arial"/>
                <w:sz w:val="12"/>
                <w:szCs w:val="16"/>
              </w:rPr>
              <w:t>тельства</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e"/>
              <w:jc w:val="center"/>
              <w:rPr>
                <w:rFonts w:ascii="Arial" w:hAnsi="Arial" w:cs="Arial"/>
                <w:sz w:val="12"/>
                <w:szCs w:val="16"/>
              </w:rPr>
            </w:pPr>
            <w:r w:rsidRPr="00A46C57">
              <w:rPr>
                <w:rFonts w:ascii="Arial" w:hAnsi="Arial" w:cs="Arial"/>
                <w:b w:val="0"/>
                <w:sz w:val="12"/>
                <w:szCs w:val="16"/>
              </w:rPr>
              <w:t>5.1.</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e"/>
              <w:rPr>
                <w:rFonts w:ascii="Arial" w:hAnsi="Arial" w:cs="Arial"/>
                <w:b w:val="0"/>
                <w:sz w:val="12"/>
                <w:szCs w:val="16"/>
              </w:rPr>
            </w:pPr>
            <w:r w:rsidRPr="00A46C57">
              <w:rPr>
                <w:rFonts w:ascii="Arial" w:hAnsi="Arial" w:cs="Arial"/>
                <w:b w:val="0"/>
                <w:sz w:val="12"/>
                <w:szCs w:val="16"/>
              </w:rPr>
              <w:t>Для объектов индивидуального жилищного строительства, жилых домов блокированной застройки и многоквартирных домов</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не выше 3 этажей</w:t>
            </w:r>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e"/>
              <w:jc w:val="center"/>
              <w:rPr>
                <w:rFonts w:ascii="Arial" w:hAnsi="Arial" w:cs="Arial"/>
                <w:b w:val="0"/>
                <w:sz w:val="12"/>
                <w:szCs w:val="16"/>
              </w:rPr>
            </w:pPr>
            <w:r w:rsidRPr="00A46C57">
              <w:rPr>
                <w:rFonts w:ascii="Arial" w:hAnsi="Arial" w:cs="Arial"/>
                <w:b w:val="0"/>
                <w:sz w:val="12"/>
                <w:szCs w:val="16"/>
              </w:rPr>
              <w:t>5.2.</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e"/>
              <w:rPr>
                <w:rFonts w:ascii="Arial" w:hAnsi="Arial" w:cs="Arial"/>
                <w:b w:val="0"/>
                <w:sz w:val="12"/>
                <w:szCs w:val="16"/>
              </w:rPr>
            </w:pPr>
            <w:r w:rsidRPr="00A46C57">
              <w:rPr>
                <w:rFonts w:ascii="Arial" w:hAnsi="Arial" w:cs="Arial"/>
                <w:b w:val="0"/>
                <w:sz w:val="12"/>
                <w:szCs w:val="16"/>
              </w:rPr>
              <w:t>основные объекты капитального строительства</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smartTag w:uri="urn:schemas-microsoft-com:office:smarttags" w:element="metricconverter">
              <w:smartTagPr>
                <w:attr w:name="ProductID" w:val="13,6 м"/>
              </w:smartTagPr>
              <w:r w:rsidRPr="00A46C57">
                <w:rPr>
                  <w:rFonts w:ascii="Arial" w:hAnsi="Arial" w:cs="Arial"/>
                  <w:sz w:val="12"/>
                  <w:szCs w:val="16"/>
                </w:rPr>
                <w:t>13,6 м</w:t>
              </w:r>
            </w:smartTag>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e"/>
              <w:jc w:val="center"/>
              <w:rPr>
                <w:rFonts w:ascii="Arial" w:hAnsi="Arial" w:cs="Arial"/>
                <w:b w:val="0"/>
                <w:sz w:val="12"/>
                <w:szCs w:val="16"/>
              </w:rPr>
            </w:pPr>
            <w:r w:rsidRPr="00A46C57">
              <w:rPr>
                <w:rFonts w:ascii="Arial" w:hAnsi="Arial" w:cs="Arial"/>
                <w:b w:val="0"/>
                <w:sz w:val="12"/>
                <w:szCs w:val="16"/>
              </w:rPr>
              <w:t>5.3.</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e"/>
              <w:rPr>
                <w:rFonts w:ascii="Arial" w:hAnsi="Arial" w:cs="Arial"/>
                <w:b w:val="0"/>
                <w:sz w:val="12"/>
                <w:szCs w:val="16"/>
              </w:rPr>
            </w:pPr>
            <w:r w:rsidRPr="00A46C57">
              <w:rPr>
                <w:rFonts w:ascii="Arial" w:hAnsi="Arial" w:cs="Arial"/>
                <w:b w:val="0"/>
                <w:sz w:val="12"/>
                <w:szCs w:val="16"/>
              </w:rPr>
              <w:t>Для вспомогательных строений</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rPr>
                <w:rFonts w:ascii="Arial" w:hAnsi="Arial" w:cs="Arial"/>
                <w:sz w:val="12"/>
                <w:szCs w:val="16"/>
              </w:rPr>
            </w:pPr>
            <w:r w:rsidRPr="00A46C57">
              <w:rPr>
                <w:rFonts w:ascii="Arial" w:hAnsi="Arial" w:cs="Arial"/>
                <w:sz w:val="12"/>
                <w:szCs w:val="16"/>
              </w:rPr>
              <w:t>не более 2/3 высоты объекта капитального строительства отнесенного к основным видам разрешенного и</w:t>
            </w:r>
            <w:r w:rsidRPr="00A46C57">
              <w:rPr>
                <w:rFonts w:ascii="Arial" w:hAnsi="Arial" w:cs="Arial"/>
                <w:sz w:val="12"/>
                <w:szCs w:val="16"/>
              </w:rPr>
              <w:t>с</w:t>
            </w:r>
            <w:r w:rsidRPr="00A46C57">
              <w:rPr>
                <w:rFonts w:ascii="Arial" w:hAnsi="Arial" w:cs="Arial"/>
                <w:sz w:val="12"/>
                <w:szCs w:val="16"/>
              </w:rPr>
              <w:t>пользования</w:t>
            </w:r>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e"/>
              <w:jc w:val="center"/>
              <w:rPr>
                <w:rFonts w:ascii="Arial" w:hAnsi="Arial" w:cs="Arial"/>
                <w:sz w:val="12"/>
                <w:szCs w:val="16"/>
              </w:rPr>
            </w:pPr>
            <w:r w:rsidRPr="00A46C57">
              <w:rPr>
                <w:rFonts w:ascii="Arial" w:hAnsi="Arial" w:cs="Arial"/>
                <w:sz w:val="12"/>
                <w:szCs w:val="16"/>
              </w:rPr>
              <w:t>6</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e"/>
              <w:rPr>
                <w:rFonts w:ascii="Arial" w:hAnsi="Arial" w:cs="Arial"/>
                <w:sz w:val="12"/>
                <w:szCs w:val="16"/>
              </w:rPr>
            </w:pPr>
            <w:r w:rsidRPr="00A46C57">
              <w:rPr>
                <w:rFonts w:ascii="Arial" w:hAnsi="Arial" w:cs="Arial"/>
                <w:sz w:val="12"/>
                <w:szCs w:val="16"/>
              </w:rPr>
              <w:t>Максимальный процент застройки в границах з</w:t>
            </w:r>
            <w:r w:rsidRPr="00A46C57">
              <w:rPr>
                <w:rFonts w:ascii="Arial" w:hAnsi="Arial" w:cs="Arial"/>
                <w:sz w:val="12"/>
                <w:szCs w:val="16"/>
              </w:rPr>
              <w:t>е</w:t>
            </w:r>
            <w:r w:rsidRPr="00A46C57">
              <w:rPr>
                <w:rFonts w:ascii="Arial" w:hAnsi="Arial" w:cs="Arial"/>
                <w:sz w:val="12"/>
                <w:szCs w:val="16"/>
              </w:rPr>
              <w:t>мельного участка</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e"/>
              <w:snapToGrid w:val="0"/>
              <w:jc w:val="center"/>
              <w:rPr>
                <w:rFonts w:ascii="Arial" w:hAnsi="Arial" w:cs="Arial"/>
                <w:sz w:val="12"/>
                <w:szCs w:val="16"/>
              </w:rPr>
            </w:pPr>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6.1</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rPr>
                <w:rFonts w:ascii="Arial" w:hAnsi="Arial" w:cs="Arial"/>
                <w:sz w:val="12"/>
                <w:szCs w:val="16"/>
              </w:rPr>
            </w:pPr>
            <w:r w:rsidRPr="00A46C57">
              <w:rPr>
                <w:rFonts w:ascii="Arial" w:hAnsi="Arial" w:cs="Arial"/>
                <w:sz w:val="12"/>
                <w:szCs w:val="16"/>
              </w:rPr>
              <w:t>с основным видом разрешенного использования «Предоставление коммунальных услуг» или «Бытовое обсл</w:t>
            </w:r>
            <w:r w:rsidRPr="00A46C57">
              <w:rPr>
                <w:rFonts w:ascii="Arial" w:hAnsi="Arial" w:cs="Arial"/>
                <w:sz w:val="12"/>
                <w:szCs w:val="16"/>
              </w:rPr>
              <w:t>у</w:t>
            </w:r>
            <w:r w:rsidRPr="00A46C57">
              <w:rPr>
                <w:rFonts w:ascii="Arial" w:hAnsi="Arial" w:cs="Arial"/>
                <w:sz w:val="12"/>
                <w:szCs w:val="16"/>
              </w:rPr>
              <w:t>живание»:</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rPr>
                <w:rFonts w:ascii="Arial" w:hAnsi="Arial" w:cs="Arial"/>
                <w:sz w:val="12"/>
                <w:szCs w:val="16"/>
              </w:rPr>
            </w:pPr>
            <w:r w:rsidRPr="00A46C57">
              <w:rPr>
                <w:rFonts w:ascii="Arial" w:hAnsi="Arial" w:cs="Arial"/>
                <w:sz w:val="12"/>
                <w:szCs w:val="16"/>
              </w:rPr>
              <w:t>- в случае размещения на земельном участке только объектов инженерно-технического обе</w:t>
            </w:r>
            <w:r w:rsidRPr="00A46C57">
              <w:rPr>
                <w:rFonts w:ascii="Arial" w:hAnsi="Arial" w:cs="Arial"/>
                <w:sz w:val="12"/>
                <w:szCs w:val="16"/>
              </w:rPr>
              <w:t>с</w:t>
            </w:r>
            <w:r w:rsidRPr="00A46C57">
              <w:rPr>
                <w:rFonts w:ascii="Arial" w:hAnsi="Arial" w:cs="Arial"/>
                <w:sz w:val="12"/>
                <w:szCs w:val="16"/>
              </w:rPr>
              <w:t>печения</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100 %</w:t>
            </w:r>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rPr>
                <w:rFonts w:ascii="Arial" w:hAnsi="Arial" w:cs="Arial"/>
                <w:sz w:val="12"/>
                <w:szCs w:val="16"/>
              </w:rPr>
            </w:pPr>
            <w:r w:rsidRPr="00A46C57">
              <w:rPr>
                <w:rFonts w:ascii="Arial" w:hAnsi="Arial" w:cs="Arial"/>
                <w:sz w:val="12"/>
                <w:szCs w:val="16"/>
              </w:rPr>
              <w:t>- в случае размещения на земельном участке иных объектов</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80 %</w:t>
            </w:r>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6.2.</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rPr>
                <w:rFonts w:ascii="Arial" w:hAnsi="Arial" w:cs="Arial"/>
                <w:sz w:val="12"/>
                <w:szCs w:val="16"/>
              </w:rPr>
            </w:pPr>
            <w:r w:rsidRPr="00A46C57">
              <w:rPr>
                <w:rFonts w:ascii="Arial" w:hAnsi="Arial" w:cs="Arial"/>
                <w:sz w:val="12"/>
                <w:szCs w:val="16"/>
              </w:rPr>
              <w:t>с иными видами разрешенного использования</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60%</w:t>
            </w:r>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e"/>
              <w:jc w:val="center"/>
              <w:rPr>
                <w:rFonts w:ascii="Arial" w:hAnsi="Arial" w:cs="Arial"/>
                <w:sz w:val="12"/>
                <w:szCs w:val="16"/>
              </w:rPr>
            </w:pPr>
            <w:r w:rsidRPr="00A46C57">
              <w:rPr>
                <w:rFonts w:ascii="Arial" w:hAnsi="Arial" w:cs="Arial"/>
                <w:sz w:val="12"/>
                <w:szCs w:val="16"/>
              </w:rPr>
              <w:t>7</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e"/>
              <w:rPr>
                <w:rFonts w:ascii="Arial" w:hAnsi="Arial" w:cs="Arial"/>
                <w:sz w:val="12"/>
                <w:szCs w:val="16"/>
              </w:rPr>
            </w:pPr>
            <w:r w:rsidRPr="00A46C57">
              <w:rPr>
                <w:rFonts w:ascii="Arial" w:hAnsi="Arial" w:cs="Arial"/>
                <w:sz w:val="12"/>
                <w:szCs w:val="16"/>
              </w:rPr>
              <w:t>Максимальная площадь объектов капитал</w:t>
            </w:r>
            <w:r w:rsidRPr="00A46C57">
              <w:rPr>
                <w:rFonts w:ascii="Arial" w:hAnsi="Arial" w:cs="Arial"/>
                <w:sz w:val="12"/>
                <w:szCs w:val="16"/>
              </w:rPr>
              <w:t>ь</w:t>
            </w:r>
            <w:r w:rsidRPr="00A46C57">
              <w:rPr>
                <w:rFonts w:ascii="Arial" w:hAnsi="Arial" w:cs="Arial"/>
                <w:sz w:val="12"/>
                <w:szCs w:val="16"/>
              </w:rPr>
              <w:t>ного строительства</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e"/>
              <w:jc w:val="center"/>
              <w:rPr>
                <w:rFonts w:ascii="Arial" w:hAnsi="Arial" w:cs="Arial"/>
                <w:sz w:val="12"/>
                <w:szCs w:val="16"/>
              </w:rPr>
            </w:pPr>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e"/>
              <w:jc w:val="center"/>
              <w:rPr>
                <w:rFonts w:ascii="Arial" w:hAnsi="Arial" w:cs="Arial"/>
                <w:b w:val="0"/>
                <w:sz w:val="12"/>
                <w:szCs w:val="16"/>
              </w:rPr>
            </w:pPr>
            <w:r w:rsidRPr="00A46C57">
              <w:rPr>
                <w:rFonts w:ascii="Arial" w:hAnsi="Arial" w:cs="Arial"/>
                <w:b w:val="0"/>
                <w:sz w:val="12"/>
                <w:szCs w:val="16"/>
              </w:rPr>
              <w:t>7.1.</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e"/>
              <w:rPr>
                <w:rFonts w:ascii="Arial" w:hAnsi="Arial" w:cs="Arial"/>
                <w:b w:val="0"/>
                <w:sz w:val="12"/>
                <w:szCs w:val="16"/>
              </w:rPr>
            </w:pPr>
            <w:r w:rsidRPr="00A46C57">
              <w:rPr>
                <w:rFonts w:ascii="Arial" w:hAnsi="Arial" w:cs="Arial"/>
                <w:b w:val="0"/>
                <w:sz w:val="12"/>
                <w:szCs w:val="16"/>
              </w:rPr>
              <w:t>Объекты капитального строительства. Предназначе</w:t>
            </w:r>
            <w:r w:rsidRPr="00A46C57">
              <w:rPr>
                <w:rFonts w:ascii="Arial" w:hAnsi="Arial" w:cs="Arial"/>
                <w:b w:val="0"/>
                <w:sz w:val="12"/>
                <w:szCs w:val="16"/>
              </w:rPr>
              <w:t>н</w:t>
            </w:r>
            <w:r w:rsidRPr="00A46C57">
              <w:rPr>
                <w:rFonts w:ascii="Arial" w:hAnsi="Arial" w:cs="Arial"/>
                <w:b w:val="0"/>
                <w:sz w:val="12"/>
                <w:szCs w:val="16"/>
              </w:rPr>
              <w:t>ные для продажи товаров</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e"/>
              <w:jc w:val="center"/>
              <w:rPr>
                <w:rFonts w:ascii="Arial" w:hAnsi="Arial" w:cs="Arial"/>
                <w:b w:val="0"/>
                <w:sz w:val="12"/>
                <w:szCs w:val="16"/>
              </w:rPr>
            </w:pPr>
            <w:smartTag w:uri="urn:schemas-microsoft-com:office:smarttags" w:element="metricconverter">
              <w:smartTagPr>
                <w:attr w:name="ProductID" w:val="5000 м2"/>
              </w:smartTagPr>
              <w:r w:rsidRPr="00A46C57">
                <w:rPr>
                  <w:rFonts w:ascii="Arial" w:hAnsi="Arial" w:cs="Arial"/>
                  <w:b w:val="0"/>
                  <w:sz w:val="12"/>
                  <w:szCs w:val="16"/>
                </w:rPr>
                <w:t>5000 м2</w:t>
              </w:r>
            </w:smartTag>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7.2</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rPr>
                <w:rFonts w:ascii="Arial" w:hAnsi="Arial" w:cs="Arial"/>
                <w:sz w:val="12"/>
                <w:szCs w:val="16"/>
              </w:rPr>
            </w:pPr>
            <w:r w:rsidRPr="00A46C57">
              <w:rPr>
                <w:rFonts w:ascii="Arial" w:hAnsi="Arial" w:cs="Arial"/>
                <w:sz w:val="12"/>
                <w:szCs w:val="16"/>
              </w:rPr>
              <w:t>предприятия общественного питания (рестораны, кафе, столовые, закусочные, бары), объекты культуры – на земельном участке</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smartTag w:uri="urn:schemas-microsoft-com:office:smarttags" w:element="metricconverter">
              <w:smartTagPr>
                <w:attr w:name="ProductID" w:val="3000 м2"/>
              </w:smartTagPr>
              <w:r w:rsidRPr="00A46C57">
                <w:rPr>
                  <w:rFonts w:ascii="Arial" w:hAnsi="Arial" w:cs="Arial"/>
                  <w:sz w:val="12"/>
                  <w:szCs w:val="16"/>
                </w:rPr>
                <w:t>3000 м</w:t>
              </w:r>
              <w:r w:rsidRPr="00A46C57">
                <w:rPr>
                  <w:rFonts w:ascii="Arial" w:hAnsi="Arial" w:cs="Arial"/>
                  <w:sz w:val="12"/>
                  <w:szCs w:val="16"/>
                  <w:vertAlign w:val="superscript"/>
                </w:rPr>
                <w:t>2</w:t>
              </w:r>
            </w:smartTag>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7.2.</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rPr>
                <w:rFonts w:ascii="Arial" w:hAnsi="Arial" w:cs="Arial"/>
                <w:sz w:val="12"/>
                <w:szCs w:val="16"/>
              </w:rPr>
            </w:pPr>
            <w:r w:rsidRPr="00A46C57">
              <w:rPr>
                <w:rFonts w:ascii="Arial" w:hAnsi="Arial" w:cs="Arial"/>
                <w:sz w:val="12"/>
                <w:szCs w:val="16"/>
              </w:rPr>
              <w:t>Для других объектов</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не подлежит установлению</w:t>
            </w:r>
          </w:p>
        </w:tc>
      </w:tr>
      <w:tr w:rsidR="001067D2" w:rsidRPr="00A46C57" w:rsidTr="00EF0EA0">
        <w:trPr>
          <w:cantSplit/>
          <w:trHeight w:val="20"/>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8.</w:t>
            </w:r>
          </w:p>
        </w:tc>
        <w:tc>
          <w:tcPr>
            <w:tcW w:w="9050" w:type="dxa"/>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c"/>
              <w:rPr>
                <w:rFonts w:ascii="Arial" w:hAnsi="Arial" w:cs="Arial"/>
                <w:sz w:val="12"/>
                <w:szCs w:val="16"/>
              </w:rPr>
            </w:pPr>
            <w:r w:rsidRPr="00A46C57">
              <w:rPr>
                <w:rFonts w:ascii="Arial" w:hAnsi="Arial" w:cs="Arial"/>
                <w:sz w:val="12"/>
                <w:szCs w:val="16"/>
              </w:rPr>
              <w:t>Высота ограждений земельных участков</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c"/>
              <w:jc w:val="center"/>
              <w:rPr>
                <w:rFonts w:ascii="Arial" w:hAnsi="Arial" w:cs="Arial"/>
                <w:sz w:val="12"/>
                <w:szCs w:val="16"/>
              </w:rPr>
            </w:pPr>
            <w:r w:rsidRPr="00A46C57">
              <w:rPr>
                <w:rFonts w:ascii="Arial" w:hAnsi="Arial" w:cs="Arial"/>
                <w:sz w:val="12"/>
                <w:szCs w:val="16"/>
              </w:rPr>
              <w:t xml:space="preserve">Не более </w:t>
            </w:r>
            <w:smartTag w:uri="urn:schemas-microsoft-com:office:smarttags" w:element="metricconverter">
              <w:smartTagPr>
                <w:attr w:name="ProductID" w:val="2 м"/>
              </w:smartTagPr>
              <w:r w:rsidRPr="00A46C57">
                <w:rPr>
                  <w:rFonts w:ascii="Arial" w:hAnsi="Arial" w:cs="Arial"/>
                  <w:sz w:val="12"/>
                  <w:szCs w:val="16"/>
                </w:rPr>
                <w:t>2 м</w:t>
              </w:r>
            </w:smartTag>
            <w:r w:rsidRPr="00A46C57">
              <w:rPr>
                <w:rFonts w:ascii="Arial" w:hAnsi="Arial" w:cs="Arial"/>
                <w:sz w:val="12"/>
                <w:szCs w:val="16"/>
              </w:rPr>
              <w:t xml:space="preserve"> до наиболее высокой части ограждения</w:t>
            </w:r>
          </w:p>
        </w:tc>
      </w:tr>
    </w:tbl>
    <w:p w:rsidR="001067D2" w:rsidRPr="001067D2" w:rsidRDefault="001067D2" w:rsidP="001067D2">
      <w:pPr>
        <w:pStyle w:val="aff2"/>
        <w:ind w:firstLine="284"/>
        <w:jc w:val="both"/>
        <w:rPr>
          <w:rFonts w:ascii="Arial" w:hAnsi="Arial" w:cs="Arial"/>
          <w:b/>
          <w:sz w:val="16"/>
          <w:szCs w:val="16"/>
        </w:rPr>
      </w:pPr>
      <w:hyperlink r:id="rId20" w:history="1">
        <w:r w:rsidRPr="001067D2">
          <w:rPr>
            <w:rFonts w:ascii="Arial" w:hAnsi="Arial" w:cs="Arial"/>
            <w:b/>
            <w:bCs/>
            <w:sz w:val="16"/>
            <w:szCs w:val="16"/>
          </w:rPr>
          <w:t>Предельные</w:t>
        </w:r>
      </w:hyperlink>
      <w:r w:rsidRPr="001067D2">
        <w:rPr>
          <w:rFonts w:ascii="Arial" w:hAnsi="Arial" w:cs="Arial"/>
          <w:b/>
          <w:bCs/>
          <w:sz w:val="16"/>
          <w:szCs w:val="16"/>
        </w:rPr>
        <w:t xml:space="preserve"> (минимальные и (или) максимальные) размеры земельных участков и предельные п</w:t>
      </w:r>
      <w:r w:rsidRPr="001067D2">
        <w:rPr>
          <w:rFonts w:ascii="Arial" w:hAnsi="Arial" w:cs="Arial"/>
          <w:b/>
          <w:bCs/>
          <w:sz w:val="16"/>
          <w:szCs w:val="16"/>
        </w:rPr>
        <w:t>а</w:t>
      </w:r>
      <w:r w:rsidRPr="001067D2">
        <w:rPr>
          <w:rFonts w:ascii="Arial" w:hAnsi="Arial" w:cs="Arial"/>
          <w:b/>
          <w:bCs/>
          <w:sz w:val="16"/>
          <w:szCs w:val="16"/>
        </w:rPr>
        <w:t xml:space="preserve">раметры разрешенного строительства, реконструкции объектов капитального строительства </w:t>
      </w:r>
      <w:r w:rsidRPr="001067D2">
        <w:rPr>
          <w:rFonts w:ascii="Arial" w:hAnsi="Arial" w:cs="Arial"/>
          <w:b/>
          <w:sz w:val="16"/>
          <w:szCs w:val="16"/>
        </w:rPr>
        <w:t>в зоне ОД. на территории Валдайского городского поселения:</w:t>
      </w:r>
    </w:p>
    <w:tbl>
      <w:tblPr>
        <w:tblW w:w="0" w:type="auto"/>
        <w:jc w:val="center"/>
        <w:tblCellMar>
          <w:left w:w="0" w:type="dxa"/>
          <w:right w:w="0" w:type="dxa"/>
        </w:tblCellMar>
        <w:tblLook w:val="0000"/>
      </w:tblPr>
      <w:tblGrid>
        <w:gridCol w:w="211"/>
        <w:gridCol w:w="9150"/>
        <w:gridCol w:w="1989"/>
      </w:tblGrid>
      <w:tr w:rsidR="001067D2" w:rsidRPr="00A46C57" w:rsidTr="00EF0EA0">
        <w:trPr>
          <w:trHeight w:val="20"/>
          <w:tblHeader/>
          <w:jc w:val="center"/>
        </w:trPr>
        <w:tc>
          <w:tcPr>
            <w:tcW w:w="0" w:type="auto"/>
            <w:tcBorders>
              <w:top w:val="single" w:sz="4" w:space="0" w:color="000000"/>
              <w:left w:val="single" w:sz="4" w:space="0" w:color="000000"/>
              <w:bottom w:val="single" w:sz="4" w:space="0" w:color="000000"/>
            </w:tcBorders>
            <w:shd w:val="clear" w:color="auto" w:fill="auto"/>
            <w:vAlign w:val="center"/>
          </w:tcPr>
          <w:p w:rsidR="001067D2" w:rsidRPr="00A46C57" w:rsidRDefault="001067D2" w:rsidP="00A46C57">
            <w:pPr>
              <w:pStyle w:val="affffd"/>
              <w:rPr>
                <w:rFonts w:ascii="Arial" w:hAnsi="Arial" w:cs="Arial"/>
                <w:sz w:val="12"/>
                <w:szCs w:val="16"/>
              </w:rPr>
            </w:pPr>
            <w:r w:rsidRPr="00A46C57">
              <w:rPr>
                <w:rFonts w:ascii="Arial" w:hAnsi="Arial" w:cs="Arial"/>
                <w:sz w:val="12"/>
                <w:szCs w:val="16"/>
              </w:rPr>
              <w:t>№</w:t>
            </w:r>
          </w:p>
        </w:tc>
        <w:tc>
          <w:tcPr>
            <w:tcW w:w="9150" w:type="dxa"/>
            <w:tcBorders>
              <w:top w:val="single" w:sz="4" w:space="0" w:color="000000"/>
              <w:left w:val="single" w:sz="4" w:space="0" w:color="000000"/>
              <w:bottom w:val="single" w:sz="4" w:space="0" w:color="000000"/>
            </w:tcBorders>
            <w:shd w:val="clear" w:color="auto" w:fill="auto"/>
            <w:vAlign w:val="center"/>
          </w:tcPr>
          <w:p w:rsidR="001067D2" w:rsidRPr="00A46C57" w:rsidRDefault="001067D2" w:rsidP="00A46C57">
            <w:pPr>
              <w:pStyle w:val="affffd"/>
              <w:rPr>
                <w:rFonts w:ascii="Arial" w:hAnsi="Arial" w:cs="Arial"/>
                <w:sz w:val="12"/>
                <w:szCs w:val="16"/>
              </w:rPr>
            </w:pPr>
            <w:r w:rsidRPr="00A46C57">
              <w:rPr>
                <w:rFonts w:ascii="Arial" w:hAnsi="Arial" w:cs="Arial"/>
                <w:sz w:val="12"/>
                <w:szCs w:val="16"/>
              </w:rPr>
              <w:t>Предельные размеры и параметры</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67D2" w:rsidRPr="00A46C57" w:rsidRDefault="001067D2" w:rsidP="00A46C57">
            <w:pPr>
              <w:pStyle w:val="affffd"/>
              <w:rPr>
                <w:rFonts w:ascii="Arial" w:hAnsi="Arial" w:cs="Arial"/>
                <w:sz w:val="12"/>
                <w:szCs w:val="16"/>
              </w:rPr>
            </w:pPr>
            <w:r w:rsidRPr="00A46C57">
              <w:rPr>
                <w:rFonts w:ascii="Arial" w:hAnsi="Arial" w:cs="Arial"/>
                <w:sz w:val="12"/>
                <w:szCs w:val="16"/>
              </w:rPr>
              <w:t>Значения предельных размеров и п</w:t>
            </w:r>
            <w:r w:rsidRPr="00A46C57">
              <w:rPr>
                <w:rFonts w:ascii="Arial" w:hAnsi="Arial" w:cs="Arial"/>
                <w:sz w:val="12"/>
                <w:szCs w:val="16"/>
              </w:rPr>
              <w:t>а</w:t>
            </w:r>
            <w:r w:rsidRPr="00A46C57">
              <w:rPr>
                <w:rFonts w:ascii="Arial" w:hAnsi="Arial" w:cs="Arial"/>
                <w:sz w:val="12"/>
                <w:szCs w:val="16"/>
              </w:rPr>
              <w:t>раметров</w:t>
            </w:r>
          </w:p>
        </w:tc>
      </w:tr>
      <w:tr w:rsidR="001067D2" w:rsidRPr="00A46C57" w:rsidTr="00EF0EA0">
        <w:trPr>
          <w:trHeight w:val="20"/>
          <w:tblHeader/>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d"/>
              <w:rPr>
                <w:rFonts w:ascii="Arial" w:hAnsi="Arial" w:cs="Arial"/>
                <w:sz w:val="12"/>
                <w:szCs w:val="16"/>
              </w:rPr>
            </w:pPr>
            <w:r w:rsidRPr="00A46C57">
              <w:rPr>
                <w:rFonts w:ascii="Arial" w:hAnsi="Arial" w:cs="Arial"/>
                <w:sz w:val="12"/>
                <w:szCs w:val="16"/>
              </w:rPr>
              <w:t>1</w:t>
            </w:r>
          </w:p>
        </w:tc>
        <w:tc>
          <w:tcPr>
            <w:tcW w:w="9150" w:type="dxa"/>
            <w:tcBorders>
              <w:top w:val="single" w:sz="4" w:space="0" w:color="000000"/>
              <w:left w:val="single" w:sz="4" w:space="0" w:color="000000"/>
              <w:bottom w:val="single" w:sz="4" w:space="0" w:color="000000"/>
            </w:tcBorders>
            <w:shd w:val="clear" w:color="auto" w:fill="auto"/>
          </w:tcPr>
          <w:p w:rsidR="001067D2" w:rsidRPr="00A46C57" w:rsidRDefault="001067D2" w:rsidP="00EE29A1">
            <w:pPr>
              <w:pStyle w:val="affffd"/>
              <w:jc w:val="left"/>
              <w:rPr>
                <w:rFonts w:ascii="Arial" w:hAnsi="Arial" w:cs="Arial"/>
                <w:sz w:val="12"/>
                <w:szCs w:val="16"/>
              </w:rPr>
            </w:pPr>
            <w:r w:rsidRPr="00A46C57">
              <w:rPr>
                <w:rFonts w:ascii="Arial" w:hAnsi="Arial" w:cs="Arial"/>
                <w:sz w:val="12"/>
                <w:szCs w:val="16"/>
              </w:rPr>
              <w:t>Минимальная площадь земельных участков</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d"/>
              <w:rPr>
                <w:rFonts w:ascii="Arial" w:hAnsi="Arial" w:cs="Arial"/>
                <w:sz w:val="12"/>
                <w:szCs w:val="16"/>
              </w:rPr>
            </w:pPr>
          </w:p>
        </w:tc>
      </w:tr>
      <w:tr w:rsidR="001067D2" w:rsidRPr="00A46C57" w:rsidTr="00EF0EA0">
        <w:trPr>
          <w:trHeight w:val="20"/>
          <w:tblHeader/>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1.1.</w:t>
            </w:r>
          </w:p>
        </w:tc>
        <w:tc>
          <w:tcPr>
            <w:tcW w:w="9150" w:type="dxa"/>
            <w:tcBorders>
              <w:top w:val="single" w:sz="4" w:space="0" w:color="000000"/>
              <w:left w:val="single" w:sz="4" w:space="0" w:color="000000"/>
              <w:bottom w:val="single" w:sz="4" w:space="0" w:color="000000"/>
            </w:tcBorders>
            <w:shd w:val="clear" w:color="auto" w:fill="auto"/>
          </w:tcPr>
          <w:p w:rsidR="001067D2" w:rsidRPr="00A46C57" w:rsidRDefault="001067D2" w:rsidP="00EE29A1">
            <w:pPr>
              <w:pStyle w:val="affffd"/>
              <w:jc w:val="left"/>
              <w:rPr>
                <w:rFonts w:ascii="Arial" w:hAnsi="Arial" w:cs="Arial"/>
                <w:b w:val="0"/>
                <w:sz w:val="12"/>
                <w:szCs w:val="16"/>
              </w:rPr>
            </w:pPr>
            <w:r w:rsidRPr="00A46C57">
              <w:rPr>
                <w:rFonts w:ascii="Arial" w:hAnsi="Arial" w:cs="Arial"/>
                <w:b w:val="0"/>
                <w:sz w:val="12"/>
                <w:szCs w:val="16"/>
              </w:rPr>
              <w:t>С видом разрешенного использования «Бытовое о</w:t>
            </w:r>
            <w:r w:rsidRPr="00A46C57">
              <w:rPr>
                <w:rFonts w:ascii="Arial" w:hAnsi="Arial" w:cs="Arial"/>
                <w:b w:val="0"/>
                <w:sz w:val="12"/>
                <w:szCs w:val="16"/>
              </w:rPr>
              <w:t>б</w:t>
            </w:r>
            <w:r w:rsidRPr="00A46C57">
              <w:rPr>
                <w:rFonts w:ascii="Arial" w:hAnsi="Arial" w:cs="Arial"/>
                <w:b w:val="0"/>
                <w:sz w:val="12"/>
                <w:szCs w:val="16"/>
              </w:rPr>
              <w:t>служивание»</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d"/>
              <w:rPr>
                <w:rFonts w:ascii="Arial" w:hAnsi="Arial" w:cs="Arial"/>
                <w:b w:val="0"/>
                <w:sz w:val="12"/>
                <w:szCs w:val="16"/>
              </w:rPr>
            </w:pPr>
            <w:smartTag w:uri="urn:schemas-microsoft-com:office:smarttags" w:element="metricconverter">
              <w:smartTagPr>
                <w:attr w:name="ProductID" w:val="20 м2"/>
              </w:smartTagPr>
              <w:r w:rsidRPr="00A46C57">
                <w:rPr>
                  <w:rFonts w:ascii="Arial" w:hAnsi="Arial" w:cs="Arial"/>
                  <w:b w:val="0"/>
                  <w:sz w:val="12"/>
                  <w:szCs w:val="16"/>
                </w:rPr>
                <w:t>20 м2</w:t>
              </w:r>
            </w:smartTag>
          </w:p>
        </w:tc>
      </w:tr>
      <w:tr w:rsidR="001067D2" w:rsidRPr="00A46C57" w:rsidTr="00EF0EA0">
        <w:trPr>
          <w:trHeight w:val="20"/>
          <w:tblHeader/>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1.2.</w:t>
            </w:r>
          </w:p>
        </w:tc>
        <w:tc>
          <w:tcPr>
            <w:tcW w:w="9150" w:type="dxa"/>
            <w:tcBorders>
              <w:top w:val="single" w:sz="4" w:space="0" w:color="000000"/>
              <w:left w:val="single" w:sz="4" w:space="0" w:color="000000"/>
              <w:bottom w:val="single" w:sz="4" w:space="0" w:color="000000"/>
            </w:tcBorders>
            <w:shd w:val="clear" w:color="auto" w:fill="auto"/>
          </w:tcPr>
          <w:p w:rsidR="001067D2" w:rsidRPr="00A46C57" w:rsidRDefault="001067D2" w:rsidP="00EE29A1">
            <w:pPr>
              <w:pStyle w:val="affffd"/>
              <w:jc w:val="left"/>
              <w:rPr>
                <w:rFonts w:ascii="Arial" w:hAnsi="Arial" w:cs="Arial"/>
                <w:b w:val="0"/>
                <w:sz w:val="12"/>
                <w:szCs w:val="16"/>
              </w:rPr>
            </w:pPr>
            <w:r w:rsidRPr="00A46C57">
              <w:rPr>
                <w:rFonts w:ascii="Arial" w:hAnsi="Arial" w:cs="Arial"/>
                <w:b w:val="0"/>
                <w:sz w:val="12"/>
                <w:szCs w:val="16"/>
              </w:rPr>
              <w:t>С видом разрешенного использования «Рынки»</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d"/>
              <w:rPr>
                <w:rFonts w:ascii="Arial" w:hAnsi="Arial" w:cs="Arial"/>
                <w:b w:val="0"/>
                <w:sz w:val="12"/>
                <w:szCs w:val="16"/>
              </w:rPr>
            </w:pPr>
            <w:smartTag w:uri="urn:schemas-microsoft-com:office:smarttags" w:element="metricconverter">
              <w:smartTagPr>
                <w:attr w:name="ProductID" w:val="100 м2"/>
              </w:smartTagPr>
              <w:r w:rsidRPr="00A46C57">
                <w:rPr>
                  <w:rFonts w:ascii="Arial" w:hAnsi="Arial" w:cs="Arial"/>
                  <w:b w:val="0"/>
                  <w:sz w:val="12"/>
                  <w:szCs w:val="16"/>
                </w:rPr>
                <w:t>100 м2</w:t>
              </w:r>
            </w:smartTag>
          </w:p>
        </w:tc>
      </w:tr>
      <w:tr w:rsidR="001067D2" w:rsidRPr="00A46C57" w:rsidTr="00EF0EA0">
        <w:trPr>
          <w:trHeight w:val="20"/>
          <w:tblHeader/>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1.3.</w:t>
            </w:r>
          </w:p>
        </w:tc>
        <w:tc>
          <w:tcPr>
            <w:tcW w:w="9150" w:type="dxa"/>
            <w:tcBorders>
              <w:top w:val="single" w:sz="4" w:space="0" w:color="000000"/>
              <w:left w:val="single" w:sz="4" w:space="0" w:color="000000"/>
              <w:bottom w:val="single" w:sz="4" w:space="0" w:color="000000"/>
            </w:tcBorders>
            <w:shd w:val="clear" w:color="auto" w:fill="auto"/>
          </w:tcPr>
          <w:p w:rsidR="001067D2" w:rsidRPr="00A46C57" w:rsidRDefault="001067D2" w:rsidP="00EE29A1">
            <w:pPr>
              <w:pStyle w:val="affffd"/>
              <w:jc w:val="left"/>
              <w:rPr>
                <w:rFonts w:ascii="Arial" w:hAnsi="Arial" w:cs="Arial"/>
                <w:b w:val="0"/>
                <w:sz w:val="12"/>
                <w:szCs w:val="16"/>
              </w:rPr>
            </w:pPr>
            <w:r w:rsidRPr="00A46C57">
              <w:rPr>
                <w:rFonts w:ascii="Arial" w:hAnsi="Arial" w:cs="Arial"/>
                <w:b w:val="0"/>
                <w:sz w:val="12"/>
                <w:szCs w:val="16"/>
              </w:rPr>
              <w:t>С видом разрешенного использования, «Магазины», «Обеспечение внутреннего правопорядка»</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d"/>
              <w:rPr>
                <w:rFonts w:ascii="Arial" w:hAnsi="Arial" w:cs="Arial"/>
                <w:b w:val="0"/>
                <w:sz w:val="12"/>
                <w:szCs w:val="16"/>
              </w:rPr>
            </w:pPr>
            <w:smartTag w:uri="urn:schemas-microsoft-com:office:smarttags" w:element="metricconverter">
              <w:smartTagPr>
                <w:attr w:name="ProductID" w:val="25 м2"/>
              </w:smartTagPr>
              <w:r w:rsidRPr="00A46C57">
                <w:rPr>
                  <w:rFonts w:ascii="Arial" w:hAnsi="Arial" w:cs="Arial"/>
                  <w:b w:val="0"/>
                  <w:sz w:val="12"/>
                  <w:szCs w:val="16"/>
                </w:rPr>
                <w:t>25 м2</w:t>
              </w:r>
            </w:smartTag>
          </w:p>
        </w:tc>
      </w:tr>
      <w:tr w:rsidR="001067D2" w:rsidRPr="00A46C57" w:rsidTr="00EF0EA0">
        <w:trPr>
          <w:trHeight w:val="20"/>
          <w:tblHeader/>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1.4.</w:t>
            </w:r>
          </w:p>
        </w:tc>
        <w:tc>
          <w:tcPr>
            <w:tcW w:w="9150" w:type="dxa"/>
            <w:tcBorders>
              <w:top w:val="single" w:sz="4" w:space="0" w:color="000000"/>
              <w:left w:val="single" w:sz="4" w:space="0" w:color="000000"/>
              <w:bottom w:val="single" w:sz="4" w:space="0" w:color="000000"/>
            </w:tcBorders>
            <w:shd w:val="clear" w:color="auto" w:fill="auto"/>
          </w:tcPr>
          <w:p w:rsidR="001067D2" w:rsidRPr="00A46C57" w:rsidRDefault="001067D2" w:rsidP="00EE29A1">
            <w:pPr>
              <w:pStyle w:val="affffd"/>
              <w:jc w:val="left"/>
              <w:rPr>
                <w:rFonts w:ascii="Arial" w:hAnsi="Arial" w:cs="Arial"/>
                <w:b w:val="0"/>
                <w:sz w:val="12"/>
                <w:szCs w:val="16"/>
              </w:rPr>
            </w:pPr>
            <w:r w:rsidRPr="00A46C57">
              <w:rPr>
                <w:rFonts w:ascii="Arial" w:hAnsi="Arial" w:cs="Arial"/>
                <w:b w:val="0"/>
                <w:sz w:val="12"/>
                <w:szCs w:val="16"/>
              </w:rPr>
              <w:t>С видом разрешенного использования «Социальное обслуживание», «Амбулаторно-поликлиническое обслуживание», «Стационарное медицинское обслуживание», «Образование и просвещение», «Религиозное обслуживание», «Общественное управление», «Деловое управление», «Общественное питание», «Гост</w:t>
            </w:r>
            <w:r w:rsidRPr="00A46C57">
              <w:rPr>
                <w:rFonts w:ascii="Arial" w:hAnsi="Arial" w:cs="Arial"/>
                <w:b w:val="0"/>
                <w:sz w:val="12"/>
                <w:szCs w:val="16"/>
              </w:rPr>
              <w:t>и</w:t>
            </w:r>
            <w:r w:rsidRPr="00A46C57">
              <w:rPr>
                <w:rFonts w:ascii="Arial" w:hAnsi="Arial" w:cs="Arial"/>
                <w:b w:val="0"/>
                <w:sz w:val="12"/>
                <w:szCs w:val="16"/>
              </w:rPr>
              <w:t>ничное обслуживание», «Развлечения», «Спорт»</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d"/>
              <w:rPr>
                <w:rFonts w:ascii="Arial" w:hAnsi="Arial" w:cs="Arial"/>
                <w:b w:val="0"/>
                <w:sz w:val="12"/>
                <w:szCs w:val="16"/>
              </w:rPr>
            </w:pPr>
            <w:smartTag w:uri="urn:schemas-microsoft-com:office:smarttags" w:element="metricconverter">
              <w:smartTagPr>
                <w:attr w:name="ProductID" w:val="100 м2"/>
              </w:smartTagPr>
              <w:r w:rsidRPr="00A46C57">
                <w:rPr>
                  <w:rFonts w:ascii="Arial" w:hAnsi="Arial" w:cs="Arial"/>
                  <w:b w:val="0"/>
                  <w:sz w:val="12"/>
                  <w:szCs w:val="16"/>
                </w:rPr>
                <w:t>100 м2</w:t>
              </w:r>
            </w:smartTag>
          </w:p>
        </w:tc>
      </w:tr>
      <w:tr w:rsidR="001067D2" w:rsidRPr="00A46C57" w:rsidTr="00EF0EA0">
        <w:trPr>
          <w:trHeight w:val="20"/>
          <w:tblHeader/>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1.5.</w:t>
            </w:r>
          </w:p>
        </w:tc>
        <w:tc>
          <w:tcPr>
            <w:tcW w:w="9150" w:type="dxa"/>
            <w:tcBorders>
              <w:top w:val="single" w:sz="4" w:space="0" w:color="000000"/>
              <w:left w:val="single" w:sz="4" w:space="0" w:color="000000"/>
              <w:bottom w:val="single" w:sz="4" w:space="0" w:color="000000"/>
            </w:tcBorders>
            <w:shd w:val="clear" w:color="auto" w:fill="auto"/>
          </w:tcPr>
          <w:p w:rsidR="001067D2" w:rsidRPr="00A46C57" w:rsidRDefault="001067D2" w:rsidP="00EE29A1">
            <w:pPr>
              <w:pStyle w:val="affffd"/>
              <w:jc w:val="left"/>
              <w:rPr>
                <w:rFonts w:ascii="Arial" w:hAnsi="Arial" w:cs="Arial"/>
                <w:b w:val="0"/>
                <w:sz w:val="12"/>
                <w:szCs w:val="16"/>
              </w:rPr>
            </w:pPr>
            <w:r w:rsidRPr="00A46C57">
              <w:rPr>
                <w:rFonts w:ascii="Arial" w:hAnsi="Arial" w:cs="Arial"/>
                <w:b w:val="0"/>
                <w:sz w:val="12"/>
                <w:szCs w:val="16"/>
              </w:rPr>
              <w:t>с другими видами разрешенного использования</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не подлежит установлению</w:t>
            </w:r>
          </w:p>
        </w:tc>
      </w:tr>
      <w:tr w:rsidR="001067D2" w:rsidRPr="00A46C57" w:rsidTr="00EF0EA0">
        <w:trPr>
          <w:trHeight w:val="20"/>
          <w:tblHeader/>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2</w:t>
            </w:r>
          </w:p>
        </w:tc>
        <w:tc>
          <w:tcPr>
            <w:tcW w:w="9150" w:type="dxa"/>
            <w:tcBorders>
              <w:top w:val="single" w:sz="4" w:space="0" w:color="000000"/>
              <w:left w:val="single" w:sz="4" w:space="0" w:color="000000"/>
              <w:bottom w:val="single" w:sz="4" w:space="0" w:color="000000"/>
            </w:tcBorders>
            <w:shd w:val="clear" w:color="auto" w:fill="auto"/>
          </w:tcPr>
          <w:p w:rsidR="001067D2" w:rsidRPr="00A46C57" w:rsidRDefault="001067D2" w:rsidP="00EE29A1">
            <w:pPr>
              <w:pStyle w:val="affffd"/>
              <w:jc w:val="left"/>
              <w:rPr>
                <w:rFonts w:ascii="Arial" w:hAnsi="Arial" w:cs="Arial"/>
                <w:sz w:val="12"/>
                <w:szCs w:val="16"/>
              </w:rPr>
            </w:pPr>
            <w:r w:rsidRPr="00A46C57">
              <w:rPr>
                <w:rFonts w:ascii="Arial" w:hAnsi="Arial" w:cs="Arial"/>
                <w:sz w:val="12"/>
                <w:szCs w:val="16"/>
              </w:rPr>
              <w:t>Максимальная площадь земельных участков</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d"/>
              <w:rPr>
                <w:rFonts w:ascii="Arial" w:hAnsi="Arial" w:cs="Arial"/>
                <w:b w:val="0"/>
                <w:sz w:val="12"/>
                <w:szCs w:val="16"/>
              </w:rPr>
            </w:pPr>
          </w:p>
        </w:tc>
      </w:tr>
      <w:tr w:rsidR="001067D2" w:rsidRPr="00A46C57" w:rsidTr="00EF0EA0">
        <w:trPr>
          <w:trHeight w:val="20"/>
          <w:tblHeader/>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2.1.</w:t>
            </w:r>
          </w:p>
        </w:tc>
        <w:tc>
          <w:tcPr>
            <w:tcW w:w="9150" w:type="dxa"/>
            <w:tcBorders>
              <w:top w:val="single" w:sz="4" w:space="0" w:color="000000"/>
              <w:left w:val="single" w:sz="4" w:space="0" w:color="000000"/>
              <w:bottom w:val="single" w:sz="4" w:space="0" w:color="000000"/>
            </w:tcBorders>
            <w:shd w:val="clear" w:color="auto" w:fill="auto"/>
          </w:tcPr>
          <w:p w:rsidR="001067D2" w:rsidRPr="00A46C57" w:rsidRDefault="001067D2" w:rsidP="00EE29A1">
            <w:pPr>
              <w:pStyle w:val="affffd"/>
              <w:jc w:val="left"/>
              <w:rPr>
                <w:rFonts w:ascii="Arial" w:hAnsi="Arial" w:cs="Arial"/>
                <w:b w:val="0"/>
                <w:sz w:val="12"/>
                <w:szCs w:val="16"/>
              </w:rPr>
            </w:pPr>
            <w:r w:rsidRPr="00A46C57">
              <w:rPr>
                <w:rFonts w:ascii="Arial" w:hAnsi="Arial" w:cs="Arial"/>
                <w:b w:val="0"/>
                <w:sz w:val="12"/>
                <w:szCs w:val="16"/>
              </w:rPr>
              <w:t>С видом разрешенного использования «Выставочно-ярмарочная деятельность»</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10000 м2</w:t>
            </w:r>
          </w:p>
        </w:tc>
      </w:tr>
      <w:tr w:rsidR="001067D2" w:rsidRPr="00A46C57" w:rsidTr="00EF0EA0">
        <w:trPr>
          <w:trHeight w:val="20"/>
          <w:tblHeader/>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2.2.</w:t>
            </w:r>
          </w:p>
        </w:tc>
        <w:tc>
          <w:tcPr>
            <w:tcW w:w="9150" w:type="dxa"/>
            <w:tcBorders>
              <w:top w:val="single" w:sz="4" w:space="0" w:color="000000"/>
              <w:left w:val="single" w:sz="4" w:space="0" w:color="000000"/>
              <w:bottom w:val="single" w:sz="4" w:space="0" w:color="000000"/>
            </w:tcBorders>
            <w:shd w:val="clear" w:color="auto" w:fill="auto"/>
          </w:tcPr>
          <w:p w:rsidR="001067D2" w:rsidRPr="00A46C57" w:rsidRDefault="001067D2" w:rsidP="00EE29A1">
            <w:pPr>
              <w:pStyle w:val="affffd"/>
              <w:jc w:val="left"/>
              <w:rPr>
                <w:rFonts w:ascii="Arial" w:hAnsi="Arial" w:cs="Arial"/>
                <w:b w:val="0"/>
                <w:sz w:val="12"/>
                <w:szCs w:val="16"/>
              </w:rPr>
            </w:pPr>
            <w:r w:rsidRPr="00A46C57">
              <w:rPr>
                <w:rFonts w:ascii="Arial" w:hAnsi="Arial" w:cs="Arial"/>
                <w:b w:val="0"/>
                <w:sz w:val="12"/>
                <w:szCs w:val="16"/>
              </w:rPr>
              <w:t>С видом разрешенного использования «Бытовое обслуживание», «Амбулаторно-поликлиническое о</w:t>
            </w:r>
            <w:r w:rsidRPr="00A46C57">
              <w:rPr>
                <w:rFonts w:ascii="Arial" w:hAnsi="Arial" w:cs="Arial"/>
                <w:b w:val="0"/>
                <w:sz w:val="12"/>
                <w:szCs w:val="16"/>
              </w:rPr>
              <w:t>б</w:t>
            </w:r>
            <w:r w:rsidRPr="00A46C57">
              <w:rPr>
                <w:rFonts w:ascii="Arial" w:hAnsi="Arial" w:cs="Arial"/>
                <w:b w:val="0"/>
                <w:sz w:val="12"/>
                <w:szCs w:val="16"/>
              </w:rPr>
              <w:t>служивание», «Рынки», «Общественное питание»</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d"/>
              <w:rPr>
                <w:rFonts w:ascii="Arial" w:hAnsi="Arial" w:cs="Arial"/>
                <w:b w:val="0"/>
                <w:sz w:val="12"/>
                <w:szCs w:val="16"/>
              </w:rPr>
            </w:pPr>
            <w:smartTag w:uri="urn:schemas-microsoft-com:office:smarttags" w:element="metricconverter">
              <w:smartTagPr>
                <w:attr w:name="ProductID" w:val="5000 м2"/>
              </w:smartTagPr>
              <w:r w:rsidRPr="00A46C57">
                <w:rPr>
                  <w:rFonts w:ascii="Arial" w:hAnsi="Arial" w:cs="Arial"/>
                  <w:b w:val="0"/>
                  <w:sz w:val="12"/>
                  <w:szCs w:val="16"/>
                </w:rPr>
                <w:t>5000 м2</w:t>
              </w:r>
            </w:smartTag>
          </w:p>
        </w:tc>
      </w:tr>
      <w:tr w:rsidR="001067D2" w:rsidRPr="00A46C57" w:rsidTr="00EF0EA0">
        <w:trPr>
          <w:trHeight w:val="20"/>
          <w:tblHeader/>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2.3.</w:t>
            </w:r>
          </w:p>
        </w:tc>
        <w:tc>
          <w:tcPr>
            <w:tcW w:w="9150" w:type="dxa"/>
            <w:tcBorders>
              <w:top w:val="single" w:sz="4" w:space="0" w:color="000000"/>
              <w:left w:val="single" w:sz="4" w:space="0" w:color="000000"/>
              <w:bottom w:val="single" w:sz="4" w:space="0" w:color="000000"/>
            </w:tcBorders>
            <w:shd w:val="clear" w:color="auto" w:fill="auto"/>
          </w:tcPr>
          <w:p w:rsidR="001067D2" w:rsidRPr="00A46C57" w:rsidRDefault="001067D2" w:rsidP="00EE29A1">
            <w:pPr>
              <w:pStyle w:val="affffd"/>
              <w:jc w:val="left"/>
              <w:rPr>
                <w:rFonts w:ascii="Arial" w:hAnsi="Arial" w:cs="Arial"/>
                <w:b w:val="0"/>
                <w:sz w:val="12"/>
                <w:szCs w:val="16"/>
              </w:rPr>
            </w:pPr>
            <w:r w:rsidRPr="00A46C57">
              <w:rPr>
                <w:rFonts w:ascii="Arial" w:hAnsi="Arial" w:cs="Arial"/>
                <w:b w:val="0"/>
                <w:sz w:val="12"/>
                <w:szCs w:val="16"/>
              </w:rPr>
              <w:t>С видом разрешенного использования «Общественное управление», «Деловое управление», «Развлечения», «обеспечение внутреннего правопорядка»</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10000 м2</w:t>
            </w:r>
          </w:p>
        </w:tc>
      </w:tr>
      <w:tr w:rsidR="001067D2" w:rsidRPr="00A46C57" w:rsidTr="00EF0EA0">
        <w:trPr>
          <w:trHeight w:val="20"/>
          <w:tblHeader/>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2.4.</w:t>
            </w:r>
          </w:p>
        </w:tc>
        <w:tc>
          <w:tcPr>
            <w:tcW w:w="9150" w:type="dxa"/>
            <w:tcBorders>
              <w:top w:val="single" w:sz="4" w:space="0" w:color="000000"/>
              <w:left w:val="single" w:sz="4" w:space="0" w:color="000000"/>
              <w:bottom w:val="single" w:sz="4" w:space="0" w:color="000000"/>
            </w:tcBorders>
            <w:shd w:val="clear" w:color="auto" w:fill="auto"/>
          </w:tcPr>
          <w:p w:rsidR="001067D2" w:rsidRPr="00A46C57" w:rsidRDefault="001067D2" w:rsidP="00EE29A1">
            <w:pPr>
              <w:pStyle w:val="affffd"/>
              <w:jc w:val="left"/>
              <w:rPr>
                <w:rFonts w:ascii="Arial" w:hAnsi="Arial" w:cs="Arial"/>
                <w:b w:val="0"/>
                <w:sz w:val="12"/>
                <w:szCs w:val="16"/>
              </w:rPr>
            </w:pPr>
            <w:r w:rsidRPr="00A46C57">
              <w:rPr>
                <w:rFonts w:ascii="Arial" w:hAnsi="Arial" w:cs="Arial"/>
                <w:b w:val="0"/>
                <w:sz w:val="12"/>
                <w:szCs w:val="16"/>
              </w:rPr>
              <w:t>С видом разрешенного использования «Магазины»</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d"/>
              <w:rPr>
                <w:rFonts w:ascii="Arial" w:hAnsi="Arial" w:cs="Arial"/>
                <w:b w:val="0"/>
                <w:sz w:val="12"/>
                <w:szCs w:val="16"/>
              </w:rPr>
            </w:pPr>
            <w:smartTag w:uri="urn:schemas-microsoft-com:office:smarttags" w:element="metricconverter">
              <w:smartTagPr>
                <w:attr w:name="ProductID" w:val="10 000 м2"/>
              </w:smartTagPr>
              <w:r w:rsidRPr="00A46C57">
                <w:rPr>
                  <w:rFonts w:ascii="Arial" w:hAnsi="Arial" w:cs="Arial"/>
                  <w:b w:val="0"/>
                  <w:sz w:val="12"/>
                  <w:szCs w:val="16"/>
                </w:rPr>
                <w:t>10 000 м2</w:t>
              </w:r>
            </w:smartTag>
          </w:p>
        </w:tc>
      </w:tr>
      <w:tr w:rsidR="001067D2" w:rsidRPr="00A46C57" w:rsidTr="00EF0EA0">
        <w:trPr>
          <w:trHeight w:val="20"/>
          <w:tblHeader/>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2.5.</w:t>
            </w:r>
          </w:p>
        </w:tc>
        <w:tc>
          <w:tcPr>
            <w:tcW w:w="9150" w:type="dxa"/>
            <w:tcBorders>
              <w:top w:val="single" w:sz="4" w:space="0" w:color="000000"/>
              <w:left w:val="single" w:sz="4" w:space="0" w:color="000000"/>
              <w:bottom w:val="single" w:sz="4" w:space="0" w:color="000000"/>
            </w:tcBorders>
            <w:shd w:val="clear" w:color="auto" w:fill="auto"/>
          </w:tcPr>
          <w:p w:rsidR="001067D2" w:rsidRPr="00A46C57" w:rsidRDefault="001067D2" w:rsidP="00EE29A1">
            <w:pPr>
              <w:pStyle w:val="affffd"/>
              <w:jc w:val="left"/>
              <w:rPr>
                <w:rFonts w:ascii="Arial" w:hAnsi="Arial" w:cs="Arial"/>
                <w:b w:val="0"/>
                <w:sz w:val="12"/>
                <w:szCs w:val="16"/>
              </w:rPr>
            </w:pPr>
            <w:r w:rsidRPr="00A46C57">
              <w:rPr>
                <w:rFonts w:ascii="Arial" w:hAnsi="Arial" w:cs="Arial"/>
                <w:b w:val="0"/>
                <w:sz w:val="12"/>
                <w:szCs w:val="16"/>
              </w:rPr>
              <w:t>С видом разрешенного использования «Социальное обслуживание», «Стационарное медицинское обсл</w:t>
            </w:r>
            <w:r w:rsidRPr="00A46C57">
              <w:rPr>
                <w:rFonts w:ascii="Arial" w:hAnsi="Arial" w:cs="Arial"/>
                <w:b w:val="0"/>
                <w:sz w:val="12"/>
                <w:szCs w:val="16"/>
              </w:rPr>
              <w:t>у</w:t>
            </w:r>
            <w:r w:rsidRPr="00A46C57">
              <w:rPr>
                <w:rFonts w:ascii="Arial" w:hAnsi="Arial" w:cs="Arial"/>
                <w:b w:val="0"/>
                <w:sz w:val="12"/>
                <w:szCs w:val="16"/>
              </w:rPr>
              <w:t>живание», «Религиозное использование», «Спорт»</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d"/>
              <w:rPr>
                <w:rFonts w:ascii="Arial" w:hAnsi="Arial" w:cs="Arial"/>
                <w:b w:val="0"/>
                <w:sz w:val="12"/>
                <w:szCs w:val="16"/>
              </w:rPr>
            </w:pPr>
            <w:smartTag w:uri="urn:schemas-microsoft-com:office:smarttags" w:element="metricconverter">
              <w:smartTagPr>
                <w:attr w:name="ProductID" w:val="40 000 м2"/>
              </w:smartTagPr>
              <w:r w:rsidRPr="00A46C57">
                <w:rPr>
                  <w:rFonts w:ascii="Arial" w:hAnsi="Arial" w:cs="Arial"/>
                  <w:b w:val="0"/>
                  <w:sz w:val="12"/>
                  <w:szCs w:val="16"/>
                </w:rPr>
                <w:t xml:space="preserve">40 </w:t>
              </w:r>
              <w:smartTag w:uri="urn:schemas-microsoft-com:office:smarttags" w:element="metricconverter">
                <w:smartTagPr>
                  <w:attr w:name="ProductID" w:val="000 м2"/>
                </w:smartTagPr>
                <w:r w:rsidRPr="00A46C57">
                  <w:rPr>
                    <w:rFonts w:ascii="Arial" w:hAnsi="Arial" w:cs="Arial"/>
                    <w:b w:val="0"/>
                    <w:sz w:val="12"/>
                    <w:szCs w:val="16"/>
                  </w:rPr>
                  <w:t>000 м2</w:t>
                </w:r>
              </w:smartTag>
            </w:smartTag>
          </w:p>
        </w:tc>
      </w:tr>
      <w:tr w:rsidR="001067D2" w:rsidRPr="00A46C57" w:rsidTr="00EF0EA0">
        <w:trPr>
          <w:trHeight w:val="20"/>
          <w:tblHeader/>
          <w:jc w:val="center"/>
        </w:trPr>
        <w:tc>
          <w:tcPr>
            <w:tcW w:w="0" w:type="auto"/>
            <w:tcBorders>
              <w:top w:val="single" w:sz="4" w:space="0" w:color="000000"/>
              <w:left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2.6.</w:t>
            </w:r>
          </w:p>
        </w:tc>
        <w:tc>
          <w:tcPr>
            <w:tcW w:w="9150" w:type="dxa"/>
            <w:tcBorders>
              <w:top w:val="single" w:sz="4" w:space="0" w:color="000000"/>
              <w:left w:val="single" w:sz="4" w:space="0" w:color="000000"/>
            </w:tcBorders>
            <w:shd w:val="clear" w:color="auto" w:fill="auto"/>
          </w:tcPr>
          <w:p w:rsidR="001067D2" w:rsidRPr="00A46C57" w:rsidRDefault="001067D2" w:rsidP="00EE29A1">
            <w:pPr>
              <w:pStyle w:val="affffd"/>
              <w:jc w:val="left"/>
              <w:rPr>
                <w:rFonts w:ascii="Arial" w:hAnsi="Arial" w:cs="Arial"/>
                <w:b w:val="0"/>
                <w:sz w:val="12"/>
                <w:szCs w:val="16"/>
              </w:rPr>
            </w:pPr>
            <w:r w:rsidRPr="00A46C57">
              <w:rPr>
                <w:rFonts w:ascii="Arial" w:hAnsi="Arial" w:cs="Arial"/>
                <w:b w:val="0"/>
                <w:sz w:val="12"/>
                <w:szCs w:val="16"/>
              </w:rPr>
              <w:t>С видом разрешенного использования «Гостиничное обслуживание»</w:t>
            </w:r>
          </w:p>
        </w:tc>
        <w:tc>
          <w:tcPr>
            <w:tcW w:w="1989" w:type="dxa"/>
            <w:tcBorders>
              <w:top w:val="single" w:sz="4" w:space="0" w:color="000000"/>
              <w:left w:val="single" w:sz="4" w:space="0" w:color="000000"/>
              <w:right w:val="single" w:sz="4" w:space="0" w:color="000000"/>
            </w:tcBorders>
            <w:shd w:val="clear" w:color="auto" w:fill="auto"/>
          </w:tcPr>
          <w:p w:rsidR="001067D2" w:rsidRPr="00A46C57" w:rsidRDefault="001067D2" w:rsidP="00A46C57">
            <w:pPr>
              <w:pStyle w:val="affffd"/>
              <w:rPr>
                <w:rFonts w:ascii="Arial" w:hAnsi="Arial" w:cs="Arial"/>
                <w:b w:val="0"/>
                <w:sz w:val="12"/>
                <w:szCs w:val="16"/>
              </w:rPr>
            </w:pPr>
            <w:smartTag w:uri="urn:schemas-microsoft-com:office:smarttags" w:element="metricconverter">
              <w:smartTagPr>
                <w:attr w:name="ProductID" w:val="15 000 м2"/>
              </w:smartTagPr>
              <w:r w:rsidRPr="00A46C57">
                <w:rPr>
                  <w:rFonts w:ascii="Arial" w:hAnsi="Arial" w:cs="Arial"/>
                  <w:b w:val="0"/>
                  <w:sz w:val="12"/>
                  <w:szCs w:val="16"/>
                </w:rPr>
                <w:t>15 000 м2</w:t>
              </w:r>
            </w:smartTag>
          </w:p>
        </w:tc>
      </w:tr>
      <w:tr w:rsidR="001067D2" w:rsidRPr="00A46C57" w:rsidTr="00EF0EA0">
        <w:trPr>
          <w:trHeight w:val="20"/>
          <w:tblHeader/>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2.7.</w:t>
            </w:r>
          </w:p>
        </w:tc>
        <w:tc>
          <w:tcPr>
            <w:tcW w:w="9150" w:type="dxa"/>
            <w:tcBorders>
              <w:top w:val="single" w:sz="4" w:space="0" w:color="000000"/>
              <w:left w:val="single" w:sz="4" w:space="0" w:color="000000"/>
              <w:bottom w:val="single" w:sz="4" w:space="0" w:color="000000"/>
            </w:tcBorders>
            <w:shd w:val="clear" w:color="auto" w:fill="auto"/>
          </w:tcPr>
          <w:p w:rsidR="001067D2" w:rsidRPr="00A46C57" w:rsidRDefault="001067D2" w:rsidP="00EE29A1">
            <w:pPr>
              <w:pStyle w:val="affffd"/>
              <w:jc w:val="left"/>
              <w:rPr>
                <w:rFonts w:ascii="Arial" w:hAnsi="Arial" w:cs="Arial"/>
                <w:b w:val="0"/>
                <w:sz w:val="12"/>
                <w:szCs w:val="16"/>
              </w:rPr>
            </w:pPr>
            <w:r w:rsidRPr="00A46C57">
              <w:rPr>
                <w:rFonts w:ascii="Arial" w:hAnsi="Arial" w:cs="Arial"/>
                <w:b w:val="0"/>
                <w:sz w:val="12"/>
                <w:szCs w:val="16"/>
              </w:rPr>
              <w:t>с другими видами разрешенного использования</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не подлежит установлению</w:t>
            </w:r>
          </w:p>
        </w:tc>
      </w:tr>
      <w:tr w:rsidR="001067D2" w:rsidRPr="00A46C57" w:rsidTr="00EF0EA0">
        <w:trPr>
          <w:trHeight w:val="20"/>
          <w:tblHeader/>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3</w:t>
            </w:r>
          </w:p>
        </w:tc>
        <w:tc>
          <w:tcPr>
            <w:tcW w:w="9150" w:type="dxa"/>
            <w:tcBorders>
              <w:top w:val="single" w:sz="4" w:space="0" w:color="000000"/>
              <w:left w:val="single" w:sz="4" w:space="0" w:color="000000"/>
              <w:bottom w:val="single" w:sz="4" w:space="0" w:color="000000"/>
            </w:tcBorders>
            <w:shd w:val="clear" w:color="auto" w:fill="auto"/>
          </w:tcPr>
          <w:p w:rsidR="001067D2" w:rsidRPr="00A46C57" w:rsidRDefault="001067D2" w:rsidP="00EE29A1">
            <w:pPr>
              <w:pStyle w:val="affffd"/>
              <w:jc w:val="left"/>
              <w:rPr>
                <w:rFonts w:ascii="Arial" w:hAnsi="Arial" w:cs="Arial"/>
                <w:sz w:val="12"/>
                <w:szCs w:val="16"/>
              </w:rPr>
            </w:pPr>
            <w:r w:rsidRPr="00A46C57">
              <w:rPr>
                <w:rFonts w:ascii="Arial" w:hAnsi="Arial" w:cs="Arial"/>
                <w:sz w:val="12"/>
                <w:szCs w:val="16"/>
              </w:rPr>
              <w:t>Минимальные отступы от границ земельных участков в целях определения мест допустимого размещения зданий, строений, сооружений, за пр</w:t>
            </w:r>
            <w:r w:rsidRPr="00A46C57">
              <w:rPr>
                <w:rFonts w:ascii="Arial" w:hAnsi="Arial" w:cs="Arial"/>
                <w:sz w:val="12"/>
                <w:szCs w:val="16"/>
              </w:rPr>
              <w:t>е</w:t>
            </w:r>
            <w:r w:rsidRPr="00A46C57">
              <w:rPr>
                <w:rFonts w:ascii="Arial" w:hAnsi="Arial" w:cs="Arial"/>
                <w:sz w:val="12"/>
                <w:szCs w:val="16"/>
              </w:rPr>
              <w:t>делами которых запрещено строительство зданий, строений, сооружений</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d"/>
              <w:rPr>
                <w:rFonts w:ascii="Arial" w:hAnsi="Arial" w:cs="Arial"/>
                <w:b w:val="0"/>
                <w:sz w:val="12"/>
                <w:szCs w:val="16"/>
              </w:rPr>
            </w:pPr>
          </w:p>
        </w:tc>
      </w:tr>
      <w:tr w:rsidR="001067D2" w:rsidRPr="00A46C57" w:rsidTr="00EF0EA0">
        <w:trPr>
          <w:trHeight w:val="20"/>
          <w:tblHeader/>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3.1</w:t>
            </w:r>
          </w:p>
        </w:tc>
        <w:tc>
          <w:tcPr>
            <w:tcW w:w="9150" w:type="dxa"/>
            <w:tcBorders>
              <w:top w:val="single" w:sz="4" w:space="0" w:color="000000"/>
              <w:left w:val="single" w:sz="4" w:space="0" w:color="000000"/>
              <w:bottom w:val="single" w:sz="4" w:space="0" w:color="000000"/>
            </w:tcBorders>
            <w:shd w:val="clear" w:color="auto" w:fill="auto"/>
          </w:tcPr>
          <w:p w:rsidR="001067D2" w:rsidRPr="00A46C57" w:rsidRDefault="001067D2" w:rsidP="00EE29A1">
            <w:pPr>
              <w:pStyle w:val="affffd"/>
              <w:jc w:val="left"/>
              <w:rPr>
                <w:rFonts w:ascii="Arial" w:hAnsi="Arial" w:cs="Arial"/>
                <w:b w:val="0"/>
                <w:sz w:val="12"/>
                <w:szCs w:val="16"/>
              </w:rPr>
            </w:pPr>
            <w:r w:rsidRPr="00A46C57">
              <w:rPr>
                <w:rFonts w:ascii="Arial" w:hAnsi="Arial" w:cs="Arial"/>
                <w:b w:val="0"/>
                <w:sz w:val="12"/>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w:t>
            </w:r>
            <w:r w:rsidRPr="00A46C57">
              <w:rPr>
                <w:rFonts w:ascii="Arial" w:hAnsi="Arial" w:cs="Arial"/>
                <w:b w:val="0"/>
                <w:sz w:val="12"/>
                <w:szCs w:val="16"/>
              </w:rPr>
              <w:t>б</w:t>
            </w:r>
            <w:r w:rsidRPr="00A46C57">
              <w:rPr>
                <w:rFonts w:ascii="Arial" w:hAnsi="Arial" w:cs="Arial"/>
                <w:b w:val="0"/>
                <w:sz w:val="12"/>
                <w:szCs w:val="16"/>
              </w:rPr>
              <w:t>служивания</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d"/>
              <w:rPr>
                <w:rFonts w:ascii="Arial" w:hAnsi="Arial" w:cs="Arial"/>
                <w:b w:val="0"/>
                <w:sz w:val="12"/>
                <w:szCs w:val="16"/>
              </w:rPr>
            </w:pPr>
            <w:smartTag w:uri="urn:schemas-microsoft-com:office:smarttags" w:element="metricconverter">
              <w:smartTagPr>
                <w:attr w:name="ProductID" w:val="0 м"/>
              </w:smartTagPr>
              <w:r w:rsidRPr="00A46C57">
                <w:rPr>
                  <w:rFonts w:ascii="Arial" w:hAnsi="Arial" w:cs="Arial"/>
                  <w:b w:val="0"/>
                  <w:sz w:val="12"/>
                  <w:szCs w:val="16"/>
                </w:rPr>
                <w:t>0 м</w:t>
              </w:r>
            </w:smartTag>
          </w:p>
        </w:tc>
      </w:tr>
      <w:tr w:rsidR="001067D2" w:rsidRPr="00A46C57" w:rsidTr="00EF0EA0">
        <w:trPr>
          <w:trHeight w:val="20"/>
          <w:tblHeader/>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3.2</w:t>
            </w:r>
          </w:p>
        </w:tc>
        <w:tc>
          <w:tcPr>
            <w:tcW w:w="9150" w:type="dxa"/>
            <w:tcBorders>
              <w:top w:val="single" w:sz="4" w:space="0" w:color="000000"/>
              <w:left w:val="single" w:sz="4" w:space="0" w:color="000000"/>
              <w:bottom w:val="single" w:sz="4" w:space="0" w:color="000000"/>
            </w:tcBorders>
            <w:shd w:val="clear" w:color="auto" w:fill="auto"/>
          </w:tcPr>
          <w:p w:rsidR="001067D2" w:rsidRPr="00A46C57" w:rsidRDefault="001067D2" w:rsidP="00EE29A1">
            <w:pPr>
              <w:pStyle w:val="affffd"/>
              <w:jc w:val="left"/>
              <w:rPr>
                <w:rFonts w:ascii="Arial" w:hAnsi="Arial" w:cs="Arial"/>
                <w:b w:val="0"/>
                <w:sz w:val="12"/>
                <w:szCs w:val="16"/>
              </w:rPr>
            </w:pPr>
            <w:r w:rsidRPr="00A46C57">
              <w:rPr>
                <w:rFonts w:ascii="Arial" w:hAnsi="Arial" w:cs="Arial"/>
                <w:b w:val="0"/>
                <w:sz w:val="12"/>
                <w:szCs w:val="16"/>
              </w:rPr>
              <w:t>для хозяйственных построек</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d"/>
              <w:rPr>
                <w:rFonts w:ascii="Arial" w:hAnsi="Arial" w:cs="Arial"/>
                <w:b w:val="0"/>
                <w:sz w:val="12"/>
                <w:szCs w:val="16"/>
              </w:rPr>
            </w:pPr>
            <w:smartTag w:uri="urn:schemas-microsoft-com:office:smarttags" w:element="metricconverter">
              <w:smartTagPr>
                <w:attr w:name="ProductID" w:val="1 м"/>
              </w:smartTagPr>
              <w:r w:rsidRPr="00A46C57">
                <w:rPr>
                  <w:rFonts w:ascii="Arial" w:hAnsi="Arial" w:cs="Arial"/>
                  <w:b w:val="0"/>
                  <w:sz w:val="12"/>
                  <w:szCs w:val="16"/>
                </w:rPr>
                <w:t>1 м</w:t>
              </w:r>
            </w:smartTag>
          </w:p>
        </w:tc>
      </w:tr>
      <w:tr w:rsidR="001067D2" w:rsidRPr="00A46C57" w:rsidTr="00EF0EA0">
        <w:trPr>
          <w:trHeight w:val="20"/>
          <w:tblHeader/>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3.3</w:t>
            </w:r>
          </w:p>
        </w:tc>
        <w:tc>
          <w:tcPr>
            <w:tcW w:w="9150" w:type="dxa"/>
            <w:tcBorders>
              <w:top w:val="single" w:sz="4" w:space="0" w:color="000000"/>
              <w:left w:val="single" w:sz="4" w:space="0" w:color="000000"/>
              <w:bottom w:val="single" w:sz="4" w:space="0" w:color="000000"/>
            </w:tcBorders>
            <w:shd w:val="clear" w:color="auto" w:fill="auto"/>
          </w:tcPr>
          <w:p w:rsidR="001067D2" w:rsidRPr="00A46C57" w:rsidRDefault="001067D2" w:rsidP="00EE29A1">
            <w:pPr>
              <w:pStyle w:val="affffd"/>
              <w:jc w:val="left"/>
              <w:rPr>
                <w:rFonts w:ascii="Arial" w:hAnsi="Arial" w:cs="Arial"/>
                <w:b w:val="0"/>
                <w:sz w:val="12"/>
                <w:szCs w:val="16"/>
              </w:rPr>
            </w:pPr>
            <w:r w:rsidRPr="00A46C57">
              <w:rPr>
                <w:rFonts w:ascii="Arial" w:hAnsi="Arial" w:cs="Arial"/>
                <w:b w:val="0"/>
                <w:sz w:val="12"/>
                <w:szCs w:val="16"/>
              </w:rPr>
              <w:t>для других объектов капитального строительства</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d"/>
              <w:rPr>
                <w:rFonts w:ascii="Arial" w:hAnsi="Arial" w:cs="Arial"/>
                <w:b w:val="0"/>
                <w:sz w:val="12"/>
                <w:szCs w:val="16"/>
              </w:rPr>
            </w:pPr>
            <w:smartTag w:uri="urn:schemas-microsoft-com:office:smarttags" w:element="metricconverter">
              <w:smartTagPr>
                <w:attr w:name="ProductID" w:val="3 м"/>
              </w:smartTagPr>
              <w:r w:rsidRPr="00A46C57">
                <w:rPr>
                  <w:rFonts w:ascii="Arial" w:hAnsi="Arial" w:cs="Arial"/>
                  <w:b w:val="0"/>
                  <w:sz w:val="12"/>
                  <w:szCs w:val="16"/>
                </w:rPr>
                <w:t>3 м</w:t>
              </w:r>
            </w:smartTag>
          </w:p>
        </w:tc>
      </w:tr>
      <w:tr w:rsidR="001067D2" w:rsidRPr="00A46C57" w:rsidTr="00EF0EA0">
        <w:trPr>
          <w:trHeight w:val="20"/>
          <w:tblHeader/>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4</w:t>
            </w:r>
          </w:p>
        </w:tc>
        <w:tc>
          <w:tcPr>
            <w:tcW w:w="9150" w:type="dxa"/>
            <w:tcBorders>
              <w:top w:val="single" w:sz="4" w:space="0" w:color="000000"/>
              <w:left w:val="single" w:sz="4" w:space="0" w:color="000000"/>
              <w:bottom w:val="single" w:sz="4" w:space="0" w:color="000000"/>
            </w:tcBorders>
            <w:shd w:val="clear" w:color="auto" w:fill="auto"/>
          </w:tcPr>
          <w:p w:rsidR="001067D2" w:rsidRPr="00A46C57" w:rsidRDefault="001067D2" w:rsidP="00EE29A1">
            <w:pPr>
              <w:pStyle w:val="affffd"/>
              <w:jc w:val="left"/>
              <w:rPr>
                <w:rFonts w:ascii="Arial" w:hAnsi="Arial" w:cs="Arial"/>
                <w:sz w:val="12"/>
                <w:szCs w:val="16"/>
              </w:rPr>
            </w:pPr>
            <w:r w:rsidRPr="00A46C57">
              <w:rPr>
                <w:rFonts w:ascii="Arial" w:hAnsi="Arial" w:cs="Arial"/>
                <w:sz w:val="12"/>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w:t>
            </w:r>
            <w:r w:rsidRPr="00A46C57">
              <w:rPr>
                <w:rFonts w:ascii="Arial" w:hAnsi="Arial" w:cs="Arial"/>
                <w:sz w:val="12"/>
                <w:szCs w:val="16"/>
              </w:rPr>
              <w:t>у</w:t>
            </w:r>
            <w:r w:rsidRPr="00A46C57">
              <w:rPr>
                <w:rFonts w:ascii="Arial" w:hAnsi="Arial" w:cs="Arial"/>
                <w:sz w:val="12"/>
                <w:szCs w:val="16"/>
              </w:rPr>
              <w:t>жений</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d"/>
              <w:rPr>
                <w:rFonts w:ascii="Arial" w:hAnsi="Arial" w:cs="Arial"/>
                <w:b w:val="0"/>
                <w:sz w:val="12"/>
                <w:szCs w:val="16"/>
              </w:rPr>
            </w:pPr>
          </w:p>
        </w:tc>
      </w:tr>
      <w:tr w:rsidR="001067D2" w:rsidRPr="00A46C57" w:rsidTr="00EF0EA0">
        <w:trPr>
          <w:trHeight w:val="20"/>
          <w:tblHeader/>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4.1</w:t>
            </w:r>
          </w:p>
        </w:tc>
        <w:tc>
          <w:tcPr>
            <w:tcW w:w="9150" w:type="dxa"/>
            <w:tcBorders>
              <w:top w:val="single" w:sz="4" w:space="0" w:color="000000"/>
              <w:left w:val="single" w:sz="4" w:space="0" w:color="000000"/>
              <w:bottom w:val="single" w:sz="4" w:space="0" w:color="000000"/>
            </w:tcBorders>
            <w:shd w:val="clear" w:color="auto" w:fill="auto"/>
          </w:tcPr>
          <w:p w:rsidR="001067D2" w:rsidRPr="00A46C57" w:rsidRDefault="001067D2" w:rsidP="00EE29A1">
            <w:pPr>
              <w:pStyle w:val="affffd"/>
              <w:jc w:val="left"/>
              <w:rPr>
                <w:rFonts w:ascii="Arial" w:hAnsi="Arial" w:cs="Arial"/>
                <w:b w:val="0"/>
                <w:sz w:val="12"/>
                <w:szCs w:val="16"/>
              </w:rPr>
            </w:pPr>
            <w:r w:rsidRPr="00A46C57">
              <w:rPr>
                <w:rFonts w:ascii="Arial" w:hAnsi="Arial" w:cs="Arial"/>
                <w:b w:val="0"/>
                <w:sz w:val="12"/>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w:t>
            </w:r>
            <w:r w:rsidRPr="00A46C57">
              <w:rPr>
                <w:rFonts w:ascii="Arial" w:hAnsi="Arial" w:cs="Arial"/>
                <w:b w:val="0"/>
                <w:sz w:val="12"/>
                <w:szCs w:val="16"/>
              </w:rPr>
              <w:t>б</w:t>
            </w:r>
            <w:r w:rsidRPr="00A46C57">
              <w:rPr>
                <w:rFonts w:ascii="Arial" w:hAnsi="Arial" w:cs="Arial"/>
                <w:b w:val="0"/>
                <w:sz w:val="12"/>
                <w:szCs w:val="16"/>
              </w:rPr>
              <w:t>служивания</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d"/>
              <w:rPr>
                <w:rFonts w:ascii="Arial" w:hAnsi="Arial" w:cs="Arial"/>
                <w:b w:val="0"/>
                <w:sz w:val="12"/>
                <w:szCs w:val="16"/>
              </w:rPr>
            </w:pPr>
            <w:smartTag w:uri="urn:schemas-microsoft-com:office:smarttags" w:element="metricconverter">
              <w:smartTagPr>
                <w:attr w:name="ProductID" w:val="0 м"/>
              </w:smartTagPr>
              <w:r w:rsidRPr="00A46C57">
                <w:rPr>
                  <w:rFonts w:ascii="Arial" w:hAnsi="Arial" w:cs="Arial"/>
                  <w:b w:val="0"/>
                  <w:sz w:val="12"/>
                  <w:szCs w:val="16"/>
                </w:rPr>
                <w:t>0 м</w:t>
              </w:r>
            </w:smartTag>
          </w:p>
        </w:tc>
      </w:tr>
      <w:tr w:rsidR="001067D2" w:rsidRPr="00A46C57" w:rsidTr="00EF0EA0">
        <w:trPr>
          <w:trHeight w:val="20"/>
          <w:tblHeader/>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4.2</w:t>
            </w:r>
          </w:p>
        </w:tc>
        <w:tc>
          <w:tcPr>
            <w:tcW w:w="9150" w:type="dxa"/>
            <w:tcBorders>
              <w:top w:val="single" w:sz="4" w:space="0" w:color="000000"/>
              <w:left w:val="single" w:sz="4" w:space="0" w:color="000000"/>
              <w:bottom w:val="single" w:sz="4" w:space="0" w:color="000000"/>
            </w:tcBorders>
            <w:shd w:val="clear" w:color="auto" w:fill="auto"/>
          </w:tcPr>
          <w:p w:rsidR="001067D2" w:rsidRPr="00A46C57" w:rsidRDefault="001067D2" w:rsidP="00EE29A1">
            <w:pPr>
              <w:pStyle w:val="affffd"/>
              <w:jc w:val="left"/>
              <w:rPr>
                <w:rFonts w:ascii="Arial" w:hAnsi="Arial" w:cs="Arial"/>
                <w:b w:val="0"/>
                <w:sz w:val="12"/>
                <w:szCs w:val="16"/>
              </w:rPr>
            </w:pPr>
            <w:r w:rsidRPr="00A46C57">
              <w:rPr>
                <w:rFonts w:ascii="Arial" w:hAnsi="Arial" w:cs="Arial"/>
                <w:b w:val="0"/>
                <w:sz w:val="12"/>
                <w:szCs w:val="16"/>
              </w:rPr>
              <w:t>для дошкольных образовательных организаций, о</w:t>
            </w:r>
            <w:r w:rsidRPr="00A46C57">
              <w:rPr>
                <w:rFonts w:ascii="Arial" w:hAnsi="Arial" w:cs="Arial"/>
                <w:b w:val="0"/>
                <w:sz w:val="12"/>
                <w:szCs w:val="16"/>
              </w:rPr>
              <w:t>б</w:t>
            </w:r>
            <w:r w:rsidRPr="00A46C57">
              <w:rPr>
                <w:rFonts w:ascii="Arial" w:hAnsi="Arial" w:cs="Arial"/>
                <w:b w:val="0"/>
                <w:sz w:val="12"/>
                <w:szCs w:val="16"/>
              </w:rPr>
              <w:t>щеобразовательных организаций</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d"/>
              <w:rPr>
                <w:rFonts w:ascii="Arial" w:hAnsi="Arial" w:cs="Arial"/>
                <w:b w:val="0"/>
                <w:sz w:val="12"/>
                <w:szCs w:val="16"/>
              </w:rPr>
            </w:pPr>
            <w:smartTag w:uri="urn:schemas-microsoft-com:office:smarttags" w:element="metricconverter">
              <w:smartTagPr>
                <w:attr w:name="ProductID" w:val="25 м"/>
              </w:smartTagPr>
              <w:r w:rsidRPr="00A46C57">
                <w:rPr>
                  <w:rFonts w:ascii="Arial" w:hAnsi="Arial" w:cs="Arial"/>
                  <w:b w:val="0"/>
                  <w:sz w:val="12"/>
                  <w:szCs w:val="16"/>
                </w:rPr>
                <w:t>25 м</w:t>
              </w:r>
            </w:smartTag>
          </w:p>
        </w:tc>
      </w:tr>
      <w:tr w:rsidR="001067D2" w:rsidRPr="00A46C57" w:rsidTr="00EF0EA0">
        <w:trPr>
          <w:trHeight w:val="20"/>
          <w:tblHeader/>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4.3</w:t>
            </w:r>
          </w:p>
        </w:tc>
        <w:tc>
          <w:tcPr>
            <w:tcW w:w="9150" w:type="dxa"/>
            <w:tcBorders>
              <w:top w:val="single" w:sz="4" w:space="0" w:color="000000"/>
              <w:left w:val="single" w:sz="4" w:space="0" w:color="000000"/>
              <w:bottom w:val="single" w:sz="4" w:space="0" w:color="000000"/>
            </w:tcBorders>
            <w:shd w:val="clear" w:color="auto" w:fill="auto"/>
          </w:tcPr>
          <w:p w:rsidR="001067D2" w:rsidRPr="00A46C57" w:rsidRDefault="001067D2" w:rsidP="00EE29A1">
            <w:pPr>
              <w:pStyle w:val="affffd"/>
              <w:jc w:val="left"/>
              <w:rPr>
                <w:rFonts w:ascii="Arial" w:hAnsi="Arial" w:cs="Arial"/>
                <w:b w:val="0"/>
                <w:sz w:val="12"/>
                <w:szCs w:val="16"/>
              </w:rPr>
            </w:pPr>
            <w:r w:rsidRPr="00A46C57">
              <w:rPr>
                <w:rFonts w:ascii="Arial" w:hAnsi="Arial" w:cs="Arial"/>
                <w:b w:val="0"/>
                <w:sz w:val="12"/>
                <w:szCs w:val="16"/>
              </w:rPr>
              <w:t>для пожарных депо</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d"/>
              <w:rPr>
                <w:rFonts w:ascii="Arial" w:hAnsi="Arial" w:cs="Arial"/>
                <w:b w:val="0"/>
                <w:sz w:val="12"/>
                <w:szCs w:val="16"/>
              </w:rPr>
            </w:pPr>
            <w:smartTag w:uri="urn:schemas-microsoft-com:office:smarttags" w:element="metricconverter">
              <w:smartTagPr>
                <w:attr w:name="ProductID" w:val="10 м"/>
              </w:smartTagPr>
              <w:r w:rsidRPr="00A46C57">
                <w:rPr>
                  <w:rFonts w:ascii="Arial" w:hAnsi="Arial" w:cs="Arial"/>
                  <w:b w:val="0"/>
                  <w:sz w:val="12"/>
                  <w:szCs w:val="16"/>
                </w:rPr>
                <w:t>10 м</w:t>
              </w:r>
            </w:smartTag>
          </w:p>
        </w:tc>
      </w:tr>
      <w:tr w:rsidR="001067D2" w:rsidRPr="00A46C57" w:rsidTr="00EF0EA0">
        <w:trPr>
          <w:trHeight w:val="20"/>
          <w:tblHeader/>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4.3</w:t>
            </w:r>
          </w:p>
        </w:tc>
        <w:tc>
          <w:tcPr>
            <w:tcW w:w="9150" w:type="dxa"/>
            <w:tcBorders>
              <w:top w:val="single" w:sz="4" w:space="0" w:color="000000"/>
              <w:left w:val="single" w:sz="4" w:space="0" w:color="000000"/>
              <w:bottom w:val="single" w:sz="4" w:space="0" w:color="000000"/>
            </w:tcBorders>
            <w:shd w:val="clear" w:color="auto" w:fill="auto"/>
          </w:tcPr>
          <w:p w:rsidR="001067D2" w:rsidRPr="00A46C57" w:rsidRDefault="001067D2" w:rsidP="00EE29A1">
            <w:pPr>
              <w:pStyle w:val="affffd"/>
              <w:jc w:val="left"/>
              <w:rPr>
                <w:rFonts w:ascii="Arial" w:hAnsi="Arial" w:cs="Arial"/>
                <w:b w:val="0"/>
                <w:sz w:val="12"/>
                <w:szCs w:val="16"/>
              </w:rPr>
            </w:pPr>
            <w:r w:rsidRPr="00A46C57">
              <w:rPr>
                <w:rFonts w:ascii="Arial" w:hAnsi="Arial" w:cs="Arial"/>
                <w:b w:val="0"/>
                <w:sz w:val="12"/>
                <w:szCs w:val="16"/>
              </w:rPr>
              <w:t>для других объектов капитального строительства</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d"/>
              <w:rPr>
                <w:rFonts w:ascii="Arial" w:hAnsi="Arial" w:cs="Arial"/>
                <w:b w:val="0"/>
                <w:sz w:val="12"/>
                <w:szCs w:val="16"/>
              </w:rPr>
            </w:pPr>
            <w:smartTag w:uri="urn:schemas-microsoft-com:office:smarttags" w:element="metricconverter">
              <w:smartTagPr>
                <w:attr w:name="ProductID" w:val="5 м"/>
              </w:smartTagPr>
              <w:r w:rsidRPr="00A46C57">
                <w:rPr>
                  <w:rFonts w:ascii="Arial" w:hAnsi="Arial" w:cs="Arial"/>
                  <w:b w:val="0"/>
                  <w:sz w:val="12"/>
                  <w:szCs w:val="16"/>
                </w:rPr>
                <w:t>5 м</w:t>
              </w:r>
            </w:smartTag>
          </w:p>
        </w:tc>
      </w:tr>
      <w:tr w:rsidR="001067D2" w:rsidRPr="00A46C57" w:rsidTr="00EF0EA0">
        <w:trPr>
          <w:trHeight w:val="20"/>
          <w:tblHeader/>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5</w:t>
            </w:r>
          </w:p>
        </w:tc>
        <w:tc>
          <w:tcPr>
            <w:tcW w:w="9150" w:type="dxa"/>
            <w:tcBorders>
              <w:top w:val="single" w:sz="4" w:space="0" w:color="000000"/>
              <w:left w:val="single" w:sz="4" w:space="0" w:color="000000"/>
              <w:bottom w:val="single" w:sz="4" w:space="0" w:color="000000"/>
            </w:tcBorders>
            <w:shd w:val="clear" w:color="auto" w:fill="auto"/>
          </w:tcPr>
          <w:p w:rsidR="001067D2" w:rsidRPr="00A46C57" w:rsidRDefault="001067D2" w:rsidP="00EE29A1">
            <w:pPr>
              <w:pStyle w:val="affffd"/>
              <w:jc w:val="left"/>
              <w:rPr>
                <w:rFonts w:ascii="Arial" w:hAnsi="Arial" w:cs="Arial"/>
                <w:sz w:val="12"/>
                <w:szCs w:val="16"/>
              </w:rPr>
            </w:pPr>
            <w:r w:rsidRPr="00A46C57">
              <w:rPr>
                <w:rFonts w:ascii="Arial" w:hAnsi="Arial" w:cs="Arial"/>
                <w:sz w:val="12"/>
                <w:szCs w:val="16"/>
              </w:rPr>
              <w:t>Предельная (максимальная) высота объектов капитального стро</w:t>
            </w:r>
            <w:r w:rsidRPr="00A46C57">
              <w:rPr>
                <w:rFonts w:ascii="Arial" w:hAnsi="Arial" w:cs="Arial"/>
                <w:sz w:val="12"/>
                <w:szCs w:val="16"/>
              </w:rPr>
              <w:t>и</w:t>
            </w:r>
            <w:r w:rsidRPr="00A46C57">
              <w:rPr>
                <w:rFonts w:ascii="Arial" w:hAnsi="Arial" w:cs="Arial"/>
                <w:sz w:val="12"/>
                <w:szCs w:val="16"/>
              </w:rPr>
              <w:t>тельства</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d"/>
              <w:rPr>
                <w:rFonts w:ascii="Arial" w:hAnsi="Arial" w:cs="Arial"/>
                <w:b w:val="0"/>
                <w:sz w:val="12"/>
                <w:szCs w:val="16"/>
              </w:rPr>
            </w:pPr>
          </w:p>
        </w:tc>
      </w:tr>
      <w:tr w:rsidR="001067D2" w:rsidRPr="00A46C57" w:rsidTr="00EF0EA0">
        <w:trPr>
          <w:trHeight w:val="20"/>
          <w:tblHeader/>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5.1.</w:t>
            </w:r>
          </w:p>
        </w:tc>
        <w:tc>
          <w:tcPr>
            <w:tcW w:w="9150" w:type="dxa"/>
            <w:tcBorders>
              <w:top w:val="single" w:sz="4" w:space="0" w:color="000000"/>
              <w:left w:val="single" w:sz="4" w:space="0" w:color="000000"/>
              <w:bottom w:val="single" w:sz="4" w:space="0" w:color="000000"/>
            </w:tcBorders>
            <w:shd w:val="clear" w:color="auto" w:fill="auto"/>
          </w:tcPr>
          <w:p w:rsidR="001067D2" w:rsidRPr="00A46C57" w:rsidRDefault="001067D2" w:rsidP="00EE29A1">
            <w:pPr>
              <w:pStyle w:val="affffd"/>
              <w:jc w:val="left"/>
              <w:rPr>
                <w:rFonts w:ascii="Arial" w:hAnsi="Arial" w:cs="Arial"/>
                <w:b w:val="0"/>
                <w:sz w:val="12"/>
                <w:szCs w:val="16"/>
              </w:rPr>
            </w:pPr>
            <w:r w:rsidRPr="00A46C57">
              <w:rPr>
                <w:rFonts w:ascii="Arial" w:hAnsi="Arial" w:cs="Arial"/>
                <w:b w:val="0"/>
                <w:sz w:val="12"/>
                <w:szCs w:val="16"/>
              </w:rPr>
              <w:t>высота основных объектов капитального строител</w:t>
            </w:r>
            <w:r w:rsidRPr="00A46C57">
              <w:rPr>
                <w:rFonts w:ascii="Arial" w:hAnsi="Arial" w:cs="Arial"/>
                <w:b w:val="0"/>
                <w:sz w:val="12"/>
                <w:szCs w:val="16"/>
              </w:rPr>
              <w:t>ь</w:t>
            </w:r>
            <w:r w:rsidRPr="00A46C57">
              <w:rPr>
                <w:rFonts w:ascii="Arial" w:hAnsi="Arial" w:cs="Arial"/>
                <w:b w:val="0"/>
                <w:sz w:val="12"/>
                <w:szCs w:val="16"/>
              </w:rPr>
              <w:t>ства</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d"/>
              <w:rPr>
                <w:rFonts w:ascii="Arial" w:hAnsi="Arial" w:cs="Arial"/>
                <w:b w:val="0"/>
                <w:sz w:val="12"/>
                <w:szCs w:val="16"/>
              </w:rPr>
            </w:pPr>
            <w:smartTag w:uri="urn:schemas-microsoft-com:office:smarttags" w:element="metricconverter">
              <w:smartTagPr>
                <w:attr w:name="ProductID" w:val="30 м"/>
              </w:smartTagPr>
              <w:r w:rsidRPr="00A46C57">
                <w:rPr>
                  <w:rFonts w:ascii="Arial" w:hAnsi="Arial" w:cs="Arial"/>
                  <w:b w:val="0"/>
                  <w:sz w:val="12"/>
                  <w:szCs w:val="16"/>
                </w:rPr>
                <w:t>30 м</w:t>
              </w:r>
            </w:smartTag>
          </w:p>
        </w:tc>
      </w:tr>
      <w:tr w:rsidR="001067D2" w:rsidRPr="00A46C57" w:rsidTr="00EF0EA0">
        <w:trPr>
          <w:trHeight w:val="20"/>
          <w:tblHeader/>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5.2.</w:t>
            </w:r>
          </w:p>
        </w:tc>
        <w:tc>
          <w:tcPr>
            <w:tcW w:w="9150" w:type="dxa"/>
            <w:tcBorders>
              <w:top w:val="single" w:sz="4" w:space="0" w:color="000000"/>
              <w:left w:val="single" w:sz="4" w:space="0" w:color="000000"/>
              <w:bottom w:val="single" w:sz="4" w:space="0" w:color="000000"/>
            </w:tcBorders>
            <w:shd w:val="clear" w:color="auto" w:fill="auto"/>
          </w:tcPr>
          <w:p w:rsidR="001067D2" w:rsidRPr="00A46C57" w:rsidRDefault="001067D2" w:rsidP="00EE29A1">
            <w:pPr>
              <w:pStyle w:val="affffd"/>
              <w:jc w:val="left"/>
              <w:rPr>
                <w:rFonts w:ascii="Arial" w:hAnsi="Arial" w:cs="Arial"/>
                <w:b w:val="0"/>
                <w:sz w:val="12"/>
                <w:szCs w:val="16"/>
              </w:rPr>
            </w:pPr>
            <w:r w:rsidRPr="00A46C57">
              <w:rPr>
                <w:rFonts w:ascii="Arial" w:hAnsi="Arial" w:cs="Arial"/>
                <w:b w:val="0"/>
                <w:sz w:val="12"/>
                <w:szCs w:val="16"/>
              </w:rPr>
              <w:t>Предельная максимальная высота вспомогательных объектов</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d"/>
              <w:rPr>
                <w:rFonts w:ascii="Arial" w:hAnsi="Arial" w:cs="Arial"/>
                <w:b w:val="0"/>
                <w:sz w:val="12"/>
                <w:szCs w:val="16"/>
              </w:rPr>
            </w:pPr>
            <w:smartTag w:uri="urn:schemas-microsoft-com:office:smarttags" w:element="metricconverter">
              <w:smartTagPr>
                <w:attr w:name="ProductID" w:val="10 м"/>
              </w:smartTagPr>
              <w:r w:rsidRPr="00A46C57">
                <w:rPr>
                  <w:rFonts w:ascii="Arial" w:hAnsi="Arial" w:cs="Arial"/>
                  <w:b w:val="0"/>
                  <w:sz w:val="12"/>
                  <w:szCs w:val="16"/>
                </w:rPr>
                <w:t>10 м</w:t>
              </w:r>
            </w:smartTag>
          </w:p>
        </w:tc>
      </w:tr>
      <w:tr w:rsidR="001067D2" w:rsidRPr="00A46C57" w:rsidTr="00EF0EA0">
        <w:trPr>
          <w:trHeight w:val="20"/>
          <w:tblHeader/>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6</w:t>
            </w:r>
          </w:p>
        </w:tc>
        <w:tc>
          <w:tcPr>
            <w:tcW w:w="9150" w:type="dxa"/>
            <w:tcBorders>
              <w:top w:val="single" w:sz="4" w:space="0" w:color="000000"/>
              <w:left w:val="single" w:sz="4" w:space="0" w:color="000000"/>
              <w:bottom w:val="single" w:sz="4" w:space="0" w:color="000000"/>
            </w:tcBorders>
            <w:shd w:val="clear" w:color="auto" w:fill="auto"/>
          </w:tcPr>
          <w:p w:rsidR="001067D2" w:rsidRPr="00A46C57" w:rsidRDefault="001067D2" w:rsidP="00EE29A1">
            <w:pPr>
              <w:pStyle w:val="affffd"/>
              <w:jc w:val="left"/>
              <w:rPr>
                <w:rFonts w:ascii="Arial" w:hAnsi="Arial" w:cs="Arial"/>
                <w:sz w:val="12"/>
                <w:szCs w:val="16"/>
              </w:rPr>
            </w:pPr>
            <w:r w:rsidRPr="00A46C57">
              <w:rPr>
                <w:rFonts w:ascii="Arial" w:hAnsi="Arial" w:cs="Arial"/>
                <w:sz w:val="12"/>
                <w:szCs w:val="16"/>
              </w:rPr>
              <w:t>Максимальный процент застройки в границах з</w:t>
            </w:r>
            <w:r w:rsidRPr="00A46C57">
              <w:rPr>
                <w:rFonts w:ascii="Arial" w:hAnsi="Arial" w:cs="Arial"/>
                <w:sz w:val="12"/>
                <w:szCs w:val="16"/>
              </w:rPr>
              <w:t>е</w:t>
            </w:r>
            <w:r w:rsidRPr="00A46C57">
              <w:rPr>
                <w:rFonts w:ascii="Arial" w:hAnsi="Arial" w:cs="Arial"/>
                <w:sz w:val="12"/>
                <w:szCs w:val="16"/>
              </w:rPr>
              <w:t>мельного участка</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d"/>
              <w:rPr>
                <w:rFonts w:ascii="Arial" w:hAnsi="Arial" w:cs="Arial"/>
                <w:b w:val="0"/>
                <w:sz w:val="12"/>
                <w:szCs w:val="16"/>
              </w:rPr>
            </w:pPr>
          </w:p>
        </w:tc>
      </w:tr>
      <w:tr w:rsidR="001067D2" w:rsidRPr="00A46C57" w:rsidTr="00EF0EA0">
        <w:trPr>
          <w:trHeight w:val="20"/>
          <w:tblHeader/>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d"/>
              <w:rPr>
                <w:rFonts w:ascii="Arial" w:hAnsi="Arial" w:cs="Arial"/>
                <w:b w:val="0"/>
                <w:sz w:val="12"/>
                <w:szCs w:val="16"/>
              </w:rPr>
            </w:pPr>
          </w:p>
        </w:tc>
        <w:tc>
          <w:tcPr>
            <w:tcW w:w="9150" w:type="dxa"/>
            <w:tcBorders>
              <w:top w:val="single" w:sz="4" w:space="0" w:color="000000"/>
              <w:left w:val="single" w:sz="4" w:space="0" w:color="000000"/>
              <w:bottom w:val="single" w:sz="4" w:space="0" w:color="000000"/>
            </w:tcBorders>
            <w:shd w:val="clear" w:color="auto" w:fill="auto"/>
          </w:tcPr>
          <w:p w:rsidR="001067D2" w:rsidRPr="00A46C57" w:rsidRDefault="001067D2" w:rsidP="00EE29A1">
            <w:pPr>
              <w:pStyle w:val="affffd"/>
              <w:jc w:val="left"/>
              <w:rPr>
                <w:rFonts w:ascii="Arial" w:hAnsi="Arial" w:cs="Arial"/>
                <w:b w:val="0"/>
                <w:sz w:val="12"/>
                <w:szCs w:val="16"/>
              </w:rPr>
            </w:pPr>
            <w:r w:rsidRPr="00A46C57">
              <w:rPr>
                <w:rFonts w:ascii="Arial" w:hAnsi="Arial" w:cs="Arial"/>
                <w:b w:val="0"/>
                <w:sz w:val="12"/>
                <w:szCs w:val="16"/>
              </w:rPr>
              <w:t>- в случае размещения на земельном участке только объектов инженерно-технического обеспечения</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100 %</w:t>
            </w:r>
          </w:p>
        </w:tc>
      </w:tr>
      <w:tr w:rsidR="001067D2" w:rsidRPr="00A46C57" w:rsidTr="00EF0EA0">
        <w:trPr>
          <w:trHeight w:val="20"/>
          <w:tblHeader/>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d"/>
              <w:rPr>
                <w:rFonts w:ascii="Arial" w:hAnsi="Arial" w:cs="Arial"/>
                <w:b w:val="0"/>
                <w:sz w:val="12"/>
                <w:szCs w:val="16"/>
              </w:rPr>
            </w:pPr>
          </w:p>
        </w:tc>
        <w:tc>
          <w:tcPr>
            <w:tcW w:w="9150" w:type="dxa"/>
            <w:tcBorders>
              <w:top w:val="single" w:sz="4" w:space="0" w:color="000000"/>
              <w:left w:val="single" w:sz="4" w:space="0" w:color="000000"/>
              <w:bottom w:val="single" w:sz="4" w:space="0" w:color="000000"/>
            </w:tcBorders>
            <w:shd w:val="clear" w:color="auto" w:fill="auto"/>
          </w:tcPr>
          <w:p w:rsidR="001067D2" w:rsidRPr="00A46C57" w:rsidRDefault="001067D2" w:rsidP="00EE29A1">
            <w:pPr>
              <w:pStyle w:val="affffd"/>
              <w:jc w:val="left"/>
              <w:rPr>
                <w:rFonts w:ascii="Arial" w:hAnsi="Arial" w:cs="Arial"/>
                <w:b w:val="0"/>
                <w:sz w:val="12"/>
                <w:szCs w:val="16"/>
              </w:rPr>
            </w:pPr>
            <w:r w:rsidRPr="00A46C57">
              <w:rPr>
                <w:rFonts w:ascii="Arial" w:hAnsi="Arial" w:cs="Arial"/>
                <w:b w:val="0"/>
                <w:sz w:val="12"/>
                <w:szCs w:val="16"/>
              </w:rPr>
              <w:t>- в случае размещения на земельном участке иных объектов</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80 %</w:t>
            </w:r>
          </w:p>
        </w:tc>
      </w:tr>
      <w:tr w:rsidR="001067D2" w:rsidRPr="00A46C57" w:rsidTr="00EF0EA0">
        <w:trPr>
          <w:trHeight w:val="20"/>
          <w:tblHeader/>
          <w:jc w:val="center"/>
        </w:trPr>
        <w:tc>
          <w:tcPr>
            <w:tcW w:w="0" w:type="auto"/>
            <w:tcBorders>
              <w:top w:val="single" w:sz="4" w:space="0" w:color="000000"/>
              <w:left w:val="single" w:sz="4" w:space="0" w:color="000000"/>
              <w:bottom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6.1</w:t>
            </w:r>
          </w:p>
        </w:tc>
        <w:tc>
          <w:tcPr>
            <w:tcW w:w="9150" w:type="dxa"/>
            <w:tcBorders>
              <w:top w:val="single" w:sz="4" w:space="0" w:color="000000"/>
              <w:left w:val="single" w:sz="4" w:space="0" w:color="000000"/>
              <w:bottom w:val="single" w:sz="4" w:space="0" w:color="000000"/>
            </w:tcBorders>
            <w:shd w:val="clear" w:color="auto" w:fill="auto"/>
          </w:tcPr>
          <w:p w:rsidR="001067D2" w:rsidRPr="00A46C57" w:rsidRDefault="001067D2" w:rsidP="00EE29A1">
            <w:pPr>
              <w:pStyle w:val="affffd"/>
              <w:jc w:val="left"/>
              <w:rPr>
                <w:rFonts w:ascii="Arial" w:hAnsi="Arial" w:cs="Arial"/>
                <w:b w:val="0"/>
                <w:sz w:val="12"/>
                <w:szCs w:val="16"/>
              </w:rPr>
            </w:pPr>
            <w:r w:rsidRPr="00A46C57">
              <w:rPr>
                <w:rFonts w:ascii="Arial" w:hAnsi="Arial" w:cs="Arial"/>
                <w:b w:val="0"/>
                <w:sz w:val="12"/>
                <w:szCs w:val="16"/>
              </w:rPr>
              <w:t>с другими видами разреше</w:t>
            </w:r>
            <w:r w:rsidRPr="00A46C57">
              <w:rPr>
                <w:rFonts w:ascii="Arial" w:hAnsi="Arial" w:cs="Arial"/>
                <w:b w:val="0"/>
                <w:sz w:val="12"/>
                <w:szCs w:val="16"/>
              </w:rPr>
              <w:t>н</w:t>
            </w:r>
            <w:r w:rsidRPr="00A46C57">
              <w:rPr>
                <w:rFonts w:ascii="Arial" w:hAnsi="Arial" w:cs="Arial"/>
                <w:b w:val="0"/>
                <w:sz w:val="12"/>
                <w:szCs w:val="16"/>
              </w:rPr>
              <w:t>ного использования</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1067D2" w:rsidRPr="00A46C57" w:rsidRDefault="001067D2" w:rsidP="00A46C57">
            <w:pPr>
              <w:pStyle w:val="affffd"/>
              <w:rPr>
                <w:rFonts w:ascii="Arial" w:hAnsi="Arial" w:cs="Arial"/>
                <w:b w:val="0"/>
                <w:sz w:val="12"/>
                <w:szCs w:val="16"/>
              </w:rPr>
            </w:pPr>
            <w:r w:rsidRPr="00A46C57">
              <w:rPr>
                <w:rFonts w:ascii="Arial" w:hAnsi="Arial" w:cs="Arial"/>
                <w:b w:val="0"/>
                <w:sz w:val="12"/>
                <w:szCs w:val="16"/>
              </w:rPr>
              <w:t>80 %</w:t>
            </w:r>
          </w:p>
        </w:tc>
      </w:tr>
    </w:tbl>
    <w:p w:rsidR="001067D2" w:rsidRPr="00EE29A1" w:rsidRDefault="001067D2" w:rsidP="001067D2">
      <w:pPr>
        <w:pStyle w:val="ConsPlusNormal"/>
        <w:ind w:firstLine="284"/>
        <w:jc w:val="both"/>
        <w:rPr>
          <w:sz w:val="12"/>
          <w:szCs w:val="16"/>
        </w:rPr>
      </w:pPr>
      <w:r w:rsidRPr="00EE29A1">
        <w:rPr>
          <w:sz w:val="12"/>
          <w:szCs w:val="16"/>
        </w:rPr>
        <w:t>Примечание: Для объектов не указанных выше, размер земельного участка определяется по заданию на проектирование.</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Границы земельных участков определены в соответствии с проведёнными межевыми раб</w:t>
      </w:r>
      <w:r w:rsidRPr="001067D2">
        <w:rPr>
          <w:rFonts w:ascii="Arial" w:hAnsi="Arial" w:cs="Arial"/>
          <w:sz w:val="16"/>
          <w:szCs w:val="16"/>
        </w:rPr>
        <w:t>о</w:t>
      </w:r>
      <w:r w:rsidRPr="001067D2">
        <w:rPr>
          <w:rFonts w:ascii="Arial" w:hAnsi="Arial" w:cs="Arial"/>
          <w:sz w:val="16"/>
          <w:szCs w:val="16"/>
        </w:rPr>
        <w:t>тами.</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Осмотр земельных участков на местности производится самостоятельно.</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Ознакомиться с местом расположения земельных участков на плановом материале, возможно в течение времени приёма заявок на участие в аукционах в комитете по управлению муниципальным имуществом Администрации Валдайского муниципального рай</w:t>
      </w:r>
      <w:r w:rsidRPr="001067D2">
        <w:rPr>
          <w:rFonts w:ascii="Arial" w:hAnsi="Arial" w:cs="Arial"/>
          <w:sz w:val="16"/>
          <w:szCs w:val="16"/>
        </w:rPr>
        <w:t>о</w:t>
      </w:r>
      <w:r w:rsidRPr="001067D2">
        <w:rPr>
          <w:rFonts w:ascii="Arial" w:hAnsi="Arial" w:cs="Arial"/>
          <w:sz w:val="16"/>
          <w:szCs w:val="16"/>
        </w:rPr>
        <w:t>на, каб. 409.</w:t>
      </w:r>
    </w:p>
    <w:p w:rsidR="001067D2" w:rsidRPr="001067D2" w:rsidRDefault="001067D2" w:rsidP="001067D2">
      <w:pPr>
        <w:tabs>
          <w:tab w:val="left" w:pos="540"/>
        </w:tabs>
        <w:ind w:firstLine="284"/>
        <w:jc w:val="both"/>
        <w:rPr>
          <w:rFonts w:ascii="Arial" w:hAnsi="Arial" w:cs="Arial"/>
          <w:b/>
          <w:sz w:val="16"/>
          <w:szCs w:val="16"/>
        </w:rPr>
      </w:pPr>
      <w:r w:rsidRPr="001067D2">
        <w:rPr>
          <w:rFonts w:ascii="Arial" w:hAnsi="Arial" w:cs="Arial"/>
          <w:b/>
          <w:sz w:val="16"/>
          <w:szCs w:val="16"/>
        </w:rPr>
        <w:t>5. Условия проведения открытого аукциона в электронной форме:</w:t>
      </w:r>
    </w:p>
    <w:p w:rsidR="001067D2" w:rsidRPr="001067D2" w:rsidRDefault="001067D2" w:rsidP="001067D2">
      <w:pPr>
        <w:tabs>
          <w:tab w:val="left" w:pos="540"/>
        </w:tabs>
        <w:ind w:firstLine="284"/>
        <w:jc w:val="both"/>
        <w:rPr>
          <w:rFonts w:ascii="Arial" w:hAnsi="Arial" w:cs="Arial"/>
          <w:sz w:val="16"/>
          <w:szCs w:val="16"/>
        </w:rPr>
      </w:pPr>
      <w:r w:rsidRPr="001067D2">
        <w:rPr>
          <w:rFonts w:ascii="Arial" w:hAnsi="Arial" w:cs="Arial"/>
          <w:sz w:val="16"/>
          <w:szCs w:val="16"/>
        </w:rPr>
        <w:t xml:space="preserve">Дата и время начала подачи заявок </w:t>
      </w:r>
      <w:r w:rsidRPr="001067D2">
        <w:rPr>
          <w:rFonts w:ascii="Arial" w:hAnsi="Arial" w:cs="Arial"/>
          <w:b/>
          <w:sz w:val="16"/>
          <w:szCs w:val="16"/>
        </w:rPr>
        <w:t>– 19 февраля 2024 года с 09 час. 00 мин.</w:t>
      </w:r>
      <w:r w:rsidRPr="001067D2">
        <w:rPr>
          <w:rFonts w:ascii="Arial" w:hAnsi="Arial" w:cs="Arial"/>
          <w:sz w:val="16"/>
          <w:szCs w:val="16"/>
        </w:rPr>
        <w:t xml:space="preserve"> </w:t>
      </w:r>
    </w:p>
    <w:p w:rsidR="001067D2" w:rsidRPr="001067D2" w:rsidRDefault="001067D2" w:rsidP="001067D2">
      <w:pPr>
        <w:tabs>
          <w:tab w:val="left" w:pos="540"/>
        </w:tabs>
        <w:ind w:firstLine="284"/>
        <w:jc w:val="both"/>
        <w:rPr>
          <w:rFonts w:ascii="Arial" w:hAnsi="Arial" w:cs="Arial"/>
          <w:sz w:val="16"/>
          <w:szCs w:val="16"/>
        </w:rPr>
      </w:pPr>
      <w:r w:rsidRPr="001067D2">
        <w:rPr>
          <w:rFonts w:ascii="Arial" w:hAnsi="Arial" w:cs="Arial"/>
          <w:sz w:val="16"/>
          <w:szCs w:val="16"/>
        </w:rPr>
        <w:t xml:space="preserve">Подача заявок осуществляется в электронной форме круглосуточно. </w:t>
      </w:r>
    </w:p>
    <w:p w:rsidR="001067D2" w:rsidRPr="001067D2" w:rsidRDefault="001067D2" w:rsidP="001067D2">
      <w:pPr>
        <w:tabs>
          <w:tab w:val="left" w:pos="1134"/>
        </w:tabs>
        <w:ind w:firstLine="284"/>
        <w:jc w:val="both"/>
        <w:rPr>
          <w:rFonts w:ascii="Arial" w:hAnsi="Arial" w:cs="Arial"/>
          <w:sz w:val="16"/>
          <w:szCs w:val="16"/>
        </w:rPr>
      </w:pPr>
      <w:r w:rsidRPr="001067D2">
        <w:rPr>
          <w:rFonts w:ascii="Arial" w:hAnsi="Arial" w:cs="Arial"/>
          <w:b/>
          <w:sz w:val="16"/>
          <w:szCs w:val="16"/>
        </w:rPr>
        <w:t xml:space="preserve">Место подачи (приема) заявок </w:t>
      </w:r>
      <w:hyperlink r:id="rId21" w:history="1">
        <w:r w:rsidRPr="001067D2">
          <w:rPr>
            <w:rStyle w:val="af3"/>
            <w:rFonts w:ascii="Arial" w:hAnsi="Arial" w:cs="Arial"/>
            <w:color w:val="auto"/>
            <w:sz w:val="16"/>
            <w:szCs w:val="16"/>
            <w:u w:val="none"/>
          </w:rPr>
          <w:t>htt</w:t>
        </w:r>
        <w:r w:rsidRPr="001067D2">
          <w:rPr>
            <w:rStyle w:val="af3"/>
            <w:rFonts w:ascii="Arial" w:hAnsi="Arial" w:cs="Arial"/>
            <w:color w:val="auto"/>
            <w:sz w:val="16"/>
            <w:szCs w:val="16"/>
            <w:u w:val="none"/>
          </w:rPr>
          <w:t>p</w:t>
        </w:r>
        <w:r w:rsidRPr="001067D2">
          <w:rPr>
            <w:rStyle w:val="af3"/>
            <w:rFonts w:ascii="Arial" w:hAnsi="Arial" w:cs="Arial"/>
            <w:color w:val="auto"/>
            <w:sz w:val="16"/>
            <w:szCs w:val="16"/>
            <w:u w:val="none"/>
          </w:rPr>
          <w:t>s://www.sberbank-ast.ru/</w:t>
        </w:r>
      </w:hyperlink>
      <w:r w:rsidRPr="001067D2">
        <w:rPr>
          <w:rFonts w:ascii="Arial" w:hAnsi="Arial" w:cs="Arial"/>
          <w:sz w:val="16"/>
          <w:szCs w:val="16"/>
        </w:rPr>
        <w:t>.</w:t>
      </w:r>
    </w:p>
    <w:p w:rsidR="001067D2" w:rsidRPr="001067D2" w:rsidRDefault="001067D2" w:rsidP="001067D2">
      <w:pPr>
        <w:tabs>
          <w:tab w:val="left" w:pos="540"/>
        </w:tabs>
        <w:ind w:firstLine="284"/>
        <w:jc w:val="both"/>
        <w:rPr>
          <w:rFonts w:ascii="Arial" w:hAnsi="Arial" w:cs="Arial"/>
          <w:sz w:val="16"/>
          <w:szCs w:val="16"/>
        </w:rPr>
      </w:pPr>
      <w:r w:rsidRPr="001067D2">
        <w:rPr>
          <w:rFonts w:ascii="Arial" w:hAnsi="Arial" w:cs="Arial"/>
          <w:sz w:val="16"/>
          <w:szCs w:val="16"/>
        </w:rPr>
        <w:t xml:space="preserve">Дата и время окончания подачи заявок – </w:t>
      </w:r>
      <w:r w:rsidRPr="001067D2">
        <w:rPr>
          <w:rFonts w:ascii="Arial" w:hAnsi="Arial" w:cs="Arial"/>
          <w:b/>
          <w:bCs/>
          <w:sz w:val="16"/>
          <w:szCs w:val="16"/>
        </w:rPr>
        <w:t>16 марта 2024</w:t>
      </w:r>
      <w:r w:rsidRPr="001067D2">
        <w:rPr>
          <w:rFonts w:ascii="Arial" w:hAnsi="Arial" w:cs="Arial"/>
          <w:b/>
          <w:sz w:val="16"/>
          <w:szCs w:val="16"/>
        </w:rPr>
        <w:t xml:space="preserve"> года в 17 час. 30 мин.</w:t>
      </w:r>
    </w:p>
    <w:p w:rsidR="001067D2" w:rsidRPr="001067D2" w:rsidRDefault="001067D2" w:rsidP="001067D2">
      <w:pPr>
        <w:tabs>
          <w:tab w:val="left" w:pos="540"/>
        </w:tabs>
        <w:ind w:firstLine="284"/>
        <w:jc w:val="both"/>
        <w:rPr>
          <w:rFonts w:ascii="Arial" w:hAnsi="Arial" w:cs="Arial"/>
          <w:sz w:val="16"/>
          <w:szCs w:val="16"/>
        </w:rPr>
      </w:pPr>
      <w:r w:rsidRPr="001067D2">
        <w:rPr>
          <w:rFonts w:ascii="Arial" w:hAnsi="Arial" w:cs="Arial"/>
          <w:sz w:val="16"/>
          <w:szCs w:val="16"/>
        </w:rPr>
        <w:t>Дата и время рассмотрения заявок на участие в аукционе (дата определения учас</w:t>
      </w:r>
      <w:r w:rsidRPr="001067D2">
        <w:rPr>
          <w:rFonts w:ascii="Arial" w:hAnsi="Arial" w:cs="Arial"/>
          <w:sz w:val="16"/>
          <w:szCs w:val="16"/>
        </w:rPr>
        <w:t>т</w:t>
      </w:r>
      <w:r w:rsidRPr="001067D2">
        <w:rPr>
          <w:rFonts w:ascii="Arial" w:hAnsi="Arial" w:cs="Arial"/>
          <w:sz w:val="16"/>
          <w:szCs w:val="16"/>
        </w:rPr>
        <w:t xml:space="preserve">ников) </w:t>
      </w:r>
      <w:r w:rsidRPr="001067D2">
        <w:rPr>
          <w:rFonts w:ascii="Arial" w:hAnsi="Arial" w:cs="Arial"/>
          <w:b/>
          <w:bCs/>
          <w:sz w:val="16"/>
          <w:szCs w:val="16"/>
        </w:rPr>
        <w:t>19 марта 2024</w:t>
      </w:r>
      <w:r w:rsidRPr="001067D2">
        <w:rPr>
          <w:rFonts w:ascii="Arial" w:hAnsi="Arial" w:cs="Arial"/>
          <w:b/>
          <w:sz w:val="16"/>
          <w:szCs w:val="16"/>
        </w:rPr>
        <w:t xml:space="preserve"> года.</w:t>
      </w:r>
    </w:p>
    <w:p w:rsidR="001067D2" w:rsidRPr="001067D2" w:rsidRDefault="001067D2" w:rsidP="001067D2">
      <w:pPr>
        <w:ind w:firstLine="284"/>
        <w:jc w:val="both"/>
        <w:rPr>
          <w:rFonts w:ascii="Arial" w:hAnsi="Arial" w:cs="Arial"/>
          <w:sz w:val="16"/>
          <w:szCs w:val="16"/>
        </w:rPr>
      </w:pPr>
      <w:r w:rsidRPr="001067D2">
        <w:rPr>
          <w:rFonts w:ascii="Arial" w:hAnsi="Arial" w:cs="Arial"/>
          <w:bCs/>
          <w:sz w:val="16"/>
          <w:szCs w:val="16"/>
        </w:rPr>
        <w:t xml:space="preserve">Дата </w:t>
      </w:r>
      <w:r w:rsidRPr="001067D2">
        <w:rPr>
          <w:rFonts w:ascii="Arial" w:hAnsi="Arial" w:cs="Arial"/>
          <w:sz w:val="16"/>
          <w:szCs w:val="16"/>
        </w:rPr>
        <w:t>проведение аукциона (дата и время начала приема предложений от участников аукц</w:t>
      </w:r>
      <w:r w:rsidRPr="001067D2">
        <w:rPr>
          <w:rFonts w:ascii="Arial" w:hAnsi="Arial" w:cs="Arial"/>
          <w:sz w:val="16"/>
          <w:szCs w:val="16"/>
        </w:rPr>
        <w:t>и</w:t>
      </w:r>
      <w:r w:rsidRPr="001067D2">
        <w:rPr>
          <w:rFonts w:ascii="Arial" w:hAnsi="Arial" w:cs="Arial"/>
          <w:sz w:val="16"/>
          <w:szCs w:val="16"/>
        </w:rPr>
        <w:t xml:space="preserve">она) </w:t>
      </w:r>
      <w:r w:rsidRPr="001067D2">
        <w:rPr>
          <w:rFonts w:ascii="Arial" w:hAnsi="Arial" w:cs="Arial"/>
          <w:b/>
          <w:sz w:val="16"/>
          <w:szCs w:val="16"/>
        </w:rPr>
        <w:t>– 20 марта 2024 года в 10 час 00 мин.</w:t>
      </w:r>
      <w:r w:rsidRPr="001067D2">
        <w:rPr>
          <w:rFonts w:ascii="Arial" w:hAnsi="Arial" w:cs="Arial"/>
          <w:sz w:val="16"/>
          <w:szCs w:val="16"/>
        </w:rPr>
        <w:t xml:space="preserve"> (время МСК).</w:t>
      </w:r>
    </w:p>
    <w:p w:rsidR="001067D2" w:rsidRPr="001067D2" w:rsidRDefault="001067D2" w:rsidP="001067D2">
      <w:pPr>
        <w:ind w:firstLine="284"/>
        <w:jc w:val="both"/>
        <w:rPr>
          <w:rFonts w:ascii="Arial" w:hAnsi="Arial" w:cs="Arial"/>
          <w:sz w:val="16"/>
          <w:szCs w:val="16"/>
        </w:rPr>
      </w:pPr>
      <w:r w:rsidRPr="001067D2">
        <w:rPr>
          <w:rFonts w:ascii="Arial" w:hAnsi="Arial" w:cs="Arial"/>
          <w:b/>
          <w:sz w:val="16"/>
          <w:szCs w:val="16"/>
        </w:rPr>
        <w:t>Место проведения электронного аукциона:</w:t>
      </w:r>
      <w:r w:rsidRPr="001067D2">
        <w:rPr>
          <w:rFonts w:ascii="Arial" w:hAnsi="Arial" w:cs="Arial"/>
          <w:sz w:val="16"/>
          <w:szCs w:val="16"/>
        </w:rPr>
        <w:t xml:space="preserve"> электронная площадка - универсальная то</w:t>
      </w:r>
      <w:r w:rsidRPr="001067D2">
        <w:rPr>
          <w:rFonts w:ascii="Arial" w:hAnsi="Arial" w:cs="Arial"/>
          <w:sz w:val="16"/>
          <w:szCs w:val="16"/>
        </w:rPr>
        <w:t>р</w:t>
      </w:r>
      <w:r w:rsidRPr="001067D2">
        <w:rPr>
          <w:rFonts w:ascii="Arial" w:hAnsi="Arial" w:cs="Arial"/>
          <w:sz w:val="16"/>
          <w:szCs w:val="16"/>
        </w:rPr>
        <w:t xml:space="preserve">говая платформа АО «Сбербанк-АСТ», размещенная на сайте </w:t>
      </w:r>
      <w:hyperlink r:id="rId22" w:history="1">
        <w:r w:rsidRPr="001067D2">
          <w:rPr>
            <w:rStyle w:val="af3"/>
            <w:rFonts w:ascii="Arial" w:hAnsi="Arial" w:cs="Arial"/>
            <w:color w:val="auto"/>
            <w:sz w:val="16"/>
            <w:szCs w:val="16"/>
            <w:u w:val="none"/>
          </w:rPr>
          <w:t>https://utp.sberban</w:t>
        </w:r>
        <w:r w:rsidRPr="001067D2">
          <w:rPr>
            <w:rStyle w:val="af3"/>
            <w:rFonts w:ascii="Arial" w:hAnsi="Arial" w:cs="Arial"/>
            <w:color w:val="auto"/>
            <w:sz w:val="16"/>
            <w:szCs w:val="16"/>
            <w:u w:val="none"/>
          </w:rPr>
          <w:t>k</w:t>
        </w:r>
        <w:r w:rsidRPr="001067D2">
          <w:rPr>
            <w:rStyle w:val="af3"/>
            <w:rFonts w:ascii="Arial" w:hAnsi="Arial" w:cs="Arial"/>
            <w:color w:val="auto"/>
            <w:sz w:val="16"/>
            <w:szCs w:val="16"/>
            <w:u w:val="none"/>
          </w:rPr>
          <w:t>-ast.ru/</w:t>
        </w:r>
      </w:hyperlink>
      <w:r w:rsidRPr="001067D2">
        <w:rPr>
          <w:rFonts w:ascii="Arial" w:hAnsi="Arial" w:cs="Arial"/>
          <w:sz w:val="16"/>
          <w:szCs w:val="16"/>
        </w:rPr>
        <w:t>.</w:t>
      </w:r>
    </w:p>
    <w:p w:rsidR="001067D2" w:rsidRPr="001067D2" w:rsidRDefault="001067D2" w:rsidP="001067D2">
      <w:pPr>
        <w:pStyle w:val="af7"/>
        <w:shd w:val="clear" w:color="auto" w:fill="FFFFFF"/>
        <w:spacing w:before="0" w:beforeAutospacing="0" w:after="0" w:afterAutospacing="0"/>
        <w:ind w:firstLine="284"/>
        <w:jc w:val="both"/>
        <w:rPr>
          <w:rFonts w:ascii="Arial" w:hAnsi="Arial" w:cs="Arial"/>
          <w:b/>
          <w:bCs/>
          <w:sz w:val="16"/>
          <w:szCs w:val="16"/>
        </w:rPr>
      </w:pPr>
      <w:r w:rsidRPr="001067D2">
        <w:rPr>
          <w:rFonts w:ascii="Arial" w:hAnsi="Arial" w:cs="Arial"/>
          <w:b/>
          <w:bCs/>
          <w:sz w:val="16"/>
          <w:szCs w:val="16"/>
        </w:rPr>
        <w:t>6. Порядок регистрации на электронной площадке и подачи заявки на участие в ау</w:t>
      </w:r>
      <w:r w:rsidRPr="001067D2">
        <w:rPr>
          <w:rFonts w:ascii="Arial" w:hAnsi="Arial" w:cs="Arial"/>
          <w:b/>
          <w:bCs/>
          <w:sz w:val="16"/>
          <w:szCs w:val="16"/>
        </w:rPr>
        <w:t>к</w:t>
      </w:r>
      <w:r w:rsidRPr="001067D2">
        <w:rPr>
          <w:rFonts w:ascii="Arial" w:hAnsi="Arial" w:cs="Arial"/>
          <w:b/>
          <w:bCs/>
          <w:sz w:val="16"/>
          <w:szCs w:val="16"/>
        </w:rPr>
        <w:t>ционе в электронной форме:</w:t>
      </w:r>
    </w:p>
    <w:p w:rsidR="001067D2" w:rsidRPr="001067D2" w:rsidRDefault="001067D2" w:rsidP="001067D2">
      <w:pPr>
        <w:shd w:val="clear" w:color="auto" w:fill="FFFFFF"/>
        <w:ind w:firstLine="284"/>
        <w:jc w:val="both"/>
        <w:rPr>
          <w:rFonts w:ascii="Arial" w:hAnsi="Arial" w:cs="Arial"/>
          <w:sz w:val="16"/>
          <w:szCs w:val="16"/>
        </w:rPr>
      </w:pPr>
      <w:r w:rsidRPr="001067D2">
        <w:rPr>
          <w:rFonts w:ascii="Arial" w:hAnsi="Arial" w:cs="Arial"/>
          <w:bCs/>
          <w:sz w:val="16"/>
          <w:szCs w:val="16"/>
        </w:rPr>
        <w:t>Для обеспечения доступа к участию в электронном аукционе претендентам необходимо пройти процедуру регистрации на электронной площадке</w:t>
      </w:r>
      <w:r w:rsidRPr="001067D2">
        <w:rPr>
          <w:rFonts w:ascii="Arial" w:hAnsi="Arial" w:cs="Arial"/>
          <w:sz w:val="16"/>
          <w:szCs w:val="16"/>
        </w:rPr>
        <w:t>, в соответствии с Регламентом эле</w:t>
      </w:r>
      <w:r w:rsidRPr="001067D2">
        <w:rPr>
          <w:rFonts w:ascii="Arial" w:hAnsi="Arial" w:cs="Arial"/>
          <w:sz w:val="16"/>
          <w:szCs w:val="16"/>
        </w:rPr>
        <w:t>к</w:t>
      </w:r>
      <w:r w:rsidRPr="001067D2">
        <w:rPr>
          <w:rFonts w:ascii="Arial" w:hAnsi="Arial" w:cs="Arial"/>
          <w:sz w:val="16"/>
          <w:szCs w:val="16"/>
        </w:rPr>
        <w:t>тронной площадки.</w:t>
      </w:r>
    </w:p>
    <w:p w:rsidR="001067D2" w:rsidRPr="001067D2" w:rsidRDefault="001067D2" w:rsidP="001067D2">
      <w:pPr>
        <w:shd w:val="clear" w:color="auto" w:fill="FFFFFF"/>
        <w:ind w:firstLine="284"/>
        <w:jc w:val="both"/>
        <w:rPr>
          <w:rFonts w:ascii="Arial" w:hAnsi="Arial" w:cs="Arial"/>
          <w:sz w:val="16"/>
          <w:szCs w:val="16"/>
        </w:rPr>
      </w:pPr>
      <w:r w:rsidRPr="001067D2">
        <w:rPr>
          <w:rFonts w:ascii="Arial" w:hAnsi="Arial" w:cs="Arial"/>
          <w:sz w:val="16"/>
          <w:szCs w:val="16"/>
        </w:rPr>
        <w:t>Регистрации на электронной площадке подлежат Претенденты, ранее не зарегистрирова</w:t>
      </w:r>
      <w:r w:rsidRPr="001067D2">
        <w:rPr>
          <w:rFonts w:ascii="Arial" w:hAnsi="Arial" w:cs="Arial"/>
          <w:sz w:val="16"/>
          <w:szCs w:val="16"/>
        </w:rPr>
        <w:t>н</w:t>
      </w:r>
      <w:r w:rsidRPr="001067D2">
        <w:rPr>
          <w:rFonts w:ascii="Arial" w:hAnsi="Arial" w:cs="Arial"/>
          <w:sz w:val="16"/>
          <w:szCs w:val="16"/>
        </w:rPr>
        <w:t>ные на электронной площадке или регистрация которых на электронной площадке была ими пр</w:t>
      </w:r>
      <w:r w:rsidRPr="001067D2">
        <w:rPr>
          <w:rFonts w:ascii="Arial" w:hAnsi="Arial" w:cs="Arial"/>
          <w:sz w:val="16"/>
          <w:szCs w:val="16"/>
        </w:rPr>
        <w:t>е</w:t>
      </w:r>
      <w:r w:rsidRPr="001067D2">
        <w:rPr>
          <w:rFonts w:ascii="Arial" w:hAnsi="Arial" w:cs="Arial"/>
          <w:sz w:val="16"/>
          <w:szCs w:val="16"/>
        </w:rPr>
        <w:t>кращена.</w:t>
      </w:r>
    </w:p>
    <w:p w:rsidR="001067D2" w:rsidRPr="001067D2" w:rsidRDefault="001067D2" w:rsidP="001067D2">
      <w:pPr>
        <w:tabs>
          <w:tab w:val="left" w:pos="540"/>
        </w:tabs>
        <w:ind w:firstLine="284"/>
        <w:jc w:val="both"/>
        <w:rPr>
          <w:rFonts w:ascii="Arial" w:hAnsi="Arial" w:cs="Arial"/>
          <w:bCs/>
          <w:sz w:val="16"/>
          <w:szCs w:val="16"/>
        </w:rPr>
      </w:pPr>
      <w:r w:rsidRPr="001067D2">
        <w:rPr>
          <w:rFonts w:ascii="Arial" w:hAnsi="Arial" w:cs="Arial"/>
          <w:bCs/>
          <w:sz w:val="16"/>
          <w:szCs w:val="16"/>
        </w:rPr>
        <w:t xml:space="preserve">Необходимо заполнить электронную форму заявки, приведенную в Приложении № 1 </w:t>
      </w:r>
      <w:r w:rsidRPr="001067D2">
        <w:rPr>
          <w:rFonts w:ascii="Arial" w:hAnsi="Arial" w:cs="Arial"/>
          <w:sz w:val="16"/>
          <w:szCs w:val="16"/>
        </w:rPr>
        <w:t>к настоящему информационному сообщению</w:t>
      </w:r>
      <w:r w:rsidRPr="001067D2">
        <w:rPr>
          <w:rFonts w:ascii="Arial" w:hAnsi="Arial" w:cs="Arial"/>
          <w:bCs/>
          <w:sz w:val="16"/>
          <w:szCs w:val="16"/>
        </w:rPr>
        <w:t>.</w:t>
      </w:r>
    </w:p>
    <w:p w:rsidR="001067D2" w:rsidRPr="001067D2" w:rsidRDefault="001067D2" w:rsidP="001067D2">
      <w:pPr>
        <w:ind w:firstLine="284"/>
        <w:jc w:val="both"/>
        <w:rPr>
          <w:rFonts w:ascii="Arial" w:eastAsia="Calibri" w:hAnsi="Arial" w:cs="Arial"/>
          <w:sz w:val="16"/>
          <w:szCs w:val="16"/>
        </w:rPr>
      </w:pPr>
      <w:r w:rsidRPr="001067D2">
        <w:rPr>
          <w:rFonts w:ascii="Arial" w:hAnsi="Arial" w:cs="Arial"/>
          <w:bCs/>
          <w:sz w:val="16"/>
          <w:szCs w:val="16"/>
        </w:rPr>
        <w:t>Задаток для участия в аукционе служит обеспечением исполнения обязательства победит</w:t>
      </w:r>
      <w:r w:rsidRPr="001067D2">
        <w:rPr>
          <w:rFonts w:ascii="Arial" w:hAnsi="Arial" w:cs="Arial"/>
          <w:bCs/>
          <w:sz w:val="16"/>
          <w:szCs w:val="16"/>
        </w:rPr>
        <w:t>е</w:t>
      </w:r>
      <w:r w:rsidRPr="001067D2">
        <w:rPr>
          <w:rFonts w:ascii="Arial" w:hAnsi="Arial" w:cs="Arial"/>
          <w:bCs/>
          <w:sz w:val="16"/>
          <w:szCs w:val="16"/>
        </w:rPr>
        <w:t>ля аукциона по заключению договора аренды земельного участка, вносится на расчетный счет Претендента, открытый при регистрации на электронной площадке в порядке, установленном Р</w:t>
      </w:r>
      <w:r w:rsidRPr="001067D2">
        <w:rPr>
          <w:rFonts w:ascii="Arial" w:hAnsi="Arial" w:cs="Arial"/>
          <w:bCs/>
          <w:sz w:val="16"/>
          <w:szCs w:val="16"/>
        </w:rPr>
        <w:t>е</w:t>
      </w:r>
      <w:r w:rsidRPr="001067D2">
        <w:rPr>
          <w:rFonts w:ascii="Arial" w:hAnsi="Arial" w:cs="Arial"/>
          <w:bCs/>
          <w:sz w:val="16"/>
          <w:szCs w:val="16"/>
        </w:rPr>
        <w:t>гламентом электронной площадки.</w:t>
      </w:r>
    </w:p>
    <w:p w:rsidR="001067D2" w:rsidRPr="001067D2" w:rsidRDefault="001067D2" w:rsidP="001067D2">
      <w:pPr>
        <w:ind w:firstLine="284"/>
        <w:jc w:val="both"/>
        <w:rPr>
          <w:rFonts w:ascii="Arial" w:hAnsi="Arial" w:cs="Arial"/>
          <w:sz w:val="16"/>
          <w:szCs w:val="16"/>
        </w:rPr>
      </w:pPr>
      <w:r w:rsidRPr="001067D2">
        <w:rPr>
          <w:rFonts w:ascii="Arial" w:eastAsia="Calibri" w:hAnsi="Arial" w:cs="Arial"/>
          <w:sz w:val="16"/>
          <w:szCs w:val="16"/>
        </w:rPr>
        <w:t>Платежи по перечислению задатка для участи в аукционе, и порядок возврата осуществл</w:t>
      </w:r>
      <w:r w:rsidRPr="001067D2">
        <w:rPr>
          <w:rFonts w:ascii="Arial" w:eastAsia="Calibri" w:hAnsi="Arial" w:cs="Arial"/>
          <w:sz w:val="16"/>
          <w:szCs w:val="16"/>
        </w:rPr>
        <w:t>я</w:t>
      </w:r>
      <w:r w:rsidRPr="001067D2">
        <w:rPr>
          <w:rFonts w:ascii="Arial" w:eastAsia="Calibri" w:hAnsi="Arial" w:cs="Arial"/>
          <w:sz w:val="16"/>
          <w:szCs w:val="16"/>
        </w:rPr>
        <w:t>ется в соответствии с Регламентом электронной площадки.</w:t>
      </w:r>
    </w:p>
    <w:p w:rsidR="001067D2" w:rsidRPr="001067D2" w:rsidRDefault="001067D2" w:rsidP="001067D2">
      <w:pPr>
        <w:ind w:firstLine="284"/>
        <w:jc w:val="both"/>
        <w:rPr>
          <w:rFonts w:ascii="Arial" w:eastAsia="Calibri" w:hAnsi="Arial" w:cs="Arial"/>
          <w:sz w:val="16"/>
          <w:szCs w:val="16"/>
        </w:rPr>
      </w:pPr>
      <w:r w:rsidRPr="001067D2">
        <w:rPr>
          <w:rFonts w:ascii="Arial" w:hAnsi="Arial" w:cs="Arial"/>
          <w:sz w:val="16"/>
          <w:szCs w:val="16"/>
        </w:rPr>
        <w:lastRenderedPageBreak/>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w:t>
      </w:r>
      <w:r w:rsidRPr="001067D2">
        <w:rPr>
          <w:rFonts w:ascii="Arial" w:hAnsi="Arial" w:cs="Arial"/>
          <w:sz w:val="16"/>
          <w:szCs w:val="16"/>
        </w:rPr>
        <w:t>а</w:t>
      </w:r>
      <w:r w:rsidRPr="001067D2">
        <w:rPr>
          <w:rFonts w:ascii="Arial" w:hAnsi="Arial" w:cs="Arial"/>
          <w:sz w:val="16"/>
          <w:szCs w:val="16"/>
        </w:rPr>
        <w:t>ключенным в письменной форме.</w:t>
      </w:r>
    </w:p>
    <w:p w:rsidR="001067D2" w:rsidRPr="001067D2" w:rsidRDefault="001067D2" w:rsidP="001067D2">
      <w:pPr>
        <w:tabs>
          <w:tab w:val="left" w:pos="540"/>
        </w:tabs>
        <w:ind w:firstLine="284"/>
        <w:jc w:val="both"/>
        <w:rPr>
          <w:rFonts w:ascii="Arial" w:hAnsi="Arial" w:cs="Arial"/>
          <w:sz w:val="16"/>
          <w:szCs w:val="16"/>
        </w:rPr>
      </w:pPr>
      <w:r w:rsidRPr="001067D2">
        <w:rPr>
          <w:rFonts w:ascii="Arial" w:eastAsia="Calibri" w:hAnsi="Arial" w:cs="Arial"/>
          <w:sz w:val="16"/>
          <w:szCs w:val="16"/>
        </w:rPr>
        <w:t>Лицам, перечислившим задаток для участия в аукционе, денежные средства возвр</w:t>
      </w:r>
      <w:r w:rsidRPr="001067D2">
        <w:rPr>
          <w:rFonts w:ascii="Arial" w:eastAsia="Calibri" w:hAnsi="Arial" w:cs="Arial"/>
          <w:sz w:val="16"/>
          <w:szCs w:val="16"/>
        </w:rPr>
        <w:t>а</w:t>
      </w:r>
      <w:r w:rsidRPr="001067D2">
        <w:rPr>
          <w:rFonts w:ascii="Arial" w:eastAsia="Calibri" w:hAnsi="Arial" w:cs="Arial"/>
          <w:sz w:val="16"/>
          <w:szCs w:val="16"/>
        </w:rPr>
        <w:t>щаются в следующем порядке:</w:t>
      </w:r>
    </w:p>
    <w:p w:rsidR="001067D2" w:rsidRPr="001067D2" w:rsidRDefault="001067D2" w:rsidP="001067D2">
      <w:pPr>
        <w:pStyle w:val="af7"/>
        <w:shd w:val="clear" w:color="auto" w:fill="FFFFFF"/>
        <w:spacing w:before="0" w:beforeAutospacing="0" w:after="0" w:afterAutospacing="0"/>
        <w:ind w:firstLine="284"/>
        <w:jc w:val="both"/>
        <w:rPr>
          <w:rFonts w:ascii="Arial" w:hAnsi="Arial" w:cs="Arial"/>
          <w:sz w:val="16"/>
          <w:szCs w:val="16"/>
        </w:rPr>
      </w:pPr>
      <w:r w:rsidRPr="001067D2">
        <w:rPr>
          <w:rFonts w:ascii="Arial" w:hAnsi="Arial" w:cs="Arial"/>
          <w:sz w:val="16"/>
          <w:szCs w:val="16"/>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1067D2" w:rsidRPr="001067D2" w:rsidRDefault="001067D2" w:rsidP="001067D2">
      <w:pPr>
        <w:pStyle w:val="af7"/>
        <w:shd w:val="clear" w:color="auto" w:fill="FFFFFF"/>
        <w:spacing w:before="0" w:beforeAutospacing="0" w:after="0" w:afterAutospacing="0"/>
        <w:ind w:firstLine="284"/>
        <w:jc w:val="both"/>
        <w:rPr>
          <w:rFonts w:ascii="Arial" w:hAnsi="Arial" w:cs="Arial"/>
          <w:sz w:val="16"/>
          <w:szCs w:val="16"/>
        </w:rPr>
      </w:pPr>
      <w:r w:rsidRPr="001067D2">
        <w:rPr>
          <w:rFonts w:ascii="Arial" w:hAnsi="Arial" w:cs="Arial"/>
          <w:sz w:val="16"/>
          <w:szCs w:val="16"/>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w:t>
      </w:r>
      <w:r w:rsidRPr="001067D2">
        <w:rPr>
          <w:rFonts w:ascii="Arial" w:hAnsi="Arial" w:cs="Arial"/>
          <w:sz w:val="16"/>
          <w:szCs w:val="16"/>
        </w:rPr>
        <w:t>о</w:t>
      </w:r>
      <w:r w:rsidRPr="001067D2">
        <w:rPr>
          <w:rFonts w:ascii="Arial" w:hAnsi="Arial" w:cs="Arial"/>
          <w:sz w:val="16"/>
          <w:szCs w:val="16"/>
        </w:rPr>
        <w:t>чих дней со дня подписания протокола о результатах аукциона;</w:t>
      </w:r>
    </w:p>
    <w:p w:rsidR="001067D2" w:rsidRPr="001067D2" w:rsidRDefault="001067D2" w:rsidP="001067D2">
      <w:pPr>
        <w:pStyle w:val="af7"/>
        <w:shd w:val="clear" w:color="auto" w:fill="FFFFFF"/>
        <w:spacing w:before="0" w:beforeAutospacing="0" w:after="0" w:afterAutospacing="0"/>
        <w:ind w:firstLine="284"/>
        <w:jc w:val="both"/>
        <w:rPr>
          <w:rFonts w:ascii="Arial" w:hAnsi="Arial" w:cs="Arial"/>
          <w:sz w:val="16"/>
          <w:szCs w:val="16"/>
        </w:rPr>
      </w:pPr>
      <w:r w:rsidRPr="001067D2">
        <w:rPr>
          <w:rFonts w:ascii="Arial" w:hAnsi="Arial" w:cs="Arial"/>
          <w:sz w:val="16"/>
          <w:szCs w:val="16"/>
        </w:rPr>
        <w:t>- если заявитель не допущен к участию в аукционе, возврат задатка осуществляется в теч</w:t>
      </w:r>
      <w:r w:rsidRPr="001067D2">
        <w:rPr>
          <w:rFonts w:ascii="Arial" w:hAnsi="Arial" w:cs="Arial"/>
          <w:sz w:val="16"/>
          <w:szCs w:val="16"/>
        </w:rPr>
        <w:t>е</w:t>
      </w:r>
      <w:r w:rsidRPr="001067D2">
        <w:rPr>
          <w:rFonts w:ascii="Arial" w:hAnsi="Arial" w:cs="Arial"/>
          <w:sz w:val="16"/>
          <w:szCs w:val="16"/>
        </w:rPr>
        <w:t>ние трех рабочих дней со дня оформления протокола приема заявок на участие в аукционе;</w:t>
      </w:r>
    </w:p>
    <w:p w:rsidR="001067D2" w:rsidRPr="001067D2" w:rsidRDefault="001067D2" w:rsidP="001067D2">
      <w:pPr>
        <w:pStyle w:val="af7"/>
        <w:shd w:val="clear" w:color="auto" w:fill="FFFFFF"/>
        <w:spacing w:before="0" w:beforeAutospacing="0" w:after="0" w:afterAutospacing="0"/>
        <w:ind w:firstLine="284"/>
        <w:jc w:val="both"/>
        <w:rPr>
          <w:rFonts w:ascii="Arial" w:hAnsi="Arial" w:cs="Arial"/>
          <w:sz w:val="16"/>
          <w:szCs w:val="16"/>
        </w:rPr>
      </w:pPr>
      <w:r w:rsidRPr="001067D2">
        <w:rPr>
          <w:rFonts w:ascii="Arial" w:hAnsi="Arial" w:cs="Arial"/>
          <w:sz w:val="16"/>
          <w:szCs w:val="16"/>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w:t>
      </w:r>
      <w:r w:rsidRPr="001067D2">
        <w:rPr>
          <w:rFonts w:ascii="Arial" w:hAnsi="Arial" w:cs="Arial"/>
          <w:sz w:val="16"/>
          <w:szCs w:val="16"/>
        </w:rPr>
        <w:t>к</w:t>
      </w:r>
      <w:r w:rsidRPr="001067D2">
        <w:rPr>
          <w:rFonts w:ascii="Arial" w:hAnsi="Arial" w:cs="Arial"/>
          <w:sz w:val="16"/>
          <w:szCs w:val="16"/>
        </w:rPr>
        <w:t>циона;</w:t>
      </w:r>
    </w:p>
    <w:p w:rsidR="001067D2" w:rsidRPr="001067D2" w:rsidRDefault="001067D2" w:rsidP="001067D2">
      <w:pPr>
        <w:pStyle w:val="af7"/>
        <w:shd w:val="clear" w:color="auto" w:fill="FFFFFF"/>
        <w:spacing w:before="0" w:beforeAutospacing="0" w:after="0" w:afterAutospacing="0"/>
        <w:ind w:firstLine="284"/>
        <w:jc w:val="both"/>
        <w:rPr>
          <w:rFonts w:ascii="Arial" w:eastAsia="Calibri" w:hAnsi="Arial" w:cs="Arial"/>
          <w:sz w:val="16"/>
          <w:szCs w:val="16"/>
        </w:rPr>
      </w:pPr>
      <w:r w:rsidRPr="001067D2">
        <w:rPr>
          <w:rFonts w:ascii="Arial" w:hAnsi="Arial" w:cs="Arial"/>
          <w:sz w:val="16"/>
          <w:szCs w:val="16"/>
        </w:rPr>
        <w:t>- лицам, участвовавшим в аукционе, но не победившим в нем, задатки возвращаются в т</w:t>
      </w:r>
      <w:r w:rsidRPr="001067D2">
        <w:rPr>
          <w:rFonts w:ascii="Arial" w:hAnsi="Arial" w:cs="Arial"/>
          <w:sz w:val="16"/>
          <w:szCs w:val="16"/>
        </w:rPr>
        <w:t>е</w:t>
      </w:r>
      <w:r w:rsidRPr="001067D2">
        <w:rPr>
          <w:rFonts w:ascii="Arial" w:hAnsi="Arial" w:cs="Arial"/>
          <w:sz w:val="16"/>
          <w:szCs w:val="16"/>
        </w:rPr>
        <w:t>чение трех рабочих дней со дня подписания протокола о результатах аукциона.</w:t>
      </w:r>
    </w:p>
    <w:p w:rsidR="001067D2" w:rsidRPr="001067D2" w:rsidRDefault="001067D2" w:rsidP="001067D2">
      <w:pPr>
        <w:tabs>
          <w:tab w:val="left" w:pos="540"/>
        </w:tabs>
        <w:ind w:firstLine="284"/>
        <w:jc w:val="both"/>
        <w:rPr>
          <w:rFonts w:ascii="Arial" w:eastAsia="Calibri" w:hAnsi="Arial" w:cs="Arial"/>
          <w:sz w:val="16"/>
          <w:szCs w:val="16"/>
        </w:rPr>
      </w:pPr>
      <w:r w:rsidRPr="001067D2">
        <w:rPr>
          <w:rFonts w:ascii="Arial" w:eastAsia="Calibri" w:hAnsi="Arial" w:cs="Arial"/>
          <w:sz w:val="16"/>
          <w:szCs w:val="16"/>
        </w:rPr>
        <w:t>Задаток, перечисленный победителем аукциона, засчитывается в сумму платежа по догов</w:t>
      </w:r>
      <w:r w:rsidRPr="001067D2">
        <w:rPr>
          <w:rFonts w:ascii="Arial" w:eastAsia="Calibri" w:hAnsi="Arial" w:cs="Arial"/>
          <w:sz w:val="16"/>
          <w:szCs w:val="16"/>
        </w:rPr>
        <w:t>о</w:t>
      </w:r>
      <w:r w:rsidRPr="001067D2">
        <w:rPr>
          <w:rFonts w:ascii="Arial" w:eastAsia="Calibri" w:hAnsi="Arial" w:cs="Arial"/>
          <w:sz w:val="16"/>
          <w:szCs w:val="16"/>
        </w:rPr>
        <w:t>ру аренды земельного участка.</w:t>
      </w:r>
    </w:p>
    <w:p w:rsidR="001067D2" w:rsidRPr="001067D2" w:rsidRDefault="001067D2" w:rsidP="001067D2">
      <w:pPr>
        <w:tabs>
          <w:tab w:val="left" w:pos="1418"/>
        </w:tabs>
        <w:overflowPunct w:val="0"/>
        <w:autoSpaceDE w:val="0"/>
        <w:ind w:firstLine="284"/>
        <w:jc w:val="both"/>
        <w:textAlignment w:val="baseline"/>
        <w:rPr>
          <w:rFonts w:ascii="Arial" w:hAnsi="Arial" w:cs="Arial"/>
          <w:sz w:val="16"/>
          <w:szCs w:val="16"/>
        </w:rPr>
      </w:pPr>
      <w:r w:rsidRPr="001067D2">
        <w:rPr>
          <w:rFonts w:ascii="Arial" w:hAnsi="Arial" w:cs="Arial"/>
          <w:sz w:val="16"/>
          <w:szCs w:val="16"/>
        </w:rPr>
        <w:t>При уклонении или отказе победителя аукциона от заключения в установленный срок д</w:t>
      </w:r>
      <w:r w:rsidRPr="001067D2">
        <w:rPr>
          <w:rFonts w:ascii="Arial" w:hAnsi="Arial" w:cs="Arial"/>
          <w:sz w:val="16"/>
          <w:szCs w:val="16"/>
        </w:rPr>
        <w:t>о</w:t>
      </w:r>
      <w:r w:rsidRPr="001067D2">
        <w:rPr>
          <w:rFonts w:ascii="Arial" w:hAnsi="Arial" w:cs="Arial"/>
          <w:sz w:val="16"/>
          <w:szCs w:val="16"/>
        </w:rPr>
        <w:t>говора аренды земельного участка задаток ему не возвращается.</w:t>
      </w:r>
    </w:p>
    <w:p w:rsidR="001067D2" w:rsidRPr="001067D2" w:rsidRDefault="001067D2" w:rsidP="001067D2">
      <w:pPr>
        <w:ind w:firstLine="284"/>
        <w:jc w:val="both"/>
        <w:rPr>
          <w:rFonts w:ascii="Arial" w:hAnsi="Arial" w:cs="Arial"/>
          <w:sz w:val="16"/>
          <w:szCs w:val="16"/>
        </w:rPr>
      </w:pPr>
      <w:r w:rsidRPr="001067D2">
        <w:rPr>
          <w:rFonts w:ascii="Arial" w:hAnsi="Arial" w:cs="Arial"/>
          <w:b/>
          <w:sz w:val="16"/>
          <w:szCs w:val="16"/>
        </w:rPr>
        <w:t>7. Внесение и возврат задатков:</w:t>
      </w:r>
    </w:p>
    <w:p w:rsidR="001067D2" w:rsidRPr="001067D2" w:rsidRDefault="001067D2" w:rsidP="001067D2">
      <w:pPr>
        <w:tabs>
          <w:tab w:val="left" w:pos="540"/>
        </w:tabs>
        <w:ind w:firstLine="284"/>
        <w:jc w:val="both"/>
        <w:rPr>
          <w:rFonts w:ascii="Arial" w:hAnsi="Arial" w:cs="Arial"/>
          <w:sz w:val="16"/>
          <w:szCs w:val="16"/>
        </w:rPr>
      </w:pPr>
      <w:r w:rsidRPr="001067D2">
        <w:rPr>
          <w:rFonts w:ascii="Arial" w:eastAsia="Calibri" w:hAnsi="Arial" w:cs="Arial"/>
          <w:sz w:val="16"/>
          <w:szCs w:val="16"/>
        </w:rPr>
        <w:t xml:space="preserve">Срок внесения задатка, т.е. поступления суммы задатка на счет оператора электронной площадки: не позднее </w:t>
      </w:r>
      <w:r w:rsidRPr="001067D2">
        <w:rPr>
          <w:rFonts w:ascii="Arial" w:hAnsi="Arial" w:cs="Arial"/>
          <w:b/>
          <w:bCs/>
          <w:sz w:val="16"/>
          <w:szCs w:val="16"/>
        </w:rPr>
        <w:t>16 марта 2024</w:t>
      </w:r>
      <w:r w:rsidRPr="001067D2">
        <w:rPr>
          <w:rFonts w:ascii="Arial" w:hAnsi="Arial" w:cs="Arial"/>
          <w:b/>
          <w:sz w:val="16"/>
          <w:szCs w:val="16"/>
        </w:rPr>
        <w:t xml:space="preserve"> года 17 час. </w:t>
      </w:r>
      <w:r w:rsidR="00EE29A1">
        <w:rPr>
          <w:rFonts w:ascii="Arial" w:hAnsi="Arial" w:cs="Arial"/>
          <w:b/>
          <w:sz w:val="16"/>
          <w:szCs w:val="16"/>
        </w:rPr>
        <w:br/>
      </w:r>
      <w:r w:rsidRPr="001067D2">
        <w:rPr>
          <w:rFonts w:ascii="Arial" w:hAnsi="Arial" w:cs="Arial"/>
          <w:b/>
          <w:sz w:val="16"/>
          <w:szCs w:val="16"/>
        </w:rPr>
        <w:t>30 мин.</w:t>
      </w:r>
    </w:p>
    <w:p w:rsidR="001067D2" w:rsidRPr="001067D2" w:rsidRDefault="001067D2" w:rsidP="001067D2">
      <w:pPr>
        <w:ind w:firstLine="284"/>
        <w:jc w:val="both"/>
        <w:rPr>
          <w:rFonts w:ascii="Arial" w:eastAsia="Calibri" w:hAnsi="Arial" w:cs="Arial"/>
          <w:sz w:val="16"/>
          <w:szCs w:val="16"/>
        </w:rPr>
      </w:pPr>
      <w:r w:rsidRPr="001067D2">
        <w:rPr>
          <w:rFonts w:ascii="Arial" w:hAnsi="Arial" w:cs="Arial"/>
          <w:bCs/>
          <w:sz w:val="16"/>
          <w:szCs w:val="16"/>
        </w:rPr>
        <w:t>Задаток для участия в аукционе служит обеспечением исполнения обязательства победит</w:t>
      </w:r>
      <w:r w:rsidRPr="001067D2">
        <w:rPr>
          <w:rFonts w:ascii="Arial" w:hAnsi="Arial" w:cs="Arial"/>
          <w:bCs/>
          <w:sz w:val="16"/>
          <w:szCs w:val="16"/>
        </w:rPr>
        <w:t>е</w:t>
      </w:r>
      <w:r w:rsidRPr="001067D2">
        <w:rPr>
          <w:rFonts w:ascii="Arial" w:hAnsi="Arial" w:cs="Arial"/>
          <w:bCs/>
          <w:sz w:val="16"/>
          <w:szCs w:val="16"/>
        </w:rPr>
        <w:t>ля аукциона по заключению договоров аренды, вносится на расчетный счет Претендента, открытый при регистрации на электронной площадке в порядке, установленном Регламентом электро</w:t>
      </w:r>
      <w:r w:rsidRPr="001067D2">
        <w:rPr>
          <w:rFonts w:ascii="Arial" w:hAnsi="Arial" w:cs="Arial"/>
          <w:bCs/>
          <w:sz w:val="16"/>
          <w:szCs w:val="16"/>
        </w:rPr>
        <w:t>н</w:t>
      </w:r>
      <w:r w:rsidRPr="001067D2">
        <w:rPr>
          <w:rFonts w:ascii="Arial" w:hAnsi="Arial" w:cs="Arial"/>
          <w:bCs/>
          <w:sz w:val="16"/>
          <w:szCs w:val="16"/>
        </w:rPr>
        <w:t>ной площадки.</w:t>
      </w:r>
    </w:p>
    <w:p w:rsidR="001067D2" w:rsidRPr="001067D2" w:rsidRDefault="001067D2" w:rsidP="001067D2">
      <w:pPr>
        <w:tabs>
          <w:tab w:val="left" w:pos="540"/>
        </w:tabs>
        <w:ind w:firstLine="284"/>
        <w:jc w:val="both"/>
        <w:rPr>
          <w:rFonts w:ascii="Arial" w:hAnsi="Arial" w:cs="Arial"/>
          <w:sz w:val="16"/>
          <w:szCs w:val="16"/>
        </w:rPr>
      </w:pPr>
      <w:r w:rsidRPr="001067D2">
        <w:rPr>
          <w:rFonts w:ascii="Arial" w:hAnsi="Arial" w:cs="Arial"/>
          <w:sz w:val="16"/>
          <w:szCs w:val="16"/>
        </w:rPr>
        <w:t>Оператор электронной площадки</w:t>
      </w:r>
      <w:r w:rsidRPr="001067D2">
        <w:rPr>
          <w:rFonts w:ascii="Arial" w:hAnsi="Arial" w:cs="Arial"/>
          <w:bCs/>
          <w:sz w:val="16"/>
          <w:szCs w:val="16"/>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w:t>
      </w:r>
      <w:r w:rsidRPr="001067D2">
        <w:rPr>
          <w:rFonts w:ascii="Arial" w:hAnsi="Arial" w:cs="Arial"/>
          <w:bCs/>
          <w:sz w:val="16"/>
          <w:szCs w:val="16"/>
        </w:rPr>
        <w:t>ы</w:t>
      </w:r>
      <w:r w:rsidRPr="001067D2">
        <w:rPr>
          <w:rFonts w:ascii="Arial" w:hAnsi="Arial" w:cs="Arial"/>
          <w:bCs/>
          <w:sz w:val="16"/>
          <w:szCs w:val="16"/>
        </w:rPr>
        <w:t xml:space="preserve">вать, что поступившие в банк за предыдущий день платежи разносятся на лицевые счета в сроки, установленные Регламентом электронной площадки. </w:t>
      </w:r>
      <w:r w:rsidRPr="001067D2">
        <w:rPr>
          <w:rFonts w:ascii="Arial" w:hAnsi="Arial" w:cs="Arial"/>
          <w:sz w:val="16"/>
          <w:szCs w:val="16"/>
        </w:rPr>
        <w:t>Денежные средства, перечисленные за Претендента третьим лицом, не зачи</w:t>
      </w:r>
      <w:r w:rsidRPr="001067D2">
        <w:rPr>
          <w:rFonts w:ascii="Arial" w:hAnsi="Arial" w:cs="Arial"/>
          <w:sz w:val="16"/>
          <w:szCs w:val="16"/>
        </w:rPr>
        <w:t>с</w:t>
      </w:r>
      <w:r w:rsidRPr="001067D2">
        <w:rPr>
          <w:rFonts w:ascii="Arial" w:hAnsi="Arial" w:cs="Arial"/>
          <w:sz w:val="16"/>
          <w:szCs w:val="16"/>
        </w:rPr>
        <w:t>ляются на счет такого Претендента на универсальной торговой платформе.</w:t>
      </w:r>
    </w:p>
    <w:p w:rsidR="001067D2" w:rsidRPr="001067D2" w:rsidRDefault="001067D2" w:rsidP="001067D2">
      <w:pPr>
        <w:shd w:val="clear" w:color="auto" w:fill="FFFFFF"/>
        <w:ind w:firstLine="284"/>
        <w:jc w:val="both"/>
        <w:rPr>
          <w:rFonts w:ascii="Arial" w:hAnsi="Arial" w:cs="Arial"/>
          <w:sz w:val="16"/>
          <w:szCs w:val="16"/>
        </w:rPr>
      </w:pPr>
      <w:r w:rsidRPr="001067D2">
        <w:rPr>
          <w:rFonts w:ascii="Arial" w:hAnsi="Arial" w:cs="Arial"/>
          <w:sz w:val="16"/>
          <w:szCs w:val="16"/>
        </w:rPr>
        <w:t>В назначении платежа указывается: «Задаток за участие в аукционе в электронной форме по лоту № __» .</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Факт поступления задатков от заявителей устанавливается на основании выписки (вып</w:t>
      </w:r>
      <w:r w:rsidRPr="001067D2">
        <w:rPr>
          <w:rFonts w:ascii="Arial" w:hAnsi="Arial" w:cs="Arial"/>
          <w:sz w:val="16"/>
          <w:szCs w:val="16"/>
        </w:rPr>
        <w:t>и</w:t>
      </w:r>
      <w:r w:rsidRPr="001067D2">
        <w:rPr>
          <w:rFonts w:ascii="Arial" w:hAnsi="Arial" w:cs="Arial"/>
          <w:sz w:val="16"/>
          <w:szCs w:val="16"/>
        </w:rPr>
        <w:t xml:space="preserve">сок) из лицевого счета Организатора аукциона.  </w:t>
      </w:r>
    </w:p>
    <w:p w:rsidR="001067D2" w:rsidRPr="001067D2" w:rsidRDefault="001067D2" w:rsidP="001067D2">
      <w:pPr>
        <w:tabs>
          <w:tab w:val="left" w:pos="540"/>
        </w:tabs>
        <w:ind w:firstLine="284"/>
        <w:jc w:val="both"/>
        <w:rPr>
          <w:rFonts w:ascii="Arial" w:hAnsi="Arial" w:cs="Arial"/>
          <w:sz w:val="16"/>
          <w:szCs w:val="16"/>
        </w:rPr>
      </w:pPr>
      <w:r w:rsidRPr="001067D2">
        <w:rPr>
          <w:rFonts w:ascii="Arial" w:hAnsi="Arial" w:cs="Arial"/>
          <w:sz w:val="16"/>
          <w:szCs w:val="16"/>
        </w:rPr>
        <w:t>Срок внесения задатка, то есть поступления суммы задатка на счет Оператора эле</w:t>
      </w:r>
      <w:r w:rsidRPr="001067D2">
        <w:rPr>
          <w:rFonts w:ascii="Arial" w:hAnsi="Arial" w:cs="Arial"/>
          <w:sz w:val="16"/>
          <w:szCs w:val="16"/>
        </w:rPr>
        <w:t>к</w:t>
      </w:r>
      <w:r w:rsidRPr="001067D2">
        <w:rPr>
          <w:rFonts w:ascii="Arial" w:hAnsi="Arial" w:cs="Arial"/>
          <w:sz w:val="16"/>
          <w:szCs w:val="16"/>
        </w:rPr>
        <w:t>тронной площадки: Претендент должен обеспечить поступление денежных средств на свой лицевой счет не позднее 16 часов 00 минут (МСК) дня окончания подачи заявок, ук</w:t>
      </w:r>
      <w:r w:rsidRPr="001067D2">
        <w:rPr>
          <w:rFonts w:ascii="Arial" w:hAnsi="Arial" w:cs="Arial"/>
          <w:sz w:val="16"/>
          <w:szCs w:val="16"/>
        </w:rPr>
        <w:t>а</w:t>
      </w:r>
      <w:r w:rsidRPr="001067D2">
        <w:rPr>
          <w:rFonts w:ascii="Arial" w:hAnsi="Arial" w:cs="Arial"/>
          <w:sz w:val="16"/>
          <w:szCs w:val="16"/>
        </w:rPr>
        <w:t>занного в извещении.</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Образец платежного поручения приведен на электронной площадке по адр</w:t>
      </w:r>
      <w:r w:rsidRPr="001067D2">
        <w:rPr>
          <w:rFonts w:ascii="Arial" w:hAnsi="Arial" w:cs="Arial"/>
          <w:sz w:val="16"/>
          <w:szCs w:val="16"/>
        </w:rPr>
        <w:t>е</w:t>
      </w:r>
      <w:r w:rsidRPr="001067D2">
        <w:rPr>
          <w:rFonts w:ascii="Arial" w:hAnsi="Arial" w:cs="Arial"/>
          <w:sz w:val="16"/>
          <w:szCs w:val="16"/>
        </w:rPr>
        <w:t>су: </w:t>
      </w:r>
      <w:hyperlink r:id="rId23" w:history="1">
        <w:r w:rsidRPr="001067D2">
          <w:rPr>
            <w:rStyle w:val="af3"/>
            <w:rFonts w:ascii="Arial" w:hAnsi="Arial" w:cs="Arial"/>
            <w:color w:val="auto"/>
            <w:sz w:val="16"/>
            <w:szCs w:val="16"/>
            <w:u w:val="none"/>
          </w:rPr>
          <w:t>http:/</w:t>
        </w:r>
        <w:r w:rsidRPr="001067D2">
          <w:rPr>
            <w:rStyle w:val="af3"/>
            <w:rFonts w:ascii="Arial" w:hAnsi="Arial" w:cs="Arial"/>
            <w:color w:val="auto"/>
            <w:sz w:val="16"/>
            <w:szCs w:val="16"/>
            <w:u w:val="none"/>
          </w:rPr>
          <w:t>/</w:t>
        </w:r>
        <w:r w:rsidRPr="001067D2">
          <w:rPr>
            <w:rStyle w:val="af3"/>
            <w:rFonts w:ascii="Arial" w:hAnsi="Arial" w:cs="Arial"/>
            <w:color w:val="auto"/>
            <w:sz w:val="16"/>
            <w:szCs w:val="16"/>
            <w:u w:val="none"/>
          </w:rPr>
          <w:t>utp.sberbank-ast.ru</w:t>
        </w:r>
      </w:hyperlink>
      <w:r w:rsidRPr="001067D2">
        <w:rPr>
          <w:rFonts w:ascii="Arial" w:hAnsi="Arial" w:cs="Arial"/>
          <w:sz w:val="16"/>
          <w:szCs w:val="16"/>
        </w:rPr>
        <w:t>.</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 xml:space="preserve">Задаток перечисляется на реквизиты оператора электронной площадки </w:t>
      </w:r>
      <w:hyperlink r:id="rId24" w:history="1">
        <w:r w:rsidRPr="001067D2">
          <w:rPr>
            <w:rStyle w:val="af3"/>
            <w:rFonts w:ascii="Arial" w:hAnsi="Arial" w:cs="Arial"/>
            <w:color w:val="auto"/>
            <w:sz w:val="16"/>
            <w:szCs w:val="16"/>
            <w:u w:val="none"/>
          </w:rPr>
          <w:t>http://utp.sberbank-ast.ru/AP/Not</w:t>
        </w:r>
        <w:r w:rsidRPr="001067D2">
          <w:rPr>
            <w:rStyle w:val="af3"/>
            <w:rFonts w:ascii="Arial" w:hAnsi="Arial" w:cs="Arial"/>
            <w:color w:val="auto"/>
            <w:sz w:val="16"/>
            <w:szCs w:val="16"/>
            <w:u w:val="none"/>
          </w:rPr>
          <w:t>i</w:t>
        </w:r>
        <w:r w:rsidRPr="001067D2">
          <w:rPr>
            <w:rStyle w:val="af3"/>
            <w:rFonts w:ascii="Arial" w:hAnsi="Arial" w:cs="Arial"/>
            <w:color w:val="auto"/>
            <w:sz w:val="16"/>
            <w:szCs w:val="16"/>
            <w:u w:val="none"/>
          </w:rPr>
          <w:t>ce/653/Requisit</w:t>
        </w:r>
      </w:hyperlink>
      <w:r w:rsidRPr="001067D2">
        <w:rPr>
          <w:rFonts w:ascii="Arial" w:hAnsi="Arial" w:cs="Arial"/>
          <w:sz w:val="16"/>
          <w:szCs w:val="16"/>
        </w:rPr>
        <w:t>.</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Получатель:</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Наименование: АО «Сбербанк – АСТ»</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ИНН: 7707308480</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КПП: 770401001</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Расчетный счет: 40702810300020038047</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БАНК ПОЛУЧАТЕЛЯ:</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Наименование банка: ПАО «Сбербанк России» г.Москва</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БИК: 044525225</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Корреспондентский счет: 30101810400000000225</w:t>
      </w:r>
    </w:p>
    <w:p w:rsidR="001067D2" w:rsidRPr="001067D2" w:rsidRDefault="001067D2" w:rsidP="001067D2">
      <w:pPr>
        <w:tabs>
          <w:tab w:val="left" w:pos="540"/>
        </w:tabs>
        <w:ind w:firstLine="284"/>
        <w:jc w:val="both"/>
        <w:rPr>
          <w:rFonts w:ascii="Arial" w:eastAsia="Calibri" w:hAnsi="Arial" w:cs="Arial"/>
          <w:sz w:val="16"/>
          <w:szCs w:val="16"/>
        </w:rPr>
      </w:pPr>
      <w:r w:rsidRPr="001067D2">
        <w:rPr>
          <w:rFonts w:ascii="Arial" w:eastAsia="Calibri" w:hAnsi="Arial" w:cs="Arial"/>
          <w:b/>
          <w:sz w:val="16"/>
          <w:szCs w:val="16"/>
        </w:rPr>
        <w:t>8. Перечень представляемых претендентами</w:t>
      </w:r>
      <w:r w:rsidRPr="001067D2">
        <w:rPr>
          <w:rFonts w:ascii="Arial" w:hAnsi="Arial" w:cs="Arial"/>
          <w:b/>
          <w:bCs/>
          <w:sz w:val="16"/>
          <w:szCs w:val="16"/>
        </w:rPr>
        <w:t xml:space="preserve"> на участие в аукционе в электронной форме</w:t>
      </w:r>
      <w:r w:rsidRPr="001067D2">
        <w:rPr>
          <w:rFonts w:ascii="Arial" w:eastAsia="Calibri" w:hAnsi="Arial" w:cs="Arial"/>
          <w:b/>
          <w:sz w:val="16"/>
          <w:szCs w:val="16"/>
        </w:rPr>
        <w:t xml:space="preserve"> документов и требования к их оформлению:</w:t>
      </w:r>
    </w:p>
    <w:p w:rsidR="001067D2" w:rsidRPr="001067D2" w:rsidRDefault="001067D2" w:rsidP="001067D2">
      <w:pPr>
        <w:tabs>
          <w:tab w:val="left" w:pos="540"/>
        </w:tabs>
        <w:ind w:firstLine="284"/>
        <w:jc w:val="both"/>
        <w:rPr>
          <w:rFonts w:ascii="Arial" w:hAnsi="Arial" w:cs="Arial"/>
          <w:sz w:val="16"/>
          <w:szCs w:val="16"/>
        </w:rPr>
      </w:pPr>
      <w:r w:rsidRPr="001067D2">
        <w:rPr>
          <w:rFonts w:ascii="Arial" w:hAnsi="Arial" w:cs="Arial"/>
          <w:bCs/>
          <w:sz w:val="16"/>
          <w:szCs w:val="16"/>
        </w:rPr>
        <w:t>Заявка подается путем заполнения ее электронной формы с приложением электронных о</w:t>
      </w:r>
      <w:r w:rsidRPr="001067D2">
        <w:rPr>
          <w:rFonts w:ascii="Arial" w:hAnsi="Arial" w:cs="Arial"/>
          <w:bCs/>
          <w:sz w:val="16"/>
          <w:szCs w:val="16"/>
        </w:rPr>
        <w:t>б</w:t>
      </w:r>
      <w:r w:rsidRPr="001067D2">
        <w:rPr>
          <w:rFonts w:ascii="Arial" w:hAnsi="Arial" w:cs="Arial"/>
          <w:bCs/>
          <w:sz w:val="16"/>
          <w:szCs w:val="16"/>
        </w:rPr>
        <w:t>разов необходимых документов</w:t>
      </w:r>
      <w:r w:rsidRPr="001067D2">
        <w:rPr>
          <w:rFonts w:ascii="Arial" w:hAnsi="Arial" w:cs="Arial"/>
          <w:sz w:val="16"/>
          <w:szCs w:val="16"/>
        </w:rPr>
        <w:t xml:space="preserve">. </w:t>
      </w:r>
    </w:p>
    <w:p w:rsidR="001067D2" w:rsidRPr="001067D2" w:rsidRDefault="001067D2" w:rsidP="001067D2">
      <w:pPr>
        <w:tabs>
          <w:tab w:val="left" w:pos="540"/>
        </w:tabs>
        <w:ind w:firstLine="284"/>
        <w:jc w:val="both"/>
        <w:rPr>
          <w:rFonts w:ascii="Arial" w:eastAsia="Calibri" w:hAnsi="Arial" w:cs="Arial"/>
          <w:b/>
          <w:sz w:val="16"/>
          <w:szCs w:val="16"/>
        </w:rPr>
      </w:pPr>
      <w:r w:rsidRPr="001067D2">
        <w:rPr>
          <w:rFonts w:ascii="Arial" w:hAnsi="Arial" w:cs="Arial"/>
          <w:bCs/>
          <w:sz w:val="16"/>
          <w:szCs w:val="16"/>
        </w:rPr>
        <w:t xml:space="preserve">Заявка </w:t>
      </w:r>
      <w:r w:rsidRPr="001067D2">
        <w:rPr>
          <w:rFonts w:ascii="Arial" w:hAnsi="Arial" w:cs="Arial"/>
          <w:sz w:val="16"/>
          <w:szCs w:val="16"/>
        </w:rPr>
        <w:t>(образец которой приведен в Приложении № 1)</w:t>
      </w:r>
      <w:r w:rsidRPr="001067D2">
        <w:rPr>
          <w:rFonts w:ascii="Arial" w:hAnsi="Arial" w:cs="Arial"/>
          <w:bCs/>
          <w:sz w:val="16"/>
          <w:szCs w:val="16"/>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w:t>
      </w:r>
      <w:r w:rsidRPr="001067D2">
        <w:rPr>
          <w:rFonts w:ascii="Arial" w:hAnsi="Arial" w:cs="Arial"/>
          <w:bCs/>
          <w:sz w:val="16"/>
          <w:szCs w:val="16"/>
        </w:rPr>
        <w:t>н</w:t>
      </w:r>
      <w:r w:rsidRPr="001067D2">
        <w:rPr>
          <w:rFonts w:ascii="Arial" w:hAnsi="Arial" w:cs="Arial"/>
          <w:bCs/>
          <w:sz w:val="16"/>
          <w:szCs w:val="16"/>
        </w:rPr>
        <w:t>ной подписью</w:t>
      </w:r>
      <w:r w:rsidRPr="001067D2">
        <w:rPr>
          <w:rFonts w:ascii="Arial" w:hAnsi="Arial" w:cs="Arial"/>
          <w:b/>
          <w:bCs/>
          <w:sz w:val="16"/>
          <w:szCs w:val="16"/>
        </w:rPr>
        <w:t xml:space="preserve"> </w:t>
      </w:r>
      <w:r w:rsidRPr="001067D2">
        <w:rPr>
          <w:rFonts w:ascii="Arial" w:hAnsi="Arial" w:cs="Arial"/>
          <w:bCs/>
          <w:sz w:val="16"/>
          <w:szCs w:val="16"/>
        </w:rPr>
        <w:t>претендента либо лица, имеющего право действовать от имени претендента.</w:t>
      </w:r>
    </w:p>
    <w:p w:rsidR="001067D2" w:rsidRPr="001067D2" w:rsidRDefault="001067D2" w:rsidP="001067D2">
      <w:pPr>
        <w:autoSpaceDE w:val="0"/>
        <w:ind w:firstLine="284"/>
        <w:jc w:val="both"/>
        <w:rPr>
          <w:rFonts w:ascii="Arial" w:hAnsi="Arial" w:cs="Arial"/>
          <w:sz w:val="16"/>
          <w:szCs w:val="16"/>
        </w:rPr>
      </w:pPr>
      <w:r w:rsidRPr="001067D2">
        <w:rPr>
          <w:rFonts w:ascii="Arial" w:hAnsi="Arial" w:cs="Arial"/>
          <w:sz w:val="16"/>
          <w:szCs w:val="16"/>
        </w:rPr>
        <w:t>Заявка</w:t>
      </w:r>
      <w:r w:rsidRPr="001067D2">
        <w:rPr>
          <w:rFonts w:ascii="Arial" w:hAnsi="Arial" w:cs="Arial"/>
          <w:spacing w:val="-2"/>
          <w:sz w:val="16"/>
          <w:szCs w:val="16"/>
        </w:rPr>
        <w:t xml:space="preserve"> </w:t>
      </w:r>
      <w:r w:rsidRPr="001067D2">
        <w:rPr>
          <w:rFonts w:ascii="Arial" w:hAnsi="Arial" w:cs="Arial"/>
          <w:sz w:val="16"/>
          <w:szCs w:val="16"/>
        </w:rPr>
        <w:t>должна</w:t>
      </w:r>
      <w:r w:rsidRPr="001067D2">
        <w:rPr>
          <w:rFonts w:ascii="Arial" w:hAnsi="Arial" w:cs="Arial"/>
          <w:spacing w:val="-3"/>
          <w:sz w:val="16"/>
          <w:szCs w:val="16"/>
        </w:rPr>
        <w:t xml:space="preserve"> </w:t>
      </w:r>
      <w:r w:rsidRPr="001067D2">
        <w:rPr>
          <w:rFonts w:ascii="Arial" w:hAnsi="Arial" w:cs="Arial"/>
          <w:sz w:val="16"/>
          <w:szCs w:val="16"/>
        </w:rPr>
        <w:t>содержать</w:t>
      </w:r>
      <w:r w:rsidRPr="001067D2">
        <w:rPr>
          <w:rFonts w:ascii="Arial" w:hAnsi="Arial" w:cs="Arial"/>
          <w:spacing w:val="-1"/>
          <w:sz w:val="16"/>
          <w:szCs w:val="16"/>
        </w:rPr>
        <w:t xml:space="preserve"> </w:t>
      </w:r>
      <w:r w:rsidRPr="001067D2">
        <w:rPr>
          <w:rFonts w:ascii="Arial" w:hAnsi="Arial" w:cs="Arial"/>
          <w:sz w:val="16"/>
          <w:szCs w:val="16"/>
        </w:rPr>
        <w:t>следующие</w:t>
      </w:r>
      <w:r w:rsidRPr="001067D2">
        <w:rPr>
          <w:rFonts w:ascii="Arial" w:hAnsi="Arial" w:cs="Arial"/>
          <w:spacing w:val="-3"/>
          <w:sz w:val="16"/>
          <w:szCs w:val="16"/>
        </w:rPr>
        <w:t xml:space="preserve"> </w:t>
      </w:r>
      <w:r w:rsidRPr="001067D2">
        <w:rPr>
          <w:rFonts w:ascii="Arial" w:hAnsi="Arial" w:cs="Arial"/>
          <w:sz w:val="16"/>
          <w:szCs w:val="16"/>
        </w:rPr>
        <w:t xml:space="preserve">сведения: </w:t>
      </w:r>
    </w:p>
    <w:p w:rsidR="001067D2" w:rsidRPr="001067D2" w:rsidRDefault="001067D2" w:rsidP="001067D2">
      <w:pPr>
        <w:autoSpaceDE w:val="0"/>
        <w:ind w:firstLine="284"/>
        <w:jc w:val="both"/>
        <w:rPr>
          <w:rFonts w:ascii="Arial" w:eastAsia="Calibri" w:hAnsi="Arial" w:cs="Arial"/>
          <w:sz w:val="16"/>
          <w:szCs w:val="16"/>
        </w:rPr>
      </w:pPr>
      <w:r w:rsidRPr="001067D2">
        <w:rPr>
          <w:rFonts w:ascii="Arial" w:hAnsi="Arial" w:cs="Arial"/>
          <w:sz w:val="16"/>
          <w:szCs w:val="16"/>
        </w:rPr>
        <w:t>- дата подачи заявки;</w:t>
      </w:r>
    </w:p>
    <w:p w:rsidR="001067D2" w:rsidRPr="001067D2" w:rsidRDefault="001067D2" w:rsidP="001067D2">
      <w:pPr>
        <w:pStyle w:val="ac"/>
        <w:ind w:firstLine="284"/>
        <w:jc w:val="both"/>
        <w:rPr>
          <w:rFonts w:ascii="Arial" w:hAnsi="Arial" w:cs="Arial"/>
          <w:sz w:val="16"/>
          <w:szCs w:val="16"/>
        </w:rPr>
      </w:pPr>
      <w:r w:rsidRPr="001067D2">
        <w:rPr>
          <w:rFonts w:ascii="Arial" w:hAnsi="Arial" w:cs="Arial"/>
          <w:sz w:val="16"/>
          <w:szCs w:val="16"/>
        </w:rPr>
        <w:t>- фамилия,</w:t>
      </w:r>
      <w:r w:rsidRPr="001067D2">
        <w:rPr>
          <w:rFonts w:ascii="Arial" w:hAnsi="Arial" w:cs="Arial"/>
          <w:spacing w:val="1"/>
          <w:sz w:val="16"/>
          <w:szCs w:val="16"/>
        </w:rPr>
        <w:t xml:space="preserve"> </w:t>
      </w:r>
      <w:r w:rsidRPr="001067D2">
        <w:rPr>
          <w:rFonts w:ascii="Arial" w:hAnsi="Arial" w:cs="Arial"/>
          <w:sz w:val="16"/>
          <w:szCs w:val="16"/>
        </w:rPr>
        <w:t>имя,</w:t>
      </w:r>
      <w:r w:rsidRPr="001067D2">
        <w:rPr>
          <w:rFonts w:ascii="Arial" w:hAnsi="Arial" w:cs="Arial"/>
          <w:spacing w:val="1"/>
          <w:sz w:val="16"/>
          <w:szCs w:val="16"/>
        </w:rPr>
        <w:t xml:space="preserve"> </w:t>
      </w:r>
      <w:r w:rsidRPr="001067D2">
        <w:rPr>
          <w:rFonts w:ascii="Arial" w:hAnsi="Arial" w:cs="Arial"/>
          <w:sz w:val="16"/>
          <w:szCs w:val="16"/>
        </w:rPr>
        <w:t>отчество,</w:t>
      </w:r>
      <w:r w:rsidRPr="001067D2">
        <w:rPr>
          <w:rFonts w:ascii="Arial" w:hAnsi="Arial" w:cs="Arial"/>
          <w:spacing w:val="1"/>
          <w:sz w:val="16"/>
          <w:szCs w:val="16"/>
        </w:rPr>
        <w:t xml:space="preserve"> </w:t>
      </w:r>
      <w:r w:rsidRPr="001067D2">
        <w:rPr>
          <w:rFonts w:ascii="Arial" w:hAnsi="Arial" w:cs="Arial"/>
          <w:sz w:val="16"/>
          <w:szCs w:val="16"/>
        </w:rPr>
        <w:t>паспортные</w:t>
      </w:r>
      <w:r w:rsidRPr="001067D2">
        <w:rPr>
          <w:rFonts w:ascii="Arial" w:hAnsi="Arial" w:cs="Arial"/>
          <w:spacing w:val="1"/>
          <w:sz w:val="16"/>
          <w:szCs w:val="16"/>
        </w:rPr>
        <w:t xml:space="preserve"> </w:t>
      </w:r>
      <w:r w:rsidRPr="001067D2">
        <w:rPr>
          <w:rFonts w:ascii="Arial" w:hAnsi="Arial" w:cs="Arial"/>
          <w:sz w:val="16"/>
          <w:szCs w:val="16"/>
        </w:rPr>
        <w:t>данные,</w:t>
      </w:r>
      <w:r w:rsidRPr="001067D2">
        <w:rPr>
          <w:rFonts w:ascii="Arial" w:hAnsi="Arial" w:cs="Arial"/>
          <w:spacing w:val="1"/>
          <w:sz w:val="16"/>
          <w:szCs w:val="16"/>
        </w:rPr>
        <w:t xml:space="preserve"> </w:t>
      </w:r>
      <w:r w:rsidRPr="001067D2">
        <w:rPr>
          <w:rFonts w:ascii="Arial" w:hAnsi="Arial" w:cs="Arial"/>
          <w:sz w:val="16"/>
          <w:szCs w:val="16"/>
        </w:rPr>
        <w:t>адрес</w:t>
      </w:r>
      <w:r w:rsidRPr="001067D2">
        <w:rPr>
          <w:rFonts w:ascii="Arial" w:hAnsi="Arial" w:cs="Arial"/>
          <w:spacing w:val="1"/>
          <w:sz w:val="16"/>
          <w:szCs w:val="16"/>
        </w:rPr>
        <w:t xml:space="preserve"> </w:t>
      </w:r>
      <w:r w:rsidRPr="001067D2">
        <w:rPr>
          <w:rFonts w:ascii="Arial" w:hAnsi="Arial" w:cs="Arial"/>
          <w:sz w:val="16"/>
          <w:szCs w:val="16"/>
        </w:rPr>
        <w:t>регистрации,</w:t>
      </w:r>
      <w:r w:rsidRPr="001067D2">
        <w:rPr>
          <w:rFonts w:ascii="Arial" w:hAnsi="Arial" w:cs="Arial"/>
          <w:spacing w:val="1"/>
          <w:sz w:val="16"/>
          <w:szCs w:val="16"/>
        </w:rPr>
        <w:t xml:space="preserve"> </w:t>
      </w:r>
      <w:r w:rsidRPr="001067D2">
        <w:rPr>
          <w:rFonts w:ascii="Arial" w:hAnsi="Arial" w:cs="Arial"/>
          <w:sz w:val="16"/>
          <w:szCs w:val="16"/>
        </w:rPr>
        <w:t>номер</w:t>
      </w:r>
      <w:r w:rsidRPr="001067D2">
        <w:rPr>
          <w:rFonts w:ascii="Arial" w:hAnsi="Arial" w:cs="Arial"/>
          <w:spacing w:val="1"/>
          <w:sz w:val="16"/>
          <w:szCs w:val="16"/>
        </w:rPr>
        <w:t xml:space="preserve"> </w:t>
      </w:r>
      <w:r w:rsidRPr="001067D2">
        <w:rPr>
          <w:rFonts w:ascii="Arial" w:hAnsi="Arial" w:cs="Arial"/>
          <w:sz w:val="16"/>
          <w:szCs w:val="16"/>
        </w:rPr>
        <w:t>контактного</w:t>
      </w:r>
      <w:r w:rsidRPr="001067D2">
        <w:rPr>
          <w:rFonts w:ascii="Arial" w:hAnsi="Arial" w:cs="Arial"/>
          <w:spacing w:val="1"/>
          <w:sz w:val="16"/>
          <w:szCs w:val="16"/>
        </w:rPr>
        <w:t xml:space="preserve"> </w:t>
      </w:r>
      <w:r w:rsidRPr="001067D2">
        <w:rPr>
          <w:rFonts w:ascii="Arial" w:hAnsi="Arial" w:cs="Arial"/>
          <w:sz w:val="16"/>
          <w:szCs w:val="16"/>
        </w:rPr>
        <w:t>тел</w:t>
      </w:r>
      <w:r w:rsidRPr="001067D2">
        <w:rPr>
          <w:rFonts w:ascii="Arial" w:hAnsi="Arial" w:cs="Arial"/>
          <w:sz w:val="16"/>
          <w:szCs w:val="16"/>
        </w:rPr>
        <w:t>е</w:t>
      </w:r>
      <w:r w:rsidRPr="001067D2">
        <w:rPr>
          <w:rFonts w:ascii="Arial" w:hAnsi="Arial" w:cs="Arial"/>
          <w:sz w:val="16"/>
          <w:szCs w:val="16"/>
        </w:rPr>
        <w:t>фона</w:t>
      </w:r>
      <w:r w:rsidRPr="001067D2">
        <w:rPr>
          <w:rFonts w:ascii="Arial" w:hAnsi="Arial" w:cs="Arial"/>
          <w:spacing w:val="1"/>
          <w:sz w:val="16"/>
          <w:szCs w:val="16"/>
        </w:rPr>
        <w:t xml:space="preserve"> </w:t>
      </w:r>
      <w:r w:rsidRPr="001067D2">
        <w:rPr>
          <w:rFonts w:ascii="Arial" w:hAnsi="Arial" w:cs="Arial"/>
          <w:sz w:val="16"/>
          <w:szCs w:val="16"/>
        </w:rPr>
        <w:t>Заявителя, банковские реквизиты Претендента</w:t>
      </w:r>
      <w:r w:rsidRPr="001067D2">
        <w:rPr>
          <w:rFonts w:ascii="Arial" w:hAnsi="Arial" w:cs="Arial"/>
          <w:spacing w:val="1"/>
          <w:sz w:val="16"/>
          <w:szCs w:val="16"/>
        </w:rPr>
        <w:t xml:space="preserve"> </w:t>
      </w:r>
      <w:r w:rsidRPr="001067D2">
        <w:rPr>
          <w:rFonts w:ascii="Arial" w:hAnsi="Arial" w:cs="Arial"/>
          <w:sz w:val="16"/>
          <w:szCs w:val="16"/>
        </w:rPr>
        <w:t>(для</w:t>
      </w:r>
      <w:r w:rsidRPr="001067D2">
        <w:rPr>
          <w:rFonts w:ascii="Arial" w:hAnsi="Arial" w:cs="Arial"/>
          <w:spacing w:val="-4"/>
          <w:sz w:val="16"/>
          <w:szCs w:val="16"/>
        </w:rPr>
        <w:t xml:space="preserve"> </w:t>
      </w:r>
      <w:r w:rsidRPr="001067D2">
        <w:rPr>
          <w:rFonts w:ascii="Arial" w:hAnsi="Arial" w:cs="Arial"/>
          <w:sz w:val="16"/>
          <w:szCs w:val="16"/>
        </w:rPr>
        <w:t>физического</w:t>
      </w:r>
      <w:r w:rsidRPr="001067D2">
        <w:rPr>
          <w:rFonts w:ascii="Arial" w:hAnsi="Arial" w:cs="Arial"/>
          <w:spacing w:val="-3"/>
          <w:sz w:val="16"/>
          <w:szCs w:val="16"/>
        </w:rPr>
        <w:t xml:space="preserve"> </w:t>
      </w:r>
      <w:r w:rsidRPr="001067D2">
        <w:rPr>
          <w:rFonts w:ascii="Arial" w:hAnsi="Arial" w:cs="Arial"/>
          <w:sz w:val="16"/>
          <w:szCs w:val="16"/>
        </w:rPr>
        <w:t>лица);</w:t>
      </w:r>
    </w:p>
    <w:p w:rsidR="001067D2" w:rsidRPr="001067D2" w:rsidRDefault="001067D2" w:rsidP="001067D2">
      <w:pPr>
        <w:pStyle w:val="ac"/>
        <w:ind w:firstLine="284"/>
        <w:jc w:val="both"/>
        <w:rPr>
          <w:rFonts w:ascii="Arial" w:hAnsi="Arial" w:cs="Arial"/>
          <w:sz w:val="16"/>
          <w:szCs w:val="16"/>
        </w:rPr>
      </w:pPr>
      <w:r w:rsidRPr="001067D2">
        <w:rPr>
          <w:rFonts w:ascii="Arial" w:hAnsi="Arial" w:cs="Arial"/>
          <w:sz w:val="16"/>
          <w:szCs w:val="16"/>
        </w:rPr>
        <w:t>- фамилия,</w:t>
      </w:r>
      <w:r w:rsidRPr="001067D2">
        <w:rPr>
          <w:rFonts w:ascii="Arial" w:hAnsi="Arial" w:cs="Arial"/>
          <w:spacing w:val="1"/>
          <w:sz w:val="16"/>
          <w:szCs w:val="16"/>
        </w:rPr>
        <w:t xml:space="preserve"> </w:t>
      </w:r>
      <w:r w:rsidRPr="001067D2">
        <w:rPr>
          <w:rFonts w:ascii="Arial" w:hAnsi="Arial" w:cs="Arial"/>
          <w:sz w:val="16"/>
          <w:szCs w:val="16"/>
        </w:rPr>
        <w:t>имя,</w:t>
      </w:r>
      <w:r w:rsidRPr="001067D2">
        <w:rPr>
          <w:rFonts w:ascii="Arial" w:hAnsi="Arial" w:cs="Arial"/>
          <w:spacing w:val="1"/>
          <w:sz w:val="16"/>
          <w:szCs w:val="16"/>
        </w:rPr>
        <w:t xml:space="preserve"> </w:t>
      </w:r>
      <w:r w:rsidRPr="001067D2">
        <w:rPr>
          <w:rFonts w:ascii="Arial" w:hAnsi="Arial" w:cs="Arial"/>
          <w:sz w:val="16"/>
          <w:szCs w:val="16"/>
        </w:rPr>
        <w:t>отчество,</w:t>
      </w:r>
      <w:r w:rsidRPr="001067D2">
        <w:rPr>
          <w:rFonts w:ascii="Arial" w:hAnsi="Arial" w:cs="Arial"/>
          <w:spacing w:val="1"/>
          <w:sz w:val="16"/>
          <w:szCs w:val="16"/>
        </w:rPr>
        <w:t xml:space="preserve"> </w:t>
      </w:r>
      <w:r w:rsidRPr="001067D2">
        <w:rPr>
          <w:rFonts w:ascii="Arial" w:hAnsi="Arial" w:cs="Arial"/>
          <w:sz w:val="16"/>
          <w:szCs w:val="16"/>
        </w:rPr>
        <w:t>паспортные</w:t>
      </w:r>
      <w:r w:rsidRPr="001067D2">
        <w:rPr>
          <w:rFonts w:ascii="Arial" w:hAnsi="Arial" w:cs="Arial"/>
          <w:spacing w:val="1"/>
          <w:sz w:val="16"/>
          <w:szCs w:val="16"/>
        </w:rPr>
        <w:t xml:space="preserve"> </w:t>
      </w:r>
      <w:r w:rsidRPr="001067D2">
        <w:rPr>
          <w:rFonts w:ascii="Arial" w:hAnsi="Arial" w:cs="Arial"/>
          <w:sz w:val="16"/>
          <w:szCs w:val="16"/>
        </w:rPr>
        <w:t>данные,</w:t>
      </w:r>
      <w:r w:rsidRPr="001067D2">
        <w:rPr>
          <w:rFonts w:ascii="Arial" w:hAnsi="Arial" w:cs="Arial"/>
          <w:spacing w:val="1"/>
          <w:sz w:val="16"/>
          <w:szCs w:val="16"/>
        </w:rPr>
        <w:t xml:space="preserve"> </w:t>
      </w:r>
      <w:r w:rsidRPr="001067D2">
        <w:rPr>
          <w:rFonts w:ascii="Arial" w:hAnsi="Arial" w:cs="Arial"/>
          <w:sz w:val="16"/>
          <w:szCs w:val="16"/>
        </w:rPr>
        <w:t>адрес</w:t>
      </w:r>
      <w:r w:rsidRPr="001067D2">
        <w:rPr>
          <w:rFonts w:ascii="Arial" w:hAnsi="Arial" w:cs="Arial"/>
          <w:spacing w:val="1"/>
          <w:sz w:val="16"/>
          <w:szCs w:val="16"/>
        </w:rPr>
        <w:t xml:space="preserve"> </w:t>
      </w:r>
      <w:r w:rsidRPr="001067D2">
        <w:rPr>
          <w:rFonts w:ascii="Arial" w:hAnsi="Arial" w:cs="Arial"/>
          <w:sz w:val="16"/>
          <w:szCs w:val="16"/>
        </w:rPr>
        <w:t>регистрации,</w:t>
      </w:r>
      <w:r w:rsidRPr="001067D2">
        <w:rPr>
          <w:rFonts w:ascii="Arial" w:hAnsi="Arial" w:cs="Arial"/>
          <w:spacing w:val="1"/>
          <w:sz w:val="16"/>
          <w:szCs w:val="16"/>
        </w:rPr>
        <w:t xml:space="preserve"> </w:t>
      </w:r>
      <w:r w:rsidRPr="001067D2">
        <w:rPr>
          <w:rFonts w:ascii="Arial" w:hAnsi="Arial" w:cs="Arial"/>
          <w:sz w:val="16"/>
          <w:szCs w:val="16"/>
        </w:rPr>
        <w:t>номер</w:t>
      </w:r>
      <w:r w:rsidRPr="001067D2">
        <w:rPr>
          <w:rFonts w:ascii="Arial" w:hAnsi="Arial" w:cs="Arial"/>
          <w:spacing w:val="1"/>
          <w:sz w:val="16"/>
          <w:szCs w:val="16"/>
        </w:rPr>
        <w:t xml:space="preserve"> </w:t>
      </w:r>
      <w:r w:rsidRPr="001067D2">
        <w:rPr>
          <w:rFonts w:ascii="Arial" w:hAnsi="Arial" w:cs="Arial"/>
          <w:sz w:val="16"/>
          <w:szCs w:val="16"/>
        </w:rPr>
        <w:t>контактного</w:t>
      </w:r>
      <w:r w:rsidRPr="001067D2">
        <w:rPr>
          <w:rFonts w:ascii="Arial" w:hAnsi="Arial" w:cs="Arial"/>
          <w:spacing w:val="1"/>
          <w:sz w:val="16"/>
          <w:szCs w:val="16"/>
        </w:rPr>
        <w:t xml:space="preserve"> </w:t>
      </w:r>
      <w:r w:rsidRPr="001067D2">
        <w:rPr>
          <w:rFonts w:ascii="Arial" w:hAnsi="Arial" w:cs="Arial"/>
          <w:sz w:val="16"/>
          <w:szCs w:val="16"/>
        </w:rPr>
        <w:t>тел</w:t>
      </w:r>
      <w:r w:rsidRPr="001067D2">
        <w:rPr>
          <w:rFonts w:ascii="Arial" w:hAnsi="Arial" w:cs="Arial"/>
          <w:sz w:val="16"/>
          <w:szCs w:val="16"/>
        </w:rPr>
        <w:t>е</w:t>
      </w:r>
      <w:r w:rsidRPr="001067D2">
        <w:rPr>
          <w:rFonts w:ascii="Arial" w:hAnsi="Arial" w:cs="Arial"/>
          <w:sz w:val="16"/>
          <w:szCs w:val="16"/>
        </w:rPr>
        <w:t>фона</w:t>
      </w:r>
      <w:r w:rsidRPr="001067D2">
        <w:rPr>
          <w:rFonts w:ascii="Arial" w:hAnsi="Arial" w:cs="Arial"/>
          <w:spacing w:val="1"/>
          <w:sz w:val="16"/>
          <w:szCs w:val="16"/>
        </w:rPr>
        <w:t xml:space="preserve"> </w:t>
      </w:r>
      <w:r w:rsidRPr="001067D2">
        <w:rPr>
          <w:rFonts w:ascii="Arial" w:hAnsi="Arial" w:cs="Arial"/>
          <w:sz w:val="16"/>
          <w:szCs w:val="16"/>
        </w:rPr>
        <w:t xml:space="preserve">Заявителя, банковские реквизиты Претендента, </w:t>
      </w:r>
      <w:r w:rsidRPr="001067D2">
        <w:rPr>
          <w:rFonts w:ascii="Arial" w:hAnsi="Arial" w:cs="Arial"/>
          <w:spacing w:val="-5"/>
          <w:sz w:val="16"/>
          <w:szCs w:val="16"/>
        </w:rPr>
        <w:t xml:space="preserve"> </w:t>
      </w:r>
      <w:r w:rsidRPr="001067D2">
        <w:rPr>
          <w:rFonts w:ascii="Arial" w:hAnsi="Arial" w:cs="Arial"/>
          <w:sz w:val="16"/>
          <w:szCs w:val="16"/>
        </w:rPr>
        <w:t>ОГРНИП (для</w:t>
      </w:r>
      <w:r w:rsidRPr="001067D2">
        <w:rPr>
          <w:rFonts w:ascii="Arial" w:hAnsi="Arial" w:cs="Arial"/>
          <w:spacing w:val="-3"/>
          <w:sz w:val="16"/>
          <w:szCs w:val="16"/>
        </w:rPr>
        <w:t xml:space="preserve"> </w:t>
      </w:r>
      <w:r w:rsidRPr="001067D2">
        <w:rPr>
          <w:rFonts w:ascii="Arial" w:hAnsi="Arial" w:cs="Arial"/>
          <w:sz w:val="16"/>
          <w:szCs w:val="16"/>
        </w:rPr>
        <w:t>индивидуального</w:t>
      </w:r>
      <w:r w:rsidRPr="001067D2">
        <w:rPr>
          <w:rFonts w:ascii="Arial" w:hAnsi="Arial" w:cs="Arial"/>
          <w:spacing w:val="-5"/>
          <w:sz w:val="16"/>
          <w:szCs w:val="16"/>
        </w:rPr>
        <w:t xml:space="preserve"> </w:t>
      </w:r>
      <w:r w:rsidRPr="001067D2">
        <w:rPr>
          <w:rFonts w:ascii="Arial" w:hAnsi="Arial" w:cs="Arial"/>
          <w:sz w:val="16"/>
          <w:szCs w:val="16"/>
        </w:rPr>
        <w:t>предприн</w:t>
      </w:r>
      <w:r w:rsidRPr="001067D2">
        <w:rPr>
          <w:rFonts w:ascii="Arial" w:hAnsi="Arial" w:cs="Arial"/>
          <w:sz w:val="16"/>
          <w:szCs w:val="16"/>
        </w:rPr>
        <w:t>и</w:t>
      </w:r>
      <w:r w:rsidRPr="001067D2">
        <w:rPr>
          <w:rFonts w:ascii="Arial" w:hAnsi="Arial" w:cs="Arial"/>
          <w:sz w:val="16"/>
          <w:szCs w:val="16"/>
        </w:rPr>
        <w:t>мателя);</w:t>
      </w:r>
    </w:p>
    <w:p w:rsidR="001067D2" w:rsidRPr="001067D2" w:rsidRDefault="001067D2" w:rsidP="001067D2">
      <w:pPr>
        <w:pStyle w:val="ac"/>
        <w:ind w:firstLine="284"/>
        <w:jc w:val="both"/>
        <w:rPr>
          <w:rFonts w:ascii="Arial" w:hAnsi="Arial" w:cs="Arial"/>
          <w:sz w:val="16"/>
          <w:szCs w:val="16"/>
        </w:rPr>
      </w:pPr>
      <w:r w:rsidRPr="001067D2">
        <w:rPr>
          <w:rFonts w:ascii="Arial" w:hAnsi="Arial" w:cs="Arial"/>
          <w:sz w:val="16"/>
          <w:szCs w:val="16"/>
        </w:rPr>
        <w:t>- наименование,</w:t>
      </w:r>
      <w:r w:rsidRPr="001067D2">
        <w:rPr>
          <w:rFonts w:ascii="Arial" w:hAnsi="Arial" w:cs="Arial"/>
          <w:spacing w:val="1"/>
          <w:sz w:val="16"/>
          <w:szCs w:val="16"/>
        </w:rPr>
        <w:t xml:space="preserve"> </w:t>
      </w:r>
      <w:r w:rsidRPr="001067D2">
        <w:rPr>
          <w:rFonts w:ascii="Arial" w:hAnsi="Arial" w:cs="Arial"/>
          <w:sz w:val="16"/>
          <w:szCs w:val="16"/>
        </w:rPr>
        <w:t>адрес</w:t>
      </w:r>
      <w:r w:rsidRPr="001067D2">
        <w:rPr>
          <w:rFonts w:ascii="Arial" w:hAnsi="Arial" w:cs="Arial"/>
          <w:spacing w:val="1"/>
          <w:sz w:val="16"/>
          <w:szCs w:val="16"/>
        </w:rPr>
        <w:t xml:space="preserve"> </w:t>
      </w:r>
      <w:r w:rsidRPr="001067D2">
        <w:rPr>
          <w:rFonts w:ascii="Arial" w:hAnsi="Arial" w:cs="Arial"/>
          <w:sz w:val="16"/>
          <w:szCs w:val="16"/>
        </w:rPr>
        <w:t>местонахождения,</w:t>
      </w:r>
      <w:r w:rsidRPr="001067D2">
        <w:rPr>
          <w:rFonts w:ascii="Arial" w:hAnsi="Arial" w:cs="Arial"/>
          <w:spacing w:val="2"/>
          <w:sz w:val="16"/>
          <w:szCs w:val="16"/>
        </w:rPr>
        <w:t xml:space="preserve"> </w:t>
      </w:r>
      <w:r w:rsidRPr="001067D2">
        <w:rPr>
          <w:rFonts w:ascii="Arial" w:hAnsi="Arial" w:cs="Arial"/>
          <w:sz w:val="16"/>
          <w:szCs w:val="16"/>
        </w:rPr>
        <w:t>номер</w:t>
      </w:r>
      <w:r w:rsidRPr="001067D2">
        <w:rPr>
          <w:rFonts w:ascii="Arial" w:hAnsi="Arial" w:cs="Arial"/>
          <w:spacing w:val="-1"/>
          <w:sz w:val="16"/>
          <w:szCs w:val="16"/>
        </w:rPr>
        <w:t xml:space="preserve"> </w:t>
      </w:r>
      <w:r w:rsidRPr="001067D2">
        <w:rPr>
          <w:rFonts w:ascii="Arial" w:hAnsi="Arial" w:cs="Arial"/>
          <w:sz w:val="16"/>
          <w:szCs w:val="16"/>
        </w:rPr>
        <w:t>контактного телефона</w:t>
      </w:r>
      <w:r w:rsidRPr="001067D2">
        <w:rPr>
          <w:rFonts w:ascii="Arial" w:hAnsi="Arial" w:cs="Arial"/>
          <w:spacing w:val="1"/>
          <w:sz w:val="16"/>
          <w:szCs w:val="16"/>
        </w:rPr>
        <w:t xml:space="preserve"> </w:t>
      </w:r>
      <w:r w:rsidRPr="001067D2">
        <w:rPr>
          <w:rFonts w:ascii="Arial" w:hAnsi="Arial" w:cs="Arial"/>
          <w:sz w:val="16"/>
          <w:szCs w:val="16"/>
        </w:rPr>
        <w:t>Заявителя, банко</w:t>
      </w:r>
      <w:r w:rsidRPr="001067D2">
        <w:rPr>
          <w:rFonts w:ascii="Arial" w:hAnsi="Arial" w:cs="Arial"/>
          <w:sz w:val="16"/>
          <w:szCs w:val="16"/>
        </w:rPr>
        <w:t>в</w:t>
      </w:r>
      <w:r w:rsidRPr="001067D2">
        <w:rPr>
          <w:rFonts w:ascii="Arial" w:hAnsi="Arial" w:cs="Arial"/>
          <w:sz w:val="16"/>
          <w:szCs w:val="16"/>
        </w:rPr>
        <w:t>ские реквизиты Претендента, номер</w:t>
      </w:r>
      <w:r w:rsidRPr="001067D2">
        <w:rPr>
          <w:rFonts w:ascii="Arial" w:hAnsi="Arial" w:cs="Arial"/>
          <w:spacing w:val="-1"/>
          <w:sz w:val="16"/>
          <w:szCs w:val="16"/>
        </w:rPr>
        <w:t xml:space="preserve"> </w:t>
      </w:r>
      <w:r w:rsidRPr="001067D2">
        <w:rPr>
          <w:rFonts w:ascii="Arial" w:hAnsi="Arial" w:cs="Arial"/>
          <w:sz w:val="16"/>
          <w:szCs w:val="16"/>
        </w:rPr>
        <w:t>ОГРН, ИНН,</w:t>
      </w:r>
      <w:r w:rsidRPr="001067D2">
        <w:rPr>
          <w:rFonts w:ascii="Arial" w:hAnsi="Arial" w:cs="Arial"/>
          <w:spacing w:val="-1"/>
          <w:sz w:val="16"/>
          <w:szCs w:val="16"/>
        </w:rPr>
        <w:t xml:space="preserve"> </w:t>
      </w:r>
      <w:r w:rsidRPr="001067D2">
        <w:rPr>
          <w:rFonts w:ascii="Arial" w:hAnsi="Arial" w:cs="Arial"/>
          <w:sz w:val="16"/>
          <w:szCs w:val="16"/>
        </w:rPr>
        <w:t>КПП (для</w:t>
      </w:r>
      <w:r w:rsidRPr="001067D2">
        <w:rPr>
          <w:rFonts w:ascii="Arial" w:hAnsi="Arial" w:cs="Arial"/>
          <w:spacing w:val="-3"/>
          <w:sz w:val="16"/>
          <w:szCs w:val="16"/>
        </w:rPr>
        <w:t xml:space="preserve"> </w:t>
      </w:r>
      <w:r w:rsidRPr="001067D2">
        <w:rPr>
          <w:rFonts w:ascii="Arial" w:hAnsi="Arial" w:cs="Arial"/>
          <w:sz w:val="16"/>
          <w:szCs w:val="16"/>
        </w:rPr>
        <w:t>юридического</w:t>
      </w:r>
      <w:r w:rsidRPr="001067D2">
        <w:rPr>
          <w:rFonts w:ascii="Arial" w:hAnsi="Arial" w:cs="Arial"/>
          <w:spacing w:val="-2"/>
          <w:sz w:val="16"/>
          <w:szCs w:val="16"/>
        </w:rPr>
        <w:t xml:space="preserve"> </w:t>
      </w:r>
      <w:r w:rsidRPr="001067D2">
        <w:rPr>
          <w:rFonts w:ascii="Arial" w:hAnsi="Arial" w:cs="Arial"/>
          <w:sz w:val="16"/>
          <w:szCs w:val="16"/>
        </w:rPr>
        <w:t>лица);</w:t>
      </w:r>
    </w:p>
    <w:p w:rsidR="001067D2" w:rsidRPr="001067D2" w:rsidRDefault="001067D2" w:rsidP="001067D2">
      <w:pPr>
        <w:pStyle w:val="ac"/>
        <w:ind w:firstLine="284"/>
        <w:jc w:val="both"/>
        <w:rPr>
          <w:rFonts w:ascii="Arial" w:hAnsi="Arial" w:cs="Arial"/>
          <w:sz w:val="16"/>
          <w:szCs w:val="16"/>
        </w:rPr>
      </w:pPr>
      <w:r w:rsidRPr="001067D2">
        <w:rPr>
          <w:rFonts w:ascii="Arial" w:hAnsi="Arial" w:cs="Arial"/>
          <w:sz w:val="16"/>
          <w:szCs w:val="16"/>
        </w:rPr>
        <w:t>- подпись Претендента/его полномочного представителя (для</w:t>
      </w:r>
      <w:r w:rsidRPr="001067D2">
        <w:rPr>
          <w:rFonts w:ascii="Arial" w:hAnsi="Arial" w:cs="Arial"/>
          <w:spacing w:val="-4"/>
          <w:sz w:val="16"/>
          <w:szCs w:val="16"/>
        </w:rPr>
        <w:t xml:space="preserve"> </w:t>
      </w:r>
      <w:r w:rsidRPr="001067D2">
        <w:rPr>
          <w:rFonts w:ascii="Arial" w:hAnsi="Arial" w:cs="Arial"/>
          <w:sz w:val="16"/>
          <w:szCs w:val="16"/>
        </w:rPr>
        <w:t>физического</w:t>
      </w:r>
      <w:r w:rsidRPr="001067D2">
        <w:rPr>
          <w:rFonts w:ascii="Arial" w:hAnsi="Arial" w:cs="Arial"/>
          <w:spacing w:val="-3"/>
          <w:sz w:val="16"/>
          <w:szCs w:val="16"/>
        </w:rPr>
        <w:t xml:space="preserve"> </w:t>
      </w:r>
      <w:r w:rsidRPr="001067D2">
        <w:rPr>
          <w:rFonts w:ascii="Arial" w:hAnsi="Arial" w:cs="Arial"/>
          <w:sz w:val="16"/>
          <w:szCs w:val="16"/>
        </w:rPr>
        <w:t>лица);</w:t>
      </w:r>
    </w:p>
    <w:p w:rsidR="001067D2" w:rsidRPr="001067D2" w:rsidRDefault="001067D2" w:rsidP="001067D2">
      <w:pPr>
        <w:pStyle w:val="ac"/>
        <w:ind w:firstLine="284"/>
        <w:jc w:val="both"/>
        <w:rPr>
          <w:rFonts w:ascii="Arial" w:hAnsi="Arial" w:cs="Arial"/>
          <w:sz w:val="16"/>
          <w:szCs w:val="16"/>
        </w:rPr>
      </w:pPr>
      <w:r w:rsidRPr="001067D2">
        <w:rPr>
          <w:rFonts w:ascii="Arial" w:hAnsi="Arial" w:cs="Arial"/>
          <w:sz w:val="16"/>
          <w:szCs w:val="16"/>
        </w:rPr>
        <w:t>- подпись Претендента заверенная печатью/подпись полномочного представителя (для</w:t>
      </w:r>
      <w:r w:rsidRPr="001067D2">
        <w:rPr>
          <w:rFonts w:ascii="Arial" w:hAnsi="Arial" w:cs="Arial"/>
          <w:spacing w:val="-3"/>
          <w:sz w:val="16"/>
          <w:szCs w:val="16"/>
        </w:rPr>
        <w:t xml:space="preserve"> </w:t>
      </w:r>
      <w:r w:rsidRPr="001067D2">
        <w:rPr>
          <w:rFonts w:ascii="Arial" w:hAnsi="Arial" w:cs="Arial"/>
          <w:sz w:val="16"/>
          <w:szCs w:val="16"/>
        </w:rPr>
        <w:t>юридического</w:t>
      </w:r>
      <w:r w:rsidRPr="001067D2">
        <w:rPr>
          <w:rFonts w:ascii="Arial" w:hAnsi="Arial" w:cs="Arial"/>
          <w:spacing w:val="-2"/>
          <w:sz w:val="16"/>
          <w:szCs w:val="16"/>
        </w:rPr>
        <w:t xml:space="preserve"> </w:t>
      </w:r>
      <w:r w:rsidRPr="001067D2">
        <w:rPr>
          <w:rFonts w:ascii="Arial" w:hAnsi="Arial" w:cs="Arial"/>
          <w:sz w:val="16"/>
          <w:szCs w:val="16"/>
        </w:rPr>
        <w:t>лица/индивидуального предпринимателя).</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Для участия в аукционе заявители должны представить следующие документы:</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1) заявка на участие в аукционе в электронной форме с указанием банковских реквизитов счета для возврата задатка;</w:t>
      </w:r>
    </w:p>
    <w:p w:rsidR="001067D2" w:rsidRPr="001067D2" w:rsidRDefault="001067D2" w:rsidP="001067D2">
      <w:pPr>
        <w:shd w:val="clear" w:color="auto" w:fill="FFFFFF"/>
        <w:ind w:firstLine="284"/>
        <w:jc w:val="both"/>
        <w:rPr>
          <w:rFonts w:ascii="Arial" w:hAnsi="Arial" w:cs="Arial"/>
          <w:sz w:val="16"/>
          <w:szCs w:val="16"/>
        </w:rPr>
      </w:pPr>
      <w:r w:rsidRPr="001067D2">
        <w:rPr>
          <w:rFonts w:ascii="Arial" w:hAnsi="Arial" w:cs="Arial"/>
          <w:sz w:val="16"/>
          <w:szCs w:val="16"/>
        </w:rPr>
        <w:t>2) копии всех листов документа, удостоверяющего личность заявителя (для физических лиц);</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3) надлежащим образом заверенный перевод на русский язык документов о государстве</w:t>
      </w:r>
      <w:r w:rsidRPr="001067D2">
        <w:rPr>
          <w:rFonts w:ascii="Arial" w:hAnsi="Arial" w:cs="Arial"/>
          <w:sz w:val="16"/>
          <w:szCs w:val="16"/>
        </w:rPr>
        <w:t>н</w:t>
      </w:r>
      <w:r w:rsidRPr="001067D2">
        <w:rPr>
          <w:rFonts w:ascii="Arial" w:hAnsi="Arial" w:cs="Arial"/>
          <w:sz w:val="16"/>
          <w:szCs w:val="16"/>
        </w:rPr>
        <w:t>ной регистрации юридического лица в соответствии с законодательством иностранного госуда</w:t>
      </w:r>
      <w:r w:rsidRPr="001067D2">
        <w:rPr>
          <w:rFonts w:ascii="Arial" w:hAnsi="Arial" w:cs="Arial"/>
          <w:sz w:val="16"/>
          <w:szCs w:val="16"/>
        </w:rPr>
        <w:t>р</w:t>
      </w:r>
      <w:r w:rsidRPr="001067D2">
        <w:rPr>
          <w:rFonts w:ascii="Arial" w:hAnsi="Arial" w:cs="Arial"/>
          <w:sz w:val="16"/>
          <w:szCs w:val="16"/>
        </w:rPr>
        <w:t>ства в случае, если заявителем является иностранное юридическое лицо;</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4) документы, подтверждающие внесение задатка.</w:t>
      </w:r>
    </w:p>
    <w:p w:rsidR="001067D2" w:rsidRPr="001067D2" w:rsidRDefault="001067D2" w:rsidP="001067D2">
      <w:pPr>
        <w:ind w:firstLine="284"/>
        <w:jc w:val="both"/>
        <w:rPr>
          <w:rFonts w:ascii="Arial" w:eastAsia="Calibri" w:hAnsi="Arial" w:cs="Arial"/>
          <w:bCs/>
          <w:sz w:val="16"/>
          <w:szCs w:val="16"/>
        </w:rPr>
      </w:pPr>
      <w:r w:rsidRPr="001067D2">
        <w:rPr>
          <w:rFonts w:ascii="Arial" w:hAnsi="Arial" w:cs="Arial"/>
          <w:sz w:val="16"/>
          <w:szCs w:val="16"/>
        </w:rPr>
        <w:t>В случае, если от имени претендента действует его представитель по доверенности, к зая</w:t>
      </w:r>
      <w:r w:rsidRPr="001067D2">
        <w:rPr>
          <w:rFonts w:ascii="Arial" w:hAnsi="Arial" w:cs="Arial"/>
          <w:sz w:val="16"/>
          <w:szCs w:val="16"/>
        </w:rPr>
        <w:t>в</w:t>
      </w:r>
      <w:r w:rsidRPr="001067D2">
        <w:rPr>
          <w:rFonts w:ascii="Arial" w:hAnsi="Arial" w:cs="Arial"/>
          <w:sz w:val="16"/>
          <w:szCs w:val="16"/>
        </w:rPr>
        <w:t>ке должна быть приложена доверенность на осуществление действий от имени претендента, оформленная в установленном пор</w:t>
      </w:r>
      <w:r w:rsidRPr="001067D2">
        <w:rPr>
          <w:rFonts w:ascii="Arial" w:hAnsi="Arial" w:cs="Arial"/>
          <w:sz w:val="16"/>
          <w:szCs w:val="16"/>
        </w:rPr>
        <w:t>я</w:t>
      </w:r>
      <w:r w:rsidRPr="001067D2">
        <w:rPr>
          <w:rFonts w:ascii="Arial" w:hAnsi="Arial" w:cs="Arial"/>
          <w:sz w:val="16"/>
          <w:szCs w:val="16"/>
        </w:rPr>
        <w:t>дке, или нотариально заверенная копия такой доверенности. В случае, если доверенность на осуществление действий от имени прете</w:t>
      </w:r>
      <w:r w:rsidRPr="001067D2">
        <w:rPr>
          <w:rFonts w:ascii="Arial" w:hAnsi="Arial" w:cs="Arial"/>
          <w:sz w:val="16"/>
          <w:szCs w:val="16"/>
        </w:rPr>
        <w:t>н</w:t>
      </w:r>
      <w:r w:rsidRPr="001067D2">
        <w:rPr>
          <w:rFonts w:ascii="Arial" w:hAnsi="Arial" w:cs="Arial"/>
          <w:sz w:val="16"/>
          <w:szCs w:val="16"/>
        </w:rPr>
        <w:t>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067D2" w:rsidRPr="001067D2" w:rsidRDefault="001067D2" w:rsidP="001067D2">
      <w:pPr>
        <w:pStyle w:val="34"/>
        <w:tabs>
          <w:tab w:val="left" w:pos="6521"/>
        </w:tabs>
        <w:ind w:firstLine="284"/>
        <w:rPr>
          <w:rFonts w:ascii="Arial" w:hAnsi="Arial" w:cs="Arial"/>
          <w:sz w:val="16"/>
          <w:szCs w:val="16"/>
        </w:rPr>
      </w:pPr>
      <w:r w:rsidRPr="001067D2">
        <w:rPr>
          <w:rFonts w:ascii="Arial" w:hAnsi="Arial" w:cs="Arial"/>
          <w:sz w:val="16"/>
          <w:szCs w:val="16"/>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w:t>
      </w:r>
      <w:r w:rsidRPr="001067D2">
        <w:rPr>
          <w:rFonts w:ascii="Arial" w:hAnsi="Arial" w:cs="Arial"/>
          <w:sz w:val="16"/>
          <w:szCs w:val="16"/>
        </w:rPr>
        <w:t>о</w:t>
      </w:r>
      <w:r w:rsidRPr="001067D2">
        <w:rPr>
          <w:rFonts w:ascii="Arial" w:hAnsi="Arial" w:cs="Arial"/>
          <w:sz w:val="16"/>
          <w:szCs w:val="16"/>
        </w:rPr>
        <w:t>кументов должны иметь четкую печать текстов.</w:t>
      </w:r>
    </w:p>
    <w:p w:rsidR="001067D2" w:rsidRPr="001067D2" w:rsidRDefault="001067D2" w:rsidP="001067D2">
      <w:pPr>
        <w:ind w:firstLine="284"/>
        <w:jc w:val="both"/>
        <w:rPr>
          <w:rFonts w:ascii="Arial" w:hAnsi="Arial" w:cs="Arial"/>
          <w:sz w:val="16"/>
          <w:szCs w:val="16"/>
        </w:rPr>
      </w:pPr>
      <w:r w:rsidRPr="001067D2">
        <w:rPr>
          <w:rFonts w:ascii="Arial" w:hAnsi="Arial" w:cs="Arial"/>
          <w:bCs/>
          <w:sz w:val="16"/>
          <w:szCs w:val="16"/>
        </w:rPr>
        <w:t>Одно лицо имеет право подать только одну заявку.</w:t>
      </w:r>
    </w:p>
    <w:p w:rsidR="001067D2" w:rsidRPr="001067D2" w:rsidRDefault="001067D2" w:rsidP="001067D2">
      <w:pPr>
        <w:ind w:firstLine="284"/>
        <w:jc w:val="both"/>
        <w:rPr>
          <w:rFonts w:ascii="Arial" w:eastAsia="Calibri" w:hAnsi="Arial" w:cs="Arial"/>
          <w:sz w:val="16"/>
          <w:szCs w:val="16"/>
        </w:rPr>
      </w:pPr>
      <w:r w:rsidRPr="001067D2">
        <w:rPr>
          <w:rFonts w:ascii="Arial" w:hAnsi="Arial" w:cs="Arial"/>
          <w:sz w:val="16"/>
          <w:szCs w:val="16"/>
        </w:rPr>
        <w:t>Заявки подаются на электронную площадку, начиная с даты начала подачи заявок до вр</w:t>
      </w:r>
      <w:r w:rsidRPr="001067D2">
        <w:rPr>
          <w:rFonts w:ascii="Arial" w:hAnsi="Arial" w:cs="Arial"/>
          <w:sz w:val="16"/>
          <w:szCs w:val="16"/>
        </w:rPr>
        <w:t>е</w:t>
      </w:r>
      <w:r w:rsidRPr="001067D2">
        <w:rPr>
          <w:rFonts w:ascii="Arial" w:hAnsi="Arial" w:cs="Arial"/>
          <w:sz w:val="16"/>
          <w:szCs w:val="16"/>
        </w:rPr>
        <w:t>мени и даты окончания подачи заявок, указанных в информационном сообщении.</w:t>
      </w:r>
    </w:p>
    <w:p w:rsidR="001067D2" w:rsidRPr="001067D2" w:rsidRDefault="001067D2" w:rsidP="001067D2">
      <w:pPr>
        <w:ind w:firstLine="284"/>
        <w:jc w:val="both"/>
        <w:rPr>
          <w:rFonts w:ascii="Arial" w:eastAsia="Calibri" w:hAnsi="Arial" w:cs="Arial"/>
          <w:sz w:val="16"/>
          <w:szCs w:val="16"/>
        </w:rPr>
      </w:pPr>
      <w:r w:rsidRPr="001067D2">
        <w:rPr>
          <w:rFonts w:ascii="Arial" w:eastAsia="Calibri" w:hAnsi="Arial" w:cs="Arial"/>
          <w:sz w:val="16"/>
          <w:szCs w:val="16"/>
        </w:rPr>
        <w:t>Заявки с прилагаемыми к ним документами, поданные с нарушением установленн</w:t>
      </w:r>
      <w:r w:rsidRPr="001067D2">
        <w:rPr>
          <w:rFonts w:ascii="Arial" w:eastAsia="Calibri" w:hAnsi="Arial" w:cs="Arial"/>
          <w:sz w:val="16"/>
          <w:szCs w:val="16"/>
        </w:rPr>
        <w:t>о</w:t>
      </w:r>
      <w:r w:rsidRPr="001067D2">
        <w:rPr>
          <w:rFonts w:ascii="Arial" w:eastAsia="Calibri" w:hAnsi="Arial" w:cs="Arial"/>
          <w:sz w:val="16"/>
          <w:szCs w:val="16"/>
        </w:rPr>
        <w:t>го срока, а также заявки с незаполненными полями, на электронной площадке не регистрируются пр</w:t>
      </w:r>
      <w:r w:rsidRPr="001067D2">
        <w:rPr>
          <w:rFonts w:ascii="Arial" w:eastAsia="Calibri" w:hAnsi="Arial" w:cs="Arial"/>
          <w:sz w:val="16"/>
          <w:szCs w:val="16"/>
        </w:rPr>
        <w:t>о</w:t>
      </w:r>
      <w:r w:rsidRPr="001067D2">
        <w:rPr>
          <w:rFonts w:ascii="Arial" w:eastAsia="Calibri" w:hAnsi="Arial" w:cs="Arial"/>
          <w:sz w:val="16"/>
          <w:szCs w:val="16"/>
        </w:rPr>
        <w:t>граммными средствами.</w:t>
      </w:r>
    </w:p>
    <w:p w:rsidR="001067D2" w:rsidRPr="001067D2" w:rsidRDefault="001067D2" w:rsidP="001067D2">
      <w:pPr>
        <w:ind w:firstLine="284"/>
        <w:jc w:val="both"/>
        <w:rPr>
          <w:rFonts w:ascii="Arial" w:eastAsia="Calibri" w:hAnsi="Arial" w:cs="Arial"/>
          <w:sz w:val="16"/>
          <w:szCs w:val="16"/>
        </w:rPr>
      </w:pPr>
      <w:r w:rsidRPr="001067D2">
        <w:rPr>
          <w:rFonts w:ascii="Arial" w:eastAsia="Calibri" w:hAnsi="Arial" w:cs="Arial"/>
          <w:sz w:val="16"/>
          <w:szCs w:val="16"/>
        </w:rPr>
        <w:t>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w:t>
      </w:r>
      <w:r w:rsidRPr="001067D2">
        <w:rPr>
          <w:rFonts w:ascii="Arial" w:eastAsia="Calibri" w:hAnsi="Arial" w:cs="Arial"/>
          <w:sz w:val="16"/>
          <w:szCs w:val="16"/>
        </w:rPr>
        <w:t>н</w:t>
      </w:r>
      <w:r w:rsidRPr="001067D2">
        <w:rPr>
          <w:rFonts w:ascii="Arial" w:eastAsia="Calibri" w:hAnsi="Arial" w:cs="Arial"/>
          <w:sz w:val="16"/>
          <w:szCs w:val="16"/>
        </w:rPr>
        <w:t xml:space="preserve">ных о претендентах и участниках, за исключением случая направления электронных документов продавцу. </w:t>
      </w:r>
    </w:p>
    <w:p w:rsidR="001067D2" w:rsidRPr="001067D2" w:rsidRDefault="001067D2" w:rsidP="001067D2">
      <w:pPr>
        <w:ind w:firstLine="284"/>
        <w:jc w:val="both"/>
        <w:rPr>
          <w:rFonts w:ascii="Arial" w:eastAsia="Calibri" w:hAnsi="Arial" w:cs="Arial"/>
          <w:sz w:val="16"/>
          <w:szCs w:val="16"/>
        </w:rPr>
      </w:pPr>
      <w:r w:rsidRPr="001067D2">
        <w:rPr>
          <w:rFonts w:ascii="Arial" w:eastAsia="Calibri" w:hAnsi="Arial" w:cs="Arial"/>
          <w:sz w:val="16"/>
          <w:szCs w:val="16"/>
        </w:rPr>
        <w:t>В течение одного часа со времени поступления заявки оператор электронной площадки с</w:t>
      </w:r>
      <w:r w:rsidRPr="001067D2">
        <w:rPr>
          <w:rFonts w:ascii="Arial" w:eastAsia="Calibri" w:hAnsi="Arial" w:cs="Arial"/>
          <w:sz w:val="16"/>
          <w:szCs w:val="16"/>
        </w:rPr>
        <w:t>о</w:t>
      </w:r>
      <w:r w:rsidRPr="001067D2">
        <w:rPr>
          <w:rFonts w:ascii="Arial" w:eastAsia="Calibri" w:hAnsi="Arial" w:cs="Arial"/>
          <w:sz w:val="16"/>
          <w:szCs w:val="16"/>
        </w:rPr>
        <w:t>общает претенденту о её поступлении путем направления уведомления.</w:t>
      </w:r>
    </w:p>
    <w:p w:rsidR="001067D2" w:rsidRPr="001067D2" w:rsidRDefault="001067D2" w:rsidP="001067D2">
      <w:pPr>
        <w:ind w:firstLine="284"/>
        <w:jc w:val="both"/>
        <w:rPr>
          <w:rFonts w:ascii="Arial" w:eastAsia="Calibri" w:hAnsi="Arial" w:cs="Arial"/>
          <w:sz w:val="16"/>
          <w:szCs w:val="16"/>
        </w:rPr>
      </w:pPr>
      <w:r w:rsidRPr="001067D2">
        <w:rPr>
          <w:rFonts w:ascii="Arial" w:eastAsia="Calibri" w:hAnsi="Arial" w:cs="Arial"/>
          <w:sz w:val="16"/>
          <w:szCs w:val="16"/>
        </w:rPr>
        <w:t>Претендент вправе не позднее дня окончания приема заявок отозвать заявку путем напра</w:t>
      </w:r>
      <w:r w:rsidRPr="001067D2">
        <w:rPr>
          <w:rFonts w:ascii="Arial" w:eastAsia="Calibri" w:hAnsi="Arial" w:cs="Arial"/>
          <w:sz w:val="16"/>
          <w:szCs w:val="16"/>
        </w:rPr>
        <w:t>в</w:t>
      </w:r>
      <w:r w:rsidRPr="001067D2">
        <w:rPr>
          <w:rFonts w:ascii="Arial" w:eastAsia="Calibri" w:hAnsi="Arial" w:cs="Arial"/>
          <w:sz w:val="16"/>
          <w:szCs w:val="16"/>
        </w:rPr>
        <w:t>ления уведомления об отзыве заявки на электронную площадку.</w:t>
      </w:r>
    </w:p>
    <w:p w:rsidR="001067D2" w:rsidRPr="001067D2" w:rsidRDefault="001067D2" w:rsidP="001067D2">
      <w:pPr>
        <w:ind w:firstLine="284"/>
        <w:jc w:val="both"/>
        <w:rPr>
          <w:rFonts w:ascii="Arial" w:eastAsia="Calibri" w:hAnsi="Arial" w:cs="Arial"/>
          <w:sz w:val="16"/>
          <w:szCs w:val="16"/>
        </w:rPr>
      </w:pPr>
      <w:r w:rsidRPr="001067D2">
        <w:rPr>
          <w:rFonts w:ascii="Arial" w:eastAsia="Calibri" w:hAnsi="Arial" w:cs="Arial"/>
          <w:sz w:val="16"/>
          <w:szCs w:val="16"/>
        </w:rPr>
        <w:t>Изменение заявки допускается только путем подачи претендентом новой заявки в устано</w:t>
      </w:r>
      <w:r w:rsidRPr="001067D2">
        <w:rPr>
          <w:rFonts w:ascii="Arial" w:eastAsia="Calibri" w:hAnsi="Arial" w:cs="Arial"/>
          <w:sz w:val="16"/>
          <w:szCs w:val="16"/>
        </w:rPr>
        <w:t>в</w:t>
      </w:r>
      <w:r w:rsidRPr="001067D2">
        <w:rPr>
          <w:rFonts w:ascii="Arial" w:eastAsia="Calibri" w:hAnsi="Arial" w:cs="Arial"/>
          <w:sz w:val="16"/>
          <w:szCs w:val="16"/>
        </w:rPr>
        <w:t>ленные в информационном сообщении сроки о проведении аукциона, при этом первоначальная заявка должна быть отозвана.</w:t>
      </w:r>
    </w:p>
    <w:p w:rsidR="001067D2" w:rsidRDefault="001067D2" w:rsidP="001067D2">
      <w:pPr>
        <w:ind w:firstLine="284"/>
        <w:jc w:val="both"/>
        <w:rPr>
          <w:rFonts w:ascii="Arial" w:eastAsia="Calibri" w:hAnsi="Arial" w:cs="Arial"/>
          <w:sz w:val="16"/>
          <w:szCs w:val="16"/>
        </w:rPr>
      </w:pPr>
      <w:r w:rsidRPr="001067D2">
        <w:rPr>
          <w:rFonts w:ascii="Arial" w:eastAsia="Calibri" w:hAnsi="Arial" w:cs="Arial"/>
          <w:sz w:val="16"/>
          <w:szCs w:val="16"/>
        </w:rPr>
        <w:t>Соблюдение претендентом указанных требований означает, что заявка и документы, пре</w:t>
      </w:r>
      <w:r w:rsidRPr="001067D2">
        <w:rPr>
          <w:rFonts w:ascii="Arial" w:eastAsia="Calibri" w:hAnsi="Arial" w:cs="Arial"/>
          <w:sz w:val="16"/>
          <w:szCs w:val="16"/>
        </w:rPr>
        <w:t>д</w:t>
      </w:r>
      <w:r w:rsidRPr="001067D2">
        <w:rPr>
          <w:rFonts w:ascii="Arial" w:eastAsia="Calibri" w:hAnsi="Arial" w:cs="Arial"/>
          <w:sz w:val="16"/>
          <w:szCs w:val="16"/>
        </w:rPr>
        <w:t>ставляемые одновременно с заявкой, поданы от имени претендента.</w:t>
      </w:r>
    </w:p>
    <w:p w:rsidR="00EF0EA0" w:rsidRPr="001067D2" w:rsidRDefault="00EF0EA0" w:rsidP="001067D2">
      <w:pPr>
        <w:ind w:firstLine="284"/>
        <w:jc w:val="both"/>
        <w:rPr>
          <w:rFonts w:ascii="Arial" w:eastAsia="Calibri" w:hAnsi="Arial" w:cs="Arial"/>
          <w:sz w:val="16"/>
          <w:szCs w:val="16"/>
        </w:rPr>
      </w:pPr>
    </w:p>
    <w:p w:rsidR="001067D2" w:rsidRPr="001067D2" w:rsidRDefault="001067D2" w:rsidP="001067D2">
      <w:pPr>
        <w:pStyle w:val="af7"/>
        <w:shd w:val="clear" w:color="auto" w:fill="FFFFFF"/>
        <w:spacing w:before="0" w:beforeAutospacing="0" w:after="0" w:afterAutospacing="0"/>
        <w:ind w:firstLine="284"/>
        <w:jc w:val="both"/>
        <w:rPr>
          <w:rFonts w:ascii="Arial" w:hAnsi="Arial" w:cs="Arial"/>
          <w:b/>
          <w:sz w:val="16"/>
          <w:szCs w:val="16"/>
        </w:rPr>
      </w:pPr>
      <w:r w:rsidRPr="001067D2">
        <w:rPr>
          <w:rFonts w:ascii="Arial" w:hAnsi="Arial" w:cs="Arial"/>
          <w:b/>
          <w:sz w:val="16"/>
          <w:szCs w:val="16"/>
        </w:rPr>
        <w:lastRenderedPageBreak/>
        <w:t>9. Порядок рассмотрения заявок на участие в аукционе</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w:t>
      </w:r>
      <w:r w:rsidRPr="001067D2">
        <w:rPr>
          <w:rFonts w:ascii="Arial" w:hAnsi="Arial" w:cs="Arial"/>
          <w:sz w:val="16"/>
          <w:szCs w:val="16"/>
        </w:rPr>
        <w:t>т</w:t>
      </w:r>
      <w:r w:rsidRPr="001067D2">
        <w:rPr>
          <w:rFonts w:ascii="Arial" w:hAnsi="Arial" w:cs="Arial"/>
          <w:sz w:val="16"/>
          <w:szCs w:val="16"/>
        </w:rPr>
        <w:t>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w:t>
      </w:r>
      <w:r w:rsidRPr="001067D2">
        <w:rPr>
          <w:rFonts w:ascii="Arial" w:hAnsi="Arial" w:cs="Arial"/>
          <w:sz w:val="16"/>
          <w:szCs w:val="16"/>
        </w:rPr>
        <w:t>и</w:t>
      </w:r>
      <w:r w:rsidRPr="001067D2">
        <w:rPr>
          <w:rFonts w:ascii="Arial" w:hAnsi="Arial" w:cs="Arial"/>
          <w:sz w:val="16"/>
          <w:szCs w:val="16"/>
        </w:rPr>
        <w:t>тель, признанный участником аукциона, становится участником аукциона с даты подписания пр</w:t>
      </w:r>
      <w:r w:rsidRPr="001067D2">
        <w:rPr>
          <w:rFonts w:ascii="Arial" w:hAnsi="Arial" w:cs="Arial"/>
          <w:sz w:val="16"/>
          <w:szCs w:val="16"/>
        </w:rPr>
        <w:t>о</w:t>
      </w:r>
      <w:r w:rsidRPr="001067D2">
        <w:rPr>
          <w:rFonts w:ascii="Arial" w:hAnsi="Arial" w:cs="Arial"/>
          <w:sz w:val="16"/>
          <w:szCs w:val="16"/>
        </w:rPr>
        <w:t>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w:t>
      </w:r>
      <w:r w:rsidRPr="001067D2">
        <w:rPr>
          <w:rFonts w:ascii="Arial" w:hAnsi="Arial" w:cs="Arial"/>
          <w:sz w:val="16"/>
          <w:szCs w:val="16"/>
        </w:rPr>
        <w:t>т</w:t>
      </w:r>
      <w:r w:rsidRPr="001067D2">
        <w:rPr>
          <w:rFonts w:ascii="Arial" w:hAnsi="Arial" w:cs="Arial"/>
          <w:sz w:val="16"/>
          <w:szCs w:val="16"/>
        </w:rPr>
        <w:t xml:space="preserve">рения заявок.  </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В случае, если на основании результатов рассмотрения заявок на участие в аукционе пр</w:t>
      </w:r>
      <w:r w:rsidRPr="001067D2">
        <w:rPr>
          <w:rFonts w:ascii="Arial" w:hAnsi="Arial" w:cs="Arial"/>
          <w:sz w:val="16"/>
          <w:szCs w:val="16"/>
        </w:rPr>
        <w:t>и</w:t>
      </w:r>
      <w:r w:rsidRPr="001067D2">
        <w:rPr>
          <w:rFonts w:ascii="Arial" w:hAnsi="Arial" w:cs="Arial"/>
          <w:sz w:val="16"/>
          <w:szCs w:val="16"/>
        </w:rPr>
        <w:t>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w:t>
      </w:r>
      <w:r w:rsidRPr="001067D2">
        <w:rPr>
          <w:rFonts w:ascii="Arial" w:hAnsi="Arial" w:cs="Arial"/>
          <w:sz w:val="16"/>
          <w:szCs w:val="16"/>
        </w:rPr>
        <w:t>о</w:t>
      </w:r>
      <w:r w:rsidRPr="001067D2">
        <w:rPr>
          <w:rFonts w:ascii="Arial" w:hAnsi="Arial" w:cs="Arial"/>
          <w:sz w:val="16"/>
          <w:szCs w:val="16"/>
        </w:rPr>
        <w:t>стоявшимся.</w:t>
      </w:r>
    </w:p>
    <w:p w:rsidR="001067D2" w:rsidRPr="001067D2" w:rsidRDefault="001067D2" w:rsidP="001067D2">
      <w:pPr>
        <w:pStyle w:val="af7"/>
        <w:shd w:val="clear" w:color="auto" w:fill="FFFFFF"/>
        <w:spacing w:before="0" w:beforeAutospacing="0" w:after="0" w:afterAutospacing="0"/>
        <w:ind w:firstLine="284"/>
        <w:jc w:val="both"/>
        <w:rPr>
          <w:rFonts w:ascii="Arial" w:hAnsi="Arial" w:cs="Arial"/>
          <w:sz w:val="16"/>
          <w:szCs w:val="16"/>
        </w:rPr>
      </w:pPr>
      <w:r w:rsidRPr="001067D2">
        <w:rPr>
          <w:rFonts w:ascii="Arial" w:hAnsi="Arial" w:cs="Arial"/>
          <w:sz w:val="16"/>
          <w:szCs w:val="16"/>
        </w:rPr>
        <w:t>В случае, если аукцион признан несостоявшимся и только один заявитель признан участником аукциона, Администрация Валдайского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w:t>
      </w:r>
      <w:r w:rsidRPr="001067D2">
        <w:rPr>
          <w:rFonts w:ascii="Arial" w:hAnsi="Arial" w:cs="Arial"/>
          <w:sz w:val="16"/>
          <w:szCs w:val="16"/>
        </w:rPr>
        <w:t>ь</w:t>
      </w:r>
      <w:r w:rsidRPr="001067D2">
        <w:rPr>
          <w:rFonts w:ascii="Arial" w:hAnsi="Arial" w:cs="Arial"/>
          <w:sz w:val="16"/>
          <w:szCs w:val="16"/>
        </w:rPr>
        <w:t>ной цене предмета аукциона.</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w:t>
      </w:r>
      <w:r w:rsidRPr="001067D2">
        <w:rPr>
          <w:rFonts w:ascii="Arial" w:hAnsi="Arial" w:cs="Arial"/>
          <w:sz w:val="16"/>
          <w:szCs w:val="16"/>
        </w:rPr>
        <w:t>н</w:t>
      </w:r>
      <w:r w:rsidRPr="001067D2">
        <w:rPr>
          <w:rFonts w:ascii="Arial" w:hAnsi="Arial" w:cs="Arial"/>
          <w:sz w:val="16"/>
          <w:szCs w:val="16"/>
        </w:rPr>
        <w:t xml:space="preserve">ной заявки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w:t>
      </w:r>
    </w:p>
    <w:p w:rsidR="001067D2" w:rsidRPr="001067D2" w:rsidRDefault="001067D2" w:rsidP="001067D2">
      <w:pPr>
        <w:autoSpaceDE w:val="0"/>
        <w:ind w:firstLine="284"/>
        <w:jc w:val="both"/>
        <w:rPr>
          <w:rFonts w:ascii="Arial" w:hAnsi="Arial" w:cs="Arial"/>
          <w:sz w:val="16"/>
          <w:szCs w:val="16"/>
        </w:rPr>
      </w:pPr>
      <w:r w:rsidRPr="001067D2">
        <w:rPr>
          <w:rFonts w:ascii="Arial" w:hAnsi="Arial" w:cs="Arial"/>
          <w:sz w:val="16"/>
          <w:szCs w:val="1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в комитете по управлению м</w:t>
      </w:r>
      <w:r w:rsidRPr="001067D2">
        <w:rPr>
          <w:rFonts w:ascii="Arial" w:hAnsi="Arial" w:cs="Arial"/>
          <w:sz w:val="16"/>
          <w:szCs w:val="16"/>
        </w:rPr>
        <w:t>у</w:t>
      </w:r>
      <w:r w:rsidRPr="001067D2">
        <w:rPr>
          <w:rFonts w:ascii="Arial" w:hAnsi="Arial" w:cs="Arial"/>
          <w:sz w:val="16"/>
          <w:szCs w:val="16"/>
        </w:rPr>
        <w:t>ниципальным имуществом Администрации Валдайского муниципального района.</w:t>
      </w:r>
    </w:p>
    <w:p w:rsidR="001067D2" w:rsidRPr="001067D2" w:rsidRDefault="001067D2" w:rsidP="001067D2">
      <w:pPr>
        <w:autoSpaceDE w:val="0"/>
        <w:ind w:firstLine="284"/>
        <w:jc w:val="both"/>
        <w:rPr>
          <w:rFonts w:ascii="Arial" w:hAnsi="Arial" w:cs="Arial"/>
          <w:sz w:val="16"/>
          <w:szCs w:val="16"/>
        </w:rPr>
      </w:pPr>
      <w:r w:rsidRPr="001067D2">
        <w:rPr>
          <w:rFonts w:ascii="Arial" w:hAnsi="Arial" w:cs="Arial"/>
          <w:sz w:val="16"/>
          <w:szCs w:val="16"/>
        </w:rPr>
        <w:t>Протокол о результатах аукциона размещается на официальном сайте администрации в т</w:t>
      </w:r>
      <w:r w:rsidRPr="001067D2">
        <w:rPr>
          <w:rFonts w:ascii="Arial" w:hAnsi="Arial" w:cs="Arial"/>
          <w:sz w:val="16"/>
          <w:szCs w:val="16"/>
        </w:rPr>
        <w:t>е</w:t>
      </w:r>
      <w:r w:rsidRPr="001067D2">
        <w:rPr>
          <w:rFonts w:ascii="Arial" w:hAnsi="Arial" w:cs="Arial"/>
          <w:sz w:val="16"/>
          <w:szCs w:val="16"/>
        </w:rPr>
        <w:t>чение одного рабочего дня со дня подписания протокола.</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Победителем аукциона признается участник аукциона, предложивший наибольшую цену земельного участка.</w:t>
      </w:r>
    </w:p>
    <w:p w:rsidR="001067D2" w:rsidRPr="001067D2" w:rsidRDefault="001067D2" w:rsidP="001067D2">
      <w:pPr>
        <w:ind w:firstLine="284"/>
        <w:jc w:val="both"/>
        <w:rPr>
          <w:rFonts w:ascii="Arial" w:hAnsi="Arial" w:cs="Arial"/>
          <w:b/>
          <w:sz w:val="16"/>
          <w:szCs w:val="16"/>
        </w:rPr>
      </w:pPr>
      <w:r w:rsidRPr="001067D2">
        <w:rPr>
          <w:rFonts w:ascii="Arial" w:hAnsi="Arial" w:cs="Arial"/>
          <w:sz w:val="16"/>
          <w:szCs w:val="16"/>
        </w:rPr>
        <w:t>Организатор торгов направляет победителю аукциона или единственному принявшему уч</w:t>
      </w:r>
      <w:r w:rsidRPr="001067D2">
        <w:rPr>
          <w:rFonts w:ascii="Arial" w:hAnsi="Arial" w:cs="Arial"/>
          <w:sz w:val="16"/>
          <w:szCs w:val="16"/>
        </w:rPr>
        <w:t>а</w:t>
      </w:r>
      <w:r w:rsidRPr="001067D2">
        <w:rPr>
          <w:rFonts w:ascii="Arial" w:hAnsi="Arial" w:cs="Arial"/>
          <w:sz w:val="16"/>
          <w:szCs w:val="16"/>
        </w:rPr>
        <w:t>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продажи годовой арендной платы за з</w:t>
      </w:r>
      <w:r w:rsidRPr="001067D2">
        <w:rPr>
          <w:rFonts w:ascii="Arial" w:hAnsi="Arial" w:cs="Arial"/>
          <w:sz w:val="16"/>
          <w:szCs w:val="16"/>
        </w:rPr>
        <w:t>е</w:t>
      </w:r>
      <w:r w:rsidRPr="001067D2">
        <w:rPr>
          <w:rFonts w:ascii="Arial" w:hAnsi="Arial" w:cs="Arial"/>
          <w:sz w:val="16"/>
          <w:szCs w:val="16"/>
        </w:rPr>
        <w:t>мельный участок в год, предложенной победителем аукциона, или в случае заключения указанного договора с единственным принявшим участие в аукционе его участником по начал</w:t>
      </w:r>
      <w:r w:rsidRPr="001067D2">
        <w:rPr>
          <w:rFonts w:ascii="Arial" w:hAnsi="Arial" w:cs="Arial"/>
          <w:sz w:val="16"/>
          <w:szCs w:val="16"/>
        </w:rPr>
        <w:t>ь</w:t>
      </w:r>
      <w:r w:rsidRPr="001067D2">
        <w:rPr>
          <w:rFonts w:ascii="Arial" w:hAnsi="Arial" w:cs="Arial"/>
          <w:sz w:val="16"/>
          <w:szCs w:val="16"/>
        </w:rPr>
        <w:t>ной цене предмета аукциона. Не допускается заключение указанного договора ранее чем через десять дней со дня размещения информ</w:t>
      </w:r>
      <w:r w:rsidRPr="001067D2">
        <w:rPr>
          <w:rFonts w:ascii="Arial" w:hAnsi="Arial" w:cs="Arial"/>
          <w:sz w:val="16"/>
          <w:szCs w:val="16"/>
        </w:rPr>
        <w:t>а</w:t>
      </w:r>
      <w:r w:rsidRPr="001067D2">
        <w:rPr>
          <w:rFonts w:ascii="Arial" w:hAnsi="Arial" w:cs="Arial"/>
          <w:sz w:val="16"/>
          <w:szCs w:val="16"/>
        </w:rPr>
        <w:t>ции о результатах аукциона на официальном сайте.</w:t>
      </w:r>
    </w:p>
    <w:p w:rsidR="001067D2" w:rsidRPr="001067D2" w:rsidRDefault="001067D2" w:rsidP="001067D2">
      <w:pPr>
        <w:tabs>
          <w:tab w:val="left" w:pos="1418"/>
        </w:tabs>
        <w:overflowPunct w:val="0"/>
        <w:autoSpaceDE w:val="0"/>
        <w:ind w:firstLine="284"/>
        <w:jc w:val="both"/>
        <w:textAlignment w:val="baseline"/>
        <w:rPr>
          <w:rFonts w:ascii="Arial" w:hAnsi="Arial" w:cs="Arial"/>
          <w:sz w:val="16"/>
          <w:szCs w:val="16"/>
        </w:rPr>
      </w:pPr>
      <w:r w:rsidRPr="001067D2">
        <w:rPr>
          <w:rFonts w:ascii="Arial" w:eastAsia="Lucida Sans Unicode" w:hAnsi="Arial" w:cs="Arial"/>
          <w:b/>
          <w:kern w:val="1"/>
          <w:sz w:val="16"/>
          <w:szCs w:val="16"/>
        </w:rPr>
        <w:t>10. Порядок проведения аукциона в электронной форме</w:t>
      </w:r>
    </w:p>
    <w:p w:rsidR="001067D2" w:rsidRPr="001067D2" w:rsidRDefault="001067D2" w:rsidP="001067D2">
      <w:pPr>
        <w:tabs>
          <w:tab w:val="left" w:pos="1418"/>
        </w:tabs>
        <w:overflowPunct w:val="0"/>
        <w:autoSpaceDE w:val="0"/>
        <w:ind w:firstLine="284"/>
        <w:jc w:val="both"/>
        <w:textAlignment w:val="baseline"/>
        <w:rPr>
          <w:rFonts w:ascii="Arial" w:hAnsi="Arial" w:cs="Arial"/>
          <w:sz w:val="16"/>
          <w:szCs w:val="16"/>
        </w:rPr>
      </w:pPr>
      <w:r w:rsidRPr="001067D2">
        <w:rPr>
          <w:rFonts w:ascii="Arial" w:hAnsi="Arial" w:cs="Arial"/>
          <w:sz w:val="16"/>
          <w:szCs w:val="16"/>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земел</w:t>
      </w:r>
      <w:r w:rsidRPr="001067D2">
        <w:rPr>
          <w:rFonts w:ascii="Arial" w:hAnsi="Arial" w:cs="Arial"/>
          <w:sz w:val="16"/>
          <w:szCs w:val="16"/>
        </w:rPr>
        <w:t>ь</w:t>
      </w:r>
      <w:r w:rsidRPr="001067D2">
        <w:rPr>
          <w:rFonts w:ascii="Arial" w:hAnsi="Arial" w:cs="Arial"/>
          <w:sz w:val="16"/>
          <w:szCs w:val="16"/>
        </w:rPr>
        <w:t>ного участка, равную либо кратную величине «шага аукциона».</w:t>
      </w:r>
    </w:p>
    <w:p w:rsidR="001067D2" w:rsidRPr="001067D2" w:rsidRDefault="001067D2" w:rsidP="001067D2">
      <w:pPr>
        <w:tabs>
          <w:tab w:val="left" w:pos="1418"/>
        </w:tabs>
        <w:overflowPunct w:val="0"/>
        <w:autoSpaceDE w:val="0"/>
        <w:ind w:firstLine="284"/>
        <w:jc w:val="both"/>
        <w:textAlignment w:val="baseline"/>
        <w:rPr>
          <w:rFonts w:ascii="Arial" w:hAnsi="Arial" w:cs="Arial"/>
          <w:sz w:val="16"/>
          <w:szCs w:val="16"/>
        </w:rPr>
      </w:pPr>
      <w:r w:rsidRPr="001067D2">
        <w:rPr>
          <w:rFonts w:ascii="Arial" w:hAnsi="Arial" w:cs="Arial"/>
          <w:sz w:val="16"/>
          <w:szCs w:val="16"/>
        </w:rPr>
        <w:t>«Шаг аукциона» устанавливается в фиксированной сумме, составляющей 3 (три) процента начальной цены права на заключение договора аренды земельного участка, и не изменяется в т</w:t>
      </w:r>
      <w:r w:rsidRPr="001067D2">
        <w:rPr>
          <w:rFonts w:ascii="Arial" w:hAnsi="Arial" w:cs="Arial"/>
          <w:sz w:val="16"/>
          <w:szCs w:val="16"/>
        </w:rPr>
        <w:t>е</w:t>
      </w:r>
      <w:r w:rsidRPr="001067D2">
        <w:rPr>
          <w:rFonts w:ascii="Arial" w:hAnsi="Arial" w:cs="Arial"/>
          <w:sz w:val="16"/>
          <w:szCs w:val="16"/>
        </w:rPr>
        <w:t>чение всего аукциона.</w:t>
      </w:r>
    </w:p>
    <w:p w:rsidR="001067D2" w:rsidRPr="001067D2" w:rsidRDefault="001067D2" w:rsidP="001067D2">
      <w:pPr>
        <w:autoSpaceDE w:val="0"/>
        <w:ind w:firstLine="284"/>
        <w:jc w:val="both"/>
        <w:rPr>
          <w:rFonts w:ascii="Arial" w:eastAsia="Calibri" w:hAnsi="Arial" w:cs="Arial"/>
          <w:sz w:val="16"/>
          <w:szCs w:val="16"/>
        </w:rPr>
      </w:pPr>
      <w:r w:rsidRPr="001067D2">
        <w:rPr>
          <w:rFonts w:ascii="Arial" w:eastAsia="Calibri" w:hAnsi="Arial" w:cs="Arial"/>
          <w:b/>
          <w:sz w:val="16"/>
          <w:szCs w:val="16"/>
        </w:rPr>
        <w:t>Предложение о цене подается участником в день проведения аукциона 20 марта</w:t>
      </w:r>
      <w:r w:rsidRPr="001067D2">
        <w:rPr>
          <w:rFonts w:ascii="Arial" w:hAnsi="Arial" w:cs="Arial"/>
          <w:b/>
          <w:sz w:val="16"/>
          <w:szCs w:val="16"/>
        </w:rPr>
        <w:t xml:space="preserve"> 2024 года в 10 час 00 мин.</w:t>
      </w:r>
      <w:r w:rsidRPr="001067D2">
        <w:rPr>
          <w:rFonts w:ascii="Arial" w:hAnsi="Arial" w:cs="Arial"/>
          <w:sz w:val="16"/>
          <w:szCs w:val="16"/>
        </w:rPr>
        <w:t xml:space="preserve"> (время МСК)</w:t>
      </w:r>
      <w:r w:rsidRPr="001067D2">
        <w:rPr>
          <w:rFonts w:ascii="Arial" w:hAnsi="Arial" w:cs="Arial"/>
          <w:b/>
          <w:sz w:val="16"/>
          <w:szCs w:val="16"/>
        </w:rPr>
        <w:t>,</w:t>
      </w:r>
      <w:r w:rsidRPr="001067D2">
        <w:rPr>
          <w:rFonts w:ascii="Arial" w:eastAsia="Calibri" w:hAnsi="Arial" w:cs="Arial"/>
          <w:b/>
          <w:sz w:val="16"/>
          <w:szCs w:val="16"/>
        </w:rPr>
        <w:t xml:space="preserve"> </w:t>
      </w:r>
      <w:r w:rsidRPr="001067D2">
        <w:rPr>
          <w:rFonts w:ascii="Arial" w:eastAsia="Calibri" w:hAnsi="Arial" w:cs="Arial"/>
          <w:sz w:val="16"/>
          <w:szCs w:val="16"/>
        </w:rPr>
        <w:t>посредством функционала электронной площадки и подписывается электронной подписью Претендента или лица, имеющего право действовать от имени Пр</w:t>
      </w:r>
      <w:r w:rsidRPr="001067D2">
        <w:rPr>
          <w:rFonts w:ascii="Arial" w:eastAsia="Calibri" w:hAnsi="Arial" w:cs="Arial"/>
          <w:sz w:val="16"/>
          <w:szCs w:val="16"/>
        </w:rPr>
        <w:t>е</w:t>
      </w:r>
      <w:r w:rsidRPr="001067D2">
        <w:rPr>
          <w:rFonts w:ascii="Arial" w:eastAsia="Calibri" w:hAnsi="Arial" w:cs="Arial"/>
          <w:sz w:val="16"/>
          <w:szCs w:val="16"/>
        </w:rPr>
        <w:t>тендента.</w:t>
      </w:r>
    </w:p>
    <w:p w:rsidR="001067D2" w:rsidRPr="001067D2" w:rsidRDefault="001067D2" w:rsidP="001067D2">
      <w:pPr>
        <w:tabs>
          <w:tab w:val="left" w:pos="1418"/>
        </w:tabs>
        <w:overflowPunct w:val="0"/>
        <w:autoSpaceDE w:val="0"/>
        <w:ind w:firstLine="284"/>
        <w:jc w:val="both"/>
        <w:textAlignment w:val="baseline"/>
        <w:rPr>
          <w:rFonts w:ascii="Arial" w:hAnsi="Arial" w:cs="Arial"/>
          <w:sz w:val="16"/>
          <w:szCs w:val="16"/>
        </w:rPr>
      </w:pPr>
      <w:r w:rsidRPr="001067D2">
        <w:rPr>
          <w:rFonts w:ascii="Arial" w:hAnsi="Arial" w:cs="Arial"/>
          <w:sz w:val="16"/>
          <w:szCs w:val="16"/>
        </w:rPr>
        <w:t>Во время проведения процедуры аукциона Организатор торгов обеспечивает доступ учас</w:t>
      </w:r>
      <w:r w:rsidRPr="001067D2">
        <w:rPr>
          <w:rFonts w:ascii="Arial" w:hAnsi="Arial" w:cs="Arial"/>
          <w:sz w:val="16"/>
          <w:szCs w:val="16"/>
        </w:rPr>
        <w:t>т</w:t>
      </w:r>
      <w:r w:rsidRPr="001067D2">
        <w:rPr>
          <w:rFonts w:ascii="Arial" w:hAnsi="Arial" w:cs="Arial"/>
          <w:sz w:val="16"/>
          <w:szCs w:val="16"/>
        </w:rPr>
        <w:t>ников к закрытой части электронной площадки и возможность представления ими предложений о цене земельных участков.</w:t>
      </w:r>
    </w:p>
    <w:p w:rsidR="001067D2" w:rsidRPr="001067D2" w:rsidRDefault="001067D2" w:rsidP="001067D2">
      <w:pPr>
        <w:tabs>
          <w:tab w:val="left" w:pos="1418"/>
        </w:tabs>
        <w:overflowPunct w:val="0"/>
        <w:autoSpaceDE w:val="0"/>
        <w:ind w:firstLine="284"/>
        <w:jc w:val="both"/>
        <w:textAlignment w:val="baseline"/>
        <w:rPr>
          <w:rFonts w:ascii="Arial" w:hAnsi="Arial" w:cs="Arial"/>
          <w:sz w:val="16"/>
          <w:szCs w:val="16"/>
        </w:rPr>
      </w:pPr>
      <w:r w:rsidRPr="001067D2">
        <w:rPr>
          <w:rFonts w:ascii="Arial" w:hAnsi="Arial" w:cs="Arial"/>
          <w:sz w:val="16"/>
          <w:szCs w:val="16"/>
        </w:rPr>
        <w:t>Со времени начала проведения процедуры аукциона Организатором торгов разм</w:t>
      </w:r>
      <w:r w:rsidRPr="001067D2">
        <w:rPr>
          <w:rFonts w:ascii="Arial" w:hAnsi="Arial" w:cs="Arial"/>
          <w:sz w:val="16"/>
          <w:szCs w:val="16"/>
        </w:rPr>
        <w:t>е</w:t>
      </w:r>
      <w:r w:rsidRPr="001067D2">
        <w:rPr>
          <w:rFonts w:ascii="Arial" w:hAnsi="Arial" w:cs="Arial"/>
          <w:sz w:val="16"/>
          <w:szCs w:val="16"/>
        </w:rPr>
        <w:t>щается:</w:t>
      </w:r>
    </w:p>
    <w:p w:rsidR="001067D2" w:rsidRPr="001067D2" w:rsidRDefault="001067D2" w:rsidP="001067D2">
      <w:pPr>
        <w:tabs>
          <w:tab w:val="left" w:pos="1418"/>
        </w:tabs>
        <w:overflowPunct w:val="0"/>
        <w:autoSpaceDE w:val="0"/>
        <w:ind w:firstLine="284"/>
        <w:jc w:val="both"/>
        <w:textAlignment w:val="baseline"/>
        <w:rPr>
          <w:rFonts w:ascii="Arial" w:hAnsi="Arial" w:cs="Arial"/>
          <w:sz w:val="16"/>
          <w:szCs w:val="16"/>
        </w:rPr>
      </w:pPr>
      <w:r w:rsidRPr="001067D2">
        <w:rPr>
          <w:rFonts w:ascii="Arial" w:hAnsi="Arial" w:cs="Arial"/>
          <w:sz w:val="16"/>
          <w:szCs w:val="16"/>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w:t>
      </w:r>
      <w:r w:rsidRPr="001067D2">
        <w:rPr>
          <w:rFonts w:ascii="Arial" w:hAnsi="Arial" w:cs="Arial"/>
          <w:sz w:val="16"/>
          <w:szCs w:val="16"/>
        </w:rPr>
        <w:t>к</w:t>
      </w:r>
      <w:r w:rsidRPr="001067D2">
        <w:rPr>
          <w:rFonts w:ascii="Arial" w:hAnsi="Arial" w:cs="Arial"/>
          <w:sz w:val="16"/>
          <w:szCs w:val="16"/>
        </w:rPr>
        <w:t>циона»;</w:t>
      </w:r>
    </w:p>
    <w:p w:rsidR="001067D2" w:rsidRPr="001067D2" w:rsidRDefault="001067D2" w:rsidP="001067D2">
      <w:pPr>
        <w:tabs>
          <w:tab w:val="left" w:pos="1418"/>
        </w:tabs>
        <w:overflowPunct w:val="0"/>
        <w:autoSpaceDE w:val="0"/>
        <w:ind w:firstLine="284"/>
        <w:jc w:val="both"/>
        <w:textAlignment w:val="baseline"/>
        <w:rPr>
          <w:rFonts w:ascii="Arial" w:hAnsi="Arial" w:cs="Arial"/>
          <w:sz w:val="16"/>
          <w:szCs w:val="16"/>
        </w:rPr>
      </w:pPr>
      <w:r w:rsidRPr="001067D2">
        <w:rPr>
          <w:rFonts w:ascii="Arial" w:hAnsi="Arial" w:cs="Arial"/>
          <w:sz w:val="16"/>
          <w:szCs w:val="16"/>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w:t>
      </w:r>
      <w:r w:rsidRPr="001067D2">
        <w:rPr>
          <w:rFonts w:ascii="Arial" w:hAnsi="Arial" w:cs="Arial"/>
          <w:sz w:val="16"/>
          <w:szCs w:val="16"/>
        </w:rPr>
        <w:t>о</w:t>
      </w:r>
      <w:r w:rsidRPr="001067D2">
        <w:rPr>
          <w:rFonts w:ascii="Arial" w:hAnsi="Arial" w:cs="Arial"/>
          <w:sz w:val="16"/>
          <w:szCs w:val="16"/>
        </w:rPr>
        <w:t>вышения начальной цены («шаг аукциона»), время, оставшееся до окончания приема предложений о цене.</w:t>
      </w:r>
    </w:p>
    <w:p w:rsidR="001067D2" w:rsidRPr="001067D2" w:rsidRDefault="001067D2" w:rsidP="001067D2">
      <w:pPr>
        <w:tabs>
          <w:tab w:val="left" w:pos="1418"/>
        </w:tabs>
        <w:overflowPunct w:val="0"/>
        <w:autoSpaceDE w:val="0"/>
        <w:ind w:firstLine="284"/>
        <w:jc w:val="both"/>
        <w:textAlignment w:val="baseline"/>
        <w:rPr>
          <w:rFonts w:ascii="Arial" w:hAnsi="Arial" w:cs="Arial"/>
          <w:sz w:val="16"/>
          <w:szCs w:val="16"/>
        </w:rPr>
      </w:pPr>
      <w:r w:rsidRPr="001067D2">
        <w:rPr>
          <w:rFonts w:ascii="Arial" w:hAnsi="Arial" w:cs="Arial"/>
          <w:sz w:val="16"/>
          <w:szCs w:val="16"/>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1067D2" w:rsidRPr="001067D2" w:rsidRDefault="001067D2" w:rsidP="001067D2">
      <w:pPr>
        <w:tabs>
          <w:tab w:val="left" w:pos="1418"/>
        </w:tabs>
        <w:overflowPunct w:val="0"/>
        <w:autoSpaceDE w:val="0"/>
        <w:ind w:firstLine="284"/>
        <w:jc w:val="both"/>
        <w:textAlignment w:val="baseline"/>
        <w:rPr>
          <w:rFonts w:ascii="Arial" w:hAnsi="Arial" w:cs="Arial"/>
          <w:sz w:val="16"/>
          <w:szCs w:val="16"/>
        </w:rPr>
      </w:pPr>
      <w:r w:rsidRPr="001067D2">
        <w:rPr>
          <w:rFonts w:ascii="Arial" w:hAnsi="Arial" w:cs="Arial"/>
          <w:sz w:val="16"/>
          <w:szCs w:val="16"/>
        </w:rPr>
        <w:t>- поступило предложение о начальной цене земельного участка, то время для представл</w:t>
      </w:r>
      <w:r w:rsidRPr="001067D2">
        <w:rPr>
          <w:rFonts w:ascii="Arial" w:hAnsi="Arial" w:cs="Arial"/>
          <w:sz w:val="16"/>
          <w:szCs w:val="16"/>
        </w:rPr>
        <w:t>е</w:t>
      </w:r>
      <w:r w:rsidRPr="001067D2">
        <w:rPr>
          <w:rFonts w:ascii="Arial" w:hAnsi="Arial" w:cs="Arial"/>
          <w:sz w:val="16"/>
          <w:szCs w:val="16"/>
        </w:rPr>
        <w:t>ния следующих предложений об увеличенной на «шаг аукциона» цене земельного участка пр</w:t>
      </w:r>
      <w:r w:rsidRPr="001067D2">
        <w:rPr>
          <w:rFonts w:ascii="Arial" w:hAnsi="Arial" w:cs="Arial"/>
          <w:sz w:val="16"/>
          <w:szCs w:val="16"/>
        </w:rPr>
        <w:t>о</w:t>
      </w:r>
      <w:r w:rsidRPr="001067D2">
        <w:rPr>
          <w:rFonts w:ascii="Arial" w:hAnsi="Arial" w:cs="Arial"/>
          <w:sz w:val="16"/>
          <w:szCs w:val="16"/>
        </w:rPr>
        <w:t>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w:t>
      </w:r>
      <w:r w:rsidRPr="001067D2">
        <w:rPr>
          <w:rFonts w:ascii="Arial" w:hAnsi="Arial" w:cs="Arial"/>
          <w:sz w:val="16"/>
          <w:szCs w:val="16"/>
        </w:rPr>
        <w:t>к</w:t>
      </w:r>
      <w:r w:rsidRPr="001067D2">
        <w:rPr>
          <w:rFonts w:ascii="Arial" w:hAnsi="Arial" w:cs="Arial"/>
          <w:sz w:val="16"/>
          <w:szCs w:val="16"/>
        </w:rPr>
        <w:t>тронной площадки завершается;</w:t>
      </w:r>
    </w:p>
    <w:p w:rsidR="001067D2" w:rsidRPr="001067D2" w:rsidRDefault="001067D2" w:rsidP="001067D2">
      <w:pPr>
        <w:tabs>
          <w:tab w:val="left" w:pos="1418"/>
        </w:tabs>
        <w:overflowPunct w:val="0"/>
        <w:autoSpaceDE w:val="0"/>
        <w:ind w:firstLine="284"/>
        <w:jc w:val="both"/>
        <w:textAlignment w:val="baseline"/>
        <w:rPr>
          <w:rFonts w:ascii="Arial" w:hAnsi="Arial" w:cs="Arial"/>
          <w:sz w:val="16"/>
          <w:szCs w:val="16"/>
        </w:rPr>
      </w:pPr>
      <w:r w:rsidRPr="001067D2">
        <w:rPr>
          <w:rFonts w:ascii="Arial" w:hAnsi="Arial" w:cs="Arial"/>
          <w:sz w:val="16"/>
          <w:szCs w:val="16"/>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w:t>
      </w:r>
      <w:r w:rsidRPr="001067D2">
        <w:rPr>
          <w:rFonts w:ascii="Arial" w:hAnsi="Arial" w:cs="Arial"/>
          <w:sz w:val="16"/>
          <w:szCs w:val="16"/>
        </w:rPr>
        <w:t>а</w:t>
      </w:r>
      <w:r w:rsidRPr="001067D2">
        <w:rPr>
          <w:rFonts w:ascii="Arial" w:hAnsi="Arial" w:cs="Arial"/>
          <w:sz w:val="16"/>
          <w:szCs w:val="16"/>
        </w:rPr>
        <w:t>вершения аукциона.</w:t>
      </w:r>
    </w:p>
    <w:p w:rsidR="001067D2" w:rsidRPr="001067D2" w:rsidRDefault="001067D2" w:rsidP="001067D2">
      <w:pPr>
        <w:tabs>
          <w:tab w:val="left" w:pos="1418"/>
        </w:tabs>
        <w:overflowPunct w:val="0"/>
        <w:autoSpaceDE w:val="0"/>
        <w:ind w:firstLine="284"/>
        <w:jc w:val="both"/>
        <w:textAlignment w:val="baseline"/>
        <w:rPr>
          <w:rFonts w:ascii="Arial" w:hAnsi="Arial" w:cs="Arial"/>
          <w:sz w:val="16"/>
          <w:szCs w:val="16"/>
        </w:rPr>
      </w:pPr>
      <w:r w:rsidRPr="001067D2">
        <w:rPr>
          <w:rFonts w:ascii="Arial" w:hAnsi="Arial" w:cs="Arial"/>
          <w:sz w:val="16"/>
          <w:szCs w:val="16"/>
        </w:rPr>
        <w:t>При этом программными средствами электронной площадки обеспечивается:</w:t>
      </w:r>
    </w:p>
    <w:p w:rsidR="001067D2" w:rsidRPr="001067D2" w:rsidRDefault="001067D2" w:rsidP="001067D2">
      <w:pPr>
        <w:tabs>
          <w:tab w:val="left" w:pos="1418"/>
        </w:tabs>
        <w:overflowPunct w:val="0"/>
        <w:autoSpaceDE w:val="0"/>
        <w:ind w:firstLine="284"/>
        <w:jc w:val="both"/>
        <w:textAlignment w:val="baseline"/>
        <w:rPr>
          <w:rFonts w:ascii="Arial" w:hAnsi="Arial" w:cs="Arial"/>
          <w:sz w:val="16"/>
          <w:szCs w:val="16"/>
        </w:rPr>
      </w:pPr>
      <w:r w:rsidRPr="001067D2">
        <w:rPr>
          <w:rFonts w:ascii="Arial" w:hAnsi="Arial" w:cs="Arial"/>
          <w:sz w:val="16"/>
          <w:szCs w:val="16"/>
        </w:rPr>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1067D2" w:rsidRPr="001067D2" w:rsidRDefault="001067D2" w:rsidP="001067D2">
      <w:pPr>
        <w:tabs>
          <w:tab w:val="left" w:pos="1418"/>
        </w:tabs>
        <w:overflowPunct w:val="0"/>
        <w:autoSpaceDE w:val="0"/>
        <w:ind w:firstLine="284"/>
        <w:jc w:val="both"/>
        <w:textAlignment w:val="baseline"/>
        <w:rPr>
          <w:rFonts w:ascii="Arial" w:hAnsi="Arial" w:cs="Arial"/>
          <w:sz w:val="16"/>
          <w:szCs w:val="16"/>
        </w:rPr>
      </w:pPr>
      <w:r w:rsidRPr="001067D2">
        <w:rPr>
          <w:rFonts w:ascii="Arial" w:hAnsi="Arial" w:cs="Arial"/>
          <w:sz w:val="16"/>
          <w:szCs w:val="16"/>
        </w:rPr>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w:t>
      </w:r>
      <w:r w:rsidRPr="001067D2">
        <w:rPr>
          <w:rFonts w:ascii="Arial" w:hAnsi="Arial" w:cs="Arial"/>
          <w:sz w:val="16"/>
          <w:szCs w:val="16"/>
        </w:rPr>
        <w:t>т</w:t>
      </w:r>
      <w:r w:rsidRPr="001067D2">
        <w:rPr>
          <w:rFonts w:ascii="Arial" w:hAnsi="Arial" w:cs="Arial"/>
          <w:sz w:val="16"/>
          <w:szCs w:val="16"/>
        </w:rPr>
        <w:t>ником.</w:t>
      </w:r>
    </w:p>
    <w:p w:rsidR="001067D2" w:rsidRPr="001067D2" w:rsidRDefault="001067D2" w:rsidP="001067D2">
      <w:pPr>
        <w:tabs>
          <w:tab w:val="left" w:pos="1418"/>
        </w:tabs>
        <w:overflowPunct w:val="0"/>
        <w:autoSpaceDE w:val="0"/>
        <w:ind w:firstLine="284"/>
        <w:jc w:val="both"/>
        <w:textAlignment w:val="baseline"/>
        <w:rPr>
          <w:rFonts w:ascii="Arial" w:hAnsi="Arial" w:cs="Arial"/>
          <w:sz w:val="16"/>
          <w:szCs w:val="16"/>
        </w:rPr>
      </w:pPr>
      <w:r w:rsidRPr="001067D2">
        <w:rPr>
          <w:rFonts w:ascii="Arial" w:hAnsi="Arial" w:cs="Arial"/>
          <w:sz w:val="16"/>
          <w:szCs w:val="16"/>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1067D2" w:rsidRPr="001067D2" w:rsidRDefault="001067D2" w:rsidP="001067D2">
      <w:pPr>
        <w:tabs>
          <w:tab w:val="left" w:pos="1418"/>
        </w:tabs>
        <w:overflowPunct w:val="0"/>
        <w:autoSpaceDE w:val="0"/>
        <w:ind w:firstLine="284"/>
        <w:jc w:val="both"/>
        <w:textAlignment w:val="baseline"/>
        <w:rPr>
          <w:rFonts w:ascii="Arial" w:hAnsi="Arial" w:cs="Arial"/>
          <w:sz w:val="16"/>
          <w:szCs w:val="16"/>
        </w:rPr>
      </w:pPr>
      <w:r w:rsidRPr="001067D2">
        <w:rPr>
          <w:rFonts w:ascii="Arial" w:hAnsi="Arial" w:cs="Arial"/>
          <w:sz w:val="16"/>
          <w:szCs w:val="16"/>
        </w:rPr>
        <w:t>Победителем аукциона признается участник, предложивший наибольший размер ежего</w:t>
      </w:r>
      <w:r w:rsidRPr="001067D2">
        <w:rPr>
          <w:rFonts w:ascii="Arial" w:hAnsi="Arial" w:cs="Arial"/>
          <w:sz w:val="16"/>
          <w:szCs w:val="16"/>
        </w:rPr>
        <w:t>д</w:t>
      </w:r>
      <w:r w:rsidRPr="001067D2">
        <w:rPr>
          <w:rFonts w:ascii="Arial" w:hAnsi="Arial" w:cs="Arial"/>
          <w:sz w:val="16"/>
          <w:szCs w:val="16"/>
        </w:rPr>
        <w:t>ной арендной платы за земельный участок.</w:t>
      </w:r>
    </w:p>
    <w:p w:rsidR="001067D2" w:rsidRPr="001067D2" w:rsidRDefault="001067D2" w:rsidP="001067D2">
      <w:pPr>
        <w:tabs>
          <w:tab w:val="left" w:pos="1418"/>
        </w:tabs>
        <w:overflowPunct w:val="0"/>
        <w:autoSpaceDE w:val="0"/>
        <w:ind w:firstLine="284"/>
        <w:jc w:val="both"/>
        <w:textAlignment w:val="baseline"/>
        <w:rPr>
          <w:rFonts w:ascii="Arial" w:hAnsi="Arial" w:cs="Arial"/>
          <w:sz w:val="16"/>
          <w:szCs w:val="16"/>
        </w:rPr>
      </w:pPr>
      <w:r w:rsidRPr="001067D2">
        <w:rPr>
          <w:rFonts w:ascii="Arial" w:hAnsi="Arial" w:cs="Arial"/>
          <w:sz w:val="16"/>
          <w:szCs w:val="16"/>
        </w:rPr>
        <w:t>Процедура аукциона считается завершенной с момента подписания Продавцом протокола об итогах аукциона.</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Оператор электронной площадки вправе взимать с победителя аукциона или иного лица, с кот</w:t>
      </w:r>
      <w:r w:rsidRPr="001067D2">
        <w:rPr>
          <w:rFonts w:ascii="Arial" w:hAnsi="Arial" w:cs="Arial"/>
          <w:sz w:val="16"/>
          <w:szCs w:val="16"/>
        </w:rPr>
        <w:t>о</w:t>
      </w:r>
      <w:r w:rsidRPr="001067D2">
        <w:rPr>
          <w:rFonts w:ascii="Arial" w:hAnsi="Arial" w:cs="Arial"/>
          <w:sz w:val="16"/>
          <w:szCs w:val="16"/>
        </w:rPr>
        <w:t>рыми в соответствии с пунктами 13, 14, 20 и 25 статьи 39.12 Земельного кодекса Российской Федерации з</w:t>
      </w:r>
      <w:r w:rsidRPr="001067D2">
        <w:rPr>
          <w:rFonts w:ascii="Arial" w:hAnsi="Arial" w:cs="Arial"/>
          <w:sz w:val="16"/>
          <w:szCs w:val="16"/>
        </w:rPr>
        <w:t>а</w:t>
      </w:r>
      <w:r w:rsidRPr="001067D2">
        <w:rPr>
          <w:rFonts w:ascii="Arial" w:hAnsi="Arial" w:cs="Arial"/>
          <w:sz w:val="16"/>
          <w:szCs w:val="16"/>
        </w:rPr>
        <w:t>ключается договор аренды земельного участка, находящегося в государственной или муниципальной собственности. Размер платы в размере одного процента начальной цены предм</w:t>
      </w:r>
      <w:r w:rsidRPr="001067D2">
        <w:rPr>
          <w:rFonts w:ascii="Arial" w:hAnsi="Arial" w:cs="Arial"/>
          <w:sz w:val="16"/>
          <w:szCs w:val="16"/>
        </w:rPr>
        <w:t>е</w:t>
      </w:r>
      <w:r w:rsidRPr="001067D2">
        <w:rPr>
          <w:rFonts w:ascii="Arial" w:hAnsi="Arial" w:cs="Arial"/>
          <w:sz w:val="16"/>
          <w:szCs w:val="16"/>
        </w:rPr>
        <w:t>та аукциона и не более чем 5 тысяч рублей без учета налога на добавленную стоимость. (Регулируется постановлением Правительства РФ от 10.05.2018 № 564 «О взимании операторами электронных площадок, операторами специализированных электро</w:t>
      </w:r>
      <w:r w:rsidRPr="001067D2">
        <w:rPr>
          <w:rFonts w:ascii="Arial" w:hAnsi="Arial" w:cs="Arial"/>
          <w:sz w:val="16"/>
          <w:szCs w:val="16"/>
        </w:rPr>
        <w:t>н</w:t>
      </w:r>
      <w:r w:rsidRPr="001067D2">
        <w:rPr>
          <w:rFonts w:ascii="Arial" w:hAnsi="Arial" w:cs="Arial"/>
          <w:sz w:val="16"/>
          <w:szCs w:val="16"/>
        </w:rPr>
        <w:t>ных площадок платы при проведении электронной процедуры, закрытой электронной процедуры и установлении ее предельных ра</w:t>
      </w:r>
      <w:r w:rsidRPr="001067D2">
        <w:rPr>
          <w:rFonts w:ascii="Arial" w:hAnsi="Arial" w:cs="Arial"/>
          <w:sz w:val="16"/>
          <w:szCs w:val="16"/>
        </w:rPr>
        <w:t>з</w:t>
      </w:r>
      <w:r w:rsidRPr="001067D2">
        <w:rPr>
          <w:rFonts w:ascii="Arial" w:hAnsi="Arial" w:cs="Arial"/>
          <w:sz w:val="16"/>
          <w:szCs w:val="16"/>
        </w:rPr>
        <w:t>меров»).</w:t>
      </w:r>
    </w:p>
    <w:p w:rsidR="001067D2" w:rsidRPr="001067D2" w:rsidRDefault="001067D2" w:rsidP="001067D2">
      <w:pPr>
        <w:tabs>
          <w:tab w:val="left" w:pos="1418"/>
        </w:tabs>
        <w:overflowPunct w:val="0"/>
        <w:autoSpaceDE w:val="0"/>
        <w:ind w:firstLine="284"/>
        <w:jc w:val="both"/>
        <w:textAlignment w:val="baseline"/>
        <w:rPr>
          <w:rFonts w:ascii="Arial" w:hAnsi="Arial" w:cs="Arial"/>
          <w:sz w:val="16"/>
          <w:szCs w:val="16"/>
        </w:rPr>
      </w:pPr>
      <w:r w:rsidRPr="001067D2">
        <w:rPr>
          <w:rFonts w:ascii="Arial" w:hAnsi="Arial" w:cs="Arial"/>
          <w:b/>
          <w:bCs/>
          <w:sz w:val="16"/>
          <w:szCs w:val="16"/>
        </w:rPr>
        <w:t>11. Заключение договора аренды земельного участка</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Договор аренды земельного участка заключается не ранее чем через десять дней со дня размещения информации о результатах аукциона на сайте </w:t>
      </w:r>
      <w:hyperlink r:id="rId25" w:history="1">
        <w:r w:rsidRPr="001067D2">
          <w:rPr>
            <w:rStyle w:val="af3"/>
            <w:rFonts w:ascii="Arial" w:hAnsi="Arial" w:cs="Arial"/>
            <w:color w:val="auto"/>
            <w:sz w:val="16"/>
            <w:szCs w:val="16"/>
            <w:u w:val="none"/>
          </w:rPr>
          <w:t>www.torgi.g</w:t>
        </w:r>
        <w:r w:rsidRPr="001067D2">
          <w:rPr>
            <w:rStyle w:val="af3"/>
            <w:rFonts w:ascii="Arial" w:hAnsi="Arial" w:cs="Arial"/>
            <w:color w:val="auto"/>
            <w:sz w:val="16"/>
            <w:szCs w:val="16"/>
            <w:u w:val="none"/>
          </w:rPr>
          <w:t>o</w:t>
        </w:r>
        <w:r w:rsidRPr="001067D2">
          <w:rPr>
            <w:rStyle w:val="af3"/>
            <w:rFonts w:ascii="Arial" w:hAnsi="Arial" w:cs="Arial"/>
            <w:color w:val="auto"/>
            <w:sz w:val="16"/>
            <w:szCs w:val="16"/>
            <w:u w:val="none"/>
          </w:rPr>
          <w:t>v.ru</w:t>
        </w:r>
      </w:hyperlink>
      <w:r w:rsidRPr="001067D2">
        <w:rPr>
          <w:rFonts w:ascii="Arial" w:hAnsi="Arial" w:cs="Arial"/>
          <w:sz w:val="16"/>
          <w:szCs w:val="16"/>
        </w:rPr>
        <w:t>.</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Договор аренды земельного участка с победителем аукциона заключается по цене, устано</w:t>
      </w:r>
      <w:r w:rsidRPr="001067D2">
        <w:rPr>
          <w:rFonts w:ascii="Arial" w:hAnsi="Arial" w:cs="Arial"/>
          <w:sz w:val="16"/>
          <w:szCs w:val="16"/>
        </w:rPr>
        <w:t>в</w:t>
      </w:r>
      <w:r w:rsidRPr="001067D2">
        <w:rPr>
          <w:rFonts w:ascii="Arial" w:hAnsi="Arial" w:cs="Arial"/>
          <w:sz w:val="16"/>
          <w:szCs w:val="16"/>
        </w:rPr>
        <w:t>ленной по результатам аукциона.</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Договор аренды земельного участка заключается по начальной цене предмета ау</w:t>
      </w:r>
      <w:r w:rsidRPr="001067D2">
        <w:rPr>
          <w:rFonts w:ascii="Arial" w:hAnsi="Arial" w:cs="Arial"/>
          <w:sz w:val="16"/>
          <w:szCs w:val="16"/>
        </w:rPr>
        <w:t>к</w:t>
      </w:r>
      <w:r w:rsidRPr="001067D2">
        <w:rPr>
          <w:rFonts w:ascii="Arial" w:hAnsi="Arial" w:cs="Arial"/>
          <w:sz w:val="16"/>
          <w:szCs w:val="16"/>
        </w:rPr>
        <w:t>циона:</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 с лицом, соответствующим указанным в извещении о проведении аукциона треб</w:t>
      </w:r>
      <w:r w:rsidRPr="001067D2">
        <w:rPr>
          <w:rFonts w:ascii="Arial" w:hAnsi="Arial" w:cs="Arial"/>
          <w:sz w:val="16"/>
          <w:szCs w:val="16"/>
        </w:rPr>
        <w:t>о</w:t>
      </w:r>
      <w:r w:rsidRPr="001067D2">
        <w:rPr>
          <w:rFonts w:ascii="Arial" w:hAnsi="Arial" w:cs="Arial"/>
          <w:sz w:val="16"/>
          <w:szCs w:val="16"/>
        </w:rPr>
        <w:t>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 с заявителем, признанным единственным участником аукциона,</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 с единственным принявшим участие в аукционе его участником.</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w:t>
      </w:r>
      <w:r w:rsidRPr="001067D2">
        <w:rPr>
          <w:rFonts w:ascii="Arial" w:hAnsi="Arial" w:cs="Arial"/>
          <w:sz w:val="16"/>
          <w:szCs w:val="16"/>
        </w:rPr>
        <w:t>о</w:t>
      </w:r>
      <w:r w:rsidRPr="001067D2">
        <w:rPr>
          <w:rFonts w:ascii="Arial" w:hAnsi="Arial" w:cs="Arial"/>
          <w:sz w:val="16"/>
          <w:szCs w:val="16"/>
        </w:rPr>
        <w:t>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w:t>
      </w:r>
      <w:r w:rsidRPr="001067D2">
        <w:rPr>
          <w:rFonts w:ascii="Arial" w:hAnsi="Arial" w:cs="Arial"/>
          <w:sz w:val="16"/>
          <w:szCs w:val="16"/>
        </w:rPr>
        <w:t>д</w:t>
      </w:r>
      <w:r w:rsidRPr="001067D2">
        <w:rPr>
          <w:rFonts w:ascii="Arial" w:hAnsi="Arial" w:cs="Arial"/>
          <w:sz w:val="16"/>
          <w:szCs w:val="16"/>
        </w:rPr>
        <w:t>ложенной победителем аукциона.</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Сведения о победителе аукциона, уклонившегося от заключения договора аренды земельного участка, являющегося предметом аукциона, об иных лицах, с которыми ук</w:t>
      </w:r>
      <w:r w:rsidRPr="001067D2">
        <w:rPr>
          <w:rFonts w:ascii="Arial" w:hAnsi="Arial" w:cs="Arial"/>
          <w:sz w:val="16"/>
          <w:szCs w:val="16"/>
        </w:rPr>
        <w:t>а</w:t>
      </w:r>
      <w:r w:rsidRPr="001067D2">
        <w:rPr>
          <w:rFonts w:ascii="Arial" w:hAnsi="Arial" w:cs="Arial"/>
          <w:sz w:val="16"/>
          <w:szCs w:val="16"/>
        </w:rPr>
        <w:t xml:space="preserve">занный договор заключается в случае признания аукциона несостоявшимся, включаются в реестр недобросовестных </w:t>
      </w:r>
      <w:r w:rsidRPr="001067D2">
        <w:rPr>
          <w:rFonts w:ascii="Arial" w:hAnsi="Arial" w:cs="Arial"/>
          <w:sz w:val="16"/>
          <w:szCs w:val="16"/>
        </w:rPr>
        <w:lastRenderedPageBreak/>
        <w:t>участников аукциона, ведение которого осуществляется уполн</w:t>
      </w:r>
      <w:r w:rsidRPr="001067D2">
        <w:rPr>
          <w:rFonts w:ascii="Arial" w:hAnsi="Arial" w:cs="Arial"/>
          <w:sz w:val="16"/>
          <w:szCs w:val="16"/>
        </w:rPr>
        <w:t>о</w:t>
      </w:r>
      <w:r w:rsidRPr="001067D2">
        <w:rPr>
          <w:rFonts w:ascii="Arial" w:hAnsi="Arial" w:cs="Arial"/>
          <w:sz w:val="16"/>
          <w:szCs w:val="16"/>
        </w:rPr>
        <w:t>моченным Правительством Российской Федерации федеральным органом исполнительной власти.</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 xml:space="preserve">Проект договора аренды земельного участка размещен на официальном сайте Российской Федерации для размещения информации о проведении торгов </w:t>
      </w:r>
      <w:hyperlink r:id="rId26" w:history="1">
        <w:r w:rsidRPr="001067D2">
          <w:rPr>
            <w:rStyle w:val="af3"/>
            <w:rFonts w:ascii="Arial" w:hAnsi="Arial" w:cs="Arial"/>
            <w:color w:val="auto"/>
            <w:sz w:val="16"/>
            <w:szCs w:val="16"/>
            <w:u w:val="none"/>
          </w:rPr>
          <w:t>http://torgi.gov.ru</w:t>
        </w:r>
      </w:hyperlink>
      <w:r w:rsidRPr="001067D2">
        <w:rPr>
          <w:rFonts w:ascii="Arial" w:hAnsi="Arial" w:cs="Arial"/>
          <w:sz w:val="16"/>
          <w:szCs w:val="16"/>
        </w:rPr>
        <w:t xml:space="preserve">, на официальном сайте Администрации Валдайского муниципального района </w:t>
      </w:r>
      <w:hyperlink r:id="rId27" w:history="1">
        <w:r w:rsidRPr="001067D2">
          <w:rPr>
            <w:rStyle w:val="af3"/>
            <w:rFonts w:ascii="Arial" w:eastAsia="SimSun" w:hAnsi="Arial" w:cs="Arial"/>
            <w:color w:val="auto"/>
            <w:sz w:val="16"/>
            <w:szCs w:val="16"/>
            <w:u w:val="none"/>
          </w:rPr>
          <w:t>http://www.valdayadm.ru/</w:t>
        </w:r>
      </w:hyperlink>
      <w:r w:rsidRPr="001067D2">
        <w:rPr>
          <w:rFonts w:ascii="Arial" w:hAnsi="Arial" w:cs="Arial"/>
          <w:sz w:val="16"/>
          <w:szCs w:val="16"/>
        </w:rPr>
        <w:t xml:space="preserve"> и на электронной площадке </w:t>
      </w:r>
      <w:hyperlink r:id="rId28" w:history="1">
        <w:r w:rsidRPr="001067D2">
          <w:rPr>
            <w:rStyle w:val="af3"/>
            <w:rFonts w:ascii="Arial" w:hAnsi="Arial" w:cs="Arial"/>
            <w:color w:val="auto"/>
            <w:sz w:val="16"/>
            <w:szCs w:val="16"/>
            <w:u w:val="none"/>
          </w:rPr>
          <w:t>http://utp.sberbank-ast.ru</w:t>
        </w:r>
      </w:hyperlink>
      <w:r w:rsidRPr="001067D2">
        <w:rPr>
          <w:rFonts w:ascii="Arial" w:hAnsi="Arial" w:cs="Arial"/>
          <w:sz w:val="16"/>
          <w:szCs w:val="16"/>
        </w:rPr>
        <w:t>.</w:t>
      </w:r>
    </w:p>
    <w:p w:rsidR="001067D2" w:rsidRPr="001067D2" w:rsidRDefault="001067D2" w:rsidP="001067D2">
      <w:pPr>
        <w:ind w:firstLine="284"/>
        <w:jc w:val="both"/>
        <w:rPr>
          <w:rFonts w:ascii="Arial" w:hAnsi="Arial" w:cs="Arial"/>
          <w:sz w:val="16"/>
          <w:szCs w:val="16"/>
        </w:rPr>
      </w:pPr>
      <w:r w:rsidRPr="001067D2">
        <w:rPr>
          <w:rFonts w:ascii="Arial" w:hAnsi="Arial" w:cs="Arial"/>
          <w:sz w:val="16"/>
          <w:szCs w:val="16"/>
        </w:rPr>
        <w:t>Все иные вопросы, касающиеся проведения аукциона, не нашедшие отражения в насто</w:t>
      </w:r>
      <w:r w:rsidRPr="001067D2">
        <w:rPr>
          <w:rFonts w:ascii="Arial" w:hAnsi="Arial" w:cs="Arial"/>
          <w:sz w:val="16"/>
          <w:szCs w:val="16"/>
        </w:rPr>
        <w:t>я</w:t>
      </w:r>
      <w:r w:rsidRPr="001067D2">
        <w:rPr>
          <w:rFonts w:ascii="Arial" w:hAnsi="Arial" w:cs="Arial"/>
          <w:sz w:val="16"/>
          <w:szCs w:val="16"/>
        </w:rPr>
        <w:t>щем извещении, регулируются законодательством Российской Федерации.</w:t>
      </w:r>
    </w:p>
    <w:p w:rsidR="001067D2" w:rsidRPr="001067D2" w:rsidRDefault="001067D2" w:rsidP="001067D2">
      <w:pPr>
        <w:pStyle w:val="af7"/>
        <w:shd w:val="clear" w:color="auto" w:fill="FFFFFF"/>
        <w:spacing w:before="0" w:beforeAutospacing="0" w:after="0" w:afterAutospacing="0"/>
        <w:ind w:firstLine="284"/>
        <w:jc w:val="both"/>
        <w:rPr>
          <w:rFonts w:ascii="Arial" w:hAnsi="Arial" w:cs="Arial"/>
          <w:sz w:val="16"/>
          <w:szCs w:val="16"/>
        </w:rPr>
      </w:pPr>
      <w:r w:rsidRPr="001067D2">
        <w:rPr>
          <w:rFonts w:ascii="Arial" w:hAnsi="Arial" w:cs="Arial"/>
          <w:b/>
          <w:sz w:val="16"/>
          <w:szCs w:val="16"/>
        </w:rPr>
        <w:t>12. Порядок отказа от проведения торгов</w:t>
      </w:r>
    </w:p>
    <w:p w:rsidR="001067D2" w:rsidRPr="001067D2" w:rsidRDefault="001067D2" w:rsidP="001067D2">
      <w:pPr>
        <w:pStyle w:val="af7"/>
        <w:shd w:val="clear" w:color="auto" w:fill="FFFFFF"/>
        <w:spacing w:before="0" w:beforeAutospacing="0" w:after="0" w:afterAutospacing="0"/>
        <w:ind w:firstLine="284"/>
        <w:jc w:val="both"/>
        <w:rPr>
          <w:rFonts w:ascii="Arial" w:hAnsi="Arial" w:cs="Arial"/>
          <w:sz w:val="16"/>
          <w:szCs w:val="16"/>
        </w:rPr>
      </w:pPr>
      <w:r w:rsidRPr="001067D2">
        <w:rPr>
          <w:rFonts w:ascii="Arial" w:hAnsi="Arial" w:cs="Arial"/>
          <w:sz w:val="16"/>
          <w:szCs w:val="16"/>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1067D2" w:rsidRPr="001067D2" w:rsidRDefault="001067D2" w:rsidP="001067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16"/>
          <w:szCs w:val="16"/>
        </w:rPr>
      </w:pPr>
      <w:r w:rsidRPr="001067D2">
        <w:rPr>
          <w:rFonts w:ascii="Arial" w:hAnsi="Arial" w:cs="Arial"/>
          <w:sz w:val="16"/>
          <w:szCs w:val="16"/>
        </w:rPr>
        <w:t xml:space="preserve">В случае отказа от проведения торгов Организатором торгов размещает соответствующее извещение на </w:t>
      </w:r>
      <w:hyperlink r:id="rId29" w:history="1">
        <w:r w:rsidRPr="001067D2">
          <w:rPr>
            <w:rStyle w:val="af3"/>
            <w:rFonts w:ascii="Arial" w:hAnsi="Arial" w:cs="Arial"/>
            <w:color w:val="auto"/>
            <w:sz w:val="16"/>
            <w:szCs w:val="16"/>
            <w:u w:val="none"/>
          </w:rPr>
          <w:t>http://utp</w:t>
        </w:r>
        <w:r w:rsidRPr="001067D2">
          <w:rPr>
            <w:rStyle w:val="af3"/>
            <w:rFonts w:ascii="Arial" w:hAnsi="Arial" w:cs="Arial"/>
            <w:color w:val="auto"/>
            <w:sz w:val="16"/>
            <w:szCs w:val="16"/>
            <w:u w:val="none"/>
          </w:rPr>
          <w:t>.</w:t>
        </w:r>
        <w:r w:rsidRPr="001067D2">
          <w:rPr>
            <w:rStyle w:val="af3"/>
            <w:rFonts w:ascii="Arial" w:hAnsi="Arial" w:cs="Arial"/>
            <w:color w:val="auto"/>
            <w:sz w:val="16"/>
            <w:szCs w:val="16"/>
            <w:u w:val="none"/>
          </w:rPr>
          <w:t>sberbank-ast.ru</w:t>
        </w:r>
      </w:hyperlink>
      <w:r w:rsidRPr="001067D2">
        <w:rPr>
          <w:rFonts w:ascii="Arial" w:hAnsi="Arial" w:cs="Arial"/>
          <w:sz w:val="16"/>
          <w:szCs w:val="16"/>
        </w:rPr>
        <w:t>.</w:t>
      </w:r>
    </w:p>
    <w:p w:rsidR="001067D2" w:rsidRPr="001067D2" w:rsidRDefault="001067D2" w:rsidP="001067D2">
      <w:pPr>
        <w:widowControl w:val="0"/>
        <w:tabs>
          <w:tab w:val="left" w:pos="0"/>
        </w:tabs>
        <w:ind w:firstLine="284"/>
        <w:jc w:val="both"/>
        <w:rPr>
          <w:rFonts w:ascii="Arial" w:hAnsi="Arial" w:cs="Arial"/>
          <w:sz w:val="16"/>
          <w:szCs w:val="16"/>
        </w:rPr>
      </w:pPr>
      <w:r w:rsidRPr="001067D2">
        <w:rPr>
          <w:rFonts w:ascii="Arial" w:hAnsi="Arial" w:cs="Arial"/>
          <w:sz w:val="16"/>
          <w:szCs w:val="16"/>
        </w:rPr>
        <w:t>Все иные вопросы, касающиеся проведения аукциона, не нашедшие отражения в насто</w:t>
      </w:r>
      <w:r w:rsidRPr="001067D2">
        <w:rPr>
          <w:rFonts w:ascii="Arial" w:hAnsi="Arial" w:cs="Arial"/>
          <w:sz w:val="16"/>
          <w:szCs w:val="16"/>
        </w:rPr>
        <w:t>я</w:t>
      </w:r>
      <w:r w:rsidRPr="001067D2">
        <w:rPr>
          <w:rFonts w:ascii="Arial" w:hAnsi="Arial" w:cs="Arial"/>
          <w:sz w:val="16"/>
          <w:szCs w:val="16"/>
        </w:rPr>
        <w:t>щем извещении, регулируются законодательством Российской Федерации».</w:t>
      </w:r>
    </w:p>
    <w:p w:rsidR="00EE29A1" w:rsidRPr="00EE29A1" w:rsidRDefault="00EE29A1" w:rsidP="00EE29A1">
      <w:pPr>
        <w:jc w:val="right"/>
        <w:rPr>
          <w:rFonts w:ascii="Arial" w:hAnsi="Arial" w:cs="Arial"/>
          <w:b/>
          <w:bCs/>
          <w:sz w:val="16"/>
          <w:szCs w:val="16"/>
        </w:rPr>
      </w:pPr>
      <w:r w:rsidRPr="00EE29A1">
        <w:rPr>
          <w:rFonts w:ascii="Arial" w:hAnsi="Arial" w:cs="Arial"/>
          <w:b/>
          <w:bCs/>
          <w:sz w:val="16"/>
          <w:szCs w:val="16"/>
        </w:rPr>
        <w:t>ПРОДАВЦУ Администрация Валдайского</w:t>
      </w:r>
    </w:p>
    <w:p w:rsidR="00EE29A1" w:rsidRPr="00EE29A1" w:rsidRDefault="00EE29A1" w:rsidP="00EE29A1">
      <w:pPr>
        <w:jc w:val="right"/>
        <w:rPr>
          <w:rFonts w:ascii="Arial" w:hAnsi="Arial" w:cs="Arial"/>
          <w:sz w:val="16"/>
          <w:szCs w:val="16"/>
        </w:rPr>
      </w:pPr>
      <w:r w:rsidRPr="00EE29A1">
        <w:rPr>
          <w:rFonts w:ascii="Arial" w:hAnsi="Arial" w:cs="Arial"/>
          <w:b/>
          <w:bCs/>
          <w:sz w:val="16"/>
          <w:szCs w:val="16"/>
        </w:rPr>
        <w:t>муниципального района</w:t>
      </w:r>
    </w:p>
    <w:p w:rsidR="00EE29A1" w:rsidRPr="00EE29A1" w:rsidRDefault="00EE29A1" w:rsidP="00EE29A1">
      <w:pPr>
        <w:pStyle w:val="20"/>
        <w:rPr>
          <w:rFonts w:ascii="Arial" w:hAnsi="Arial" w:cs="Arial"/>
          <w:b/>
          <w:sz w:val="16"/>
          <w:szCs w:val="16"/>
        </w:rPr>
      </w:pPr>
      <w:r w:rsidRPr="00EE29A1">
        <w:rPr>
          <w:rFonts w:ascii="Arial" w:hAnsi="Arial" w:cs="Arial"/>
          <w:b/>
          <w:sz w:val="16"/>
          <w:szCs w:val="16"/>
        </w:rPr>
        <w:t>ЗАЯВКА НА УЧАСТИЕ В АУКЦИОНЕ</w:t>
      </w:r>
    </w:p>
    <w:p w:rsidR="00EE29A1" w:rsidRPr="00EE29A1" w:rsidRDefault="00EE29A1" w:rsidP="00EE29A1">
      <w:pPr>
        <w:rPr>
          <w:rFonts w:ascii="Arial" w:hAnsi="Arial" w:cs="Arial"/>
          <w:sz w:val="16"/>
          <w:szCs w:val="16"/>
        </w:rPr>
      </w:pPr>
      <w:r w:rsidRPr="00EE29A1">
        <w:rPr>
          <w:rFonts w:ascii="Arial" w:hAnsi="Arial" w:cs="Arial"/>
          <w:sz w:val="16"/>
          <w:szCs w:val="16"/>
        </w:rPr>
        <w:t>«_____»____________20___ г.</w:t>
      </w:r>
    </w:p>
    <w:p w:rsidR="00EE29A1" w:rsidRPr="00EE29A1" w:rsidRDefault="00EE29A1" w:rsidP="00EE29A1">
      <w:pPr>
        <w:rPr>
          <w:rFonts w:ascii="Arial" w:hAnsi="Arial" w:cs="Arial"/>
          <w:sz w:val="16"/>
          <w:szCs w:val="16"/>
        </w:rPr>
      </w:pPr>
      <w:r w:rsidRPr="00EE29A1">
        <w:rPr>
          <w:rFonts w:ascii="Arial" w:hAnsi="Arial" w:cs="Arial"/>
          <w:sz w:val="16"/>
          <w:szCs w:val="16"/>
        </w:rPr>
        <w:t>_____________________________________________________________________________________________________________________________________________________________</w:t>
      </w:r>
      <w:r>
        <w:rPr>
          <w:rFonts w:ascii="Arial" w:hAnsi="Arial" w:cs="Arial"/>
          <w:sz w:val="16"/>
          <w:szCs w:val="16"/>
        </w:rPr>
        <w:t>______________________________________________________________________________________________</w:t>
      </w:r>
      <w:r w:rsidRPr="00EE29A1">
        <w:rPr>
          <w:rFonts w:ascii="Arial" w:hAnsi="Arial" w:cs="Arial"/>
          <w:sz w:val="16"/>
          <w:szCs w:val="16"/>
        </w:rPr>
        <w:t xml:space="preserve">__, </w:t>
      </w:r>
    </w:p>
    <w:p w:rsidR="00EE29A1" w:rsidRPr="00EE29A1" w:rsidRDefault="00EE29A1" w:rsidP="00EE29A1">
      <w:pPr>
        <w:jc w:val="center"/>
        <w:rPr>
          <w:rFonts w:ascii="Arial" w:hAnsi="Arial" w:cs="Arial"/>
          <w:sz w:val="12"/>
          <w:szCs w:val="16"/>
        </w:rPr>
      </w:pPr>
      <w:r w:rsidRPr="00EE29A1">
        <w:rPr>
          <w:rFonts w:ascii="Arial" w:hAnsi="Arial" w:cs="Arial"/>
          <w:i/>
          <w:sz w:val="12"/>
          <w:szCs w:val="16"/>
        </w:rPr>
        <w:t>/</w:t>
      </w:r>
      <w:r w:rsidRPr="00EE29A1">
        <w:rPr>
          <w:rFonts w:ascii="Arial" w:hAnsi="Arial" w:cs="Arial"/>
          <w:sz w:val="12"/>
          <w:szCs w:val="16"/>
        </w:rPr>
        <w:t>полное наименование юридического лица, подающего заявку, Ф.И.О. и паспортные данные физического лица /</w:t>
      </w:r>
    </w:p>
    <w:p w:rsidR="00EE29A1" w:rsidRPr="00EE29A1" w:rsidRDefault="00EE29A1" w:rsidP="009F741A">
      <w:pPr>
        <w:ind w:firstLine="284"/>
        <w:rPr>
          <w:rFonts w:ascii="Arial" w:hAnsi="Arial" w:cs="Arial"/>
          <w:sz w:val="16"/>
          <w:szCs w:val="16"/>
        </w:rPr>
      </w:pPr>
      <w:r w:rsidRPr="00EE29A1">
        <w:rPr>
          <w:rFonts w:ascii="Arial" w:hAnsi="Arial" w:cs="Arial"/>
          <w:sz w:val="16"/>
          <w:szCs w:val="16"/>
        </w:rPr>
        <w:t>именуемый далее Претендент, в лице _____________________________________________</w:t>
      </w:r>
      <w:r w:rsidR="00790B64">
        <w:rPr>
          <w:rFonts w:ascii="Arial" w:hAnsi="Arial" w:cs="Arial"/>
          <w:sz w:val="16"/>
          <w:szCs w:val="16"/>
        </w:rPr>
        <w:t>_____________</w:t>
      </w:r>
      <w:r w:rsidR="009F741A">
        <w:rPr>
          <w:rFonts w:ascii="Arial" w:hAnsi="Arial" w:cs="Arial"/>
          <w:sz w:val="16"/>
          <w:szCs w:val="16"/>
        </w:rPr>
        <w:t>____________________________</w:t>
      </w:r>
      <w:r w:rsidR="00790B64">
        <w:rPr>
          <w:rFonts w:ascii="Arial" w:hAnsi="Arial" w:cs="Arial"/>
          <w:sz w:val="16"/>
          <w:szCs w:val="16"/>
        </w:rPr>
        <w:t>_</w:t>
      </w:r>
      <w:r w:rsidRPr="00EE29A1">
        <w:rPr>
          <w:rFonts w:ascii="Arial" w:hAnsi="Arial" w:cs="Arial"/>
          <w:sz w:val="16"/>
          <w:szCs w:val="16"/>
        </w:rPr>
        <w:t>___</w:t>
      </w:r>
      <w:r w:rsidR="00790B64">
        <w:rPr>
          <w:rFonts w:ascii="Arial" w:hAnsi="Arial" w:cs="Arial"/>
          <w:sz w:val="16"/>
          <w:szCs w:val="16"/>
        </w:rPr>
        <w:t>,</w:t>
      </w:r>
    </w:p>
    <w:p w:rsidR="00EE29A1" w:rsidRPr="00790B64" w:rsidRDefault="00790B64" w:rsidP="009F741A">
      <w:pPr>
        <w:pBdr>
          <w:bottom w:val="single" w:sz="12" w:space="1" w:color="auto"/>
        </w:pBdr>
        <w:ind w:firstLine="284"/>
        <w:jc w:val="center"/>
        <w:rPr>
          <w:rFonts w:ascii="Arial" w:hAnsi="Arial" w:cs="Arial"/>
          <w:sz w:val="12"/>
          <w:szCs w:val="16"/>
        </w:rPr>
      </w:pPr>
      <w:r>
        <w:rPr>
          <w:rFonts w:ascii="Arial" w:hAnsi="Arial" w:cs="Arial"/>
          <w:sz w:val="12"/>
          <w:szCs w:val="16"/>
        </w:rPr>
        <w:t xml:space="preserve">                                          </w:t>
      </w:r>
      <w:r w:rsidR="00EE29A1" w:rsidRPr="00790B64">
        <w:rPr>
          <w:rFonts w:ascii="Arial" w:hAnsi="Arial" w:cs="Arial"/>
          <w:sz w:val="12"/>
          <w:szCs w:val="16"/>
        </w:rPr>
        <w:t>/</w:t>
      </w:r>
      <w:r w:rsidR="00EE29A1" w:rsidRPr="00790B64">
        <w:rPr>
          <w:rFonts w:ascii="Arial" w:hAnsi="Arial" w:cs="Arial"/>
          <w:i/>
          <w:sz w:val="12"/>
          <w:szCs w:val="16"/>
        </w:rPr>
        <w:t>фамилия, имя, отчество, должность</w:t>
      </w:r>
      <w:r w:rsidR="00EE29A1" w:rsidRPr="00790B64">
        <w:rPr>
          <w:rFonts w:ascii="Arial" w:hAnsi="Arial" w:cs="Arial"/>
          <w:sz w:val="12"/>
          <w:szCs w:val="16"/>
        </w:rPr>
        <w:t>/</w:t>
      </w:r>
    </w:p>
    <w:p w:rsidR="00EE29A1" w:rsidRPr="00EE29A1" w:rsidRDefault="00EE29A1" w:rsidP="009F741A">
      <w:pPr>
        <w:pBdr>
          <w:bottom w:val="single" w:sz="12" w:space="1" w:color="auto"/>
        </w:pBdr>
        <w:ind w:firstLine="284"/>
        <w:rPr>
          <w:rFonts w:ascii="Arial" w:hAnsi="Arial" w:cs="Arial"/>
          <w:sz w:val="16"/>
          <w:szCs w:val="16"/>
        </w:rPr>
      </w:pPr>
      <w:r w:rsidRPr="00EE29A1">
        <w:rPr>
          <w:rFonts w:ascii="Arial" w:hAnsi="Arial" w:cs="Arial"/>
          <w:sz w:val="16"/>
          <w:szCs w:val="16"/>
        </w:rPr>
        <w:t>действующего на основании ________________________________________________</w:t>
      </w:r>
      <w:r w:rsidR="009F741A">
        <w:rPr>
          <w:rFonts w:ascii="Arial" w:hAnsi="Arial" w:cs="Arial"/>
          <w:sz w:val="16"/>
          <w:szCs w:val="16"/>
        </w:rPr>
        <w:t>____________________________________________</w:t>
      </w:r>
      <w:r w:rsidRPr="00EE29A1">
        <w:rPr>
          <w:rFonts w:ascii="Arial" w:hAnsi="Arial" w:cs="Arial"/>
          <w:sz w:val="16"/>
          <w:szCs w:val="16"/>
        </w:rPr>
        <w:t>_______,</w:t>
      </w:r>
    </w:p>
    <w:p w:rsidR="00EE29A1" w:rsidRPr="00EE29A1" w:rsidRDefault="00EE29A1" w:rsidP="009F741A">
      <w:pPr>
        <w:pBdr>
          <w:bottom w:val="single" w:sz="12" w:space="1" w:color="auto"/>
        </w:pBdr>
        <w:ind w:firstLine="284"/>
        <w:jc w:val="both"/>
        <w:rPr>
          <w:rFonts w:ascii="Arial" w:hAnsi="Arial" w:cs="Arial"/>
          <w:sz w:val="16"/>
          <w:szCs w:val="16"/>
        </w:rPr>
      </w:pPr>
      <w:r w:rsidRPr="00EE29A1">
        <w:rPr>
          <w:rFonts w:ascii="Arial" w:hAnsi="Arial" w:cs="Arial"/>
          <w:sz w:val="16"/>
          <w:szCs w:val="16"/>
        </w:rPr>
        <w:t>принимая решение об участии в аукционе на право заключения договора аренды земельного участка, с годовым размером арендной платы за земельный участок, с видом разрешенного использования:_______________________________________________________</w:t>
      </w:r>
      <w:r w:rsidR="00790B64">
        <w:rPr>
          <w:rFonts w:ascii="Arial" w:hAnsi="Arial" w:cs="Arial"/>
          <w:sz w:val="16"/>
          <w:szCs w:val="16"/>
        </w:rPr>
        <w:t>______________________</w:t>
      </w:r>
    </w:p>
    <w:p w:rsidR="00EE29A1" w:rsidRPr="00790B64" w:rsidRDefault="00790B64" w:rsidP="009F741A">
      <w:pPr>
        <w:pBdr>
          <w:bottom w:val="single" w:sz="12" w:space="1" w:color="auto"/>
        </w:pBdr>
        <w:ind w:firstLine="284"/>
        <w:jc w:val="center"/>
        <w:rPr>
          <w:rFonts w:ascii="Arial" w:hAnsi="Arial" w:cs="Arial"/>
          <w:sz w:val="12"/>
          <w:szCs w:val="16"/>
        </w:rPr>
      </w:pPr>
      <w:r>
        <w:rPr>
          <w:rFonts w:ascii="Arial" w:hAnsi="Arial" w:cs="Arial"/>
          <w:sz w:val="12"/>
          <w:szCs w:val="16"/>
        </w:rPr>
        <w:t xml:space="preserve">                                                                                                                        </w:t>
      </w:r>
      <w:r w:rsidRPr="00790B64">
        <w:rPr>
          <w:rFonts w:ascii="Arial" w:hAnsi="Arial" w:cs="Arial"/>
          <w:sz w:val="12"/>
          <w:szCs w:val="16"/>
        </w:rPr>
        <w:t xml:space="preserve">/основные </w:t>
      </w:r>
      <w:r w:rsidRPr="00790B64">
        <w:rPr>
          <w:rFonts w:ascii="Arial" w:hAnsi="Arial" w:cs="Arial"/>
          <w:i/>
          <w:sz w:val="12"/>
          <w:szCs w:val="16"/>
        </w:rPr>
        <w:t>характеристики, кадастровый номер и местонахождение земельного участка</w:t>
      </w:r>
      <w:r w:rsidRPr="00790B64">
        <w:rPr>
          <w:rFonts w:ascii="Arial" w:hAnsi="Arial" w:cs="Arial"/>
          <w:sz w:val="12"/>
          <w:szCs w:val="16"/>
        </w:rPr>
        <w:t>/</w:t>
      </w:r>
    </w:p>
    <w:p w:rsidR="00EE29A1" w:rsidRPr="007C7135" w:rsidRDefault="00790B64" w:rsidP="009F741A">
      <w:pPr>
        <w:pBdr>
          <w:bottom w:val="single" w:sz="12" w:space="1" w:color="auto"/>
        </w:pBdr>
        <w:ind w:firstLine="284"/>
        <w:jc w:val="both"/>
        <w:rPr>
          <w:rFonts w:ascii="Arial" w:hAnsi="Arial" w:cs="Arial"/>
          <w:sz w:val="16"/>
          <w:szCs w:val="16"/>
        </w:rPr>
      </w:pPr>
      <w:r w:rsidRPr="00790B64">
        <w:rPr>
          <w:rFonts w:ascii="Arial" w:hAnsi="Arial" w:cs="Arial"/>
          <w:sz w:val="16"/>
          <w:szCs w:val="16"/>
        </w:rPr>
        <w:t xml:space="preserve">1/ </w:t>
      </w:r>
      <w:r>
        <w:rPr>
          <w:rFonts w:ascii="Arial" w:hAnsi="Arial" w:cs="Arial"/>
          <w:sz w:val="16"/>
          <w:szCs w:val="16"/>
        </w:rPr>
        <w:t xml:space="preserve">соблюдать </w:t>
      </w:r>
      <w:r w:rsidRPr="00EE29A1">
        <w:rPr>
          <w:rFonts w:ascii="Arial" w:hAnsi="Arial" w:cs="Arial"/>
          <w:sz w:val="16"/>
          <w:szCs w:val="16"/>
        </w:rPr>
        <w:t>условия аукциона, содержащиеся в информационном сообщении о проведении аукциона, опубликованном в периодическом печатном издании - бюллетене «Валдайский Вест</w:t>
      </w:r>
      <w:r w:rsidR="007C7135">
        <w:rPr>
          <w:rFonts w:ascii="Arial" w:hAnsi="Arial" w:cs="Arial"/>
          <w:sz w:val="16"/>
          <w:szCs w:val="16"/>
        </w:rPr>
        <w:t xml:space="preserve">ник» от </w:t>
      </w:r>
      <w:r w:rsidR="007C7135" w:rsidRPr="007C7135">
        <w:rPr>
          <w:rFonts w:ascii="Arial" w:hAnsi="Arial" w:cs="Arial"/>
          <w:sz w:val="16"/>
          <w:szCs w:val="16"/>
        </w:rPr>
        <w:t>«16» февраля 2024 г. № 10 (618</w:t>
      </w:r>
      <w:r w:rsidRPr="007C7135">
        <w:rPr>
          <w:rFonts w:ascii="Arial" w:hAnsi="Arial" w:cs="Arial"/>
          <w:sz w:val="16"/>
          <w:szCs w:val="16"/>
        </w:rPr>
        <w:t>);</w:t>
      </w:r>
    </w:p>
    <w:p w:rsidR="00790B64" w:rsidRPr="00790B64" w:rsidRDefault="00790B64" w:rsidP="009F741A">
      <w:pPr>
        <w:pBdr>
          <w:bottom w:val="single" w:sz="12" w:space="1" w:color="auto"/>
        </w:pBdr>
        <w:ind w:firstLine="284"/>
        <w:jc w:val="both"/>
        <w:rPr>
          <w:rFonts w:ascii="Arial" w:hAnsi="Arial" w:cs="Arial"/>
          <w:sz w:val="16"/>
          <w:szCs w:val="16"/>
        </w:rPr>
      </w:pPr>
      <w:r w:rsidRPr="007C7135">
        <w:rPr>
          <w:rFonts w:ascii="Arial" w:hAnsi="Arial" w:cs="Arial"/>
          <w:sz w:val="16"/>
          <w:szCs w:val="16"/>
        </w:rPr>
        <w:t>2/ в случае признания победителем, либо единственным участником аукциона, заключить с Продавцом</w:t>
      </w:r>
      <w:r w:rsidRPr="00EE29A1">
        <w:rPr>
          <w:rFonts w:ascii="Arial" w:hAnsi="Arial" w:cs="Arial"/>
          <w:sz w:val="16"/>
          <w:szCs w:val="16"/>
        </w:rPr>
        <w:t xml:space="preserve"> договор аренды не позднее 30 дней после получения проекта договора аренды земельного участка, но не ранее чем через десять дней со дня размещения информации о результатах на официальном сайте</w:t>
      </w:r>
      <w:r>
        <w:rPr>
          <w:rFonts w:ascii="Arial" w:hAnsi="Arial" w:cs="Arial"/>
          <w:sz w:val="16"/>
          <w:szCs w:val="16"/>
        </w:rPr>
        <w:t>;</w:t>
      </w:r>
    </w:p>
    <w:p w:rsidR="00790B64" w:rsidRPr="00790B64" w:rsidRDefault="00790B64" w:rsidP="009F741A">
      <w:pPr>
        <w:pBdr>
          <w:bottom w:val="single" w:sz="12" w:space="1" w:color="auto"/>
        </w:pBdr>
        <w:ind w:firstLine="284"/>
        <w:jc w:val="both"/>
        <w:rPr>
          <w:rFonts w:ascii="Arial" w:hAnsi="Arial" w:cs="Arial"/>
          <w:sz w:val="16"/>
          <w:szCs w:val="16"/>
        </w:rPr>
      </w:pPr>
      <w:r>
        <w:rPr>
          <w:rFonts w:ascii="Arial" w:hAnsi="Arial" w:cs="Arial"/>
          <w:sz w:val="16"/>
          <w:szCs w:val="16"/>
        </w:rPr>
        <w:t xml:space="preserve">3/ предоставить </w:t>
      </w:r>
      <w:r w:rsidRPr="00EE29A1">
        <w:rPr>
          <w:rFonts w:ascii="Arial" w:hAnsi="Arial" w:cs="Arial"/>
          <w:sz w:val="16"/>
          <w:szCs w:val="16"/>
        </w:rPr>
        <w:t>Продавцу копию документа удостоверяющего личность</w:t>
      </w:r>
      <w:r>
        <w:rPr>
          <w:rFonts w:ascii="Arial" w:hAnsi="Arial" w:cs="Arial"/>
          <w:sz w:val="16"/>
          <w:szCs w:val="16"/>
        </w:rPr>
        <w:t>.</w:t>
      </w:r>
    </w:p>
    <w:p w:rsidR="00790B64" w:rsidRDefault="00790B64" w:rsidP="009F741A">
      <w:pPr>
        <w:pBdr>
          <w:bottom w:val="single" w:sz="12" w:space="1" w:color="auto"/>
        </w:pBdr>
        <w:ind w:firstLine="284"/>
        <w:jc w:val="both"/>
        <w:rPr>
          <w:rFonts w:ascii="Arial" w:hAnsi="Arial" w:cs="Arial"/>
          <w:sz w:val="16"/>
          <w:szCs w:val="16"/>
        </w:rPr>
      </w:pPr>
      <w:r>
        <w:rPr>
          <w:rFonts w:ascii="Arial" w:hAnsi="Arial" w:cs="Arial"/>
          <w:sz w:val="16"/>
          <w:szCs w:val="16"/>
        </w:rPr>
        <w:t xml:space="preserve">Адрес регистрации </w:t>
      </w:r>
      <w:r w:rsidRPr="00EE29A1">
        <w:rPr>
          <w:rFonts w:ascii="Arial" w:hAnsi="Arial" w:cs="Arial"/>
          <w:sz w:val="16"/>
          <w:szCs w:val="16"/>
        </w:rPr>
        <w:t>Претендента, номер контактного телефона Заявителя, банковские реквизиты Претендента, ОГРН, ИНН, КПП (для юридического ли</w:t>
      </w:r>
      <w:r>
        <w:rPr>
          <w:rFonts w:ascii="Arial" w:hAnsi="Arial" w:cs="Arial"/>
          <w:sz w:val="16"/>
          <w:szCs w:val="16"/>
        </w:rPr>
        <w:t>ца):__________________________________________________________________________________________</w:t>
      </w:r>
      <w:r w:rsidR="00EF0EA0">
        <w:rPr>
          <w:rFonts w:ascii="Arial" w:hAnsi="Arial" w:cs="Arial"/>
          <w:sz w:val="16"/>
          <w:szCs w:val="16"/>
        </w:rPr>
        <w:t>____________________</w:t>
      </w:r>
    </w:p>
    <w:p w:rsidR="00790B64" w:rsidRDefault="00790B64" w:rsidP="00790B64">
      <w:pPr>
        <w:pBdr>
          <w:bottom w:val="single" w:sz="12" w:space="1" w:color="auto"/>
        </w:pBdr>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790B64" w:rsidRPr="00790B64" w:rsidRDefault="00790B64" w:rsidP="009F741A">
      <w:pPr>
        <w:pBdr>
          <w:bottom w:val="single" w:sz="12" w:space="1" w:color="auto"/>
        </w:pBdr>
        <w:ind w:firstLine="284"/>
        <w:jc w:val="both"/>
        <w:rPr>
          <w:rFonts w:ascii="Arial" w:hAnsi="Arial" w:cs="Arial"/>
          <w:b/>
          <w:sz w:val="16"/>
          <w:szCs w:val="16"/>
        </w:rPr>
      </w:pPr>
      <w:r w:rsidRPr="00790B64">
        <w:rPr>
          <w:rFonts w:ascii="Arial" w:hAnsi="Arial" w:cs="Arial"/>
          <w:b/>
          <w:sz w:val="16"/>
          <w:szCs w:val="16"/>
        </w:rPr>
        <w:t>Приложения:</w:t>
      </w:r>
    </w:p>
    <w:p w:rsidR="00790B64" w:rsidRPr="00790B64" w:rsidRDefault="00790B64" w:rsidP="00790B64">
      <w:pPr>
        <w:pBdr>
          <w:bottom w:val="single" w:sz="12" w:space="1" w:color="auto"/>
        </w:pBdr>
        <w:jc w:val="both"/>
        <w:rPr>
          <w:rFonts w:ascii="Arial" w:hAnsi="Arial" w:cs="Arial"/>
          <w:sz w:val="16"/>
          <w:szCs w:val="16"/>
        </w:rPr>
      </w:pPr>
      <w:r>
        <w:rPr>
          <w:rFonts w:ascii="Arial" w:hAnsi="Arial" w:cs="Arial"/>
          <w:sz w:val="16"/>
          <w:szCs w:val="16"/>
        </w:rPr>
        <w:t>1. _____________________________________________________________________________________________________________________________</w:t>
      </w:r>
    </w:p>
    <w:p w:rsidR="00790B64" w:rsidRPr="00790B64" w:rsidRDefault="00790B64" w:rsidP="00790B64">
      <w:pPr>
        <w:pBdr>
          <w:bottom w:val="single" w:sz="12" w:space="1" w:color="auto"/>
        </w:pBdr>
        <w:jc w:val="both"/>
        <w:rPr>
          <w:rFonts w:ascii="Arial" w:hAnsi="Arial" w:cs="Arial"/>
          <w:sz w:val="16"/>
          <w:szCs w:val="16"/>
        </w:rPr>
      </w:pPr>
      <w:r>
        <w:rPr>
          <w:rFonts w:ascii="Arial" w:hAnsi="Arial" w:cs="Arial"/>
          <w:sz w:val="16"/>
          <w:szCs w:val="16"/>
        </w:rPr>
        <w:t>2. _____________________________________________________________________________________________________________________________</w:t>
      </w:r>
    </w:p>
    <w:p w:rsidR="00790B64" w:rsidRPr="00790B64" w:rsidRDefault="00790B64" w:rsidP="00790B64">
      <w:pPr>
        <w:pBdr>
          <w:bottom w:val="single" w:sz="12" w:space="1" w:color="auto"/>
        </w:pBdr>
        <w:jc w:val="both"/>
        <w:rPr>
          <w:rFonts w:ascii="Arial" w:hAnsi="Arial" w:cs="Arial"/>
          <w:sz w:val="16"/>
          <w:szCs w:val="16"/>
        </w:rPr>
      </w:pPr>
      <w:r>
        <w:rPr>
          <w:rFonts w:ascii="Arial" w:hAnsi="Arial" w:cs="Arial"/>
          <w:sz w:val="16"/>
          <w:szCs w:val="16"/>
        </w:rPr>
        <w:t>3. _____________________________________________________________________________________________________________________________</w:t>
      </w:r>
    </w:p>
    <w:p w:rsidR="00790B64" w:rsidRPr="00790B64" w:rsidRDefault="00790B64" w:rsidP="00790B64">
      <w:pPr>
        <w:pBdr>
          <w:bottom w:val="single" w:sz="12" w:space="1" w:color="auto"/>
        </w:pBdr>
        <w:jc w:val="both"/>
        <w:rPr>
          <w:rFonts w:ascii="Arial" w:hAnsi="Arial" w:cs="Arial"/>
          <w:sz w:val="16"/>
          <w:szCs w:val="16"/>
        </w:rPr>
      </w:pPr>
      <w:r>
        <w:rPr>
          <w:rFonts w:ascii="Arial" w:hAnsi="Arial" w:cs="Arial"/>
          <w:sz w:val="16"/>
          <w:szCs w:val="16"/>
        </w:rPr>
        <w:t>4. _____________________________________________________________________________________________________________________________</w:t>
      </w:r>
    </w:p>
    <w:p w:rsidR="00790B64" w:rsidRPr="00790B64" w:rsidRDefault="00790B64" w:rsidP="00790B64">
      <w:pPr>
        <w:pBdr>
          <w:bottom w:val="single" w:sz="12" w:space="1" w:color="auto"/>
        </w:pBdr>
        <w:jc w:val="both"/>
        <w:rPr>
          <w:rFonts w:ascii="Arial" w:hAnsi="Arial" w:cs="Arial"/>
          <w:sz w:val="16"/>
          <w:szCs w:val="16"/>
        </w:rPr>
      </w:pPr>
      <w:r>
        <w:rPr>
          <w:rFonts w:ascii="Arial" w:hAnsi="Arial" w:cs="Arial"/>
          <w:sz w:val="16"/>
          <w:szCs w:val="16"/>
        </w:rPr>
        <w:t>5. _____________________________________________________________________________________________________________________________</w:t>
      </w:r>
    </w:p>
    <w:p w:rsidR="00790B64" w:rsidRPr="00790B64" w:rsidRDefault="00790B64" w:rsidP="00790B64">
      <w:pPr>
        <w:pBdr>
          <w:bottom w:val="single" w:sz="12" w:space="1" w:color="auto"/>
        </w:pBdr>
        <w:jc w:val="both"/>
        <w:rPr>
          <w:rFonts w:ascii="Arial" w:hAnsi="Arial" w:cs="Arial"/>
          <w:sz w:val="8"/>
          <w:szCs w:val="16"/>
        </w:rPr>
      </w:pPr>
    </w:p>
    <w:p w:rsidR="00790B64" w:rsidRDefault="00790B64" w:rsidP="00790B64">
      <w:pPr>
        <w:pBdr>
          <w:bottom w:val="single" w:sz="12" w:space="1" w:color="auto"/>
        </w:pBdr>
        <w:jc w:val="both"/>
        <w:rPr>
          <w:rFonts w:ascii="Arial" w:hAnsi="Arial" w:cs="Arial"/>
          <w:sz w:val="16"/>
          <w:szCs w:val="16"/>
        </w:rPr>
      </w:pPr>
      <w:r>
        <w:rPr>
          <w:rFonts w:ascii="Arial" w:hAnsi="Arial" w:cs="Arial"/>
          <w:sz w:val="16"/>
          <w:szCs w:val="16"/>
        </w:rPr>
        <w:t xml:space="preserve">Подпись </w:t>
      </w:r>
      <w:r w:rsidRPr="00EE29A1">
        <w:rPr>
          <w:rFonts w:ascii="Arial" w:hAnsi="Arial" w:cs="Arial"/>
          <w:b/>
          <w:bCs/>
          <w:sz w:val="16"/>
          <w:szCs w:val="16"/>
        </w:rPr>
        <w:t>Претендента</w:t>
      </w:r>
      <w:r w:rsidRPr="00EE29A1">
        <w:rPr>
          <w:rFonts w:ascii="Arial" w:hAnsi="Arial" w:cs="Arial"/>
          <w:sz w:val="16"/>
          <w:szCs w:val="16"/>
        </w:rPr>
        <w:t xml:space="preserve"> /его полномочного представителя/</w:t>
      </w:r>
      <w:r>
        <w:rPr>
          <w:rFonts w:ascii="Arial" w:hAnsi="Arial" w:cs="Arial"/>
          <w:sz w:val="16"/>
          <w:szCs w:val="16"/>
        </w:rPr>
        <w:t>______________________________________________________________________________</w:t>
      </w:r>
    </w:p>
    <w:p w:rsidR="00790B64" w:rsidRDefault="00790B64" w:rsidP="00790B64">
      <w:pPr>
        <w:pBdr>
          <w:bottom w:val="single" w:sz="12" w:space="1" w:color="auto"/>
        </w:pBdr>
        <w:jc w:val="both"/>
        <w:rPr>
          <w:rFonts w:ascii="Arial" w:hAnsi="Arial" w:cs="Arial"/>
          <w:sz w:val="16"/>
          <w:szCs w:val="16"/>
        </w:rPr>
      </w:pPr>
      <w:r>
        <w:rPr>
          <w:rFonts w:ascii="Arial" w:hAnsi="Arial" w:cs="Arial"/>
          <w:sz w:val="16"/>
          <w:szCs w:val="16"/>
        </w:rPr>
        <w:t>МП</w:t>
      </w:r>
    </w:p>
    <w:p w:rsidR="00790B64" w:rsidRDefault="00790B64" w:rsidP="009F741A">
      <w:pPr>
        <w:pBdr>
          <w:bottom w:val="single" w:sz="12" w:space="1" w:color="auto"/>
        </w:pBdr>
        <w:ind w:firstLine="284"/>
        <w:jc w:val="both"/>
        <w:rPr>
          <w:rFonts w:ascii="Arial" w:hAnsi="Arial" w:cs="Arial"/>
          <w:sz w:val="16"/>
          <w:szCs w:val="16"/>
        </w:rPr>
      </w:pPr>
      <w:r>
        <w:rPr>
          <w:rFonts w:ascii="Arial" w:hAnsi="Arial" w:cs="Arial"/>
          <w:sz w:val="16"/>
          <w:szCs w:val="16"/>
        </w:rPr>
        <w:t xml:space="preserve">Я, </w:t>
      </w:r>
      <w:r w:rsidRPr="00EE29A1">
        <w:rPr>
          <w:rFonts w:ascii="Arial" w:hAnsi="Arial" w:cs="Arial"/>
          <w:sz w:val="16"/>
          <w:szCs w:val="16"/>
        </w:rPr>
        <w:t>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w:t>
      </w:r>
      <w:r>
        <w:rPr>
          <w:rFonts w:ascii="Arial" w:hAnsi="Arial" w:cs="Arial"/>
          <w:sz w:val="16"/>
          <w:szCs w:val="16"/>
        </w:rPr>
        <w:t>ции.</w:t>
      </w:r>
    </w:p>
    <w:p w:rsidR="00790B64" w:rsidRDefault="009F741A" w:rsidP="00790B64">
      <w:pPr>
        <w:pBdr>
          <w:bottom w:val="single" w:sz="12" w:space="1" w:color="auto"/>
        </w:pBdr>
        <w:jc w:val="both"/>
        <w:rPr>
          <w:rFonts w:ascii="Arial" w:hAnsi="Arial" w:cs="Arial"/>
          <w:sz w:val="16"/>
          <w:szCs w:val="16"/>
        </w:rPr>
      </w:pPr>
      <w:r>
        <w:rPr>
          <w:rFonts w:ascii="Arial" w:hAnsi="Arial" w:cs="Arial"/>
          <w:sz w:val="16"/>
          <w:szCs w:val="16"/>
        </w:rPr>
        <w:t>_______________________________/ ___________________ «____» ____________20___г.</w:t>
      </w:r>
    </w:p>
    <w:p w:rsidR="009F741A" w:rsidRPr="009F741A" w:rsidRDefault="009F741A" w:rsidP="00790B64">
      <w:pPr>
        <w:pBdr>
          <w:bottom w:val="single" w:sz="12" w:space="1" w:color="auto"/>
        </w:pBdr>
        <w:jc w:val="both"/>
        <w:rPr>
          <w:rFonts w:ascii="Arial" w:hAnsi="Arial" w:cs="Arial"/>
          <w:sz w:val="12"/>
          <w:szCs w:val="16"/>
        </w:rPr>
      </w:pPr>
      <w:r>
        <w:rPr>
          <w:rFonts w:ascii="Arial" w:hAnsi="Arial" w:cs="Arial"/>
          <w:sz w:val="12"/>
          <w:szCs w:val="16"/>
        </w:rPr>
        <w:t xml:space="preserve">                                   </w:t>
      </w:r>
      <w:r w:rsidRPr="009F741A">
        <w:rPr>
          <w:rFonts w:ascii="Arial" w:hAnsi="Arial" w:cs="Arial"/>
          <w:sz w:val="12"/>
          <w:szCs w:val="16"/>
        </w:rPr>
        <w:t>(Ф.И.О.)                                      (подпись)</w:t>
      </w:r>
    </w:p>
    <w:p w:rsidR="001135C4" w:rsidRDefault="001135C4" w:rsidP="00F5163B">
      <w:pPr>
        <w:shd w:val="clear" w:color="auto" w:fill="FFFFFF"/>
        <w:suppressAutoHyphens/>
        <w:jc w:val="right"/>
        <w:rPr>
          <w:rFonts w:ascii="Arial" w:hAnsi="Arial" w:cs="Arial"/>
          <w:b/>
          <w:sz w:val="16"/>
          <w:szCs w:val="16"/>
        </w:rPr>
      </w:pPr>
    </w:p>
    <w:p w:rsidR="00D2110C" w:rsidRPr="002F2288" w:rsidRDefault="007D08A8" w:rsidP="007D08A8">
      <w:pPr>
        <w:jc w:val="center"/>
        <w:rPr>
          <w:rFonts w:ascii="Arial" w:hAnsi="Arial" w:cs="Arial"/>
          <w:b/>
          <w:bCs/>
          <w:sz w:val="16"/>
          <w:szCs w:val="16"/>
        </w:rPr>
      </w:pPr>
      <w:r w:rsidRPr="002F2288">
        <w:rPr>
          <w:rFonts w:ascii="Arial" w:hAnsi="Arial" w:cs="Arial"/>
          <w:b/>
          <w:bCs/>
          <w:sz w:val="16"/>
          <w:szCs w:val="16"/>
        </w:rPr>
        <w:t>ИЗВЕЩЕНИЕ</w:t>
      </w:r>
    </w:p>
    <w:p w:rsidR="007D08A8" w:rsidRDefault="007D08A8" w:rsidP="007D08A8">
      <w:pPr>
        <w:jc w:val="center"/>
        <w:rPr>
          <w:rFonts w:ascii="Arial" w:hAnsi="Arial" w:cs="Arial"/>
          <w:b/>
          <w:bCs/>
          <w:sz w:val="16"/>
          <w:szCs w:val="16"/>
        </w:rPr>
      </w:pPr>
      <w:r w:rsidRPr="002F2288">
        <w:rPr>
          <w:rFonts w:ascii="Arial" w:hAnsi="Arial" w:cs="Arial"/>
          <w:b/>
          <w:bCs/>
          <w:sz w:val="16"/>
          <w:szCs w:val="16"/>
        </w:rPr>
        <w:t xml:space="preserve">О ВНЕСЕНИИ ИЗМЕНЕНИЙ В ИЗВЕЩЕНИЕ </w:t>
      </w:r>
      <w:r w:rsidRPr="002F2288">
        <w:rPr>
          <w:rFonts w:ascii="Arial" w:hAnsi="Arial" w:cs="Arial"/>
          <w:b/>
          <w:sz w:val="16"/>
          <w:szCs w:val="16"/>
        </w:rPr>
        <w:t>№ 22000146790000000125</w:t>
      </w:r>
      <w:r>
        <w:rPr>
          <w:rFonts w:ascii="Arial" w:hAnsi="Arial" w:cs="Arial"/>
          <w:b/>
          <w:sz w:val="16"/>
          <w:szCs w:val="16"/>
        </w:rPr>
        <w:t xml:space="preserve"> </w:t>
      </w:r>
      <w:r w:rsidRPr="002F2288">
        <w:rPr>
          <w:rFonts w:ascii="Arial" w:hAnsi="Arial" w:cs="Arial"/>
          <w:b/>
          <w:bCs/>
          <w:sz w:val="16"/>
          <w:szCs w:val="16"/>
        </w:rPr>
        <w:t>О</w:t>
      </w:r>
      <w:r>
        <w:rPr>
          <w:rFonts w:ascii="Arial" w:hAnsi="Arial" w:cs="Arial"/>
          <w:b/>
          <w:bCs/>
          <w:sz w:val="16"/>
          <w:szCs w:val="16"/>
        </w:rPr>
        <w:t xml:space="preserve"> </w:t>
      </w:r>
      <w:r w:rsidRPr="002F2288">
        <w:rPr>
          <w:rFonts w:ascii="Arial" w:hAnsi="Arial" w:cs="Arial"/>
          <w:b/>
          <w:bCs/>
          <w:sz w:val="16"/>
          <w:szCs w:val="16"/>
        </w:rPr>
        <w:t xml:space="preserve">ПРОВЕДЕНИИ АУКЦИОНА </w:t>
      </w:r>
    </w:p>
    <w:p w:rsidR="00D2110C" w:rsidRPr="002F2288" w:rsidRDefault="007D08A8" w:rsidP="007D08A8">
      <w:pPr>
        <w:jc w:val="center"/>
        <w:rPr>
          <w:rFonts w:ascii="Arial" w:hAnsi="Arial" w:cs="Arial"/>
          <w:b/>
          <w:bCs/>
          <w:sz w:val="16"/>
          <w:szCs w:val="16"/>
        </w:rPr>
      </w:pPr>
      <w:r w:rsidRPr="002F2288">
        <w:rPr>
          <w:rFonts w:ascii="Arial" w:hAnsi="Arial" w:cs="Arial"/>
          <w:b/>
          <w:bCs/>
          <w:sz w:val="16"/>
          <w:szCs w:val="16"/>
        </w:rPr>
        <w:t>В ЭЛЕКТРОННОЙ ФОРМЕ</w:t>
      </w:r>
      <w:r>
        <w:rPr>
          <w:rFonts w:ascii="Arial" w:hAnsi="Arial" w:cs="Arial"/>
          <w:b/>
          <w:bCs/>
          <w:sz w:val="16"/>
          <w:szCs w:val="16"/>
        </w:rPr>
        <w:t xml:space="preserve"> </w:t>
      </w:r>
      <w:r w:rsidRPr="002F2288">
        <w:rPr>
          <w:rFonts w:ascii="Arial" w:hAnsi="Arial" w:cs="Arial"/>
          <w:b/>
          <w:bCs/>
          <w:sz w:val="16"/>
          <w:szCs w:val="16"/>
        </w:rPr>
        <w:t>ПО ПРОДАЖЕ ЗЕМЕЛЬНЫХ УЧАСТКОВ</w:t>
      </w:r>
    </w:p>
    <w:p w:rsidR="00D2110C" w:rsidRPr="007D08A8" w:rsidRDefault="00D2110C" w:rsidP="00D2110C">
      <w:pPr>
        <w:tabs>
          <w:tab w:val="left" w:pos="540"/>
        </w:tabs>
        <w:ind w:firstLine="284"/>
        <w:jc w:val="both"/>
        <w:rPr>
          <w:rFonts w:ascii="Arial" w:hAnsi="Arial" w:cs="Arial"/>
          <w:sz w:val="4"/>
          <w:szCs w:val="4"/>
        </w:rPr>
      </w:pPr>
    </w:p>
    <w:p w:rsidR="00D2110C" w:rsidRPr="002F2288" w:rsidRDefault="00D2110C" w:rsidP="00D2110C">
      <w:pPr>
        <w:tabs>
          <w:tab w:val="left" w:pos="540"/>
        </w:tabs>
        <w:ind w:firstLine="284"/>
        <w:jc w:val="both"/>
        <w:rPr>
          <w:rFonts w:ascii="Arial" w:hAnsi="Arial" w:cs="Arial"/>
          <w:sz w:val="16"/>
          <w:szCs w:val="16"/>
        </w:rPr>
      </w:pPr>
      <w:r w:rsidRPr="002F2288">
        <w:rPr>
          <w:rFonts w:ascii="Arial" w:hAnsi="Arial" w:cs="Arial"/>
          <w:sz w:val="16"/>
          <w:szCs w:val="16"/>
        </w:rPr>
        <w:t xml:space="preserve">Дата и время окончания подачи заявок: </w:t>
      </w:r>
      <w:r w:rsidRPr="002F2288">
        <w:rPr>
          <w:rFonts w:ascii="Arial" w:hAnsi="Arial" w:cs="Arial"/>
          <w:b/>
          <w:bCs/>
          <w:sz w:val="16"/>
          <w:szCs w:val="16"/>
        </w:rPr>
        <w:t>12 марта 2024</w:t>
      </w:r>
      <w:r w:rsidRPr="002F2288">
        <w:rPr>
          <w:rFonts w:ascii="Arial" w:hAnsi="Arial" w:cs="Arial"/>
          <w:b/>
          <w:sz w:val="16"/>
          <w:szCs w:val="16"/>
        </w:rPr>
        <w:t xml:space="preserve"> года в 17 час. 30 мин.</w:t>
      </w:r>
    </w:p>
    <w:p w:rsidR="00D2110C" w:rsidRPr="002F2288" w:rsidRDefault="00D2110C" w:rsidP="00D2110C">
      <w:pPr>
        <w:tabs>
          <w:tab w:val="left" w:pos="540"/>
        </w:tabs>
        <w:ind w:firstLine="284"/>
        <w:jc w:val="both"/>
        <w:rPr>
          <w:rFonts w:ascii="Arial" w:hAnsi="Arial" w:cs="Arial"/>
          <w:sz w:val="16"/>
          <w:szCs w:val="16"/>
        </w:rPr>
      </w:pPr>
      <w:r w:rsidRPr="002F2288">
        <w:rPr>
          <w:rFonts w:ascii="Arial" w:hAnsi="Arial" w:cs="Arial"/>
          <w:sz w:val="16"/>
          <w:szCs w:val="16"/>
        </w:rPr>
        <w:t xml:space="preserve">Дата и время рассмотрения заявок на участие в аукционе (дата определения участников): </w:t>
      </w:r>
      <w:r w:rsidRPr="002F2288">
        <w:rPr>
          <w:rFonts w:ascii="Arial" w:hAnsi="Arial" w:cs="Arial"/>
          <w:b/>
          <w:bCs/>
          <w:sz w:val="16"/>
          <w:szCs w:val="16"/>
        </w:rPr>
        <w:t>14 марта 2024</w:t>
      </w:r>
      <w:r w:rsidRPr="002F2288">
        <w:rPr>
          <w:rFonts w:ascii="Arial" w:hAnsi="Arial" w:cs="Arial"/>
          <w:b/>
          <w:sz w:val="16"/>
          <w:szCs w:val="16"/>
        </w:rPr>
        <w:t xml:space="preserve"> года.</w:t>
      </w:r>
    </w:p>
    <w:p w:rsidR="00D2110C" w:rsidRPr="002F2288" w:rsidRDefault="00D2110C" w:rsidP="00D2110C">
      <w:pPr>
        <w:ind w:firstLine="284"/>
        <w:jc w:val="both"/>
        <w:rPr>
          <w:rFonts w:ascii="Arial" w:hAnsi="Arial" w:cs="Arial"/>
          <w:b/>
          <w:bCs/>
          <w:sz w:val="16"/>
          <w:szCs w:val="16"/>
        </w:rPr>
      </w:pPr>
      <w:r w:rsidRPr="002F2288">
        <w:rPr>
          <w:rFonts w:ascii="Arial" w:hAnsi="Arial" w:cs="Arial"/>
          <w:sz w:val="16"/>
          <w:szCs w:val="16"/>
        </w:rPr>
        <w:t xml:space="preserve">Дата и время проведения аукциона: </w:t>
      </w:r>
      <w:r w:rsidRPr="002F2288">
        <w:rPr>
          <w:rFonts w:ascii="Arial" w:hAnsi="Arial" w:cs="Arial"/>
          <w:b/>
          <w:sz w:val="16"/>
          <w:szCs w:val="16"/>
        </w:rPr>
        <w:t>15 марта 2024 года в 10 час 00 мин.</w:t>
      </w:r>
    </w:p>
    <w:p w:rsidR="00D2110C" w:rsidRPr="002F2288" w:rsidRDefault="00D2110C" w:rsidP="00D2110C">
      <w:pPr>
        <w:ind w:firstLine="284"/>
        <w:jc w:val="both"/>
        <w:rPr>
          <w:rFonts w:ascii="Arial" w:hAnsi="Arial" w:cs="Arial"/>
          <w:b/>
          <w:bCs/>
          <w:sz w:val="16"/>
          <w:szCs w:val="16"/>
        </w:rPr>
      </w:pPr>
      <w:r w:rsidRPr="002F2288">
        <w:rPr>
          <w:rFonts w:ascii="Arial" w:hAnsi="Arial" w:cs="Arial"/>
          <w:sz w:val="16"/>
          <w:szCs w:val="16"/>
        </w:rPr>
        <w:t>Администрацией Валдайского муниципального района</w:t>
      </w:r>
      <w:r w:rsidRPr="002F2288">
        <w:rPr>
          <w:rFonts w:ascii="Arial" w:hAnsi="Arial" w:cs="Arial"/>
          <w:b/>
          <w:bCs/>
          <w:sz w:val="16"/>
          <w:szCs w:val="16"/>
        </w:rPr>
        <w:t xml:space="preserve"> в связи с продлением срока подачи заявок на участие в аукционе и переносом даты рассмотрения заявок и даты электронного аукциона, а также внесением дополнительной информации в извещение о проведении аукциона в электронной форме по продаже земельных участков</w:t>
      </w:r>
      <w:r w:rsidRPr="002F2288">
        <w:rPr>
          <w:rFonts w:ascii="Arial" w:hAnsi="Arial" w:cs="Arial"/>
          <w:bCs/>
          <w:sz w:val="16"/>
          <w:szCs w:val="16"/>
        </w:rPr>
        <w:t xml:space="preserve">,опубликованное </w:t>
      </w:r>
      <w:r w:rsidRPr="002F2288">
        <w:rPr>
          <w:rFonts w:ascii="Arial" w:hAnsi="Arial" w:cs="Arial"/>
          <w:sz w:val="16"/>
          <w:szCs w:val="16"/>
        </w:rPr>
        <w:t xml:space="preserve">на официальном сайте Российской Федерации для размещения информации о проведении торгов </w:t>
      </w:r>
      <w:hyperlink r:id="rId30" w:history="1">
        <w:r w:rsidRPr="002F2288">
          <w:rPr>
            <w:rStyle w:val="af3"/>
            <w:rFonts w:ascii="Arial" w:hAnsi="Arial" w:cs="Arial"/>
            <w:color w:val="auto"/>
            <w:sz w:val="16"/>
            <w:szCs w:val="16"/>
            <w:u w:val="none"/>
          </w:rPr>
          <w:t>http://torgi.gov.ru</w:t>
        </w:r>
      </w:hyperlink>
      <w:r w:rsidRPr="002F2288">
        <w:rPr>
          <w:rFonts w:ascii="Arial" w:hAnsi="Arial" w:cs="Arial"/>
          <w:sz w:val="16"/>
          <w:szCs w:val="16"/>
        </w:rPr>
        <w:t xml:space="preserve"> (извещение № 22000146790000000125 от08.02.2024), на официальном сайте Администрации Валдайского муниципального района </w:t>
      </w:r>
      <w:hyperlink r:id="rId31" w:history="1">
        <w:r w:rsidRPr="002F2288">
          <w:rPr>
            <w:rStyle w:val="af3"/>
            <w:rFonts w:ascii="Arial" w:eastAsia="SimSun" w:hAnsi="Arial" w:cs="Arial"/>
            <w:color w:val="auto"/>
            <w:sz w:val="16"/>
            <w:szCs w:val="16"/>
            <w:u w:val="none"/>
          </w:rPr>
          <w:t>http://www.valdayadm.ru/</w:t>
        </w:r>
      </w:hyperlink>
      <w:r w:rsidRPr="002F2288">
        <w:rPr>
          <w:rFonts w:ascii="Arial" w:eastAsia="SimSun" w:hAnsi="Arial" w:cs="Arial"/>
          <w:sz w:val="16"/>
          <w:szCs w:val="16"/>
        </w:rPr>
        <w:t xml:space="preserve"> от 09.02.2024</w:t>
      </w:r>
      <w:r w:rsidRPr="002F2288">
        <w:rPr>
          <w:rFonts w:ascii="Arial" w:hAnsi="Arial" w:cs="Arial"/>
          <w:sz w:val="16"/>
          <w:szCs w:val="16"/>
        </w:rPr>
        <w:t xml:space="preserve">, на электронной площадке </w:t>
      </w:r>
      <w:hyperlink r:id="rId32" w:history="1">
        <w:r w:rsidRPr="002F2288">
          <w:rPr>
            <w:rStyle w:val="af3"/>
            <w:rFonts w:ascii="Arial" w:hAnsi="Arial" w:cs="Arial"/>
            <w:color w:val="auto"/>
            <w:sz w:val="16"/>
            <w:szCs w:val="16"/>
            <w:u w:val="none"/>
          </w:rPr>
          <w:t>http://utp.sberbank-ast.ru</w:t>
        </w:r>
      </w:hyperlink>
      <w:r w:rsidRPr="002F2288">
        <w:rPr>
          <w:rFonts w:ascii="Arial" w:hAnsi="Arial" w:cs="Arial"/>
          <w:sz w:val="16"/>
          <w:szCs w:val="16"/>
        </w:rPr>
        <w:t xml:space="preserve"> (</w:t>
      </w:r>
      <w:r w:rsidRPr="002F2288">
        <w:rPr>
          <w:rFonts w:ascii="Arial" w:hAnsi="Arial" w:cs="Arial"/>
          <w:sz w:val="16"/>
          <w:szCs w:val="16"/>
          <w:lang w:val="en-US"/>
        </w:rPr>
        <w:t>SBR</w:t>
      </w:r>
      <w:r w:rsidRPr="002F2288">
        <w:rPr>
          <w:rFonts w:ascii="Arial" w:hAnsi="Arial" w:cs="Arial"/>
          <w:sz w:val="16"/>
          <w:szCs w:val="16"/>
        </w:rPr>
        <w:t>012-2402080159 от 08.02.2024) и в периодическом печатном издании-бюллетени «Валдайском Вестник» № 8 (616) от 09.02.2024, принято решение изложить извещение о проведении электронного аукциона в следующей редакции:</w:t>
      </w:r>
    </w:p>
    <w:p w:rsidR="00D2110C" w:rsidRPr="002F2288" w:rsidRDefault="00D2110C" w:rsidP="00D2110C">
      <w:pPr>
        <w:pStyle w:val="aff5"/>
        <w:ind w:left="0" w:firstLine="284"/>
        <w:jc w:val="both"/>
        <w:rPr>
          <w:rFonts w:ascii="Arial" w:hAnsi="Arial" w:cs="Arial"/>
          <w:sz w:val="16"/>
          <w:szCs w:val="16"/>
        </w:rPr>
      </w:pPr>
      <w:r w:rsidRPr="002F2288">
        <w:rPr>
          <w:rFonts w:ascii="Arial" w:hAnsi="Arial" w:cs="Arial"/>
          <w:sz w:val="16"/>
          <w:szCs w:val="16"/>
        </w:rPr>
        <w:t>«Администрация Валдайского муниципального района объявляет о проведении электронного аукциона по продаже земельных участков.</w:t>
      </w:r>
    </w:p>
    <w:p w:rsidR="00D2110C" w:rsidRPr="002F2288" w:rsidRDefault="00D2110C" w:rsidP="00D2110C">
      <w:pPr>
        <w:pStyle w:val="aff5"/>
        <w:tabs>
          <w:tab w:val="left" w:pos="1134"/>
        </w:tabs>
        <w:ind w:left="0" w:firstLine="284"/>
        <w:jc w:val="both"/>
        <w:rPr>
          <w:rFonts w:ascii="Arial" w:hAnsi="Arial" w:cs="Arial"/>
          <w:sz w:val="16"/>
          <w:szCs w:val="16"/>
        </w:rPr>
      </w:pPr>
      <w:r w:rsidRPr="002F2288">
        <w:rPr>
          <w:rFonts w:ascii="Arial" w:hAnsi="Arial" w:cs="Arial"/>
          <w:b/>
          <w:sz w:val="16"/>
          <w:szCs w:val="16"/>
        </w:rPr>
        <w:t>1.</w:t>
      </w:r>
      <w:r w:rsidR="007D08A8">
        <w:rPr>
          <w:rFonts w:ascii="Arial" w:hAnsi="Arial" w:cs="Arial"/>
          <w:sz w:val="16"/>
          <w:szCs w:val="16"/>
        </w:rPr>
        <w:t xml:space="preserve"> </w:t>
      </w:r>
      <w:r w:rsidRPr="002F2288">
        <w:rPr>
          <w:rFonts w:ascii="Arial" w:hAnsi="Arial" w:cs="Arial"/>
          <w:b/>
          <w:sz w:val="16"/>
          <w:szCs w:val="16"/>
        </w:rPr>
        <w:t>Организатор аукциона:</w:t>
      </w:r>
      <w:r w:rsidRPr="002F2288">
        <w:rPr>
          <w:rFonts w:ascii="Arial" w:hAnsi="Arial" w:cs="Arial"/>
          <w:sz w:val="16"/>
          <w:szCs w:val="16"/>
        </w:rPr>
        <w:t xml:space="preserve"> Администрация Валдайского муниципального района. Место нахождения организатора аукциона: 175400, Российская Федерация, Новгородская область, г. Валдай, пр. Комсомольский, д. 19/21.</w:t>
      </w:r>
    </w:p>
    <w:p w:rsidR="00D2110C" w:rsidRPr="002F2288" w:rsidRDefault="00D2110C" w:rsidP="00D2110C">
      <w:pPr>
        <w:pStyle w:val="aff5"/>
        <w:tabs>
          <w:tab w:val="left" w:pos="1134"/>
        </w:tabs>
        <w:ind w:left="0" w:firstLine="284"/>
        <w:jc w:val="both"/>
        <w:rPr>
          <w:rFonts w:ascii="Arial" w:hAnsi="Arial" w:cs="Arial"/>
          <w:sz w:val="16"/>
          <w:szCs w:val="16"/>
        </w:rPr>
      </w:pPr>
      <w:r w:rsidRPr="002F2288">
        <w:rPr>
          <w:rFonts w:ascii="Arial" w:hAnsi="Arial" w:cs="Arial"/>
          <w:b/>
          <w:sz w:val="16"/>
          <w:szCs w:val="16"/>
        </w:rPr>
        <w:t>2.</w:t>
      </w:r>
      <w:r w:rsidR="007D08A8">
        <w:rPr>
          <w:rFonts w:ascii="Arial" w:hAnsi="Arial" w:cs="Arial"/>
          <w:sz w:val="16"/>
          <w:szCs w:val="16"/>
        </w:rPr>
        <w:t xml:space="preserve"> </w:t>
      </w:r>
      <w:r w:rsidRPr="002F2288">
        <w:rPr>
          <w:rFonts w:ascii="Arial" w:hAnsi="Arial" w:cs="Arial"/>
          <w:b/>
          <w:sz w:val="16"/>
          <w:szCs w:val="16"/>
        </w:rPr>
        <w:t>Реквизиты решения о проведении аукциона:</w:t>
      </w:r>
      <w:r w:rsidRPr="002F2288">
        <w:rPr>
          <w:rFonts w:ascii="Arial" w:hAnsi="Arial" w:cs="Arial"/>
          <w:sz w:val="16"/>
          <w:szCs w:val="16"/>
        </w:rPr>
        <w:t xml:space="preserve"> постановление Администрации Валдайского муниципального района от 31.01.2024 № 277 </w:t>
      </w:r>
      <w:r w:rsidR="00EF0EA0">
        <w:rPr>
          <w:rFonts w:ascii="Arial" w:hAnsi="Arial" w:cs="Arial"/>
          <w:sz w:val="16"/>
          <w:szCs w:val="16"/>
        </w:rPr>
        <w:br/>
      </w:r>
      <w:r w:rsidRPr="002F2288">
        <w:rPr>
          <w:rFonts w:ascii="Arial" w:hAnsi="Arial" w:cs="Arial"/>
          <w:sz w:val="16"/>
          <w:szCs w:val="16"/>
        </w:rPr>
        <w:t>«О проведении электронных аукционовпо продаже земельных участков».</w:t>
      </w:r>
    </w:p>
    <w:p w:rsidR="00D2110C" w:rsidRPr="002F2288" w:rsidRDefault="00D2110C" w:rsidP="00D2110C">
      <w:pPr>
        <w:pStyle w:val="aff5"/>
        <w:tabs>
          <w:tab w:val="left" w:pos="1134"/>
        </w:tabs>
        <w:ind w:left="0" w:firstLine="284"/>
        <w:jc w:val="both"/>
        <w:rPr>
          <w:rFonts w:ascii="Arial" w:hAnsi="Arial" w:cs="Arial"/>
          <w:sz w:val="16"/>
          <w:szCs w:val="16"/>
        </w:rPr>
      </w:pPr>
      <w:r w:rsidRPr="002F2288">
        <w:rPr>
          <w:rFonts w:ascii="Arial" w:hAnsi="Arial" w:cs="Arial"/>
          <w:b/>
          <w:sz w:val="16"/>
          <w:szCs w:val="16"/>
        </w:rPr>
        <w:t>3.</w:t>
      </w:r>
      <w:r w:rsidR="007D08A8">
        <w:rPr>
          <w:rFonts w:ascii="Arial" w:hAnsi="Arial" w:cs="Arial"/>
          <w:sz w:val="16"/>
          <w:szCs w:val="16"/>
        </w:rPr>
        <w:t xml:space="preserve"> </w:t>
      </w:r>
      <w:r w:rsidRPr="002F2288">
        <w:rPr>
          <w:rFonts w:ascii="Arial" w:hAnsi="Arial" w:cs="Arial"/>
          <w:b/>
          <w:sz w:val="16"/>
          <w:szCs w:val="16"/>
        </w:rPr>
        <w:t>Место проведения электронного аукциона:</w:t>
      </w:r>
      <w:r w:rsidRPr="002F2288">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33" w:history="1">
        <w:r w:rsidRPr="002F2288">
          <w:rPr>
            <w:rStyle w:val="af3"/>
            <w:rFonts w:ascii="Arial" w:hAnsi="Arial" w:cs="Arial"/>
            <w:color w:val="auto"/>
            <w:sz w:val="16"/>
            <w:szCs w:val="16"/>
            <w:u w:val="none"/>
          </w:rPr>
          <w:t>https://utp.sberbank-ast.ru/</w:t>
        </w:r>
      </w:hyperlink>
      <w:r w:rsidRPr="002F2288">
        <w:rPr>
          <w:rFonts w:ascii="Arial" w:hAnsi="Arial" w:cs="Arial"/>
          <w:sz w:val="16"/>
          <w:szCs w:val="16"/>
        </w:rPr>
        <w:t xml:space="preserve"> в сети интернет (торговая секция «Приватизация, аренда и продажа прав»).</w:t>
      </w:r>
    </w:p>
    <w:p w:rsidR="00D2110C" w:rsidRPr="002F2288" w:rsidRDefault="00D2110C" w:rsidP="00D2110C">
      <w:pPr>
        <w:pStyle w:val="aff5"/>
        <w:tabs>
          <w:tab w:val="left" w:pos="1134"/>
        </w:tabs>
        <w:ind w:left="0" w:firstLine="284"/>
        <w:jc w:val="both"/>
        <w:rPr>
          <w:rFonts w:ascii="Arial" w:hAnsi="Arial" w:cs="Arial"/>
          <w:sz w:val="16"/>
          <w:szCs w:val="16"/>
        </w:rPr>
      </w:pPr>
      <w:r w:rsidRPr="002F2288">
        <w:rPr>
          <w:rFonts w:ascii="Arial" w:eastAsia="Calibri" w:hAnsi="Arial" w:cs="Arial"/>
          <w:bCs/>
          <w:sz w:val="16"/>
          <w:szCs w:val="16"/>
        </w:rPr>
        <w:t xml:space="preserve">Электронная площадка (универсальная торговая платформа) – </w:t>
      </w:r>
      <w:hyperlink r:id="rId34" w:history="1">
        <w:r w:rsidRPr="002F2288">
          <w:rPr>
            <w:rStyle w:val="af3"/>
            <w:rFonts w:ascii="Arial" w:hAnsi="Arial" w:cs="Arial"/>
            <w:color w:val="auto"/>
            <w:sz w:val="16"/>
            <w:szCs w:val="16"/>
            <w:u w:val="none"/>
          </w:rPr>
          <w:t>https://www.sberbank-ast.ru/.</w:t>
        </w:r>
      </w:hyperlink>
    </w:p>
    <w:p w:rsidR="00D2110C" w:rsidRPr="002F2288" w:rsidRDefault="00D2110C" w:rsidP="00D2110C">
      <w:pPr>
        <w:pStyle w:val="aff5"/>
        <w:ind w:left="0" w:firstLine="284"/>
        <w:jc w:val="both"/>
        <w:rPr>
          <w:rFonts w:ascii="Arial" w:hAnsi="Arial" w:cs="Arial"/>
          <w:sz w:val="16"/>
          <w:szCs w:val="16"/>
        </w:rPr>
      </w:pPr>
      <w:r w:rsidRPr="002F2288">
        <w:rPr>
          <w:rFonts w:ascii="Arial" w:hAnsi="Arial" w:cs="Arial"/>
          <w:sz w:val="16"/>
          <w:szCs w:val="16"/>
        </w:rPr>
        <w:t xml:space="preserve">Дата и время проведения аукциона: </w:t>
      </w:r>
      <w:r w:rsidRPr="002F2288">
        <w:rPr>
          <w:rFonts w:ascii="Arial" w:hAnsi="Arial" w:cs="Arial"/>
          <w:b/>
          <w:sz w:val="16"/>
          <w:szCs w:val="16"/>
        </w:rPr>
        <w:t>15марта 2024 года в 10 час 00 мин.</w:t>
      </w:r>
      <w:r w:rsidRPr="002F2288">
        <w:rPr>
          <w:rFonts w:ascii="Arial" w:hAnsi="Arial" w:cs="Arial"/>
          <w:sz w:val="16"/>
          <w:szCs w:val="16"/>
        </w:rPr>
        <w:t xml:space="preserve"> (время МСК).</w:t>
      </w:r>
    </w:p>
    <w:p w:rsidR="00D2110C" w:rsidRPr="002F2288" w:rsidRDefault="00D2110C" w:rsidP="00D2110C">
      <w:pPr>
        <w:pStyle w:val="aff5"/>
        <w:ind w:left="0" w:firstLine="284"/>
        <w:jc w:val="both"/>
        <w:rPr>
          <w:rFonts w:ascii="Arial" w:hAnsi="Arial" w:cs="Arial"/>
          <w:sz w:val="16"/>
          <w:szCs w:val="16"/>
        </w:rPr>
      </w:pPr>
      <w:r w:rsidRPr="002F2288">
        <w:rPr>
          <w:rFonts w:ascii="Arial" w:hAnsi="Arial" w:cs="Arial"/>
          <w:sz w:val="16"/>
          <w:szCs w:val="16"/>
        </w:rPr>
        <w:t>Порядок проведения аукциона: аукцион является открытым по составу участников и форме подачи предложений по продаже земельного участка. Форма аукциона – электронная. В аукционе могут участвовать только заявители, признанные участниками аукциона. Победителем аукциона признается лицо, предложившее наибольшую цену за земельный участок.</w:t>
      </w:r>
    </w:p>
    <w:p w:rsidR="00D2110C" w:rsidRPr="002F2288" w:rsidRDefault="00D2110C" w:rsidP="00D2110C">
      <w:pPr>
        <w:pStyle w:val="aff5"/>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Arial" w:hAnsi="Arial" w:cs="Arial"/>
          <w:sz w:val="16"/>
          <w:szCs w:val="16"/>
        </w:rPr>
      </w:pPr>
      <w:r w:rsidRPr="002F2288">
        <w:rPr>
          <w:rFonts w:ascii="Arial" w:hAnsi="Arial" w:cs="Arial"/>
          <w:sz w:val="16"/>
          <w:szCs w:val="16"/>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35" w:history="1">
        <w:r w:rsidRPr="002F2288">
          <w:rPr>
            <w:rStyle w:val="af3"/>
            <w:rFonts w:ascii="Arial" w:hAnsi="Arial" w:cs="Arial"/>
            <w:color w:val="auto"/>
            <w:sz w:val="16"/>
            <w:szCs w:val="16"/>
            <w:u w:val="none"/>
          </w:rPr>
          <w:t>http://torgi.gov.ru</w:t>
        </w:r>
      </w:hyperlink>
      <w:r w:rsidRPr="002F2288">
        <w:rPr>
          <w:rFonts w:ascii="Arial" w:hAnsi="Arial" w:cs="Arial"/>
          <w:sz w:val="16"/>
          <w:szCs w:val="16"/>
        </w:rPr>
        <w:t xml:space="preserve">, на официальном сайте Администрации Валдайского муниципального района </w:t>
      </w:r>
      <w:hyperlink r:id="rId36" w:history="1">
        <w:r w:rsidRPr="002F2288">
          <w:rPr>
            <w:rStyle w:val="af3"/>
            <w:rFonts w:ascii="Arial" w:eastAsia="SimSun" w:hAnsi="Arial" w:cs="Arial"/>
            <w:color w:val="auto"/>
            <w:sz w:val="16"/>
            <w:szCs w:val="16"/>
            <w:u w:val="none"/>
          </w:rPr>
          <w:t>http://www.valdayadm.ru/</w:t>
        </w:r>
      </w:hyperlink>
      <w:r w:rsidRPr="002F2288">
        <w:rPr>
          <w:rFonts w:ascii="Arial" w:hAnsi="Arial" w:cs="Arial"/>
          <w:sz w:val="16"/>
          <w:szCs w:val="16"/>
        </w:rPr>
        <w:t xml:space="preserve"> и на электронной площадке </w:t>
      </w:r>
      <w:hyperlink r:id="rId37" w:history="1">
        <w:r w:rsidRPr="002F2288">
          <w:rPr>
            <w:rStyle w:val="af3"/>
            <w:rFonts w:ascii="Arial" w:hAnsi="Arial" w:cs="Arial"/>
            <w:color w:val="auto"/>
            <w:sz w:val="16"/>
            <w:szCs w:val="16"/>
            <w:u w:val="none"/>
          </w:rPr>
          <w:t>http://utp.sberbank-ast.ru</w:t>
        </w:r>
      </w:hyperlink>
      <w:r w:rsidRPr="002F2288">
        <w:rPr>
          <w:rFonts w:ascii="Arial" w:hAnsi="Arial" w:cs="Arial"/>
          <w:sz w:val="16"/>
          <w:szCs w:val="16"/>
        </w:rPr>
        <w:t>.</w:t>
      </w:r>
    </w:p>
    <w:p w:rsidR="00D2110C" w:rsidRPr="002F2288" w:rsidRDefault="00D2110C" w:rsidP="00D21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sz w:val="16"/>
          <w:szCs w:val="16"/>
        </w:rPr>
      </w:pPr>
      <w:r w:rsidRPr="002F2288">
        <w:rPr>
          <w:rFonts w:ascii="Arial" w:hAnsi="Arial" w:cs="Arial"/>
          <w:b/>
          <w:sz w:val="16"/>
          <w:szCs w:val="16"/>
        </w:rPr>
        <w:t>4. Предмет аукциона</w:t>
      </w:r>
    </w:p>
    <w:p w:rsidR="00D2110C" w:rsidRDefault="00D2110C" w:rsidP="00D2110C">
      <w:pPr>
        <w:tabs>
          <w:tab w:val="left" w:pos="3870"/>
        </w:tabs>
        <w:ind w:firstLine="284"/>
        <w:jc w:val="both"/>
        <w:rPr>
          <w:rFonts w:ascii="Arial" w:hAnsi="Arial" w:cs="Arial"/>
          <w:sz w:val="16"/>
          <w:szCs w:val="16"/>
        </w:rPr>
      </w:pPr>
      <w:r w:rsidRPr="002F2288">
        <w:rPr>
          <w:rFonts w:ascii="Arial" w:hAnsi="Arial" w:cs="Arial"/>
          <w:sz w:val="16"/>
          <w:szCs w:val="16"/>
        </w:rPr>
        <w:t>Предмет аукциона -продажа земельных участков:</w:t>
      </w:r>
    </w:p>
    <w:p w:rsidR="00EF0EA0" w:rsidRPr="002F2288" w:rsidRDefault="00EF0EA0" w:rsidP="00D2110C">
      <w:pPr>
        <w:tabs>
          <w:tab w:val="left" w:pos="3870"/>
        </w:tabs>
        <w:ind w:firstLine="284"/>
        <w:jc w:val="both"/>
        <w:rPr>
          <w:rFonts w:ascii="Arial" w:hAnsi="Arial" w:cs="Arial"/>
          <w:sz w:val="16"/>
          <w:szCs w:val="16"/>
        </w:rPr>
      </w:pPr>
    </w:p>
    <w:p w:rsidR="00D2110C" w:rsidRPr="002F2288" w:rsidRDefault="00D2110C" w:rsidP="00D2110C">
      <w:pPr>
        <w:tabs>
          <w:tab w:val="left" w:pos="3870"/>
        </w:tabs>
        <w:ind w:firstLine="284"/>
        <w:jc w:val="both"/>
        <w:rPr>
          <w:rFonts w:ascii="Arial" w:hAnsi="Arial" w:cs="Arial"/>
          <w:b/>
          <w:sz w:val="16"/>
          <w:szCs w:val="16"/>
        </w:rPr>
      </w:pPr>
      <w:r w:rsidRPr="002F2288">
        <w:rPr>
          <w:rFonts w:ascii="Arial" w:hAnsi="Arial" w:cs="Arial"/>
          <w:b/>
          <w:sz w:val="16"/>
          <w:szCs w:val="16"/>
        </w:rPr>
        <w:lastRenderedPageBreak/>
        <w:t>ЛОТ № 1</w:t>
      </w:r>
    </w:p>
    <w:tbl>
      <w:tblPr>
        <w:tblStyle w:val="ab"/>
        <w:tblW w:w="0" w:type="auto"/>
        <w:tblCellMar>
          <w:left w:w="0" w:type="dxa"/>
          <w:right w:w="0" w:type="dxa"/>
        </w:tblCellMar>
        <w:tblLook w:val="04A0"/>
      </w:tblPr>
      <w:tblGrid>
        <w:gridCol w:w="2018"/>
        <w:gridCol w:w="9332"/>
      </w:tblGrid>
      <w:tr w:rsidR="00D2110C" w:rsidRPr="007D08A8" w:rsidTr="007D08A8">
        <w:trPr>
          <w:trHeight w:val="20"/>
        </w:trPr>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sz w:val="12"/>
                <w:szCs w:val="16"/>
              </w:rPr>
              <w:t>Адрес земельного участка</w:t>
            </w:r>
          </w:p>
        </w:tc>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b/>
                <w:bCs/>
                <w:sz w:val="12"/>
                <w:szCs w:val="16"/>
              </w:rPr>
              <w:t>Российская Федерация, Новгородская область, Валдайский муниципальный район, Валдайское городское поселение, г. Валдай, ул. Энтузиастов, земельный участок 4а</w:t>
            </w:r>
          </w:p>
        </w:tc>
      </w:tr>
      <w:tr w:rsidR="00D2110C" w:rsidRPr="007D08A8" w:rsidTr="007D08A8">
        <w:trPr>
          <w:trHeight w:val="20"/>
        </w:trPr>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sz w:val="12"/>
                <w:szCs w:val="16"/>
              </w:rPr>
              <w:t>площадь, кв.м</w:t>
            </w:r>
          </w:p>
        </w:tc>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sz w:val="12"/>
                <w:szCs w:val="16"/>
              </w:rPr>
              <w:t>544</w:t>
            </w:r>
          </w:p>
        </w:tc>
      </w:tr>
      <w:tr w:rsidR="00D2110C" w:rsidRPr="007D08A8" w:rsidTr="007D08A8">
        <w:trPr>
          <w:trHeight w:val="20"/>
        </w:trPr>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sz w:val="12"/>
                <w:szCs w:val="16"/>
              </w:rPr>
              <w:t>кадастровый номер</w:t>
            </w:r>
          </w:p>
        </w:tc>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b/>
                <w:bCs/>
                <w:sz w:val="12"/>
                <w:szCs w:val="16"/>
              </w:rPr>
              <w:t>53:03:0101022:277</w:t>
            </w:r>
          </w:p>
        </w:tc>
      </w:tr>
      <w:tr w:rsidR="00D2110C" w:rsidRPr="007D08A8" w:rsidTr="007D08A8">
        <w:trPr>
          <w:trHeight w:val="20"/>
        </w:trPr>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sz w:val="12"/>
                <w:szCs w:val="16"/>
              </w:rPr>
              <w:t>вид разрешенного использования земельного участка</w:t>
            </w:r>
          </w:p>
        </w:tc>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sz w:val="12"/>
                <w:szCs w:val="16"/>
              </w:rPr>
              <w:t>для веденияличного подсобного хозяйства (приусадебный земельный участок)</w:t>
            </w:r>
          </w:p>
        </w:tc>
      </w:tr>
      <w:tr w:rsidR="00D2110C" w:rsidRPr="007D08A8" w:rsidTr="007D08A8">
        <w:trPr>
          <w:trHeight w:val="20"/>
        </w:trPr>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sz w:val="12"/>
                <w:szCs w:val="16"/>
              </w:rPr>
              <w:t>территориальная зона</w:t>
            </w:r>
          </w:p>
        </w:tc>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sz w:val="12"/>
                <w:szCs w:val="16"/>
              </w:rPr>
              <w:t>зона застройки индивидуальными жилыми домами (Ж.1)</w:t>
            </w:r>
          </w:p>
        </w:tc>
      </w:tr>
      <w:tr w:rsidR="00D2110C" w:rsidRPr="007D08A8" w:rsidTr="007D08A8">
        <w:trPr>
          <w:trHeight w:val="20"/>
        </w:trPr>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sz w:val="12"/>
                <w:szCs w:val="16"/>
              </w:rPr>
              <w:t>форма собственности</w:t>
            </w:r>
          </w:p>
        </w:tc>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sz w:val="12"/>
                <w:szCs w:val="16"/>
              </w:rPr>
              <w:t>государственная собственность (неразграниченная)</w:t>
            </w:r>
          </w:p>
        </w:tc>
      </w:tr>
      <w:tr w:rsidR="00D2110C" w:rsidRPr="007D08A8" w:rsidTr="007D08A8">
        <w:trPr>
          <w:trHeight w:val="20"/>
        </w:trPr>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sz w:val="12"/>
                <w:szCs w:val="16"/>
              </w:rPr>
              <w:t>категория земель</w:t>
            </w:r>
          </w:p>
        </w:tc>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sz w:val="12"/>
                <w:szCs w:val="16"/>
              </w:rPr>
              <w:t>земли населенных пунктов</w:t>
            </w:r>
          </w:p>
        </w:tc>
      </w:tr>
      <w:tr w:rsidR="00D2110C" w:rsidRPr="007D08A8" w:rsidTr="007D08A8">
        <w:trPr>
          <w:trHeight w:val="20"/>
        </w:trPr>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sz w:val="12"/>
                <w:szCs w:val="16"/>
              </w:rPr>
              <w:t>зарегистрированные обременения, ограничения в использовании</w:t>
            </w:r>
          </w:p>
        </w:tc>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hAnsi="Arial" w:cs="Arial"/>
                <w:sz w:val="12"/>
                <w:szCs w:val="16"/>
              </w:rPr>
              <w:t>часть земельного участка ограничена в пользовании в зоне с особыми условиями использования территории ЗОУИТ № 53:03-6.820 – охранная зона объектов электроэнергетики: «ВЛ-0,4 кВ Л-2 ТП-10/0,4 кВПесчаная Валдай»</w:t>
            </w:r>
          </w:p>
        </w:tc>
      </w:tr>
      <w:tr w:rsidR="00D2110C" w:rsidRPr="007D08A8" w:rsidTr="007D08A8">
        <w:trPr>
          <w:trHeight w:val="20"/>
        </w:trPr>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sz w:val="12"/>
                <w:szCs w:val="16"/>
              </w:rPr>
              <w:t>технологические условия подключения</w:t>
            </w:r>
          </w:p>
        </w:tc>
        <w:tc>
          <w:tcPr>
            <w:tcW w:w="0" w:type="auto"/>
          </w:tcPr>
          <w:p w:rsidR="00D2110C" w:rsidRPr="007D08A8" w:rsidRDefault="00D2110C" w:rsidP="007D08A8">
            <w:pPr>
              <w:rPr>
                <w:rFonts w:ascii="Arial" w:hAnsi="Arial" w:cs="Arial"/>
                <w:sz w:val="12"/>
                <w:szCs w:val="16"/>
              </w:rPr>
            </w:pPr>
            <w:r w:rsidRPr="007D08A8">
              <w:rPr>
                <w:rFonts w:ascii="Arial" w:hAnsi="Arial" w:cs="Arial"/>
                <w:sz w:val="12"/>
                <w:szCs w:val="16"/>
              </w:rPr>
              <w:t xml:space="preserve">подключение земельного участка к электрическим сетям производится в соответствии с действующим Постановлением Комитета по ценовой и тарифной политике Новгородской областиот 30.11.2023 г. № 72/1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2024 год».Технические условия на электроснабжение будут выданы при наличии утвержденного Администрацией района плана застройки территории с нанесенными красными линиями и индивидуальном обращении владельца объекта на портал электросетевых услуг </w:t>
            </w:r>
            <w:hyperlink r:id="rId38" w:history="1">
              <w:r w:rsidRPr="007D08A8">
                <w:rPr>
                  <w:rStyle w:val="af3"/>
                  <w:rFonts w:ascii="Arial" w:hAnsi="Arial" w:cs="Arial"/>
                  <w:color w:val="auto"/>
                  <w:sz w:val="12"/>
                  <w:szCs w:val="16"/>
                  <w:u w:val="none"/>
                  <w:lang w:val="en-US"/>
                </w:rPr>
                <w:t>https</w:t>
              </w:r>
              <w:r w:rsidRPr="007D08A8">
                <w:rPr>
                  <w:rStyle w:val="af3"/>
                  <w:rFonts w:ascii="Arial" w:hAnsi="Arial" w:cs="Arial"/>
                  <w:color w:val="auto"/>
                  <w:sz w:val="12"/>
                  <w:szCs w:val="16"/>
                  <w:u w:val="none"/>
                </w:rPr>
                <w:t>://портал-тп.рф/</w:t>
              </w:r>
            </w:hyperlink>
            <w:r w:rsidRPr="007D08A8">
              <w:rPr>
                <w:rFonts w:ascii="Arial" w:hAnsi="Arial" w:cs="Arial"/>
                <w:sz w:val="12"/>
                <w:szCs w:val="16"/>
              </w:rPr>
              <w:t>.</w:t>
            </w:r>
          </w:p>
          <w:p w:rsidR="00D2110C" w:rsidRPr="007D08A8" w:rsidRDefault="00D2110C" w:rsidP="007D08A8">
            <w:pPr>
              <w:rPr>
                <w:rFonts w:ascii="Arial" w:hAnsi="Arial" w:cs="Arial"/>
                <w:sz w:val="12"/>
                <w:szCs w:val="16"/>
              </w:rPr>
            </w:pPr>
            <w:r w:rsidRPr="007D08A8">
              <w:rPr>
                <w:rFonts w:ascii="Arial" w:hAnsi="Arial" w:cs="Arial"/>
                <w:sz w:val="12"/>
                <w:szCs w:val="16"/>
              </w:rPr>
              <w:t>Подключение к сетям теплоснабжения, водоснабжения и водоотведения невозможно, в связи с отсутствием инженерных сетей.</w:t>
            </w:r>
          </w:p>
          <w:p w:rsidR="00D2110C" w:rsidRPr="007D08A8" w:rsidRDefault="00D2110C" w:rsidP="007D08A8">
            <w:pPr>
              <w:rPr>
                <w:rFonts w:ascii="Arial" w:hAnsi="Arial" w:cs="Arial"/>
                <w:sz w:val="12"/>
                <w:szCs w:val="16"/>
              </w:rPr>
            </w:pPr>
            <w:r w:rsidRPr="007D08A8">
              <w:rPr>
                <w:rFonts w:ascii="Arial" w:hAnsi="Arial" w:cs="Arial"/>
                <w:sz w:val="12"/>
                <w:szCs w:val="16"/>
              </w:rPr>
              <w:t>Подключение к сетям связи возможно. Подключение происходит после запроса в ПАО «Ростелеком» и выдачи технических условий.</w:t>
            </w:r>
          </w:p>
          <w:p w:rsidR="00D2110C" w:rsidRPr="007D08A8" w:rsidRDefault="00D2110C" w:rsidP="007D08A8">
            <w:pPr>
              <w:rPr>
                <w:rFonts w:ascii="Arial" w:hAnsi="Arial" w:cs="Arial"/>
                <w:sz w:val="12"/>
                <w:szCs w:val="16"/>
              </w:rPr>
            </w:pPr>
            <w:r w:rsidRPr="007D08A8">
              <w:rPr>
                <w:rFonts w:ascii="Arial" w:hAnsi="Arial" w:cs="Arial"/>
                <w:sz w:val="12"/>
                <w:szCs w:val="16"/>
              </w:rPr>
              <w:t>Существует возможность подключения к инженерным сетям газоснабжения.</w:t>
            </w:r>
          </w:p>
          <w:p w:rsidR="00D2110C" w:rsidRPr="007D08A8" w:rsidRDefault="00D2110C" w:rsidP="007D08A8">
            <w:pPr>
              <w:rPr>
                <w:rFonts w:ascii="Arial" w:hAnsi="Arial" w:cs="Arial"/>
                <w:sz w:val="12"/>
                <w:szCs w:val="16"/>
              </w:rPr>
            </w:pPr>
            <w:r w:rsidRPr="007D08A8">
              <w:rPr>
                <w:rFonts w:ascii="Arial" w:hAnsi="Arial" w:cs="Arial"/>
                <w:sz w:val="12"/>
                <w:szCs w:val="16"/>
              </w:rPr>
              <w:t>Ближайшая точка подключения: от существующего подземного газопровода среднего давления диаметром 63 мм по ул.Энтузиастов, ориентировочной протяженностью 10 м.</w:t>
            </w:r>
          </w:p>
          <w:p w:rsidR="007D08A8" w:rsidRDefault="00D2110C" w:rsidP="007D08A8">
            <w:pPr>
              <w:rPr>
                <w:rFonts w:ascii="Arial" w:hAnsi="Arial" w:cs="Arial"/>
                <w:sz w:val="12"/>
                <w:szCs w:val="16"/>
              </w:rPr>
            </w:pPr>
            <w:r w:rsidRPr="007D08A8">
              <w:rPr>
                <w:rFonts w:ascii="Arial" w:hAnsi="Arial" w:cs="Arial"/>
                <w:sz w:val="12"/>
                <w:szCs w:val="16"/>
              </w:rPr>
              <w:t xml:space="preserve">Заключить договор на технологическое присоединение можно, предоставив полный пакет документов по адресу: Новгородская область, г. Валдай, пр. Васильева, </w:t>
            </w:r>
          </w:p>
          <w:p w:rsidR="00D2110C" w:rsidRPr="007D08A8" w:rsidRDefault="00D2110C" w:rsidP="007D08A8">
            <w:pPr>
              <w:rPr>
                <w:rFonts w:ascii="Arial" w:eastAsiaTheme="minorHAnsi" w:hAnsi="Arial" w:cs="Arial"/>
                <w:sz w:val="12"/>
                <w:szCs w:val="16"/>
              </w:rPr>
            </w:pPr>
            <w:r w:rsidRPr="007D08A8">
              <w:rPr>
                <w:rFonts w:ascii="Arial" w:hAnsi="Arial" w:cs="Arial"/>
                <w:sz w:val="12"/>
                <w:szCs w:val="16"/>
              </w:rPr>
              <w:t>д. 25.</w:t>
            </w:r>
          </w:p>
        </w:tc>
      </w:tr>
      <w:tr w:rsidR="00D2110C" w:rsidRPr="007D08A8" w:rsidTr="007D08A8">
        <w:trPr>
          <w:trHeight w:val="20"/>
        </w:trPr>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sz w:val="12"/>
                <w:szCs w:val="16"/>
              </w:rPr>
              <w:t xml:space="preserve">Начальная цена </w:t>
            </w:r>
            <w:r w:rsidRPr="007D08A8">
              <w:rPr>
                <w:rFonts w:ascii="Arial" w:eastAsiaTheme="minorHAnsi" w:hAnsi="Arial" w:cs="Arial"/>
                <w:bCs/>
                <w:sz w:val="12"/>
                <w:szCs w:val="16"/>
              </w:rPr>
              <w:t>продажи земельного участка</w:t>
            </w:r>
            <w:r w:rsidRPr="007D08A8">
              <w:rPr>
                <w:rFonts w:ascii="Arial" w:eastAsiaTheme="minorHAnsi" w:hAnsi="Arial" w:cs="Arial"/>
                <w:sz w:val="12"/>
                <w:szCs w:val="16"/>
              </w:rPr>
              <w:t>– размер рыночной стоимости.</w:t>
            </w:r>
          </w:p>
        </w:tc>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b/>
                <w:bCs/>
                <w:sz w:val="12"/>
                <w:szCs w:val="16"/>
              </w:rPr>
              <w:t>239000</w:t>
            </w:r>
            <w:r w:rsidRPr="007D08A8">
              <w:rPr>
                <w:rFonts w:ascii="Arial" w:eastAsiaTheme="minorHAnsi" w:hAnsi="Arial" w:cs="Arial"/>
                <w:bCs/>
                <w:sz w:val="12"/>
                <w:szCs w:val="16"/>
              </w:rPr>
              <w:t>(Двести тридцать девять тысяч) рублей 00 копеек</w:t>
            </w:r>
          </w:p>
        </w:tc>
      </w:tr>
      <w:tr w:rsidR="00D2110C" w:rsidRPr="007D08A8" w:rsidTr="007D08A8">
        <w:trPr>
          <w:trHeight w:val="20"/>
        </w:trPr>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sz w:val="12"/>
                <w:szCs w:val="16"/>
              </w:rPr>
              <w:t>«Шаг аукциона»</w:t>
            </w:r>
          </w:p>
        </w:tc>
        <w:tc>
          <w:tcPr>
            <w:tcW w:w="0" w:type="auto"/>
          </w:tcPr>
          <w:p w:rsidR="00D2110C" w:rsidRPr="007D08A8" w:rsidRDefault="00D2110C" w:rsidP="007D08A8">
            <w:pPr>
              <w:shd w:val="clear" w:color="auto" w:fill="FFFFFF"/>
              <w:rPr>
                <w:rFonts w:ascii="Arial" w:eastAsiaTheme="minorHAnsi" w:hAnsi="Arial" w:cs="Arial"/>
                <w:sz w:val="12"/>
                <w:szCs w:val="16"/>
              </w:rPr>
            </w:pPr>
            <w:r w:rsidRPr="007D08A8">
              <w:rPr>
                <w:rFonts w:ascii="Arial" w:eastAsiaTheme="minorHAnsi" w:hAnsi="Arial" w:cs="Arial"/>
                <w:b/>
                <w:sz w:val="12"/>
                <w:szCs w:val="16"/>
              </w:rPr>
              <w:t>7170</w:t>
            </w:r>
            <w:r w:rsidRPr="007D08A8">
              <w:rPr>
                <w:rFonts w:ascii="Arial" w:eastAsiaTheme="minorHAnsi" w:hAnsi="Arial" w:cs="Arial"/>
                <w:sz w:val="12"/>
                <w:szCs w:val="16"/>
              </w:rPr>
              <w:t xml:space="preserve"> (Семь тысячсто семьдесят) рублей 00 копеек(не превышает 3% от начальной цены предмета аукциона по продаже земельного участка)</w:t>
            </w:r>
          </w:p>
        </w:tc>
      </w:tr>
      <w:tr w:rsidR="00D2110C" w:rsidRPr="007D08A8" w:rsidTr="007D08A8">
        <w:trPr>
          <w:trHeight w:val="20"/>
        </w:trPr>
        <w:tc>
          <w:tcPr>
            <w:tcW w:w="0" w:type="auto"/>
          </w:tcPr>
          <w:p w:rsidR="00D2110C" w:rsidRPr="007D08A8" w:rsidRDefault="00D2110C" w:rsidP="007D08A8">
            <w:pPr>
              <w:rPr>
                <w:rFonts w:ascii="Arial" w:eastAsiaTheme="minorHAnsi" w:hAnsi="Arial" w:cs="Arial"/>
                <w:sz w:val="12"/>
                <w:szCs w:val="16"/>
              </w:rPr>
            </w:pPr>
            <w:r w:rsidRPr="007D08A8">
              <w:rPr>
                <w:rFonts w:ascii="Arial" w:eastAsiaTheme="minorHAnsi" w:hAnsi="Arial" w:cs="Arial"/>
                <w:sz w:val="12"/>
                <w:szCs w:val="16"/>
              </w:rPr>
              <w:t>Размер задатка</w:t>
            </w:r>
          </w:p>
        </w:tc>
        <w:tc>
          <w:tcPr>
            <w:tcW w:w="0" w:type="auto"/>
          </w:tcPr>
          <w:p w:rsidR="00D2110C" w:rsidRPr="007D08A8" w:rsidRDefault="00D2110C" w:rsidP="007D08A8">
            <w:pPr>
              <w:rPr>
                <w:rFonts w:ascii="Arial" w:eastAsiaTheme="minorHAnsi" w:hAnsi="Arial" w:cs="Arial"/>
                <w:sz w:val="12"/>
                <w:szCs w:val="16"/>
              </w:rPr>
            </w:pPr>
            <w:r w:rsidRPr="007D08A8">
              <w:rPr>
                <w:rFonts w:ascii="Arial" w:eastAsiaTheme="minorHAnsi" w:hAnsi="Arial" w:cs="Arial"/>
                <w:b/>
                <w:sz w:val="12"/>
                <w:szCs w:val="16"/>
              </w:rPr>
              <w:t>47800</w:t>
            </w:r>
            <w:r w:rsidRPr="007D08A8">
              <w:rPr>
                <w:rFonts w:ascii="Arial" w:eastAsiaTheme="minorHAnsi" w:hAnsi="Arial" w:cs="Arial"/>
                <w:sz w:val="12"/>
                <w:szCs w:val="16"/>
              </w:rPr>
              <w:t>(Сорок семь тысяч восемьсот) рублей 00 копеек (20% от начальной цены предмета аукциона по продаже земельного участка)</w:t>
            </w:r>
          </w:p>
        </w:tc>
      </w:tr>
    </w:tbl>
    <w:p w:rsidR="00D2110C" w:rsidRPr="002F2288" w:rsidRDefault="00D2110C" w:rsidP="00D21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bCs/>
          <w:sz w:val="16"/>
          <w:szCs w:val="16"/>
        </w:rPr>
      </w:pPr>
      <w:r w:rsidRPr="002F2288">
        <w:rPr>
          <w:rFonts w:ascii="Arial" w:hAnsi="Arial" w:cs="Arial"/>
          <w:b/>
          <w:bCs/>
          <w:sz w:val="16"/>
          <w:szCs w:val="16"/>
        </w:rPr>
        <w:t>ЛОТ № 2</w:t>
      </w:r>
    </w:p>
    <w:tbl>
      <w:tblPr>
        <w:tblStyle w:val="ab"/>
        <w:tblW w:w="0" w:type="auto"/>
        <w:tblCellMar>
          <w:left w:w="0" w:type="dxa"/>
          <w:right w:w="0" w:type="dxa"/>
        </w:tblCellMar>
        <w:tblLook w:val="04A0"/>
      </w:tblPr>
      <w:tblGrid>
        <w:gridCol w:w="2018"/>
        <w:gridCol w:w="9332"/>
      </w:tblGrid>
      <w:tr w:rsidR="00D2110C" w:rsidRPr="007D08A8" w:rsidTr="007D08A8">
        <w:trPr>
          <w:trHeight w:val="20"/>
        </w:trPr>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sz w:val="12"/>
                <w:szCs w:val="16"/>
              </w:rPr>
              <w:t>Адрес земельного участка</w:t>
            </w:r>
          </w:p>
        </w:tc>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b/>
                <w:bCs/>
                <w:sz w:val="12"/>
                <w:szCs w:val="16"/>
              </w:rPr>
              <w:t>Российская Федерация, Новгородская область, Валдайский муниципальный район, Костковское сельское поселение, д. Лучки, земельный участок 86</w:t>
            </w:r>
          </w:p>
        </w:tc>
      </w:tr>
      <w:tr w:rsidR="00D2110C" w:rsidRPr="007D08A8" w:rsidTr="007D08A8">
        <w:trPr>
          <w:trHeight w:val="20"/>
        </w:trPr>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sz w:val="12"/>
                <w:szCs w:val="16"/>
              </w:rPr>
              <w:t>площадь, кв.м</w:t>
            </w:r>
          </w:p>
        </w:tc>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sz w:val="12"/>
                <w:szCs w:val="16"/>
              </w:rPr>
              <w:t>2800</w:t>
            </w:r>
          </w:p>
        </w:tc>
      </w:tr>
      <w:tr w:rsidR="00D2110C" w:rsidRPr="007D08A8" w:rsidTr="007D08A8">
        <w:trPr>
          <w:trHeight w:val="20"/>
        </w:trPr>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sz w:val="12"/>
                <w:szCs w:val="16"/>
              </w:rPr>
              <w:t>кадастровый номер</w:t>
            </w:r>
          </w:p>
        </w:tc>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b/>
                <w:bCs/>
                <w:sz w:val="12"/>
                <w:szCs w:val="16"/>
              </w:rPr>
              <w:t>53:03:0915001:363</w:t>
            </w:r>
          </w:p>
        </w:tc>
      </w:tr>
      <w:tr w:rsidR="00D2110C" w:rsidRPr="007D08A8" w:rsidTr="007D08A8">
        <w:trPr>
          <w:trHeight w:val="20"/>
        </w:trPr>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sz w:val="12"/>
                <w:szCs w:val="16"/>
              </w:rPr>
              <w:t>вид разрешенного использования земельного участка</w:t>
            </w:r>
          </w:p>
        </w:tc>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sz w:val="12"/>
                <w:szCs w:val="16"/>
              </w:rPr>
              <w:t>для индивидуального жилищного строительства</w:t>
            </w:r>
          </w:p>
        </w:tc>
      </w:tr>
      <w:tr w:rsidR="00D2110C" w:rsidRPr="007D08A8" w:rsidTr="007D08A8">
        <w:trPr>
          <w:trHeight w:val="20"/>
        </w:trPr>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sz w:val="12"/>
                <w:szCs w:val="16"/>
              </w:rPr>
              <w:t>территориальная зона</w:t>
            </w:r>
          </w:p>
        </w:tc>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sz w:val="12"/>
                <w:szCs w:val="16"/>
              </w:rPr>
              <w:t>зона застройки индивидуальными и малоэтажными жилыми домами (Ж.1)</w:t>
            </w:r>
          </w:p>
        </w:tc>
      </w:tr>
      <w:tr w:rsidR="00D2110C" w:rsidRPr="007D08A8" w:rsidTr="007D08A8">
        <w:trPr>
          <w:trHeight w:val="20"/>
        </w:trPr>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sz w:val="12"/>
                <w:szCs w:val="16"/>
              </w:rPr>
              <w:t>форма собственности</w:t>
            </w:r>
          </w:p>
        </w:tc>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sz w:val="12"/>
                <w:szCs w:val="16"/>
              </w:rPr>
              <w:t>государственная собственность (неразграниченная)</w:t>
            </w:r>
          </w:p>
        </w:tc>
      </w:tr>
      <w:tr w:rsidR="00D2110C" w:rsidRPr="007D08A8" w:rsidTr="007D08A8">
        <w:trPr>
          <w:trHeight w:val="20"/>
        </w:trPr>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sz w:val="12"/>
                <w:szCs w:val="16"/>
              </w:rPr>
              <w:t>категория земель</w:t>
            </w:r>
          </w:p>
        </w:tc>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sz w:val="12"/>
                <w:szCs w:val="16"/>
              </w:rPr>
              <w:t>земли населённых пунктов</w:t>
            </w:r>
          </w:p>
        </w:tc>
      </w:tr>
      <w:tr w:rsidR="00D2110C" w:rsidRPr="007D08A8" w:rsidTr="007D08A8">
        <w:trPr>
          <w:trHeight w:val="20"/>
        </w:trPr>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sz w:val="12"/>
                <w:szCs w:val="16"/>
              </w:rPr>
              <w:t>зарегистрированные обременения, ограничения в использовании</w:t>
            </w:r>
          </w:p>
        </w:tc>
        <w:tc>
          <w:tcPr>
            <w:tcW w:w="0" w:type="auto"/>
          </w:tcPr>
          <w:p w:rsidR="00D2110C" w:rsidRPr="007D08A8" w:rsidRDefault="00D2110C" w:rsidP="007D08A8">
            <w:pPr>
              <w:pStyle w:val="af7"/>
              <w:shd w:val="clear" w:color="auto" w:fill="FFFFFF"/>
              <w:spacing w:before="0" w:beforeAutospacing="0" w:after="0" w:afterAutospacing="0"/>
              <w:ind w:firstLine="0"/>
              <w:rPr>
                <w:rFonts w:ascii="Arial" w:eastAsiaTheme="minorHAnsi" w:hAnsi="Arial" w:cs="Arial"/>
                <w:sz w:val="12"/>
                <w:szCs w:val="16"/>
              </w:rPr>
            </w:pPr>
            <w:r w:rsidRPr="007D08A8">
              <w:rPr>
                <w:rFonts w:ascii="Arial" w:eastAsiaTheme="minorHAnsi" w:hAnsi="Arial" w:cs="Arial"/>
                <w:sz w:val="12"/>
                <w:szCs w:val="16"/>
              </w:rPr>
              <w:t>-</w:t>
            </w:r>
          </w:p>
        </w:tc>
      </w:tr>
      <w:tr w:rsidR="00D2110C" w:rsidRPr="007D08A8" w:rsidTr="007D08A8">
        <w:trPr>
          <w:trHeight w:val="20"/>
        </w:trPr>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sz w:val="12"/>
                <w:szCs w:val="16"/>
              </w:rPr>
              <w:t>технологические условия подключения</w:t>
            </w:r>
          </w:p>
        </w:tc>
        <w:tc>
          <w:tcPr>
            <w:tcW w:w="0" w:type="auto"/>
          </w:tcPr>
          <w:p w:rsidR="00D2110C" w:rsidRPr="007D08A8" w:rsidRDefault="00D2110C" w:rsidP="007D08A8">
            <w:pPr>
              <w:rPr>
                <w:rFonts w:ascii="Arial" w:hAnsi="Arial" w:cs="Arial"/>
                <w:sz w:val="12"/>
                <w:szCs w:val="16"/>
              </w:rPr>
            </w:pPr>
            <w:r w:rsidRPr="007D08A8">
              <w:rPr>
                <w:rFonts w:ascii="Arial" w:hAnsi="Arial" w:cs="Arial"/>
                <w:sz w:val="12"/>
                <w:szCs w:val="16"/>
              </w:rPr>
              <w:t xml:space="preserve">подключение земельного участка к электрическим сетям производится в соответствии с действующим Постановлением Комитета по ценовой и тарифной политике Новгородской областиот 30.11.2023 г. № 72/1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2024 год».Технические условия на электроснабжение будут выданы при наличии утвержденного Администрацией района плана застройки территории с нанесенными красными линиями и индивидуальном обращении владельца объекта на портал электросетевых услуг </w:t>
            </w:r>
            <w:hyperlink r:id="rId39" w:history="1">
              <w:r w:rsidRPr="007D08A8">
                <w:rPr>
                  <w:rStyle w:val="af3"/>
                  <w:rFonts w:ascii="Arial" w:hAnsi="Arial" w:cs="Arial"/>
                  <w:color w:val="auto"/>
                  <w:sz w:val="12"/>
                  <w:szCs w:val="16"/>
                  <w:u w:val="none"/>
                  <w:lang w:val="en-US"/>
                </w:rPr>
                <w:t>https</w:t>
              </w:r>
              <w:r w:rsidRPr="007D08A8">
                <w:rPr>
                  <w:rStyle w:val="af3"/>
                  <w:rFonts w:ascii="Arial" w:hAnsi="Arial" w:cs="Arial"/>
                  <w:color w:val="auto"/>
                  <w:sz w:val="12"/>
                  <w:szCs w:val="16"/>
                  <w:u w:val="none"/>
                </w:rPr>
                <w:t>://портал-тп.рф/</w:t>
              </w:r>
            </w:hyperlink>
            <w:r w:rsidRPr="007D08A8">
              <w:rPr>
                <w:rStyle w:val="af3"/>
                <w:rFonts w:ascii="Arial" w:hAnsi="Arial" w:cs="Arial"/>
                <w:color w:val="auto"/>
                <w:sz w:val="12"/>
                <w:szCs w:val="16"/>
                <w:u w:val="none"/>
              </w:rPr>
              <w:t>.</w:t>
            </w:r>
          </w:p>
          <w:p w:rsidR="00D2110C" w:rsidRPr="007D08A8" w:rsidRDefault="00D2110C" w:rsidP="007D08A8">
            <w:pPr>
              <w:rPr>
                <w:rFonts w:ascii="Arial" w:hAnsi="Arial" w:cs="Arial"/>
                <w:sz w:val="12"/>
                <w:szCs w:val="16"/>
              </w:rPr>
            </w:pPr>
            <w:r w:rsidRPr="007D08A8">
              <w:rPr>
                <w:rFonts w:ascii="Arial" w:hAnsi="Arial" w:cs="Arial"/>
                <w:sz w:val="12"/>
                <w:szCs w:val="16"/>
              </w:rPr>
              <w:t>Подключение к сетям теплоснабжения, водоснабжения и водоотведения невозможно, в связи с отсутствием инженерных сетей.</w:t>
            </w:r>
          </w:p>
          <w:p w:rsidR="00D2110C" w:rsidRPr="007D08A8" w:rsidRDefault="00D2110C" w:rsidP="007D08A8">
            <w:pPr>
              <w:rPr>
                <w:rFonts w:ascii="Arial" w:hAnsi="Arial" w:cs="Arial"/>
                <w:sz w:val="12"/>
                <w:szCs w:val="16"/>
              </w:rPr>
            </w:pPr>
            <w:r w:rsidRPr="007D08A8">
              <w:rPr>
                <w:rFonts w:ascii="Arial" w:hAnsi="Arial" w:cs="Arial"/>
                <w:sz w:val="12"/>
                <w:szCs w:val="16"/>
              </w:rPr>
              <w:t>Подключение к сетям связи невозможно.</w:t>
            </w:r>
          </w:p>
          <w:p w:rsidR="00D2110C" w:rsidRPr="007D08A8" w:rsidRDefault="00D2110C" w:rsidP="007D08A8">
            <w:pPr>
              <w:rPr>
                <w:rFonts w:ascii="Arial" w:hAnsi="Arial" w:cs="Arial"/>
                <w:sz w:val="12"/>
                <w:szCs w:val="16"/>
              </w:rPr>
            </w:pPr>
            <w:r w:rsidRPr="007D08A8">
              <w:rPr>
                <w:rFonts w:ascii="Arial" w:hAnsi="Arial" w:cs="Arial"/>
                <w:sz w:val="12"/>
                <w:szCs w:val="16"/>
              </w:rPr>
              <w:t>Существует возможность подключения к инженерным сетям газоснабжения.</w:t>
            </w:r>
          </w:p>
          <w:p w:rsidR="00D2110C" w:rsidRPr="007D08A8" w:rsidRDefault="00D2110C" w:rsidP="007D08A8">
            <w:pPr>
              <w:rPr>
                <w:rFonts w:ascii="Arial" w:hAnsi="Arial" w:cs="Arial"/>
                <w:sz w:val="12"/>
                <w:szCs w:val="16"/>
              </w:rPr>
            </w:pPr>
            <w:r w:rsidRPr="007D08A8">
              <w:rPr>
                <w:rFonts w:ascii="Arial" w:hAnsi="Arial" w:cs="Arial"/>
                <w:sz w:val="12"/>
                <w:szCs w:val="16"/>
              </w:rPr>
              <w:t>Ближайшая точка подключения: от проектируемого межпоселкового подземного газопровода среднего давления д. Ящерово до д. Станки диаметром 225 мм, ориентировочной протяженностью 14,9 км.</w:t>
            </w:r>
          </w:p>
          <w:p w:rsidR="007D08A8" w:rsidRDefault="00D2110C" w:rsidP="007D08A8">
            <w:pPr>
              <w:rPr>
                <w:rFonts w:ascii="Arial" w:hAnsi="Arial" w:cs="Arial"/>
                <w:sz w:val="12"/>
                <w:szCs w:val="16"/>
              </w:rPr>
            </w:pPr>
            <w:r w:rsidRPr="007D08A8">
              <w:rPr>
                <w:rFonts w:ascii="Arial" w:hAnsi="Arial" w:cs="Arial"/>
                <w:sz w:val="12"/>
                <w:szCs w:val="16"/>
              </w:rPr>
              <w:t xml:space="preserve">Заключить договор на технологическое присоединение можно, предоставив полный пакет документов по адресу: Новгородская область, г. Валдай, пр. Васильева, </w:t>
            </w:r>
          </w:p>
          <w:p w:rsidR="00D2110C" w:rsidRPr="007D08A8" w:rsidRDefault="00D2110C" w:rsidP="007D08A8">
            <w:pPr>
              <w:rPr>
                <w:rFonts w:ascii="Arial" w:hAnsi="Arial" w:cs="Arial"/>
                <w:sz w:val="12"/>
                <w:szCs w:val="16"/>
              </w:rPr>
            </w:pPr>
            <w:r w:rsidRPr="007D08A8">
              <w:rPr>
                <w:rFonts w:ascii="Arial" w:hAnsi="Arial" w:cs="Arial"/>
                <w:sz w:val="12"/>
                <w:szCs w:val="16"/>
              </w:rPr>
              <w:t>д. 25.</w:t>
            </w:r>
          </w:p>
        </w:tc>
      </w:tr>
      <w:tr w:rsidR="00D2110C" w:rsidRPr="007D08A8" w:rsidTr="007D08A8">
        <w:trPr>
          <w:trHeight w:val="20"/>
        </w:trPr>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sz w:val="12"/>
                <w:szCs w:val="16"/>
              </w:rPr>
              <w:t xml:space="preserve">Начальная цена </w:t>
            </w:r>
            <w:r w:rsidRPr="007D08A8">
              <w:rPr>
                <w:rFonts w:ascii="Arial" w:eastAsiaTheme="minorHAnsi" w:hAnsi="Arial" w:cs="Arial"/>
                <w:bCs/>
                <w:sz w:val="12"/>
                <w:szCs w:val="16"/>
              </w:rPr>
              <w:t>продажи земельного участка</w:t>
            </w:r>
            <w:r w:rsidRPr="007D08A8">
              <w:rPr>
                <w:rFonts w:ascii="Arial" w:eastAsiaTheme="minorHAnsi" w:hAnsi="Arial" w:cs="Arial"/>
                <w:sz w:val="12"/>
                <w:szCs w:val="16"/>
              </w:rPr>
              <w:t>– размер рыночной стоимости.</w:t>
            </w:r>
          </w:p>
        </w:tc>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b/>
                <w:bCs/>
                <w:sz w:val="12"/>
                <w:szCs w:val="16"/>
              </w:rPr>
              <w:t xml:space="preserve">233000 </w:t>
            </w:r>
            <w:r w:rsidRPr="007D08A8">
              <w:rPr>
                <w:rFonts w:ascii="Arial" w:eastAsiaTheme="minorHAnsi" w:hAnsi="Arial" w:cs="Arial"/>
                <w:bCs/>
                <w:sz w:val="12"/>
                <w:szCs w:val="16"/>
              </w:rPr>
              <w:t>(Двести тридцать три тысячи) рублей 00 копеек</w:t>
            </w:r>
          </w:p>
        </w:tc>
      </w:tr>
      <w:tr w:rsidR="00D2110C" w:rsidRPr="007D08A8" w:rsidTr="007D08A8">
        <w:trPr>
          <w:trHeight w:val="20"/>
        </w:trPr>
        <w:tc>
          <w:tcPr>
            <w:tcW w:w="0" w:type="auto"/>
          </w:tcPr>
          <w:p w:rsidR="00D2110C" w:rsidRPr="007D08A8" w:rsidRDefault="00D2110C" w:rsidP="007D08A8">
            <w:pPr>
              <w:widowControl w:val="0"/>
              <w:shd w:val="clear" w:color="auto" w:fill="FFFFFF"/>
              <w:autoSpaceDE w:val="0"/>
              <w:autoSpaceDN w:val="0"/>
              <w:adjustRightInd w:val="0"/>
              <w:rPr>
                <w:rFonts w:ascii="Arial" w:eastAsiaTheme="minorHAnsi" w:hAnsi="Arial" w:cs="Arial"/>
                <w:sz w:val="12"/>
                <w:szCs w:val="16"/>
              </w:rPr>
            </w:pPr>
            <w:r w:rsidRPr="007D08A8">
              <w:rPr>
                <w:rFonts w:ascii="Arial" w:eastAsiaTheme="minorHAnsi" w:hAnsi="Arial" w:cs="Arial"/>
                <w:sz w:val="12"/>
                <w:szCs w:val="16"/>
              </w:rPr>
              <w:t>«Шаг аукциона»</w:t>
            </w:r>
          </w:p>
        </w:tc>
        <w:tc>
          <w:tcPr>
            <w:tcW w:w="0" w:type="auto"/>
          </w:tcPr>
          <w:p w:rsidR="00D2110C" w:rsidRPr="007D08A8" w:rsidRDefault="00D2110C" w:rsidP="007D08A8">
            <w:pPr>
              <w:shd w:val="clear" w:color="auto" w:fill="FFFFFF"/>
              <w:rPr>
                <w:rFonts w:ascii="Arial" w:eastAsiaTheme="minorHAnsi" w:hAnsi="Arial" w:cs="Arial"/>
                <w:sz w:val="12"/>
                <w:szCs w:val="16"/>
              </w:rPr>
            </w:pPr>
            <w:r w:rsidRPr="007D08A8">
              <w:rPr>
                <w:rFonts w:ascii="Arial" w:eastAsiaTheme="minorHAnsi" w:hAnsi="Arial" w:cs="Arial"/>
                <w:b/>
                <w:sz w:val="12"/>
                <w:szCs w:val="16"/>
              </w:rPr>
              <w:t>6990</w:t>
            </w:r>
            <w:r w:rsidRPr="007D08A8">
              <w:rPr>
                <w:rFonts w:ascii="Arial" w:eastAsiaTheme="minorHAnsi" w:hAnsi="Arial" w:cs="Arial"/>
                <w:sz w:val="12"/>
                <w:szCs w:val="16"/>
              </w:rPr>
              <w:t xml:space="preserve"> (Шесть тысяч девятьсот девяносто) рублей 00 копеек(не превышает 3% от начальной цены предмета аукциона по продаже земельного участка)</w:t>
            </w:r>
          </w:p>
        </w:tc>
      </w:tr>
      <w:tr w:rsidR="00D2110C" w:rsidRPr="007D08A8" w:rsidTr="007D08A8">
        <w:trPr>
          <w:trHeight w:val="20"/>
        </w:trPr>
        <w:tc>
          <w:tcPr>
            <w:tcW w:w="0" w:type="auto"/>
          </w:tcPr>
          <w:p w:rsidR="00D2110C" w:rsidRPr="007D08A8" w:rsidRDefault="00D2110C" w:rsidP="007D08A8">
            <w:pPr>
              <w:rPr>
                <w:rFonts w:ascii="Arial" w:eastAsiaTheme="minorHAnsi" w:hAnsi="Arial" w:cs="Arial"/>
                <w:sz w:val="12"/>
                <w:szCs w:val="16"/>
              </w:rPr>
            </w:pPr>
            <w:r w:rsidRPr="007D08A8">
              <w:rPr>
                <w:rFonts w:ascii="Arial" w:eastAsiaTheme="minorHAnsi" w:hAnsi="Arial" w:cs="Arial"/>
                <w:sz w:val="12"/>
                <w:szCs w:val="16"/>
              </w:rPr>
              <w:t>Размер задатка</w:t>
            </w:r>
          </w:p>
        </w:tc>
        <w:tc>
          <w:tcPr>
            <w:tcW w:w="0" w:type="auto"/>
          </w:tcPr>
          <w:p w:rsidR="00D2110C" w:rsidRPr="007D08A8" w:rsidRDefault="00D2110C" w:rsidP="007D08A8">
            <w:pPr>
              <w:rPr>
                <w:rFonts w:ascii="Arial" w:eastAsiaTheme="minorHAnsi" w:hAnsi="Arial" w:cs="Arial"/>
                <w:sz w:val="12"/>
                <w:szCs w:val="16"/>
              </w:rPr>
            </w:pPr>
            <w:r w:rsidRPr="007D08A8">
              <w:rPr>
                <w:rFonts w:ascii="Arial" w:eastAsiaTheme="minorHAnsi" w:hAnsi="Arial" w:cs="Arial"/>
                <w:b/>
                <w:sz w:val="12"/>
                <w:szCs w:val="16"/>
              </w:rPr>
              <w:t>46600</w:t>
            </w:r>
            <w:r w:rsidRPr="007D08A8">
              <w:rPr>
                <w:rFonts w:ascii="Arial" w:eastAsiaTheme="minorHAnsi" w:hAnsi="Arial" w:cs="Arial"/>
                <w:sz w:val="12"/>
                <w:szCs w:val="16"/>
              </w:rPr>
              <w:t xml:space="preserve"> (Сорок шесть тысяч шестьсот) рублей 00 копеек (20% от начальной цены предмета аукциона по продаже земельного участка)</w:t>
            </w:r>
          </w:p>
        </w:tc>
      </w:tr>
    </w:tbl>
    <w:p w:rsidR="00D2110C" w:rsidRPr="002F2288" w:rsidRDefault="00D2110C" w:rsidP="00D2110C">
      <w:pPr>
        <w:pStyle w:val="aff2"/>
        <w:ind w:firstLine="284"/>
        <w:jc w:val="both"/>
        <w:rPr>
          <w:rFonts w:ascii="Arial" w:hAnsi="Arial" w:cs="Arial"/>
          <w:b/>
          <w:sz w:val="16"/>
          <w:szCs w:val="16"/>
        </w:rPr>
      </w:pPr>
      <w:hyperlink r:id="rId40" w:history="1">
        <w:r w:rsidRPr="002F2288">
          <w:rPr>
            <w:rFonts w:ascii="Arial" w:hAnsi="Arial" w:cs="Arial"/>
            <w:b/>
            <w:sz w:val="16"/>
            <w:szCs w:val="16"/>
          </w:rPr>
          <w:t>Предельные</w:t>
        </w:r>
      </w:hyperlink>
      <w:r w:rsidRPr="002F2288">
        <w:rPr>
          <w:rFonts w:ascii="Arial" w:hAnsi="Arial" w:cs="Arial"/>
          <w:b/>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 Валдайского городского поселения</w:t>
      </w:r>
    </w:p>
    <w:tbl>
      <w:tblPr>
        <w:tblW w:w="0" w:type="auto"/>
        <w:jc w:val="center"/>
        <w:tblCellMar>
          <w:left w:w="0" w:type="dxa"/>
          <w:right w:w="0" w:type="dxa"/>
        </w:tblCellMar>
        <w:tblLook w:val="04A0"/>
      </w:tblPr>
      <w:tblGrid>
        <w:gridCol w:w="431"/>
        <w:gridCol w:w="8930"/>
        <w:gridCol w:w="1989"/>
      </w:tblGrid>
      <w:tr w:rsidR="00D2110C" w:rsidRPr="007D08A8" w:rsidTr="00EF0EA0">
        <w:trPr>
          <w:trHeight w:val="20"/>
          <w:tblHeader/>
          <w:jc w:val="center"/>
        </w:trPr>
        <w:tc>
          <w:tcPr>
            <w:tcW w:w="431" w:type="dxa"/>
            <w:tcBorders>
              <w:top w:val="single" w:sz="4" w:space="0" w:color="000000"/>
              <w:left w:val="single" w:sz="4" w:space="0" w:color="000000"/>
              <w:bottom w:val="single" w:sz="4" w:space="0" w:color="000000"/>
              <w:right w:val="nil"/>
            </w:tcBorders>
            <w:vAlign w:val="center"/>
            <w:hideMark/>
          </w:tcPr>
          <w:p w:rsidR="00D2110C" w:rsidRPr="007D08A8" w:rsidRDefault="00D2110C" w:rsidP="007D08A8">
            <w:pPr>
              <w:pStyle w:val="affffd"/>
              <w:rPr>
                <w:rFonts w:ascii="Arial" w:hAnsi="Arial" w:cs="Arial"/>
                <w:sz w:val="12"/>
                <w:szCs w:val="16"/>
              </w:rPr>
            </w:pPr>
            <w:r w:rsidRPr="007D08A8">
              <w:rPr>
                <w:rFonts w:ascii="Arial" w:hAnsi="Arial" w:cs="Arial"/>
                <w:sz w:val="12"/>
                <w:szCs w:val="16"/>
              </w:rPr>
              <w:t>№</w:t>
            </w:r>
          </w:p>
        </w:tc>
        <w:tc>
          <w:tcPr>
            <w:tcW w:w="8930" w:type="dxa"/>
            <w:tcBorders>
              <w:top w:val="single" w:sz="4" w:space="0" w:color="000000"/>
              <w:left w:val="single" w:sz="4" w:space="0" w:color="000000"/>
              <w:bottom w:val="single" w:sz="4" w:space="0" w:color="000000"/>
              <w:right w:val="nil"/>
            </w:tcBorders>
            <w:vAlign w:val="center"/>
            <w:hideMark/>
          </w:tcPr>
          <w:p w:rsidR="00D2110C" w:rsidRPr="007D08A8" w:rsidRDefault="00D2110C" w:rsidP="007D08A8">
            <w:pPr>
              <w:pStyle w:val="affffd"/>
              <w:rPr>
                <w:rFonts w:ascii="Arial" w:hAnsi="Arial" w:cs="Arial"/>
                <w:sz w:val="12"/>
                <w:szCs w:val="16"/>
              </w:rPr>
            </w:pPr>
            <w:r w:rsidRPr="007D08A8">
              <w:rPr>
                <w:rFonts w:ascii="Arial" w:hAnsi="Arial" w:cs="Arial"/>
                <w:sz w:val="12"/>
                <w:szCs w:val="16"/>
              </w:rPr>
              <w:t>Предельные размеры и параметры</w:t>
            </w:r>
          </w:p>
        </w:tc>
        <w:tc>
          <w:tcPr>
            <w:tcW w:w="1989" w:type="dxa"/>
            <w:tcBorders>
              <w:top w:val="single" w:sz="4" w:space="0" w:color="000000"/>
              <w:left w:val="single" w:sz="4" w:space="0" w:color="000000"/>
              <w:bottom w:val="single" w:sz="4" w:space="0" w:color="000000"/>
              <w:right w:val="single" w:sz="4" w:space="0" w:color="000000"/>
            </w:tcBorders>
            <w:vAlign w:val="center"/>
            <w:hideMark/>
          </w:tcPr>
          <w:p w:rsidR="00D2110C" w:rsidRPr="007D08A8" w:rsidRDefault="00D2110C" w:rsidP="007D08A8">
            <w:pPr>
              <w:pStyle w:val="affffd"/>
              <w:rPr>
                <w:rFonts w:ascii="Arial" w:hAnsi="Arial" w:cs="Arial"/>
                <w:sz w:val="12"/>
                <w:szCs w:val="16"/>
              </w:rPr>
            </w:pPr>
            <w:r w:rsidRPr="007D08A8">
              <w:rPr>
                <w:rFonts w:ascii="Arial" w:hAnsi="Arial" w:cs="Arial"/>
                <w:sz w:val="12"/>
                <w:szCs w:val="16"/>
              </w:rPr>
              <w:t>Значения предельных размеров и параметров</w:t>
            </w:r>
          </w:p>
        </w:tc>
      </w:tr>
      <w:tr w:rsidR="00D2110C" w:rsidRPr="007D08A8" w:rsidTr="00EF0EA0">
        <w:trPr>
          <w:trHeight w:val="20"/>
          <w:jc w:val="center"/>
        </w:trPr>
        <w:tc>
          <w:tcPr>
            <w:tcW w:w="431"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e"/>
              <w:jc w:val="center"/>
              <w:rPr>
                <w:rFonts w:ascii="Arial" w:hAnsi="Arial" w:cs="Arial"/>
                <w:sz w:val="12"/>
                <w:szCs w:val="16"/>
              </w:rPr>
            </w:pPr>
            <w:r w:rsidRPr="007D08A8">
              <w:rPr>
                <w:rFonts w:ascii="Arial" w:hAnsi="Arial" w:cs="Arial"/>
                <w:sz w:val="12"/>
                <w:szCs w:val="16"/>
              </w:rPr>
              <w:t>1</w:t>
            </w:r>
          </w:p>
        </w:tc>
        <w:tc>
          <w:tcPr>
            <w:tcW w:w="8930"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e"/>
              <w:rPr>
                <w:rFonts w:ascii="Arial" w:hAnsi="Arial" w:cs="Arial"/>
                <w:sz w:val="12"/>
                <w:szCs w:val="16"/>
              </w:rPr>
            </w:pPr>
            <w:r w:rsidRPr="007D08A8">
              <w:rPr>
                <w:rFonts w:ascii="Arial" w:hAnsi="Arial" w:cs="Arial"/>
                <w:sz w:val="12"/>
                <w:szCs w:val="16"/>
              </w:rPr>
              <w:t>Минимальная площадь земельных участков</w:t>
            </w:r>
          </w:p>
        </w:tc>
        <w:tc>
          <w:tcPr>
            <w:tcW w:w="1989" w:type="dxa"/>
            <w:tcBorders>
              <w:top w:val="single" w:sz="4" w:space="0" w:color="000000"/>
              <w:left w:val="single" w:sz="4" w:space="0" w:color="000000"/>
              <w:bottom w:val="single" w:sz="4" w:space="0" w:color="000000"/>
              <w:right w:val="single" w:sz="4" w:space="0" w:color="000000"/>
            </w:tcBorders>
          </w:tcPr>
          <w:p w:rsidR="00D2110C" w:rsidRPr="007D08A8" w:rsidRDefault="00D2110C" w:rsidP="007D08A8">
            <w:pPr>
              <w:pStyle w:val="affffe"/>
              <w:snapToGrid w:val="0"/>
              <w:jc w:val="center"/>
              <w:rPr>
                <w:rFonts w:ascii="Arial" w:hAnsi="Arial" w:cs="Arial"/>
                <w:sz w:val="12"/>
                <w:szCs w:val="16"/>
              </w:rPr>
            </w:pPr>
          </w:p>
        </w:tc>
      </w:tr>
      <w:tr w:rsidR="00D2110C" w:rsidRPr="007D08A8" w:rsidTr="00EF0EA0">
        <w:trPr>
          <w:trHeight w:val="20"/>
          <w:jc w:val="center"/>
        </w:trPr>
        <w:tc>
          <w:tcPr>
            <w:tcW w:w="431"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jc w:val="center"/>
              <w:rPr>
                <w:rFonts w:ascii="Arial" w:hAnsi="Arial" w:cs="Arial"/>
                <w:sz w:val="12"/>
                <w:szCs w:val="16"/>
              </w:rPr>
            </w:pPr>
            <w:r w:rsidRPr="007D08A8">
              <w:rPr>
                <w:rFonts w:ascii="Arial" w:hAnsi="Arial" w:cs="Arial"/>
                <w:sz w:val="12"/>
                <w:szCs w:val="16"/>
              </w:rPr>
              <w:t>1.1</w:t>
            </w:r>
          </w:p>
        </w:tc>
        <w:tc>
          <w:tcPr>
            <w:tcW w:w="8930"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rPr>
                <w:rFonts w:ascii="Arial" w:hAnsi="Arial" w:cs="Arial"/>
                <w:sz w:val="12"/>
                <w:szCs w:val="16"/>
              </w:rPr>
            </w:pPr>
            <w:r w:rsidRPr="007D08A8">
              <w:rPr>
                <w:rFonts w:ascii="Arial" w:hAnsi="Arial" w:cs="Arial"/>
                <w:sz w:val="12"/>
                <w:szCs w:val="16"/>
              </w:rPr>
              <w:t>с видом разрешенного использования "Для индивидуального жилищного строительства"</w:t>
            </w:r>
          </w:p>
        </w:tc>
        <w:tc>
          <w:tcPr>
            <w:tcW w:w="1989" w:type="dxa"/>
            <w:tcBorders>
              <w:top w:val="single" w:sz="4" w:space="0" w:color="000000"/>
              <w:left w:val="single" w:sz="4" w:space="0" w:color="000000"/>
              <w:bottom w:val="single" w:sz="4" w:space="0" w:color="000000"/>
              <w:right w:val="single" w:sz="4" w:space="0" w:color="000000"/>
            </w:tcBorders>
            <w:hideMark/>
          </w:tcPr>
          <w:p w:rsidR="00D2110C" w:rsidRPr="007D08A8" w:rsidRDefault="00D2110C" w:rsidP="007D08A8">
            <w:pPr>
              <w:pStyle w:val="affffc"/>
              <w:jc w:val="center"/>
              <w:rPr>
                <w:rFonts w:ascii="Arial" w:hAnsi="Arial" w:cs="Arial"/>
                <w:sz w:val="12"/>
                <w:szCs w:val="16"/>
              </w:rPr>
            </w:pPr>
            <w:smartTag w:uri="urn:schemas-microsoft-com:office:smarttags" w:element="metricconverter">
              <w:smartTagPr>
                <w:attr w:name="ProductID" w:val="400 м2"/>
              </w:smartTagPr>
              <w:r w:rsidRPr="007D08A8">
                <w:rPr>
                  <w:rFonts w:ascii="Arial" w:hAnsi="Arial" w:cs="Arial"/>
                  <w:sz w:val="12"/>
                  <w:szCs w:val="16"/>
                </w:rPr>
                <w:t>400 м</w:t>
              </w:r>
              <w:r w:rsidRPr="007D08A8">
                <w:rPr>
                  <w:rFonts w:ascii="Arial" w:hAnsi="Arial" w:cs="Arial"/>
                  <w:sz w:val="12"/>
                  <w:szCs w:val="16"/>
                  <w:vertAlign w:val="superscript"/>
                </w:rPr>
                <w:t>2</w:t>
              </w:r>
            </w:smartTag>
          </w:p>
        </w:tc>
      </w:tr>
      <w:tr w:rsidR="00D2110C" w:rsidRPr="007D08A8" w:rsidTr="00EF0EA0">
        <w:trPr>
          <w:trHeight w:val="20"/>
          <w:jc w:val="center"/>
        </w:trPr>
        <w:tc>
          <w:tcPr>
            <w:tcW w:w="431"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jc w:val="center"/>
              <w:rPr>
                <w:rFonts w:ascii="Arial" w:hAnsi="Arial" w:cs="Arial"/>
                <w:sz w:val="12"/>
                <w:szCs w:val="16"/>
              </w:rPr>
            </w:pPr>
            <w:r w:rsidRPr="007D08A8">
              <w:rPr>
                <w:rFonts w:ascii="Arial" w:hAnsi="Arial" w:cs="Arial"/>
                <w:sz w:val="12"/>
                <w:szCs w:val="16"/>
              </w:rPr>
              <w:t>1.2.</w:t>
            </w:r>
          </w:p>
        </w:tc>
        <w:tc>
          <w:tcPr>
            <w:tcW w:w="8930"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rPr>
                <w:rFonts w:ascii="Arial" w:hAnsi="Arial" w:cs="Arial"/>
                <w:sz w:val="12"/>
                <w:szCs w:val="16"/>
              </w:rPr>
            </w:pPr>
            <w:r w:rsidRPr="007D08A8">
              <w:rPr>
                <w:rFonts w:ascii="Arial" w:hAnsi="Arial" w:cs="Arial"/>
                <w:sz w:val="12"/>
                <w:szCs w:val="16"/>
              </w:rPr>
              <w:t>с видом разрешенного использования «Блокированная жилая застройка», «Бытовое обслуживание»</w:t>
            </w:r>
          </w:p>
        </w:tc>
        <w:tc>
          <w:tcPr>
            <w:tcW w:w="1989" w:type="dxa"/>
            <w:tcBorders>
              <w:top w:val="single" w:sz="4" w:space="0" w:color="000000"/>
              <w:left w:val="single" w:sz="4" w:space="0" w:color="000000"/>
              <w:bottom w:val="single" w:sz="4" w:space="0" w:color="000000"/>
              <w:right w:val="single" w:sz="4" w:space="0" w:color="000000"/>
            </w:tcBorders>
            <w:shd w:val="clear" w:color="auto" w:fill="FFFFFF"/>
            <w:hideMark/>
          </w:tcPr>
          <w:p w:rsidR="00D2110C" w:rsidRPr="007D08A8" w:rsidRDefault="00D2110C" w:rsidP="007D08A8">
            <w:pPr>
              <w:pStyle w:val="affffc"/>
              <w:jc w:val="center"/>
              <w:rPr>
                <w:rFonts w:ascii="Arial" w:hAnsi="Arial" w:cs="Arial"/>
                <w:sz w:val="12"/>
                <w:szCs w:val="16"/>
              </w:rPr>
            </w:pPr>
            <w:smartTag w:uri="urn:schemas-microsoft-com:office:smarttags" w:element="metricconverter">
              <w:smartTagPr>
                <w:attr w:name="ProductID" w:val="100 м2"/>
              </w:smartTagPr>
              <w:r w:rsidRPr="007D08A8">
                <w:rPr>
                  <w:rFonts w:ascii="Arial" w:hAnsi="Arial" w:cs="Arial"/>
                  <w:sz w:val="12"/>
                  <w:szCs w:val="16"/>
                </w:rPr>
                <w:t>100 м2</w:t>
              </w:r>
            </w:smartTag>
          </w:p>
        </w:tc>
      </w:tr>
      <w:tr w:rsidR="00D2110C" w:rsidRPr="007D08A8" w:rsidTr="00EF0EA0">
        <w:trPr>
          <w:trHeight w:val="20"/>
          <w:jc w:val="center"/>
        </w:trPr>
        <w:tc>
          <w:tcPr>
            <w:tcW w:w="431"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jc w:val="center"/>
              <w:rPr>
                <w:rFonts w:ascii="Arial" w:hAnsi="Arial" w:cs="Arial"/>
                <w:sz w:val="12"/>
                <w:szCs w:val="16"/>
              </w:rPr>
            </w:pPr>
            <w:r w:rsidRPr="007D08A8">
              <w:rPr>
                <w:rFonts w:ascii="Arial" w:hAnsi="Arial" w:cs="Arial"/>
                <w:sz w:val="12"/>
                <w:szCs w:val="16"/>
              </w:rPr>
              <w:t>1.3.</w:t>
            </w:r>
          </w:p>
        </w:tc>
        <w:tc>
          <w:tcPr>
            <w:tcW w:w="8930"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rPr>
                <w:rFonts w:ascii="Arial" w:hAnsi="Arial" w:cs="Arial"/>
                <w:sz w:val="12"/>
                <w:szCs w:val="16"/>
              </w:rPr>
            </w:pPr>
            <w:r w:rsidRPr="007D08A8">
              <w:rPr>
                <w:rFonts w:ascii="Arial" w:hAnsi="Arial" w:cs="Arial"/>
                <w:sz w:val="12"/>
                <w:szCs w:val="16"/>
              </w:rPr>
              <w:t>с видом разрешенного использования «Малоэтажная многоквартирная жилая застройка</w:t>
            </w:r>
          </w:p>
        </w:tc>
        <w:tc>
          <w:tcPr>
            <w:tcW w:w="1989" w:type="dxa"/>
            <w:tcBorders>
              <w:top w:val="single" w:sz="4" w:space="0" w:color="000000"/>
              <w:left w:val="single" w:sz="4" w:space="0" w:color="000000"/>
              <w:bottom w:val="single" w:sz="4" w:space="0" w:color="000000"/>
              <w:right w:val="single" w:sz="4" w:space="0" w:color="000000"/>
            </w:tcBorders>
            <w:shd w:val="clear" w:color="auto" w:fill="FFFFFF"/>
            <w:hideMark/>
          </w:tcPr>
          <w:p w:rsidR="00D2110C" w:rsidRPr="007D08A8" w:rsidRDefault="00D2110C" w:rsidP="007D08A8">
            <w:pPr>
              <w:pStyle w:val="affffc"/>
              <w:jc w:val="center"/>
              <w:rPr>
                <w:rFonts w:ascii="Arial" w:hAnsi="Arial" w:cs="Arial"/>
                <w:sz w:val="12"/>
                <w:szCs w:val="16"/>
              </w:rPr>
            </w:pPr>
            <w:smartTag w:uri="urn:schemas-microsoft-com:office:smarttags" w:element="metricconverter">
              <w:smartTagPr>
                <w:attr w:name="ProductID" w:val="100 м2"/>
              </w:smartTagPr>
              <w:r w:rsidRPr="007D08A8">
                <w:rPr>
                  <w:rFonts w:ascii="Arial" w:hAnsi="Arial" w:cs="Arial"/>
                  <w:sz w:val="12"/>
                  <w:szCs w:val="16"/>
                </w:rPr>
                <w:t>100 м2</w:t>
              </w:r>
            </w:smartTag>
          </w:p>
        </w:tc>
      </w:tr>
      <w:tr w:rsidR="00D2110C" w:rsidRPr="007D08A8" w:rsidTr="00EF0EA0">
        <w:trPr>
          <w:trHeight w:val="20"/>
          <w:jc w:val="center"/>
        </w:trPr>
        <w:tc>
          <w:tcPr>
            <w:tcW w:w="431"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jc w:val="center"/>
              <w:rPr>
                <w:rFonts w:ascii="Arial" w:hAnsi="Arial" w:cs="Arial"/>
                <w:sz w:val="12"/>
                <w:szCs w:val="16"/>
              </w:rPr>
            </w:pPr>
            <w:r w:rsidRPr="007D08A8">
              <w:rPr>
                <w:rFonts w:ascii="Arial" w:hAnsi="Arial" w:cs="Arial"/>
                <w:sz w:val="12"/>
                <w:szCs w:val="16"/>
              </w:rPr>
              <w:t>1.4.</w:t>
            </w:r>
          </w:p>
        </w:tc>
        <w:tc>
          <w:tcPr>
            <w:tcW w:w="8930"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rPr>
                <w:rFonts w:ascii="Arial" w:hAnsi="Arial" w:cs="Arial"/>
                <w:sz w:val="12"/>
                <w:szCs w:val="16"/>
              </w:rPr>
            </w:pPr>
            <w:r w:rsidRPr="007D08A8">
              <w:rPr>
                <w:rFonts w:ascii="Arial" w:hAnsi="Arial" w:cs="Arial"/>
                <w:sz w:val="12"/>
                <w:szCs w:val="16"/>
              </w:rPr>
              <w:t>с видом использования: «Магазины», «Общественное питание», «Дома социального обслуживания», «Дошкольное начальное и среднее общее образование», «Амбулаторно-поликлиническое обслуживание», «Религиозное использование», «Общественное управление»,</w:t>
            </w:r>
          </w:p>
        </w:tc>
        <w:tc>
          <w:tcPr>
            <w:tcW w:w="1989" w:type="dxa"/>
            <w:tcBorders>
              <w:top w:val="single" w:sz="4" w:space="0" w:color="000000"/>
              <w:left w:val="single" w:sz="4" w:space="0" w:color="000000"/>
              <w:bottom w:val="single" w:sz="4" w:space="0" w:color="000000"/>
              <w:right w:val="single" w:sz="4" w:space="0" w:color="000000"/>
            </w:tcBorders>
            <w:hideMark/>
          </w:tcPr>
          <w:p w:rsidR="00D2110C" w:rsidRPr="007D08A8" w:rsidRDefault="00D2110C" w:rsidP="007D08A8">
            <w:pPr>
              <w:pStyle w:val="affffc"/>
              <w:jc w:val="center"/>
              <w:rPr>
                <w:rFonts w:ascii="Arial" w:hAnsi="Arial" w:cs="Arial"/>
                <w:sz w:val="12"/>
                <w:szCs w:val="16"/>
              </w:rPr>
            </w:pPr>
            <w:smartTag w:uri="urn:schemas-microsoft-com:office:smarttags" w:element="metricconverter">
              <w:smartTagPr>
                <w:attr w:name="ProductID" w:val="25 м2"/>
              </w:smartTagPr>
              <w:r w:rsidRPr="007D08A8">
                <w:rPr>
                  <w:rFonts w:ascii="Arial" w:hAnsi="Arial" w:cs="Arial"/>
                  <w:sz w:val="12"/>
                  <w:szCs w:val="16"/>
                </w:rPr>
                <w:t>25 м2</w:t>
              </w:r>
            </w:smartTag>
          </w:p>
        </w:tc>
      </w:tr>
      <w:tr w:rsidR="00D2110C" w:rsidRPr="007D08A8" w:rsidTr="00EF0EA0">
        <w:trPr>
          <w:trHeight w:val="20"/>
          <w:jc w:val="center"/>
        </w:trPr>
        <w:tc>
          <w:tcPr>
            <w:tcW w:w="431"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jc w:val="center"/>
              <w:rPr>
                <w:rFonts w:ascii="Arial" w:hAnsi="Arial" w:cs="Arial"/>
                <w:sz w:val="12"/>
                <w:szCs w:val="16"/>
              </w:rPr>
            </w:pPr>
            <w:r w:rsidRPr="007D08A8">
              <w:rPr>
                <w:rFonts w:ascii="Arial" w:hAnsi="Arial" w:cs="Arial"/>
                <w:sz w:val="12"/>
                <w:szCs w:val="16"/>
              </w:rPr>
              <w:t>1.5.</w:t>
            </w:r>
          </w:p>
        </w:tc>
        <w:tc>
          <w:tcPr>
            <w:tcW w:w="8930"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rPr>
                <w:rFonts w:ascii="Arial" w:hAnsi="Arial" w:cs="Arial"/>
                <w:sz w:val="12"/>
                <w:szCs w:val="16"/>
              </w:rPr>
            </w:pPr>
            <w:r w:rsidRPr="007D08A8">
              <w:rPr>
                <w:rFonts w:ascii="Arial" w:hAnsi="Arial" w:cs="Arial"/>
                <w:sz w:val="12"/>
                <w:szCs w:val="16"/>
              </w:rPr>
              <w:t>Для ведения личного подсобного хозяйства</w:t>
            </w:r>
          </w:p>
        </w:tc>
        <w:tc>
          <w:tcPr>
            <w:tcW w:w="1989" w:type="dxa"/>
            <w:tcBorders>
              <w:top w:val="single" w:sz="4" w:space="0" w:color="000000"/>
              <w:left w:val="single" w:sz="4" w:space="0" w:color="000000"/>
              <w:bottom w:val="single" w:sz="4" w:space="0" w:color="000000"/>
              <w:right w:val="single" w:sz="4" w:space="0" w:color="000000"/>
            </w:tcBorders>
            <w:hideMark/>
          </w:tcPr>
          <w:p w:rsidR="00D2110C" w:rsidRPr="007D08A8" w:rsidRDefault="00D2110C" w:rsidP="007D08A8">
            <w:pPr>
              <w:pStyle w:val="affffc"/>
              <w:jc w:val="center"/>
              <w:rPr>
                <w:rFonts w:ascii="Arial" w:hAnsi="Arial" w:cs="Arial"/>
                <w:sz w:val="12"/>
                <w:szCs w:val="16"/>
              </w:rPr>
            </w:pPr>
            <w:smartTag w:uri="urn:schemas-microsoft-com:office:smarttags" w:element="metricconverter">
              <w:smartTagPr>
                <w:attr w:name="ProductID" w:val="300 м2"/>
              </w:smartTagPr>
              <w:r w:rsidRPr="007D08A8">
                <w:rPr>
                  <w:rFonts w:ascii="Arial" w:hAnsi="Arial" w:cs="Arial"/>
                  <w:sz w:val="12"/>
                  <w:szCs w:val="16"/>
                </w:rPr>
                <w:t>300 м2</w:t>
              </w:r>
            </w:smartTag>
          </w:p>
        </w:tc>
      </w:tr>
      <w:tr w:rsidR="00D2110C" w:rsidRPr="007D08A8" w:rsidTr="00EF0EA0">
        <w:trPr>
          <w:trHeight w:val="20"/>
          <w:jc w:val="center"/>
        </w:trPr>
        <w:tc>
          <w:tcPr>
            <w:tcW w:w="431"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jc w:val="center"/>
              <w:rPr>
                <w:rFonts w:ascii="Arial" w:hAnsi="Arial" w:cs="Arial"/>
                <w:sz w:val="12"/>
                <w:szCs w:val="16"/>
              </w:rPr>
            </w:pPr>
            <w:r w:rsidRPr="007D08A8">
              <w:rPr>
                <w:rFonts w:ascii="Arial" w:hAnsi="Arial" w:cs="Arial"/>
                <w:sz w:val="12"/>
                <w:szCs w:val="16"/>
              </w:rPr>
              <w:t>1.6.</w:t>
            </w:r>
          </w:p>
        </w:tc>
        <w:tc>
          <w:tcPr>
            <w:tcW w:w="8930"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rPr>
                <w:rFonts w:ascii="Arial" w:hAnsi="Arial" w:cs="Arial"/>
                <w:sz w:val="12"/>
                <w:szCs w:val="16"/>
              </w:rPr>
            </w:pPr>
            <w:r w:rsidRPr="007D08A8">
              <w:rPr>
                <w:rFonts w:ascii="Arial" w:hAnsi="Arial" w:cs="Arial"/>
                <w:sz w:val="12"/>
                <w:szCs w:val="16"/>
              </w:rPr>
              <w:t>Ведение огородничества</w:t>
            </w:r>
          </w:p>
        </w:tc>
        <w:tc>
          <w:tcPr>
            <w:tcW w:w="1989" w:type="dxa"/>
            <w:tcBorders>
              <w:top w:val="single" w:sz="4" w:space="0" w:color="000000"/>
              <w:left w:val="single" w:sz="4" w:space="0" w:color="000000"/>
              <w:bottom w:val="single" w:sz="4" w:space="0" w:color="000000"/>
              <w:right w:val="single" w:sz="4" w:space="0" w:color="000000"/>
            </w:tcBorders>
            <w:hideMark/>
          </w:tcPr>
          <w:p w:rsidR="00D2110C" w:rsidRPr="007D08A8" w:rsidRDefault="00D2110C" w:rsidP="007D08A8">
            <w:pPr>
              <w:pStyle w:val="affffc"/>
              <w:jc w:val="center"/>
              <w:rPr>
                <w:rFonts w:ascii="Arial" w:hAnsi="Arial" w:cs="Arial"/>
                <w:sz w:val="12"/>
                <w:szCs w:val="16"/>
              </w:rPr>
            </w:pPr>
            <w:smartTag w:uri="urn:schemas-microsoft-com:office:smarttags" w:element="metricconverter">
              <w:smartTagPr>
                <w:attr w:name="ProductID" w:val="100 м2"/>
              </w:smartTagPr>
              <w:r w:rsidRPr="007D08A8">
                <w:rPr>
                  <w:rFonts w:ascii="Arial" w:hAnsi="Arial" w:cs="Arial"/>
                  <w:sz w:val="12"/>
                  <w:szCs w:val="16"/>
                </w:rPr>
                <w:t>100 м2</w:t>
              </w:r>
            </w:smartTag>
          </w:p>
        </w:tc>
      </w:tr>
      <w:tr w:rsidR="00D2110C" w:rsidRPr="007D08A8" w:rsidTr="00EF0EA0">
        <w:trPr>
          <w:trHeight w:val="20"/>
          <w:jc w:val="center"/>
        </w:trPr>
        <w:tc>
          <w:tcPr>
            <w:tcW w:w="431"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jc w:val="center"/>
              <w:rPr>
                <w:rFonts w:ascii="Arial" w:hAnsi="Arial" w:cs="Arial"/>
                <w:sz w:val="12"/>
                <w:szCs w:val="16"/>
              </w:rPr>
            </w:pPr>
            <w:r w:rsidRPr="007D08A8">
              <w:rPr>
                <w:rFonts w:ascii="Arial" w:hAnsi="Arial" w:cs="Arial"/>
                <w:sz w:val="12"/>
                <w:szCs w:val="16"/>
              </w:rPr>
              <w:t>1.7.</w:t>
            </w:r>
          </w:p>
        </w:tc>
        <w:tc>
          <w:tcPr>
            <w:tcW w:w="8930"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rPr>
                <w:rFonts w:ascii="Arial" w:hAnsi="Arial" w:cs="Arial"/>
                <w:sz w:val="12"/>
                <w:szCs w:val="16"/>
              </w:rPr>
            </w:pPr>
            <w:r w:rsidRPr="007D08A8">
              <w:rPr>
                <w:rFonts w:ascii="Arial" w:hAnsi="Arial" w:cs="Arial"/>
                <w:sz w:val="12"/>
                <w:szCs w:val="16"/>
              </w:rPr>
              <w:t>с другими видами использования</w:t>
            </w:r>
          </w:p>
        </w:tc>
        <w:tc>
          <w:tcPr>
            <w:tcW w:w="1989" w:type="dxa"/>
            <w:tcBorders>
              <w:top w:val="single" w:sz="4" w:space="0" w:color="000000"/>
              <w:left w:val="single" w:sz="4" w:space="0" w:color="000000"/>
              <w:bottom w:val="single" w:sz="4" w:space="0" w:color="000000"/>
              <w:right w:val="single" w:sz="4" w:space="0" w:color="000000"/>
            </w:tcBorders>
          </w:tcPr>
          <w:p w:rsidR="00D2110C" w:rsidRPr="007D08A8" w:rsidRDefault="00D2110C" w:rsidP="007D08A8">
            <w:pPr>
              <w:pStyle w:val="affffc"/>
              <w:jc w:val="center"/>
              <w:rPr>
                <w:rFonts w:ascii="Arial" w:hAnsi="Arial" w:cs="Arial"/>
                <w:sz w:val="12"/>
                <w:szCs w:val="16"/>
              </w:rPr>
            </w:pPr>
            <w:r w:rsidRPr="007D08A8">
              <w:rPr>
                <w:rFonts w:ascii="Arial" w:hAnsi="Arial" w:cs="Arial"/>
                <w:sz w:val="12"/>
                <w:szCs w:val="16"/>
              </w:rPr>
              <w:t>не подлежит установлению</w:t>
            </w:r>
          </w:p>
        </w:tc>
      </w:tr>
      <w:tr w:rsidR="00D2110C" w:rsidRPr="007D08A8" w:rsidTr="00EF0EA0">
        <w:trPr>
          <w:trHeight w:val="20"/>
          <w:jc w:val="center"/>
        </w:trPr>
        <w:tc>
          <w:tcPr>
            <w:tcW w:w="431"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e"/>
              <w:jc w:val="center"/>
              <w:rPr>
                <w:rFonts w:ascii="Arial" w:hAnsi="Arial" w:cs="Arial"/>
                <w:sz w:val="12"/>
                <w:szCs w:val="16"/>
              </w:rPr>
            </w:pPr>
            <w:r w:rsidRPr="007D08A8">
              <w:rPr>
                <w:rFonts w:ascii="Arial" w:hAnsi="Arial" w:cs="Arial"/>
                <w:sz w:val="12"/>
                <w:szCs w:val="16"/>
              </w:rPr>
              <w:t>2</w:t>
            </w:r>
          </w:p>
        </w:tc>
        <w:tc>
          <w:tcPr>
            <w:tcW w:w="8930" w:type="dxa"/>
            <w:tcBorders>
              <w:top w:val="single" w:sz="4" w:space="0" w:color="000000"/>
              <w:left w:val="single" w:sz="4" w:space="0" w:color="000000"/>
              <w:bottom w:val="single" w:sz="4" w:space="0" w:color="000000"/>
              <w:right w:val="nil"/>
            </w:tcBorders>
          </w:tcPr>
          <w:p w:rsidR="00D2110C" w:rsidRPr="007D08A8" w:rsidRDefault="00D2110C" w:rsidP="007D08A8">
            <w:pPr>
              <w:pStyle w:val="affffe"/>
              <w:rPr>
                <w:rFonts w:ascii="Arial" w:hAnsi="Arial" w:cs="Arial"/>
                <w:sz w:val="12"/>
                <w:szCs w:val="16"/>
              </w:rPr>
            </w:pPr>
            <w:r w:rsidRPr="007D08A8">
              <w:rPr>
                <w:rFonts w:ascii="Arial" w:hAnsi="Arial" w:cs="Arial"/>
                <w:sz w:val="12"/>
                <w:szCs w:val="16"/>
              </w:rPr>
              <w:t>Максимальная площадь земельных участков</w:t>
            </w:r>
          </w:p>
        </w:tc>
        <w:tc>
          <w:tcPr>
            <w:tcW w:w="1989" w:type="dxa"/>
            <w:tcBorders>
              <w:top w:val="single" w:sz="4" w:space="0" w:color="000000"/>
              <w:left w:val="single" w:sz="4" w:space="0" w:color="000000"/>
              <w:bottom w:val="single" w:sz="4" w:space="0" w:color="000000"/>
              <w:right w:val="single" w:sz="4" w:space="0" w:color="000000"/>
            </w:tcBorders>
            <w:hideMark/>
          </w:tcPr>
          <w:p w:rsidR="00D2110C" w:rsidRPr="007D08A8" w:rsidRDefault="00D2110C" w:rsidP="007D08A8">
            <w:pPr>
              <w:pStyle w:val="affffe"/>
              <w:snapToGrid w:val="0"/>
              <w:jc w:val="center"/>
              <w:rPr>
                <w:rFonts w:ascii="Arial" w:hAnsi="Arial" w:cs="Arial"/>
                <w:sz w:val="12"/>
                <w:szCs w:val="16"/>
              </w:rPr>
            </w:pPr>
          </w:p>
        </w:tc>
      </w:tr>
      <w:tr w:rsidR="00D2110C" w:rsidRPr="007D08A8" w:rsidTr="00EF0EA0">
        <w:trPr>
          <w:trHeight w:val="20"/>
          <w:jc w:val="center"/>
        </w:trPr>
        <w:tc>
          <w:tcPr>
            <w:tcW w:w="431"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e"/>
              <w:jc w:val="center"/>
              <w:rPr>
                <w:rFonts w:ascii="Arial" w:hAnsi="Arial" w:cs="Arial"/>
                <w:b w:val="0"/>
                <w:sz w:val="12"/>
                <w:szCs w:val="16"/>
              </w:rPr>
            </w:pPr>
            <w:r w:rsidRPr="007D08A8">
              <w:rPr>
                <w:rFonts w:ascii="Arial" w:hAnsi="Arial" w:cs="Arial"/>
                <w:b w:val="0"/>
                <w:sz w:val="12"/>
                <w:szCs w:val="16"/>
              </w:rPr>
              <w:t>2.1.</w:t>
            </w:r>
          </w:p>
        </w:tc>
        <w:tc>
          <w:tcPr>
            <w:tcW w:w="8930"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rPr>
                <w:rFonts w:ascii="Arial" w:hAnsi="Arial" w:cs="Arial"/>
                <w:sz w:val="12"/>
                <w:szCs w:val="16"/>
              </w:rPr>
            </w:pPr>
            <w:r w:rsidRPr="007D08A8">
              <w:rPr>
                <w:rFonts w:ascii="Arial" w:hAnsi="Arial" w:cs="Arial"/>
                <w:sz w:val="12"/>
                <w:szCs w:val="16"/>
              </w:rPr>
              <w:t>с видом разрешенного использования «Блокированная жилая застройка», «Бытовое обслуживание», «Амбулаторно-поликлиническое обслуживание», «Общественное питание», «Амбулаторное ветеринарное обслуживание».</w:t>
            </w:r>
          </w:p>
        </w:tc>
        <w:tc>
          <w:tcPr>
            <w:tcW w:w="1989" w:type="dxa"/>
            <w:tcBorders>
              <w:top w:val="single" w:sz="4" w:space="0" w:color="000000"/>
              <w:left w:val="single" w:sz="4" w:space="0" w:color="000000"/>
              <w:bottom w:val="single" w:sz="4" w:space="0" w:color="000000"/>
              <w:right w:val="single" w:sz="4" w:space="0" w:color="000000"/>
            </w:tcBorders>
            <w:hideMark/>
          </w:tcPr>
          <w:p w:rsidR="00D2110C" w:rsidRPr="007D08A8" w:rsidRDefault="00D2110C" w:rsidP="007D08A8">
            <w:pPr>
              <w:pStyle w:val="affffc"/>
              <w:jc w:val="center"/>
              <w:rPr>
                <w:rFonts w:ascii="Arial" w:hAnsi="Arial" w:cs="Arial"/>
                <w:sz w:val="12"/>
                <w:szCs w:val="16"/>
              </w:rPr>
            </w:pPr>
            <w:smartTag w:uri="urn:schemas-microsoft-com:office:smarttags" w:element="metricconverter">
              <w:smartTagPr>
                <w:attr w:name="ProductID" w:val="5000 м2"/>
              </w:smartTagPr>
              <w:r w:rsidRPr="007D08A8">
                <w:rPr>
                  <w:rFonts w:ascii="Arial" w:hAnsi="Arial" w:cs="Arial"/>
                  <w:sz w:val="12"/>
                  <w:szCs w:val="16"/>
                </w:rPr>
                <w:t>5000 м</w:t>
              </w:r>
              <w:r w:rsidRPr="007D08A8">
                <w:rPr>
                  <w:rFonts w:ascii="Arial" w:hAnsi="Arial" w:cs="Arial"/>
                  <w:sz w:val="12"/>
                  <w:szCs w:val="16"/>
                  <w:vertAlign w:val="superscript"/>
                </w:rPr>
                <w:t>2</w:t>
              </w:r>
            </w:smartTag>
          </w:p>
        </w:tc>
      </w:tr>
      <w:tr w:rsidR="00D2110C" w:rsidRPr="007D08A8" w:rsidTr="00EF0EA0">
        <w:trPr>
          <w:trHeight w:val="20"/>
          <w:jc w:val="center"/>
        </w:trPr>
        <w:tc>
          <w:tcPr>
            <w:tcW w:w="431"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e"/>
              <w:jc w:val="center"/>
              <w:rPr>
                <w:rFonts w:ascii="Arial" w:hAnsi="Arial" w:cs="Arial"/>
                <w:b w:val="0"/>
                <w:sz w:val="12"/>
                <w:szCs w:val="16"/>
              </w:rPr>
            </w:pPr>
            <w:r w:rsidRPr="007D08A8">
              <w:rPr>
                <w:rFonts w:ascii="Arial" w:hAnsi="Arial" w:cs="Arial"/>
                <w:b w:val="0"/>
                <w:sz w:val="12"/>
                <w:szCs w:val="16"/>
              </w:rPr>
              <w:t>2.2.</w:t>
            </w:r>
          </w:p>
        </w:tc>
        <w:tc>
          <w:tcPr>
            <w:tcW w:w="8930"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rPr>
                <w:rFonts w:ascii="Arial" w:hAnsi="Arial" w:cs="Arial"/>
                <w:sz w:val="12"/>
                <w:szCs w:val="16"/>
              </w:rPr>
            </w:pPr>
            <w:r w:rsidRPr="007D08A8">
              <w:rPr>
                <w:rFonts w:ascii="Arial" w:hAnsi="Arial" w:cs="Arial"/>
                <w:sz w:val="12"/>
                <w:szCs w:val="16"/>
              </w:rPr>
              <w:t xml:space="preserve">с видом разрешенного использования "Для индивидуального жилищного строительства", "Для ведения личного подсобного хозяйства" «Малоэтажная многоквартирная жилая застройка», «Общественное управление» </w:t>
            </w:r>
            <w:r w:rsidRPr="007D08A8">
              <w:rPr>
                <w:rFonts w:ascii="Arial" w:hAnsi="Arial" w:cs="Arial"/>
                <w:spacing w:val="-16"/>
                <w:sz w:val="12"/>
                <w:szCs w:val="16"/>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w:t>
            </w:r>
            <w:r w:rsidRPr="007D08A8">
              <w:rPr>
                <w:rFonts w:ascii="Arial" w:hAnsi="Arial" w:cs="Arial"/>
                <w:sz w:val="12"/>
                <w:szCs w:val="16"/>
              </w:rPr>
              <w:t xml:space="preserve"> разделу.</w:t>
            </w:r>
          </w:p>
        </w:tc>
        <w:tc>
          <w:tcPr>
            <w:tcW w:w="1989" w:type="dxa"/>
            <w:tcBorders>
              <w:top w:val="single" w:sz="4" w:space="0" w:color="000000"/>
              <w:left w:val="single" w:sz="4" w:space="0" w:color="000000"/>
              <w:bottom w:val="single" w:sz="4" w:space="0" w:color="000000"/>
              <w:right w:val="single" w:sz="4" w:space="0" w:color="000000"/>
            </w:tcBorders>
            <w:hideMark/>
          </w:tcPr>
          <w:p w:rsidR="00D2110C" w:rsidRPr="007D08A8" w:rsidRDefault="00D2110C" w:rsidP="007D08A8">
            <w:pPr>
              <w:pStyle w:val="affffc"/>
              <w:jc w:val="center"/>
              <w:rPr>
                <w:rFonts w:ascii="Arial" w:hAnsi="Arial" w:cs="Arial"/>
                <w:sz w:val="12"/>
                <w:szCs w:val="16"/>
              </w:rPr>
            </w:pPr>
            <w:smartTag w:uri="urn:schemas-microsoft-com:office:smarttags" w:element="metricconverter">
              <w:smartTagPr>
                <w:attr w:name="ProductID" w:val="1500 м2"/>
              </w:smartTagPr>
              <w:r w:rsidRPr="007D08A8">
                <w:rPr>
                  <w:rFonts w:ascii="Arial" w:hAnsi="Arial" w:cs="Arial"/>
                  <w:sz w:val="12"/>
                  <w:szCs w:val="16"/>
                </w:rPr>
                <w:t>1500 м</w:t>
              </w:r>
              <w:r w:rsidRPr="007D08A8">
                <w:rPr>
                  <w:rFonts w:ascii="Arial" w:hAnsi="Arial" w:cs="Arial"/>
                  <w:sz w:val="12"/>
                  <w:szCs w:val="16"/>
                  <w:vertAlign w:val="superscript"/>
                </w:rPr>
                <w:t>2</w:t>
              </w:r>
            </w:smartTag>
          </w:p>
        </w:tc>
      </w:tr>
      <w:tr w:rsidR="00D2110C" w:rsidRPr="007D08A8" w:rsidTr="00EF0EA0">
        <w:trPr>
          <w:trHeight w:val="20"/>
          <w:jc w:val="center"/>
        </w:trPr>
        <w:tc>
          <w:tcPr>
            <w:tcW w:w="431"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e"/>
              <w:jc w:val="center"/>
              <w:rPr>
                <w:rFonts w:ascii="Arial" w:hAnsi="Arial" w:cs="Arial"/>
                <w:b w:val="0"/>
                <w:sz w:val="12"/>
                <w:szCs w:val="16"/>
              </w:rPr>
            </w:pPr>
            <w:r w:rsidRPr="007D08A8">
              <w:rPr>
                <w:rFonts w:ascii="Arial" w:hAnsi="Arial" w:cs="Arial"/>
                <w:b w:val="0"/>
                <w:sz w:val="12"/>
                <w:szCs w:val="16"/>
              </w:rPr>
              <w:t>2.3.</w:t>
            </w:r>
          </w:p>
        </w:tc>
        <w:tc>
          <w:tcPr>
            <w:tcW w:w="8930"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rPr>
                <w:rFonts w:ascii="Arial" w:hAnsi="Arial" w:cs="Arial"/>
                <w:sz w:val="12"/>
                <w:szCs w:val="16"/>
              </w:rPr>
            </w:pPr>
            <w:r w:rsidRPr="007D08A8">
              <w:rPr>
                <w:rFonts w:ascii="Arial" w:hAnsi="Arial" w:cs="Arial"/>
                <w:sz w:val="12"/>
                <w:szCs w:val="16"/>
              </w:rPr>
              <w:t>с видом разрешенного использования «Магазины»</w:t>
            </w:r>
          </w:p>
        </w:tc>
        <w:tc>
          <w:tcPr>
            <w:tcW w:w="1989" w:type="dxa"/>
            <w:tcBorders>
              <w:top w:val="single" w:sz="4" w:space="0" w:color="000000"/>
              <w:left w:val="single" w:sz="4" w:space="0" w:color="000000"/>
              <w:bottom w:val="single" w:sz="4" w:space="0" w:color="000000"/>
              <w:right w:val="single" w:sz="4" w:space="0" w:color="000000"/>
            </w:tcBorders>
            <w:hideMark/>
          </w:tcPr>
          <w:p w:rsidR="00D2110C" w:rsidRPr="007D08A8" w:rsidRDefault="00D2110C" w:rsidP="007D08A8">
            <w:pPr>
              <w:pStyle w:val="affffc"/>
              <w:jc w:val="center"/>
              <w:rPr>
                <w:rFonts w:ascii="Arial" w:hAnsi="Arial" w:cs="Arial"/>
                <w:sz w:val="12"/>
                <w:szCs w:val="16"/>
              </w:rPr>
            </w:pPr>
            <w:smartTag w:uri="urn:schemas-microsoft-com:office:smarttags" w:element="metricconverter">
              <w:smartTagPr>
                <w:attr w:name="ProductID" w:val="5000 м"/>
              </w:smartTagPr>
              <w:r w:rsidRPr="007D08A8">
                <w:rPr>
                  <w:rFonts w:ascii="Arial" w:hAnsi="Arial" w:cs="Arial"/>
                  <w:sz w:val="12"/>
                  <w:szCs w:val="16"/>
                </w:rPr>
                <w:t>5000 м</w:t>
              </w:r>
            </w:smartTag>
            <w:r w:rsidRPr="007D08A8">
              <w:rPr>
                <w:rFonts w:ascii="Arial" w:hAnsi="Arial" w:cs="Arial"/>
                <w:sz w:val="12"/>
                <w:szCs w:val="16"/>
              </w:rPr>
              <w:t xml:space="preserve"> 2</w:t>
            </w:r>
          </w:p>
        </w:tc>
      </w:tr>
      <w:tr w:rsidR="00D2110C" w:rsidRPr="007D08A8" w:rsidTr="00EF0EA0">
        <w:trPr>
          <w:trHeight w:val="20"/>
          <w:jc w:val="center"/>
        </w:trPr>
        <w:tc>
          <w:tcPr>
            <w:tcW w:w="431"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e"/>
              <w:jc w:val="center"/>
              <w:rPr>
                <w:rFonts w:ascii="Arial" w:hAnsi="Arial" w:cs="Arial"/>
                <w:b w:val="0"/>
                <w:sz w:val="12"/>
                <w:szCs w:val="16"/>
              </w:rPr>
            </w:pPr>
            <w:r w:rsidRPr="007D08A8">
              <w:rPr>
                <w:rFonts w:ascii="Arial" w:hAnsi="Arial" w:cs="Arial"/>
                <w:b w:val="0"/>
                <w:sz w:val="12"/>
                <w:szCs w:val="16"/>
              </w:rPr>
              <w:t>2.4.</w:t>
            </w:r>
          </w:p>
        </w:tc>
        <w:tc>
          <w:tcPr>
            <w:tcW w:w="8930"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rPr>
                <w:rFonts w:ascii="Arial" w:hAnsi="Arial" w:cs="Arial"/>
                <w:sz w:val="12"/>
                <w:szCs w:val="16"/>
              </w:rPr>
            </w:pPr>
            <w:r w:rsidRPr="007D08A8">
              <w:rPr>
                <w:rFonts w:ascii="Arial" w:hAnsi="Arial" w:cs="Arial"/>
                <w:sz w:val="12"/>
                <w:szCs w:val="16"/>
              </w:rPr>
              <w:t>с видом использования «Религиозное использование»,</w:t>
            </w:r>
          </w:p>
        </w:tc>
        <w:tc>
          <w:tcPr>
            <w:tcW w:w="1989" w:type="dxa"/>
            <w:tcBorders>
              <w:top w:val="single" w:sz="4" w:space="0" w:color="000000"/>
              <w:left w:val="single" w:sz="4" w:space="0" w:color="000000"/>
              <w:bottom w:val="single" w:sz="4" w:space="0" w:color="000000"/>
              <w:right w:val="single" w:sz="4" w:space="0" w:color="000000"/>
            </w:tcBorders>
          </w:tcPr>
          <w:p w:rsidR="00D2110C" w:rsidRPr="007D08A8" w:rsidRDefault="00D2110C" w:rsidP="007D08A8">
            <w:pPr>
              <w:pStyle w:val="affffc"/>
              <w:jc w:val="center"/>
              <w:rPr>
                <w:rFonts w:ascii="Arial" w:hAnsi="Arial" w:cs="Arial"/>
                <w:sz w:val="12"/>
                <w:szCs w:val="16"/>
              </w:rPr>
            </w:pPr>
            <w:r w:rsidRPr="007D08A8">
              <w:rPr>
                <w:rFonts w:ascii="Arial" w:hAnsi="Arial" w:cs="Arial"/>
                <w:sz w:val="12"/>
                <w:szCs w:val="16"/>
              </w:rPr>
              <w:t>10 000м2</w:t>
            </w:r>
          </w:p>
        </w:tc>
      </w:tr>
      <w:tr w:rsidR="00D2110C" w:rsidRPr="007D08A8" w:rsidTr="00EF0EA0">
        <w:trPr>
          <w:trHeight w:val="20"/>
          <w:jc w:val="center"/>
        </w:trPr>
        <w:tc>
          <w:tcPr>
            <w:tcW w:w="431"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jc w:val="center"/>
              <w:rPr>
                <w:rFonts w:ascii="Arial" w:hAnsi="Arial" w:cs="Arial"/>
                <w:sz w:val="12"/>
                <w:szCs w:val="16"/>
              </w:rPr>
            </w:pPr>
            <w:r w:rsidRPr="007D08A8">
              <w:rPr>
                <w:rFonts w:ascii="Arial" w:hAnsi="Arial" w:cs="Arial"/>
                <w:sz w:val="12"/>
                <w:szCs w:val="16"/>
              </w:rPr>
              <w:t>2.5</w:t>
            </w:r>
          </w:p>
        </w:tc>
        <w:tc>
          <w:tcPr>
            <w:tcW w:w="8930"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rPr>
                <w:rFonts w:ascii="Arial" w:hAnsi="Arial" w:cs="Arial"/>
                <w:sz w:val="12"/>
                <w:szCs w:val="16"/>
              </w:rPr>
            </w:pPr>
            <w:r w:rsidRPr="007D08A8">
              <w:rPr>
                <w:rFonts w:ascii="Arial" w:hAnsi="Arial" w:cs="Arial"/>
                <w:sz w:val="12"/>
                <w:szCs w:val="16"/>
              </w:rPr>
              <w:t>С видом использования «Дошкольное, начальное, среднее, общее образование»</w:t>
            </w:r>
          </w:p>
        </w:tc>
        <w:tc>
          <w:tcPr>
            <w:tcW w:w="1989" w:type="dxa"/>
            <w:tcBorders>
              <w:top w:val="single" w:sz="4" w:space="0" w:color="000000"/>
              <w:left w:val="single" w:sz="4" w:space="0" w:color="000000"/>
              <w:bottom w:val="single" w:sz="4" w:space="0" w:color="000000"/>
              <w:right w:val="single" w:sz="4" w:space="0" w:color="000000"/>
            </w:tcBorders>
            <w:hideMark/>
          </w:tcPr>
          <w:p w:rsidR="00D2110C" w:rsidRPr="007D08A8" w:rsidRDefault="00D2110C" w:rsidP="007D08A8">
            <w:pPr>
              <w:pStyle w:val="affffc"/>
              <w:jc w:val="center"/>
              <w:rPr>
                <w:rFonts w:ascii="Arial" w:hAnsi="Arial" w:cs="Arial"/>
                <w:sz w:val="12"/>
                <w:szCs w:val="16"/>
              </w:rPr>
            </w:pPr>
            <w:r w:rsidRPr="007D08A8">
              <w:rPr>
                <w:rFonts w:ascii="Arial" w:hAnsi="Arial" w:cs="Arial"/>
                <w:sz w:val="12"/>
                <w:szCs w:val="16"/>
              </w:rPr>
              <w:t>30 000м2</w:t>
            </w:r>
          </w:p>
        </w:tc>
      </w:tr>
      <w:tr w:rsidR="00D2110C" w:rsidRPr="007D08A8" w:rsidTr="00EF0EA0">
        <w:trPr>
          <w:trHeight w:val="20"/>
          <w:jc w:val="center"/>
        </w:trPr>
        <w:tc>
          <w:tcPr>
            <w:tcW w:w="431"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jc w:val="center"/>
              <w:rPr>
                <w:rFonts w:ascii="Arial" w:hAnsi="Arial" w:cs="Arial"/>
                <w:sz w:val="12"/>
                <w:szCs w:val="16"/>
              </w:rPr>
            </w:pPr>
            <w:r w:rsidRPr="007D08A8">
              <w:rPr>
                <w:rFonts w:ascii="Arial" w:hAnsi="Arial" w:cs="Arial"/>
                <w:sz w:val="12"/>
                <w:szCs w:val="16"/>
              </w:rPr>
              <w:t>2.6</w:t>
            </w:r>
          </w:p>
        </w:tc>
        <w:tc>
          <w:tcPr>
            <w:tcW w:w="8930"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rPr>
                <w:rFonts w:ascii="Arial" w:hAnsi="Arial" w:cs="Arial"/>
                <w:sz w:val="12"/>
                <w:szCs w:val="16"/>
              </w:rPr>
            </w:pPr>
            <w:r w:rsidRPr="007D08A8">
              <w:rPr>
                <w:rFonts w:ascii="Arial" w:hAnsi="Arial" w:cs="Arial"/>
                <w:sz w:val="12"/>
                <w:szCs w:val="16"/>
              </w:rPr>
              <w:t>с другими видами разрешенного использования</w:t>
            </w:r>
          </w:p>
        </w:tc>
        <w:tc>
          <w:tcPr>
            <w:tcW w:w="1989" w:type="dxa"/>
            <w:tcBorders>
              <w:top w:val="single" w:sz="4" w:space="0" w:color="000000"/>
              <w:left w:val="single" w:sz="4" w:space="0" w:color="000000"/>
              <w:bottom w:val="single" w:sz="4" w:space="0" w:color="000000"/>
              <w:right w:val="single" w:sz="4" w:space="0" w:color="000000"/>
            </w:tcBorders>
            <w:hideMark/>
          </w:tcPr>
          <w:p w:rsidR="00D2110C" w:rsidRPr="007D08A8" w:rsidRDefault="00D2110C" w:rsidP="007D08A8">
            <w:pPr>
              <w:pStyle w:val="affffc"/>
              <w:jc w:val="center"/>
              <w:rPr>
                <w:rFonts w:ascii="Arial" w:hAnsi="Arial" w:cs="Arial"/>
                <w:sz w:val="12"/>
                <w:szCs w:val="16"/>
              </w:rPr>
            </w:pPr>
            <w:r w:rsidRPr="007D08A8">
              <w:rPr>
                <w:rFonts w:ascii="Arial" w:hAnsi="Arial" w:cs="Arial"/>
                <w:sz w:val="12"/>
                <w:szCs w:val="16"/>
              </w:rPr>
              <w:t>не подлежит установлению</w:t>
            </w:r>
          </w:p>
        </w:tc>
      </w:tr>
      <w:tr w:rsidR="00D2110C" w:rsidRPr="007D08A8" w:rsidTr="00EF0EA0">
        <w:trPr>
          <w:trHeight w:val="20"/>
          <w:jc w:val="center"/>
        </w:trPr>
        <w:tc>
          <w:tcPr>
            <w:tcW w:w="431"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e"/>
              <w:jc w:val="center"/>
              <w:rPr>
                <w:rFonts w:ascii="Arial" w:hAnsi="Arial" w:cs="Arial"/>
                <w:sz w:val="12"/>
                <w:szCs w:val="16"/>
              </w:rPr>
            </w:pPr>
            <w:r w:rsidRPr="007D08A8">
              <w:rPr>
                <w:rFonts w:ascii="Arial" w:hAnsi="Arial" w:cs="Arial"/>
                <w:sz w:val="12"/>
                <w:szCs w:val="16"/>
              </w:rPr>
              <w:t>3</w:t>
            </w:r>
          </w:p>
        </w:tc>
        <w:tc>
          <w:tcPr>
            <w:tcW w:w="8930"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e"/>
              <w:rPr>
                <w:rFonts w:ascii="Arial" w:hAnsi="Arial" w:cs="Arial"/>
                <w:sz w:val="12"/>
                <w:szCs w:val="16"/>
              </w:rPr>
            </w:pPr>
            <w:r w:rsidRPr="007D08A8">
              <w:rPr>
                <w:rFonts w:ascii="Arial" w:hAnsi="Arial" w:cs="Arial"/>
                <w:sz w:val="12"/>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9" w:type="dxa"/>
            <w:tcBorders>
              <w:top w:val="single" w:sz="4" w:space="0" w:color="000000"/>
              <w:left w:val="single" w:sz="4" w:space="0" w:color="000000"/>
              <w:bottom w:val="single" w:sz="4" w:space="0" w:color="000000"/>
              <w:right w:val="single" w:sz="4" w:space="0" w:color="000000"/>
            </w:tcBorders>
            <w:hideMark/>
          </w:tcPr>
          <w:p w:rsidR="00D2110C" w:rsidRPr="007D08A8" w:rsidRDefault="00D2110C" w:rsidP="007D08A8">
            <w:pPr>
              <w:pStyle w:val="affffe"/>
              <w:snapToGrid w:val="0"/>
              <w:jc w:val="center"/>
              <w:rPr>
                <w:rFonts w:ascii="Arial" w:hAnsi="Arial" w:cs="Arial"/>
                <w:sz w:val="12"/>
                <w:szCs w:val="16"/>
              </w:rPr>
            </w:pPr>
          </w:p>
        </w:tc>
      </w:tr>
      <w:tr w:rsidR="00D2110C" w:rsidRPr="007D08A8" w:rsidTr="00EF0EA0">
        <w:trPr>
          <w:trHeight w:val="20"/>
          <w:jc w:val="center"/>
        </w:trPr>
        <w:tc>
          <w:tcPr>
            <w:tcW w:w="431"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jc w:val="center"/>
              <w:rPr>
                <w:rFonts w:ascii="Arial" w:hAnsi="Arial" w:cs="Arial"/>
                <w:sz w:val="12"/>
                <w:szCs w:val="16"/>
              </w:rPr>
            </w:pPr>
            <w:r w:rsidRPr="007D08A8">
              <w:rPr>
                <w:rFonts w:ascii="Arial" w:hAnsi="Arial" w:cs="Arial"/>
                <w:sz w:val="12"/>
                <w:szCs w:val="16"/>
              </w:rPr>
              <w:t>3.1</w:t>
            </w:r>
          </w:p>
        </w:tc>
        <w:tc>
          <w:tcPr>
            <w:tcW w:w="8930"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rPr>
                <w:rFonts w:ascii="Arial" w:hAnsi="Arial" w:cs="Arial"/>
                <w:sz w:val="12"/>
                <w:szCs w:val="16"/>
              </w:rPr>
            </w:pPr>
            <w:r w:rsidRPr="007D08A8">
              <w:rPr>
                <w:rFonts w:ascii="Arial" w:hAnsi="Arial" w:cs="Arial"/>
                <w:sz w:val="12"/>
                <w:szCs w:val="16"/>
              </w:rPr>
              <w:t>для хозяйственных построек</w:t>
            </w:r>
          </w:p>
        </w:tc>
        <w:tc>
          <w:tcPr>
            <w:tcW w:w="1989" w:type="dxa"/>
            <w:tcBorders>
              <w:top w:val="single" w:sz="4" w:space="0" w:color="000000"/>
              <w:left w:val="single" w:sz="4" w:space="0" w:color="000000"/>
              <w:bottom w:val="single" w:sz="4" w:space="0" w:color="000000"/>
              <w:right w:val="single" w:sz="4" w:space="0" w:color="000000"/>
            </w:tcBorders>
          </w:tcPr>
          <w:p w:rsidR="00D2110C" w:rsidRPr="007D08A8" w:rsidRDefault="00D2110C" w:rsidP="007D08A8">
            <w:pPr>
              <w:pStyle w:val="affffc"/>
              <w:jc w:val="center"/>
              <w:rPr>
                <w:rFonts w:ascii="Arial" w:hAnsi="Arial" w:cs="Arial"/>
                <w:sz w:val="12"/>
                <w:szCs w:val="16"/>
              </w:rPr>
            </w:pPr>
            <w:smartTag w:uri="urn:schemas-microsoft-com:office:smarttags" w:element="metricconverter">
              <w:smartTagPr>
                <w:attr w:name="ProductID" w:val="1 м"/>
              </w:smartTagPr>
              <w:r w:rsidRPr="007D08A8">
                <w:rPr>
                  <w:rFonts w:ascii="Arial" w:hAnsi="Arial" w:cs="Arial"/>
                  <w:sz w:val="12"/>
                  <w:szCs w:val="16"/>
                </w:rPr>
                <w:t>1 м</w:t>
              </w:r>
            </w:smartTag>
          </w:p>
        </w:tc>
      </w:tr>
      <w:tr w:rsidR="00D2110C" w:rsidRPr="007D08A8" w:rsidTr="00EF0EA0">
        <w:trPr>
          <w:trHeight w:val="20"/>
          <w:jc w:val="center"/>
        </w:trPr>
        <w:tc>
          <w:tcPr>
            <w:tcW w:w="431"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jc w:val="center"/>
              <w:rPr>
                <w:rFonts w:ascii="Arial" w:hAnsi="Arial" w:cs="Arial"/>
                <w:sz w:val="12"/>
                <w:szCs w:val="16"/>
              </w:rPr>
            </w:pPr>
            <w:r w:rsidRPr="007D08A8">
              <w:rPr>
                <w:rFonts w:ascii="Arial" w:hAnsi="Arial" w:cs="Arial"/>
                <w:sz w:val="12"/>
                <w:szCs w:val="16"/>
              </w:rPr>
              <w:t>3.2</w:t>
            </w:r>
          </w:p>
        </w:tc>
        <w:tc>
          <w:tcPr>
            <w:tcW w:w="8930"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rPr>
                <w:rFonts w:ascii="Arial" w:hAnsi="Arial" w:cs="Arial"/>
                <w:sz w:val="12"/>
                <w:szCs w:val="16"/>
              </w:rPr>
            </w:pPr>
            <w:r w:rsidRPr="007D08A8">
              <w:rPr>
                <w:rFonts w:ascii="Arial" w:hAnsi="Arial" w:cs="Arial"/>
                <w:sz w:val="12"/>
                <w:szCs w:val="16"/>
              </w:rPr>
              <w:t>для других объектов капитального строительства</w:t>
            </w:r>
          </w:p>
        </w:tc>
        <w:tc>
          <w:tcPr>
            <w:tcW w:w="1989" w:type="dxa"/>
            <w:tcBorders>
              <w:top w:val="single" w:sz="4" w:space="0" w:color="000000"/>
              <w:left w:val="single" w:sz="4" w:space="0" w:color="000000"/>
              <w:bottom w:val="single" w:sz="4" w:space="0" w:color="000000"/>
              <w:right w:val="single" w:sz="4" w:space="0" w:color="000000"/>
            </w:tcBorders>
            <w:hideMark/>
          </w:tcPr>
          <w:p w:rsidR="00D2110C" w:rsidRPr="007D08A8" w:rsidRDefault="00D2110C" w:rsidP="007D08A8">
            <w:pPr>
              <w:pStyle w:val="affffc"/>
              <w:jc w:val="center"/>
              <w:rPr>
                <w:rFonts w:ascii="Arial" w:hAnsi="Arial" w:cs="Arial"/>
                <w:sz w:val="12"/>
                <w:szCs w:val="16"/>
              </w:rPr>
            </w:pPr>
            <w:smartTag w:uri="urn:schemas-microsoft-com:office:smarttags" w:element="metricconverter">
              <w:smartTagPr>
                <w:attr w:name="ProductID" w:val="3 м"/>
              </w:smartTagPr>
              <w:r w:rsidRPr="007D08A8">
                <w:rPr>
                  <w:rFonts w:ascii="Arial" w:hAnsi="Arial" w:cs="Arial"/>
                  <w:sz w:val="12"/>
                  <w:szCs w:val="16"/>
                </w:rPr>
                <w:t>3 м</w:t>
              </w:r>
            </w:smartTag>
          </w:p>
        </w:tc>
      </w:tr>
      <w:tr w:rsidR="00D2110C" w:rsidRPr="007D08A8" w:rsidTr="00EF0EA0">
        <w:trPr>
          <w:trHeight w:val="20"/>
          <w:jc w:val="center"/>
        </w:trPr>
        <w:tc>
          <w:tcPr>
            <w:tcW w:w="431"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jc w:val="center"/>
              <w:rPr>
                <w:rFonts w:ascii="Arial" w:hAnsi="Arial" w:cs="Arial"/>
                <w:sz w:val="12"/>
                <w:szCs w:val="16"/>
              </w:rPr>
            </w:pPr>
            <w:r w:rsidRPr="007D08A8">
              <w:rPr>
                <w:rFonts w:ascii="Arial" w:hAnsi="Arial" w:cs="Arial"/>
                <w:sz w:val="12"/>
                <w:szCs w:val="16"/>
              </w:rPr>
              <w:t>3.3</w:t>
            </w:r>
          </w:p>
        </w:tc>
        <w:tc>
          <w:tcPr>
            <w:tcW w:w="8930"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rPr>
                <w:rFonts w:ascii="Arial" w:hAnsi="Arial" w:cs="Arial"/>
                <w:sz w:val="12"/>
                <w:szCs w:val="16"/>
              </w:rPr>
            </w:pPr>
            <w:r w:rsidRPr="007D08A8">
              <w:rPr>
                <w:rFonts w:ascii="Arial" w:hAnsi="Arial" w:cs="Arial"/>
                <w:sz w:val="12"/>
                <w:szCs w:val="16"/>
              </w:rPr>
              <w:t>При отсутствии централизованной канализации расстояние:</w:t>
            </w:r>
          </w:p>
          <w:p w:rsidR="00D2110C" w:rsidRPr="007D08A8" w:rsidRDefault="00D2110C" w:rsidP="007D08A8">
            <w:pPr>
              <w:pStyle w:val="affffc"/>
              <w:rPr>
                <w:rFonts w:ascii="Arial" w:hAnsi="Arial" w:cs="Arial"/>
                <w:sz w:val="12"/>
                <w:szCs w:val="16"/>
              </w:rPr>
            </w:pPr>
            <w:r w:rsidRPr="007D08A8">
              <w:rPr>
                <w:rFonts w:ascii="Arial" w:hAnsi="Arial" w:cs="Arial"/>
                <w:sz w:val="12"/>
                <w:szCs w:val="16"/>
              </w:rPr>
              <w:t>от туалета до стен соседнего дома</w:t>
            </w:r>
          </w:p>
          <w:p w:rsidR="00D2110C" w:rsidRPr="007D08A8" w:rsidRDefault="00D2110C" w:rsidP="007D08A8">
            <w:pPr>
              <w:pStyle w:val="affffc"/>
              <w:rPr>
                <w:rFonts w:ascii="Arial" w:hAnsi="Arial" w:cs="Arial"/>
                <w:sz w:val="12"/>
                <w:szCs w:val="16"/>
              </w:rPr>
            </w:pPr>
            <w:r w:rsidRPr="007D08A8">
              <w:rPr>
                <w:rFonts w:ascii="Arial" w:hAnsi="Arial" w:cs="Arial"/>
                <w:sz w:val="12"/>
                <w:szCs w:val="16"/>
              </w:rPr>
              <w:t>до источника водоснабжения (колодца)</w:t>
            </w:r>
          </w:p>
        </w:tc>
        <w:tc>
          <w:tcPr>
            <w:tcW w:w="1989" w:type="dxa"/>
            <w:tcBorders>
              <w:top w:val="single" w:sz="4" w:space="0" w:color="000000"/>
              <w:left w:val="single" w:sz="4" w:space="0" w:color="000000"/>
              <w:bottom w:val="single" w:sz="4" w:space="0" w:color="000000"/>
              <w:right w:val="single" w:sz="4" w:space="0" w:color="000000"/>
            </w:tcBorders>
            <w:hideMark/>
          </w:tcPr>
          <w:p w:rsidR="00D2110C" w:rsidRPr="007D08A8" w:rsidRDefault="00D2110C" w:rsidP="007D08A8">
            <w:pPr>
              <w:pStyle w:val="affffc"/>
              <w:jc w:val="center"/>
              <w:rPr>
                <w:rFonts w:ascii="Arial" w:hAnsi="Arial" w:cs="Arial"/>
                <w:sz w:val="12"/>
                <w:szCs w:val="16"/>
              </w:rPr>
            </w:pPr>
          </w:p>
          <w:p w:rsidR="00D2110C" w:rsidRPr="007D08A8" w:rsidRDefault="00D2110C" w:rsidP="007D08A8">
            <w:pPr>
              <w:pStyle w:val="affffc"/>
              <w:jc w:val="center"/>
              <w:rPr>
                <w:rFonts w:ascii="Arial" w:hAnsi="Arial" w:cs="Arial"/>
                <w:sz w:val="12"/>
                <w:szCs w:val="16"/>
              </w:rPr>
            </w:pPr>
            <w:smartTag w:uri="urn:schemas-microsoft-com:office:smarttags" w:element="metricconverter">
              <w:smartTagPr>
                <w:attr w:name="ProductID" w:val="12 м"/>
              </w:smartTagPr>
              <w:r w:rsidRPr="007D08A8">
                <w:rPr>
                  <w:rFonts w:ascii="Arial" w:hAnsi="Arial" w:cs="Arial"/>
                  <w:sz w:val="12"/>
                  <w:szCs w:val="16"/>
                </w:rPr>
                <w:t>12 м</w:t>
              </w:r>
            </w:smartTag>
          </w:p>
          <w:p w:rsidR="00D2110C" w:rsidRPr="007D08A8" w:rsidRDefault="00D2110C" w:rsidP="007D08A8">
            <w:pPr>
              <w:pStyle w:val="affffc"/>
              <w:jc w:val="center"/>
              <w:rPr>
                <w:rFonts w:ascii="Arial" w:hAnsi="Arial" w:cs="Arial"/>
                <w:sz w:val="12"/>
                <w:szCs w:val="16"/>
              </w:rPr>
            </w:pPr>
            <w:smartTag w:uri="urn:schemas-microsoft-com:office:smarttags" w:element="metricconverter">
              <w:smartTagPr>
                <w:attr w:name="ProductID" w:val="25 м"/>
              </w:smartTagPr>
              <w:r w:rsidRPr="007D08A8">
                <w:rPr>
                  <w:rFonts w:ascii="Arial" w:hAnsi="Arial" w:cs="Arial"/>
                  <w:sz w:val="12"/>
                  <w:szCs w:val="16"/>
                </w:rPr>
                <w:t>25 м</w:t>
              </w:r>
            </w:smartTag>
          </w:p>
        </w:tc>
      </w:tr>
      <w:tr w:rsidR="00D2110C" w:rsidRPr="007D08A8" w:rsidTr="00EF0EA0">
        <w:trPr>
          <w:trHeight w:val="20"/>
          <w:jc w:val="center"/>
        </w:trPr>
        <w:tc>
          <w:tcPr>
            <w:tcW w:w="431"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jc w:val="center"/>
              <w:rPr>
                <w:rFonts w:ascii="Arial" w:hAnsi="Arial" w:cs="Arial"/>
                <w:b/>
                <w:sz w:val="12"/>
                <w:szCs w:val="16"/>
              </w:rPr>
            </w:pPr>
            <w:r w:rsidRPr="007D08A8">
              <w:rPr>
                <w:rFonts w:ascii="Arial" w:hAnsi="Arial" w:cs="Arial"/>
                <w:b/>
                <w:sz w:val="12"/>
                <w:szCs w:val="16"/>
              </w:rPr>
              <w:t>3.4.</w:t>
            </w:r>
          </w:p>
        </w:tc>
        <w:tc>
          <w:tcPr>
            <w:tcW w:w="8930"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rPr>
                <w:rFonts w:ascii="Arial" w:hAnsi="Arial" w:cs="Arial"/>
                <w:b/>
                <w:sz w:val="12"/>
                <w:szCs w:val="16"/>
              </w:rPr>
            </w:pPr>
            <w:r w:rsidRPr="007D08A8">
              <w:rPr>
                <w:rFonts w:ascii="Arial" w:hAnsi="Arial" w:cs="Arial"/>
                <w:b/>
                <w:sz w:val="12"/>
                <w:szCs w:val="16"/>
              </w:rPr>
              <w:t>Минимальный отступ до границы соседнего приквартирного земельного участка</w:t>
            </w:r>
          </w:p>
        </w:tc>
        <w:tc>
          <w:tcPr>
            <w:tcW w:w="1989" w:type="dxa"/>
            <w:tcBorders>
              <w:top w:val="single" w:sz="4" w:space="0" w:color="000000"/>
              <w:left w:val="single" w:sz="4" w:space="0" w:color="000000"/>
              <w:bottom w:val="single" w:sz="4" w:space="0" w:color="000000"/>
              <w:right w:val="single" w:sz="4" w:space="0" w:color="000000"/>
            </w:tcBorders>
            <w:hideMark/>
          </w:tcPr>
          <w:p w:rsidR="00D2110C" w:rsidRPr="007D08A8" w:rsidRDefault="00D2110C" w:rsidP="007D08A8">
            <w:pPr>
              <w:pStyle w:val="affffc"/>
              <w:jc w:val="center"/>
              <w:rPr>
                <w:rFonts w:ascii="Arial" w:hAnsi="Arial" w:cs="Arial"/>
                <w:b/>
                <w:sz w:val="12"/>
                <w:szCs w:val="16"/>
              </w:rPr>
            </w:pPr>
          </w:p>
        </w:tc>
      </w:tr>
      <w:tr w:rsidR="00D2110C" w:rsidRPr="007D08A8" w:rsidTr="00EF0EA0">
        <w:trPr>
          <w:trHeight w:val="20"/>
          <w:jc w:val="center"/>
        </w:trPr>
        <w:tc>
          <w:tcPr>
            <w:tcW w:w="431"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jc w:val="center"/>
              <w:rPr>
                <w:rFonts w:ascii="Arial" w:hAnsi="Arial" w:cs="Arial"/>
                <w:sz w:val="12"/>
                <w:szCs w:val="16"/>
              </w:rPr>
            </w:pPr>
            <w:r w:rsidRPr="007D08A8">
              <w:rPr>
                <w:rFonts w:ascii="Arial" w:hAnsi="Arial" w:cs="Arial"/>
                <w:sz w:val="12"/>
                <w:szCs w:val="16"/>
              </w:rPr>
              <w:t>3.4.1.</w:t>
            </w:r>
          </w:p>
        </w:tc>
        <w:tc>
          <w:tcPr>
            <w:tcW w:w="8930"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rPr>
                <w:rFonts w:ascii="Arial" w:hAnsi="Arial" w:cs="Arial"/>
                <w:sz w:val="12"/>
                <w:szCs w:val="16"/>
              </w:rPr>
            </w:pPr>
            <w:r w:rsidRPr="007D08A8">
              <w:rPr>
                <w:rFonts w:ascii="Arial" w:hAnsi="Arial" w:cs="Arial"/>
                <w:sz w:val="12"/>
                <w:szCs w:val="16"/>
              </w:rPr>
              <w:t>от постройки для содержания скота и птицы</w:t>
            </w:r>
          </w:p>
        </w:tc>
        <w:tc>
          <w:tcPr>
            <w:tcW w:w="1989" w:type="dxa"/>
            <w:tcBorders>
              <w:top w:val="single" w:sz="4" w:space="0" w:color="000000"/>
              <w:left w:val="single" w:sz="4" w:space="0" w:color="000000"/>
              <w:bottom w:val="single" w:sz="4" w:space="0" w:color="000000"/>
              <w:right w:val="single" w:sz="4" w:space="0" w:color="000000"/>
            </w:tcBorders>
            <w:hideMark/>
          </w:tcPr>
          <w:p w:rsidR="00D2110C" w:rsidRPr="007D08A8" w:rsidRDefault="00D2110C" w:rsidP="007D08A8">
            <w:pPr>
              <w:pStyle w:val="affffc"/>
              <w:jc w:val="center"/>
              <w:rPr>
                <w:rFonts w:ascii="Arial" w:hAnsi="Arial" w:cs="Arial"/>
                <w:sz w:val="12"/>
                <w:szCs w:val="16"/>
              </w:rPr>
            </w:pPr>
            <w:smartTag w:uri="urn:schemas-microsoft-com:office:smarttags" w:element="metricconverter">
              <w:smartTagPr>
                <w:attr w:name="ProductID" w:val="4 м"/>
              </w:smartTagPr>
              <w:r w:rsidRPr="007D08A8">
                <w:rPr>
                  <w:rFonts w:ascii="Arial" w:hAnsi="Arial" w:cs="Arial"/>
                  <w:sz w:val="12"/>
                  <w:szCs w:val="16"/>
                </w:rPr>
                <w:t>4 м</w:t>
              </w:r>
            </w:smartTag>
          </w:p>
        </w:tc>
      </w:tr>
      <w:tr w:rsidR="00D2110C" w:rsidRPr="007D08A8" w:rsidTr="00EF0EA0">
        <w:trPr>
          <w:trHeight w:val="20"/>
          <w:jc w:val="center"/>
        </w:trPr>
        <w:tc>
          <w:tcPr>
            <w:tcW w:w="431"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jc w:val="center"/>
              <w:rPr>
                <w:rFonts w:ascii="Arial" w:hAnsi="Arial" w:cs="Arial"/>
                <w:sz w:val="12"/>
                <w:szCs w:val="16"/>
              </w:rPr>
            </w:pPr>
            <w:r w:rsidRPr="007D08A8">
              <w:rPr>
                <w:rFonts w:ascii="Arial" w:hAnsi="Arial" w:cs="Arial"/>
                <w:sz w:val="12"/>
                <w:szCs w:val="16"/>
              </w:rPr>
              <w:t>3.5.</w:t>
            </w:r>
          </w:p>
        </w:tc>
        <w:tc>
          <w:tcPr>
            <w:tcW w:w="8930"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rPr>
                <w:rFonts w:ascii="Arial" w:hAnsi="Arial" w:cs="Arial"/>
                <w:sz w:val="12"/>
                <w:szCs w:val="16"/>
              </w:rPr>
            </w:pPr>
            <w:r w:rsidRPr="007D08A8">
              <w:rPr>
                <w:rFonts w:ascii="Arial" w:hAnsi="Arial" w:cs="Arial"/>
                <w:sz w:val="12"/>
                <w:szCs w:val="16"/>
              </w:rPr>
              <w:t>Минимальный отступ от площадок с контейнерами для отходов, до границ участков жилых домов, детских учреждений</w:t>
            </w:r>
          </w:p>
        </w:tc>
        <w:tc>
          <w:tcPr>
            <w:tcW w:w="1989" w:type="dxa"/>
            <w:tcBorders>
              <w:top w:val="single" w:sz="4" w:space="0" w:color="000000"/>
              <w:left w:val="single" w:sz="4" w:space="0" w:color="000000"/>
              <w:bottom w:val="single" w:sz="4" w:space="0" w:color="000000"/>
              <w:right w:val="single" w:sz="4" w:space="0" w:color="000000"/>
            </w:tcBorders>
          </w:tcPr>
          <w:p w:rsidR="00D2110C" w:rsidRPr="007D08A8" w:rsidRDefault="00D2110C" w:rsidP="007D08A8">
            <w:pPr>
              <w:pStyle w:val="affffc"/>
              <w:jc w:val="center"/>
              <w:rPr>
                <w:rFonts w:ascii="Arial" w:hAnsi="Arial" w:cs="Arial"/>
                <w:sz w:val="12"/>
                <w:szCs w:val="16"/>
              </w:rPr>
            </w:pPr>
            <w:smartTag w:uri="urn:schemas-microsoft-com:office:smarttags" w:element="metricconverter">
              <w:smartTagPr>
                <w:attr w:name="ProductID" w:val="20 м"/>
              </w:smartTagPr>
              <w:r w:rsidRPr="007D08A8">
                <w:rPr>
                  <w:rFonts w:ascii="Arial" w:hAnsi="Arial" w:cs="Arial"/>
                  <w:sz w:val="12"/>
                  <w:szCs w:val="16"/>
                </w:rPr>
                <w:t>20 м</w:t>
              </w:r>
            </w:smartTag>
          </w:p>
        </w:tc>
      </w:tr>
      <w:tr w:rsidR="00D2110C" w:rsidRPr="007D08A8" w:rsidTr="00EF0EA0">
        <w:trPr>
          <w:trHeight w:val="20"/>
          <w:jc w:val="center"/>
        </w:trPr>
        <w:tc>
          <w:tcPr>
            <w:tcW w:w="431"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jc w:val="center"/>
              <w:rPr>
                <w:rFonts w:ascii="Arial" w:hAnsi="Arial" w:cs="Arial"/>
                <w:sz w:val="12"/>
                <w:szCs w:val="16"/>
              </w:rPr>
            </w:pPr>
            <w:r w:rsidRPr="007D08A8">
              <w:rPr>
                <w:rFonts w:ascii="Arial" w:hAnsi="Arial" w:cs="Arial"/>
                <w:sz w:val="12"/>
                <w:szCs w:val="16"/>
              </w:rPr>
              <w:t>3.5.1.</w:t>
            </w:r>
          </w:p>
        </w:tc>
        <w:tc>
          <w:tcPr>
            <w:tcW w:w="8930"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rPr>
                <w:rFonts w:ascii="Arial" w:hAnsi="Arial" w:cs="Arial"/>
                <w:sz w:val="12"/>
                <w:szCs w:val="16"/>
              </w:rPr>
            </w:pPr>
            <w:r w:rsidRPr="007D08A8">
              <w:rPr>
                <w:rFonts w:ascii="Arial" w:hAnsi="Arial" w:cs="Arial"/>
                <w:sz w:val="12"/>
                <w:szCs w:val="16"/>
              </w:rPr>
              <w:t>Минимальный отступ от газорегуляторных пунктов до границ участков жилых домов</w:t>
            </w:r>
          </w:p>
        </w:tc>
        <w:tc>
          <w:tcPr>
            <w:tcW w:w="1989" w:type="dxa"/>
            <w:tcBorders>
              <w:top w:val="single" w:sz="4" w:space="0" w:color="000000"/>
              <w:left w:val="single" w:sz="4" w:space="0" w:color="000000"/>
              <w:bottom w:val="single" w:sz="4" w:space="0" w:color="000000"/>
              <w:right w:val="single" w:sz="4" w:space="0" w:color="000000"/>
            </w:tcBorders>
            <w:hideMark/>
          </w:tcPr>
          <w:p w:rsidR="00D2110C" w:rsidRPr="007D08A8" w:rsidRDefault="00D2110C" w:rsidP="007D08A8">
            <w:pPr>
              <w:pStyle w:val="affffc"/>
              <w:jc w:val="center"/>
              <w:rPr>
                <w:rFonts w:ascii="Arial" w:hAnsi="Arial" w:cs="Arial"/>
                <w:sz w:val="12"/>
                <w:szCs w:val="16"/>
              </w:rPr>
            </w:pPr>
            <w:smartTag w:uri="urn:schemas-microsoft-com:office:smarttags" w:element="metricconverter">
              <w:smartTagPr>
                <w:attr w:name="ProductID" w:val="15 м"/>
              </w:smartTagPr>
              <w:r w:rsidRPr="007D08A8">
                <w:rPr>
                  <w:rFonts w:ascii="Arial" w:hAnsi="Arial" w:cs="Arial"/>
                  <w:sz w:val="12"/>
                  <w:szCs w:val="16"/>
                </w:rPr>
                <w:t>15 м</w:t>
              </w:r>
            </w:smartTag>
          </w:p>
        </w:tc>
      </w:tr>
      <w:tr w:rsidR="00D2110C" w:rsidRPr="007D08A8" w:rsidTr="00EF0EA0">
        <w:trPr>
          <w:trHeight w:val="20"/>
          <w:jc w:val="center"/>
        </w:trPr>
        <w:tc>
          <w:tcPr>
            <w:tcW w:w="431"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jc w:val="center"/>
              <w:rPr>
                <w:rFonts w:ascii="Arial" w:hAnsi="Arial" w:cs="Arial"/>
                <w:sz w:val="12"/>
                <w:szCs w:val="16"/>
              </w:rPr>
            </w:pPr>
            <w:r w:rsidRPr="007D08A8">
              <w:rPr>
                <w:rFonts w:ascii="Arial" w:hAnsi="Arial" w:cs="Arial"/>
                <w:sz w:val="12"/>
                <w:szCs w:val="16"/>
              </w:rPr>
              <w:t>3.5.2.</w:t>
            </w:r>
          </w:p>
        </w:tc>
        <w:tc>
          <w:tcPr>
            <w:tcW w:w="8930"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rPr>
                <w:rFonts w:ascii="Arial" w:hAnsi="Arial" w:cs="Arial"/>
                <w:sz w:val="12"/>
                <w:szCs w:val="16"/>
              </w:rPr>
            </w:pPr>
            <w:r w:rsidRPr="007D08A8">
              <w:rPr>
                <w:rFonts w:ascii="Arial" w:hAnsi="Arial" w:cs="Arial"/>
                <w:sz w:val="12"/>
                <w:szCs w:val="16"/>
              </w:rPr>
              <w:t>Минимальный отступ от трансформаторных подстанций до границ участков жилых домов</w:t>
            </w:r>
          </w:p>
        </w:tc>
        <w:tc>
          <w:tcPr>
            <w:tcW w:w="1989" w:type="dxa"/>
            <w:tcBorders>
              <w:top w:val="single" w:sz="4" w:space="0" w:color="000000"/>
              <w:left w:val="single" w:sz="4" w:space="0" w:color="000000"/>
              <w:bottom w:val="single" w:sz="4" w:space="0" w:color="000000"/>
              <w:right w:val="single" w:sz="4" w:space="0" w:color="000000"/>
            </w:tcBorders>
          </w:tcPr>
          <w:p w:rsidR="00D2110C" w:rsidRPr="007D08A8" w:rsidRDefault="00D2110C" w:rsidP="007D08A8">
            <w:pPr>
              <w:pStyle w:val="affffc"/>
              <w:jc w:val="center"/>
              <w:rPr>
                <w:rFonts w:ascii="Arial" w:hAnsi="Arial" w:cs="Arial"/>
                <w:sz w:val="12"/>
                <w:szCs w:val="16"/>
              </w:rPr>
            </w:pPr>
            <w:smartTag w:uri="urn:schemas-microsoft-com:office:smarttags" w:element="metricconverter">
              <w:smartTagPr>
                <w:attr w:name="ProductID" w:val="10 м"/>
              </w:smartTagPr>
              <w:r w:rsidRPr="007D08A8">
                <w:rPr>
                  <w:rFonts w:ascii="Arial" w:hAnsi="Arial" w:cs="Arial"/>
                  <w:sz w:val="12"/>
                  <w:szCs w:val="16"/>
                </w:rPr>
                <w:t>10 м</w:t>
              </w:r>
            </w:smartTag>
          </w:p>
        </w:tc>
      </w:tr>
      <w:tr w:rsidR="00D2110C" w:rsidRPr="007D08A8" w:rsidTr="00EF0EA0">
        <w:trPr>
          <w:trHeight w:val="20"/>
          <w:jc w:val="center"/>
        </w:trPr>
        <w:tc>
          <w:tcPr>
            <w:tcW w:w="431" w:type="dxa"/>
            <w:tcBorders>
              <w:top w:val="single" w:sz="4" w:space="0" w:color="000000"/>
              <w:left w:val="single" w:sz="4" w:space="0" w:color="000000"/>
              <w:bottom w:val="single" w:sz="4" w:space="0" w:color="000000"/>
              <w:right w:val="nil"/>
            </w:tcBorders>
          </w:tcPr>
          <w:p w:rsidR="00D2110C" w:rsidRPr="007D08A8" w:rsidRDefault="00D2110C" w:rsidP="007D08A8">
            <w:pPr>
              <w:pStyle w:val="affffc"/>
              <w:jc w:val="center"/>
              <w:rPr>
                <w:rFonts w:ascii="Arial" w:hAnsi="Arial" w:cs="Arial"/>
                <w:sz w:val="12"/>
                <w:szCs w:val="16"/>
              </w:rPr>
            </w:pPr>
            <w:r w:rsidRPr="007D08A8">
              <w:rPr>
                <w:rFonts w:ascii="Arial" w:hAnsi="Arial" w:cs="Arial"/>
                <w:sz w:val="12"/>
                <w:szCs w:val="16"/>
              </w:rPr>
              <w:t>3.6.</w:t>
            </w:r>
          </w:p>
        </w:tc>
        <w:tc>
          <w:tcPr>
            <w:tcW w:w="8930"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rPr>
                <w:rFonts w:ascii="Arial" w:hAnsi="Arial" w:cs="Arial"/>
                <w:sz w:val="12"/>
                <w:szCs w:val="16"/>
              </w:rPr>
            </w:pPr>
            <w:r w:rsidRPr="007D08A8">
              <w:rPr>
                <w:rFonts w:ascii="Arial" w:hAnsi="Arial" w:cs="Arial"/>
                <w:sz w:val="12"/>
                <w:szCs w:val="16"/>
              </w:rPr>
              <w:t>Минимальный отступ от хозяйственных построек для содержания скота и птицы до окон жилых помещений дома</w:t>
            </w:r>
          </w:p>
        </w:tc>
        <w:tc>
          <w:tcPr>
            <w:tcW w:w="1989" w:type="dxa"/>
            <w:tcBorders>
              <w:top w:val="single" w:sz="4" w:space="0" w:color="000000"/>
              <w:left w:val="single" w:sz="4" w:space="0" w:color="000000"/>
              <w:bottom w:val="single" w:sz="4" w:space="0" w:color="000000"/>
              <w:right w:val="single" w:sz="4" w:space="0" w:color="000000"/>
            </w:tcBorders>
            <w:hideMark/>
          </w:tcPr>
          <w:p w:rsidR="00D2110C" w:rsidRPr="007D08A8" w:rsidRDefault="00D2110C" w:rsidP="007D08A8">
            <w:pPr>
              <w:pStyle w:val="affffc"/>
              <w:jc w:val="center"/>
              <w:rPr>
                <w:rFonts w:ascii="Arial" w:hAnsi="Arial" w:cs="Arial"/>
                <w:sz w:val="12"/>
                <w:szCs w:val="16"/>
              </w:rPr>
            </w:pPr>
            <w:smartTag w:uri="urn:schemas-microsoft-com:office:smarttags" w:element="metricconverter">
              <w:smartTagPr>
                <w:attr w:name="ProductID" w:val="15 м"/>
              </w:smartTagPr>
              <w:r w:rsidRPr="007D08A8">
                <w:rPr>
                  <w:rFonts w:ascii="Arial" w:hAnsi="Arial" w:cs="Arial"/>
                  <w:sz w:val="12"/>
                  <w:szCs w:val="16"/>
                </w:rPr>
                <w:t>15 м</w:t>
              </w:r>
            </w:smartTag>
          </w:p>
        </w:tc>
      </w:tr>
      <w:tr w:rsidR="00D2110C" w:rsidRPr="007D08A8" w:rsidTr="00EF0EA0">
        <w:trPr>
          <w:trHeight w:val="20"/>
          <w:jc w:val="center"/>
        </w:trPr>
        <w:tc>
          <w:tcPr>
            <w:tcW w:w="431" w:type="dxa"/>
            <w:tcBorders>
              <w:top w:val="single" w:sz="4" w:space="0" w:color="000000"/>
              <w:left w:val="single" w:sz="4" w:space="0" w:color="000000"/>
              <w:bottom w:val="single" w:sz="4" w:space="0" w:color="000000"/>
              <w:right w:val="nil"/>
            </w:tcBorders>
          </w:tcPr>
          <w:p w:rsidR="00D2110C" w:rsidRPr="007D08A8" w:rsidRDefault="00D2110C" w:rsidP="007D08A8">
            <w:pPr>
              <w:pStyle w:val="affffc"/>
              <w:jc w:val="center"/>
              <w:rPr>
                <w:rFonts w:ascii="Arial" w:hAnsi="Arial" w:cs="Arial"/>
                <w:sz w:val="12"/>
                <w:szCs w:val="16"/>
              </w:rPr>
            </w:pPr>
            <w:r w:rsidRPr="007D08A8">
              <w:rPr>
                <w:rFonts w:ascii="Arial" w:hAnsi="Arial" w:cs="Arial"/>
                <w:sz w:val="12"/>
                <w:szCs w:val="16"/>
              </w:rPr>
              <w:t>3.7.</w:t>
            </w:r>
          </w:p>
        </w:tc>
        <w:tc>
          <w:tcPr>
            <w:tcW w:w="8930"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rPr>
                <w:rFonts w:ascii="Arial" w:hAnsi="Arial" w:cs="Arial"/>
                <w:sz w:val="12"/>
                <w:szCs w:val="16"/>
              </w:rPr>
            </w:pPr>
            <w:r w:rsidRPr="007D08A8">
              <w:rPr>
                <w:rFonts w:ascii="Arial" w:hAnsi="Arial" w:cs="Arial"/>
                <w:sz w:val="12"/>
                <w:szCs w:val="16"/>
                <w:lang w:eastAsia="ru-RU"/>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1989" w:type="dxa"/>
            <w:tcBorders>
              <w:top w:val="single" w:sz="4" w:space="0" w:color="000000"/>
              <w:left w:val="single" w:sz="4" w:space="0" w:color="000000"/>
              <w:bottom w:val="single" w:sz="4" w:space="0" w:color="000000"/>
              <w:right w:val="single" w:sz="4" w:space="0" w:color="000000"/>
            </w:tcBorders>
            <w:hideMark/>
          </w:tcPr>
          <w:p w:rsidR="00D2110C" w:rsidRPr="007D08A8" w:rsidRDefault="00D2110C" w:rsidP="007D08A8">
            <w:pPr>
              <w:pStyle w:val="affffc"/>
              <w:jc w:val="center"/>
              <w:rPr>
                <w:rFonts w:ascii="Arial" w:hAnsi="Arial" w:cs="Arial"/>
                <w:sz w:val="12"/>
                <w:szCs w:val="16"/>
              </w:rPr>
            </w:pPr>
            <w:smartTag w:uri="urn:schemas-microsoft-com:office:smarttags" w:element="metricconverter">
              <w:smartTagPr>
                <w:attr w:name="ProductID" w:val="6 м"/>
              </w:smartTagPr>
              <w:r w:rsidRPr="007D08A8">
                <w:rPr>
                  <w:rFonts w:ascii="Arial" w:hAnsi="Arial" w:cs="Arial"/>
                  <w:sz w:val="12"/>
                  <w:szCs w:val="16"/>
                </w:rPr>
                <w:t>6 м</w:t>
              </w:r>
            </w:smartTag>
          </w:p>
        </w:tc>
      </w:tr>
      <w:tr w:rsidR="00D2110C" w:rsidRPr="007D08A8" w:rsidTr="00EF0EA0">
        <w:trPr>
          <w:trHeight w:val="20"/>
          <w:jc w:val="center"/>
        </w:trPr>
        <w:tc>
          <w:tcPr>
            <w:tcW w:w="431"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e"/>
              <w:jc w:val="center"/>
              <w:rPr>
                <w:rFonts w:ascii="Arial" w:hAnsi="Arial" w:cs="Arial"/>
                <w:sz w:val="12"/>
                <w:szCs w:val="16"/>
              </w:rPr>
            </w:pPr>
            <w:r w:rsidRPr="007D08A8">
              <w:rPr>
                <w:rFonts w:ascii="Arial" w:hAnsi="Arial" w:cs="Arial"/>
                <w:sz w:val="12"/>
                <w:szCs w:val="16"/>
              </w:rPr>
              <w:t>4</w:t>
            </w:r>
          </w:p>
        </w:tc>
        <w:tc>
          <w:tcPr>
            <w:tcW w:w="8930"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e"/>
              <w:rPr>
                <w:rFonts w:ascii="Arial" w:hAnsi="Arial" w:cs="Arial"/>
                <w:sz w:val="12"/>
                <w:szCs w:val="16"/>
              </w:rPr>
            </w:pPr>
            <w:r w:rsidRPr="007D08A8">
              <w:rPr>
                <w:rFonts w:ascii="Arial" w:hAnsi="Arial" w:cs="Arial"/>
                <w:sz w:val="12"/>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9" w:type="dxa"/>
            <w:tcBorders>
              <w:top w:val="single" w:sz="4" w:space="0" w:color="000000"/>
              <w:left w:val="single" w:sz="4" w:space="0" w:color="000000"/>
              <w:bottom w:val="single" w:sz="4" w:space="0" w:color="000000"/>
              <w:right w:val="single" w:sz="4" w:space="0" w:color="000000"/>
            </w:tcBorders>
            <w:hideMark/>
          </w:tcPr>
          <w:p w:rsidR="00D2110C" w:rsidRPr="007D08A8" w:rsidRDefault="00D2110C" w:rsidP="007D08A8">
            <w:pPr>
              <w:pStyle w:val="affffe"/>
              <w:snapToGrid w:val="0"/>
              <w:jc w:val="center"/>
              <w:rPr>
                <w:rFonts w:ascii="Arial" w:hAnsi="Arial" w:cs="Arial"/>
                <w:sz w:val="12"/>
                <w:szCs w:val="16"/>
              </w:rPr>
            </w:pPr>
          </w:p>
        </w:tc>
      </w:tr>
      <w:tr w:rsidR="00D2110C" w:rsidRPr="007D08A8" w:rsidTr="00EF0EA0">
        <w:trPr>
          <w:trHeight w:val="20"/>
          <w:jc w:val="center"/>
        </w:trPr>
        <w:tc>
          <w:tcPr>
            <w:tcW w:w="431"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jc w:val="center"/>
              <w:rPr>
                <w:rFonts w:ascii="Arial" w:hAnsi="Arial" w:cs="Arial"/>
                <w:sz w:val="12"/>
                <w:szCs w:val="16"/>
              </w:rPr>
            </w:pPr>
            <w:r w:rsidRPr="007D08A8">
              <w:rPr>
                <w:rFonts w:ascii="Arial" w:hAnsi="Arial" w:cs="Arial"/>
                <w:sz w:val="12"/>
                <w:szCs w:val="16"/>
              </w:rPr>
              <w:t>4.1</w:t>
            </w:r>
          </w:p>
        </w:tc>
        <w:tc>
          <w:tcPr>
            <w:tcW w:w="8930"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rPr>
                <w:rFonts w:ascii="Arial" w:hAnsi="Arial" w:cs="Arial"/>
                <w:sz w:val="12"/>
                <w:szCs w:val="16"/>
              </w:rPr>
            </w:pPr>
            <w:r w:rsidRPr="007D08A8">
              <w:rPr>
                <w:rFonts w:ascii="Arial" w:hAnsi="Arial" w:cs="Arial"/>
                <w:sz w:val="12"/>
                <w:szCs w:val="16"/>
              </w:rPr>
              <w:t>для дошкольных образовательных организаций, общеобразовательных организаций</w:t>
            </w:r>
          </w:p>
        </w:tc>
        <w:tc>
          <w:tcPr>
            <w:tcW w:w="1989" w:type="dxa"/>
            <w:tcBorders>
              <w:top w:val="single" w:sz="4" w:space="0" w:color="000000"/>
              <w:left w:val="single" w:sz="4" w:space="0" w:color="000000"/>
              <w:bottom w:val="single" w:sz="4" w:space="0" w:color="000000"/>
              <w:right w:val="single" w:sz="4" w:space="0" w:color="000000"/>
            </w:tcBorders>
            <w:hideMark/>
          </w:tcPr>
          <w:p w:rsidR="00D2110C" w:rsidRPr="007D08A8" w:rsidRDefault="00D2110C" w:rsidP="007D08A8">
            <w:pPr>
              <w:pStyle w:val="affffc"/>
              <w:jc w:val="center"/>
              <w:rPr>
                <w:rFonts w:ascii="Arial" w:hAnsi="Arial" w:cs="Arial"/>
                <w:sz w:val="12"/>
                <w:szCs w:val="16"/>
              </w:rPr>
            </w:pPr>
            <w:smartTag w:uri="urn:schemas-microsoft-com:office:smarttags" w:element="metricconverter">
              <w:smartTagPr>
                <w:attr w:name="ProductID" w:val="25 м"/>
              </w:smartTagPr>
              <w:r w:rsidRPr="007D08A8">
                <w:rPr>
                  <w:rFonts w:ascii="Arial" w:hAnsi="Arial" w:cs="Arial"/>
                  <w:sz w:val="12"/>
                  <w:szCs w:val="16"/>
                </w:rPr>
                <w:t>25 м</w:t>
              </w:r>
            </w:smartTag>
          </w:p>
        </w:tc>
      </w:tr>
      <w:tr w:rsidR="00D2110C" w:rsidRPr="007D08A8" w:rsidTr="00EF0EA0">
        <w:trPr>
          <w:trHeight w:val="20"/>
          <w:jc w:val="center"/>
        </w:trPr>
        <w:tc>
          <w:tcPr>
            <w:tcW w:w="431"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jc w:val="center"/>
              <w:rPr>
                <w:rFonts w:ascii="Arial" w:hAnsi="Arial" w:cs="Arial"/>
                <w:sz w:val="12"/>
                <w:szCs w:val="16"/>
              </w:rPr>
            </w:pPr>
            <w:r w:rsidRPr="007D08A8">
              <w:rPr>
                <w:rFonts w:ascii="Arial" w:hAnsi="Arial" w:cs="Arial"/>
                <w:sz w:val="12"/>
                <w:szCs w:val="16"/>
              </w:rPr>
              <w:t>4.2</w:t>
            </w:r>
          </w:p>
        </w:tc>
        <w:tc>
          <w:tcPr>
            <w:tcW w:w="8930"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c"/>
              <w:rPr>
                <w:rFonts w:ascii="Arial" w:hAnsi="Arial" w:cs="Arial"/>
                <w:sz w:val="12"/>
                <w:szCs w:val="16"/>
              </w:rPr>
            </w:pPr>
            <w:r w:rsidRPr="007D08A8">
              <w:rPr>
                <w:rFonts w:ascii="Arial" w:hAnsi="Arial" w:cs="Arial"/>
                <w:sz w:val="12"/>
                <w:szCs w:val="16"/>
              </w:rPr>
              <w:t>для других объектов капитального строительства</w:t>
            </w:r>
          </w:p>
        </w:tc>
        <w:tc>
          <w:tcPr>
            <w:tcW w:w="1989" w:type="dxa"/>
            <w:tcBorders>
              <w:top w:val="single" w:sz="4" w:space="0" w:color="000000"/>
              <w:left w:val="single" w:sz="4" w:space="0" w:color="000000"/>
              <w:bottom w:val="single" w:sz="4" w:space="0" w:color="000000"/>
              <w:right w:val="single" w:sz="4" w:space="0" w:color="000000"/>
            </w:tcBorders>
          </w:tcPr>
          <w:p w:rsidR="00D2110C" w:rsidRPr="007D08A8" w:rsidRDefault="00D2110C" w:rsidP="007D08A8">
            <w:pPr>
              <w:pStyle w:val="affffc"/>
              <w:jc w:val="center"/>
              <w:rPr>
                <w:rFonts w:ascii="Arial" w:hAnsi="Arial" w:cs="Arial"/>
                <w:sz w:val="12"/>
                <w:szCs w:val="16"/>
              </w:rPr>
            </w:pPr>
            <w:smartTag w:uri="urn:schemas-microsoft-com:office:smarttags" w:element="metricconverter">
              <w:smartTagPr>
                <w:attr w:name="ProductID" w:val="5 м"/>
              </w:smartTagPr>
              <w:r w:rsidRPr="007D08A8">
                <w:rPr>
                  <w:rFonts w:ascii="Arial" w:hAnsi="Arial" w:cs="Arial"/>
                  <w:sz w:val="12"/>
                  <w:szCs w:val="16"/>
                </w:rPr>
                <w:t>5 м</w:t>
              </w:r>
            </w:smartTag>
          </w:p>
        </w:tc>
      </w:tr>
      <w:tr w:rsidR="00D2110C" w:rsidRPr="007D08A8" w:rsidTr="00EF0EA0">
        <w:trPr>
          <w:trHeight w:val="20"/>
          <w:jc w:val="center"/>
        </w:trPr>
        <w:tc>
          <w:tcPr>
            <w:tcW w:w="431"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e"/>
              <w:jc w:val="center"/>
              <w:rPr>
                <w:rFonts w:ascii="Arial" w:hAnsi="Arial" w:cs="Arial"/>
                <w:sz w:val="12"/>
                <w:szCs w:val="16"/>
              </w:rPr>
            </w:pPr>
            <w:r w:rsidRPr="007D08A8">
              <w:rPr>
                <w:rFonts w:ascii="Arial" w:hAnsi="Arial" w:cs="Arial"/>
                <w:sz w:val="12"/>
                <w:szCs w:val="16"/>
              </w:rPr>
              <w:t>5</w:t>
            </w:r>
          </w:p>
        </w:tc>
        <w:tc>
          <w:tcPr>
            <w:tcW w:w="8930"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e"/>
              <w:rPr>
                <w:rFonts w:ascii="Arial" w:hAnsi="Arial" w:cs="Arial"/>
                <w:sz w:val="12"/>
                <w:szCs w:val="16"/>
              </w:rPr>
            </w:pPr>
            <w:r w:rsidRPr="007D08A8">
              <w:rPr>
                <w:rFonts w:ascii="Arial" w:hAnsi="Arial" w:cs="Arial"/>
                <w:sz w:val="12"/>
                <w:szCs w:val="16"/>
              </w:rPr>
              <w:t>Предельная (максимальная) высота объектов капитального строительства</w:t>
            </w:r>
          </w:p>
        </w:tc>
        <w:tc>
          <w:tcPr>
            <w:tcW w:w="1989" w:type="dxa"/>
            <w:tcBorders>
              <w:top w:val="single" w:sz="4" w:space="0" w:color="000000"/>
              <w:left w:val="single" w:sz="4" w:space="0" w:color="000000"/>
              <w:bottom w:val="single" w:sz="4" w:space="0" w:color="000000"/>
              <w:right w:val="single" w:sz="4" w:space="0" w:color="000000"/>
            </w:tcBorders>
            <w:hideMark/>
          </w:tcPr>
          <w:p w:rsidR="00D2110C" w:rsidRPr="007D08A8" w:rsidRDefault="00D2110C" w:rsidP="007D08A8">
            <w:pPr>
              <w:pStyle w:val="affffc"/>
              <w:jc w:val="center"/>
              <w:rPr>
                <w:rFonts w:ascii="Arial" w:hAnsi="Arial" w:cs="Arial"/>
                <w:sz w:val="12"/>
                <w:szCs w:val="16"/>
              </w:rPr>
            </w:pPr>
          </w:p>
        </w:tc>
      </w:tr>
      <w:tr w:rsidR="00D2110C" w:rsidRPr="007D08A8" w:rsidTr="00EF0EA0">
        <w:trPr>
          <w:trHeight w:val="20"/>
          <w:jc w:val="center"/>
        </w:trPr>
        <w:tc>
          <w:tcPr>
            <w:tcW w:w="431"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e"/>
              <w:jc w:val="center"/>
              <w:rPr>
                <w:rFonts w:ascii="Arial" w:hAnsi="Arial" w:cs="Arial"/>
                <w:sz w:val="12"/>
                <w:szCs w:val="16"/>
              </w:rPr>
            </w:pPr>
            <w:r w:rsidRPr="007D08A8">
              <w:rPr>
                <w:rFonts w:ascii="Arial" w:hAnsi="Arial" w:cs="Arial"/>
                <w:b w:val="0"/>
                <w:sz w:val="12"/>
                <w:szCs w:val="16"/>
              </w:rPr>
              <w:t>5.1.</w:t>
            </w:r>
          </w:p>
        </w:tc>
        <w:tc>
          <w:tcPr>
            <w:tcW w:w="8930" w:type="dxa"/>
            <w:tcBorders>
              <w:top w:val="single" w:sz="4" w:space="0" w:color="000000"/>
              <w:left w:val="single" w:sz="4" w:space="0" w:color="000000"/>
              <w:bottom w:val="single" w:sz="4" w:space="0" w:color="000000"/>
              <w:right w:val="nil"/>
            </w:tcBorders>
            <w:hideMark/>
          </w:tcPr>
          <w:p w:rsidR="00D2110C" w:rsidRPr="007D08A8" w:rsidRDefault="00D2110C" w:rsidP="007D08A8">
            <w:pPr>
              <w:pStyle w:val="affffe"/>
              <w:rPr>
                <w:rFonts w:ascii="Arial" w:hAnsi="Arial" w:cs="Arial"/>
                <w:b w:val="0"/>
                <w:sz w:val="12"/>
                <w:szCs w:val="16"/>
              </w:rPr>
            </w:pPr>
            <w:r w:rsidRPr="007D08A8">
              <w:rPr>
                <w:rFonts w:ascii="Arial" w:hAnsi="Arial" w:cs="Arial"/>
                <w:b w:val="0"/>
                <w:sz w:val="12"/>
                <w:szCs w:val="16"/>
              </w:rPr>
              <w:t>Для объектов индивидуального жилищного строительства, жилых домов блокированной застройки и многоквартирных домов</w:t>
            </w:r>
          </w:p>
        </w:tc>
        <w:tc>
          <w:tcPr>
            <w:tcW w:w="1989" w:type="dxa"/>
            <w:tcBorders>
              <w:top w:val="single" w:sz="4" w:space="0" w:color="000000"/>
              <w:left w:val="single" w:sz="4" w:space="0" w:color="000000"/>
              <w:bottom w:val="single" w:sz="4" w:space="0" w:color="000000"/>
              <w:right w:val="single" w:sz="4" w:space="0" w:color="000000"/>
            </w:tcBorders>
            <w:hideMark/>
          </w:tcPr>
          <w:p w:rsidR="00D2110C" w:rsidRPr="007D08A8" w:rsidRDefault="00D2110C" w:rsidP="007D08A8">
            <w:pPr>
              <w:pStyle w:val="affffc"/>
              <w:jc w:val="center"/>
              <w:rPr>
                <w:rFonts w:ascii="Arial" w:hAnsi="Arial" w:cs="Arial"/>
                <w:sz w:val="12"/>
                <w:szCs w:val="16"/>
              </w:rPr>
            </w:pPr>
            <w:r w:rsidRPr="007D08A8">
              <w:rPr>
                <w:rFonts w:ascii="Arial" w:hAnsi="Arial" w:cs="Arial"/>
                <w:sz w:val="12"/>
                <w:szCs w:val="16"/>
              </w:rPr>
              <w:t>не выше 3 этажей</w:t>
            </w:r>
          </w:p>
        </w:tc>
      </w:tr>
    </w:tbl>
    <w:p w:rsidR="00D2110C" w:rsidRPr="002F2288" w:rsidRDefault="00D2110C" w:rsidP="00D2110C">
      <w:pPr>
        <w:pStyle w:val="aff2"/>
        <w:ind w:firstLine="284"/>
        <w:jc w:val="both"/>
        <w:rPr>
          <w:rFonts w:ascii="Arial" w:hAnsi="Arial" w:cs="Arial"/>
          <w:b/>
          <w:sz w:val="16"/>
          <w:szCs w:val="16"/>
        </w:rPr>
      </w:pPr>
      <w:hyperlink r:id="rId41" w:history="1">
        <w:r w:rsidRPr="002F2288">
          <w:rPr>
            <w:rFonts w:ascii="Arial" w:hAnsi="Arial" w:cs="Arial"/>
            <w:b/>
            <w:sz w:val="16"/>
            <w:szCs w:val="16"/>
          </w:rPr>
          <w:t>Предельные</w:t>
        </w:r>
      </w:hyperlink>
      <w:r w:rsidRPr="002F2288">
        <w:rPr>
          <w:rFonts w:ascii="Arial" w:hAnsi="Arial" w:cs="Arial"/>
          <w:b/>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 Костковского сельского поселения</w:t>
      </w:r>
    </w:p>
    <w:tbl>
      <w:tblPr>
        <w:tblW w:w="0" w:type="auto"/>
        <w:jc w:val="center"/>
        <w:tblCellMar>
          <w:left w:w="0" w:type="dxa"/>
          <w:right w:w="0" w:type="dxa"/>
        </w:tblCellMar>
        <w:tblLook w:val="0000"/>
      </w:tblPr>
      <w:tblGrid>
        <w:gridCol w:w="433"/>
        <w:gridCol w:w="8930"/>
        <w:gridCol w:w="1987"/>
      </w:tblGrid>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vAlign w:val="center"/>
          </w:tcPr>
          <w:p w:rsidR="00D2110C" w:rsidRPr="007D08A8" w:rsidRDefault="00D2110C" w:rsidP="007D08A8">
            <w:pPr>
              <w:jc w:val="center"/>
              <w:rPr>
                <w:rFonts w:ascii="Arial" w:hAnsi="Arial" w:cs="Arial"/>
                <w:b/>
                <w:bCs/>
                <w:sz w:val="12"/>
                <w:szCs w:val="16"/>
                <w:lang w:eastAsia="zh-CN"/>
              </w:rPr>
            </w:pPr>
            <w:r w:rsidRPr="007D08A8">
              <w:rPr>
                <w:rFonts w:ascii="Arial" w:hAnsi="Arial" w:cs="Arial"/>
                <w:b/>
                <w:bCs/>
                <w:sz w:val="12"/>
                <w:szCs w:val="16"/>
                <w:lang w:eastAsia="zh-CN"/>
              </w:rPr>
              <w:t>№</w:t>
            </w:r>
          </w:p>
        </w:tc>
        <w:tc>
          <w:tcPr>
            <w:tcW w:w="8930" w:type="dxa"/>
            <w:tcBorders>
              <w:top w:val="single" w:sz="4" w:space="0" w:color="000000"/>
              <w:left w:val="single" w:sz="4" w:space="0" w:color="000000"/>
              <w:bottom w:val="single" w:sz="4" w:space="0" w:color="000000"/>
            </w:tcBorders>
            <w:shd w:val="clear" w:color="auto" w:fill="auto"/>
            <w:vAlign w:val="center"/>
          </w:tcPr>
          <w:p w:rsidR="00D2110C" w:rsidRPr="007D08A8" w:rsidRDefault="00D2110C" w:rsidP="007D08A8">
            <w:pPr>
              <w:jc w:val="center"/>
              <w:rPr>
                <w:rFonts w:ascii="Arial" w:hAnsi="Arial" w:cs="Arial"/>
                <w:b/>
                <w:bCs/>
                <w:sz w:val="12"/>
                <w:szCs w:val="16"/>
                <w:lang w:eastAsia="zh-CN"/>
              </w:rPr>
            </w:pPr>
            <w:r w:rsidRPr="007D08A8">
              <w:rPr>
                <w:rFonts w:ascii="Arial" w:hAnsi="Arial" w:cs="Arial"/>
                <w:b/>
                <w:bCs/>
                <w:sz w:val="12"/>
                <w:szCs w:val="16"/>
                <w:lang w:eastAsia="zh-CN"/>
              </w:rPr>
              <w:t>Предельные размеры и параметры</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10C" w:rsidRPr="007D08A8" w:rsidRDefault="00D2110C" w:rsidP="007D08A8">
            <w:pPr>
              <w:jc w:val="center"/>
              <w:rPr>
                <w:rFonts w:ascii="Arial" w:hAnsi="Arial" w:cs="Arial"/>
                <w:b/>
                <w:bCs/>
                <w:sz w:val="12"/>
                <w:szCs w:val="16"/>
                <w:lang w:eastAsia="zh-CN"/>
              </w:rPr>
            </w:pPr>
            <w:r w:rsidRPr="007D08A8">
              <w:rPr>
                <w:rFonts w:ascii="Arial" w:hAnsi="Arial" w:cs="Arial"/>
                <w:b/>
                <w:bCs/>
                <w:sz w:val="12"/>
                <w:szCs w:val="16"/>
                <w:lang w:eastAsia="zh-CN"/>
              </w:rPr>
              <w:t>Значения предельных размеров и параметров</w:t>
            </w:r>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1</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Минимальная площадь земельных участков</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1.1*</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с видом разрешенного использования "Для индивидуального жилищного строительства", с видом разрешенного использования "Для ведения личного подсобного хозяйства"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300 м2</w:t>
            </w:r>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1.2.</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с видом разрешенного использования «Блокированная жилая застройка», «Бытовое обслуживание»</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smartTag w:uri="urn:schemas-microsoft-com:office:smarttags" w:element="metricconverter">
              <w:smartTagPr>
                <w:attr w:name="ProductID" w:val="200 м2"/>
              </w:smartTagPr>
              <w:r w:rsidRPr="007D08A8">
                <w:rPr>
                  <w:rFonts w:ascii="Arial" w:hAnsi="Arial" w:cs="Arial"/>
                  <w:sz w:val="12"/>
                  <w:szCs w:val="16"/>
                </w:rPr>
                <w:t>200 м2</w:t>
              </w:r>
            </w:smartTag>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lastRenderedPageBreak/>
              <w:t>1.4.</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с видом использования: «Магазины», «Общественное питание», «Социальное обслуживание», «Дошкольное начальное и среднее общее образование», «Культурное развитие», «Амбулаторно-поликлиническое обслуживание», «Спорт», «Религиозное использование», «Общественное управление», «Амбулаторно ветеринарное обслуживание», «Деловое управление», «Гостиничное обслуживание», «Малоэтажная многоквартирная жилая застройка»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smartTag w:uri="urn:schemas-microsoft-com:office:smarttags" w:element="metricconverter">
              <w:smartTagPr>
                <w:attr w:name="ProductID" w:val="600 м2"/>
              </w:smartTagPr>
              <w:r w:rsidRPr="007D08A8">
                <w:rPr>
                  <w:rFonts w:ascii="Arial" w:hAnsi="Arial" w:cs="Arial"/>
                  <w:sz w:val="12"/>
                  <w:szCs w:val="16"/>
                </w:rPr>
                <w:t>600 м2</w:t>
              </w:r>
            </w:smartTag>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1.5.</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с другими видами использования</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не подлежит ограничению</w:t>
            </w:r>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2</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Максимальная площадь земельных участков</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2.1.</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с видом разрешенного использования «Блокированная жилая застройка», «Бытовое обслуживание», «Амбулаторно-поликлиническое обслуживание», «Культурное развитие», «Общественное питание», «Амбулаторное ветеринарное обслуживание».</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smartTag w:uri="urn:schemas-microsoft-com:office:smarttags" w:element="metricconverter">
              <w:smartTagPr>
                <w:attr w:name="ProductID" w:val="2000 м2"/>
              </w:smartTagPr>
              <w:r w:rsidRPr="007D08A8">
                <w:rPr>
                  <w:rFonts w:ascii="Arial" w:hAnsi="Arial" w:cs="Arial"/>
                  <w:sz w:val="12"/>
                  <w:szCs w:val="16"/>
                </w:rPr>
                <w:t>2000 м2</w:t>
              </w:r>
            </w:smartTag>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2.2.</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с видом разрешенного использования " «Малоэтажная многоквартирная жилая застройка», «Общественное управление», «Деловое управление»</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smartTag w:uri="urn:schemas-microsoft-com:office:smarttags" w:element="metricconverter">
              <w:smartTagPr>
                <w:attr w:name="ProductID" w:val="2500 м2"/>
              </w:smartTagPr>
              <w:r w:rsidRPr="007D08A8">
                <w:rPr>
                  <w:rFonts w:ascii="Arial" w:hAnsi="Arial" w:cs="Arial"/>
                  <w:sz w:val="12"/>
                  <w:szCs w:val="16"/>
                </w:rPr>
                <w:t>2500 м2</w:t>
              </w:r>
            </w:smartTag>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2.3.*</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с видом разрешенного использования "Для индивидуального жилищного строительства, «Для ведения личного подсобного хозяйства"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3000 м2</w:t>
            </w:r>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highlight w:val="yellow"/>
              </w:rPr>
            </w:pPr>
            <w:r w:rsidRPr="007D08A8">
              <w:rPr>
                <w:rFonts w:ascii="Arial" w:hAnsi="Arial" w:cs="Arial"/>
                <w:sz w:val="12"/>
                <w:szCs w:val="16"/>
              </w:rPr>
              <w:t>*</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Указанные в п.п. 1.1 и 2.3 предельные размеры земельных участков с видом разрешенного использования "Для индивидуального жилищного строительства, «Для ведения личного подсобного хозяйства"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их объединении и разделе.</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2.4.</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с видом разрешенного использования «Магазины»</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smartTag w:uri="urn:schemas-microsoft-com:office:smarttags" w:element="metricconverter">
              <w:smartTagPr>
                <w:attr w:name="ProductID" w:val="5000 м"/>
              </w:smartTagPr>
              <w:r w:rsidRPr="007D08A8">
                <w:rPr>
                  <w:rFonts w:ascii="Arial" w:hAnsi="Arial" w:cs="Arial"/>
                  <w:sz w:val="12"/>
                  <w:szCs w:val="16"/>
                </w:rPr>
                <w:t>5000 м</w:t>
              </w:r>
            </w:smartTag>
            <w:r w:rsidRPr="007D08A8">
              <w:rPr>
                <w:rFonts w:ascii="Arial" w:hAnsi="Arial" w:cs="Arial"/>
                <w:sz w:val="12"/>
                <w:szCs w:val="16"/>
              </w:rPr>
              <w:t xml:space="preserve"> 2</w:t>
            </w:r>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2.5.</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с видом использования «Социальное обслуживание», «Спорт», «Религиозное использование», «Гостиничное обслуживание»</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10 000м2,</w:t>
            </w:r>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2.6.</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С видом использования «Дошкольное, начальное, среднее, общее образование»</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20 000м2,</w:t>
            </w:r>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2.7.</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с другими видами разрешенного использования</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не подлежит ограничению</w:t>
            </w:r>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3</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3.1</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для хозяйственных построек</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smartTag w:uri="urn:schemas-microsoft-com:office:smarttags" w:element="metricconverter">
              <w:smartTagPr>
                <w:attr w:name="ProductID" w:val="1 м"/>
              </w:smartTagPr>
              <w:r w:rsidRPr="007D08A8">
                <w:rPr>
                  <w:rFonts w:ascii="Arial" w:hAnsi="Arial" w:cs="Arial"/>
                  <w:sz w:val="12"/>
                  <w:szCs w:val="16"/>
                </w:rPr>
                <w:t>1 м</w:t>
              </w:r>
            </w:smartTag>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3.2</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для других объектов капитального строительства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smartTag w:uri="urn:schemas-microsoft-com:office:smarttags" w:element="metricconverter">
              <w:smartTagPr>
                <w:attr w:name="ProductID" w:val="3 м"/>
              </w:smartTagPr>
              <w:r w:rsidRPr="007D08A8">
                <w:rPr>
                  <w:rFonts w:ascii="Arial" w:hAnsi="Arial" w:cs="Arial"/>
                  <w:sz w:val="12"/>
                  <w:szCs w:val="16"/>
                </w:rPr>
                <w:t>3 м</w:t>
              </w:r>
            </w:smartTag>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3.3</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При отсутствии централизованной канализации расстояние:</w:t>
            </w:r>
          </w:p>
          <w:p w:rsidR="00D2110C" w:rsidRPr="007D08A8" w:rsidRDefault="00D2110C" w:rsidP="007D08A8">
            <w:pPr>
              <w:rPr>
                <w:rFonts w:ascii="Arial" w:hAnsi="Arial" w:cs="Arial"/>
                <w:sz w:val="12"/>
                <w:szCs w:val="16"/>
              </w:rPr>
            </w:pPr>
            <w:r w:rsidRPr="007D08A8">
              <w:rPr>
                <w:rFonts w:ascii="Arial" w:hAnsi="Arial" w:cs="Arial"/>
                <w:sz w:val="12"/>
                <w:szCs w:val="16"/>
              </w:rPr>
              <w:t>от туалета до стен соседнего дома</w:t>
            </w:r>
          </w:p>
          <w:p w:rsidR="00D2110C" w:rsidRPr="007D08A8" w:rsidRDefault="00D2110C" w:rsidP="007D08A8">
            <w:pPr>
              <w:rPr>
                <w:rFonts w:ascii="Arial" w:hAnsi="Arial" w:cs="Arial"/>
                <w:sz w:val="12"/>
                <w:szCs w:val="16"/>
              </w:rPr>
            </w:pPr>
            <w:r w:rsidRPr="007D08A8">
              <w:rPr>
                <w:rFonts w:ascii="Arial" w:hAnsi="Arial" w:cs="Arial"/>
                <w:sz w:val="12"/>
                <w:szCs w:val="16"/>
              </w:rPr>
              <w:t>до источника водоснабжения (колодца)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p>
          <w:p w:rsidR="00D2110C" w:rsidRPr="007D08A8" w:rsidRDefault="00D2110C" w:rsidP="007D08A8">
            <w:pPr>
              <w:jc w:val="center"/>
              <w:rPr>
                <w:rFonts w:ascii="Arial" w:hAnsi="Arial" w:cs="Arial"/>
                <w:sz w:val="12"/>
                <w:szCs w:val="16"/>
              </w:rPr>
            </w:pPr>
            <w:smartTag w:uri="urn:schemas-microsoft-com:office:smarttags" w:element="metricconverter">
              <w:smartTagPr>
                <w:attr w:name="ProductID" w:val="12 м"/>
              </w:smartTagPr>
              <w:r w:rsidRPr="007D08A8">
                <w:rPr>
                  <w:rFonts w:ascii="Arial" w:hAnsi="Arial" w:cs="Arial"/>
                  <w:sz w:val="12"/>
                  <w:szCs w:val="16"/>
                </w:rPr>
                <w:t>12 м</w:t>
              </w:r>
            </w:smartTag>
          </w:p>
          <w:p w:rsidR="00D2110C" w:rsidRPr="007D08A8" w:rsidRDefault="00D2110C" w:rsidP="007D08A8">
            <w:pPr>
              <w:jc w:val="center"/>
              <w:rPr>
                <w:rFonts w:ascii="Arial" w:hAnsi="Arial" w:cs="Arial"/>
                <w:sz w:val="12"/>
                <w:szCs w:val="16"/>
              </w:rPr>
            </w:pPr>
            <w:smartTag w:uri="urn:schemas-microsoft-com:office:smarttags" w:element="metricconverter">
              <w:smartTagPr>
                <w:attr w:name="ProductID" w:val="25 м"/>
              </w:smartTagPr>
              <w:r w:rsidRPr="007D08A8">
                <w:rPr>
                  <w:rFonts w:ascii="Arial" w:hAnsi="Arial" w:cs="Arial"/>
                  <w:sz w:val="12"/>
                  <w:szCs w:val="16"/>
                </w:rPr>
                <w:t>25 м</w:t>
              </w:r>
            </w:smartTag>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3.4.</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Минимальный отступ до границы соседнего приквартирного земельного участка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3.4.1.</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от постройки для содержания скота и птицы</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smartTag w:uri="urn:schemas-microsoft-com:office:smarttags" w:element="metricconverter">
              <w:smartTagPr>
                <w:attr w:name="ProductID" w:val="4 м"/>
              </w:smartTagPr>
              <w:r w:rsidRPr="007D08A8">
                <w:rPr>
                  <w:rFonts w:ascii="Arial" w:hAnsi="Arial" w:cs="Arial"/>
                  <w:sz w:val="12"/>
                  <w:szCs w:val="16"/>
                </w:rPr>
                <w:t>4 м</w:t>
              </w:r>
            </w:smartTag>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3.5.</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Минимальный отступ от площадок с контейнерами для отходов, до границ участков жилых домов, детских учреждений</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smartTag w:uri="urn:schemas-microsoft-com:office:smarttags" w:element="metricconverter">
              <w:smartTagPr>
                <w:attr w:name="ProductID" w:val="50 м"/>
              </w:smartTagPr>
              <w:r w:rsidRPr="007D08A8">
                <w:rPr>
                  <w:rFonts w:ascii="Arial" w:hAnsi="Arial" w:cs="Arial"/>
                  <w:sz w:val="12"/>
                  <w:szCs w:val="16"/>
                </w:rPr>
                <w:t>50 м</w:t>
              </w:r>
            </w:smartTag>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3.5.1.</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Минимальный отступ от газорегуляторных пунктов до границ участков жилых домов</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smartTag w:uri="urn:schemas-microsoft-com:office:smarttags" w:element="metricconverter">
              <w:smartTagPr>
                <w:attr w:name="ProductID" w:val="15 м"/>
              </w:smartTagPr>
              <w:r w:rsidRPr="007D08A8">
                <w:rPr>
                  <w:rFonts w:ascii="Arial" w:hAnsi="Arial" w:cs="Arial"/>
                  <w:sz w:val="12"/>
                  <w:szCs w:val="16"/>
                </w:rPr>
                <w:t>15 м</w:t>
              </w:r>
            </w:smartTag>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3.5.2.</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Минимальный отступ от трансформаторных подстанций до границ участков жилых домов</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smartTag w:uri="urn:schemas-microsoft-com:office:smarttags" w:element="metricconverter">
              <w:smartTagPr>
                <w:attr w:name="ProductID" w:val="10 м"/>
              </w:smartTagPr>
              <w:r w:rsidRPr="007D08A8">
                <w:rPr>
                  <w:rFonts w:ascii="Arial" w:hAnsi="Arial" w:cs="Arial"/>
                  <w:sz w:val="12"/>
                  <w:szCs w:val="16"/>
                </w:rPr>
                <w:t>10 м</w:t>
              </w:r>
            </w:smartTag>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3.6.</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Минимальный отступ от хозяйственных построек для содержания скота и птицы до окон жилых помещений дома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smartTag w:uri="urn:schemas-microsoft-com:office:smarttags" w:element="metricconverter">
              <w:smartTagPr>
                <w:attr w:name="ProductID" w:val="15 м"/>
              </w:smartTagPr>
              <w:r w:rsidRPr="007D08A8">
                <w:rPr>
                  <w:rFonts w:ascii="Arial" w:hAnsi="Arial" w:cs="Arial"/>
                  <w:sz w:val="12"/>
                  <w:szCs w:val="16"/>
                </w:rPr>
                <w:t>15 м</w:t>
              </w:r>
            </w:smartTag>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3.7.</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smartTag w:uri="urn:schemas-microsoft-com:office:smarttags" w:element="metricconverter">
              <w:smartTagPr>
                <w:attr w:name="ProductID" w:val="6 м"/>
              </w:smartTagPr>
              <w:r w:rsidRPr="007D08A8">
                <w:rPr>
                  <w:rFonts w:ascii="Arial" w:hAnsi="Arial" w:cs="Arial"/>
                  <w:sz w:val="12"/>
                  <w:szCs w:val="16"/>
                </w:rPr>
                <w:t>6 м</w:t>
              </w:r>
            </w:smartTag>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4</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4.1</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для дошкольных образовательных организаций, общеобразовательных организаций</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smartTag w:uri="urn:schemas-microsoft-com:office:smarttags" w:element="metricconverter">
              <w:smartTagPr>
                <w:attr w:name="ProductID" w:val="25 м"/>
              </w:smartTagPr>
              <w:r w:rsidRPr="007D08A8">
                <w:rPr>
                  <w:rFonts w:ascii="Arial" w:hAnsi="Arial" w:cs="Arial"/>
                  <w:sz w:val="12"/>
                  <w:szCs w:val="16"/>
                </w:rPr>
                <w:t>25 м</w:t>
              </w:r>
            </w:smartTag>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4.2</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для других объектов капитального строительства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smartTag w:uri="urn:schemas-microsoft-com:office:smarttags" w:element="metricconverter">
              <w:smartTagPr>
                <w:attr w:name="ProductID" w:val="5 м"/>
              </w:smartTagPr>
              <w:r w:rsidRPr="007D08A8">
                <w:rPr>
                  <w:rFonts w:ascii="Arial" w:hAnsi="Arial" w:cs="Arial"/>
                  <w:sz w:val="12"/>
                  <w:szCs w:val="16"/>
                </w:rPr>
                <w:t>5 м</w:t>
              </w:r>
            </w:smartTag>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5</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Предельная (максимальная) высота объектов капитального строительства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5.1.</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Малоэтажная многоквартирная жилая застройка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до 4-х этажей включая мансардный</w:t>
            </w:r>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5.2.</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Иные основные виды, кроме рынков и иных торговых объектов</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smartTag w:uri="urn:schemas-microsoft-com:office:smarttags" w:element="metricconverter">
              <w:smartTagPr>
                <w:attr w:name="ProductID" w:val="13,6 м"/>
              </w:smartTagPr>
              <w:r w:rsidRPr="007D08A8">
                <w:rPr>
                  <w:rFonts w:ascii="Arial" w:hAnsi="Arial" w:cs="Arial"/>
                  <w:sz w:val="12"/>
                  <w:szCs w:val="16"/>
                </w:rPr>
                <w:t>13,6 м</w:t>
              </w:r>
            </w:smartTag>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5.3.</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Рынки и иные торговые объекты</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smartTag w:uri="urn:schemas-microsoft-com:office:smarttags" w:element="metricconverter">
              <w:smartTagPr>
                <w:attr w:name="ProductID" w:val="10 м"/>
              </w:smartTagPr>
              <w:r w:rsidRPr="007D08A8">
                <w:rPr>
                  <w:rFonts w:ascii="Arial" w:hAnsi="Arial" w:cs="Arial"/>
                  <w:sz w:val="12"/>
                  <w:szCs w:val="16"/>
                </w:rPr>
                <w:t>10 м</w:t>
              </w:r>
            </w:smartTag>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5.4.</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Для вспомогательных строений</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не более 2/3 высоты объекта капитального строительства отнесенного к основным видам разрешенного использования</w:t>
            </w:r>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6</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Максимальный процент застройки в границах земельного участка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6.1</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45%</w:t>
            </w:r>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6.2</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с основным видом разрешенного использования «Коммунальное обслуживание» или «Бытовое обслуживание»:</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 в случае размещения на земельном участке только объектов инженерно-технического обеспечения</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100 %</w:t>
            </w:r>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 в случае размещения на земельном участке иных объектов</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80 %</w:t>
            </w:r>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6.3.</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«Дошкольное начальное и среднее общее образование»</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25%</w:t>
            </w:r>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6.4.</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«Объекты гаражного назначения»</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80%</w:t>
            </w:r>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6.5.</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Для иных видов разрешенного использования</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60%</w:t>
            </w:r>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7</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Максимальная площадь объектов капитального строительства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7.1.</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Объекты капитального строительства, предназначенные для продажи товаров, в том числе рынки</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smartTag w:uri="urn:schemas-microsoft-com:office:smarttags" w:element="metricconverter">
              <w:smartTagPr>
                <w:attr w:name="ProductID" w:val="2000 м2"/>
              </w:smartTagPr>
              <w:r w:rsidRPr="007D08A8">
                <w:rPr>
                  <w:rFonts w:ascii="Arial" w:hAnsi="Arial" w:cs="Arial"/>
                  <w:sz w:val="12"/>
                  <w:szCs w:val="16"/>
                </w:rPr>
                <w:t>2000 м2</w:t>
              </w:r>
            </w:smartTag>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7.2</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предприятия общественного питания (рестораны, кафе, столовые, закусочные, бары), объекты культуры – на земельном участке, с видом использования «культурное развитие»</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smartTag w:uri="urn:schemas-microsoft-com:office:smarttags" w:element="metricconverter">
              <w:smartTagPr>
                <w:attr w:name="ProductID" w:val="300 м2"/>
              </w:smartTagPr>
              <w:r w:rsidRPr="007D08A8">
                <w:rPr>
                  <w:rFonts w:ascii="Arial" w:hAnsi="Arial" w:cs="Arial"/>
                  <w:sz w:val="12"/>
                  <w:szCs w:val="16"/>
                </w:rPr>
                <w:t>300 м2</w:t>
              </w:r>
            </w:smartTag>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7.2.</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Для других объектов</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не подлежит ограничению</w:t>
            </w:r>
          </w:p>
        </w:tc>
      </w:tr>
      <w:tr w:rsidR="00D2110C" w:rsidRPr="007D08A8" w:rsidTr="00EF0EA0">
        <w:trPr>
          <w:cantSplit/>
          <w:trHeight w:val="20"/>
          <w:jc w:val="center"/>
        </w:trPr>
        <w:tc>
          <w:tcPr>
            <w:tcW w:w="433"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8.</w:t>
            </w:r>
          </w:p>
        </w:tc>
        <w:tc>
          <w:tcPr>
            <w:tcW w:w="8930" w:type="dxa"/>
            <w:tcBorders>
              <w:top w:val="single" w:sz="4" w:space="0" w:color="000000"/>
              <w:left w:val="single" w:sz="4" w:space="0" w:color="000000"/>
              <w:bottom w:val="single" w:sz="4" w:space="0" w:color="000000"/>
            </w:tcBorders>
            <w:shd w:val="clear" w:color="auto" w:fill="auto"/>
          </w:tcPr>
          <w:p w:rsidR="00D2110C" w:rsidRPr="007D08A8" w:rsidRDefault="00D2110C" w:rsidP="007D08A8">
            <w:pPr>
              <w:rPr>
                <w:rFonts w:ascii="Arial" w:hAnsi="Arial" w:cs="Arial"/>
                <w:sz w:val="12"/>
                <w:szCs w:val="16"/>
              </w:rPr>
            </w:pPr>
            <w:r w:rsidRPr="007D08A8">
              <w:rPr>
                <w:rFonts w:ascii="Arial" w:hAnsi="Arial" w:cs="Arial"/>
                <w:sz w:val="12"/>
                <w:szCs w:val="16"/>
              </w:rPr>
              <w:t>Высота ограждений земельных участков</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D2110C" w:rsidRPr="007D08A8" w:rsidRDefault="00D2110C" w:rsidP="007D08A8">
            <w:pPr>
              <w:jc w:val="center"/>
              <w:rPr>
                <w:rFonts w:ascii="Arial" w:hAnsi="Arial" w:cs="Arial"/>
                <w:sz w:val="12"/>
                <w:szCs w:val="16"/>
              </w:rPr>
            </w:pPr>
            <w:r w:rsidRPr="007D08A8">
              <w:rPr>
                <w:rFonts w:ascii="Arial" w:hAnsi="Arial" w:cs="Arial"/>
                <w:sz w:val="12"/>
                <w:szCs w:val="16"/>
              </w:rPr>
              <w:t xml:space="preserve">не более </w:t>
            </w:r>
            <w:smartTag w:uri="urn:schemas-microsoft-com:office:smarttags" w:element="metricconverter">
              <w:smartTagPr>
                <w:attr w:name="ProductID" w:val="1,8 м"/>
              </w:smartTagPr>
              <w:r w:rsidRPr="007D08A8">
                <w:rPr>
                  <w:rFonts w:ascii="Arial" w:hAnsi="Arial" w:cs="Arial"/>
                  <w:sz w:val="12"/>
                  <w:szCs w:val="16"/>
                </w:rPr>
                <w:t>1,8 м</w:t>
              </w:r>
            </w:smartTag>
          </w:p>
        </w:tc>
      </w:tr>
    </w:tbl>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Границы земельных участков определены в соответствии с проведёнными межевыми работами.</w:t>
      </w:r>
    </w:p>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Осмотр земельных участков на местности производится самостоятельно.</w:t>
      </w:r>
    </w:p>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Ознакомиться с местом расположения земельных участков на плановом материале, возможно в течение времени приёма заявок на участие в аукционе в комитете по управлению муниципальным имуществом Администрации Валдайского муниципального района, каб. 409.</w:t>
      </w:r>
    </w:p>
    <w:p w:rsidR="00D2110C" w:rsidRPr="002F2288" w:rsidRDefault="00D2110C" w:rsidP="00D2110C">
      <w:pPr>
        <w:tabs>
          <w:tab w:val="left" w:pos="540"/>
        </w:tabs>
        <w:ind w:firstLine="284"/>
        <w:jc w:val="both"/>
        <w:rPr>
          <w:rFonts w:ascii="Arial" w:hAnsi="Arial" w:cs="Arial"/>
          <w:b/>
          <w:sz w:val="16"/>
          <w:szCs w:val="16"/>
        </w:rPr>
      </w:pPr>
      <w:r w:rsidRPr="002F2288">
        <w:rPr>
          <w:rFonts w:ascii="Arial" w:hAnsi="Arial" w:cs="Arial"/>
          <w:b/>
          <w:sz w:val="16"/>
          <w:szCs w:val="16"/>
        </w:rPr>
        <w:t>5. Условия проведения открытого аукциона в электронной форме:</w:t>
      </w:r>
    </w:p>
    <w:p w:rsidR="00D2110C" w:rsidRPr="002F2288" w:rsidRDefault="00D2110C" w:rsidP="00D2110C">
      <w:pPr>
        <w:tabs>
          <w:tab w:val="left" w:pos="540"/>
        </w:tabs>
        <w:ind w:firstLine="284"/>
        <w:jc w:val="both"/>
        <w:rPr>
          <w:rFonts w:ascii="Arial" w:hAnsi="Arial" w:cs="Arial"/>
          <w:sz w:val="16"/>
          <w:szCs w:val="16"/>
        </w:rPr>
      </w:pPr>
      <w:r w:rsidRPr="002F2288">
        <w:rPr>
          <w:rFonts w:ascii="Arial" w:hAnsi="Arial" w:cs="Arial"/>
          <w:sz w:val="16"/>
          <w:szCs w:val="16"/>
        </w:rPr>
        <w:t xml:space="preserve">Дата и время начала подачи заявок </w:t>
      </w:r>
      <w:r w:rsidRPr="002F2288">
        <w:rPr>
          <w:rFonts w:ascii="Arial" w:hAnsi="Arial" w:cs="Arial"/>
          <w:b/>
          <w:sz w:val="16"/>
          <w:szCs w:val="16"/>
        </w:rPr>
        <w:t>– 12</w:t>
      </w:r>
      <w:r w:rsidR="00B93CE1">
        <w:rPr>
          <w:rFonts w:ascii="Arial" w:hAnsi="Arial" w:cs="Arial"/>
          <w:b/>
          <w:sz w:val="16"/>
          <w:szCs w:val="16"/>
        </w:rPr>
        <w:t xml:space="preserve"> </w:t>
      </w:r>
      <w:r w:rsidRPr="002F2288">
        <w:rPr>
          <w:rFonts w:ascii="Arial" w:hAnsi="Arial" w:cs="Arial"/>
          <w:b/>
          <w:sz w:val="16"/>
          <w:szCs w:val="16"/>
        </w:rPr>
        <w:t>февраля 2024 года с 09 час. 00 мин.</w:t>
      </w:r>
    </w:p>
    <w:p w:rsidR="00D2110C" w:rsidRPr="002F2288" w:rsidRDefault="00D2110C" w:rsidP="00D2110C">
      <w:pPr>
        <w:tabs>
          <w:tab w:val="left" w:pos="540"/>
        </w:tabs>
        <w:ind w:firstLine="284"/>
        <w:jc w:val="both"/>
        <w:rPr>
          <w:rFonts w:ascii="Arial" w:hAnsi="Arial" w:cs="Arial"/>
          <w:sz w:val="16"/>
          <w:szCs w:val="16"/>
        </w:rPr>
      </w:pPr>
      <w:r w:rsidRPr="002F2288">
        <w:rPr>
          <w:rFonts w:ascii="Arial" w:hAnsi="Arial" w:cs="Arial"/>
          <w:sz w:val="16"/>
          <w:szCs w:val="16"/>
        </w:rPr>
        <w:t>Подача заявок осуществляется в электронной форме круглосуточно.</w:t>
      </w:r>
    </w:p>
    <w:p w:rsidR="00D2110C" w:rsidRPr="002F2288" w:rsidRDefault="00D2110C" w:rsidP="00D2110C">
      <w:pPr>
        <w:tabs>
          <w:tab w:val="left" w:pos="1134"/>
        </w:tabs>
        <w:ind w:firstLine="284"/>
        <w:jc w:val="both"/>
        <w:rPr>
          <w:rFonts w:ascii="Arial" w:hAnsi="Arial" w:cs="Arial"/>
          <w:sz w:val="16"/>
          <w:szCs w:val="16"/>
        </w:rPr>
      </w:pPr>
      <w:r w:rsidRPr="002F2288">
        <w:rPr>
          <w:rFonts w:ascii="Arial" w:hAnsi="Arial" w:cs="Arial"/>
          <w:b/>
          <w:sz w:val="16"/>
          <w:szCs w:val="16"/>
        </w:rPr>
        <w:t xml:space="preserve">Место подачи (приема) заявок </w:t>
      </w:r>
      <w:hyperlink r:id="rId42" w:history="1">
        <w:r w:rsidRPr="002F2288">
          <w:rPr>
            <w:rStyle w:val="af3"/>
            <w:rFonts w:ascii="Arial" w:hAnsi="Arial" w:cs="Arial"/>
            <w:color w:val="auto"/>
            <w:sz w:val="16"/>
            <w:szCs w:val="16"/>
            <w:u w:val="none"/>
          </w:rPr>
          <w:t>https://www.sberbank-ast.ru/</w:t>
        </w:r>
      </w:hyperlink>
      <w:r w:rsidRPr="002F2288">
        <w:rPr>
          <w:rFonts w:ascii="Arial" w:hAnsi="Arial" w:cs="Arial"/>
          <w:sz w:val="16"/>
          <w:szCs w:val="16"/>
        </w:rPr>
        <w:t>.</w:t>
      </w:r>
    </w:p>
    <w:p w:rsidR="00D2110C" w:rsidRPr="002F2288" w:rsidRDefault="00D2110C" w:rsidP="00D2110C">
      <w:pPr>
        <w:tabs>
          <w:tab w:val="left" w:pos="540"/>
        </w:tabs>
        <w:ind w:firstLine="284"/>
        <w:jc w:val="both"/>
        <w:rPr>
          <w:rFonts w:ascii="Arial" w:hAnsi="Arial" w:cs="Arial"/>
          <w:sz w:val="16"/>
          <w:szCs w:val="16"/>
        </w:rPr>
      </w:pPr>
      <w:r w:rsidRPr="002F2288">
        <w:rPr>
          <w:rFonts w:ascii="Arial" w:hAnsi="Arial" w:cs="Arial"/>
          <w:sz w:val="16"/>
          <w:szCs w:val="16"/>
        </w:rPr>
        <w:t xml:space="preserve">Дата и время окончания подачи заявок – </w:t>
      </w:r>
      <w:r w:rsidRPr="002F2288">
        <w:rPr>
          <w:rFonts w:ascii="Arial" w:hAnsi="Arial" w:cs="Arial"/>
          <w:b/>
          <w:bCs/>
          <w:sz w:val="16"/>
          <w:szCs w:val="16"/>
        </w:rPr>
        <w:t>12</w:t>
      </w:r>
      <w:r w:rsidR="00B93CE1">
        <w:rPr>
          <w:rFonts w:ascii="Arial" w:hAnsi="Arial" w:cs="Arial"/>
          <w:b/>
          <w:bCs/>
          <w:sz w:val="16"/>
          <w:szCs w:val="16"/>
        </w:rPr>
        <w:t xml:space="preserve"> </w:t>
      </w:r>
      <w:r w:rsidRPr="002F2288">
        <w:rPr>
          <w:rFonts w:ascii="Arial" w:hAnsi="Arial" w:cs="Arial"/>
          <w:b/>
          <w:bCs/>
          <w:sz w:val="16"/>
          <w:szCs w:val="16"/>
        </w:rPr>
        <w:t>марта 2024</w:t>
      </w:r>
      <w:r w:rsidRPr="002F2288">
        <w:rPr>
          <w:rFonts w:ascii="Arial" w:hAnsi="Arial" w:cs="Arial"/>
          <w:b/>
          <w:sz w:val="16"/>
          <w:szCs w:val="16"/>
        </w:rPr>
        <w:t xml:space="preserve"> года в 17 час. 30 мин.</w:t>
      </w:r>
    </w:p>
    <w:p w:rsidR="00D2110C" w:rsidRPr="002F2288" w:rsidRDefault="00D2110C" w:rsidP="00D2110C">
      <w:pPr>
        <w:tabs>
          <w:tab w:val="left" w:pos="540"/>
        </w:tabs>
        <w:ind w:firstLine="284"/>
        <w:jc w:val="both"/>
        <w:rPr>
          <w:rFonts w:ascii="Arial" w:hAnsi="Arial" w:cs="Arial"/>
          <w:sz w:val="16"/>
          <w:szCs w:val="16"/>
        </w:rPr>
      </w:pPr>
      <w:r w:rsidRPr="002F2288">
        <w:rPr>
          <w:rFonts w:ascii="Arial" w:hAnsi="Arial" w:cs="Arial"/>
          <w:sz w:val="16"/>
          <w:szCs w:val="16"/>
        </w:rPr>
        <w:t xml:space="preserve">Дата и время рассмотрения заявок на участие в аукционе (дата определения участников) </w:t>
      </w:r>
      <w:r w:rsidRPr="002F2288">
        <w:rPr>
          <w:rFonts w:ascii="Arial" w:hAnsi="Arial" w:cs="Arial"/>
          <w:b/>
          <w:bCs/>
          <w:sz w:val="16"/>
          <w:szCs w:val="16"/>
        </w:rPr>
        <w:t>14</w:t>
      </w:r>
      <w:r w:rsidR="00B93CE1">
        <w:rPr>
          <w:rFonts w:ascii="Arial" w:hAnsi="Arial" w:cs="Arial"/>
          <w:b/>
          <w:bCs/>
          <w:sz w:val="16"/>
          <w:szCs w:val="16"/>
        </w:rPr>
        <w:t xml:space="preserve"> </w:t>
      </w:r>
      <w:r w:rsidRPr="002F2288">
        <w:rPr>
          <w:rFonts w:ascii="Arial" w:hAnsi="Arial" w:cs="Arial"/>
          <w:b/>
          <w:bCs/>
          <w:sz w:val="16"/>
          <w:szCs w:val="16"/>
        </w:rPr>
        <w:t>марта 2024</w:t>
      </w:r>
      <w:r w:rsidRPr="002F2288">
        <w:rPr>
          <w:rFonts w:ascii="Arial" w:hAnsi="Arial" w:cs="Arial"/>
          <w:b/>
          <w:sz w:val="16"/>
          <w:szCs w:val="16"/>
        </w:rPr>
        <w:t xml:space="preserve"> года.</w:t>
      </w:r>
    </w:p>
    <w:p w:rsidR="00D2110C" w:rsidRPr="002F2288" w:rsidRDefault="00D2110C" w:rsidP="00D2110C">
      <w:pPr>
        <w:ind w:firstLine="284"/>
        <w:jc w:val="both"/>
        <w:rPr>
          <w:rFonts w:ascii="Arial" w:hAnsi="Arial" w:cs="Arial"/>
          <w:sz w:val="16"/>
          <w:szCs w:val="16"/>
        </w:rPr>
      </w:pPr>
      <w:r w:rsidRPr="002F2288">
        <w:rPr>
          <w:rFonts w:ascii="Arial" w:hAnsi="Arial" w:cs="Arial"/>
          <w:bCs/>
          <w:sz w:val="16"/>
          <w:szCs w:val="16"/>
        </w:rPr>
        <w:t xml:space="preserve">Дата </w:t>
      </w:r>
      <w:r w:rsidRPr="002F2288">
        <w:rPr>
          <w:rFonts w:ascii="Arial" w:hAnsi="Arial" w:cs="Arial"/>
          <w:sz w:val="16"/>
          <w:szCs w:val="16"/>
        </w:rPr>
        <w:t xml:space="preserve">проведение аукциона (дата и время начала приема предложений от участников аукциона) </w:t>
      </w:r>
      <w:r w:rsidRPr="002F2288">
        <w:rPr>
          <w:rFonts w:ascii="Arial" w:hAnsi="Arial" w:cs="Arial"/>
          <w:b/>
          <w:sz w:val="16"/>
          <w:szCs w:val="16"/>
        </w:rPr>
        <w:t>– 15</w:t>
      </w:r>
      <w:r w:rsidR="00B93CE1">
        <w:rPr>
          <w:rFonts w:ascii="Arial" w:hAnsi="Arial" w:cs="Arial"/>
          <w:b/>
          <w:sz w:val="16"/>
          <w:szCs w:val="16"/>
        </w:rPr>
        <w:t xml:space="preserve"> </w:t>
      </w:r>
      <w:r w:rsidRPr="002F2288">
        <w:rPr>
          <w:rFonts w:ascii="Arial" w:hAnsi="Arial" w:cs="Arial"/>
          <w:b/>
          <w:sz w:val="16"/>
          <w:szCs w:val="16"/>
        </w:rPr>
        <w:t>марта 2024 года в 10 час 00 мин.</w:t>
      </w:r>
      <w:r w:rsidRPr="002F2288">
        <w:rPr>
          <w:rFonts w:ascii="Arial" w:hAnsi="Arial" w:cs="Arial"/>
          <w:sz w:val="16"/>
          <w:szCs w:val="16"/>
        </w:rPr>
        <w:t xml:space="preserve"> </w:t>
      </w:r>
      <w:r w:rsidR="00EF0EA0">
        <w:rPr>
          <w:rFonts w:ascii="Arial" w:hAnsi="Arial" w:cs="Arial"/>
          <w:sz w:val="16"/>
          <w:szCs w:val="16"/>
        </w:rPr>
        <w:br/>
      </w:r>
      <w:r w:rsidRPr="002F2288">
        <w:rPr>
          <w:rFonts w:ascii="Arial" w:hAnsi="Arial" w:cs="Arial"/>
          <w:sz w:val="16"/>
          <w:szCs w:val="16"/>
        </w:rPr>
        <w:t>(время МСК).</w:t>
      </w:r>
    </w:p>
    <w:p w:rsidR="00D2110C" w:rsidRPr="002F2288" w:rsidRDefault="00D2110C" w:rsidP="00D2110C">
      <w:pPr>
        <w:ind w:firstLine="284"/>
        <w:jc w:val="both"/>
        <w:rPr>
          <w:rFonts w:ascii="Arial" w:hAnsi="Arial" w:cs="Arial"/>
          <w:sz w:val="16"/>
          <w:szCs w:val="16"/>
        </w:rPr>
      </w:pPr>
      <w:r w:rsidRPr="002F2288">
        <w:rPr>
          <w:rFonts w:ascii="Arial" w:hAnsi="Arial" w:cs="Arial"/>
          <w:b/>
          <w:sz w:val="16"/>
          <w:szCs w:val="16"/>
        </w:rPr>
        <w:t>Место проведения электронного аукциона:</w:t>
      </w:r>
      <w:r w:rsidRPr="002F2288">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43" w:history="1">
        <w:r w:rsidRPr="002F2288">
          <w:rPr>
            <w:rStyle w:val="af3"/>
            <w:rFonts w:ascii="Arial" w:hAnsi="Arial" w:cs="Arial"/>
            <w:color w:val="auto"/>
            <w:sz w:val="16"/>
            <w:szCs w:val="16"/>
            <w:u w:val="none"/>
          </w:rPr>
          <w:t>https://utp.sberbank-ast.ru/</w:t>
        </w:r>
      </w:hyperlink>
      <w:r w:rsidRPr="002F2288">
        <w:rPr>
          <w:rFonts w:ascii="Arial" w:hAnsi="Arial" w:cs="Arial"/>
          <w:sz w:val="16"/>
          <w:szCs w:val="16"/>
        </w:rPr>
        <w:t>.</w:t>
      </w:r>
    </w:p>
    <w:p w:rsidR="00D2110C" w:rsidRPr="002F2288" w:rsidRDefault="00D2110C" w:rsidP="00D2110C">
      <w:pPr>
        <w:pStyle w:val="af7"/>
        <w:shd w:val="clear" w:color="auto" w:fill="FFFFFF"/>
        <w:spacing w:before="0" w:beforeAutospacing="0" w:after="0" w:afterAutospacing="0"/>
        <w:ind w:firstLine="284"/>
        <w:jc w:val="both"/>
        <w:rPr>
          <w:rFonts w:ascii="Arial" w:hAnsi="Arial" w:cs="Arial"/>
          <w:b/>
          <w:bCs/>
          <w:sz w:val="16"/>
          <w:szCs w:val="16"/>
        </w:rPr>
      </w:pPr>
      <w:r w:rsidRPr="002F2288">
        <w:rPr>
          <w:rFonts w:ascii="Arial" w:hAnsi="Arial" w:cs="Arial"/>
          <w:b/>
          <w:bCs/>
          <w:sz w:val="16"/>
          <w:szCs w:val="16"/>
        </w:rPr>
        <w:t>6. Порядок регистрации на электронной площадке и подачи заявки на участие в аукционе в электронной форме:</w:t>
      </w:r>
    </w:p>
    <w:p w:rsidR="00D2110C" w:rsidRPr="002F2288" w:rsidRDefault="00D2110C" w:rsidP="00D2110C">
      <w:pPr>
        <w:shd w:val="clear" w:color="auto" w:fill="FFFFFF"/>
        <w:ind w:firstLine="284"/>
        <w:jc w:val="both"/>
        <w:rPr>
          <w:rFonts w:ascii="Arial" w:hAnsi="Arial" w:cs="Arial"/>
          <w:sz w:val="16"/>
          <w:szCs w:val="16"/>
        </w:rPr>
      </w:pPr>
      <w:r w:rsidRPr="002F2288">
        <w:rPr>
          <w:rFonts w:ascii="Arial" w:hAnsi="Arial" w:cs="Arial"/>
          <w:bCs/>
          <w:sz w:val="16"/>
          <w:szCs w:val="16"/>
        </w:rPr>
        <w:t>Для обеспечения доступа к участию в электронном аукционе претендентам необходимо пройти процедуру регистрации на электронной площадке</w:t>
      </w:r>
      <w:r w:rsidRPr="002F2288">
        <w:rPr>
          <w:rFonts w:ascii="Arial" w:hAnsi="Arial" w:cs="Arial"/>
          <w:sz w:val="16"/>
          <w:szCs w:val="16"/>
        </w:rPr>
        <w:t>, в соответствии с Регламентом электронной площадки.</w:t>
      </w:r>
    </w:p>
    <w:p w:rsidR="00D2110C" w:rsidRPr="002F2288" w:rsidRDefault="00D2110C" w:rsidP="00D2110C">
      <w:pPr>
        <w:shd w:val="clear" w:color="auto" w:fill="FFFFFF"/>
        <w:ind w:firstLine="284"/>
        <w:jc w:val="both"/>
        <w:rPr>
          <w:rFonts w:ascii="Arial" w:hAnsi="Arial" w:cs="Arial"/>
          <w:sz w:val="16"/>
          <w:szCs w:val="16"/>
        </w:rPr>
      </w:pPr>
      <w:r w:rsidRPr="002F2288">
        <w:rPr>
          <w:rFonts w:ascii="Arial" w:hAnsi="Arial" w:cs="Arial"/>
          <w:sz w:val="16"/>
          <w:szCs w:val="1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2110C" w:rsidRPr="002F2288" w:rsidRDefault="00D2110C" w:rsidP="00D2110C">
      <w:pPr>
        <w:tabs>
          <w:tab w:val="left" w:pos="540"/>
        </w:tabs>
        <w:ind w:firstLine="284"/>
        <w:jc w:val="both"/>
        <w:rPr>
          <w:rFonts w:ascii="Arial" w:hAnsi="Arial" w:cs="Arial"/>
          <w:bCs/>
          <w:sz w:val="16"/>
          <w:szCs w:val="16"/>
        </w:rPr>
      </w:pPr>
      <w:r w:rsidRPr="002F2288">
        <w:rPr>
          <w:rFonts w:ascii="Arial" w:hAnsi="Arial" w:cs="Arial"/>
          <w:bCs/>
          <w:sz w:val="16"/>
          <w:szCs w:val="16"/>
        </w:rPr>
        <w:t xml:space="preserve">Необходимо заполнить электронную форму заявки, приведенную в Приложении № 1 </w:t>
      </w:r>
      <w:r w:rsidRPr="002F2288">
        <w:rPr>
          <w:rFonts w:ascii="Arial" w:hAnsi="Arial" w:cs="Arial"/>
          <w:sz w:val="16"/>
          <w:szCs w:val="16"/>
        </w:rPr>
        <w:t>к настоящему информационному сообщению</w:t>
      </w:r>
      <w:r w:rsidRPr="002F2288">
        <w:rPr>
          <w:rFonts w:ascii="Arial" w:hAnsi="Arial" w:cs="Arial"/>
          <w:bCs/>
          <w:sz w:val="16"/>
          <w:szCs w:val="16"/>
        </w:rPr>
        <w:t>.</w:t>
      </w:r>
    </w:p>
    <w:p w:rsidR="00D2110C" w:rsidRPr="002F2288" w:rsidRDefault="00D2110C" w:rsidP="00D2110C">
      <w:pPr>
        <w:ind w:firstLine="284"/>
        <w:jc w:val="both"/>
        <w:rPr>
          <w:rFonts w:ascii="Arial" w:eastAsia="Calibri" w:hAnsi="Arial" w:cs="Arial"/>
          <w:sz w:val="16"/>
          <w:szCs w:val="16"/>
        </w:rPr>
      </w:pPr>
      <w:r w:rsidRPr="002F2288">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договора купли-продажи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D2110C" w:rsidRPr="002F2288" w:rsidRDefault="00D2110C" w:rsidP="00D2110C">
      <w:pPr>
        <w:ind w:firstLine="284"/>
        <w:jc w:val="both"/>
        <w:rPr>
          <w:rFonts w:ascii="Arial" w:hAnsi="Arial" w:cs="Arial"/>
          <w:sz w:val="16"/>
          <w:szCs w:val="16"/>
        </w:rPr>
      </w:pPr>
      <w:r w:rsidRPr="002F2288">
        <w:rPr>
          <w:rFonts w:ascii="Arial" w:eastAsia="Calibri" w:hAnsi="Arial" w:cs="Arial"/>
          <w:sz w:val="16"/>
          <w:szCs w:val="16"/>
        </w:rPr>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D2110C" w:rsidRPr="002F2288" w:rsidRDefault="00D2110C" w:rsidP="00D2110C">
      <w:pPr>
        <w:ind w:firstLine="284"/>
        <w:jc w:val="both"/>
        <w:rPr>
          <w:rFonts w:ascii="Arial" w:eastAsia="Calibri" w:hAnsi="Arial" w:cs="Arial"/>
          <w:sz w:val="16"/>
          <w:szCs w:val="16"/>
        </w:rPr>
      </w:pPr>
      <w:r w:rsidRPr="002F2288">
        <w:rPr>
          <w:rFonts w:ascii="Arial" w:hAnsi="Arial" w:cs="Arial"/>
          <w:sz w:val="16"/>
          <w:szCs w:val="16"/>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D2110C" w:rsidRPr="002F2288" w:rsidRDefault="00D2110C" w:rsidP="00D2110C">
      <w:pPr>
        <w:tabs>
          <w:tab w:val="left" w:pos="540"/>
        </w:tabs>
        <w:ind w:firstLine="284"/>
        <w:jc w:val="both"/>
        <w:rPr>
          <w:rFonts w:ascii="Arial" w:hAnsi="Arial" w:cs="Arial"/>
          <w:sz w:val="16"/>
          <w:szCs w:val="16"/>
        </w:rPr>
      </w:pPr>
      <w:r w:rsidRPr="002F2288">
        <w:rPr>
          <w:rFonts w:ascii="Arial" w:eastAsia="Calibri" w:hAnsi="Arial" w:cs="Arial"/>
          <w:sz w:val="16"/>
          <w:szCs w:val="16"/>
        </w:rPr>
        <w:t>Лицам, перечислившим задаток для участия в аукционе, денежные средства возвращаются в следующем порядке:</w:t>
      </w:r>
    </w:p>
    <w:p w:rsidR="00D2110C" w:rsidRPr="002F2288" w:rsidRDefault="00D2110C" w:rsidP="00D2110C">
      <w:pPr>
        <w:pStyle w:val="af7"/>
        <w:shd w:val="clear" w:color="auto" w:fill="FFFFFF"/>
        <w:spacing w:before="0" w:beforeAutospacing="0" w:after="0" w:afterAutospacing="0"/>
        <w:ind w:firstLine="284"/>
        <w:jc w:val="both"/>
        <w:rPr>
          <w:rFonts w:ascii="Arial" w:hAnsi="Arial" w:cs="Arial"/>
          <w:sz w:val="16"/>
          <w:szCs w:val="16"/>
        </w:rPr>
      </w:pPr>
      <w:r w:rsidRPr="002F2288">
        <w:rPr>
          <w:rFonts w:ascii="Arial" w:hAnsi="Arial" w:cs="Arial"/>
          <w:sz w:val="16"/>
          <w:szCs w:val="16"/>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D2110C" w:rsidRPr="002F2288" w:rsidRDefault="00D2110C" w:rsidP="00D2110C">
      <w:pPr>
        <w:pStyle w:val="af7"/>
        <w:shd w:val="clear" w:color="auto" w:fill="FFFFFF"/>
        <w:spacing w:before="0" w:beforeAutospacing="0" w:after="0" w:afterAutospacing="0"/>
        <w:ind w:firstLine="284"/>
        <w:jc w:val="both"/>
        <w:rPr>
          <w:rFonts w:ascii="Arial" w:hAnsi="Arial" w:cs="Arial"/>
          <w:sz w:val="16"/>
          <w:szCs w:val="16"/>
        </w:rPr>
      </w:pPr>
      <w:r w:rsidRPr="002F2288">
        <w:rPr>
          <w:rFonts w:ascii="Arial" w:hAnsi="Arial" w:cs="Arial"/>
          <w:sz w:val="16"/>
          <w:szCs w:val="16"/>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трёх рабочих дней со дня подписания протокола о результатах аукциона;</w:t>
      </w:r>
    </w:p>
    <w:p w:rsidR="00D2110C" w:rsidRPr="002F2288" w:rsidRDefault="00D2110C" w:rsidP="00D2110C">
      <w:pPr>
        <w:pStyle w:val="af7"/>
        <w:shd w:val="clear" w:color="auto" w:fill="FFFFFF"/>
        <w:spacing w:before="0" w:beforeAutospacing="0" w:after="0" w:afterAutospacing="0"/>
        <w:ind w:firstLine="284"/>
        <w:jc w:val="both"/>
        <w:rPr>
          <w:rFonts w:ascii="Arial" w:hAnsi="Arial" w:cs="Arial"/>
          <w:sz w:val="16"/>
          <w:szCs w:val="16"/>
        </w:rPr>
      </w:pPr>
      <w:r w:rsidRPr="002F2288">
        <w:rPr>
          <w:rFonts w:ascii="Arial" w:hAnsi="Arial" w:cs="Arial"/>
          <w:sz w:val="16"/>
          <w:szCs w:val="16"/>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D2110C" w:rsidRPr="002F2288" w:rsidRDefault="00D2110C" w:rsidP="00D2110C">
      <w:pPr>
        <w:pStyle w:val="af7"/>
        <w:shd w:val="clear" w:color="auto" w:fill="FFFFFF"/>
        <w:spacing w:before="0" w:beforeAutospacing="0" w:after="0" w:afterAutospacing="0"/>
        <w:ind w:firstLine="284"/>
        <w:jc w:val="both"/>
        <w:rPr>
          <w:rFonts w:ascii="Arial" w:hAnsi="Arial" w:cs="Arial"/>
          <w:sz w:val="16"/>
          <w:szCs w:val="16"/>
        </w:rPr>
      </w:pPr>
      <w:r w:rsidRPr="002F2288">
        <w:rPr>
          <w:rFonts w:ascii="Arial" w:hAnsi="Arial" w:cs="Arial"/>
          <w:sz w:val="16"/>
          <w:szCs w:val="16"/>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D2110C" w:rsidRPr="002F2288" w:rsidRDefault="00D2110C" w:rsidP="00D2110C">
      <w:pPr>
        <w:pStyle w:val="af7"/>
        <w:shd w:val="clear" w:color="auto" w:fill="FFFFFF"/>
        <w:spacing w:before="0" w:beforeAutospacing="0" w:after="0" w:afterAutospacing="0"/>
        <w:ind w:firstLine="284"/>
        <w:jc w:val="both"/>
        <w:rPr>
          <w:rFonts w:ascii="Arial" w:eastAsia="Calibri" w:hAnsi="Arial" w:cs="Arial"/>
          <w:sz w:val="16"/>
          <w:szCs w:val="16"/>
        </w:rPr>
      </w:pPr>
      <w:r w:rsidRPr="002F2288">
        <w:rPr>
          <w:rFonts w:ascii="Arial" w:hAnsi="Arial" w:cs="Arial"/>
          <w:sz w:val="16"/>
          <w:szCs w:val="16"/>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D2110C" w:rsidRPr="002F2288" w:rsidRDefault="00D2110C" w:rsidP="00D2110C">
      <w:pPr>
        <w:tabs>
          <w:tab w:val="left" w:pos="540"/>
        </w:tabs>
        <w:ind w:firstLine="284"/>
        <w:jc w:val="both"/>
        <w:rPr>
          <w:rFonts w:ascii="Arial" w:eastAsia="Calibri" w:hAnsi="Arial" w:cs="Arial"/>
          <w:sz w:val="16"/>
          <w:szCs w:val="16"/>
        </w:rPr>
      </w:pPr>
      <w:r w:rsidRPr="002F2288">
        <w:rPr>
          <w:rFonts w:ascii="Arial" w:eastAsia="Calibri" w:hAnsi="Arial" w:cs="Arial"/>
          <w:sz w:val="16"/>
          <w:szCs w:val="16"/>
        </w:rPr>
        <w:t>Задаток, перечисленный победителем аукциона, засчитывается в сумму платежа по договору купли-продажи земельного участка.</w:t>
      </w:r>
    </w:p>
    <w:p w:rsidR="00D2110C" w:rsidRPr="002F2288" w:rsidRDefault="00D2110C" w:rsidP="00D2110C">
      <w:pPr>
        <w:tabs>
          <w:tab w:val="left" w:pos="1418"/>
        </w:tabs>
        <w:overflowPunct w:val="0"/>
        <w:autoSpaceDE w:val="0"/>
        <w:ind w:firstLine="284"/>
        <w:jc w:val="both"/>
        <w:textAlignment w:val="baseline"/>
        <w:rPr>
          <w:rFonts w:ascii="Arial" w:hAnsi="Arial" w:cs="Arial"/>
          <w:sz w:val="16"/>
          <w:szCs w:val="16"/>
        </w:rPr>
      </w:pPr>
      <w:r w:rsidRPr="002F2288">
        <w:rPr>
          <w:rFonts w:ascii="Arial" w:hAnsi="Arial" w:cs="Arial"/>
          <w:sz w:val="16"/>
          <w:szCs w:val="16"/>
        </w:rPr>
        <w:lastRenderedPageBreak/>
        <w:t>При уклонении или отказе победителя аукциона от заключения в установленный срок договора купли-продажи земельного участка задаток ему не возвращается.</w:t>
      </w:r>
    </w:p>
    <w:p w:rsidR="00D2110C" w:rsidRPr="002F2288" w:rsidRDefault="00D2110C" w:rsidP="00D2110C">
      <w:pPr>
        <w:ind w:firstLine="284"/>
        <w:jc w:val="both"/>
        <w:rPr>
          <w:rFonts w:ascii="Arial" w:hAnsi="Arial" w:cs="Arial"/>
          <w:sz w:val="16"/>
          <w:szCs w:val="16"/>
        </w:rPr>
      </w:pPr>
      <w:r w:rsidRPr="002F2288">
        <w:rPr>
          <w:rFonts w:ascii="Arial" w:hAnsi="Arial" w:cs="Arial"/>
          <w:b/>
          <w:sz w:val="16"/>
          <w:szCs w:val="16"/>
        </w:rPr>
        <w:t>7. Внесение и возврат задатков:</w:t>
      </w:r>
    </w:p>
    <w:p w:rsidR="00D2110C" w:rsidRPr="002F2288" w:rsidRDefault="00D2110C" w:rsidP="00D2110C">
      <w:pPr>
        <w:tabs>
          <w:tab w:val="left" w:pos="540"/>
        </w:tabs>
        <w:ind w:firstLine="284"/>
        <w:jc w:val="both"/>
        <w:rPr>
          <w:rFonts w:ascii="Arial" w:hAnsi="Arial" w:cs="Arial"/>
          <w:sz w:val="16"/>
          <w:szCs w:val="16"/>
        </w:rPr>
      </w:pPr>
      <w:r w:rsidRPr="002F2288">
        <w:rPr>
          <w:rFonts w:ascii="Arial" w:eastAsia="Calibri" w:hAnsi="Arial" w:cs="Arial"/>
          <w:sz w:val="16"/>
          <w:szCs w:val="16"/>
        </w:rPr>
        <w:t xml:space="preserve">Срок внесения задатка, т.е. поступления суммы задатка на счет оператора электронной площадки: не позднее </w:t>
      </w:r>
      <w:r w:rsidRPr="002F2288">
        <w:rPr>
          <w:rFonts w:ascii="Arial" w:hAnsi="Arial" w:cs="Arial"/>
          <w:b/>
          <w:bCs/>
          <w:sz w:val="16"/>
          <w:szCs w:val="16"/>
        </w:rPr>
        <w:t>12</w:t>
      </w:r>
      <w:r w:rsidR="00B93CE1">
        <w:rPr>
          <w:rFonts w:ascii="Arial" w:hAnsi="Arial" w:cs="Arial"/>
          <w:b/>
          <w:bCs/>
          <w:sz w:val="16"/>
          <w:szCs w:val="16"/>
        </w:rPr>
        <w:t xml:space="preserve"> </w:t>
      </w:r>
      <w:r w:rsidRPr="002F2288">
        <w:rPr>
          <w:rFonts w:ascii="Arial" w:hAnsi="Arial" w:cs="Arial"/>
          <w:b/>
          <w:bCs/>
          <w:sz w:val="16"/>
          <w:szCs w:val="16"/>
        </w:rPr>
        <w:t>марта</w:t>
      </w:r>
      <w:r w:rsidR="00B93CE1">
        <w:rPr>
          <w:rFonts w:ascii="Arial" w:hAnsi="Arial" w:cs="Arial"/>
          <w:b/>
          <w:bCs/>
          <w:sz w:val="16"/>
          <w:szCs w:val="16"/>
        </w:rPr>
        <w:t xml:space="preserve"> </w:t>
      </w:r>
      <w:r w:rsidRPr="002F2288">
        <w:rPr>
          <w:rFonts w:ascii="Arial" w:hAnsi="Arial" w:cs="Arial"/>
          <w:b/>
          <w:bCs/>
          <w:sz w:val="16"/>
          <w:szCs w:val="16"/>
        </w:rPr>
        <w:t>2024</w:t>
      </w:r>
      <w:r w:rsidRPr="002F2288">
        <w:rPr>
          <w:rFonts w:ascii="Arial" w:hAnsi="Arial" w:cs="Arial"/>
          <w:b/>
          <w:sz w:val="16"/>
          <w:szCs w:val="16"/>
        </w:rPr>
        <w:t xml:space="preserve"> года 17 час. </w:t>
      </w:r>
      <w:r w:rsidR="00B93CE1">
        <w:rPr>
          <w:rFonts w:ascii="Arial" w:hAnsi="Arial" w:cs="Arial"/>
          <w:b/>
          <w:sz w:val="16"/>
          <w:szCs w:val="16"/>
        </w:rPr>
        <w:br/>
      </w:r>
      <w:r w:rsidRPr="002F2288">
        <w:rPr>
          <w:rFonts w:ascii="Arial" w:hAnsi="Arial" w:cs="Arial"/>
          <w:b/>
          <w:sz w:val="16"/>
          <w:szCs w:val="16"/>
        </w:rPr>
        <w:t>30 мин.</w:t>
      </w:r>
    </w:p>
    <w:p w:rsidR="00D2110C" w:rsidRPr="002F2288" w:rsidRDefault="00D2110C" w:rsidP="00D2110C">
      <w:pPr>
        <w:ind w:firstLine="284"/>
        <w:jc w:val="both"/>
        <w:rPr>
          <w:rFonts w:ascii="Arial" w:eastAsia="Calibri" w:hAnsi="Arial" w:cs="Arial"/>
          <w:sz w:val="16"/>
          <w:szCs w:val="16"/>
        </w:rPr>
      </w:pPr>
      <w:r w:rsidRPr="002F2288">
        <w:rPr>
          <w:rFonts w:ascii="Arial" w:hAnsi="Arial" w:cs="Arial"/>
          <w:bCs/>
          <w:sz w:val="16"/>
          <w:szCs w:val="16"/>
        </w:rPr>
        <w:t>Задаток для участия в аукционе служит обеспечением исполнения обязательства победителя аукциона по заклю</w:t>
      </w:r>
      <w:r w:rsidR="00B93CE1">
        <w:rPr>
          <w:rFonts w:ascii="Arial" w:hAnsi="Arial" w:cs="Arial"/>
          <w:bCs/>
          <w:sz w:val="16"/>
          <w:szCs w:val="16"/>
        </w:rPr>
        <w:t xml:space="preserve"> </w:t>
      </w:r>
      <w:r w:rsidRPr="002F2288">
        <w:rPr>
          <w:rFonts w:ascii="Arial" w:hAnsi="Arial" w:cs="Arial"/>
          <w:bCs/>
          <w:sz w:val="16"/>
          <w:szCs w:val="16"/>
        </w:rPr>
        <w:t>чению договоров купли-продажи,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D2110C" w:rsidRPr="002F2288" w:rsidRDefault="00D2110C" w:rsidP="00D2110C">
      <w:pPr>
        <w:tabs>
          <w:tab w:val="left" w:pos="540"/>
        </w:tabs>
        <w:ind w:firstLine="284"/>
        <w:jc w:val="both"/>
        <w:rPr>
          <w:rFonts w:ascii="Arial" w:hAnsi="Arial" w:cs="Arial"/>
          <w:sz w:val="16"/>
          <w:szCs w:val="16"/>
        </w:rPr>
      </w:pPr>
      <w:r w:rsidRPr="002F2288">
        <w:rPr>
          <w:rFonts w:ascii="Arial" w:hAnsi="Arial" w:cs="Arial"/>
          <w:sz w:val="16"/>
          <w:szCs w:val="16"/>
        </w:rPr>
        <w:t>Оператор электронной площадки</w:t>
      </w:r>
      <w:r w:rsidRPr="002F2288">
        <w:rPr>
          <w:rFonts w:ascii="Arial" w:hAnsi="Arial" w:cs="Arial"/>
          <w:bCs/>
          <w:sz w:val="16"/>
          <w:szCs w:val="16"/>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2F2288">
        <w:rPr>
          <w:rFonts w:ascii="Arial" w:hAnsi="Arial" w:cs="Arial"/>
          <w:sz w:val="16"/>
          <w:szCs w:val="16"/>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D2110C" w:rsidRPr="002F2288" w:rsidRDefault="00D2110C" w:rsidP="00D2110C">
      <w:pPr>
        <w:shd w:val="clear" w:color="auto" w:fill="FFFFFF"/>
        <w:ind w:firstLine="284"/>
        <w:jc w:val="both"/>
        <w:rPr>
          <w:rFonts w:ascii="Arial" w:hAnsi="Arial" w:cs="Arial"/>
          <w:sz w:val="16"/>
          <w:szCs w:val="16"/>
        </w:rPr>
      </w:pPr>
      <w:r w:rsidRPr="002F2288">
        <w:rPr>
          <w:rFonts w:ascii="Arial" w:hAnsi="Arial" w:cs="Arial"/>
          <w:sz w:val="16"/>
          <w:szCs w:val="16"/>
        </w:rPr>
        <w:t>В назначении платежа указывается: «Задаток за участие в аукционе в электронной форме по лоту № _» .</w:t>
      </w:r>
    </w:p>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Факт поступления задатков от заявителей устанавливается на основании выписки (выписок) из лицевого счета Организатора аукциона.</w:t>
      </w:r>
    </w:p>
    <w:p w:rsidR="00D2110C" w:rsidRPr="002F2288" w:rsidRDefault="00D2110C" w:rsidP="00D2110C">
      <w:pPr>
        <w:tabs>
          <w:tab w:val="left" w:pos="540"/>
        </w:tabs>
        <w:ind w:firstLine="284"/>
        <w:jc w:val="both"/>
        <w:rPr>
          <w:rFonts w:ascii="Arial" w:hAnsi="Arial" w:cs="Arial"/>
          <w:sz w:val="16"/>
          <w:szCs w:val="16"/>
        </w:rPr>
      </w:pPr>
      <w:r w:rsidRPr="002F2288">
        <w:rPr>
          <w:rFonts w:ascii="Arial" w:hAnsi="Arial" w:cs="Arial"/>
          <w:sz w:val="16"/>
          <w:szCs w:val="16"/>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16 часов 00 минут (МСК) дня окончания подачи заявок, указанного в извещении.</w:t>
      </w:r>
    </w:p>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Образец платежного поручения приведен на электронной площадке по адресу: </w:t>
      </w:r>
      <w:hyperlink r:id="rId44" w:history="1">
        <w:r w:rsidRPr="002F2288">
          <w:rPr>
            <w:rStyle w:val="af3"/>
            <w:rFonts w:ascii="Arial" w:hAnsi="Arial" w:cs="Arial"/>
            <w:color w:val="auto"/>
            <w:sz w:val="16"/>
            <w:szCs w:val="16"/>
            <w:u w:val="none"/>
          </w:rPr>
          <w:t>http://utp.sberbank-ast.ru</w:t>
        </w:r>
      </w:hyperlink>
      <w:r w:rsidRPr="002F2288">
        <w:rPr>
          <w:rFonts w:ascii="Arial" w:hAnsi="Arial" w:cs="Arial"/>
          <w:sz w:val="16"/>
          <w:szCs w:val="16"/>
        </w:rPr>
        <w:t>.</w:t>
      </w:r>
    </w:p>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 xml:space="preserve">Задаток перечисляется на реквизиты оператора электронной площадки </w:t>
      </w:r>
      <w:hyperlink r:id="rId45" w:history="1">
        <w:r w:rsidRPr="002F2288">
          <w:rPr>
            <w:rStyle w:val="af3"/>
            <w:rFonts w:ascii="Arial" w:hAnsi="Arial" w:cs="Arial"/>
            <w:color w:val="auto"/>
            <w:sz w:val="16"/>
            <w:szCs w:val="16"/>
            <w:u w:val="none"/>
          </w:rPr>
          <w:t>http://utp.sberbank-ast.ru/AP/Notice/653/Requisit</w:t>
        </w:r>
      </w:hyperlink>
      <w:r w:rsidRPr="002F2288">
        <w:rPr>
          <w:rFonts w:ascii="Arial" w:hAnsi="Arial" w:cs="Arial"/>
          <w:sz w:val="16"/>
          <w:szCs w:val="16"/>
        </w:rPr>
        <w:t>.</w:t>
      </w:r>
    </w:p>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Получатель:</w:t>
      </w:r>
    </w:p>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Наименование: АО «Сбербанк – АСТ»</w:t>
      </w:r>
    </w:p>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ИНН: 7707308480</w:t>
      </w:r>
    </w:p>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КПП: 770401001</w:t>
      </w:r>
    </w:p>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Расчетный счет: 40702810300020038047</w:t>
      </w:r>
    </w:p>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БАНК ПОЛУЧАТЕЛЯ:</w:t>
      </w:r>
    </w:p>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Наименование банка: ПАО «Сбербанк России» г.Москва</w:t>
      </w:r>
    </w:p>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БИК: 044525225</w:t>
      </w:r>
    </w:p>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Корреспондентский счет: 30101810400000000225</w:t>
      </w:r>
    </w:p>
    <w:p w:rsidR="00D2110C" w:rsidRPr="002F2288" w:rsidRDefault="00D2110C" w:rsidP="00D2110C">
      <w:pPr>
        <w:tabs>
          <w:tab w:val="left" w:pos="540"/>
        </w:tabs>
        <w:ind w:firstLine="284"/>
        <w:jc w:val="both"/>
        <w:rPr>
          <w:rFonts w:ascii="Arial" w:eastAsia="Calibri" w:hAnsi="Arial" w:cs="Arial"/>
          <w:b/>
          <w:sz w:val="16"/>
          <w:szCs w:val="16"/>
        </w:rPr>
      </w:pPr>
      <w:r w:rsidRPr="002F2288">
        <w:rPr>
          <w:rFonts w:ascii="Arial" w:eastAsia="Calibri" w:hAnsi="Arial" w:cs="Arial"/>
          <w:b/>
          <w:sz w:val="16"/>
          <w:szCs w:val="16"/>
        </w:rPr>
        <w:t>8. Перечень представляемых претендентами</w:t>
      </w:r>
      <w:r w:rsidRPr="002F2288">
        <w:rPr>
          <w:rFonts w:ascii="Arial" w:hAnsi="Arial" w:cs="Arial"/>
          <w:b/>
          <w:bCs/>
          <w:sz w:val="16"/>
          <w:szCs w:val="16"/>
        </w:rPr>
        <w:t xml:space="preserve"> на участие в аукционе в электронной форме</w:t>
      </w:r>
      <w:r w:rsidRPr="002F2288">
        <w:rPr>
          <w:rFonts w:ascii="Arial" w:eastAsia="Calibri" w:hAnsi="Arial" w:cs="Arial"/>
          <w:b/>
          <w:sz w:val="16"/>
          <w:szCs w:val="16"/>
        </w:rPr>
        <w:t xml:space="preserve"> документов и требования к их оформлению:</w:t>
      </w:r>
    </w:p>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Заявки на участие в аукционе могут быть поданы только физическими лицами.</w:t>
      </w:r>
    </w:p>
    <w:p w:rsidR="00D2110C" w:rsidRPr="002F2288" w:rsidRDefault="00D2110C" w:rsidP="00D2110C">
      <w:pPr>
        <w:ind w:firstLine="284"/>
        <w:jc w:val="both"/>
        <w:rPr>
          <w:rFonts w:ascii="Arial" w:hAnsi="Arial" w:cs="Arial"/>
          <w:sz w:val="16"/>
          <w:szCs w:val="16"/>
        </w:rPr>
      </w:pPr>
      <w:r w:rsidRPr="002F2288">
        <w:rPr>
          <w:rFonts w:ascii="Arial" w:hAnsi="Arial" w:cs="Arial"/>
          <w:bCs/>
          <w:sz w:val="16"/>
          <w:szCs w:val="16"/>
        </w:rPr>
        <w:t>Заявка подается путем заполнения ее электронной формы с приложением электронных образов необходимых документов</w:t>
      </w:r>
      <w:r w:rsidRPr="002F2288">
        <w:rPr>
          <w:rFonts w:ascii="Arial" w:hAnsi="Arial" w:cs="Arial"/>
          <w:sz w:val="16"/>
          <w:szCs w:val="16"/>
        </w:rPr>
        <w:t>.</w:t>
      </w:r>
    </w:p>
    <w:p w:rsidR="00D2110C" w:rsidRPr="002F2288" w:rsidRDefault="00D2110C" w:rsidP="00D2110C">
      <w:pPr>
        <w:tabs>
          <w:tab w:val="left" w:pos="540"/>
        </w:tabs>
        <w:ind w:firstLine="284"/>
        <w:jc w:val="both"/>
        <w:rPr>
          <w:rFonts w:ascii="Arial" w:eastAsia="Calibri" w:hAnsi="Arial" w:cs="Arial"/>
          <w:b/>
          <w:sz w:val="16"/>
          <w:szCs w:val="16"/>
        </w:rPr>
      </w:pPr>
      <w:r w:rsidRPr="002F2288">
        <w:rPr>
          <w:rFonts w:ascii="Arial" w:hAnsi="Arial" w:cs="Arial"/>
          <w:bCs/>
          <w:sz w:val="16"/>
          <w:szCs w:val="16"/>
        </w:rPr>
        <w:t xml:space="preserve">Заявка </w:t>
      </w:r>
      <w:r w:rsidRPr="002F2288">
        <w:rPr>
          <w:rFonts w:ascii="Arial" w:hAnsi="Arial" w:cs="Arial"/>
          <w:sz w:val="16"/>
          <w:szCs w:val="16"/>
        </w:rPr>
        <w:t>(образец которой приведен в Приложении № 1)</w:t>
      </w:r>
      <w:r w:rsidRPr="002F2288">
        <w:rPr>
          <w:rFonts w:ascii="Arial" w:hAnsi="Arial" w:cs="Arial"/>
          <w:bCs/>
          <w:sz w:val="16"/>
          <w:szCs w:val="16"/>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подписьюпретендента либо лица, имеющего право действовать от имени претендента.</w:t>
      </w:r>
    </w:p>
    <w:p w:rsidR="00D2110C" w:rsidRPr="002F2288" w:rsidRDefault="00D2110C" w:rsidP="00D2110C">
      <w:pPr>
        <w:autoSpaceDE w:val="0"/>
        <w:ind w:firstLine="284"/>
        <w:jc w:val="both"/>
        <w:rPr>
          <w:rFonts w:ascii="Arial" w:eastAsia="Calibri" w:hAnsi="Arial" w:cs="Arial"/>
          <w:sz w:val="16"/>
          <w:szCs w:val="16"/>
        </w:rPr>
      </w:pPr>
      <w:r w:rsidRPr="002F2288">
        <w:rPr>
          <w:rFonts w:ascii="Arial" w:eastAsia="Calibri" w:hAnsi="Arial" w:cs="Arial"/>
          <w:b/>
          <w:sz w:val="16"/>
          <w:szCs w:val="16"/>
        </w:rPr>
        <w:t>Предложение о цене подается участником в день проведения аукциона 15марта</w:t>
      </w:r>
      <w:r w:rsidRPr="002F2288">
        <w:rPr>
          <w:rFonts w:ascii="Arial" w:hAnsi="Arial" w:cs="Arial"/>
          <w:b/>
          <w:sz w:val="16"/>
          <w:szCs w:val="16"/>
        </w:rPr>
        <w:t>2024 года в 10 час 00 мин.</w:t>
      </w:r>
      <w:r w:rsidRPr="002F2288">
        <w:rPr>
          <w:rFonts w:ascii="Arial" w:hAnsi="Arial" w:cs="Arial"/>
          <w:sz w:val="16"/>
          <w:szCs w:val="16"/>
        </w:rPr>
        <w:t xml:space="preserve"> (время МСК)</w:t>
      </w:r>
      <w:r w:rsidRPr="002F2288">
        <w:rPr>
          <w:rFonts w:ascii="Arial" w:hAnsi="Arial" w:cs="Arial"/>
          <w:b/>
          <w:sz w:val="16"/>
          <w:szCs w:val="16"/>
        </w:rPr>
        <w:t>,</w:t>
      </w:r>
      <w:r w:rsidRPr="002F2288">
        <w:rPr>
          <w:rFonts w:ascii="Arial" w:eastAsia="Calibri" w:hAnsi="Arial" w:cs="Arial"/>
          <w:sz w:val="16"/>
          <w:szCs w:val="16"/>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Для участия в аукционе заявители должны представить следующие документы:</w:t>
      </w:r>
    </w:p>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1) заявка на участие в аукционе в электронной форме с указанием банковских реквизитов счета для возврата задатка;</w:t>
      </w:r>
    </w:p>
    <w:p w:rsidR="00D2110C" w:rsidRPr="002F2288" w:rsidRDefault="00D2110C" w:rsidP="00D2110C">
      <w:pPr>
        <w:shd w:val="clear" w:color="auto" w:fill="FFFFFF"/>
        <w:ind w:firstLine="284"/>
        <w:jc w:val="both"/>
        <w:rPr>
          <w:rFonts w:ascii="Arial" w:hAnsi="Arial" w:cs="Arial"/>
          <w:sz w:val="16"/>
          <w:szCs w:val="16"/>
        </w:rPr>
      </w:pPr>
      <w:r w:rsidRPr="002F2288">
        <w:rPr>
          <w:rFonts w:ascii="Arial" w:hAnsi="Arial" w:cs="Arial"/>
          <w:sz w:val="16"/>
          <w:szCs w:val="16"/>
        </w:rPr>
        <w:t>2) копии всех листов документа, удостоверяющего личность заявителя (для физических лиц);</w:t>
      </w:r>
    </w:p>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3) документы, подтверждающие внесение задатка.</w:t>
      </w:r>
    </w:p>
    <w:p w:rsidR="00D2110C" w:rsidRPr="002F2288" w:rsidRDefault="00D2110C" w:rsidP="00D2110C">
      <w:pPr>
        <w:ind w:firstLine="284"/>
        <w:jc w:val="both"/>
        <w:rPr>
          <w:rFonts w:ascii="Arial" w:eastAsia="Calibri" w:hAnsi="Arial" w:cs="Arial"/>
          <w:bCs/>
          <w:sz w:val="16"/>
          <w:szCs w:val="16"/>
        </w:rPr>
      </w:pPr>
      <w:r w:rsidRPr="002F2288">
        <w:rPr>
          <w:rFonts w:ascii="Arial" w:hAnsi="Arial" w:cs="Arial"/>
          <w:sz w:val="16"/>
          <w:szCs w:val="16"/>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sidR="007C7135">
        <w:rPr>
          <w:rFonts w:ascii="Arial" w:hAnsi="Arial" w:cs="Arial"/>
          <w:sz w:val="16"/>
          <w:szCs w:val="16"/>
        </w:rPr>
        <w:br/>
      </w:r>
      <w:r w:rsidRPr="002F2288">
        <w:rPr>
          <w:rFonts w:ascii="Arial" w:hAnsi="Arial" w:cs="Arial"/>
          <w:sz w:val="16"/>
          <w:szCs w:val="16"/>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2110C" w:rsidRPr="002F2288" w:rsidRDefault="00D2110C" w:rsidP="00D2110C">
      <w:pPr>
        <w:pStyle w:val="34"/>
        <w:tabs>
          <w:tab w:val="left" w:pos="6521"/>
        </w:tabs>
        <w:ind w:firstLine="284"/>
        <w:rPr>
          <w:rFonts w:ascii="Arial" w:hAnsi="Arial" w:cs="Arial"/>
          <w:sz w:val="16"/>
          <w:szCs w:val="16"/>
        </w:rPr>
      </w:pPr>
      <w:r w:rsidRPr="002F2288">
        <w:rPr>
          <w:rFonts w:ascii="Arial" w:hAnsi="Arial" w:cs="Arial"/>
          <w:sz w:val="16"/>
          <w:szCs w:val="16"/>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D2110C" w:rsidRPr="002F2288" w:rsidRDefault="00D2110C" w:rsidP="00D2110C">
      <w:pPr>
        <w:ind w:firstLine="284"/>
        <w:jc w:val="both"/>
        <w:rPr>
          <w:rFonts w:ascii="Arial" w:hAnsi="Arial" w:cs="Arial"/>
          <w:sz w:val="16"/>
          <w:szCs w:val="16"/>
        </w:rPr>
      </w:pPr>
      <w:r w:rsidRPr="002F2288">
        <w:rPr>
          <w:rFonts w:ascii="Arial" w:hAnsi="Arial" w:cs="Arial"/>
          <w:bCs/>
          <w:sz w:val="16"/>
          <w:szCs w:val="16"/>
        </w:rPr>
        <w:t>Одно лицо имеет право подать только одну заявку.</w:t>
      </w:r>
    </w:p>
    <w:p w:rsidR="00D2110C" w:rsidRPr="002F2288" w:rsidRDefault="00D2110C" w:rsidP="00D2110C">
      <w:pPr>
        <w:ind w:firstLine="284"/>
        <w:jc w:val="both"/>
        <w:rPr>
          <w:rFonts w:ascii="Arial" w:eastAsia="Calibri" w:hAnsi="Arial" w:cs="Arial"/>
          <w:sz w:val="16"/>
          <w:szCs w:val="16"/>
        </w:rPr>
      </w:pPr>
      <w:r w:rsidRPr="002F2288">
        <w:rPr>
          <w:rFonts w:ascii="Arial" w:hAnsi="Arial" w:cs="Arial"/>
          <w:sz w:val="16"/>
          <w:szCs w:val="16"/>
        </w:rPr>
        <w:t>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rsidR="00D2110C" w:rsidRPr="002F2288" w:rsidRDefault="00D2110C" w:rsidP="00D2110C">
      <w:pPr>
        <w:ind w:firstLine="284"/>
        <w:jc w:val="both"/>
        <w:rPr>
          <w:rFonts w:ascii="Arial" w:eastAsia="Calibri" w:hAnsi="Arial" w:cs="Arial"/>
          <w:sz w:val="16"/>
          <w:szCs w:val="16"/>
        </w:rPr>
      </w:pPr>
      <w:r w:rsidRPr="002F2288">
        <w:rPr>
          <w:rFonts w:ascii="Arial" w:eastAsia="Calibri" w:hAnsi="Arial" w:cs="Arial"/>
          <w:sz w:val="16"/>
          <w:szCs w:val="16"/>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D2110C" w:rsidRPr="002F2288" w:rsidRDefault="00D2110C" w:rsidP="00D2110C">
      <w:pPr>
        <w:ind w:firstLine="284"/>
        <w:jc w:val="both"/>
        <w:rPr>
          <w:rFonts w:ascii="Arial" w:eastAsia="Calibri" w:hAnsi="Arial" w:cs="Arial"/>
          <w:sz w:val="16"/>
          <w:szCs w:val="16"/>
        </w:rPr>
      </w:pPr>
      <w:r w:rsidRPr="002F2288">
        <w:rPr>
          <w:rFonts w:ascii="Arial" w:eastAsia="Calibri" w:hAnsi="Arial" w:cs="Arial"/>
          <w:sz w:val="16"/>
          <w:szCs w:val="16"/>
        </w:rPr>
        <w:t>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w:t>
      </w:r>
    </w:p>
    <w:p w:rsidR="00D2110C" w:rsidRPr="002F2288" w:rsidRDefault="00D2110C" w:rsidP="00D2110C">
      <w:pPr>
        <w:ind w:firstLine="284"/>
        <w:jc w:val="both"/>
        <w:rPr>
          <w:rFonts w:ascii="Arial" w:eastAsia="Calibri" w:hAnsi="Arial" w:cs="Arial"/>
          <w:sz w:val="16"/>
          <w:szCs w:val="16"/>
        </w:rPr>
      </w:pPr>
      <w:r w:rsidRPr="002F2288">
        <w:rPr>
          <w:rFonts w:ascii="Arial" w:eastAsia="Calibri" w:hAnsi="Arial" w:cs="Arial"/>
          <w:sz w:val="16"/>
          <w:szCs w:val="16"/>
        </w:rPr>
        <w:t>В течение одного часа со времени поступления заявки оператор электронной площадки сообщает претенденту о её поступлении путем направления уведомления.</w:t>
      </w:r>
    </w:p>
    <w:p w:rsidR="00D2110C" w:rsidRPr="002F2288" w:rsidRDefault="00D2110C" w:rsidP="00D2110C">
      <w:pPr>
        <w:ind w:firstLine="284"/>
        <w:jc w:val="both"/>
        <w:rPr>
          <w:rFonts w:ascii="Arial" w:eastAsia="Calibri" w:hAnsi="Arial" w:cs="Arial"/>
          <w:sz w:val="16"/>
          <w:szCs w:val="16"/>
        </w:rPr>
      </w:pPr>
      <w:r w:rsidRPr="002F2288">
        <w:rPr>
          <w:rFonts w:ascii="Arial" w:eastAsia="Calibri" w:hAnsi="Arial" w:cs="Arial"/>
          <w:sz w:val="16"/>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2110C" w:rsidRPr="002F2288" w:rsidRDefault="00D2110C" w:rsidP="00D2110C">
      <w:pPr>
        <w:ind w:firstLine="284"/>
        <w:jc w:val="both"/>
        <w:rPr>
          <w:rFonts w:ascii="Arial" w:eastAsia="Calibri" w:hAnsi="Arial" w:cs="Arial"/>
          <w:sz w:val="16"/>
          <w:szCs w:val="16"/>
        </w:rPr>
      </w:pPr>
      <w:r w:rsidRPr="002F2288">
        <w:rPr>
          <w:rFonts w:ascii="Arial" w:eastAsia="Calibri" w:hAnsi="Arial" w:cs="Arial"/>
          <w:sz w:val="16"/>
          <w:szCs w:val="16"/>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D2110C" w:rsidRPr="002F2288" w:rsidRDefault="00D2110C" w:rsidP="00D2110C">
      <w:pPr>
        <w:ind w:firstLine="284"/>
        <w:jc w:val="both"/>
        <w:rPr>
          <w:rFonts w:ascii="Arial" w:eastAsia="Calibri" w:hAnsi="Arial" w:cs="Arial"/>
          <w:sz w:val="16"/>
          <w:szCs w:val="16"/>
        </w:rPr>
      </w:pPr>
      <w:r w:rsidRPr="002F2288">
        <w:rPr>
          <w:rFonts w:ascii="Arial" w:eastAsia="Calibri" w:hAnsi="Arial" w:cs="Arial"/>
          <w:sz w:val="16"/>
          <w:szCs w:val="16"/>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D2110C" w:rsidRPr="002F2288" w:rsidRDefault="00D2110C" w:rsidP="00D2110C">
      <w:pPr>
        <w:pStyle w:val="af7"/>
        <w:shd w:val="clear" w:color="auto" w:fill="FFFFFF"/>
        <w:spacing w:before="0" w:beforeAutospacing="0" w:after="0" w:afterAutospacing="0"/>
        <w:ind w:firstLine="284"/>
        <w:jc w:val="both"/>
        <w:rPr>
          <w:rFonts w:ascii="Arial" w:hAnsi="Arial" w:cs="Arial"/>
          <w:b/>
          <w:sz w:val="16"/>
          <w:szCs w:val="16"/>
        </w:rPr>
      </w:pPr>
      <w:r w:rsidRPr="002F2288">
        <w:rPr>
          <w:rFonts w:ascii="Arial" w:hAnsi="Arial" w:cs="Arial"/>
          <w:b/>
          <w:sz w:val="16"/>
          <w:szCs w:val="16"/>
        </w:rPr>
        <w:t>9. Порядок рассмотрения заявок на участие в аукционе</w:t>
      </w:r>
    </w:p>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w:t>
      </w:r>
    </w:p>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2110C" w:rsidRPr="002F2288" w:rsidRDefault="00D2110C" w:rsidP="00D2110C">
      <w:pPr>
        <w:pStyle w:val="af7"/>
        <w:shd w:val="clear" w:color="auto" w:fill="FFFFFF"/>
        <w:spacing w:before="0" w:beforeAutospacing="0" w:after="0" w:afterAutospacing="0"/>
        <w:ind w:firstLine="284"/>
        <w:jc w:val="both"/>
        <w:rPr>
          <w:rFonts w:ascii="Arial" w:hAnsi="Arial" w:cs="Arial"/>
          <w:sz w:val="16"/>
          <w:szCs w:val="16"/>
        </w:rPr>
      </w:pPr>
      <w:r w:rsidRPr="002F2288">
        <w:rPr>
          <w:rFonts w:ascii="Arial" w:hAnsi="Arial" w:cs="Arial"/>
          <w:sz w:val="16"/>
          <w:szCs w:val="16"/>
        </w:rPr>
        <w:t>В случае, если аукцион признан несостоявшимся и только один заявитель признан участником аукциона, Администрация Валдайского муниципального района в течение десяти дней со дня подписания протокола рассмотрения заявок обязана направить заявителю два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D2110C" w:rsidRPr="002F2288" w:rsidRDefault="00D2110C" w:rsidP="00D2110C">
      <w:pPr>
        <w:autoSpaceDE w:val="0"/>
        <w:ind w:firstLine="284"/>
        <w:jc w:val="both"/>
        <w:rPr>
          <w:rFonts w:ascii="Arial" w:hAnsi="Arial" w:cs="Arial"/>
          <w:sz w:val="16"/>
          <w:szCs w:val="16"/>
        </w:rPr>
      </w:pPr>
      <w:r w:rsidRPr="002F2288">
        <w:rPr>
          <w:rFonts w:ascii="Arial" w:hAnsi="Arial" w:cs="Arial"/>
          <w:sz w:val="16"/>
          <w:szCs w:val="1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в комитете по управлению муниципальным имуществом Администрации Валдайского муниципального района.</w:t>
      </w:r>
    </w:p>
    <w:p w:rsidR="00D2110C" w:rsidRPr="002F2288" w:rsidRDefault="00D2110C" w:rsidP="00D2110C">
      <w:pPr>
        <w:autoSpaceDE w:val="0"/>
        <w:ind w:firstLine="284"/>
        <w:jc w:val="both"/>
        <w:rPr>
          <w:rFonts w:ascii="Arial" w:hAnsi="Arial" w:cs="Arial"/>
          <w:sz w:val="16"/>
          <w:szCs w:val="16"/>
        </w:rPr>
      </w:pPr>
      <w:r w:rsidRPr="002F2288">
        <w:rPr>
          <w:rFonts w:ascii="Arial" w:hAnsi="Arial" w:cs="Arial"/>
          <w:sz w:val="16"/>
          <w:szCs w:val="16"/>
        </w:rPr>
        <w:lastRenderedPageBreak/>
        <w:t>Протокол о результатах аукциона размещается на официальном сайте администрации в течение одного рабочего дня со дня подписания протокола.</w:t>
      </w:r>
    </w:p>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Победителем аукциона признается участник аукциона, предложивший наибольшую цену земельного участка.</w:t>
      </w:r>
    </w:p>
    <w:p w:rsidR="00D2110C" w:rsidRPr="002F2288" w:rsidRDefault="00D2110C" w:rsidP="00D2110C">
      <w:pPr>
        <w:ind w:firstLine="284"/>
        <w:jc w:val="both"/>
        <w:rPr>
          <w:rFonts w:ascii="Arial" w:hAnsi="Arial" w:cs="Arial"/>
          <w:b/>
          <w:sz w:val="16"/>
          <w:szCs w:val="16"/>
        </w:rPr>
      </w:pPr>
      <w:r w:rsidRPr="002F2288">
        <w:rPr>
          <w:rFonts w:ascii="Arial" w:hAnsi="Arial" w:cs="Arial"/>
          <w:sz w:val="16"/>
          <w:szCs w:val="16"/>
        </w:rPr>
        <w:t>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D2110C" w:rsidRPr="002F2288" w:rsidRDefault="00D2110C" w:rsidP="00D2110C">
      <w:pPr>
        <w:tabs>
          <w:tab w:val="left" w:pos="1418"/>
        </w:tabs>
        <w:overflowPunct w:val="0"/>
        <w:autoSpaceDE w:val="0"/>
        <w:ind w:firstLine="284"/>
        <w:jc w:val="both"/>
        <w:textAlignment w:val="baseline"/>
        <w:rPr>
          <w:rFonts w:ascii="Arial" w:hAnsi="Arial" w:cs="Arial"/>
          <w:sz w:val="16"/>
          <w:szCs w:val="16"/>
        </w:rPr>
      </w:pPr>
      <w:r w:rsidRPr="002F2288">
        <w:rPr>
          <w:rFonts w:ascii="Arial" w:eastAsia="Lucida Sans Unicode" w:hAnsi="Arial" w:cs="Arial"/>
          <w:b/>
          <w:kern w:val="1"/>
          <w:sz w:val="16"/>
          <w:szCs w:val="16"/>
        </w:rPr>
        <w:t>10. Порядок проведения аукциона в электронной форме</w:t>
      </w:r>
    </w:p>
    <w:p w:rsidR="00D2110C" w:rsidRPr="002F2288" w:rsidRDefault="00D2110C" w:rsidP="00D2110C">
      <w:pPr>
        <w:tabs>
          <w:tab w:val="left" w:pos="1418"/>
        </w:tabs>
        <w:overflowPunct w:val="0"/>
        <w:autoSpaceDE w:val="0"/>
        <w:ind w:firstLine="284"/>
        <w:jc w:val="both"/>
        <w:textAlignment w:val="baseline"/>
        <w:rPr>
          <w:rFonts w:ascii="Arial" w:hAnsi="Arial" w:cs="Arial"/>
          <w:sz w:val="16"/>
          <w:szCs w:val="16"/>
        </w:rPr>
      </w:pPr>
      <w:r w:rsidRPr="002F2288">
        <w:rPr>
          <w:rFonts w:ascii="Arial" w:hAnsi="Arial" w:cs="Arial"/>
          <w:sz w:val="16"/>
          <w:szCs w:val="16"/>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равную либо кратную величине «шага аукциона».</w:t>
      </w:r>
    </w:p>
    <w:p w:rsidR="00D2110C" w:rsidRPr="002F2288" w:rsidRDefault="00D2110C" w:rsidP="00D2110C">
      <w:pPr>
        <w:tabs>
          <w:tab w:val="left" w:pos="1418"/>
        </w:tabs>
        <w:overflowPunct w:val="0"/>
        <w:autoSpaceDE w:val="0"/>
        <w:ind w:firstLine="284"/>
        <w:jc w:val="both"/>
        <w:textAlignment w:val="baseline"/>
        <w:rPr>
          <w:rFonts w:ascii="Arial" w:hAnsi="Arial" w:cs="Arial"/>
          <w:sz w:val="16"/>
          <w:szCs w:val="16"/>
        </w:rPr>
      </w:pPr>
      <w:r w:rsidRPr="002F2288">
        <w:rPr>
          <w:rFonts w:ascii="Arial" w:hAnsi="Arial" w:cs="Arial"/>
          <w:sz w:val="16"/>
          <w:szCs w:val="16"/>
        </w:rPr>
        <w:t>«Шаг аукциона» устанавливается в фиксированной сумме, составляющей 3 (три) процента начальной цены продажи земельного участка, и не изменяется в течение всего аукциона.</w:t>
      </w:r>
    </w:p>
    <w:p w:rsidR="00D2110C" w:rsidRPr="002F2288" w:rsidRDefault="00D2110C" w:rsidP="00D2110C">
      <w:pPr>
        <w:tabs>
          <w:tab w:val="left" w:pos="1418"/>
        </w:tabs>
        <w:overflowPunct w:val="0"/>
        <w:autoSpaceDE w:val="0"/>
        <w:ind w:firstLine="284"/>
        <w:jc w:val="both"/>
        <w:textAlignment w:val="baseline"/>
        <w:rPr>
          <w:rFonts w:ascii="Arial" w:hAnsi="Arial" w:cs="Arial"/>
          <w:sz w:val="16"/>
          <w:szCs w:val="16"/>
        </w:rPr>
      </w:pPr>
      <w:r w:rsidRPr="002F2288">
        <w:rPr>
          <w:rFonts w:ascii="Arial" w:hAnsi="Arial" w:cs="Arial"/>
          <w:sz w:val="16"/>
          <w:szCs w:val="16"/>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D2110C" w:rsidRPr="002F2288" w:rsidRDefault="00D2110C" w:rsidP="00D2110C">
      <w:pPr>
        <w:tabs>
          <w:tab w:val="left" w:pos="1418"/>
        </w:tabs>
        <w:overflowPunct w:val="0"/>
        <w:autoSpaceDE w:val="0"/>
        <w:ind w:firstLine="284"/>
        <w:jc w:val="both"/>
        <w:textAlignment w:val="baseline"/>
        <w:rPr>
          <w:rFonts w:ascii="Arial" w:hAnsi="Arial" w:cs="Arial"/>
          <w:sz w:val="16"/>
          <w:szCs w:val="16"/>
        </w:rPr>
      </w:pPr>
      <w:r w:rsidRPr="002F2288">
        <w:rPr>
          <w:rFonts w:ascii="Arial" w:hAnsi="Arial" w:cs="Arial"/>
          <w:sz w:val="16"/>
          <w:szCs w:val="16"/>
        </w:rPr>
        <w:t>Со времени начала проведения процедуры аукциона Организатором торгов размещается:</w:t>
      </w:r>
    </w:p>
    <w:p w:rsidR="00D2110C" w:rsidRPr="002F2288" w:rsidRDefault="00D2110C" w:rsidP="00D2110C">
      <w:pPr>
        <w:tabs>
          <w:tab w:val="left" w:pos="1418"/>
        </w:tabs>
        <w:overflowPunct w:val="0"/>
        <w:autoSpaceDE w:val="0"/>
        <w:ind w:firstLine="284"/>
        <w:jc w:val="both"/>
        <w:textAlignment w:val="baseline"/>
        <w:rPr>
          <w:rFonts w:ascii="Arial" w:hAnsi="Arial" w:cs="Arial"/>
          <w:sz w:val="16"/>
          <w:szCs w:val="16"/>
        </w:rPr>
      </w:pPr>
      <w:r w:rsidRPr="002F2288">
        <w:rPr>
          <w:rFonts w:ascii="Arial" w:hAnsi="Arial" w:cs="Arial"/>
          <w:sz w:val="16"/>
          <w:szCs w:val="16"/>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D2110C" w:rsidRPr="002F2288" w:rsidRDefault="00D2110C" w:rsidP="00D2110C">
      <w:pPr>
        <w:tabs>
          <w:tab w:val="left" w:pos="1418"/>
        </w:tabs>
        <w:overflowPunct w:val="0"/>
        <w:autoSpaceDE w:val="0"/>
        <w:ind w:firstLine="284"/>
        <w:jc w:val="both"/>
        <w:textAlignment w:val="baseline"/>
        <w:rPr>
          <w:rFonts w:ascii="Arial" w:hAnsi="Arial" w:cs="Arial"/>
          <w:sz w:val="16"/>
          <w:szCs w:val="16"/>
        </w:rPr>
      </w:pPr>
      <w:r w:rsidRPr="002F2288">
        <w:rPr>
          <w:rFonts w:ascii="Arial" w:hAnsi="Arial" w:cs="Arial"/>
          <w:sz w:val="16"/>
          <w:szCs w:val="16"/>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D2110C" w:rsidRPr="002F2288" w:rsidRDefault="00D2110C" w:rsidP="00D2110C">
      <w:pPr>
        <w:tabs>
          <w:tab w:val="left" w:pos="1418"/>
        </w:tabs>
        <w:overflowPunct w:val="0"/>
        <w:autoSpaceDE w:val="0"/>
        <w:ind w:firstLine="284"/>
        <w:jc w:val="both"/>
        <w:textAlignment w:val="baseline"/>
        <w:rPr>
          <w:rFonts w:ascii="Arial" w:hAnsi="Arial" w:cs="Arial"/>
          <w:sz w:val="16"/>
          <w:szCs w:val="16"/>
        </w:rPr>
      </w:pPr>
      <w:r w:rsidRPr="002F2288">
        <w:rPr>
          <w:rFonts w:ascii="Arial" w:hAnsi="Arial" w:cs="Arial"/>
          <w:sz w:val="16"/>
          <w:szCs w:val="16"/>
        </w:rPr>
        <w:t>В течение одного часа со времени начала проведения процедуры аукциона участникам предлагается заявить о покупке земельного участка по начальной цене. В случае, если в течение указанного времени:</w:t>
      </w:r>
    </w:p>
    <w:p w:rsidR="00D2110C" w:rsidRPr="002F2288" w:rsidRDefault="00D2110C" w:rsidP="00D2110C">
      <w:pPr>
        <w:tabs>
          <w:tab w:val="left" w:pos="1418"/>
        </w:tabs>
        <w:overflowPunct w:val="0"/>
        <w:autoSpaceDE w:val="0"/>
        <w:ind w:firstLine="284"/>
        <w:jc w:val="both"/>
        <w:textAlignment w:val="baseline"/>
        <w:rPr>
          <w:rFonts w:ascii="Arial" w:hAnsi="Arial" w:cs="Arial"/>
          <w:sz w:val="16"/>
          <w:szCs w:val="16"/>
        </w:rPr>
      </w:pPr>
      <w:r w:rsidRPr="002F2288">
        <w:rPr>
          <w:rFonts w:ascii="Arial" w:hAnsi="Arial" w:cs="Arial"/>
          <w:sz w:val="16"/>
          <w:szCs w:val="16"/>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D2110C" w:rsidRPr="002F2288" w:rsidRDefault="00D2110C" w:rsidP="00D2110C">
      <w:pPr>
        <w:tabs>
          <w:tab w:val="left" w:pos="1418"/>
        </w:tabs>
        <w:overflowPunct w:val="0"/>
        <w:autoSpaceDE w:val="0"/>
        <w:ind w:firstLine="284"/>
        <w:jc w:val="both"/>
        <w:textAlignment w:val="baseline"/>
        <w:rPr>
          <w:rFonts w:ascii="Arial" w:hAnsi="Arial" w:cs="Arial"/>
          <w:sz w:val="16"/>
          <w:szCs w:val="16"/>
        </w:rPr>
      </w:pPr>
      <w:r w:rsidRPr="002F2288">
        <w:rPr>
          <w:rFonts w:ascii="Arial" w:hAnsi="Arial" w:cs="Arial"/>
          <w:sz w:val="16"/>
          <w:szCs w:val="16"/>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D2110C" w:rsidRPr="002F2288" w:rsidRDefault="00D2110C" w:rsidP="00D2110C">
      <w:pPr>
        <w:tabs>
          <w:tab w:val="left" w:pos="1418"/>
        </w:tabs>
        <w:overflowPunct w:val="0"/>
        <w:autoSpaceDE w:val="0"/>
        <w:ind w:firstLine="284"/>
        <w:jc w:val="both"/>
        <w:textAlignment w:val="baseline"/>
        <w:rPr>
          <w:rFonts w:ascii="Arial" w:hAnsi="Arial" w:cs="Arial"/>
          <w:sz w:val="16"/>
          <w:szCs w:val="16"/>
        </w:rPr>
      </w:pPr>
      <w:r w:rsidRPr="002F2288">
        <w:rPr>
          <w:rFonts w:ascii="Arial" w:hAnsi="Arial" w:cs="Arial"/>
          <w:sz w:val="16"/>
          <w:szCs w:val="16"/>
        </w:rPr>
        <w:t>При этом программными средствами электронной площадки обеспечивается:</w:t>
      </w:r>
    </w:p>
    <w:p w:rsidR="00D2110C" w:rsidRPr="002F2288" w:rsidRDefault="00D2110C" w:rsidP="00D2110C">
      <w:pPr>
        <w:tabs>
          <w:tab w:val="left" w:pos="1418"/>
        </w:tabs>
        <w:overflowPunct w:val="0"/>
        <w:autoSpaceDE w:val="0"/>
        <w:ind w:firstLine="284"/>
        <w:jc w:val="both"/>
        <w:textAlignment w:val="baseline"/>
        <w:rPr>
          <w:rFonts w:ascii="Arial" w:hAnsi="Arial" w:cs="Arial"/>
          <w:sz w:val="16"/>
          <w:szCs w:val="16"/>
        </w:rPr>
      </w:pPr>
      <w:r w:rsidRPr="002F2288">
        <w:rPr>
          <w:rFonts w:ascii="Arial" w:hAnsi="Arial" w:cs="Arial"/>
          <w:sz w:val="16"/>
          <w:szCs w:val="16"/>
        </w:rPr>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D2110C" w:rsidRPr="002F2288" w:rsidRDefault="00D2110C" w:rsidP="00D2110C">
      <w:pPr>
        <w:tabs>
          <w:tab w:val="left" w:pos="1418"/>
        </w:tabs>
        <w:overflowPunct w:val="0"/>
        <w:autoSpaceDE w:val="0"/>
        <w:ind w:firstLine="284"/>
        <w:jc w:val="both"/>
        <w:textAlignment w:val="baseline"/>
        <w:rPr>
          <w:rFonts w:ascii="Arial" w:hAnsi="Arial" w:cs="Arial"/>
          <w:sz w:val="16"/>
          <w:szCs w:val="16"/>
        </w:rPr>
      </w:pPr>
      <w:r w:rsidRPr="002F2288">
        <w:rPr>
          <w:rFonts w:ascii="Arial" w:hAnsi="Arial" w:cs="Arial"/>
          <w:sz w:val="16"/>
          <w:szCs w:val="16"/>
        </w:rPr>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D2110C" w:rsidRPr="002F2288" w:rsidRDefault="00D2110C" w:rsidP="00D2110C">
      <w:pPr>
        <w:tabs>
          <w:tab w:val="left" w:pos="1418"/>
        </w:tabs>
        <w:overflowPunct w:val="0"/>
        <w:autoSpaceDE w:val="0"/>
        <w:ind w:firstLine="284"/>
        <w:jc w:val="both"/>
        <w:textAlignment w:val="baseline"/>
        <w:rPr>
          <w:rFonts w:ascii="Arial" w:hAnsi="Arial" w:cs="Arial"/>
          <w:sz w:val="16"/>
          <w:szCs w:val="16"/>
        </w:rPr>
      </w:pPr>
      <w:r w:rsidRPr="002F2288">
        <w:rPr>
          <w:rFonts w:ascii="Arial" w:hAnsi="Arial" w:cs="Arial"/>
          <w:sz w:val="16"/>
          <w:szCs w:val="16"/>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D2110C" w:rsidRPr="002F2288" w:rsidRDefault="00D2110C" w:rsidP="00D2110C">
      <w:pPr>
        <w:tabs>
          <w:tab w:val="left" w:pos="1418"/>
        </w:tabs>
        <w:overflowPunct w:val="0"/>
        <w:autoSpaceDE w:val="0"/>
        <w:ind w:firstLine="284"/>
        <w:jc w:val="both"/>
        <w:textAlignment w:val="baseline"/>
        <w:rPr>
          <w:rFonts w:ascii="Arial" w:hAnsi="Arial" w:cs="Arial"/>
          <w:sz w:val="16"/>
          <w:szCs w:val="16"/>
        </w:rPr>
      </w:pPr>
      <w:r w:rsidRPr="002F2288">
        <w:rPr>
          <w:rFonts w:ascii="Arial" w:hAnsi="Arial" w:cs="Arial"/>
          <w:sz w:val="16"/>
          <w:szCs w:val="16"/>
        </w:rPr>
        <w:t>Победителем аукциона признается участник аукциона, предложивший наибольшуюцену за земельный участок.</w:t>
      </w:r>
    </w:p>
    <w:p w:rsidR="00D2110C" w:rsidRPr="002F2288" w:rsidRDefault="00D2110C" w:rsidP="00D2110C">
      <w:pPr>
        <w:tabs>
          <w:tab w:val="left" w:pos="1418"/>
        </w:tabs>
        <w:overflowPunct w:val="0"/>
        <w:autoSpaceDE w:val="0"/>
        <w:ind w:firstLine="284"/>
        <w:jc w:val="both"/>
        <w:textAlignment w:val="baseline"/>
        <w:rPr>
          <w:rFonts w:ascii="Arial" w:hAnsi="Arial" w:cs="Arial"/>
          <w:b/>
          <w:bCs/>
          <w:sz w:val="16"/>
          <w:szCs w:val="16"/>
        </w:rPr>
      </w:pPr>
      <w:r w:rsidRPr="002F2288">
        <w:rPr>
          <w:rFonts w:ascii="Arial" w:hAnsi="Arial" w:cs="Arial"/>
          <w:sz w:val="16"/>
          <w:szCs w:val="16"/>
        </w:rPr>
        <w:t>Процедура аукциона считается завершенной с момента подписания Продавцом протокола об итогах аукциона.</w:t>
      </w:r>
    </w:p>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Оператор электронной площадки вправе 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аренды земельного участка, находящегося в государственной или муниципальной собственности. Размер платы в размере одного процента начальной цены предмета аукциона и не более чем 5 тысяч рублей без учета налога на добавленную стоимость. (Регулируется постановлением Правительства РФ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D2110C" w:rsidRPr="002F2288" w:rsidRDefault="00D2110C" w:rsidP="00D2110C">
      <w:pPr>
        <w:ind w:firstLine="284"/>
        <w:jc w:val="both"/>
        <w:rPr>
          <w:rFonts w:ascii="Arial" w:hAnsi="Arial" w:cs="Arial"/>
          <w:sz w:val="16"/>
          <w:szCs w:val="16"/>
        </w:rPr>
      </w:pPr>
      <w:r w:rsidRPr="002F2288">
        <w:rPr>
          <w:rFonts w:ascii="Arial" w:hAnsi="Arial" w:cs="Arial"/>
          <w:b/>
          <w:bCs/>
          <w:sz w:val="16"/>
          <w:szCs w:val="16"/>
        </w:rPr>
        <w:t>11. Заключение договора купли-продажи земельного участка</w:t>
      </w:r>
    </w:p>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Договор купли-продажи земельного участка заключается не ранее чем через десять дней со дня размещения информации о результатах аукциона на сайте </w:t>
      </w:r>
      <w:hyperlink r:id="rId46" w:history="1">
        <w:r w:rsidRPr="002F2288">
          <w:rPr>
            <w:rStyle w:val="af3"/>
            <w:rFonts w:ascii="Arial" w:hAnsi="Arial" w:cs="Arial"/>
            <w:color w:val="auto"/>
            <w:sz w:val="16"/>
            <w:szCs w:val="16"/>
            <w:u w:val="none"/>
          </w:rPr>
          <w:t>www.torgi.gov.ru</w:t>
        </w:r>
      </w:hyperlink>
      <w:r w:rsidRPr="002F2288">
        <w:rPr>
          <w:rFonts w:ascii="Arial" w:hAnsi="Arial" w:cs="Arial"/>
          <w:sz w:val="16"/>
          <w:szCs w:val="16"/>
        </w:rPr>
        <w:t>.</w:t>
      </w:r>
    </w:p>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Договор купли-продажи земельного участка с победителем аукциона заключается по цене, установленной по результатам аукциона.</w:t>
      </w:r>
    </w:p>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Договор купли-продажи земельного участка заключается по начальной цене предмета аукциона:</w:t>
      </w:r>
    </w:p>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 с заявителем, признанным единственным участником аукциона;</w:t>
      </w:r>
    </w:p>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 с единственным принявшим участие в аукционе его участником.</w:t>
      </w:r>
    </w:p>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Если договор купли-продажи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Сведения о победителе аукциона, уклонившегося от заключения договора купли-продажи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D2110C" w:rsidRPr="002F2288" w:rsidRDefault="00D2110C" w:rsidP="00D2110C">
      <w:pPr>
        <w:ind w:firstLine="284"/>
        <w:jc w:val="both"/>
        <w:rPr>
          <w:rFonts w:ascii="Arial" w:hAnsi="Arial" w:cs="Arial"/>
          <w:sz w:val="16"/>
          <w:szCs w:val="16"/>
        </w:rPr>
      </w:pPr>
      <w:r w:rsidRPr="002F2288">
        <w:rPr>
          <w:rFonts w:ascii="Arial" w:hAnsi="Arial" w:cs="Arial"/>
          <w:sz w:val="16"/>
          <w:szCs w:val="16"/>
        </w:rPr>
        <w:t xml:space="preserve">Проект договора купли-продажи земельного участка размещен на официальном сайте Российской Федерации для размещения информации о проведении торгов </w:t>
      </w:r>
      <w:hyperlink r:id="rId47" w:history="1">
        <w:r w:rsidRPr="002F2288">
          <w:rPr>
            <w:rStyle w:val="af3"/>
            <w:rFonts w:ascii="Arial" w:hAnsi="Arial" w:cs="Arial"/>
            <w:color w:val="auto"/>
            <w:sz w:val="16"/>
            <w:szCs w:val="16"/>
            <w:u w:val="none"/>
          </w:rPr>
          <w:t>http://torgi.gov.ru</w:t>
        </w:r>
      </w:hyperlink>
      <w:r w:rsidRPr="002F2288">
        <w:rPr>
          <w:rFonts w:ascii="Arial" w:hAnsi="Arial" w:cs="Arial"/>
          <w:sz w:val="16"/>
          <w:szCs w:val="16"/>
        </w:rPr>
        <w:t xml:space="preserve">, на официальном сайте Администрации Валдайского муниципального района </w:t>
      </w:r>
      <w:hyperlink r:id="rId48" w:history="1">
        <w:r w:rsidRPr="002F2288">
          <w:rPr>
            <w:rStyle w:val="af3"/>
            <w:rFonts w:ascii="Arial" w:eastAsia="SimSun" w:hAnsi="Arial" w:cs="Arial"/>
            <w:color w:val="auto"/>
            <w:sz w:val="16"/>
            <w:szCs w:val="16"/>
            <w:u w:val="none"/>
          </w:rPr>
          <w:t>http://www.valdayadm.ru/</w:t>
        </w:r>
      </w:hyperlink>
      <w:r w:rsidRPr="002F2288">
        <w:rPr>
          <w:rFonts w:ascii="Arial" w:hAnsi="Arial" w:cs="Arial"/>
          <w:sz w:val="16"/>
          <w:szCs w:val="16"/>
        </w:rPr>
        <w:t xml:space="preserve"> и на электронной площадке </w:t>
      </w:r>
      <w:hyperlink r:id="rId49" w:history="1">
        <w:r w:rsidRPr="002F2288">
          <w:rPr>
            <w:rStyle w:val="af3"/>
            <w:rFonts w:ascii="Arial" w:hAnsi="Arial" w:cs="Arial"/>
            <w:color w:val="auto"/>
            <w:sz w:val="16"/>
            <w:szCs w:val="16"/>
            <w:u w:val="none"/>
          </w:rPr>
          <w:t>http://utp.sberbank-ast.ru</w:t>
        </w:r>
      </w:hyperlink>
      <w:r w:rsidRPr="002F2288">
        <w:rPr>
          <w:rFonts w:ascii="Arial" w:hAnsi="Arial" w:cs="Arial"/>
          <w:sz w:val="16"/>
          <w:szCs w:val="16"/>
        </w:rPr>
        <w:t>.</w:t>
      </w:r>
      <w:bookmarkStart w:id="5" w:name="_GoBack"/>
      <w:bookmarkEnd w:id="5"/>
    </w:p>
    <w:p w:rsidR="00D2110C" w:rsidRPr="002F2288" w:rsidRDefault="00D2110C" w:rsidP="00D2110C">
      <w:pPr>
        <w:pStyle w:val="af7"/>
        <w:shd w:val="clear" w:color="auto" w:fill="FFFFFF"/>
        <w:spacing w:before="0" w:beforeAutospacing="0" w:after="0" w:afterAutospacing="0"/>
        <w:ind w:firstLine="284"/>
        <w:jc w:val="both"/>
        <w:rPr>
          <w:rFonts w:ascii="Arial" w:hAnsi="Arial" w:cs="Arial"/>
          <w:sz w:val="16"/>
          <w:szCs w:val="16"/>
        </w:rPr>
      </w:pPr>
      <w:r w:rsidRPr="002F2288">
        <w:rPr>
          <w:rFonts w:ascii="Arial" w:hAnsi="Arial" w:cs="Arial"/>
          <w:b/>
          <w:sz w:val="16"/>
          <w:szCs w:val="16"/>
        </w:rPr>
        <w:t>12. Порядок отказа от проведения торгов</w:t>
      </w:r>
    </w:p>
    <w:p w:rsidR="00D2110C" w:rsidRPr="002F2288" w:rsidRDefault="00D2110C" w:rsidP="00D2110C">
      <w:pPr>
        <w:pStyle w:val="af7"/>
        <w:shd w:val="clear" w:color="auto" w:fill="FFFFFF"/>
        <w:spacing w:before="0" w:beforeAutospacing="0" w:after="0" w:afterAutospacing="0"/>
        <w:ind w:firstLine="284"/>
        <w:jc w:val="both"/>
        <w:rPr>
          <w:rFonts w:ascii="Arial" w:hAnsi="Arial" w:cs="Arial"/>
          <w:sz w:val="16"/>
          <w:szCs w:val="16"/>
        </w:rPr>
      </w:pPr>
      <w:r w:rsidRPr="002F2288">
        <w:rPr>
          <w:rFonts w:ascii="Arial" w:hAnsi="Arial" w:cs="Arial"/>
          <w:sz w:val="16"/>
          <w:szCs w:val="16"/>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D2110C" w:rsidRPr="002F2288" w:rsidRDefault="00D2110C" w:rsidP="00D211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16"/>
          <w:szCs w:val="16"/>
        </w:rPr>
      </w:pPr>
      <w:r w:rsidRPr="002F2288">
        <w:rPr>
          <w:rFonts w:ascii="Arial" w:hAnsi="Arial" w:cs="Arial"/>
          <w:sz w:val="16"/>
          <w:szCs w:val="16"/>
        </w:rPr>
        <w:t xml:space="preserve">В случае отказа от проведения торгов Организатором торгов размещает соответствующее извещение на </w:t>
      </w:r>
      <w:hyperlink r:id="rId50" w:history="1">
        <w:r w:rsidRPr="002F2288">
          <w:rPr>
            <w:rStyle w:val="af3"/>
            <w:rFonts w:ascii="Arial" w:hAnsi="Arial" w:cs="Arial"/>
            <w:color w:val="auto"/>
            <w:sz w:val="16"/>
            <w:szCs w:val="16"/>
            <w:u w:val="none"/>
          </w:rPr>
          <w:t>http://utp.sberbank-ast.ru</w:t>
        </w:r>
      </w:hyperlink>
      <w:r w:rsidRPr="002F2288">
        <w:rPr>
          <w:rFonts w:ascii="Arial" w:hAnsi="Arial" w:cs="Arial"/>
          <w:sz w:val="16"/>
          <w:szCs w:val="16"/>
        </w:rPr>
        <w:t>.</w:t>
      </w:r>
    </w:p>
    <w:p w:rsidR="00D2110C" w:rsidRPr="002F2288" w:rsidRDefault="00D2110C" w:rsidP="00D2110C">
      <w:pPr>
        <w:widowControl w:val="0"/>
        <w:tabs>
          <w:tab w:val="left" w:pos="0"/>
        </w:tabs>
        <w:ind w:firstLine="284"/>
        <w:jc w:val="both"/>
        <w:rPr>
          <w:rFonts w:ascii="Arial" w:hAnsi="Arial" w:cs="Arial"/>
          <w:sz w:val="16"/>
          <w:szCs w:val="16"/>
        </w:rPr>
      </w:pPr>
      <w:r w:rsidRPr="002F2288">
        <w:rPr>
          <w:rFonts w:ascii="Arial" w:hAnsi="Arial" w:cs="Arial"/>
          <w:sz w:val="16"/>
          <w:szCs w:val="16"/>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7D08A8" w:rsidRPr="00371D46" w:rsidRDefault="007D08A8" w:rsidP="007D08A8">
      <w:pPr>
        <w:jc w:val="right"/>
        <w:rPr>
          <w:rFonts w:ascii="Arial" w:hAnsi="Arial" w:cs="Arial"/>
          <w:b/>
          <w:bCs/>
          <w:sz w:val="16"/>
          <w:szCs w:val="16"/>
        </w:rPr>
      </w:pPr>
      <w:r>
        <w:rPr>
          <w:rFonts w:ascii="Arial" w:hAnsi="Arial" w:cs="Arial"/>
          <w:b/>
          <w:bCs/>
          <w:sz w:val="16"/>
          <w:szCs w:val="16"/>
        </w:rPr>
        <w:t xml:space="preserve">ПРОДАВЦУ </w:t>
      </w:r>
      <w:r w:rsidRPr="00371D46">
        <w:rPr>
          <w:rFonts w:ascii="Arial" w:hAnsi="Arial" w:cs="Arial"/>
          <w:b/>
          <w:bCs/>
          <w:sz w:val="16"/>
          <w:szCs w:val="16"/>
        </w:rPr>
        <w:t>Администрация Валдайского</w:t>
      </w:r>
    </w:p>
    <w:p w:rsidR="007D08A8" w:rsidRPr="00371D46" w:rsidRDefault="007D08A8" w:rsidP="007D08A8">
      <w:pPr>
        <w:jc w:val="right"/>
        <w:rPr>
          <w:rFonts w:ascii="Arial" w:hAnsi="Arial" w:cs="Arial"/>
          <w:sz w:val="16"/>
          <w:szCs w:val="16"/>
        </w:rPr>
      </w:pPr>
      <w:r w:rsidRPr="00371D46">
        <w:rPr>
          <w:rFonts w:ascii="Arial" w:hAnsi="Arial" w:cs="Arial"/>
          <w:b/>
          <w:bCs/>
          <w:sz w:val="16"/>
          <w:szCs w:val="16"/>
        </w:rPr>
        <w:t>муниципального района</w:t>
      </w:r>
    </w:p>
    <w:p w:rsidR="007D08A8" w:rsidRPr="00371D46" w:rsidRDefault="007D08A8" w:rsidP="007D08A8">
      <w:pPr>
        <w:pStyle w:val="20"/>
        <w:rPr>
          <w:rFonts w:ascii="Arial" w:hAnsi="Arial" w:cs="Arial"/>
          <w:b/>
          <w:sz w:val="16"/>
          <w:szCs w:val="16"/>
        </w:rPr>
      </w:pPr>
      <w:r w:rsidRPr="00371D46">
        <w:rPr>
          <w:rFonts w:ascii="Arial" w:hAnsi="Arial" w:cs="Arial"/>
          <w:b/>
          <w:sz w:val="16"/>
          <w:szCs w:val="16"/>
        </w:rPr>
        <w:t>ЗАЯВКА НА УЧАСТИЕ В АУКЦИОНЕ</w:t>
      </w:r>
    </w:p>
    <w:p w:rsidR="007D08A8" w:rsidRPr="00371D46" w:rsidRDefault="007D08A8" w:rsidP="007D08A8">
      <w:pPr>
        <w:rPr>
          <w:rFonts w:ascii="Arial" w:hAnsi="Arial" w:cs="Arial"/>
          <w:sz w:val="16"/>
          <w:szCs w:val="16"/>
        </w:rPr>
      </w:pPr>
      <w:r w:rsidRPr="00371D46">
        <w:rPr>
          <w:rFonts w:ascii="Arial" w:hAnsi="Arial" w:cs="Arial"/>
          <w:sz w:val="16"/>
          <w:szCs w:val="16"/>
        </w:rPr>
        <w:t>«_____»____________2024 г.</w:t>
      </w:r>
    </w:p>
    <w:p w:rsidR="007D08A8" w:rsidRPr="00371D46" w:rsidRDefault="007D08A8" w:rsidP="007D08A8">
      <w:pPr>
        <w:rPr>
          <w:rFonts w:ascii="Arial" w:hAnsi="Arial" w:cs="Arial"/>
          <w:sz w:val="16"/>
          <w:szCs w:val="16"/>
        </w:rPr>
      </w:pPr>
      <w:r w:rsidRPr="00371D46">
        <w:rPr>
          <w:rFonts w:ascii="Arial" w:hAnsi="Arial" w:cs="Arial"/>
          <w:sz w:val="16"/>
          <w:szCs w:val="16"/>
        </w:rPr>
        <w:t>______________________________________________________________________________________________</w:t>
      </w:r>
      <w:r>
        <w:rPr>
          <w:rFonts w:ascii="Arial" w:hAnsi="Arial" w:cs="Arial"/>
          <w:sz w:val="16"/>
          <w:szCs w:val="16"/>
        </w:rPr>
        <w:t>_______________________________</w:t>
      </w:r>
      <w:r w:rsidRPr="00371D46">
        <w:rPr>
          <w:rFonts w:ascii="Arial" w:hAnsi="Arial" w:cs="Arial"/>
          <w:sz w:val="16"/>
          <w:szCs w:val="16"/>
        </w:rPr>
        <w:t>_</w:t>
      </w:r>
      <w:r>
        <w:rPr>
          <w:rFonts w:ascii="Arial" w:hAnsi="Arial" w:cs="Arial"/>
          <w:sz w:val="16"/>
          <w:szCs w:val="16"/>
        </w:rPr>
        <w:t>,</w:t>
      </w:r>
      <w:r w:rsidRPr="00371D46">
        <w:rPr>
          <w:rFonts w:ascii="Arial" w:hAnsi="Arial" w:cs="Arial"/>
          <w:sz w:val="16"/>
          <w:szCs w:val="16"/>
        </w:rPr>
        <w:t xml:space="preserve"> </w:t>
      </w:r>
    </w:p>
    <w:p w:rsidR="007D08A8" w:rsidRPr="00882665" w:rsidRDefault="007D08A8" w:rsidP="007D08A8">
      <w:pPr>
        <w:jc w:val="center"/>
        <w:rPr>
          <w:rFonts w:ascii="Arial" w:hAnsi="Arial" w:cs="Arial"/>
          <w:sz w:val="12"/>
          <w:szCs w:val="16"/>
        </w:rPr>
      </w:pPr>
      <w:r w:rsidRPr="00882665">
        <w:rPr>
          <w:rFonts w:ascii="Arial" w:hAnsi="Arial" w:cs="Arial"/>
          <w:sz w:val="12"/>
          <w:szCs w:val="16"/>
        </w:rPr>
        <w:t>(полное наименование юридического лица, подающего заявку, Ф.И.О. и паспортные данные физического лица )</w:t>
      </w:r>
    </w:p>
    <w:p w:rsidR="007D08A8" w:rsidRPr="00371D46" w:rsidRDefault="007D08A8" w:rsidP="007C7135">
      <w:pPr>
        <w:ind w:firstLine="284"/>
        <w:rPr>
          <w:rFonts w:ascii="Arial" w:hAnsi="Arial" w:cs="Arial"/>
          <w:sz w:val="16"/>
          <w:szCs w:val="16"/>
        </w:rPr>
      </w:pPr>
      <w:r w:rsidRPr="00371D46">
        <w:rPr>
          <w:rFonts w:ascii="Arial" w:hAnsi="Arial" w:cs="Arial"/>
          <w:sz w:val="16"/>
          <w:szCs w:val="16"/>
        </w:rPr>
        <w:t>именуемый далее Претендент, в лице ______________</w:t>
      </w:r>
      <w:r>
        <w:rPr>
          <w:rFonts w:ascii="Arial" w:hAnsi="Arial" w:cs="Arial"/>
          <w:sz w:val="16"/>
          <w:szCs w:val="16"/>
        </w:rPr>
        <w:t>_________________________________________</w:t>
      </w:r>
      <w:r w:rsidRPr="00371D46">
        <w:rPr>
          <w:rFonts w:ascii="Arial" w:hAnsi="Arial" w:cs="Arial"/>
          <w:sz w:val="16"/>
          <w:szCs w:val="16"/>
        </w:rPr>
        <w:t>________________</w:t>
      </w:r>
      <w:r w:rsidR="007C7135">
        <w:rPr>
          <w:rFonts w:ascii="Arial" w:hAnsi="Arial" w:cs="Arial"/>
          <w:sz w:val="16"/>
          <w:szCs w:val="16"/>
        </w:rPr>
        <w:t>_</w:t>
      </w:r>
      <w:r w:rsidRPr="00371D46">
        <w:rPr>
          <w:rFonts w:ascii="Arial" w:hAnsi="Arial" w:cs="Arial"/>
          <w:sz w:val="16"/>
          <w:szCs w:val="16"/>
        </w:rPr>
        <w:t>__________________</w:t>
      </w:r>
      <w:r>
        <w:rPr>
          <w:rFonts w:ascii="Arial" w:hAnsi="Arial" w:cs="Arial"/>
          <w:sz w:val="16"/>
          <w:szCs w:val="16"/>
        </w:rPr>
        <w:t>,</w:t>
      </w:r>
    </w:p>
    <w:p w:rsidR="007D08A8" w:rsidRPr="00882665" w:rsidRDefault="007D08A8" w:rsidP="007D08A8">
      <w:pPr>
        <w:pBdr>
          <w:bottom w:val="single" w:sz="12" w:space="1" w:color="auto"/>
        </w:pBdr>
        <w:jc w:val="center"/>
        <w:rPr>
          <w:rFonts w:ascii="Arial" w:hAnsi="Arial" w:cs="Arial"/>
          <w:sz w:val="12"/>
          <w:szCs w:val="16"/>
        </w:rPr>
      </w:pPr>
      <w:r w:rsidRPr="00882665">
        <w:rPr>
          <w:rFonts w:ascii="Arial" w:hAnsi="Arial" w:cs="Arial"/>
          <w:sz w:val="12"/>
          <w:szCs w:val="16"/>
        </w:rPr>
        <w:t>(фамилия, имя, отчество, должность)</w:t>
      </w:r>
    </w:p>
    <w:p w:rsidR="007D08A8" w:rsidRPr="00371D46" w:rsidRDefault="007D08A8" w:rsidP="007C7135">
      <w:pPr>
        <w:pBdr>
          <w:bottom w:val="single" w:sz="12" w:space="1" w:color="auto"/>
        </w:pBdr>
        <w:ind w:firstLine="284"/>
        <w:rPr>
          <w:rFonts w:ascii="Arial" w:hAnsi="Arial" w:cs="Arial"/>
          <w:sz w:val="16"/>
          <w:szCs w:val="16"/>
        </w:rPr>
      </w:pPr>
      <w:r w:rsidRPr="00371D46">
        <w:rPr>
          <w:rFonts w:ascii="Arial" w:hAnsi="Arial" w:cs="Arial"/>
          <w:sz w:val="16"/>
          <w:szCs w:val="16"/>
        </w:rPr>
        <w:t>действующего н</w:t>
      </w:r>
      <w:r w:rsidR="007C7135">
        <w:rPr>
          <w:rFonts w:ascii="Arial" w:hAnsi="Arial" w:cs="Arial"/>
          <w:sz w:val="16"/>
          <w:szCs w:val="16"/>
        </w:rPr>
        <w:t>а основании _______________</w:t>
      </w:r>
      <w:r w:rsidRPr="00371D46">
        <w:rPr>
          <w:rFonts w:ascii="Arial" w:hAnsi="Arial" w:cs="Arial"/>
          <w:sz w:val="16"/>
          <w:szCs w:val="16"/>
        </w:rPr>
        <w:t>________________</w:t>
      </w:r>
      <w:r>
        <w:rPr>
          <w:rFonts w:ascii="Arial" w:hAnsi="Arial" w:cs="Arial"/>
          <w:sz w:val="16"/>
          <w:szCs w:val="16"/>
        </w:rPr>
        <w:t>_______________________</w:t>
      </w:r>
      <w:r w:rsidR="007C7135">
        <w:rPr>
          <w:rFonts w:ascii="Arial" w:hAnsi="Arial" w:cs="Arial"/>
          <w:sz w:val="16"/>
          <w:szCs w:val="16"/>
        </w:rPr>
        <w:t>__</w:t>
      </w:r>
      <w:r>
        <w:rPr>
          <w:rFonts w:ascii="Arial" w:hAnsi="Arial" w:cs="Arial"/>
          <w:sz w:val="16"/>
          <w:szCs w:val="16"/>
        </w:rPr>
        <w:t>________________________</w:t>
      </w:r>
      <w:r w:rsidRPr="00371D46">
        <w:rPr>
          <w:rFonts w:ascii="Arial" w:hAnsi="Arial" w:cs="Arial"/>
          <w:sz w:val="16"/>
          <w:szCs w:val="16"/>
        </w:rPr>
        <w:t>___________________,</w:t>
      </w:r>
    </w:p>
    <w:p w:rsidR="007D08A8" w:rsidRPr="00371D46" w:rsidRDefault="007D08A8" w:rsidP="007C7135">
      <w:pPr>
        <w:pBdr>
          <w:bottom w:val="single" w:sz="12" w:space="1" w:color="auto"/>
        </w:pBdr>
        <w:ind w:firstLine="284"/>
        <w:jc w:val="both"/>
        <w:rPr>
          <w:rFonts w:ascii="Arial" w:hAnsi="Arial" w:cs="Arial"/>
          <w:sz w:val="16"/>
          <w:szCs w:val="16"/>
        </w:rPr>
      </w:pPr>
      <w:r w:rsidRPr="00371D46">
        <w:rPr>
          <w:rFonts w:ascii="Arial" w:hAnsi="Arial" w:cs="Arial"/>
          <w:sz w:val="16"/>
          <w:szCs w:val="16"/>
        </w:rPr>
        <w:t xml:space="preserve">принимая решение об участии в аукционе по продаже земельного участка </w:t>
      </w:r>
      <w:r w:rsidR="007C7135">
        <w:rPr>
          <w:rFonts w:ascii="Arial" w:hAnsi="Arial" w:cs="Arial"/>
          <w:sz w:val="16"/>
          <w:szCs w:val="16"/>
        </w:rPr>
        <w:t>для:___________</w:t>
      </w:r>
      <w:r w:rsidRPr="00371D46">
        <w:rPr>
          <w:rFonts w:ascii="Arial" w:hAnsi="Arial" w:cs="Arial"/>
          <w:sz w:val="16"/>
          <w:szCs w:val="16"/>
        </w:rPr>
        <w:t>____________________________</w:t>
      </w:r>
      <w:r>
        <w:rPr>
          <w:rFonts w:ascii="Arial" w:hAnsi="Arial" w:cs="Arial"/>
          <w:sz w:val="16"/>
          <w:szCs w:val="16"/>
        </w:rPr>
        <w:t>________________</w:t>
      </w:r>
    </w:p>
    <w:p w:rsidR="007D08A8" w:rsidRPr="00371D46" w:rsidRDefault="007D08A8" w:rsidP="007D08A8">
      <w:pPr>
        <w:pBdr>
          <w:bottom w:val="single" w:sz="12" w:space="1" w:color="auto"/>
        </w:pBdr>
        <w:rPr>
          <w:rFonts w:ascii="Arial" w:hAnsi="Arial" w:cs="Arial"/>
          <w:sz w:val="16"/>
          <w:szCs w:val="16"/>
        </w:rPr>
      </w:pPr>
      <w:r w:rsidRPr="00371D46">
        <w:rPr>
          <w:rFonts w:ascii="Arial" w:hAnsi="Arial" w:cs="Arial"/>
          <w:sz w:val="16"/>
          <w:szCs w:val="16"/>
        </w:rPr>
        <w:t>________________________________________________________________________________</w:t>
      </w:r>
      <w:r>
        <w:rPr>
          <w:rFonts w:ascii="Arial" w:hAnsi="Arial" w:cs="Arial"/>
          <w:sz w:val="16"/>
          <w:szCs w:val="16"/>
        </w:rPr>
        <w:t>_______________________________________________</w:t>
      </w:r>
    </w:p>
    <w:p w:rsidR="007D08A8" w:rsidRDefault="007D08A8" w:rsidP="007D08A8">
      <w:pPr>
        <w:pBdr>
          <w:bottom w:val="single" w:sz="12" w:space="1" w:color="auto"/>
        </w:pBdr>
        <w:jc w:val="center"/>
        <w:rPr>
          <w:rFonts w:ascii="Arial" w:hAnsi="Arial" w:cs="Arial"/>
          <w:sz w:val="12"/>
          <w:szCs w:val="16"/>
        </w:rPr>
      </w:pPr>
      <w:r w:rsidRPr="00882665">
        <w:rPr>
          <w:rFonts w:ascii="Arial" w:hAnsi="Arial" w:cs="Arial"/>
          <w:sz w:val="12"/>
          <w:szCs w:val="16"/>
        </w:rPr>
        <w:t>(основные характеристики, кадастровый номер и местонахождение земельного участка)</w:t>
      </w:r>
    </w:p>
    <w:p w:rsidR="007D08A8" w:rsidRPr="00882665" w:rsidRDefault="007D08A8" w:rsidP="007D08A8">
      <w:pPr>
        <w:pBdr>
          <w:bottom w:val="single" w:sz="12" w:space="1" w:color="auto"/>
        </w:pBdr>
        <w:jc w:val="center"/>
        <w:rPr>
          <w:rFonts w:ascii="Arial" w:hAnsi="Arial" w:cs="Arial"/>
          <w:sz w:val="4"/>
          <w:szCs w:val="4"/>
        </w:rPr>
      </w:pPr>
    </w:p>
    <w:p w:rsidR="007D08A8" w:rsidRDefault="007D08A8" w:rsidP="007C7135">
      <w:pPr>
        <w:pBdr>
          <w:bottom w:val="single" w:sz="12" w:space="1" w:color="auto"/>
        </w:pBdr>
        <w:ind w:firstLine="284"/>
        <w:jc w:val="both"/>
        <w:rPr>
          <w:rFonts w:ascii="Arial" w:hAnsi="Arial" w:cs="Arial"/>
          <w:sz w:val="12"/>
          <w:szCs w:val="16"/>
        </w:rPr>
      </w:pPr>
      <w:r>
        <w:rPr>
          <w:rFonts w:ascii="Arial" w:hAnsi="Arial" w:cs="Arial"/>
          <w:sz w:val="16"/>
          <w:szCs w:val="16"/>
        </w:rPr>
        <w:t>1)</w:t>
      </w:r>
      <w:r w:rsidRPr="00371D46">
        <w:rPr>
          <w:rFonts w:ascii="Arial" w:hAnsi="Arial" w:cs="Arial"/>
          <w:sz w:val="16"/>
          <w:szCs w:val="16"/>
        </w:rPr>
        <w:t xml:space="preserve"> соблюдать</w:t>
      </w:r>
      <w:r w:rsidRPr="00882665">
        <w:rPr>
          <w:rFonts w:ascii="Arial" w:hAnsi="Arial" w:cs="Arial"/>
          <w:sz w:val="16"/>
          <w:szCs w:val="16"/>
        </w:rPr>
        <w:t xml:space="preserve"> </w:t>
      </w:r>
      <w:r w:rsidRPr="00371D46">
        <w:rPr>
          <w:rFonts w:ascii="Arial" w:hAnsi="Arial" w:cs="Arial"/>
          <w:sz w:val="16"/>
          <w:szCs w:val="16"/>
        </w:rPr>
        <w:t>условия аукциона, содержащиеся в информационном сообщении о проведении аукциона</w:t>
      </w:r>
      <w:r>
        <w:rPr>
          <w:rFonts w:ascii="Arial" w:hAnsi="Arial" w:cs="Arial"/>
          <w:sz w:val="16"/>
          <w:szCs w:val="16"/>
        </w:rPr>
        <w:t xml:space="preserve">, </w:t>
      </w:r>
      <w:r w:rsidRPr="00371D46">
        <w:rPr>
          <w:rFonts w:ascii="Arial" w:hAnsi="Arial" w:cs="Arial"/>
          <w:sz w:val="16"/>
          <w:szCs w:val="16"/>
        </w:rPr>
        <w:t>опубликованном в периодическом печатном издании - бюлле</w:t>
      </w:r>
      <w:r>
        <w:rPr>
          <w:rFonts w:ascii="Arial" w:hAnsi="Arial" w:cs="Arial"/>
          <w:sz w:val="16"/>
          <w:szCs w:val="16"/>
        </w:rPr>
        <w:t>тене «Валдайский Вестник» от «09» февраля 2024 г. № 8</w:t>
      </w:r>
      <w:r w:rsidRPr="00371D46">
        <w:rPr>
          <w:rFonts w:ascii="Arial" w:hAnsi="Arial" w:cs="Arial"/>
          <w:sz w:val="16"/>
          <w:szCs w:val="16"/>
        </w:rPr>
        <w:t xml:space="preserve"> (61</w:t>
      </w:r>
      <w:r>
        <w:rPr>
          <w:rFonts w:ascii="Arial" w:hAnsi="Arial" w:cs="Arial"/>
          <w:sz w:val="16"/>
          <w:szCs w:val="16"/>
        </w:rPr>
        <w:t>6);</w:t>
      </w:r>
    </w:p>
    <w:p w:rsidR="007D08A8" w:rsidRDefault="007D08A8" w:rsidP="007C7135">
      <w:pPr>
        <w:pBdr>
          <w:bottom w:val="single" w:sz="12" w:space="1" w:color="auto"/>
        </w:pBdr>
        <w:ind w:firstLine="284"/>
        <w:jc w:val="both"/>
        <w:rPr>
          <w:rFonts w:ascii="Arial" w:hAnsi="Arial" w:cs="Arial"/>
          <w:sz w:val="16"/>
          <w:szCs w:val="16"/>
        </w:rPr>
      </w:pPr>
      <w:r w:rsidRPr="00371D46">
        <w:rPr>
          <w:rFonts w:ascii="Arial" w:hAnsi="Arial" w:cs="Arial"/>
          <w:sz w:val="16"/>
          <w:szCs w:val="16"/>
        </w:rPr>
        <w:t>2</w:t>
      </w:r>
      <w:r>
        <w:rPr>
          <w:rFonts w:ascii="Arial" w:hAnsi="Arial" w:cs="Arial"/>
          <w:sz w:val="16"/>
          <w:szCs w:val="16"/>
        </w:rPr>
        <w:t>)</w:t>
      </w:r>
      <w:r w:rsidRPr="00371D46">
        <w:rPr>
          <w:rFonts w:ascii="Arial" w:hAnsi="Arial" w:cs="Arial"/>
          <w:sz w:val="16"/>
          <w:szCs w:val="16"/>
        </w:rPr>
        <w:t xml:space="preserve"> в случае признания победителем, либо единственным участником аукциона, заключить с Продавцом</w:t>
      </w:r>
      <w:r>
        <w:rPr>
          <w:rFonts w:ascii="Arial" w:hAnsi="Arial" w:cs="Arial"/>
          <w:sz w:val="16"/>
          <w:szCs w:val="16"/>
        </w:rPr>
        <w:t xml:space="preserve"> </w:t>
      </w:r>
      <w:r w:rsidRPr="00371D46">
        <w:rPr>
          <w:rFonts w:ascii="Arial" w:hAnsi="Arial" w:cs="Arial"/>
          <w:sz w:val="16"/>
          <w:szCs w:val="16"/>
        </w:rPr>
        <w:t>договор купли-продажи не позднее 30 дней после получения проекта договора купли-продажи земельного участка, но не ранее чем через десять дней со дня размещения информации о</w:t>
      </w:r>
      <w:r>
        <w:rPr>
          <w:rFonts w:ascii="Arial" w:hAnsi="Arial" w:cs="Arial"/>
          <w:sz w:val="16"/>
          <w:szCs w:val="16"/>
        </w:rPr>
        <w:t xml:space="preserve"> </w:t>
      </w:r>
      <w:r w:rsidRPr="00371D46">
        <w:rPr>
          <w:rFonts w:ascii="Arial" w:hAnsi="Arial" w:cs="Arial"/>
          <w:sz w:val="16"/>
          <w:szCs w:val="16"/>
        </w:rPr>
        <w:t>результатах на официальном сайте</w:t>
      </w:r>
      <w:r>
        <w:rPr>
          <w:rFonts w:ascii="Arial" w:hAnsi="Arial" w:cs="Arial"/>
          <w:sz w:val="16"/>
          <w:szCs w:val="16"/>
        </w:rPr>
        <w:t>;</w:t>
      </w:r>
    </w:p>
    <w:p w:rsidR="007D08A8" w:rsidRDefault="007D08A8" w:rsidP="007C7135">
      <w:pPr>
        <w:pBdr>
          <w:bottom w:val="single" w:sz="12" w:space="1" w:color="auto"/>
        </w:pBdr>
        <w:ind w:firstLine="284"/>
        <w:jc w:val="both"/>
        <w:rPr>
          <w:rFonts w:ascii="Arial" w:hAnsi="Arial" w:cs="Arial"/>
          <w:sz w:val="12"/>
          <w:szCs w:val="16"/>
        </w:rPr>
      </w:pPr>
      <w:r w:rsidRPr="00371D46">
        <w:rPr>
          <w:rFonts w:ascii="Arial" w:hAnsi="Arial" w:cs="Arial"/>
          <w:sz w:val="16"/>
          <w:szCs w:val="16"/>
        </w:rPr>
        <w:t>3</w:t>
      </w:r>
      <w:r>
        <w:rPr>
          <w:rFonts w:ascii="Arial" w:hAnsi="Arial" w:cs="Arial"/>
          <w:sz w:val="16"/>
          <w:szCs w:val="16"/>
        </w:rPr>
        <w:t>)</w:t>
      </w:r>
      <w:r w:rsidRPr="00371D46">
        <w:rPr>
          <w:rFonts w:ascii="Arial" w:hAnsi="Arial" w:cs="Arial"/>
          <w:sz w:val="16"/>
          <w:szCs w:val="16"/>
        </w:rPr>
        <w:t xml:space="preserve"> предоставить Продавцу копию документа</w:t>
      </w:r>
      <w:r>
        <w:rPr>
          <w:rFonts w:ascii="Arial" w:hAnsi="Arial" w:cs="Arial"/>
          <w:sz w:val="16"/>
          <w:szCs w:val="16"/>
        </w:rPr>
        <w:t xml:space="preserve"> </w:t>
      </w:r>
      <w:r w:rsidRPr="00371D46">
        <w:rPr>
          <w:rFonts w:ascii="Arial" w:hAnsi="Arial" w:cs="Arial"/>
          <w:sz w:val="16"/>
          <w:szCs w:val="16"/>
        </w:rPr>
        <w:t>удостоверяющего личность</w:t>
      </w:r>
      <w:r>
        <w:rPr>
          <w:rFonts w:ascii="Arial" w:hAnsi="Arial" w:cs="Arial"/>
          <w:sz w:val="16"/>
          <w:szCs w:val="16"/>
        </w:rPr>
        <w:t>.</w:t>
      </w:r>
    </w:p>
    <w:p w:rsidR="007D08A8" w:rsidRDefault="007D08A8" w:rsidP="007C7135">
      <w:pPr>
        <w:pBdr>
          <w:bottom w:val="single" w:sz="12" w:space="1" w:color="auto"/>
        </w:pBdr>
        <w:ind w:firstLine="284"/>
        <w:jc w:val="both"/>
        <w:rPr>
          <w:rFonts w:ascii="Arial" w:hAnsi="Arial" w:cs="Arial"/>
          <w:sz w:val="4"/>
          <w:szCs w:val="4"/>
        </w:rPr>
      </w:pPr>
    </w:p>
    <w:p w:rsidR="00EF0EA0" w:rsidRDefault="00EF0EA0" w:rsidP="007C7135">
      <w:pPr>
        <w:pBdr>
          <w:bottom w:val="single" w:sz="12" w:space="1" w:color="auto"/>
        </w:pBdr>
        <w:ind w:firstLine="284"/>
        <w:jc w:val="both"/>
        <w:rPr>
          <w:rFonts w:ascii="Arial" w:hAnsi="Arial" w:cs="Arial"/>
          <w:sz w:val="4"/>
          <w:szCs w:val="4"/>
        </w:rPr>
      </w:pPr>
    </w:p>
    <w:p w:rsidR="007D08A8" w:rsidRDefault="007D08A8" w:rsidP="007C7135">
      <w:pPr>
        <w:pBdr>
          <w:bottom w:val="single" w:sz="12" w:space="1" w:color="auto"/>
        </w:pBdr>
        <w:ind w:firstLine="284"/>
        <w:jc w:val="both"/>
        <w:rPr>
          <w:rFonts w:ascii="Arial" w:hAnsi="Arial" w:cs="Arial"/>
          <w:sz w:val="16"/>
          <w:szCs w:val="16"/>
        </w:rPr>
      </w:pPr>
      <w:r>
        <w:rPr>
          <w:rFonts w:ascii="Arial" w:hAnsi="Arial" w:cs="Arial"/>
          <w:sz w:val="16"/>
          <w:szCs w:val="16"/>
        </w:rPr>
        <w:lastRenderedPageBreak/>
        <w:t xml:space="preserve">Адрес регистрации </w:t>
      </w:r>
      <w:r w:rsidRPr="00371D46">
        <w:rPr>
          <w:rFonts w:ascii="Arial" w:hAnsi="Arial" w:cs="Arial"/>
          <w:sz w:val="16"/>
          <w:szCs w:val="16"/>
        </w:rPr>
        <w:t>Претендента</w:t>
      </w:r>
      <w:r>
        <w:rPr>
          <w:rFonts w:ascii="Arial" w:hAnsi="Arial" w:cs="Arial"/>
          <w:sz w:val="16"/>
          <w:szCs w:val="16"/>
        </w:rPr>
        <w:t xml:space="preserve">, </w:t>
      </w:r>
      <w:r w:rsidRPr="00371D46">
        <w:rPr>
          <w:rFonts w:ascii="Arial" w:hAnsi="Arial" w:cs="Arial"/>
          <w:sz w:val="16"/>
          <w:szCs w:val="16"/>
        </w:rPr>
        <w:t>банковские реквизиты Претендента, ОГРН, ИНН</w:t>
      </w:r>
      <w:r>
        <w:rPr>
          <w:rFonts w:ascii="Arial" w:hAnsi="Arial" w:cs="Arial"/>
          <w:sz w:val="16"/>
          <w:szCs w:val="16"/>
        </w:rPr>
        <w:t xml:space="preserve"> ((</w:t>
      </w:r>
      <w:r w:rsidRPr="00371D46">
        <w:rPr>
          <w:rFonts w:ascii="Arial" w:hAnsi="Arial" w:cs="Arial"/>
          <w:sz w:val="16"/>
          <w:szCs w:val="16"/>
        </w:rPr>
        <w:t>для юридического лица):___</w:t>
      </w:r>
      <w:r w:rsidR="007C7135">
        <w:rPr>
          <w:rFonts w:ascii="Arial" w:hAnsi="Arial" w:cs="Arial"/>
          <w:sz w:val="16"/>
          <w:szCs w:val="16"/>
        </w:rPr>
        <w:t>____________________________</w:t>
      </w:r>
    </w:p>
    <w:p w:rsidR="007D08A8" w:rsidRDefault="007D08A8" w:rsidP="007D08A8">
      <w:pPr>
        <w:pBdr>
          <w:bottom w:val="single" w:sz="12" w:space="1" w:color="auto"/>
        </w:pBdr>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7D08A8" w:rsidRDefault="007D08A8" w:rsidP="007D08A8">
      <w:pPr>
        <w:pBdr>
          <w:bottom w:val="single" w:sz="12" w:space="1" w:color="auto"/>
        </w:pBdr>
        <w:jc w:val="both"/>
        <w:rPr>
          <w:rFonts w:ascii="Arial" w:hAnsi="Arial" w:cs="Arial"/>
          <w:sz w:val="12"/>
          <w:szCs w:val="16"/>
        </w:rPr>
      </w:pPr>
      <w:r>
        <w:rPr>
          <w:rFonts w:ascii="Arial" w:hAnsi="Arial" w:cs="Arial"/>
          <w:sz w:val="16"/>
          <w:szCs w:val="16"/>
        </w:rPr>
        <w:t>_______________________________________________________________________________________________________________________________</w:t>
      </w:r>
    </w:p>
    <w:p w:rsidR="007D08A8" w:rsidRDefault="007D08A8" w:rsidP="007C7135">
      <w:pPr>
        <w:pBdr>
          <w:bottom w:val="single" w:sz="12" w:space="1" w:color="auto"/>
        </w:pBdr>
        <w:ind w:firstLine="284"/>
        <w:jc w:val="both"/>
        <w:rPr>
          <w:rFonts w:ascii="Arial" w:hAnsi="Arial" w:cs="Arial"/>
          <w:b/>
          <w:sz w:val="16"/>
          <w:szCs w:val="16"/>
        </w:rPr>
      </w:pPr>
      <w:r w:rsidRPr="00882665">
        <w:rPr>
          <w:rFonts w:ascii="Arial" w:hAnsi="Arial" w:cs="Arial"/>
          <w:b/>
          <w:sz w:val="16"/>
          <w:szCs w:val="16"/>
        </w:rPr>
        <w:t>Приложения:</w:t>
      </w:r>
    </w:p>
    <w:p w:rsidR="007D08A8" w:rsidRPr="00882665" w:rsidRDefault="007D08A8" w:rsidP="007D08A8">
      <w:pPr>
        <w:pBdr>
          <w:bottom w:val="single" w:sz="12" w:space="1" w:color="auto"/>
        </w:pBdr>
        <w:jc w:val="both"/>
        <w:rPr>
          <w:rFonts w:ascii="Arial" w:hAnsi="Arial" w:cs="Arial"/>
          <w:sz w:val="16"/>
          <w:szCs w:val="16"/>
        </w:rPr>
      </w:pPr>
      <w:r w:rsidRPr="00882665">
        <w:rPr>
          <w:rFonts w:ascii="Arial" w:hAnsi="Arial" w:cs="Arial"/>
          <w:sz w:val="16"/>
          <w:szCs w:val="16"/>
        </w:rPr>
        <w:t>1.</w:t>
      </w:r>
      <w:r>
        <w:rPr>
          <w:rFonts w:ascii="Arial" w:hAnsi="Arial" w:cs="Arial"/>
          <w:sz w:val="16"/>
          <w:szCs w:val="16"/>
        </w:rPr>
        <w:t xml:space="preserve"> </w:t>
      </w:r>
      <w:r w:rsidRPr="00882665">
        <w:rPr>
          <w:rFonts w:ascii="Arial" w:hAnsi="Arial" w:cs="Arial"/>
          <w:sz w:val="16"/>
          <w:szCs w:val="16"/>
        </w:rPr>
        <w:t>______________________________________________________________________________________________</w:t>
      </w:r>
      <w:r>
        <w:rPr>
          <w:rFonts w:ascii="Arial" w:hAnsi="Arial" w:cs="Arial"/>
          <w:sz w:val="16"/>
          <w:szCs w:val="16"/>
        </w:rPr>
        <w:t>_______________________________</w:t>
      </w:r>
    </w:p>
    <w:p w:rsidR="007D08A8" w:rsidRPr="00882665" w:rsidRDefault="007D08A8" w:rsidP="007D08A8">
      <w:pPr>
        <w:pBdr>
          <w:bottom w:val="single" w:sz="12" w:space="1" w:color="auto"/>
        </w:pBdr>
        <w:jc w:val="both"/>
        <w:rPr>
          <w:rFonts w:ascii="Arial" w:hAnsi="Arial" w:cs="Arial"/>
          <w:sz w:val="16"/>
          <w:szCs w:val="16"/>
        </w:rPr>
      </w:pPr>
      <w:r>
        <w:rPr>
          <w:rFonts w:ascii="Arial" w:hAnsi="Arial" w:cs="Arial"/>
          <w:sz w:val="16"/>
          <w:szCs w:val="16"/>
        </w:rPr>
        <w:t>2. _____________________________________________________________________________________________________________________________</w:t>
      </w:r>
    </w:p>
    <w:p w:rsidR="007D08A8" w:rsidRDefault="007D08A8" w:rsidP="007D08A8">
      <w:pPr>
        <w:pBdr>
          <w:bottom w:val="single" w:sz="12" w:space="1" w:color="auto"/>
        </w:pBdr>
        <w:jc w:val="both"/>
        <w:rPr>
          <w:rFonts w:ascii="Arial" w:hAnsi="Arial" w:cs="Arial"/>
          <w:sz w:val="16"/>
          <w:szCs w:val="16"/>
        </w:rPr>
      </w:pPr>
      <w:r>
        <w:rPr>
          <w:rFonts w:ascii="Arial" w:hAnsi="Arial" w:cs="Arial"/>
          <w:sz w:val="16"/>
          <w:szCs w:val="16"/>
        </w:rPr>
        <w:t>3. _____________________________________________________________________________________________________________________________</w:t>
      </w:r>
    </w:p>
    <w:p w:rsidR="007D08A8" w:rsidRDefault="007D08A8" w:rsidP="007D08A8">
      <w:pPr>
        <w:pBdr>
          <w:bottom w:val="single" w:sz="12" w:space="1" w:color="auto"/>
        </w:pBdr>
        <w:jc w:val="both"/>
        <w:rPr>
          <w:rFonts w:ascii="Arial" w:hAnsi="Arial" w:cs="Arial"/>
          <w:sz w:val="16"/>
          <w:szCs w:val="16"/>
        </w:rPr>
      </w:pPr>
      <w:r>
        <w:rPr>
          <w:rFonts w:ascii="Arial" w:hAnsi="Arial" w:cs="Arial"/>
          <w:sz w:val="16"/>
          <w:szCs w:val="16"/>
        </w:rPr>
        <w:t>4. _____________________________________________________________________________________________________________________________</w:t>
      </w:r>
    </w:p>
    <w:p w:rsidR="007D08A8" w:rsidRDefault="007D08A8" w:rsidP="007D08A8">
      <w:pPr>
        <w:pBdr>
          <w:bottom w:val="single" w:sz="12" w:space="1" w:color="auto"/>
        </w:pBdr>
        <w:jc w:val="both"/>
        <w:rPr>
          <w:rFonts w:ascii="Arial" w:hAnsi="Arial" w:cs="Arial"/>
          <w:sz w:val="16"/>
          <w:szCs w:val="16"/>
        </w:rPr>
      </w:pPr>
      <w:r>
        <w:rPr>
          <w:rFonts w:ascii="Arial" w:hAnsi="Arial" w:cs="Arial"/>
          <w:sz w:val="16"/>
          <w:szCs w:val="16"/>
        </w:rPr>
        <w:t>5. _____________________________________________________________________________________________________________________________</w:t>
      </w:r>
    </w:p>
    <w:p w:rsidR="007D08A8" w:rsidRDefault="007D08A8" w:rsidP="007D08A8">
      <w:pPr>
        <w:pBdr>
          <w:bottom w:val="single" w:sz="12" w:space="1" w:color="auto"/>
        </w:pBdr>
        <w:jc w:val="both"/>
        <w:rPr>
          <w:rFonts w:ascii="Arial" w:hAnsi="Arial" w:cs="Arial"/>
          <w:sz w:val="16"/>
          <w:szCs w:val="16"/>
        </w:rPr>
      </w:pPr>
      <w:r w:rsidRPr="00371D46">
        <w:rPr>
          <w:rFonts w:ascii="Arial" w:hAnsi="Arial" w:cs="Arial"/>
          <w:b/>
          <w:bCs/>
          <w:sz w:val="16"/>
          <w:szCs w:val="16"/>
        </w:rPr>
        <w:t>Подпись</w:t>
      </w:r>
      <w:r>
        <w:rPr>
          <w:rFonts w:ascii="Arial" w:hAnsi="Arial" w:cs="Arial"/>
          <w:b/>
          <w:bCs/>
          <w:sz w:val="16"/>
          <w:szCs w:val="16"/>
        </w:rPr>
        <w:t xml:space="preserve"> </w:t>
      </w:r>
      <w:r w:rsidRPr="00371D46">
        <w:rPr>
          <w:rFonts w:ascii="Arial" w:hAnsi="Arial" w:cs="Arial"/>
          <w:b/>
          <w:bCs/>
          <w:sz w:val="16"/>
          <w:szCs w:val="16"/>
        </w:rPr>
        <w:t>Претендента</w:t>
      </w:r>
      <w:r>
        <w:rPr>
          <w:rFonts w:ascii="Arial" w:hAnsi="Arial" w:cs="Arial"/>
          <w:b/>
          <w:bCs/>
          <w:sz w:val="16"/>
          <w:szCs w:val="16"/>
        </w:rPr>
        <w:t xml:space="preserve"> </w:t>
      </w:r>
      <w:r>
        <w:rPr>
          <w:rFonts w:ascii="Arial" w:hAnsi="Arial" w:cs="Arial"/>
          <w:sz w:val="16"/>
          <w:szCs w:val="16"/>
        </w:rPr>
        <w:t>(его полномочного представителя) _____________________________________________________________________________</w:t>
      </w:r>
    </w:p>
    <w:p w:rsidR="007D08A8" w:rsidRDefault="007D08A8" w:rsidP="007D08A8">
      <w:pPr>
        <w:pBdr>
          <w:bottom w:val="single" w:sz="12" w:space="1" w:color="auto"/>
        </w:pBdr>
        <w:jc w:val="both"/>
        <w:rPr>
          <w:rFonts w:ascii="Arial" w:hAnsi="Arial" w:cs="Arial"/>
          <w:sz w:val="16"/>
          <w:szCs w:val="16"/>
        </w:rPr>
      </w:pPr>
      <w:r w:rsidRPr="00371D46">
        <w:rPr>
          <w:rFonts w:ascii="Arial" w:hAnsi="Arial" w:cs="Arial"/>
          <w:sz w:val="16"/>
          <w:szCs w:val="16"/>
        </w:rPr>
        <w:t>МП «_____»</w:t>
      </w:r>
      <w:r>
        <w:rPr>
          <w:rFonts w:ascii="Arial" w:hAnsi="Arial" w:cs="Arial"/>
          <w:sz w:val="16"/>
          <w:szCs w:val="16"/>
        </w:rPr>
        <w:t xml:space="preserve"> _____________20____ г.</w:t>
      </w:r>
    </w:p>
    <w:p w:rsidR="007D08A8" w:rsidRPr="00DA359D" w:rsidRDefault="007D08A8" w:rsidP="007D08A8">
      <w:pPr>
        <w:pBdr>
          <w:bottom w:val="single" w:sz="12" w:space="1" w:color="auto"/>
        </w:pBdr>
        <w:jc w:val="both"/>
        <w:rPr>
          <w:rFonts w:ascii="Arial" w:hAnsi="Arial" w:cs="Arial"/>
          <w:sz w:val="4"/>
          <w:szCs w:val="4"/>
        </w:rPr>
      </w:pPr>
    </w:p>
    <w:p w:rsidR="007D08A8" w:rsidRDefault="007D08A8" w:rsidP="007D08A8">
      <w:pPr>
        <w:pBdr>
          <w:bottom w:val="single" w:sz="12" w:space="1" w:color="auto"/>
        </w:pBdr>
        <w:jc w:val="both"/>
        <w:rPr>
          <w:rFonts w:ascii="Arial" w:hAnsi="Arial" w:cs="Arial"/>
          <w:sz w:val="16"/>
          <w:szCs w:val="16"/>
        </w:rPr>
      </w:pPr>
      <w:r w:rsidRPr="00371D46">
        <w:rPr>
          <w:rFonts w:ascii="Arial" w:hAnsi="Arial" w:cs="Arial"/>
          <w:b/>
          <w:bCs/>
          <w:sz w:val="16"/>
          <w:szCs w:val="16"/>
        </w:rPr>
        <w:t>Заявка принята Продавцом:</w:t>
      </w:r>
      <w:r>
        <w:rPr>
          <w:rFonts w:ascii="Arial" w:hAnsi="Arial" w:cs="Arial"/>
          <w:sz w:val="16"/>
          <w:szCs w:val="16"/>
        </w:rPr>
        <w:t xml:space="preserve"> </w:t>
      </w:r>
      <w:r w:rsidRPr="00371D46">
        <w:rPr>
          <w:rFonts w:ascii="Arial" w:hAnsi="Arial" w:cs="Arial"/>
          <w:sz w:val="16"/>
          <w:szCs w:val="16"/>
        </w:rPr>
        <w:t>№____</w:t>
      </w:r>
      <w:r>
        <w:rPr>
          <w:rFonts w:ascii="Arial" w:hAnsi="Arial" w:cs="Arial"/>
          <w:sz w:val="16"/>
          <w:szCs w:val="16"/>
        </w:rPr>
        <w:t>__</w:t>
      </w:r>
      <w:r w:rsidRPr="00371D46">
        <w:rPr>
          <w:rFonts w:ascii="Arial" w:hAnsi="Arial" w:cs="Arial"/>
          <w:sz w:val="16"/>
          <w:szCs w:val="16"/>
        </w:rPr>
        <w:t>__ час __</w:t>
      </w:r>
      <w:r>
        <w:rPr>
          <w:rFonts w:ascii="Arial" w:hAnsi="Arial" w:cs="Arial"/>
          <w:sz w:val="16"/>
          <w:szCs w:val="16"/>
        </w:rPr>
        <w:t>__</w:t>
      </w:r>
      <w:r w:rsidRPr="00371D46">
        <w:rPr>
          <w:rFonts w:ascii="Arial" w:hAnsi="Arial" w:cs="Arial"/>
          <w:sz w:val="16"/>
          <w:szCs w:val="16"/>
        </w:rPr>
        <w:t>__ мин.__</w:t>
      </w:r>
      <w:r>
        <w:rPr>
          <w:rFonts w:ascii="Arial" w:hAnsi="Arial" w:cs="Arial"/>
          <w:sz w:val="16"/>
          <w:szCs w:val="16"/>
        </w:rPr>
        <w:t>__</w:t>
      </w:r>
      <w:r w:rsidRPr="00371D46">
        <w:rPr>
          <w:rFonts w:ascii="Arial" w:hAnsi="Arial" w:cs="Arial"/>
          <w:sz w:val="16"/>
          <w:szCs w:val="16"/>
        </w:rPr>
        <w:t>___ «______»_____</w:t>
      </w:r>
      <w:r>
        <w:rPr>
          <w:rFonts w:ascii="Arial" w:hAnsi="Arial" w:cs="Arial"/>
          <w:sz w:val="16"/>
          <w:szCs w:val="16"/>
        </w:rPr>
        <w:t>_____</w:t>
      </w:r>
      <w:r w:rsidRPr="00371D46">
        <w:rPr>
          <w:rFonts w:ascii="Arial" w:hAnsi="Arial" w:cs="Arial"/>
          <w:sz w:val="16"/>
          <w:szCs w:val="16"/>
        </w:rPr>
        <w:t>________</w:t>
      </w:r>
      <w:r>
        <w:rPr>
          <w:rFonts w:ascii="Arial" w:hAnsi="Arial" w:cs="Arial"/>
          <w:sz w:val="16"/>
          <w:szCs w:val="16"/>
        </w:rPr>
        <w:t>20___г.</w:t>
      </w:r>
    </w:p>
    <w:p w:rsidR="007D08A8" w:rsidRPr="00DA359D" w:rsidRDefault="007D08A8" w:rsidP="007D08A8">
      <w:pPr>
        <w:pBdr>
          <w:bottom w:val="single" w:sz="12" w:space="1" w:color="auto"/>
        </w:pBdr>
        <w:jc w:val="both"/>
        <w:rPr>
          <w:rFonts w:ascii="Arial" w:hAnsi="Arial" w:cs="Arial"/>
          <w:sz w:val="4"/>
          <w:szCs w:val="4"/>
        </w:rPr>
      </w:pPr>
    </w:p>
    <w:p w:rsidR="007D08A8" w:rsidRDefault="007D08A8" w:rsidP="007D08A8">
      <w:pPr>
        <w:pBdr>
          <w:bottom w:val="single" w:sz="12" w:space="1" w:color="auto"/>
        </w:pBdr>
        <w:jc w:val="both"/>
        <w:rPr>
          <w:rFonts w:ascii="Arial" w:hAnsi="Arial" w:cs="Arial"/>
          <w:sz w:val="16"/>
          <w:szCs w:val="16"/>
        </w:rPr>
      </w:pPr>
      <w:r w:rsidRPr="00371D46">
        <w:rPr>
          <w:rFonts w:ascii="Arial" w:hAnsi="Arial" w:cs="Arial"/>
          <w:sz w:val="16"/>
          <w:szCs w:val="16"/>
        </w:rPr>
        <w:t>Подпись уполномоченного лица Продавца</w:t>
      </w:r>
      <w:r>
        <w:rPr>
          <w:rFonts w:ascii="Arial" w:hAnsi="Arial" w:cs="Arial"/>
          <w:sz w:val="16"/>
          <w:szCs w:val="16"/>
        </w:rPr>
        <w:t xml:space="preserve"> ___________________________________________________________________________________________</w:t>
      </w:r>
    </w:p>
    <w:p w:rsidR="007D08A8" w:rsidRPr="00DA359D" w:rsidRDefault="007D08A8" w:rsidP="007D08A8">
      <w:pPr>
        <w:pBdr>
          <w:bottom w:val="single" w:sz="12" w:space="1" w:color="auto"/>
        </w:pBdr>
        <w:jc w:val="both"/>
        <w:rPr>
          <w:rFonts w:ascii="Arial" w:hAnsi="Arial" w:cs="Arial"/>
          <w:sz w:val="4"/>
          <w:szCs w:val="4"/>
        </w:rPr>
      </w:pPr>
    </w:p>
    <w:p w:rsidR="007D08A8" w:rsidRDefault="007D08A8" w:rsidP="007D08A8">
      <w:pPr>
        <w:pBdr>
          <w:bottom w:val="single" w:sz="12" w:space="1" w:color="auto"/>
        </w:pBdr>
        <w:ind w:firstLine="284"/>
        <w:jc w:val="both"/>
        <w:rPr>
          <w:rFonts w:ascii="Arial" w:hAnsi="Arial" w:cs="Arial"/>
          <w:sz w:val="16"/>
          <w:szCs w:val="16"/>
        </w:rPr>
      </w:pPr>
      <w:r w:rsidRPr="00371D46">
        <w:rPr>
          <w:rFonts w:ascii="Arial" w:hAnsi="Arial" w:cs="Arial"/>
          <w:sz w:val="16"/>
          <w:szCs w:val="16"/>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w:t>
      </w:r>
      <w:r>
        <w:rPr>
          <w:rFonts w:ascii="Arial" w:hAnsi="Arial" w:cs="Arial"/>
          <w:sz w:val="16"/>
          <w:szCs w:val="16"/>
        </w:rPr>
        <w:t xml:space="preserve"> </w:t>
      </w:r>
      <w:r w:rsidRPr="00371D46">
        <w:rPr>
          <w:rFonts w:ascii="Arial" w:hAnsi="Arial" w:cs="Arial"/>
          <w:sz w:val="16"/>
          <w:szCs w:val="16"/>
        </w:rPr>
        <w:t>(Новгородская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w:t>
      </w:r>
      <w:r>
        <w:rPr>
          <w:rFonts w:ascii="Arial" w:hAnsi="Arial" w:cs="Arial"/>
          <w:sz w:val="16"/>
          <w:szCs w:val="16"/>
        </w:rPr>
        <w:t xml:space="preserve"> </w:t>
      </w:r>
      <w:r w:rsidRPr="00371D46">
        <w:rPr>
          <w:rFonts w:ascii="Arial" w:hAnsi="Arial" w:cs="Arial"/>
          <w:sz w:val="16"/>
          <w:szCs w:val="16"/>
        </w:rPr>
        <w:t>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w:t>
      </w:r>
      <w:r>
        <w:rPr>
          <w:rFonts w:ascii="Arial" w:hAnsi="Arial" w:cs="Arial"/>
          <w:sz w:val="16"/>
          <w:szCs w:val="16"/>
        </w:rPr>
        <w:t xml:space="preserve"> </w:t>
      </w:r>
      <w:r w:rsidRPr="00371D46">
        <w:rPr>
          <w:rFonts w:ascii="Arial" w:hAnsi="Arial" w:cs="Arial"/>
          <w:sz w:val="16"/>
          <w:szCs w:val="16"/>
        </w:rPr>
        <w:t>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r>
        <w:rPr>
          <w:rFonts w:ascii="Arial" w:hAnsi="Arial" w:cs="Arial"/>
          <w:sz w:val="16"/>
          <w:szCs w:val="16"/>
        </w:rPr>
        <w:t>.</w:t>
      </w:r>
    </w:p>
    <w:p w:rsidR="007D08A8" w:rsidRDefault="007D08A8" w:rsidP="007D08A8">
      <w:pPr>
        <w:pBdr>
          <w:bottom w:val="single" w:sz="12" w:space="1" w:color="auto"/>
        </w:pBdr>
        <w:jc w:val="both"/>
        <w:rPr>
          <w:rFonts w:ascii="Arial" w:hAnsi="Arial" w:cs="Arial"/>
          <w:sz w:val="16"/>
          <w:szCs w:val="16"/>
        </w:rPr>
      </w:pPr>
      <w:r w:rsidRPr="00371D46">
        <w:rPr>
          <w:rFonts w:ascii="Arial" w:hAnsi="Arial" w:cs="Arial"/>
          <w:sz w:val="16"/>
          <w:szCs w:val="16"/>
        </w:rPr>
        <w:t>____________________________/ ____________</w:t>
      </w:r>
      <w:r>
        <w:rPr>
          <w:rFonts w:ascii="Arial" w:hAnsi="Arial" w:cs="Arial"/>
          <w:sz w:val="16"/>
          <w:szCs w:val="16"/>
        </w:rPr>
        <w:t>____«____»__________20___г.</w:t>
      </w:r>
    </w:p>
    <w:p w:rsidR="007D08A8" w:rsidRDefault="007D08A8" w:rsidP="007D08A8">
      <w:pPr>
        <w:pBdr>
          <w:bottom w:val="single" w:sz="12" w:space="1" w:color="auto"/>
        </w:pBdr>
        <w:jc w:val="both"/>
        <w:rPr>
          <w:rFonts w:ascii="Arial" w:hAnsi="Arial" w:cs="Arial"/>
          <w:sz w:val="16"/>
          <w:szCs w:val="16"/>
        </w:rPr>
      </w:pPr>
      <w:r>
        <w:rPr>
          <w:rFonts w:ascii="Arial" w:hAnsi="Arial" w:cs="Arial"/>
          <w:sz w:val="12"/>
          <w:szCs w:val="16"/>
        </w:rPr>
        <w:t xml:space="preserve">                            </w:t>
      </w:r>
      <w:r w:rsidRPr="00882665">
        <w:rPr>
          <w:rFonts w:ascii="Arial" w:hAnsi="Arial" w:cs="Arial"/>
          <w:sz w:val="12"/>
          <w:szCs w:val="16"/>
        </w:rPr>
        <w:t xml:space="preserve">(Ф.И.О.)                    </w:t>
      </w:r>
      <w:r>
        <w:rPr>
          <w:rFonts w:ascii="Arial" w:hAnsi="Arial" w:cs="Arial"/>
          <w:sz w:val="12"/>
          <w:szCs w:val="16"/>
        </w:rPr>
        <w:t xml:space="preserve">   </w:t>
      </w:r>
      <w:r w:rsidRPr="00882665">
        <w:rPr>
          <w:rFonts w:ascii="Arial" w:hAnsi="Arial" w:cs="Arial"/>
          <w:sz w:val="12"/>
          <w:szCs w:val="16"/>
        </w:rPr>
        <w:t xml:space="preserve">                  (подпись</w:t>
      </w:r>
      <w:r>
        <w:rPr>
          <w:rFonts w:ascii="Arial" w:hAnsi="Arial" w:cs="Arial"/>
          <w:sz w:val="12"/>
          <w:szCs w:val="16"/>
        </w:rPr>
        <w:t>)</w:t>
      </w:r>
    </w:p>
    <w:p w:rsidR="007D08A8" w:rsidRPr="00DA359D" w:rsidRDefault="007D08A8" w:rsidP="007D08A8">
      <w:pPr>
        <w:pBdr>
          <w:bottom w:val="single" w:sz="12" w:space="1" w:color="auto"/>
        </w:pBdr>
        <w:jc w:val="both"/>
        <w:rPr>
          <w:rFonts w:ascii="Arial" w:hAnsi="Arial" w:cs="Arial"/>
          <w:sz w:val="8"/>
          <w:szCs w:val="16"/>
        </w:rPr>
      </w:pPr>
    </w:p>
    <w:p w:rsidR="006B3BBF" w:rsidRDefault="006B3BBF" w:rsidP="00F5163B">
      <w:pPr>
        <w:shd w:val="clear" w:color="auto" w:fill="FFFFFF"/>
        <w:suppressAutoHyphens/>
        <w:jc w:val="right"/>
        <w:rPr>
          <w:rFonts w:ascii="Arial" w:hAnsi="Arial" w:cs="Arial"/>
          <w:b/>
          <w:sz w:val="16"/>
          <w:szCs w:val="16"/>
        </w:rPr>
      </w:pPr>
    </w:p>
    <w:p w:rsidR="00B93CE1" w:rsidRPr="00B93CE1" w:rsidRDefault="00B93CE1" w:rsidP="00B93CE1">
      <w:pPr>
        <w:jc w:val="center"/>
        <w:rPr>
          <w:rFonts w:ascii="Arial" w:hAnsi="Arial" w:cs="Arial"/>
          <w:sz w:val="16"/>
          <w:szCs w:val="16"/>
        </w:rPr>
      </w:pPr>
      <w:r w:rsidRPr="00B93CE1">
        <w:rPr>
          <w:rFonts w:ascii="Arial" w:hAnsi="Arial" w:cs="Arial"/>
          <w:sz w:val="16"/>
          <w:szCs w:val="16"/>
        </w:rPr>
        <w:t>Администрация муниципального района</w:t>
      </w:r>
    </w:p>
    <w:p w:rsidR="00B93CE1" w:rsidRPr="00B93CE1" w:rsidRDefault="00B93CE1" w:rsidP="00B93CE1">
      <w:pPr>
        <w:jc w:val="center"/>
        <w:rPr>
          <w:rFonts w:ascii="Arial" w:hAnsi="Arial" w:cs="Arial"/>
          <w:sz w:val="16"/>
          <w:szCs w:val="16"/>
        </w:rPr>
      </w:pPr>
      <w:r w:rsidRPr="00B93CE1">
        <w:rPr>
          <w:rFonts w:ascii="Arial" w:hAnsi="Arial" w:cs="Arial"/>
          <w:sz w:val="16"/>
          <w:szCs w:val="16"/>
        </w:rPr>
        <w:t>сообщает о предстоящем проведении конкурсов</w:t>
      </w:r>
    </w:p>
    <w:p w:rsidR="00B93CE1" w:rsidRPr="00B93CE1" w:rsidRDefault="00B93CE1" w:rsidP="00B93CE1">
      <w:pPr>
        <w:jc w:val="center"/>
        <w:rPr>
          <w:rFonts w:ascii="Arial" w:hAnsi="Arial" w:cs="Arial"/>
          <w:sz w:val="16"/>
          <w:szCs w:val="16"/>
        </w:rPr>
      </w:pPr>
      <w:r w:rsidRPr="00B93CE1">
        <w:rPr>
          <w:rFonts w:ascii="Arial" w:hAnsi="Arial" w:cs="Arial"/>
          <w:sz w:val="16"/>
          <w:szCs w:val="16"/>
        </w:rPr>
        <w:t>на замещение вакантных должностей муниципальной службы</w:t>
      </w:r>
    </w:p>
    <w:p w:rsidR="00B93CE1" w:rsidRDefault="00B93CE1" w:rsidP="00B93CE1">
      <w:pPr>
        <w:jc w:val="center"/>
        <w:rPr>
          <w:rFonts w:ascii="Arial" w:hAnsi="Arial" w:cs="Arial"/>
          <w:b/>
          <w:sz w:val="16"/>
          <w:szCs w:val="16"/>
        </w:rPr>
      </w:pPr>
      <w:r w:rsidRPr="00B93CE1">
        <w:rPr>
          <w:rFonts w:ascii="Arial" w:hAnsi="Arial" w:cs="Arial"/>
          <w:b/>
          <w:sz w:val="16"/>
          <w:szCs w:val="16"/>
        </w:rPr>
        <w:t xml:space="preserve">«Ведущий специалист комитета жилищно-коммунального и дорожного хозяйства» </w:t>
      </w:r>
    </w:p>
    <w:p w:rsidR="00B93CE1" w:rsidRPr="00B93CE1" w:rsidRDefault="00B93CE1" w:rsidP="00B93CE1">
      <w:pPr>
        <w:jc w:val="center"/>
        <w:rPr>
          <w:rFonts w:ascii="Arial" w:hAnsi="Arial" w:cs="Arial"/>
          <w:b/>
          <w:sz w:val="16"/>
          <w:szCs w:val="16"/>
        </w:rPr>
      </w:pPr>
      <w:r w:rsidRPr="00B93CE1">
        <w:rPr>
          <w:rFonts w:ascii="Arial" w:hAnsi="Arial" w:cs="Arial"/>
          <w:b/>
          <w:sz w:val="16"/>
          <w:szCs w:val="16"/>
        </w:rPr>
        <w:t>(старшая группа должностей)</w:t>
      </w:r>
    </w:p>
    <w:p w:rsidR="00B93CE1" w:rsidRPr="00B93CE1" w:rsidRDefault="00B93CE1" w:rsidP="00B93CE1">
      <w:pPr>
        <w:jc w:val="center"/>
        <w:rPr>
          <w:rFonts w:ascii="Arial" w:hAnsi="Arial" w:cs="Arial"/>
          <w:sz w:val="4"/>
          <w:szCs w:val="4"/>
        </w:rPr>
      </w:pPr>
    </w:p>
    <w:p w:rsidR="00B93CE1" w:rsidRPr="00B93CE1" w:rsidRDefault="00B93CE1" w:rsidP="00B93CE1">
      <w:pPr>
        <w:jc w:val="center"/>
        <w:rPr>
          <w:rFonts w:ascii="Arial" w:hAnsi="Arial" w:cs="Arial"/>
          <w:sz w:val="16"/>
          <w:szCs w:val="16"/>
        </w:rPr>
      </w:pPr>
      <w:r w:rsidRPr="00B93CE1">
        <w:rPr>
          <w:rFonts w:ascii="Arial" w:hAnsi="Arial" w:cs="Arial"/>
          <w:sz w:val="16"/>
          <w:szCs w:val="16"/>
        </w:rPr>
        <w:t>Документы для участия в конкурсном отборе принимаются</w:t>
      </w:r>
    </w:p>
    <w:p w:rsidR="00B93CE1" w:rsidRPr="00B93CE1" w:rsidRDefault="00B93CE1" w:rsidP="00B93CE1">
      <w:pPr>
        <w:jc w:val="center"/>
        <w:rPr>
          <w:rFonts w:ascii="Arial" w:hAnsi="Arial" w:cs="Arial"/>
          <w:sz w:val="16"/>
          <w:szCs w:val="16"/>
        </w:rPr>
      </w:pPr>
      <w:r w:rsidRPr="00B93CE1">
        <w:rPr>
          <w:rFonts w:ascii="Arial" w:hAnsi="Arial" w:cs="Arial"/>
          <w:color w:val="000000"/>
          <w:sz w:val="16"/>
          <w:szCs w:val="16"/>
        </w:rPr>
        <w:t>с 07 марта по 28 марта 2024 года включительно</w:t>
      </w:r>
    </w:p>
    <w:p w:rsidR="00B93CE1" w:rsidRPr="00B93CE1" w:rsidRDefault="00B93CE1" w:rsidP="00B93CE1">
      <w:pPr>
        <w:jc w:val="center"/>
        <w:rPr>
          <w:rFonts w:ascii="Arial" w:hAnsi="Arial" w:cs="Arial"/>
          <w:sz w:val="16"/>
          <w:szCs w:val="16"/>
        </w:rPr>
      </w:pPr>
      <w:r w:rsidRPr="00B93CE1">
        <w:rPr>
          <w:rFonts w:ascii="Arial" w:hAnsi="Arial" w:cs="Arial"/>
          <w:color w:val="000000"/>
          <w:sz w:val="16"/>
          <w:szCs w:val="16"/>
        </w:rPr>
        <w:t>в рабочие дни с 08.30. до 17.30. (перерыв с 13.00. до 14.00.)</w:t>
      </w:r>
    </w:p>
    <w:p w:rsidR="00B93CE1" w:rsidRPr="00B93CE1" w:rsidRDefault="00B93CE1" w:rsidP="00B93CE1">
      <w:pPr>
        <w:jc w:val="center"/>
        <w:rPr>
          <w:rFonts w:ascii="Arial" w:hAnsi="Arial" w:cs="Arial"/>
          <w:sz w:val="16"/>
          <w:szCs w:val="16"/>
        </w:rPr>
      </w:pPr>
      <w:r w:rsidRPr="00B93CE1">
        <w:rPr>
          <w:rFonts w:ascii="Arial" w:hAnsi="Arial" w:cs="Arial"/>
          <w:color w:val="000000"/>
          <w:sz w:val="16"/>
          <w:szCs w:val="16"/>
        </w:rPr>
        <w:t>Администрация муниципального района, кабинет 203</w:t>
      </w:r>
    </w:p>
    <w:p w:rsidR="00B93CE1" w:rsidRPr="00B93CE1" w:rsidRDefault="00B93CE1" w:rsidP="00B93CE1">
      <w:pPr>
        <w:jc w:val="center"/>
        <w:rPr>
          <w:rFonts w:ascii="Arial" w:hAnsi="Arial" w:cs="Arial"/>
          <w:sz w:val="4"/>
          <w:szCs w:val="4"/>
        </w:rPr>
      </w:pPr>
    </w:p>
    <w:p w:rsidR="00B93CE1" w:rsidRPr="00B93CE1" w:rsidRDefault="00B93CE1" w:rsidP="00B93CE1">
      <w:pPr>
        <w:jc w:val="center"/>
        <w:rPr>
          <w:rFonts w:ascii="Arial" w:hAnsi="Arial" w:cs="Arial"/>
          <w:sz w:val="16"/>
          <w:szCs w:val="16"/>
        </w:rPr>
      </w:pPr>
      <w:r w:rsidRPr="00B93CE1">
        <w:rPr>
          <w:rFonts w:ascii="Arial" w:hAnsi="Arial" w:cs="Arial"/>
          <w:color w:val="000000"/>
          <w:sz w:val="16"/>
          <w:szCs w:val="16"/>
        </w:rPr>
        <w:t>Предполагаемые дата, место и время проведения конкурса:</w:t>
      </w:r>
    </w:p>
    <w:p w:rsidR="00B93CE1" w:rsidRPr="00B93CE1" w:rsidRDefault="00B93CE1" w:rsidP="00B93CE1">
      <w:pPr>
        <w:jc w:val="center"/>
        <w:rPr>
          <w:rFonts w:ascii="Arial" w:hAnsi="Arial" w:cs="Arial"/>
          <w:sz w:val="16"/>
          <w:szCs w:val="16"/>
        </w:rPr>
      </w:pPr>
      <w:r w:rsidRPr="00B93CE1">
        <w:rPr>
          <w:rFonts w:ascii="Arial" w:hAnsi="Arial" w:cs="Arial"/>
          <w:color w:val="000000"/>
          <w:sz w:val="16"/>
          <w:szCs w:val="16"/>
        </w:rPr>
        <w:t>Администрация муниципального района, 17 апреля 2024 г., 09.00</w:t>
      </w:r>
    </w:p>
    <w:p w:rsidR="00B93CE1" w:rsidRPr="00B93CE1" w:rsidRDefault="00B93CE1" w:rsidP="00B93CE1">
      <w:pPr>
        <w:jc w:val="center"/>
        <w:rPr>
          <w:rFonts w:ascii="Arial" w:hAnsi="Arial" w:cs="Arial"/>
          <w:sz w:val="16"/>
          <w:szCs w:val="16"/>
        </w:rPr>
      </w:pPr>
      <w:r w:rsidRPr="00B93CE1">
        <w:rPr>
          <w:rFonts w:ascii="Arial" w:hAnsi="Arial" w:cs="Arial"/>
          <w:color w:val="000000"/>
          <w:sz w:val="16"/>
          <w:szCs w:val="16"/>
        </w:rPr>
        <w:t>Справки по телефону: 2-08-84</w:t>
      </w:r>
    </w:p>
    <w:p w:rsidR="00B93CE1" w:rsidRPr="00B93CE1" w:rsidRDefault="00B93CE1" w:rsidP="00B93CE1">
      <w:pPr>
        <w:jc w:val="center"/>
        <w:rPr>
          <w:rFonts w:ascii="Arial" w:hAnsi="Arial" w:cs="Arial"/>
          <w:b/>
          <w:sz w:val="4"/>
          <w:szCs w:val="4"/>
        </w:rPr>
      </w:pPr>
    </w:p>
    <w:p w:rsidR="00B93CE1" w:rsidRDefault="00B93CE1" w:rsidP="00B93CE1">
      <w:pPr>
        <w:jc w:val="center"/>
        <w:rPr>
          <w:rFonts w:ascii="Arial" w:hAnsi="Arial" w:cs="Arial"/>
          <w:sz w:val="16"/>
          <w:szCs w:val="16"/>
        </w:rPr>
      </w:pPr>
      <w:r w:rsidRPr="00B93CE1">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B93CE1" w:rsidRPr="00B93CE1" w:rsidRDefault="00B93CE1" w:rsidP="00B93CE1">
      <w:pPr>
        <w:jc w:val="center"/>
        <w:rPr>
          <w:rFonts w:ascii="Arial" w:hAnsi="Arial" w:cs="Arial"/>
          <w:sz w:val="16"/>
          <w:szCs w:val="16"/>
        </w:rPr>
      </w:pPr>
      <w:r w:rsidRPr="00B93CE1">
        <w:rPr>
          <w:rFonts w:ascii="Arial" w:hAnsi="Arial" w:cs="Arial"/>
          <w:sz w:val="16"/>
          <w:szCs w:val="16"/>
        </w:rPr>
        <w:t>на официальных сайтах Администрации муниципального района</w:t>
      </w:r>
      <w:r>
        <w:rPr>
          <w:rFonts w:ascii="Arial" w:hAnsi="Arial" w:cs="Arial"/>
          <w:sz w:val="16"/>
          <w:szCs w:val="16"/>
        </w:rPr>
        <w:t xml:space="preserve"> </w:t>
      </w:r>
      <w:r w:rsidRPr="00B93CE1">
        <w:rPr>
          <w:rFonts w:ascii="Arial" w:hAnsi="Arial" w:cs="Arial"/>
          <w:sz w:val="16"/>
          <w:szCs w:val="16"/>
        </w:rPr>
        <w:t>valdayadm.ru (вкладка «Конкурсы», главная страница)</w:t>
      </w:r>
    </w:p>
    <w:p w:rsidR="00B93CE1" w:rsidRPr="00B93CE1" w:rsidRDefault="00B93CE1" w:rsidP="00B93CE1">
      <w:pPr>
        <w:jc w:val="center"/>
        <w:rPr>
          <w:rFonts w:ascii="Arial" w:hAnsi="Arial" w:cs="Arial"/>
          <w:sz w:val="4"/>
          <w:szCs w:val="4"/>
        </w:rPr>
      </w:pPr>
    </w:p>
    <w:p w:rsidR="00B93CE1" w:rsidRPr="00B93CE1" w:rsidRDefault="00B93CE1" w:rsidP="00B93CE1">
      <w:pPr>
        <w:jc w:val="center"/>
        <w:rPr>
          <w:rFonts w:ascii="Arial" w:hAnsi="Arial" w:cs="Arial"/>
          <w:b/>
          <w:sz w:val="16"/>
          <w:szCs w:val="16"/>
        </w:rPr>
      </w:pPr>
      <w:r w:rsidRPr="00B93CE1">
        <w:rPr>
          <w:rFonts w:ascii="Arial" w:hAnsi="Arial" w:cs="Arial"/>
          <w:b/>
          <w:sz w:val="16"/>
          <w:szCs w:val="16"/>
        </w:rPr>
        <w:t>Перечень документов для участия в конкурсе</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1) личное заявление с просьбой об участии в конкурсе;</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 xml:space="preserve">2) заполненную и подписанную анкету, по форме, утверждённой распоряжением Правительства Российской Федерации от 26 мая 2005 года </w:t>
      </w:r>
      <w:r>
        <w:rPr>
          <w:rFonts w:ascii="Arial" w:hAnsi="Arial" w:cs="Arial"/>
          <w:sz w:val="16"/>
          <w:szCs w:val="16"/>
        </w:rPr>
        <w:br/>
      </w:r>
      <w:r w:rsidRPr="00B93CE1">
        <w:rPr>
          <w:rFonts w:ascii="Arial" w:hAnsi="Arial" w:cs="Arial"/>
          <w:sz w:val="16"/>
          <w:szCs w:val="16"/>
        </w:rPr>
        <w:t>№ 667-р, с приложением фотографии размера 3x4 см (приложение 1);</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4) документы, подтверждающие необходимое профессиональное образование, стаж работы и квалификацию:</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7) согласие на обработку персональных данных (приложение 3).</w:t>
      </w:r>
    </w:p>
    <w:p w:rsidR="00B93CE1" w:rsidRPr="00B93CE1" w:rsidRDefault="00B93CE1" w:rsidP="00B93CE1">
      <w:pPr>
        <w:ind w:firstLine="284"/>
        <w:jc w:val="both"/>
        <w:rPr>
          <w:rFonts w:ascii="Arial" w:hAnsi="Arial" w:cs="Arial"/>
          <w:sz w:val="16"/>
          <w:szCs w:val="16"/>
        </w:rPr>
      </w:pPr>
      <w:r w:rsidRPr="00B93CE1">
        <w:rPr>
          <w:rFonts w:ascii="Arial" w:hAnsi="Arial" w:cs="Arial"/>
          <w:b/>
          <w:sz w:val="16"/>
          <w:szCs w:val="16"/>
        </w:rPr>
        <w:t>Квалификационные требования к претендентам</w:t>
      </w:r>
      <w:r w:rsidRPr="00B93CE1">
        <w:rPr>
          <w:rFonts w:ascii="Arial" w:hAnsi="Arial" w:cs="Arial"/>
          <w:sz w:val="16"/>
          <w:szCs w:val="16"/>
        </w:rPr>
        <w:t>:</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Для замещения должности ведущего специалиста комитета жилищно-коммунального и дорожного хозяйства Администрации Валдайского муниципального района (далее - ведущий специалист комитета) устанавливаются квалификационные требования, включающие базовые и функциональные квалификационные требования.</w:t>
      </w:r>
    </w:p>
    <w:p w:rsidR="00B93CE1" w:rsidRPr="00B93CE1" w:rsidRDefault="00B93CE1" w:rsidP="00B93CE1">
      <w:pPr>
        <w:ind w:firstLine="284"/>
        <w:jc w:val="both"/>
        <w:rPr>
          <w:rFonts w:ascii="Arial" w:hAnsi="Arial" w:cs="Arial"/>
          <w:b/>
          <w:sz w:val="16"/>
          <w:szCs w:val="16"/>
        </w:rPr>
      </w:pPr>
      <w:r w:rsidRPr="00B93CE1">
        <w:rPr>
          <w:rFonts w:ascii="Arial" w:hAnsi="Arial" w:cs="Arial"/>
          <w:b/>
          <w:sz w:val="16"/>
          <w:szCs w:val="16"/>
        </w:rPr>
        <w:t>Базовые квалификационные требования:</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Муниципальный служащий, замещающий должность ведущего специалиста комитета, должен иметь среднее профессиональное образование;</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ведущего специалиста комитета не установлено;</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Ведущий специалист комитета должен обладать следующими базовыми знаниями:</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1)</w:t>
      </w:r>
      <w:r>
        <w:rPr>
          <w:rFonts w:ascii="Arial" w:hAnsi="Arial" w:cs="Arial"/>
          <w:sz w:val="16"/>
          <w:szCs w:val="16"/>
        </w:rPr>
        <w:t xml:space="preserve"> </w:t>
      </w:r>
      <w:r w:rsidRPr="00B93CE1">
        <w:rPr>
          <w:rFonts w:ascii="Arial" w:hAnsi="Arial" w:cs="Arial"/>
          <w:sz w:val="16"/>
          <w:szCs w:val="16"/>
        </w:rPr>
        <w:t>знанием государственного языка Российской Федерации (русскогоязыка);</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2)</w:t>
      </w:r>
      <w:r>
        <w:rPr>
          <w:rFonts w:ascii="Arial" w:hAnsi="Arial" w:cs="Arial"/>
          <w:sz w:val="16"/>
          <w:szCs w:val="16"/>
        </w:rPr>
        <w:t xml:space="preserve"> </w:t>
      </w:r>
      <w:r w:rsidRPr="00B93CE1">
        <w:rPr>
          <w:rFonts w:ascii="Arial" w:hAnsi="Arial" w:cs="Arial"/>
          <w:sz w:val="16"/>
          <w:szCs w:val="16"/>
        </w:rPr>
        <w:t>правовыми знаниями основ:</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а)</w:t>
      </w:r>
      <w:r>
        <w:rPr>
          <w:rFonts w:ascii="Arial" w:hAnsi="Arial" w:cs="Arial"/>
          <w:sz w:val="16"/>
          <w:szCs w:val="16"/>
        </w:rPr>
        <w:t xml:space="preserve"> </w:t>
      </w:r>
      <w:r w:rsidRPr="00B93CE1">
        <w:rPr>
          <w:rFonts w:ascii="Arial" w:hAnsi="Arial" w:cs="Arial"/>
          <w:sz w:val="16"/>
          <w:szCs w:val="16"/>
        </w:rPr>
        <w:t>Конституции Российской Федерации;</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б)</w:t>
      </w:r>
      <w:r>
        <w:rPr>
          <w:rFonts w:ascii="Arial" w:hAnsi="Arial" w:cs="Arial"/>
          <w:sz w:val="16"/>
          <w:szCs w:val="16"/>
        </w:rPr>
        <w:t xml:space="preserve"> </w:t>
      </w:r>
      <w:r w:rsidRPr="00B93CE1">
        <w:rPr>
          <w:rFonts w:ascii="Arial" w:hAnsi="Arial" w:cs="Arial"/>
          <w:sz w:val="16"/>
          <w:szCs w:val="16"/>
        </w:rPr>
        <w:t>Федерального закона от 6 октября 2003 г. № 131-ФЗ «Об общих принципах организации местного самоуправления в Российской Федерации»;</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в)</w:t>
      </w:r>
      <w:r>
        <w:rPr>
          <w:rFonts w:ascii="Arial" w:hAnsi="Arial" w:cs="Arial"/>
          <w:sz w:val="16"/>
          <w:szCs w:val="16"/>
        </w:rPr>
        <w:t xml:space="preserve"> </w:t>
      </w:r>
      <w:r w:rsidRPr="00B93CE1">
        <w:rPr>
          <w:rFonts w:ascii="Arial" w:hAnsi="Arial" w:cs="Arial"/>
          <w:sz w:val="16"/>
          <w:szCs w:val="16"/>
        </w:rPr>
        <w:t>Федерального закона от 2 марта 2007 г. № 25-ФЗ «О муниципальнойслужбе в Российской Федерации»;</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г)</w:t>
      </w:r>
      <w:r>
        <w:rPr>
          <w:rFonts w:ascii="Arial" w:hAnsi="Arial" w:cs="Arial"/>
          <w:sz w:val="16"/>
          <w:szCs w:val="16"/>
        </w:rPr>
        <w:t xml:space="preserve"> </w:t>
      </w:r>
      <w:r w:rsidRPr="00B93CE1">
        <w:rPr>
          <w:rFonts w:ascii="Arial" w:hAnsi="Arial" w:cs="Arial"/>
          <w:sz w:val="16"/>
          <w:szCs w:val="16"/>
        </w:rPr>
        <w:t>законодательства о противодействии коррупции;</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Ведущий специалист комитета должен обладать следующими базовыми умениями:</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соблюдать этику делового общения при взаимодействии с гражданами;</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работать на компьютере, в том числе в сети «Интернет»;</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работы в информационно-правовых системах.</w:t>
      </w:r>
    </w:p>
    <w:p w:rsidR="00B93CE1" w:rsidRPr="00B93CE1" w:rsidRDefault="00B93CE1" w:rsidP="00B93CE1">
      <w:pPr>
        <w:ind w:firstLine="284"/>
        <w:jc w:val="both"/>
        <w:rPr>
          <w:rFonts w:ascii="Arial" w:hAnsi="Arial" w:cs="Arial"/>
          <w:spacing w:val="-6"/>
          <w:sz w:val="16"/>
          <w:szCs w:val="16"/>
        </w:rPr>
      </w:pPr>
      <w:r w:rsidRPr="00B93CE1">
        <w:rPr>
          <w:rFonts w:ascii="Arial" w:hAnsi="Arial" w:cs="Arial"/>
          <w:sz w:val="16"/>
          <w:szCs w:val="16"/>
        </w:rPr>
        <w:t xml:space="preserve">Муниципальный служащий, замещающий должность ведущего специалиста комитета должен соответствовать следующим </w:t>
      </w:r>
      <w:r w:rsidRPr="00B93CE1">
        <w:rPr>
          <w:rFonts w:ascii="Arial" w:hAnsi="Arial" w:cs="Arial"/>
          <w:b/>
          <w:sz w:val="16"/>
          <w:szCs w:val="16"/>
        </w:rPr>
        <w:t>функциональным квалификационным требованиям:</w:t>
      </w:r>
    </w:p>
    <w:p w:rsidR="00B93CE1" w:rsidRPr="00B93CE1" w:rsidRDefault="00B93CE1" w:rsidP="00E53C34">
      <w:pPr>
        <w:numPr>
          <w:ilvl w:val="0"/>
          <w:numId w:val="18"/>
        </w:numPr>
        <w:tabs>
          <w:tab w:val="left" w:pos="1454"/>
        </w:tabs>
        <w:ind w:left="0" w:firstLine="284"/>
        <w:jc w:val="both"/>
        <w:rPr>
          <w:rFonts w:ascii="Arial" w:hAnsi="Arial" w:cs="Arial"/>
          <w:sz w:val="16"/>
          <w:szCs w:val="16"/>
        </w:rPr>
      </w:pPr>
      <w:r w:rsidRPr="00B93CE1">
        <w:rPr>
          <w:rFonts w:ascii="Arial" w:hAnsi="Arial" w:cs="Arial"/>
          <w:sz w:val="16"/>
          <w:szCs w:val="16"/>
        </w:rPr>
        <w:t>Ведущий специалист комитета должен иметь среднее профессиональное образование по специальности, направлению подготовки: не установлено</w:t>
      </w:r>
    </w:p>
    <w:p w:rsidR="00B93CE1" w:rsidRPr="00B93CE1" w:rsidRDefault="00B93CE1" w:rsidP="00E53C34">
      <w:pPr>
        <w:numPr>
          <w:ilvl w:val="0"/>
          <w:numId w:val="18"/>
        </w:numPr>
        <w:tabs>
          <w:tab w:val="left" w:pos="1454"/>
        </w:tabs>
        <w:ind w:left="0" w:firstLine="284"/>
        <w:jc w:val="both"/>
        <w:rPr>
          <w:rFonts w:ascii="Arial" w:hAnsi="Arial" w:cs="Arial"/>
          <w:sz w:val="16"/>
          <w:szCs w:val="16"/>
        </w:rPr>
      </w:pPr>
      <w:r w:rsidRPr="00B93CE1">
        <w:rPr>
          <w:rFonts w:ascii="Arial" w:hAnsi="Arial" w:cs="Arial"/>
          <w:sz w:val="16"/>
          <w:szCs w:val="16"/>
        </w:rPr>
        <w:t>Ведущий специалист комитета должен обладать следующими знаниями:</w:t>
      </w:r>
    </w:p>
    <w:p w:rsidR="00B93CE1" w:rsidRPr="00B93CE1" w:rsidRDefault="00B93CE1" w:rsidP="00E53C34">
      <w:pPr>
        <w:numPr>
          <w:ilvl w:val="0"/>
          <w:numId w:val="18"/>
        </w:numPr>
        <w:tabs>
          <w:tab w:val="left" w:pos="1454"/>
        </w:tabs>
        <w:ind w:left="0" w:firstLine="284"/>
        <w:jc w:val="both"/>
        <w:rPr>
          <w:rFonts w:ascii="Arial" w:hAnsi="Arial" w:cs="Arial"/>
          <w:sz w:val="16"/>
          <w:szCs w:val="16"/>
        </w:rPr>
      </w:pPr>
      <w:r w:rsidRPr="00B93CE1">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 xml:space="preserve">Жилищный кодекс Российской Федерации; Кодекс Российской Федерации об административных правонарушениях; Федеральный закон от </w:t>
      </w:r>
      <w:r w:rsidR="00BC359A">
        <w:rPr>
          <w:rFonts w:ascii="Arial" w:hAnsi="Arial" w:cs="Arial"/>
          <w:sz w:val="16"/>
          <w:szCs w:val="16"/>
        </w:rPr>
        <w:br/>
      </w:r>
      <w:r w:rsidRPr="00B93CE1">
        <w:rPr>
          <w:rFonts w:ascii="Arial" w:hAnsi="Arial" w:cs="Arial"/>
          <w:sz w:val="16"/>
          <w:szCs w:val="16"/>
        </w:rPr>
        <w:t>26 декабря 2008 г.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lastRenderedPageBreak/>
        <w:t>Федеральный закон от 21 декабря 1994 г. № 69-ФЗ «О пожарной безопасности»;</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Федеральный закон от 30 декабря 2009 г. № 384-ФЗ «Технический регламент о безопасности зданий и сооружений»;</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Федеральный закон от 21 июля 2014 г. № 209-ФЗ «О государственной информационной системе жилищно-коммунального хозяйства»;</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Федеральный закон от 27 июля 2010 года №190-ФЗ «О теплоснабжении»;</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Федеральный закон от 26 марта 2003 года № 35-ФЗ «Об электроэнергетике»;</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Указ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постановление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постановление Правительства Российской Федерации от 15 мая 2013 г. № 416 «О порядке осуществления деятельности по управлению многоквартирными домами»;</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Федеральный закон от 23.11.2009 года № 261-ФЗ «Об энергосбережении и о повышении энергетической и о внесении изменений в отдельные законодательные акты Российской Федерации»;</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приказ Минэнерго России от 12 марта 2013 №103 «Правила оценки готовности к отопительному периоду»;</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постановление Правительства Российской Федерации от 06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Законы и иные нормативные правовые акты субъекта Российской Федерации:</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Областной закон от 2 июля 2013 г. № 289-03 «О муниципальном жилищном контроле на территории Новгородской области»;</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Областной закон от 29 августа 2012 г. №112-03 «О порядке взаимодействия органов муниципального жилищного контроля с органом государственного жилищного надзора Новгородской области при организации и осуществлении муниципального жилищного контроля»;</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постановление Правительства Новгородской области от 03 февраля 2014года №46 «Об утверждении региональной программы капитального ремонта общего имущества в многоквартирных домах, расположенных на территории Новгородской области на 2014-2043 годы»;</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постановление Правительства Новгородской области от 19 июня 2014 №327 «О Порядке утверждения краткосрочных планов реализации региональной программы капитального ремонта общего имущества в многоквартирных домах, расположенных на территории Новгородской области, на 2014-2043 годы»;</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постановление Администрации Валдайского муниципального района от30.11.2015№1821 «Об утверждении административного регламента исполнения муниципальной функции по осуществлению муниципального жилищного контроля на территории Валдайского муниципального района»;</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постановление Администрации Валдайского муниципального района от 19 марта 2015 № 465 «Об утверждении Порядка осуществления муниципального жилищного контроля на территории Валдайского муниципального района»;</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постановление Администрации Валдайского муниципального района от14.03.2016 №377 «О создании межведомственной комиссии по рассмотрениювопросов образования и погашения задолженности нанимателями и организациями за жилищно-коммунальные услуги»;</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особенности управления жилищным и коммунальным хозяйством и градостроительной деятельностью;</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состав и классификация отраслей коммунального хозяйства города (топливно-энергетическое хозяйство и газоснабжение, водоснабжение и канализация, санитарная очистка и утилизация отходов, благоустройство и озеленение территорий, обеспечение безопасности функционирования города, реклама и информация);</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порядок организации строительства и содержания муниципального жилищного фонда;</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основы технического нормирования, технологии и организации строительства и жилищно-коммунального хозяйства;</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понятие нормативно-техническая и проектная документация;</w:t>
      </w:r>
    </w:p>
    <w:p w:rsidR="00B93CE1" w:rsidRPr="00B93CE1" w:rsidRDefault="00B93CE1" w:rsidP="00B93CE1">
      <w:pPr>
        <w:ind w:firstLine="284"/>
        <w:jc w:val="both"/>
        <w:rPr>
          <w:rFonts w:ascii="Arial" w:hAnsi="Arial" w:cs="Arial"/>
          <w:sz w:val="16"/>
          <w:szCs w:val="16"/>
        </w:rPr>
      </w:pPr>
      <w:r w:rsidRPr="00B93CE1">
        <w:rPr>
          <w:rFonts w:ascii="Arial" w:hAnsi="Arial" w:cs="Arial"/>
          <w:sz w:val="16"/>
          <w:szCs w:val="16"/>
        </w:rPr>
        <w:t>Ведущий специалист комитета должен обладать следующими умениями, которые необходимы для исполнения должностных обязанностей в соответствующей области деятельности и по виду деятельности:</w:t>
      </w:r>
    </w:p>
    <w:p w:rsidR="00B93CE1" w:rsidRPr="00B93CE1" w:rsidRDefault="00B93CE1" w:rsidP="00B93CE1">
      <w:pPr>
        <w:tabs>
          <w:tab w:val="left" w:pos="888"/>
        </w:tabs>
        <w:ind w:firstLine="284"/>
        <w:jc w:val="both"/>
        <w:rPr>
          <w:rFonts w:ascii="Arial" w:hAnsi="Arial" w:cs="Arial"/>
          <w:sz w:val="16"/>
          <w:szCs w:val="16"/>
        </w:rPr>
      </w:pPr>
      <w:r w:rsidRPr="00B93CE1">
        <w:rPr>
          <w:rFonts w:ascii="Arial" w:hAnsi="Arial" w:cs="Arial"/>
          <w:sz w:val="16"/>
          <w:szCs w:val="16"/>
        </w:rPr>
        <w:t>составлять проекты нормативных правовых актов;</w:t>
      </w:r>
    </w:p>
    <w:p w:rsidR="00B93CE1" w:rsidRPr="00B93CE1" w:rsidRDefault="00B93CE1" w:rsidP="00B93CE1">
      <w:pPr>
        <w:tabs>
          <w:tab w:val="left" w:pos="888"/>
        </w:tabs>
        <w:ind w:firstLine="284"/>
        <w:jc w:val="both"/>
        <w:rPr>
          <w:rFonts w:ascii="Arial" w:hAnsi="Arial" w:cs="Arial"/>
          <w:sz w:val="16"/>
          <w:szCs w:val="16"/>
        </w:rPr>
      </w:pPr>
      <w:r w:rsidRPr="00B93CE1">
        <w:rPr>
          <w:rFonts w:ascii="Arial" w:hAnsi="Arial" w:cs="Arial"/>
          <w:sz w:val="16"/>
          <w:szCs w:val="16"/>
        </w:rPr>
        <w:t>составлять муниципальные акты;</w:t>
      </w:r>
    </w:p>
    <w:p w:rsidR="00B93CE1" w:rsidRPr="00B93CE1" w:rsidRDefault="00B93CE1" w:rsidP="00B93CE1">
      <w:pPr>
        <w:tabs>
          <w:tab w:val="left" w:pos="888"/>
        </w:tabs>
        <w:ind w:firstLine="284"/>
        <w:jc w:val="both"/>
        <w:rPr>
          <w:rFonts w:ascii="Arial" w:hAnsi="Arial" w:cs="Arial"/>
          <w:sz w:val="16"/>
          <w:szCs w:val="16"/>
        </w:rPr>
      </w:pPr>
      <w:r w:rsidRPr="00B93CE1">
        <w:rPr>
          <w:rFonts w:ascii="Arial" w:hAnsi="Arial" w:cs="Arial"/>
          <w:sz w:val="16"/>
          <w:szCs w:val="16"/>
        </w:rPr>
        <w:t>отвечать на обращения граждан.</w:t>
      </w:r>
    </w:p>
    <w:p w:rsidR="00B93CE1" w:rsidRPr="00C4335C" w:rsidRDefault="00B93CE1" w:rsidP="00B93CE1">
      <w:pPr>
        <w:ind w:firstLine="284"/>
        <w:jc w:val="right"/>
        <w:rPr>
          <w:rFonts w:ascii="Arial" w:hAnsi="Arial" w:cs="Arial"/>
          <w:sz w:val="16"/>
          <w:szCs w:val="16"/>
        </w:rPr>
      </w:pPr>
      <w:r w:rsidRPr="00C4335C">
        <w:rPr>
          <w:rFonts w:ascii="Arial" w:hAnsi="Arial" w:cs="Arial"/>
          <w:sz w:val="16"/>
          <w:szCs w:val="16"/>
        </w:rPr>
        <w:t>Приложение №1</w:t>
      </w:r>
    </w:p>
    <w:p w:rsidR="00B93CE1" w:rsidRPr="003B7D1E" w:rsidRDefault="00B93CE1" w:rsidP="00B93CE1">
      <w:pPr>
        <w:ind w:firstLine="284"/>
        <w:jc w:val="right"/>
        <w:rPr>
          <w:rFonts w:ascii="Arial" w:hAnsi="Arial" w:cs="Arial"/>
          <w:b/>
          <w:bCs/>
          <w:sz w:val="4"/>
          <w:szCs w:val="4"/>
        </w:rPr>
      </w:pPr>
    </w:p>
    <w:p w:rsidR="00B93CE1" w:rsidRPr="00C4335C" w:rsidRDefault="00B93CE1" w:rsidP="00B93CE1">
      <w:pPr>
        <w:jc w:val="right"/>
        <w:rPr>
          <w:rFonts w:ascii="Arial" w:hAnsi="Arial" w:cs="Arial"/>
          <w:sz w:val="12"/>
          <w:szCs w:val="12"/>
        </w:rPr>
      </w:pPr>
      <w:r w:rsidRPr="00C4335C">
        <w:rPr>
          <w:rFonts w:ascii="Arial" w:hAnsi="Arial" w:cs="Arial"/>
          <w:sz w:val="12"/>
          <w:szCs w:val="12"/>
        </w:rPr>
        <w:t>УТВЕРЖДЕНА</w:t>
      </w:r>
    </w:p>
    <w:p w:rsidR="00B93CE1" w:rsidRPr="00C4335C" w:rsidRDefault="00B93CE1" w:rsidP="00B93CE1">
      <w:pPr>
        <w:jc w:val="right"/>
        <w:rPr>
          <w:rFonts w:ascii="Arial" w:hAnsi="Arial" w:cs="Arial"/>
          <w:sz w:val="12"/>
          <w:szCs w:val="12"/>
        </w:rPr>
      </w:pPr>
      <w:r w:rsidRPr="00C4335C">
        <w:rPr>
          <w:rFonts w:ascii="Arial" w:hAnsi="Arial" w:cs="Arial"/>
          <w:sz w:val="12"/>
          <w:szCs w:val="12"/>
        </w:rPr>
        <w:t>распоряжением Правительства</w:t>
      </w:r>
    </w:p>
    <w:p w:rsidR="00B93CE1" w:rsidRPr="00C4335C" w:rsidRDefault="00B93CE1" w:rsidP="00B93CE1">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B93CE1" w:rsidRDefault="00B93CE1" w:rsidP="00B93CE1">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B93CE1" w:rsidRDefault="00B93CE1" w:rsidP="00B93CE1">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B93CE1" w:rsidRDefault="00B93CE1" w:rsidP="00B93CE1">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B93CE1" w:rsidRPr="00C4335C" w:rsidRDefault="00B93CE1" w:rsidP="00B93CE1">
      <w:pPr>
        <w:jc w:val="right"/>
        <w:rPr>
          <w:rFonts w:ascii="Arial" w:hAnsi="Arial" w:cs="Arial"/>
          <w:sz w:val="12"/>
          <w:szCs w:val="12"/>
        </w:rPr>
      </w:pPr>
      <w:r w:rsidRPr="00C4335C">
        <w:rPr>
          <w:rFonts w:ascii="Arial" w:hAnsi="Arial" w:cs="Arial"/>
          <w:sz w:val="12"/>
          <w:szCs w:val="12"/>
        </w:rPr>
        <w:t>от 20.09.2019 № 2140-р, от 20.11.2019 № 2745-р)</w:t>
      </w:r>
    </w:p>
    <w:p w:rsidR="00B93CE1" w:rsidRDefault="00B93CE1" w:rsidP="00B93CE1">
      <w:pPr>
        <w:jc w:val="right"/>
        <w:rPr>
          <w:rFonts w:ascii="Arial" w:hAnsi="Arial" w:cs="Arial"/>
          <w:sz w:val="12"/>
          <w:szCs w:val="12"/>
        </w:rPr>
      </w:pPr>
      <w:r w:rsidRPr="00C4335C">
        <w:rPr>
          <w:rFonts w:ascii="Arial" w:hAnsi="Arial" w:cs="Arial"/>
          <w:sz w:val="12"/>
          <w:szCs w:val="12"/>
        </w:rPr>
        <w:t>(форма)</w:t>
      </w:r>
    </w:p>
    <w:p w:rsidR="00B93CE1" w:rsidRPr="00C4335C" w:rsidRDefault="00B93CE1" w:rsidP="00B93CE1">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B93CE1" w:rsidRPr="00C4335C" w:rsidTr="00B93CE1">
        <w:trPr>
          <w:cantSplit/>
          <w:trHeight w:val="20"/>
        </w:trPr>
        <w:tc>
          <w:tcPr>
            <w:tcW w:w="4242" w:type="pct"/>
            <w:gridSpan w:val="4"/>
            <w:tcBorders>
              <w:top w:val="nil"/>
              <w:left w:val="nil"/>
              <w:bottom w:val="nil"/>
              <w:right w:val="nil"/>
            </w:tcBorders>
          </w:tcPr>
          <w:p w:rsidR="00B93CE1" w:rsidRPr="008834D7" w:rsidRDefault="00B93CE1" w:rsidP="00B93CE1">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B93CE1" w:rsidRDefault="00B93CE1" w:rsidP="00B93CE1">
            <w:pPr>
              <w:jc w:val="center"/>
              <w:rPr>
                <w:rFonts w:ascii="Arial" w:hAnsi="Arial" w:cs="Arial"/>
                <w:sz w:val="16"/>
                <w:szCs w:val="16"/>
              </w:rPr>
            </w:pPr>
            <w:r w:rsidRPr="00C4335C">
              <w:rPr>
                <w:rFonts w:ascii="Arial" w:hAnsi="Arial" w:cs="Arial"/>
                <w:sz w:val="16"/>
                <w:szCs w:val="16"/>
              </w:rPr>
              <w:t>Место</w:t>
            </w:r>
          </w:p>
          <w:p w:rsidR="00B93CE1" w:rsidRDefault="00B93CE1" w:rsidP="00B93CE1">
            <w:pPr>
              <w:jc w:val="center"/>
              <w:rPr>
                <w:rFonts w:ascii="Arial" w:hAnsi="Arial" w:cs="Arial"/>
                <w:sz w:val="16"/>
                <w:szCs w:val="16"/>
              </w:rPr>
            </w:pPr>
            <w:r w:rsidRPr="00C4335C">
              <w:rPr>
                <w:rFonts w:ascii="Arial" w:hAnsi="Arial" w:cs="Arial"/>
                <w:sz w:val="16"/>
                <w:szCs w:val="16"/>
              </w:rPr>
              <w:t>для</w:t>
            </w:r>
          </w:p>
          <w:p w:rsidR="00B93CE1" w:rsidRPr="00C4335C" w:rsidRDefault="00B93CE1" w:rsidP="00B93CE1">
            <w:pPr>
              <w:jc w:val="center"/>
              <w:rPr>
                <w:rFonts w:ascii="Arial" w:hAnsi="Arial" w:cs="Arial"/>
                <w:sz w:val="16"/>
                <w:szCs w:val="16"/>
              </w:rPr>
            </w:pPr>
            <w:r w:rsidRPr="00C4335C">
              <w:rPr>
                <w:rFonts w:ascii="Arial" w:hAnsi="Arial" w:cs="Arial"/>
                <w:sz w:val="16"/>
                <w:szCs w:val="16"/>
              </w:rPr>
              <w:t>фотографии</w:t>
            </w:r>
          </w:p>
        </w:tc>
      </w:tr>
      <w:tr w:rsidR="00B93CE1" w:rsidRPr="00C4335C" w:rsidTr="00B93CE1">
        <w:trPr>
          <w:cantSplit/>
          <w:trHeight w:val="20"/>
        </w:trPr>
        <w:tc>
          <w:tcPr>
            <w:tcW w:w="165" w:type="pct"/>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1032" w:type="pct"/>
            <w:tcBorders>
              <w:top w:val="nil"/>
              <w:left w:val="nil"/>
              <w:bottom w:val="nil"/>
              <w:right w:val="nil"/>
            </w:tcBorders>
            <w:vAlign w:val="bottom"/>
          </w:tcPr>
          <w:p w:rsidR="00B93CE1" w:rsidRPr="00C4335C" w:rsidRDefault="00B93CE1" w:rsidP="00B93CE1">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B93CE1" w:rsidRPr="00C4335C" w:rsidRDefault="00B93CE1" w:rsidP="00B93CE1">
            <w:pPr>
              <w:rPr>
                <w:rFonts w:ascii="Arial" w:hAnsi="Arial" w:cs="Arial"/>
                <w:sz w:val="16"/>
                <w:szCs w:val="16"/>
              </w:rPr>
            </w:pPr>
          </w:p>
        </w:tc>
      </w:tr>
      <w:tr w:rsidR="00B93CE1" w:rsidRPr="00C4335C" w:rsidTr="00B93CE1">
        <w:trPr>
          <w:cantSplit/>
          <w:trHeight w:val="20"/>
        </w:trPr>
        <w:tc>
          <w:tcPr>
            <w:tcW w:w="165" w:type="pct"/>
            <w:tcBorders>
              <w:top w:val="nil"/>
              <w:left w:val="nil"/>
              <w:bottom w:val="nil"/>
              <w:right w:val="nil"/>
            </w:tcBorders>
            <w:vAlign w:val="bottom"/>
          </w:tcPr>
          <w:p w:rsidR="00B93CE1" w:rsidRPr="00C4335C" w:rsidRDefault="00B93CE1" w:rsidP="00B93CE1">
            <w:pPr>
              <w:rPr>
                <w:rFonts w:ascii="Arial" w:hAnsi="Arial" w:cs="Arial"/>
                <w:sz w:val="16"/>
                <w:szCs w:val="16"/>
              </w:rPr>
            </w:pPr>
          </w:p>
        </w:tc>
        <w:tc>
          <w:tcPr>
            <w:tcW w:w="469" w:type="pct"/>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1032" w:type="pct"/>
            <w:tcBorders>
              <w:top w:val="nil"/>
              <w:left w:val="nil"/>
              <w:bottom w:val="nil"/>
              <w:right w:val="nil"/>
            </w:tcBorders>
            <w:vAlign w:val="bottom"/>
          </w:tcPr>
          <w:p w:rsidR="00B93CE1" w:rsidRPr="00C4335C" w:rsidRDefault="00B93CE1" w:rsidP="00B93CE1">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B93CE1" w:rsidRPr="00C4335C" w:rsidRDefault="00B93CE1" w:rsidP="00B93CE1">
            <w:pPr>
              <w:rPr>
                <w:rFonts w:ascii="Arial" w:hAnsi="Arial" w:cs="Arial"/>
                <w:sz w:val="16"/>
                <w:szCs w:val="16"/>
              </w:rPr>
            </w:pPr>
          </w:p>
        </w:tc>
      </w:tr>
      <w:tr w:rsidR="00B93CE1" w:rsidRPr="00C4335C" w:rsidTr="00B93CE1">
        <w:trPr>
          <w:cantSplit/>
          <w:trHeight w:val="20"/>
        </w:trPr>
        <w:tc>
          <w:tcPr>
            <w:tcW w:w="165" w:type="pct"/>
            <w:tcBorders>
              <w:top w:val="nil"/>
              <w:left w:val="nil"/>
              <w:bottom w:val="nil"/>
              <w:right w:val="nil"/>
            </w:tcBorders>
            <w:vAlign w:val="bottom"/>
          </w:tcPr>
          <w:p w:rsidR="00B93CE1" w:rsidRPr="00C4335C" w:rsidRDefault="00B93CE1" w:rsidP="00B93CE1">
            <w:pPr>
              <w:rPr>
                <w:rFonts w:ascii="Arial" w:hAnsi="Arial" w:cs="Arial"/>
                <w:sz w:val="16"/>
                <w:szCs w:val="16"/>
              </w:rPr>
            </w:pPr>
          </w:p>
        </w:tc>
        <w:tc>
          <w:tcPr>
            <w:tcW w:w="469" w:type="pct"/>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1032" w:type="pct"/>
            <w:tcBorders>
              <w:top w:val="nil"/>
              <w:left w:val="nil"/>
              <w:bottom w:val="nil"/>
              <w:right w:val="nil"/>
            </w:tcBorders>
            <w:vAlign w:val="bottom"/>
          </w:tcPr>
          <w:p w:rsidR="00B93CE1" w:rsidRPr="00C4335C" w:rsidRDefault="00B93CE1" w:rsidP="00B93CE1">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B93CE1" w:rsidRPr="00C4335C" w:rsidRDefault="00B93CE1" w:rsidP="00B93CE1">
            <w:pPr>
              <w:rPr>
                <w:rFonts w:ascii="Arial" w:hAnsi="Arial" w:cs="Arial"/>
                <w:sz w:val="16"/>
                <w:szCs w:val="16"/>
              </w:rPr>
            </w:pPr>
          </w:p>
        </w:tc>
      </w:tr>
    </w:tbl>
    <w:p w:rsidR="00B93CE1" w:rsidRPr="003B7D1E" w:rsidRDefault="00B93CE1" w:rsidP="00B93CE1">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B93CE1" w:rsidRPr="00C4335C" w:rsidTr="00B93CE1">
        <w:trPr>
          <w:trHeight w:val="20"/>
        </w:trPr>
        <w:tc>
          <w:tcPr>
            <w:tcW w:w="4248" w:type="pct"/>
          </w:tcPr>
          <w:p w:rsidR="00B93CE1" w:rsidRPr="00C4335C" w:rsidRDefault="00B93CE1" w:rsidP="00BC359A">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B93CE1" w:rsidRPr="00C4335C" w:rsidRDefault="00B93CE1" w:rsidP="00B93CE1">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B93CE1" w:rsidRPr="00C4335C" w:rsidRDefault="00B93CE1" w:rsidP="00B93CE1">
            <w:pPr>
              <w:pageBreakBefore/>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B93CE1" w:rsidRPr="00C4335C" w:rsidRDefault="00B93CE1" w:rsidP="00B93CE1">
            <w:pPr>
              <w:rPr>
                <w:rFonts w:ascii="Arial" w:hAnsi="Arial" w:cs="Arial"/>
                <w:sz w:val="16"/>
                <w:szCs w:val="16"/>
              </w:rPr>
            </w:pPr>
          </w:p>
        </w:tc>
      </w:tr>
    </w:tbl>
    <w:p w:rsidR="00B93CE1" w:rsidRPr="00C4335C" w:rsidRDefault="00B93CE1" w:rsidP="00B93CE1">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93CE1" w:rsidRDefault="00B93CE1" w:rsidP="00B93CE1">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B93CE1" w:rsidRPr="00C4335C" w:rsidTr="00B93CE1">
        <w:trPr>
          <w:cantSplit/>
          <w:trHeight w:val="57"/>
        </w:trPr>
        <w:tc>
          <w:tcPr>
            <w:tcW w:w="1179" w:type="pct"/>
            <w:gridSpan w:val="2"/>
          </w:tcPr>
          <w:p w:rsidR="00B93CE1" w:rsidRPr="00C4335C" w:rsidRDefault="00B93CE1" w:rsidP="00B93CE1">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B93CE1" w:rsidRPr="00C4335C" w:rsidRDefault="00B93CE1" w:rsidP="00B93CE1">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B93CE1" w:rsidRPr="00C4335C" w:rsidRDefault="00B93CE1" w:rsidP="00B93CE1">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B93CE1" w:rsidRPr="00C4335C" w:rsidTr="00B93CE1">
        <w:trPr>
          <w:cantSplit/>
          <w:trHeight w:val="57"/>
        </w:trPr>
        <w:tc>
          <w:tcPr>
            <w:tcW w:w="589" w:type="pct"/>
          </w:tcPr>
          <w:p w:rsidR="00B93CE1" w:rsidRPr="00C4335C" w:rsidRDefault="00B93CE1" w:rsidP="00B93CE1">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B93CE1" w:rsidRPr="00C4335C" w:rsidRDefault="00B93CE1" w:rsidP="00B93CE1">
            <w:pPr>
              <w:jc w:val="center"/>
              <w:rPr>
                <w:rFonts w:ascii="Arial" w:hAnsi="Arial" w:cs="Arial"/>
                <w:sz w:val="12"/>
                <w:szCs w:val="12"/>
              </w:rPr>
            </w:pPr>
            <w:r w:rsidRPr="00C4335C">
              <w:rPr>
                <w:rFonts w:ascii="Arial" w:hAnsi="Arial" w:cs="Arial"/>
                <w:sz w:val="12"/>
                <w:szCs w:val="12"/>
              </w:rPr>
              <w:t>ухода</w:t>
            </w:r>
          </w:p>
        </w:tc>
        <w:tc>
          <w:tcPr>
            <w:tcW w:w="1684" w:type="pct"/>
            <w:vMerge/>
          </w:tcPr>
          <w:p w:rsidR="00B93CE1" w:rsidRPr="00C4335C" w:rsidRDefault="00B93CE1" w:rsidP="00B93CE1">
            <w:pPr>
              <w:jc w:val="center"/>
              <w:rPr>
                <w:rFonts w:ascii="Arial" w:hAnsi="Arial" w:cs="Arial"/>
                <w:sz w:val="12"/>
                <w:szCs w:val="12"/>
              </w:rPr>
            </w:pPr>
          </w:p>
        </w:tc>
        <w:tc>
          <w:tcPr>
            <w:tcW w:w="2137" w:type="pct"/>
            <w:vMerge/>
          </w:tcPr>
          <w:p w:rsidR="00B93CE1" w:rsidRPr="00C4335C" w:rsidRDefault="00B93CE1" w:rsidP="00B93CE1">
            <w:pPr>
              <w:jc w:val="center"/>
              <w:rPr>
                <w:rFonts w:ascii="Arial" w:hAnsi="Arial" w:cs="Arial"/>
                <w:sz w:val="12"/>
                <w:szCs w:val="12"/>
              </w:rPr>
            </w:pPr>
          </w:p>
        </w:tc>
      </w:tr>
      <w:tr w:rsidR="00B93CE1" w:rsidRPr="00C4335C" w:rsidTr="00B93CE1">
        <w:trPr>
          <w:cantSplit/>
          <w:trHeight w:val="57"/>
        </w:trPr>
        <w:tc>
          <w:tcPr>
            <w:tcW w:w="589" w:type="pct"/>
          </w:tcPr>
          <w:p w:rsidR="00B93CE1" w:rsidRPr="00C4335C" w:rsidRDefault="00B93CE1" w:rsidP="00B93CE1">
            <w:pPr>
              <w:jc w:val="center"/>
              <w:rPr>
                <w:rFonts w:ascii="Arial" w:hAnsi="Arial" w:cs="Arial"/>
                <w:sz w:val="12"/>
                <w:szCs w:val="12"/>
              </w:rPr>
            </w:pPr>
          </w:p>
        </w:tc>
        <w:tc>
          <w:tcPr>
            <w:tcW w:w="590" w:type="pct"/>
          </w:tcPr>
          <w:p w:rsidR="00B93CE1" w:rsidRPr="00C4335C" w:rsidRDefault="00B93CE1" w:rsidP="00B93CE1">
            <w:pPr>
              <w:jc w:val="center"/>
              <w:rPr>
                <w:rFonts w:ascii="Arial" w:hAnsi="Arial" w:cs="Arial"/>
                <w:sz w:val="12"/>
                <w:szCs w:val="12"/>
              </w:rPr>
            </w:pPr>
          </w:p>
        </w:tc>
        <w:tc>
          <w:tcPr>
            <w:tcW w:w="1684" w:type="pct"/>
          </w:tcPr>
          <w:p w:rsidR="00B93CE1" w:rsidRPr="00C4335C" w:rsidRDefault="00B93CE1" w:rsidP="00B93CE1">
            <w:pPr>
              <w:rPr>
                <w:rFonts w:ascii="Arial" w:hAnsi="Arial" w:cs="Arial"/>
                <w:sz w:val="12"/>
                <w:szCs w:val="12"/>
              </w:rPr>
            </w:pPr>
          </w:p>
        </w:tc>
        <w:tc>
          <w:tcPr>
            <w:tcW w:w="2137" w:type="pct"/>
          </w:tcPr>
          <w:p w:rsidR="00B93CE1" w:rsidRPr="00C4335C" w:rsidRDefault="00B93CE1" w:rsidP="00B93CE1">
            <w:pPr>
              <w:rPr>
                <w:rFonts w:ascii="Arial" w:hAnsi="Arial" w:cs="Arial"/>
                <w:sz w:val="12"/>
                <w:szCs w:val="12"/>
              </w:rPr>
            </w:pPr>
          </w:p>
        </w:tc>
      </w:tr>
      <w:tr w:rsidR="00B93CE1" w:rsidRPr="00C4335C" w:rsidTr="00B93CE1">
        <w:trPr>
          <w:cantSplit/>
          <w:trHeight w:val="57"/>
        </w:trPr>
        <w:tc>
          <w:tcPr>
            <w:tcW w:w="589" w:type="pct"/>
          </w:tcPr>
          <w:p w:rsidR="00B93CE1" w:rsidRPr="00C4335C" w:rsidRDefault="00B93CE1" w:rsidP="00B93CE1">
            <w:pPr>
              <w:jc w:val="center"/>
              <w:rPr>
                <w:rFonts w:ascii="Arial" w:hAnsi="Arial" w:cs="Arial"/>
                <w:sz w:val="12"/>
                <w:szCs w:val="12"/>
              </w:rPr>
            </w:pPr>
          </w:p>
        </w:tc>
        <w:tc>
          <w:tcPr>
            <w:tcW w:w="590" w:type="pct"/>
          </w:tcPr>
          <w:p w:rsidR="00B93CE1" w:rsidRPr="00C4335C" w:rsidRDefault="00B93CE1" w:rsidP="00B93CE1">
            <w:pPr>
              <w:jc w:val="center"/>
              <w:rPr>
                <w:rFonts w:ascii="Arial" w:hAnsi="Arial" w:cs="Arial"/>
                <w:sz w:val="12"/>
                <w:szCs w:val="12"/>
              </w:rPr>
            </w:pPr>
          </w:p>
        </w:tc>
        <w:tc>
          <w:tcPr>
            <w:tcW w:w="1684" w:type="pct"/>
          </w:tcPr>
          <w:p w:rsidR="00B93CE1" w:rsidRPr="00C4335C" w:rsidRDefault="00B93CE1" w:rsidP="00B93CE1">
            <w:pPr>
              <w:rPr>
                <w:rFonts w:ascii="Arial" w:hAnsi="Arial" w:cs="Arial"/>
                <w:sz w:val="12"/>
                <w:szCs w:val="12"/>
              </w:rPr>
            </w:pPr>
          </w:p>
        </w:tc>
        <w:tc>
          <w:tcPr>
            <w:tcW w:w="2137" w:type="pct"/>
          </w:tcPr>
          <w:p w:rsidR="00B93CE1" w:rsidRPr="00C4335C" w:rsidRDefault="00B93CE1" w:rsidP="00B93CE1">
            <w:pPr>
              <w:rPr>
                <w:rFonts w:ascii="Arial" w:hAnsi="Arial" w:cs="Arial"/>
                <w:sz w:val="12"/>
                <w:szCs w:val="12"/>
              </w:rPr>
            </w:pPr>
          </w:p>
        </w:tc>
      </w:tr>
      <w:tr w:rsidR="00B93CE1" w:rsidRPr="00C4335C" w:rsidTr="00B93CE1">
        <w:trPr>
          <w:cantSplit/>
          <w:trHeight w:val="57"/>
        </w:trPr>
        <w:tc>
          <w:tcPr>
            <w:tcW w:w="589" w:type="pct"/>
          </w:tcPr>
          <w:p w:rsidR="00B93CE1" w:rsidRPr="00C4335C" w:rsidRDefault="00B93CE1" w:rsidP="00B93CE1">
            <w:pPr>
              <w:jc w:val="center"/>
              <w:rPr>
                <w:rFonts w:ascii="Arial" w:hAnsi="Arial" w:cs="Arial"/>
                <w:sz w:val="12"/>
                <w:szCs w:val="12"/>
              </w:rPr>
            </w:pPr>
          </w:p>
        </w:tc>
        <w:tc>
          <w:tcPr>
            <w:tcW w:w="590" w:type="pct"/>
          </w:tcPr>
          <w:p w:rsidR="00B93CE1" w:rsidRPr="00C4335C" w:rsidRDefault="00B93CE1" w:rsidP="00B93CE1">
            <w:pPr>
              <w:jc w:val="center"/>
              <w:rPr>
                <w:rFonts w:ascii="Arial" w:hAnsi="Arial" w:cs="Arial"/>
                <w:sz w:val="12"/>
                <w:szCs w:val="12"/>
              </w:rPr>
            </w:pPr>
          </w:p>
        </w:tc>
        <w:tc>
          <w:tcPr>
            <w:tcW w:w="1684" w:type="pct"/>
          </w:tcPr>
          <w:p w:rsidR="00B93CE1" w:rsidRPr="00C4335C" w:rsidRDefault="00B93CE1" w:rsidP="00B93CE1">
            <w:pPr>
              <w:rPr>
                <w:rFonts w:ascii="Arial" w:hAnsi="Arial" w:cs="Arial"/>
                <w:sz w:val="12"/>
                <w:szCs w:val="12"/>
              </w:rPr>
            </w:pPr>
          </w:p>
        </w:tc>
        <w:tc>
          <w:tcPr>
            <w:tcW w:w="2137" w:type="pct"/>
          </w:tcPr>
          <w:p w:rsidR="00B93CE1" w:rsidRPr="00C4335C" w:rsidRDefault="00B93CE1" w:rsidP="00B93CE1">
            <w:pPr>
              <w:rPr>
                <w:rFonts w:ascii="Arial" w:hAnsi="Arial" w:cs="Arial"/>
                <w:sz w:val="12"/>
                <w:szCs w:val="12"/>
              </w:rPr>
            </w:pPr>
          </w:p>
        </w:tc>
      </w:tr>
      <w:tr w:rsidR="00AE76A1" w:rsidRPr="00C4335C" w:rsidTr="00B93CE1">
        <w:trPr>
          <w:cantSplit/>
          <w:trHeight w:val="57"/>
        </w:trPr>
        <w:tc>
          <w:tcPr>
            <w:tcW w:w="589" w:type="pct"/>
          </w:tcPr>
          <w:p w:rsidR="00AE76A1" w:rsidRPr="00C4335C" w:rsidRDefault="00AE76A1" w:rsidP="00B93CE1">
            <w:pPr>
              <w:jc w:val="center"/>
              <w:rPr>
                <w:rFonts w:ascii="Arial" w:hAnsi="Arial" w:cs="Arial"/>
                <w:sz w:val="12"/>
                <w:szCs w:val="12"/>
              </w:rPr>
            </w:pPr>
          </w:p>
        </w:tc>
        <w:tc>
          <w:tcPr>
            <w:tcW w:w="590" w:type="pct"/>
          </w:tcPr>
          <w:p w:rsidR="00AE76A1" w:rsidRPr="00C4335C" w:rsidRDefault="00AE76A1" w:rsidP="00B93CE1">
            <w:pPr>
              <w:jc w:val="center"/>
              <w:rPr>
                <w:rFonts w:ascii="Arial" w:hAnsi="Arial" w:cs="Arial"/>
                <w:sz w:val="12"/>
                <w:szCs w:val="12"/>
              </w:rPr>
            </w:pPr>
          </w:p>
        </w:tc>
        <w:tc>
          <w:tcPr>
            <w:tcW w:w="1684" w:type="pct"/>
          </w:tcPr>
          <w:p w:rsidR="00AE76A1" w:rsidRPr="00C4335C" w:rsidRDefault="00AE76A1" w:rsidP="00B93CE1">
            <w:pPr>
              <w:rPr>
                <w:rFonts w:ascii="Arial" w:hAnsi="Arial" w:cs="Arial"/>
                <w:sz w:val="12"/>
                <w:szCs w:val="12"/>
              </w:rPr>
            </w:pPr>
          </w:p>
        </w:tc>
        <w:tc>
          <w:tcPr>
            <w:tcW w:w="2137" w:type="pct"/>
          </w:tcPr>
          <w:p w:rsidR="00AE76A1" w:rsidRPr="00C4335C" w:rsidRDefault="00AE76A1" w:rsidP="00B93CE1">
            <w:pPr>
              <w:rPr>
                <w:rFonts w:ascii="Arial" w:hAnsi="Arial" w:cs="Arial"/>
                <w:sz w:val="12"/>
                <w:szCs w:val="12"/>
              </w:rPr>
            </w:pPr>
          </w:p>
        </w:tc>
      </w:tr>
      <w:tr w:rsidR="00AE76A1" w:rsidRPr="00C4335C" w:rsidTr="00B93CE1">
        <w:trPr>
          <w:cantSplit/>
          <w:trHeight w:val="57"/>
        </w:trPr>
        <w:tc>
          <w:tcPr>
            <w:tcW w:w="589" w:type="pct"/>
          </w:tcPr>
          <w:p w:rsidR="00AE76A1" w:rsidRPr="00C4335C" w:rsidRDefault="00AE76A1" w:rsidP="00B93CE1">
            <w:pPr>
              <w:jc w:val="center"/>
              <w:rPr>
                <w:rFonts w:ascii="Arial" w:hAnsi="Arial" w:cs="Arial"/>
                <w:sz w:val="12"/>
                <w:szCs w:val="12"/>
              </w:rPr>
            </w:pPr>
          </w:p>
        </w:tc>
        <w:tc>
          <w:tcPr>
            <w:tcW w:w="590" w:type="pct"/>
          </w:tcPr>
          <w:p w:rsidR="00AE76A1" w:rsidRPr="00C4335C" w:rsidRDefault="00AE76A1" w:rsidP="00B93CE1">
            <w:pPr>
              <w:jc w:val="center"/>
              <w:rPr>
                <w:rFonts w:ascii="Arial" w:hAnsi="Arial" w:cs="Arial"/>
                <w:sz w:val="12"/>
                <w:szCs w:val="12"/>
              </w:rPr>
            </w:pPr>
          </w:p>
        </w:tc>
        <w:tc>
          <w:tcPr>
            <w:tcW w:w="1684" w:type="pct"/>
          </w:tcPr>
          <w:p w:rsidR="00AE76A1" w:rsidRPr="00C4335C" w:rsidRDefault="00AE76A1" w:rsidP="00B93CE1">
            <w:pPr>
              <w:rPr>
                <w:rFonts w:ascii="Arial" w:hAnsi="Arial" w:cs="Arial"/>
                <w:sz w:val="12"/>
                <w:szCs w:val="12"/>
              </w:rPr>
            </w:pPr>
          </w:p>
        </w:tc>
        <w:tc>
          <w:tcPr>
            <w:tcW w:w="2137" w:type="pct"/>
          </w:tcPr>
          <w:p w:rsidR="00AE76A1" w:rsidRPr="00C4335C" w:rsidRDefault="00AE76A1" w:rsidP="00B93CE1">
            <w:pPr>
              <w:rPr>
                <w:rFonts w:ascii="Arial" w:hAnsi="Arial" w:cs="Arial"/>
                <w:sz w:val="12"/>
                <w:szCs w:val="12"/>
              </w:rPr>
            </w:pPr>
          </w:p>
        </w:tc>
      </w:tr>
    </w:tbl>
    <w:p w:rsidR="00B93CE1" w:rsidRPr="003B7D1E" w:rsidRDefault="00B93CE1" w:rsidP="00B93CE1">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B93CE1" w:rsidRPr="00C4335C" w:rsidRDefault="00B93CE1" w:rsidP="00B93CE1">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B93CE1" w:rsidRPr="00C4335C" w:rsidRDefault="00B93CE1" w:rsidP="00B93CE1">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B93CE1" w:rsidRPr="00F862E0" w:rsidTr="00B93CE1">
        <w:trPr>
          <w:cantSplit/>
        </w:trPr>
        <w:tc>
          <w:tcPr>
            <w:tcW w:w="531" w:type="pct"/>
            <w:vAlign w:val="center"/>
          </w:tcPr>
          <w:p w:rsidR="00B93CE1" w:rsidRPr="00F862E0" w:rsidRDefault="00B93CE1" w:rsidP="00B93CE1">
            <w:pPr>
              <w:jc w:val="center"/>
              <w:rPr>
                <w:rFonts w:ascii="Arial" w:hAnsi="Arial" w:cs="Arial"/>
                <w:sz w:val="12"/>
                <w:szCs w:val="12"/>
              </w:rPr>
            </w:pPr>
            <w:r w:rsidRPr="00F862E0">
              <w:rPr>
                <w:rFonts w:ascii="Arial" w:hAnsi="Arial" w:cs="Arial"/>
                <w:sz w:val="12"/>
                <w:szCs w:val="12"/>
              </w:rPr>
              <w:lastRenderedPageBreak/>
              <w:t>Степень родства</w:t>
            </w:r>
          </w:p>
        </w:tc>
        <w:tc>
          <w:tcPr>
            <w:tcW w:w="842" w:type="pct"/>
            <w:vAlign w:val="center"/>
          </w:tcPr>
          <w:p w:rsidR="00B93CE1" w:rsidRPr="00F862E0" w:rsidRDefault="00B93CE1" w:rsidP="00B93CE1">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B93CE1" w:rsidRPr="00F862E0" w:rsidRDefault="00B93CE1" w:rsidP="00B93CE1">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B93CE1" w:rsidRPr="00F862E0" w:rsidRDefault="00B93CE1" w:rsidP="00B93CE1">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B93CE1" w:rsidRPr="00F862E0" w:rsidRDefault="00B93CE1" w:rsidP="00B93CE1">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B93CE1" w:rsidRPr="00F862E0" w:rsidTr="00B93CE1">
        <w:trPr>
          <w:cantSplit/>
        </w:trPr>
        <w:tc>
          <w:tcPr>
            <w:tcW w:w="531" w:type="pct"/>
          </w:tcPr>
          <w:p w:rsidR="00B93CE1" w:rsidRPr="00F862E0" w:rsidRDefault="00B93CE1" w:rsidP="00B93CE1">
            <w:pPr>
              <w:jc w:val="center"/>
              <w:rPr>
                <w:rFonts w:ascii="Arial" w:hAnsi="Arial" w:cs="Arial"/>
                <w:sz w:val="12"/>
                <w:szCs w:val="12"/>
              </w:rPr>
            </w:pPr>
          </w:p>
        </w:tc>
        <w:tc>
          <w:tcPr>
            <w:tcW w:w="842" w:type="pct"/>
          </w:tcPr>
          <w:p w:rsidR="00B93CE1" w:rsidRPr="00F862E0" w:rsidRDefault="00B93CE1" w:rsidP="00B93CE1">
            <w:pPr>
              <w:rPr>
                <w:rFonts w:ascii="Arial" w:hAnsi="Arial" w:cs="Arial"/>
                <w:sz w:val="12"/>
                <w:szCs w:val="12"/>
              </w:rPr>
            </w:pPr>
          </w:p>
        </w:tc>
        <w:tc>
          <w:tcPr>
            <w:tcW w:w="712" w:type="pct"/>
          </w:tcPr>
          <w:p w:rsidR="00B93CE1" w:rsidRPr="00F862E0" w:rsidRDefault="00B93CE1" w:rsidP="00B93CE1">
            <w:pPr>
              <w:jc w:val="center"/>
              <w:rPr>
                <w:rFonts w:ascii="Arial" w:hAnsi="Arial" w:cs="Arial"/>
                <w:sz w:val="12"/>
                <w:szCs w:val="12"/>
              </w:rPr>
            </w:pPr>
          </w:p>
        </w:tc>
        <w:tc>
          <w:tcPr>
            <w:tcW w:w="1166" w:type="pct"/>
          </w:tcPr>
          <w:p w:rsidR="00B93CE1" w:rsidRPr="00F862E0" w:rsidRDefault="00B93CE1" w:rsidP="00B93CE1">
            <w:pPr>
              <w:rPr>
                <w:rFonts w:ascii="Arial" w:hAnsi="Arial" w:cs="Arial"/>
                <w:sz w:val="12"/>
                <w:szCs w:val="12"/>
              </w:rPr>
            </w:pPr>
          </w:p>
        </w:tc>
        <w:tc>
          <w:tcPr>
            <w:tcW w:w="1749" w:type="pct"/>
          </w:tcPr>
          <w:p w:rsidR="00B93CE1" w:rsidRPr="00F862E0" w:rsidRDefault="00B93CE1" w:rsidP="00B93CE1">
            <w:pPr>
              <w:rPr>
                <w:rFonts w:ascii="Arial" w:hAnsi="Arial" w:cs="Arial"/>
                <w:sz w:val="12"/>
                <w:szCs w:val="12"/>
              </w:rPr>
            </w:pPr>
          </w:p>
        </w:tc>
      </w:tr>
      <w:tr w:rsidR="00B93CE1" w:rsidRPr="00F862E0" w:rsidTr="00B93CE1">
        <w:trPr>
          <w:cantSplit/>
        </w:trPr>
        <w:tc>
          <w:tcPr>
            <w:tcW w:w="531" w:type="pct"/>
          </w:tcPr>
          <w:p w:rsidR="00B93CE1" w:rsidRPr="00F862E0" w:rsidRDefault="00B93CE1" w:rsidP="00B93CE1">
            <w:pPr>
              <w:jc w:val="center"/>
              <w:rPr>
                <w:rFonts w:ascii="Arial" w:hAnsi="Arial" w:cs="Arial"/>
                <w:sz w:val="12"/>
                <w:szCs w:val="12"/>
              </w:rPr>
            </w:pPr>
          </w:p>
        </w:tc>
        <w:tc>
          <w:tcPr>
            <w:tcW w:w="842" w:type="pct"/>
          </w:tcPr>
          <w:p w:rsidR="00B93CE1" w:rsidRPr="00F862E0" w:rsidRDefault="00B93CE1" w:rsidP="00B93CE1">
            <w:pPr>
              <w:rPr>
                <w:rFonts w:ascii="Arial" w:hAnsi="Arial" w:cs="Arial"/>
                <w:sz w:val="12"/>
                <w:szCs w:val="12"/>
              </w:rPr>
            </w:pPr>
          </w:p>
        </w:tc>
        <w:tc>
          <w:tcPr>
            <w:tcW w:w="712" w:type="pct"/>
          </w:tcPr>
          <w:p w:rsidR="00B93CE1" w:rsidRPr="00F862E0" w:rsidRDefault="00B93CE1" w:rsidP="00B93CE1">
            <w:pPr>
              <w:jc w:val="center"/>
              <w:rPr>
                <w:rFonts w:ascii="Arial" w:hAnsi="Arial" w:cs="Arial"/>
                <w:sz w:val="12"/>
                <w:szCs w:val="12"/>
              </w:rPr>
            </w:pPr>
          </w:p>
        </w:tc>
        <w:tc>
          <w:tcPr>
            <w:tcW w:w="1166" w:type="pct"/>
          </w:tcPr>
          <w:p w:rsidR="00B93CE1" w:rsidRPr="00F862E0" w:rsidRDefault="00B93CE1" w:rsidP="00B93CE1">
            <w:pPr>
              <w:rPr>
                <w:rFonts w:ascii="Arial" w:hAnsi="Arial" w:cs="Arial"/>
                <w:sz w:val="12"/>
                <w:szCs w:val="12"/>
              </w:rPr>
            </w:pPr>
          </w:p>
        </w:tc>
        <w:tc>
          <w:tcPr>
            <w:tcW w:w="1749" w:type="pct"/>
          </w:tcPr>
          <w:p w:rsidR="00B93CE1" w:rsidRPr="00F862E0" w:rsidRDefault="00B93CE1" w:rsidP="00B93CE1">
            <w:pPr>
              <w:rPr>
                <w:rFonts w:ascii="Arial" w:hAnsi="Arial" w:cs="Arial"/>
                <w:sz w:val="12"/>
                <w:szCs w:val="12"/>
              </w:rPr>
            </w:pPr>
          </w:p>
        </w:tc>
      </w:tr>
      <w:tr w:rsidR="005C19AA" w:rsidRPr="00F862E0" w:rsidTr="00B93CE1">
        <w:trPr>
          <w:cantSplit/>
        </w:trPr>
        <w:tc>
          <w:tcPr>
            <w:tcW w:w="531" w:type="pct"/>
          </w:tcPr>
          <w:p w:rsidR="005C19AA" w:rsidRPr="00F862E0" w:rsidRDefault="005C19AA" w:rsidP="00B93CE1">
            <w:pPr>
              <w:jc w:val="center"/>
              <w:rPr>
                <w:rFonts w:ascii="Arial" w:hAnsi="Arial" w:cs="Arial"/>
                <w:sz w:val="12"/>
                <w:szCs w:val="12"/>
              </w:rPr>
            </w:pPr>
          </w:p>
        </w:tc>
        <w:tc>
          <w:tcPr>
            <w:tcW w:w="842" w:type="pct"/>
          </w:tcPr>
          <w:p w:rsidR="005C19AA" w:rsidRPr="00F862E0" w:rsidRDefault="005C19AA" w:rsidP="00B93CE1">
            <w:pPr>
              <w:rPr>
                <w:rFonts w:ascii="Arial" w:hAnsi="Arial" w:cs="Arial"/>
                <w:sz w:val="12"/>
                <w:szCs w:val="12"/>
              </w:rPr>
            </w:pPr>
          </w:p>
        </w:tc>
        <w:tc>
          <w:tcPr>
            <w:tcW w:w="712" w:type="pct"/>
          </w:tcPr>
          <w:p w:rsidR="005C19AA" w:rsidRPr="00F862E0" w:rsidRDefault="005C19AA" w:rsidP="00B93CE1">
            <w:pPr>
              <w:jc w:val="center"/>
              <w:rPr>
                <w:rFonts w:ascii="Arial" w:hAnsi="Arial" w:cs="Arial"/>
                <w:sz w:val="12"/>
                <w:szCs w:val="12"/>
              </w:rPr>
            </w:pPr>
          </w:p>
        </w:tc>
        <w:tc>
          <w:tcPr>
            <w:tcW w:w="1166" w:type="pct"/>
          </w:tcPr>
          <w:p w:rsidR="005C19AA" w:rsidRPr="00F862E0" w:rsidRDefault="005C19AA" w:rsidP="00B93CE1">
            <w:pPr>
              <w:rPr>
                <w:rFonts w:ascii="Arial" w:hAnsi="Arial" w:cs="Arial"/>
                <w:sz w:val="12"/>
                <w:szCs w:val="12"/>
              </w:rPr>
            </w:pPr>
          </w:p>
        </w:tc>
        <w:tc>
          <w:tcPr>
            <w:tcW w:w="1749" w:type="pct"/>
          </w:tcPr>
          <w:p w:rsidR="005C19AA" w:rsidRPr="00F862E0" w:rsidRDefault="005C19AA" w:rsidP="00B93CE1">
            <w:pPr>
              <w:rPr>
                <w:rFonts w:ascii="Arial" w:hAnsi="Arial" w:cs="Arial"/>
                <w:sz w:val="12"/>
                <w:szCs w:val="12"/>
              </w:rPr>
            </w:pPr>
          </w:p>
        </w:tc>
      </w:tr>
      <w:tr w:rsidR="00AE76A1" w:rsidRPr="00F862E0" w:rsidTr="00B93CE1">
        <w:trPr>
          <w:cantSplit/>
        </w:trPr>
        <w:tc>
          <w:tcPr>
            <w:tcW w:w="531" w:type="pct"/>
          </w:tcPr>
          <w:p w:rsidR="00AE76A1" w:rsidRPr="00F862E0" w:rsidRDefault="00AE76A1" w:rsidP="00B93CE1">
            <w:pPr>
              <w:jc w:val="center"/>
              <w:rPr>
                <w:rFonts w:ascii="Arial" w:hAnsi="Arial" w:cs="Arial"/>
                <w:sz w:val="12"/>
                <w:szCs w:val="12"/>
              </w:rPr>
            </w:pPr>
          </w:p>
        </w:tc>
        <w:tc>
          <w:tcPr>
            <w:tcW w:w="842" w:type="pct"/>
          </w:tcPr>
          <w:p w:rsidR="00AE76A1" w:rsidRPr="00F862E0" w:rsidRDefault="00AE76A1" w:rsidP="00B93CE1">
            <w:pPr>
              <w:rPr>
                <w:rFonts w:ascii="Arial" w:hAnsi="Arial" w:cs="Arial"/>
                <w:sz w:val="12"/>
                <w:szCs w:val="12"/>
              </w:rPr>
            </w:pPr>
          </w:p>
        </w:tc>
        <w:tc>
          <w:tcPr>
            <w:tcW w:w="712" w:type="pct"/>
          </w:tcPr>
          <w:p w:rsidR="00AE76A1" w:rsidRPr="00F862E0" w:rsidRDefault="00AE76A1" w:rsidP="00B93CE1">
            <w:pPr>
              <w:jc w:val="center"/>
              <w:rPr>
                <w:rFonts w:ascii="Arial" w:hAnsi="Arial" w:cs="Arial"/>
                <w:sz w:val="12"/>
                <w:szCs w:val="12"/>
              </w:rPr>
            </w:pPr>
          </w:p>
        </w:tc>
        <w:tc>
          <w:tcPr>
            <w:tcW w:w="1166" w:type="pct"/>
          </w:tcPr>
          <w:p w:rsidR="00AE76A1" w:rsidRPr="00F862E0" w:rsidRDefault="00AE76A1" w:rsidP="00B93CE1">
            <w:pPr>
              <w:rPr>
                <w:rFonts w:ascii="Arial" w:hAnsi="Arial" w:cs="Arial"/>
                <w:sz w:val="12"/>
                <w:szCs w:val="12"/>
              </w:rPr>
            </w:pPr>
          </w:p>
        </w:tc>
        <w:tc>
          <w:tcPr>
            <w:tcW w:w="1749" w:type="pct"/>
          </w:tcPr>
          <w:p w:rsidR="00AE76A1" w:rsidRPr="00F862E0" w:rsidRDefault="00AE76A1" w:rsidP="00B93CE1">
            <w:pPr>
              <w:rPr>
                <w:rFonts w:ascii="Arial" w:hAnsi="Arial" w:cs="Arial"/>
                <w:sz w:val="12"/>
                <w:szCs w:val="12"/>
              </w:rPr>
            </w:pPr>
          </w:p>
        </w:tc>
      </w:tr>
    </w:tbl>
    <w:p w:rsidR="00B93CE1" w:rsidRPr="00C4335C" w:rsidRDefault="00B93CE1" w:rsidP="00B93CE1">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B93CE1" w:rsidRPr="00AC4F3E" w:rsidRDefault="00B93CE1" w:rsidP="00B93CE1">
      <w:pPr>
        <w:jc w:val="center"/>
        <w:rPr>
          <w:rFonts w:ascii="Arial" w:hAnsi="Arial" w:cs="Arial"/>
          <w:sz w:val="12"/>
          <w:szCs w:val="12"/>
        </w:rPr>
      </w:pPr>
      <w:r w:rsidRPr="00AC4F3E">
        <w:rPr>
          <w:rFonts w:ascii="Arial" w:hAnsi="Arial" w:cs="Arial"/>
          <w:sz w:val="12"/>
          <w:szCs w:val="12"/>
        </w:rPr>
        <w:t>(фамилия, имя, отчество,</w:t>
      </w:r>
    </w:p>
    <w:p w:rsidR="00B93CE1" w:rsidRPr="008035A0" w:rsidRDefault="00B93CE1" w:rsidP="00B93CE1">
      <w:pPr>
        <w:rPr>
          <w:rFonts w:ascii="Arial" w:hAnsi="Arial" w:cs="Arial"/>
          <w:sz w:val="4"/>
          <w:szCs w:val="4"/>
        </w:rPr>
      </w:pPr>
    </w:p>
    <w:p w:rsidR="00B93CE1" w:rsidRPr="00AC4F3E" w:rsidRDefault="00B93CE1" w:rsidP="00B93CE1">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B93CE1" w:rsidRPr="00C4335C" w:rsidRDefault="00B93CE1" w:rsidP="00B93CE1">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B93CE1" w:rsidRPr="00C4335C" w:rsidRDefault="00B93CE1" w:rsidP="00B93CE1">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B93CE1" w:rsidRDefault="00B93CE1" w:rsidP="00B93CE1">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w:t>
      </w:r>
    </w:p>
    <w:p w:rsidR="00B93CE1" w:rsidRPr="00C4335C" w:rsidRDefault="00B93CE1" w:rsidP="00B93CE1">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B93CE1" w:rsidRDefault="00B93CE1" w:rsidP="00B93CE1">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B93CE1" w:rsidRPr="00C4335C" w:rsidRDefault="00B93CE1" w:rsidP="00B93CE1">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B93CE1" w:rsidRDefault="00B93CE1" w:rsidP="00B93CE1">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B93CE1" w:rsidRPr="00C4335C" w:rsidRDefault="00B93CE1" w:rsidP="00B93CE1">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B93CE1" w:rsidRPr="00C4335C" w:rsidRDefault="00B93CE1" w:rsidP="00B93CE1">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B93CE1" w:rsidRPr="00C4335C" w:rsidRDefault="00B93CE1" w:rsidP="00B93CE1">
      <w:pPr>
        <w:rPr>
          <w:rFonts w:ascii="Arial" w:hAnsi="Arial" w:cs="Arial"/>
          <w:sz w:val="16"/>
          <w:szCs w:val="16"/>
        </w:rPr>
      </w:pPr>
      <w:r>
        <w:rPr>
          <w:rFonts w:ascii="Arial" w:hAnsi="Arial" w:cs="Arial"/>
          <w:sz w:val="16"/>
          <w:szCs w:val="16"/>
        </w:rPr>
        <w:t>21. ИНН (если имеется)</w:t>
      </w:r>
    </w:p>
    <w:p w:rsidR="00B93CE1" w:rsidRPr="00AC4F3E" w:rsidRDefault="00B93CE1" w:rsidP="00B93CE1">
      <w:pPr>
        <w:pBdr>
          <w:top w:val="single" w:sz="4" w:space="1" w:color="auto"/>
        </w:pBdr>
        <w:ind w:left="2534"/>
        <w:rPr>
          <w:rFonts w:ascii="Arial" w:hAnsi="Arial" w:cs="Arial"/>
          <w:sz w:val="4"/>
          <w:szCs w:val="4"/>
        </w:rPr>
      </w:pPr>
    </w:p>
    <w:p w:rsidR="00B93CE1" w:rsidRPr="00C4335C" w:rsidRDefault="00B93CE1" w:rsidP="00B93CE1">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B93CE1" w:rsidRDefault="00B93CE1" w:rsidP="00B93CE1">
      <w:r>
        <w:rPr>
          <w:rFonts w:ascii="Arial" w:hAnsi="Arial" w:cs="Arial"/>
          <w:sz w:val="16"/>
          <w:szCs w:val="16"/>
        </w:rPr>
        <w:t>_______________________________________________________________________________________________________________________________</w:t>
      </w:r>
    </w:p>
    <w:p w:rsidR="00B93CE1" w:rsidRPr="00C4335C" w:rsidRDefault="00B93CE1" w:rsidP="00B93CE1">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B93CE1" w:rsidRPr="00C4335C" w:rsidRDefault="00B93CE1" w:rsidP="00B93CE1">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B93CE1" w:rsidRPr="00C4335C" w:rsidTr="00B93CE1">
        <w:tc>
          <w:tcPr>
            <w:tcW w:w="159" w:type="dxa"/>
            <w:tcBorders>
              <w:top w:val="nil"/>
              <w:left w:val="nil"/>
              <w:bottom w:val="nil"/>
              <w:right w:val="nil"/>
            </w:tcBorders>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255" w:type="dxa"/>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397" w:type="dxa"/>
            <w:tcBorders>
              <w:top w:val="nil"/>
              <w:left w:val="nil"/>
              <w:bottom w:val="nil"/>
              <w:right w:val="nil"/>
            </w:tcBorders>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B93CE1" w:rsidRPr="00C4335C" w:rsidRDefault="00B93CE1" w:rsidP="00B93CE1">
            <w:pPr>
              <w:rPr>
                <w:rFonts w:ascii="Arial" w:hAnsi="Arial" w:cs="Arial"/>
                <w:sz w:val="16"/>
                <w:szCs w:val="16"/>
              </w:rPr>
            </w:pPr>
          </w:p>
        </w:tc>
        <w:tc>
          <w:tcPr>
            <w:tcW w:w="4309" w:type="dxa"/>
            <w:tcBorders>
              <w:top w:val="nil"/>
              <w:left w:val="nil"/>
              <w:bottom w:val="nil"/>
              <w:right w:val="nil"/>
            </w:tcBorders>
            <w:vAlign w:val="bottom"/>
          </w:tcPr>
          <w:p w:rsidR="00B93CE1" w:rsidRPr="00C4335C" w:rsidRDefault="00B93CE1" w:rsidP="00B93CE1">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r>
    </w:tbl>
    <w:p w:rsidR="00B93CE1" w:rsidRPr="00AC4F3E" w:rsidRDefault="00B93CE1" w:rsidP="00B93CE1">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B93CE1" w:rsidRPr="00C4335C" w:rsidTr="00B93CE1">
        <w:trPr>
          <w:trHeight w:val="20"/>
        </w:trPr>
        <w:tc>
          <w:tcPr>
            <w:tcW w:w="885" w:type="pct"/>
            <w:gridSpan w:val="4"/>
            <w:tcBorders>
              <w:top w:val="nil"/>
              <w:left w:val="nil"/>
              <w:bottom w:val="nil"/>
              <w:right w:val="nil"/>
            </w:tcBorders>
            <w:vAlign w:val="center"/>
          </w:tcPr>
          <w:p w:rsidR="00B93CE1" w:rsidRPr="00C4335C" w:rsidRDefault="00B93CE1" w:rsidP="00B93CE1">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B93CE1" w:rsidRPr="00C4335C" w:rsidRDefault="00B93CE1" w:rsidP="00B93CE1">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B93CE1" w:rsidRPr="00C4335C" w:rsidTr="00B93CE1">
        <w:trPr>
          <w:cantSplit/>
          <w:trHeight w:val="20"/>
        </w:trPr>
        <w:tc>
          <w:tcPr>
            <w:tcW w:w="82" w:type="pct"/>
            <w:tcBorders>
              <w:top w:val="nil"/>
              <w:left w:val="nil"/>
              <w:bottom w:val="nil"/>
              <w:right w:val="nil"/>
            </w:tcBorders>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112" w:type="pct"/>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175" w:type="pct"/>
            <w:tcBorders>
              <w:top w:val="nil"/>
              <w:left w:val="nil"/>
              <w:bottom w:val="nil"/>
              <w:right w:val="nil"/>
            </w:tcBorders>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B93CE1" w:rsidRPr="00C4335C" w:rsidRDefault="00B93CE1" w:rsidP="00B93CE1">
            <w:pPr>
              <w:rPr>
                <w:rFonts w:ascii="Arial" w:hAnsi="Arial" w:cs="Arial"/>
                <w:sz w:val="16"/>
                <w:szCs w:val="16"/>
              </w:rPr>
            </w:pPr>
          </w:p>
        </w:tc>
        <w:tc>
          <w:tcPr>
            <w:tcW w:w="299" w:type="pct"/>
            <w:tcBorders>
              <w:top w:val="nil"/>
              <w:left w:val="nil"/>
              <w:bottom w:val="nil"/>
              <w:right w:val="nil"/>
            </w:tcBorders>
            <w:vAlign w:val="bottom"/>
          </w:tcPr>
          <w:p w:rsidR="00B93CE1" w:rsidRPr="00C4335C" w:rsidRDefault="00B93CE1" w:rsidP="00B93CE1">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r>
      <w:tr w:rsidR="00B93CE1" w:rsidRPr="00C4335C" w:rsidTr="00B93CE1">
        <w:trPr>
          <w:trHeight w:val="20"/>
        </w:trPr>
        <w:tc>
          <w:tcPr>
            <w:tcW w:w="82" w:type="pct"/>
            <w:tcBorders>
              <w:top w:val="nil"/>
              <w:left w:val="nil"/>
              <w:bottom w:val="nil"/>
              <w:right w:val="nil"/>
            </w:tcBorders>
          </w:tcPr>
          <w:p w:rsidR="00B93CE1" w:rsidRPr="00C4335C" w:rsidRDefault="00B93CE1" w:rsidP="00B93CE1">
            <w:pPr>
              <w:rPr>
                <w:rFonts w:ascii="Arial" w:hAnsi="Arial" w:cs="Arial"/>
                <w:sz w:val="16"/>
                <w:szCs w:val="16"/>
              </w:rPr>
            </w:pPr>
          </w:p>
        </w:tc>
        <w:tc>
          <w:tcPr>
            <w:tcW w:w="175" w:type="pct"/>
            <w:tcBorders>
              <w:top w:val="nil"/>
              <w:left w:val="nil"/>
              <w:bottom w:val="nil"/>
              <w:right w:val="nil"/>
            </w:tcBorders>
          </w:tcPr>
          <w:p w:rsidR="00B93CE1" w:rsidRPr="00C4335C" w:rsidRDefault="00B93CE1" w:rsidP="00B93CE1">
            <w:pPr>
              <w:jc w:val="center"/>
              <w:rPr>
                <w:rFonts w:ascii="Arial" w:hAnsi="Arial" w:cs="Arial"/>
                <w:sz w:val="16"/>
                <w:szCs w:val="16"/>
              </w:rPr>
            </w:pPr>
          </w:p>
        </w:tc>
        <w:tc>
          <w:tcPr>
            <w:tcW w:w="112" w:type="pct"/>
            <w:tcBorders>
              <w:top w:val="nil"/>
              <w:left w:val="nil"/>
              <w:bottom w:val="nil"/>
              <w:right w:val="nil"/>
            </w:tcBorders>
          </w:tcPr>
          <w:p w:rsidR="00B93CE1" w:rsidRPr="00C4335C" w:rsidRDefault="00B93CE1" w:rsidP="00B93CE1">
            <w:pPr>
              <w:rPr>
                <w:rFonts w:ascii="Arial" w:hAnsi="Arial" w:cs="Arial"/>
                <w:sz w:val="16"/>
                <w:szCs w:val="16"/>
              </w:rPr>
            </w:pPr>
          </w:p>
        </w:tc>
        <w:tc>
          <w:tcPr>
            <w:tcW w:w="873" w:type="pct"/>
            <w:gridSpan w:val="2"/>
            <w:tcBorders>
              <w:top w:val="nil"/>
              <w:left w:val="nil"/>
              <w:bottom w:val="nil"/>
              <w:right w:val="nil"/>
            </w:tcBorders>
          </w:tcPr>
          <w:p w:rsidR="00B93CE1" w:rsidRPr="00C4335C" w:rsidRDefault="00B93CE1" w:rsidP="00B93CE1">
            <w:pPr>
              <w:jc w:val="center"/>
              <w:rPr>
                <w:rFonts w:ascii="Arial" w:hAnsi="Arial" w:cs="Arial"/>
                <w:sz w:val="16"/>
                <w:szCs w:val="16"/>
              </w:rPr>
            </w:pPr>
          </w:p>
        </w:tc>
        <w:tc>
          <w:tcPr>
            <w:tcW w:w="175" w:type="pct"/>
            <w:tcBorders>
              <w:top w:val="nil"/>
              <w:left w:val="nil"/>
              <w:bottom w:val="nil"/>
              <w:right w:val="nil"/>
            </w:tcBorders>
          </w:tcPr>
          <w:p w:rsidR="00B93CE1" w:rsidRPr="00C4335C" w:rsidRDefault="00B93CE1" w:rsidP="00B93CE1">
            <w:pPr>
              <w:jc w:val="right"/>
              <w:rPr>
                <w:rFonts w:ascii="Arial" w:hAnsi="Arial" w:cs="Arial"/>
                <w:sz w:val="16"/>
                <w:szCs w:val="16"/>
              </w:rPr>
            </w:pPr>
          </w:p>
        </w:tc>
        <w:tc>
          <w:tcPr>
            <w:tcW w:w="175" w:type="pct"/>
            <w:tcBorders>
              <w:top w:val="nil"/>
              <w:left w:val="nil"/>
              <w:bottom w:val="nil"/>
              <w:right w:val="nil"/>
            </w:tcBorders>
          </w:tcPr>
          <w:p w:rsidR="00B93CE1" w:rsidRPr="00C4335C" w:rsidRDefault="00B93CE1" w:rsidP="00B93CE1">
            <w:pPr>
              <w:rPr>
                <w:rFonts w:ascii="Arial" w:hAnsi="Arial" w:cs="Arial"/>
                <w:sz w:val="16"/>
                <w:szCs w:val="16"/>
              </w:rPr>
            </w:pPr>
          </w:p>
        </w:tc>
        <w:tc>
          <w:tcPr>
            <w:tcW w:w="299" w:type="pct"/>
            <w:tcBorders>
              <w:top w:val="nil"/>
              <w:left w:val="nil"/>
              <w:bottom w:val="nil"/>
              <w:right w:val="nil"/>
            </w:tcBorders>
          </w:tcPr>
          <w:p w:rsidR="00B93CE1" w:rsidRPr="00C4335C" w:rsidRDefault="00B93CE1" w:rsidP="00B93CE1">
            <w:pPr>
              <w:tabs>
                <w:tab w:val="left" w:pos="3270"/>
              </w:tabs>
              <w:rPr>
                <w:rFonts w:ascii="Arial" w:hAnsi="Arial" w:cs="Arial"/>
                <w:sz w:val="16"/>
                <w:szCs w:val="16"/>
              </w:rPr>
            </w:pPr>
          </w:p>
        </w:tc>
        <w:tc>
          <w:tcPr>
            <w:tcW w:w="3110" w:type="pct"/>
            <w:gridSpan w:val="2"/>
            <w:tcBorders>
              <w:top w:val="nil"/>
              <w:left w:val="nil"/>
              <w:bottom w:val="nil"/>
              <w:right w:val="nil"/>
            </w:tcBorders>
          </w:tcPr>
          <w:p w:rsidR="00B93CE1" w:rsidRPr="00C4335C" w:rsidRDefault="00B93CE1" w:rsidP="00B93CE1">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B93CE1" w:rsidRPr="00C4335C" w:rsidRDefault="00B93CE1" w:rsidP="00B93CE1">
      <w:pPr>
        <w:spacing w:line="240" w:lineRule="exact"/>
        <w:jc w:val="right"/>
        <w:rPr>
          <w:rFonts w:ascii="Arial" w:hAnsi="Arial" w:cs="Arial"/>
          <w:sz w:val="16"/>
          <w:szCs w:val="16"/>
        </w:rPr>
      </w:pPr>
      <w:r w:rsidRPr="00C4335C">
        <w:rPr>
          <w:rFonts w:ascii="Arial" w:hAnsi="Arial" w:cs="Arial"/>
          <w:sz w:val="16"/>
          <w:szCs w:val="16"/>
        </w:rPr>
        <w:t>Приложение №2</w:t>
      </w:r>
    </w:p>
    <w:p w:rsidR="00B93CE1" w:rsidRDefault="00B93CE1" w:rsidP="00B93CE1">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B93CE1" w:rsidRPr="00C4335C" w:rsidRDefault="00B93CE1" w:rsidP="00B93CE1">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B93CE1" w:rsidRPr="00C4335C" w:rsidTr="00B93CE1">
        <w:trPr>
          <w:jc w:val="center"/>
        </w:trPr>
        <w:tc>
          <w:tcPr>
            <w:tcW w:w="482" w:type="dxa"/>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244" w:type="dxa"/>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397" w:type="dxa"/>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B93CE1" w:rsidRPr="00C4335C" w:rsidRDefault="00B93CE1" w:rsidP="00B93CE1">
            <w:pPr>
              <w:rPr>
                <w:rFonts w:ascii="Arial" w:hAnsi="Arial" w:cs="Arial"/>
                <w:sz w:val="16"/>
                <w:szCs w:val="16"/>
              </w:rPr>
            </w:pPr>
          </w:p>
        </w:tc>
        <w:tc>
          <w:tcPr>
            <w:tcW w:w="284" w:type="dxa"/>
            <w:vAlign w:val="bottom"/>
          </w:tcPr>
          <w:p w:rsidR="00B93CE1" w:rsidRPr="00C4335C" w:rsidRDefault="00B93CE1" w:rsidP="00B93CE1">
            <w:pPr>
              <w:ind w:left="57"/>
              <w:rPr>
                <w:rFonts w:ascii="Arial" w:hAnsi="Arial" w:cs="Arial"/>
                <w:sz w:val="16"/>
                <w:szCs w:val="16"/>
              </w:rPr>
            </w:pPr>
            <w:r w:rsidRPr="00C4335C">
              <w:rPr>
                <w:rFonts w:ascii="Arial" w:hAnsi="Arial" w:cs="Arial"/>
                <w:sz w:val="16"/>
                <w:szCs w:val="16"/>
              </w:rPr>
              <w:t>г.</w:t>
            </w:r>
          </w:p>
        </w:tc>
      </w:tr>
    </w:tbl>
    <w:p w:rsidR="00B93CE1" w:rsidRDefault="00B93CE1" w:rsidP="00B93CE1">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B93CE1" w:rsidRPr="00F862E0" w:rsidRDefault="00B93CE1" w:rsidP="00B93CE1">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B93CE1" w:rsidRPr="00C4335C" w:rsidRDefault="00B93CE1" w:rsidP="00B93CE1">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6"/>
          <w:rFonts w:ascii="Arial" w:hAnsi="Arial" w:cs="Arial"/>
          <w:sz w:val="16"/>
          <w:szCs w:val="16"/>
        </w:rPr>
        <w:footnoteReference w:customMarkFollows="1" w:id="2"/>
        <w:t>*</w:t>
      </w:r>
      <w:r w:rsidRPr="00C4335C">
        <w:rPr>
          <w:rFonts w:ascii="Arial" w:hAnsi="Arial" w:cs="Arial"/>
          <w:sz w:val="16"/>
          <w:szCs w:val="16"/>
        </w:rPr>
        <w:t xml:space="preserve">, куда представляется Заключение  </w:t>
      </w:r>
    </w:p>
    <w:p w:rsidR="00B93CE1" w:rsidRPr="00AC4F3E" w:rsidRDefault="00B93CE1" w:rsidP="00B93CE1">
      <w:pPr>
        <w:rPr>
          <w:rFonts w:ascii="Arial" w:hAnsi="Arial" w:cs="Arial"/>
          <w:sz w:val="8"/>
          <w:szCs w:val="8"/>
        </w:rPr>
      </w:pPr>
    </w:p>
    <w:p w:rsidR="00B93CE1" w:rsidRPr="00AC4F3E" w:rsidRDefault="00B93CE1" w:rsidP="00B93CE1">
      <w:pPr>
        <w:pBdr>
          <w:top w:val="single" w:sz="4" w:space="1" w:color="auto"/>
        </w:pBdr>
        <w:rPr>
          <w:rFonts w:ascii="Arial" w:hAnsi="Arial" w:cs="Arial"/>
          <w:sz w:val="8"/>
          <w:szCs w:val="8"/>
        </w:rPr>
      </w:pPr>
    </w:p>
    <w:p w:rsidR="00B93CE1" w:rsidRPr="00AC4F3E" w:rsidRDefault="00B93CE1" w:rsidP="00B93CE1">
      <w:pPr>
        <w:rPr>
          <w:rFonts w:ascii="Arial" w:hAnsi="Arial" w:cs="Arial"/>
          <w:sz w:val="8"/>
          <w:szCs w:val="8"/>
        </w:rPr>
      </w:pPr>
    </w:p>
    <w:p w:rsidR="00B93CE1" w:rsidRPr="00AC4F3E" w:rsidRDefault="00B93CE1" w:rsidP="00B93CE1">
      <w:pPr>
        <w:pBdr>
          <w:top w:val="single" w:sz="4" w:space="1" w:color="auto"/>
        </w:pBdr>
        <w:rPr>
          <w:rFonts w:ascii="Arial" w:hAnsi="Arial" w:cs="Arial"/>
          <w:sz w:val="8"/>
          <w:szCs w:val="8"/>
        </w:rPr>
      </w:pPr>
    </w:p>
    <w:p w:rsidR="00B93CE1" w:rsidRPr="00C4335C" w:rsidRDefault="00B93CE1" w:rsidP="00B93CE1">
      <w:pPr>
        <w:rPr>
          <w:rFonts w:ascii="Arial" w:hAnsi="Arial" w:cs="Arial"/>
          <w:sz w:val="16"/>
          <w:szCs w:val="16"/>
        </w:rPr>
      </w:pPr>
      <w:r>
        <w:rPr>
          <w:rFonts w:ascii="Arial" w:hAnsi="Arial" w:cs="Arial"/>
          <w:sz w:val="16"/>
          <w:szCs w:val="16"/>
        </w:rPr>
        <w:t>3. Фамилия, имя, отчество</w:t>
      </w:r>
    </w:p>
    <w:p w:rsidR="00B93CE1" w:rsidRDefault="00B93CE1" w:rsidP="00B93CE1">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B93CE1" w:rsidRPr="00C4335C" w:rsidRDefault="00B93CE1" w:rsidP="00B93CE1">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B93CE1" w:rsidRPr="00AC4F3E" w:rsidRDefault="00B93CE1" w:rsidP="00B93CE1">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B93CE1" w:rsidRPr="00AC4F3E" w:rsidRDefault="00B93CE1" w:rsidP="00B93CE1">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B93CE1" w:rsidRPr="00C4335C" w:rsidRDefault="00B93CE1" w:rsidP="00B93CE1">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B93CE1" w:rsidRPr="00C4335C" w:rsidRDefault="00B93CE1" w:rsidP="00B93CE1">
      <w:pPr>
        <w:rPr>
          <w:rFonts w:ascii="Arial" w:hAnsi="Arial" w:cs="Arial"/>
          <w:sz w:val="16"/>
          <w:szCs w:val="16"/>
        </w:rPr>
      </w:pPr>
      <w:r w:rsidRPr="00C4335C">
        <w:rPr>
          <w:rFonts w:ascii="Arial" w:hAnsi="Arial" w:cs="Arial"/>
          <w:sz w:val="16"/>
          <w:szCs w:val="16"/>
        </w:rPr>
        <w:t>7. Заключение</w:t>
      </w:r>
    </w:p>
    <w:p w:rsidR="00B93CE1" w:rsidRPr="00C4335C" w:rsidRDefault="00B93CE1" w:rsidP="00B93CE1">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B93CE1" w:rsidRPr="00C4335C" w:rsidTr="00B93CE1">
        <w:tc>
          <w:tcPr>
            <w:tcW w:w="4479" w:type="dxa"/>
            <w:tcBorders>
              <w:top w:val="nil"/>
              <w:left w:val="nil"/>
              <w:bottom w:val="single" w:sz="4" w:space="0" w:color="auto"/>
              <w:right w:val="nil"/>
            </w:tcBorders>
            <w:vAlign w:val="bottom"/>
          </w:tcPr>
          <w:p w:rsidR="00B93CE1" w:rsidRPr="00DA0AD0" w:rsidRDefault="00B93CE1" w:rsidP="00B93CE1">
            <w:pPr>
              <w:jc w:val="center"/>
              <w:rPr>
                <w:rFonts w:ascii="Arial" w:hAnsi="Arial" w:cs="Arial"/>
                <w:sz w:val="12"/>
                <w:szCs w:val="12"/>
              </w:rPr>
            </w:pPr>
          </w:p>
        </w:tc>
        <w:tc>
          <w:tcPr>
            <w:tcW w:w="227" w:type="dxa"/>
            <w:vAlign w:val="bottom"/>
          </w:tcPr>
          <w:p w:rsidR="00B93CE1" w:rsidRPr="00DA0AD0" w:rsidRDefault="00B93CE1" w:rsidP="00B93CE1">
            <w:pPr>
              <w:rPr>
                <w:rFonts w:ascii="Arial" w:hAnsi="Arial" w:cs="Arial"/>
                <w:sz w:val="12"/>
                <w:szCs w:val="12"/>
              </w:rPr>
            </w:pPr>
          </w:p>
        </w:tc>
        <w:tc>
          <w:tcPr>
            <w:tcW w:w="1644" w:type="dxa"/>
            <w:tcBorders>
              <w:top w:val="nil"/>
              <w:left w:val="nil"/>
              <w:bottom w:val="single" w:sz="4" w:space="0" w:color="auto"/>
              <w:right w:val="nil"/>
            </w:tcBorders>
            <w:vAlign w:val="bottom"/>
          </w:tcPr>
          <w:p w:rsidR="00B93CE1" w:rsidRPr="00DA0AD0" w:rsidRDefault="00B93CE1" w:rsidP="00B93CE1">
            <w:pPr>
              <w:jc w:val="center"/>
              <w:rPr>
                <w:rFonts w:ascii="Arial" w:hAnsi="Arial" w:cs="Arial"/>
                <w:sz w:val="12"/>
                <w:szCs w:val="12"/>
              </w:rPr>
            </w:pPr>
          </w:p>
        </w:tc>
        <w:tc>
          <w:tcPr>
            <w:tcW w:w="227" w:type="dxa"/>
            <w:vAlign w:val="bottom"/>
          </w:tcPr>
          <w:p w:rsidR="00B93CE1" w:rsidRPr="00DA0AD0" w:rsidRDefault="00B93CE1" w:rsidP="00B93CE1">
            <w:pPr>
              <w:rPr>
                <w:rFonts w:ascii="Arial" w:hAnsi="Arial" w:cs="Arial"/>
                <w:sz w:val="12"/>
                <w:szCs w:val="12"/>
              </w:rPr>
            </w:pPr>
          </w:p>
        </w:tc>
        <w:tc>
          <w:tcPr>
            <w:tcW w:w="4791" w:type="dxa"/>
            <w:tcBorders>
              <w:top w:val="nil"/>
              <w:left w:val="nil"/>
              <w:bottom w:val="single" w:sz="4" w:space="0" w:color="auto"/>
              <w:right w:val="nil"/>
            </w:tcBorders>
            <w:vAlign w:val="bottom"/>
          </w:tcPr>
          <w:p w:rsidR="00B93CE1" w:rsidRPr="00DA0AD0" w:rsidRDefault="00B93CE1" w:rsidP="00B93CE1">
            <w:pPr>
              <w:jc w:val="center"/>
              <w:rPr>
                <w:rFonts w:ascii="Arial" w:hAnsi="Arial" w:cs="Arial"/>
                <w:sz w:val="12"/>
                <w:szCs w:val="12"/>
              </w:rPr>
            </w:pPr>
          </w:p>
        </w:tc>
      </w:tr>
      <w:tr w:rsidR="00B93CE1" w:rsidRPr="00C4335C" w:rsidTr="00B93CE1">
        <w:tc>
          <w:tcPr>
            <w:tcW w:w="4479" w:type="dxa"/>
          </w:tcPr>
          <w:p w:rsidR="00B93CE1" w:rsidRPr="00DA0AD0" w:rsidRDefault="00B93CE1" w:rsidP="00B93CE1">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B93CE1" w:rsidRPr="00DA0AD0" w:rsidRDefault="00B93CE1" w:rsidP="00B93CE1">
            <w:pPr>
              <w:rPr>
                <w:rFonts w:ascii="Arial" w:hAnsi="Arial" w:cs="Arial"/>
                <w:sz w:val="12"/>
                <w:szCs w:val="12"/>
              </w:rPr>
            </w:pPr>
          </w:p>
        </w:tc>
        <w:tc>
          <w:tcPr>
            <w:tcW w:w="1644" w:type="dxa"/>
          </w:tcPr>
          <w:p w:rsidR="00B93CE1" w:rsidRPr="00DA0AD0" w:rsidRDefault="00B93CE1" w:rsidP="00B93CE1">
            <w:pPr>
              <w:jc w:val="center"/>
              <w:rPr>
                <w:rFonts w:ascii="Arial" w:hAnsi="Arial" w:cs="Arial"/>
                <w:sz w:val="12"/>
                <w:szCs w:val="12"/>
              </w:rPr>
            </w:pPr>
            <w:r w:rsidRPr="00DA0AD0">
              <w:rPr>
                <w:rFonts w:ascii="Arial" w:hAnsi="Arial" w:cs="Arial"/>
                <w:sz w:val="12"/>
                <w:szCs w:val="12"/>
              </w:rPr>
              <w:t>(подпись)</w:t>
            </w:r>
          </w:p>
        </w:tc>
        <w:tc>
          <w:tcPr>
            <w:tcW w:w="227" w:type="dxa"/>
          </w:tcPr>
          <w:p w:rsidR="00B93CE1" w:rsidRPr="00DA0AD0" w:rsidRDefault="00B93CE1" w:rsidP="00B93CE1">
            <w:pPr>
              <w:rPr>
                <w:rFonts w:ascii="Arial" w:hAnsi="Arial" w:cs="Arial"/>
                <w:sz w:val="12"/>
                <w:szCs w:val="12"/>
              </w:rPr>
            </w:pPr>
          </w:p>
        </w:tc>
        <w:tc>
          <w:tcPr>
            <w:tcW w:w="4791" w:type="dxa"/>
          </w:tcPr>
          <w:p w:rsidR="00B93CE1" w:rsidRPr="00DA0AD0" w:rsidRDefault="00B93CE1" w:rsidP="00B93CE1">
            <w:pPr>
              <w:jc w:val="center"/>
              <w:rPr>
                <w:rFonts w:ascii="Arial" w:hAnsi="Arial" w:cs="Arial"/>
                <w:sz w:val="12"/>
                <w:szCs w:val="12"/>
              </w:rPr>
            </w:pPr>
            <w:r w:rsidRPr="00DA0AD0">
              <w:rPr>
                <w:rFonts w:ascii="Arial" w:hAnsi="Arial" w:cs="Arial"/>
                <w:sz w:val="12"/>
                <w:szCs w:val="12"/>
              </w:rPr>
              <w:t>(Ф.И.О.)</w:t>
            </w:r>
          </w:p>
        </w:tc>
      </w:tr>
      <w:tr w:rsidR="00B93CE1" w:rsidRPr="00C4335C" w:rsidTr="00B93CE1">
        <w:tc>
          <w:tcPr>
            <w:tcW w:w="4706" w:type="dxa"/>
            <w:gridSpan w:val="2"/>
            <w:vAlign w:val="bottom"/>
          </w:tcPr>
          <w:p w:rsidR="00B93CE1" w:rsidRPr="00202875" w:rsidRDefault="00B93CE1" w:rsidP="00B93CE1">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B93CE1" w:rsidRPr="00DA0AD0" w:rsidRDefault="00B93CE1" w:rsidP="00B93CE1">
            <w:pPr>
              <w:jc w:val="center"/>
              <w:rPr>
                <w:rFonts w:ascii="Arial" w:hAnsi="Arial" w:cs="Arial"/>
                <w:sz w:val="12"/>
                <w:szCs w:val="12"/>
              </w:rPr>
            </w:pPr>
          </w:p>
        </w:tc>
        <w:tc>
          <w:tcPr>
            <w:tcW w:w="227" w:type="dxa"/>
            <w:vAlign w:val="bottom"/>
          </w:tcPr>
          <w:p w:rsidR="00B93CE1" w:rsidRPr="00DA0AD0" w:rsidRDefault="00B93CE1" w:rsidP="00B93CE1">
            <w:pPr>
              <w:rPr>
                <w:rFonts w:ascii="Arial" w:hAnsi="Arial" w:cs="Arial"/>
                <w:sz w:val="12"/>
                <w:szCs w:val="12"/>
              </w:rPr>
            </w:pPr>
          </w:p>
        </w:tc>
        <w:tc>
          <w:tcPr>
            <w:tcW w:w="4791" w:type="dxa"/>
            <w:tcBorders>
              <w:top w:val="nil"/>
              <w:left w:val="nil"/>
              <w:bottom w:val="single" w:sz="4" w:space="0" w:color="auto"/>
              <w:right w:val="nil"/>
            </w:tcBorders>
            <w:vAlign w:val="bottom"/>
          </w:tcPr>
          <w:p w:rsidR="00B93CE1" w:rsidRPr="00DA0AD0" w:rsidRDefault="00B93CE1" w:rsidP="00B93CE1">
            <w:pPr>
              <w:jc w:val="center"/>
              <w:rPr>
                <w:rFonts w:ascii="Arial" w:hAnsi="Arial" w:cs="Arial"/>
                <w:sz w:val="12"/>
                <w:szCs w:val="12"/>
              </w:rPr>
            </w:pPr>
          </w:p>
        </w:tc>
      </w:tr>
      <w:tr w:rsidR="00B93CE1" w:rsidRPr="00C4335C" w:rsidTr="00B93CE1">
        <w:tc>
          <w:tcPr>
            <w:tcW w:w="4706" w:type="dxa"/>
            <w:gridSpan w:val="2"/>
          </w:tcPr>
          <w:p w:rsidR="00B93CE1" w:rsidRPr="00DA0AD0" w:rsidRDefault="00B93CE1" w:rsidP="00B93CE1">
            <w:pPr>
              <w:rPr>
                <w:rFonts w:ascii="Arial" w:hAnsi="Arial" w:cs="Arial"/>
                <w:sz w:val="12"/>
                <w:szCs w:val="12"/>
              </w:rPr>
            </w:pPr>
          </w:p>
        </w:tc>
        <w:tc>
          <w:tcPr>
            <w:tcW w:w="1644" w:type="dxa"/>
          </w:tcPr>
          <w:p w:rsidR="00B93CE1" w:rsidRPr="00DA0AD0" w:rsidRDefault="00B93CE1" w:rsidP="00B93CE1">
            <w:pPr>
              <w:jc w:val="center"/>
              <w:rPr>
                <w:rFonts w:ascii="Arial" w:hAnsi="Arial" w:cs="Arial"/>
                <w:sz w:val="12"/>
                <w:szCs w:val="12"/>
              </w:rPr>
            </w:pPr>
            <w:r w:rsidRPr="00DA0AD0">
              <w:rPr>
                <w:rFonts w:ascii="Arial" w:hAnsi="Arial" w:cs="Arial"/>
                <w:sz w:val="12"/>
                <w:szCs w:val="12"/>
              </w:rPr>
              <w:t>(подпись)</w:t>
            </w:r>
          </w:p>
        </w:tc>
        <w:tc>
          <w:tcPr>
            <w:tcW w:w="227" w:type="dxa"/>
          </w:tcPr>
          <w:p w:rsidR="00B93CE1" w:rsidRPr="00DA0AD0" w:rsidRDefault="00B93CE1" w:rsidP="00B93CE1">
            <w:pPr>
              <w:rPr>
                <w:rFonts w:ascii="Arial" w:hAnsi="Arial" w:cs="Arial"/>
                <w:sz w:val="12"/>
                <w:szCs w:val="12"/>
              </w:rPr>
            </w:pPr>
          </w:p>
        </w:tc>
        <w:tc>
          <w:tcPr>
            <w:tcW w:w="4791" w:type="dxa"/>
          </w:tcPr>
          <w:p w:rsidR="00B93CE1" w:rsidRPr="00DA0AD0" w:rsidRDefault="00B93CE1" w:rsidP="00B93CE1">
            <w:pPr>
              <w:jc w:val="center"/>
              <w:rPr>
                <w:rFonts w:ascii="Arial" w:hAnsi="Arial" w:cs="Arial"/>
                <w:sz w:val="12"/>
                <w:szCs w:val="12"/>
              </w:rPr>
            </w:pPr>
            <w:r w:rsidRPr="00DA0AD0">
              <w:rPr>
                <w:rFonts w:ascii="Arial" w:hAnsi="Arial" w:cs="Arial"/>
                <w:sz w:val="12"/>
                <w:szCs w:val="12"/>
              </w:rPr>
              <w:t>(Ф.И.О.)</w:t>
            </w:r>
          </w:p>
        </w:tc>
      </w:tr>
    </w:tbl>
    <w:p w:rsidR="00B93CE1" w:rsidRDefault="00B93CE1" w:rsidP="00B93CE1">
      <w:pPr>
        <w:jc w:val="right"/>
        <w:rPr>
          <w:rFonts w:ascii="Arial" w:hAnsi="Arial" w:cs="Arial"/>
          <w:sz w:val="16"/>
          <w:szCs w:val="16"/>
        </w:rPr>
      </w:pPr>
      <w:r w:rsidRPr="00AC4F3E">
        <w:rPr>
          <w:rFonts w:ascii="Arial" w:hAnsi="Arial" w:cs="Arial"/>
          <w:sz w:val="16"/>
          <w:szCs w:val="16"/>
        </w:rPr>
        <w:t>М.П.</w:t>
      </w:r>
    </w:p>
    <w:p w:rsidR="00B93CE1" w:rsidRPr="00F862E0" w:rsidRDefault="00B93CE1" w:rsidP="00B93CE1">
      <w:pPr>
        <w:jc w:val="right"/>
        <w:rPr>
          <w:rFonts w:ascii="Arial" w:hAnsi="Arial" w:cs="Arial"/>
          <w:sz w:val="8"/>
          <w:szCs w:val="8"/>
        </w:rPr>
      </w:pPr>
    </w:p>
    <w:p w:rsidR="00B93CE1" w:rsidRPr="00AC4F3E" w:rsidRDefault="00B93CE1" w:rsidP="00B93CE1">
      <w:pPr>
        <w:jc w:val="right"/>
        <w:rPr>
          <w:rFonts w:ascii="Arial" w:hAnsi="Arial" w:cs="Arial"/>
          <w:sz w:val="16"/>
          <w:szCs w:val="16"/>
        </w:rPr>
      </w:pPr>
      <w:r w:rsidRPr="00AC4F3E">
        <w:rPr>
          <w:rFonts w:ascii="Arial" w:hAnsi="Arial" w:cs="Arial"/>
          <w:sz w:val="16"/>
          <w:szCs w:val="16"/>
        </w:rPr>
        <w:t>Приложение 3</w:t>
      </w:r>
    </w:p>
    <w:p w:rsidR="00B93CE1" w:rsidRPr="00AC4F3E" w:rsidRDefault="00B93CE1" w:rsidP="00B93CE1">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B93CE1" w:rsidRPr="00AC4F3E" w:rsidRDefault="00B93CE1" w:rsidP="00B93CE1">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B93CE1" w:rsidRPr="00AC4F3E" w:rsidRDefault="00B93CE1" w:rsidP="00B93CE1">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B93CE1" w:rsidRPr="000121C5" w:rsidRDefault="00B93CE1" w:rsidP="00B93CE1">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B93CE1" w:rsidRPr="000121C5" w:rsidRDefault="00B93CE1" w:rsidP="00B93CE1">
      <w:pPr>
        <w:pStyle w:val="aff7"/>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B93CE1" w:rsidRPr="000121C5" w:rsidRDefault="00B93CE1" w:rsidP="00B93CE1">
      <w:pPr>
        <w:pStyle w:val="aff7"/>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B93CE1" w:rsidRPr="000121C5" w:rsidRDefault="00B93CE1" w:rsidP="00B93CE1">
      <w:pPr>
        <w:pStyle w:val="aff7"/>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B93CE1" w:rsidRPr="000121C5" w:rsidRDefault="00B93CE1" w:rsidP="00B93CE1">
      <w:pPr>
        <w:pStyle w:val="aff7"/>
        <w:ind w:firstLine="284"/>
        <w:jc w:val="center"/>
        <w:rPr>
          <w:rFonts w:ascii="Arial" w:hAnsi="Arial" w:cs="Arial"/>
          <w:sz w:val="12"/>
          <w:szCs w:val="12"/>
        </w:rPr>
      </w:pPr>
      <w:r w:rsidRPr="000121C5">
        <w:rPr>
          <w:rFonts w:ascii="Arial" w:hAnsi="Arial" w:cs="Arial"/>
          <w:sz w:val="12"/>
          <w:szCs w:val="12"/>
        </w:rPr>
        <w:t>(когда и кем)</w:t>
      </w:r>
    </w:p>
    <w:p w:rsidR="00B93CE1" w:rsidRPr="000121C5" w:rsidRDefault="00B93CE1" w:rsidP="00B93CE1">
      <w:pPr>
        <w:pStyle w:val="aff7"/>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B93CE1" w:rsidRPr="00DD0F84" w:rsidRDefault="00B93CE1" w:rsidP="00B93CE1">
      <w:pPr>
        <w:pStyle w:val="aff7"/>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B93CE1" w:rsidRPr="001E75FA" w:rsidRDefault="00B93CE1" w:rsidP="00B93CE1">
      <w:pPr>
        <w:pStyle w:val="aff7"/>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B93CE1" w:rsidRPr="001E75FA" w:rsidRDefault="00B93CE1" w:rsidP="00B93CE1">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B93CE1" w:rsidRPr="00AC4F3E" w:rsidRDefault="00B93CE1" w:rsidP="00B93CE1">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51"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B93CE1" w:rsidRPr="001E75FA" w:rsidRDefault="00B93CE1" w:rsidP="00B93CE1">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93CE1" w:rsidRPr="00AC4F3E" w:rsidRDefault="00B93CE1" w:rsidP="00B93CE1">
      <w:pPr>
        <w:pStyle w:val="aff7"/>
        <w:ind w:firstLine="284"/>
        <w:rPr>
          <w:rFonts w:ascii="Arial" w:hAnsi="Arial" w:cs="Arial"/>
          <w:sz w:val="16"/>
          <w:szCs w:val="16"/>
        </w:rPr>
      </w:pPr>
      <w:r w:rsidRPr="001E75FA">
        <w:rPr>
          <w:rFonts w:ascii="Arial" w:hAnsi="Arial" w:cs="Arial"/>
          <w:sz w:val="16"/>
          <w:szCs w:val="16"/>
        </w:rPr>
        <w:lastRenderedPageBreak/>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52"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B93CE1" w:rsidRPr="00AC4F3E" w:rsidRDefault="00B93CE1" w:rsidP="00B93CE1">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B93CE1" w:rsidRPr="001E75FA" w:rsidRDefault="00B93CE1" w:rsidP="00B93CE1">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B93CE1" w:rsidRPr="00F862E0" w:rsidRDefault="00B93CE1" w:rsidP="00B93CE1">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B93CE1" w:rsidRPr="001E75FA" w:rsidRDefault="00B93CE1" w:rsidP="00B93CE1">
      <w:pPr>
        <w:pStyle w:val="aff7"/>
        <w:ind w:firstLine="284"/>
        <w:rPr>
          <w:rFonts w:ascii="Arial" w:hAnsi="Arial" w:cs="Arial"/>
          <w:sz w:val="16"/>
          <w:szCs w:val="16"/>
        </w:rPr>
      </w:pPr>
      <w:r w:rsidRPr="001E75FA">
        <w:rPr>
          <w:rFonts w:ascii="Arial" w:hAnsi="Arial" w:cs="Arial"/>
          <w:sz w:val="16"/>
          <w:szCs w:val="16"/>
        </w:rPr>
        <w:t>"___" __________________ 20 ____ года</w:t>
      </w:r>
    </w:p>
    <w:p w:rsidR="00B93CE1" w:rsidRPr="001E75FA" w:rsidRDefault="00B93CE1" w:rsidP="00B93CE1">
      <w:pPr>
        <w:pStyle w:val="ConsPlusNonformat"/>
        <w:jc w:val="center"/>
        <w:rPr>
          <w:rFonts w:ascii="Arial" w:hAnsi="Arial" w:cs="Arial"/>
          <w:sz w:val="16"/>
          <w:szCs w:val="16"/>
        </w:rPr>
      </w:pPr>
      <w:r w:rsidRPr="001E75FA">
        <w:rPr>
          <w:rFonts w:ascii="Arial" w:hAnsi="Arial" w:cs="Arial"/>
          <w:sz w:val="16"/>
          <w:szCs w:val="16"/>
        </w:rPr>
        <w:t>ФОРМА</w:t>
      </w:r>
    </w:p>
    <w:p w:rsidR="00B93CE1" w:rsidRPr="001E75FA" w:rsidRDefault="00B93CE1" w:rsidP="00B93CE1">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B93CE1" w:rsidRDefault="00B93CE1" w:rsidP="00B93CE1">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B93CE1" w:rsidRDefault="00B93CE1" w:rsidP="00B93CE1">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B93CE1" w:rsidRPr="001E75FA" w:rsidRDefault="00B93CE1" w:rsidP="00B93CE1">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B93CE1" w:rsidRPr="001E75FA" w:rsidRDefault="00B93CE1" w:rsidP="00B93CE1">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Pr>
          <w:rFonts w:ascii="Arial" w:hAnsi="Arial" w:cs="Arial"/>
          <w:sz w:val="16"/>
          <w:szCs w:val="16"/>
        </w:rPr>
        <w:t>________</w:t>
      </w:r>
    </w:p>
    <w:p w:rsidR="00B93CE1" w:rsidRPr="00F862E0" w:rsidRDefault="00B93CE1" w:rsidP="00B93CE1">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B93CE1" w:rsidRPr="00F862E0" w:rsidRDefault="00B93CE1" w:rsidP="00B93CE1">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B93CE1" w:rsidRPr="00F862E0" w:rsidRDefault="00B93CE1" w:rsidP="00B93CE1">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B93CE1" w:rsidRPr="00F862E0" w:rsidRDefault="00B93CE1" w:rsidP="00B93CE1">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B93CE1" w:rsidRDefault="00B93CE1" w:rsidP="00B93CE1">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B93CE1" w:rsidRPr="00F862E0" w:rsidRDefault="00B93CE1" w:rsidP="00B93CE1">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B93CE1" w:rsidRDefault="00B93CE1" w:rsidP="00B93CE1">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B93CE1" w:rsidRPr="00AC4F3E" w:rsidRDefault="00B93CE1" w:rsidP="00B93CE1">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B93CE1" w:rsidRPr="00AC4F3E" w:rsidRDefault="00B93CE1" w:rsidP="00B93CE1">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B93CE1" w:rsidRPr="00AC4F3E" w:rsidTr="00B93CE1">
        <w:trPr>
          <w:trHeight w:val="20"/>
        </w:trPr>
        <w:tc>
          <w:tcPr>
            <w:tcW w:w="510" w:type="dxa"/>
          </w:tcPr>
          <w:p w:rsidR="00B93CE1" w:rsidRPr="00AC4F3E" w:rsidRDefault="00B93CE1" w:rsidP="00B93CE1">
            <w:pPr>
              <w:pStyle w:val="ConsPlusNormal"/>
              <w:jc w:val="center"/>
              <w:rPr>
                <w:sz w:val="12"/>
                <w:szCs w:val="12"/>
              </w:rPr>
            </w:pPr>
            <w:r w:rsidRPr="00AC4F3E">
              <w:rPr>
                <w:sz w:val="12"/>
                <w:szCs w:val="12"/>
              </w:rPr>
              <w:t>N</w:t>
            </w:r>
          </w:p>
        </w:tc>
        <w:tc>
          <w:tcPr>
            <w:tcW w:w="10892" w:type="dxa"/>
          </w:tcPr>
          <w:p w:rsidR="00B93CE1" w:rsidRPr="00AC4F3E" w:rsidRDefault="00B93CE1" w:rsidP="00B93CE1">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B93CE1" w:rsidRPr="001E75FA" w:rsidTr="00B93CE1">
        <w:trPr>
          <w:trHeight w:val="20"/>
        </w:trPr>
        <w:tc>
          <w:tcPr>
            <w:tcW w:w="510" w:type="dxa"/>
          </w:tcPr>
          <w:p w:rsidR="00B93CE1" w:rsidRPr="001E75FA" w:rsidRDefault="00B93CE1" w:rsidP="00B93CE1">
            <w:pPr>
              <w:pStyle w:val="ConsPlusNormal"/>
              <w:rPr>
                <w:sz w:val="12"/>
                <w:szCs w:val="12"/>
              </w:rPr>
            </w:pPr>
            <w:r w:rsidRPr="001E75FA">
              <w:rPr>
                <w:sz w:val="12"/>
                <w:szCs w:val="12"/>
              </w:rPr>
              <w:t>1</w:t>
            </w:r>
          </w:p>
        </w:tc>
        <w:tc>
          <w:tcPr>
            <w:tcW w:w="10892" w:type="dxa"/>
          </w:tcPr>
          <w:p w:rsidR="00B93CE1" w:rsidRPr="001E75FA" w:rsidRDefault="00B93CE1" w:rsidP="00B93CE1">
            <w:pPr>
              <w:pStyle w:val="ConsPlusNormal"/>
              <w:rPr>
                <w:sz w:val="12"/>
                <w:szCs w:val="12"/>
              </w:rPr>
            </w:pPr>
          </w:p>
        </w:tc>
      </w:tr>
      <w:tr w:rsidR="00B93CE1" w:rsidRPr="001E75FA" w:rsidTr="00B93CE1">
        <w:trPr>
          <w:trHeight w:val="20"/>
        </w:trPr>
        <w:tc>
          <w:tcPr>
            <w:tcW w:w="510" w:type="dxa"/>
          </w:tcPr>
          <w:p w:rsidR="00B93CE1" w:rsidRPr="001E75FA" w:rsidRDefault="00B93CE1" w:rsidP="00B93CE1">
            <w:pPr>
              <w:pStyle w:val="ConsPlusNormal"/>
              <w:rPr>
                <w:sz w:val="12"/>
                <w:szCs w:val="12"/>
              </w:rPr>
            </w:pPr>
            <w:r w:rsidRPr="001E75FA">
              <w:rPr>
                <w:sz w:val="12"/>
                <w:szCs w:val="12"/>
              </w:rPr>
              <w:t>2</w:t>
            </w:r>
          </w:p>
        </w:tc>
        <w:tc>
          <w:tcPr>
            <w:tcW w:w="10892" w:type="dxa"/>
          </w:tcPr>
          <w:p w:rsidR="00B93CE1" w:rsidRPr="001E75FA" w:rsidRDefault="00B93CE1" w:rsidP="00B93CE1">
            <w:pPr>
              <w:pStyle w:val="ConsPlusNormal"/>
              <w:rPr>
                <w:sz w:val="12"/>
                <w:szCs w:val="12"/>
              </w:rPr>
            </w:pPr>
          </w:p>
        </w:tc>
      </w:tr>
      <w:tr w:rsidR="00AE76A1" w:rsidRPr="001E75FA" w:rsidTr="00B93CE1">
        <w:trPr>
          <w:trHeight w:val="20"/>
        </w:trPr>
        <w:tc>
          <w:tcPr>
            <w:tcW w:w="510" w:type="dxa"/>
          </w:tcPr>
          <w:p w:rsidR="00AE76A1" w:rsidRPr="001E75FA" w:rsidRDefault="00AE76A1" w:rsidP="00B93CE1">
            <w:pPr>
              <w:pStyle w:val="ConsPlusNormal"/>
              <w:rPr>
                <w:sz w:val="12"/>
                <w:szCs w:val="12"/>
              </w:rPr>
            </w:pPr>
          </w:p>
        </w:tc>
        <w:tc>
          <w:tcPr>
            <w:tcW w:w="10892" w:type="dxa"/>
          </w:tcPr>
          <w:p w:rsidR="00AE76A1" w:rsidRPr="001E75FA" w:rsidRDefault="00AE76A1" w:rsidP="00B93CE1">
            <w:pPr>
              <w:pStyle w:val="ConsPlusNormal"/>
              <w:rPr>
                <w:sz w:val="12"/>
                <w:szCs w:val="12"/>
              </w:rPr>
            </w:pPr>
          </w:p>
        </w:tc>
      </w:tr>
    </w:tbl>
    <w:p w:rsidR="00B93CE1" w:rsidRPr="001E75FA" w:rsidRDefault="00B93CE1" w:rsidP="00B93CE1">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B93CE1" w:rsidRPr="001E75FA" w:rsidRDefault="00B93CE1" w:rsidP="00B93CE1">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B93CE1" w:rsidRDefault="00B93CE1" w:rsidP="00B93CE1">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B93CE1" w:rsidRPr="001E75FA" w:rsidRDefault="00B93CE1" w:rsidP="00B93CE1">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B93CE1" w:rsidRPr="001E75FA" w:rsidRDefault="00B93CE1" w:rsidP="00B93CE1">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B93CE1" w:rsidRPr="001E75FA" w:rsidRDefault="00B93CE1" w:rsidP="00B93CE1">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B93CE1" w:rsidRPr="00AC4F3E" w:rsidRDefault="00B93CE1" w:rsidP="00B93CE1">
      <w:pPr>
        <w:pStyle w:val="ConsPlusNormal"/>
        <w:ind w:firstLine="540"/>
        <w:jc w:val="both"/>
        <w:rPr>
          <w:sz w:val="12"/>
          <w:szCs w:val="12"/>
        </w:rPr>
      </w:pPr>
      <w:r w:rsidRPr="001E75FA">
        <w:rPr>
          <w:sz w:val="12"/>
          <w:szCs w:val="12"/>
        </w:rPr>
        <w:t xml:space="preserve">&lt;1&gt; В соответствии с </w:t>
      </w:r>
      <w:hyperlink r:id="rId53"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B93CE1" w:rsidRPr="00AC4F3E" w:rsidRDefault="00B93CE1" w:rsidP="00B93CE1">
      <w:pPr>
        <w:pStyle w:val="ConsPlusNormal"/>
        <w:ind w:firstLine="540"/>
        <w:jc w:val="both"/>
        <w:rPr>
          <w:sz w:val="12"/>
          <w:szCs w:val="12"/>
        </w:rPr>
      </w:pPr>
      <w:r w:rsidRPr="00AC4F3E">
        <w:rPr>
          <w:sz w:val="12"/>
          <w:szCs w:val="12"/>
        </w:rPr>
        <w:t xml:space="preserve">&lt;2&gt; В соответствии с </w:t>
      </w:r>
      <w:hyperlink r:id="rId54"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B93CE1" w:rsidRDefault="00B93CE1" w:rsidP="00B93CE1">
      <w:pPr>
        <w:pStyle w:val="ConsPlusNormal"/>
        <w:ind w:firstLine="540"/>
        <w:jc w:val="both"/>
        <w:rPr>
          <w:sz w:val="12"/>
          <w:szCs w:val="12"/>
        </w:rPr>
      </w:pPr>
      <w:r w:rsidRPr="00AC4F3E">
        <w:rPr>
          <w:sz w:val="12"/>
          <w:szCs w:val="12"/>
        </w:rPr>
        <w:t xml:space="preserve">&lt;3&gt; В соответствии с </w:t>
      </w:r>
      <w:hyperlink r:id="rId55"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B93CE1" w:rsidRPr="001E75FA" w:rsidRDefault="00B93CE1" w:rsidP="00B93CE1">
      <w:pPr>
        <w:jc w:val="right"/>
        <w:rPr>
          <w:rFonts w:ascii="Arial" w:hAnsi="Arial" w:cs="Arial"/>
          <w:b/>
          <w:sz w:val="12"/>
          <w:szCs w:val="12"/>
        </w:rPr>
      </w:pPr>
      <w:r w:rsidRPr="001E75FA">
        <w:rPr>
          <w:rFonts w:ascii="Arial" w:hAnsi="Arial" w:cs="Arial"/>
          <w:b/>
          <w:sz w:val="12"/>
          <w:szCs w:val="12"/>
        </w:rPr>
        <w:t>Проект трудового договора</w:t>
      </w:r>
    </w:p>
    <w:p w:rsidR="00B93CE1" w:rsidRPr="001E75FA" w:rsidRDefault="00B93CE1" w:rsidP="00B93CE1">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B93CE1" w:rsidRPr="001E75FA" w:rsidRDefault="00B93CE1" w:rsidP="00B93CE1">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B93CE1" w:rsidRDefault="00B93CE1" w:rsidP="00B93CE1">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B93CE1" w:rsidRPr="00F72891" w:rsidRDefault="00B93CE1" w:rsidP="00B93CE1">
      <w:pPr>
        <w:ind w:firstLine="284"/>
        <w:jc w:val="center"/>
        <w:rPr>
          <w:rFonts w:ascii="Arial" w:hAnsi="Arial" w:cs="Arial"/>
          <w:b/>
          <w:sz w:val="4"/>
          <w:szCs w:val="4"/>
        </w:rPr>
      </w:pPr>
    </w:p>
    <w:p w:rsidR="00B93CE1" w:rsidRPr="001E75FA" w:rsidRDefault="00B93CE1" w:rsidP="00B93CE1">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B93CE1" w:rsidRPr="001E75FA" w:rsidRDefault="00B93CE1" w:rsidP="00B93CE1">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B93CE1" w:rsidRPr="00F72891" w:rsidRDefault="00B93CE1" w:rsidP="00B93CE1">
      <w:pPr>
        <w:ind w:firstLine="284"/>
        <w:jc w:val="center"/>
        <w:rPr>
          <w:rFonts w:ascii="Arial" w:hAnsi="Arial" w:cs="Arial"/>
          <w:b/>
          <w:sz w:val="4"/>
          <w:szCs w:val="4"/>
        </w:rPr>
      </w:pPr>
    </w:p>
    <w:p w:rsidR="00B93CE1" w:rsidRPr="001E75FA" w:rsidRDefault="00B93CE1" w:rsidP="00B93CE1">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B93CE1" w:rsidRPr="001E75FA" w:rsidRDefault="00B93CE1" w:rsidP="00B93CE1">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B93CE1" w:rsidRPr="001E75FA" w:rsidRDefault="00B93CE1" w:rsidP="00B93CE1">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B93CE1" w:rsidRPr="001E75FA" w:rsidRDefault="00B93CE1" w:rsidP="00B93CE1">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B93CE1" w:rsidRPr="001E75FA" w:rsidRDefault="00B93CE1" w:rsidP="00B93CE1">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B93CE1"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AE76A1" w:rsidRDefault="00AE76A1" w:rsidP="00B93CE1">
      <w:pPr>
        <w:tabs>
          <w:tab w:val="left" w:pos="360"/>
          <w:tab w:val="left" w:pos="720"/>
          <w:tab w:val="left" w:pos="1260"/>
        </w:tabs>
        <w:ind w:firstLine="284"/>
        <w:jc w:val="both"/>
        <w:rPr>
          <w:rFonts w:ascii="Arial" w:hAnsi="Arial" w:cs="Arial"/>
          <w:sz w:val="4"/>
          <w:szCs w:val="4"/>
        </w:rPr>
      </w:pPr>
    </w:p>
    <w:p w:rsidR="00AE76A1" w:rsidRDefault="00AE76A1" w:rsidP="00B93CE1">
      <w:pPr>
        <w:tabs>
          <w:tab w:val="left" w:pos="360"/>
          <w:tab w:val="left" w:pos="720"/>
          <w:tab w:val="left" w:pos="1260"/>
        </w:tabs>
        <w:ind w:firstLine="284"/>
        <w:jc w:val="both"/>
        <w:rPr>
          <w:rFonts w:ascii="Arial" w:hAnsi="Arial" w:cs="Arial"/>
          <w:sz w:val="4"/>
          <w:szCs w:val="4"/>
        </w:rPr>
      </w:pPr>
    </w:p>
    <w:p w:rsidR="00AE76A1" w:rsidRDefault="00AE76A1" w:rsidP="00B93CE1">
      <w:pPr>
        <w:tabs>
          <w:tab w:val="left" w:pos="360"/>
          <w:tab w:val="left" w:pos="720"/>
          <w:tab w:val="left" w:pos="1260"/>
        </w:tabs>
        <w:ind w:firstLine="284"/>
        <w:jc w:val="both"/>
        <w:rPr>
          <w:rFonts w:ascii="Arial" w:hAnsi="Arial" w:cs="Arial"/>
          <w:sz w:val="4"/>
          <w:szCs w:val="4"/>
        </w:rPr>
      </w:pPr>
    </w:p>
    <w:p w:rsidR="00AE76A1" w:rsidRDefault="00AE76A1" w:rsidP="00B93CE1">
      <w:pPr>
        <w:tabs>
          <w:tab w:val="left" w:pos="360"/>
          <w:tab w:val="left" w:pos="720"/>
          <w:tab w:val="left" w:pos="1260"/>
        </w:tabs>
        <w:ind w:firstLine="284"/>
        <w:jc w:val="both"/>
        <w:rPr>
          <w:rFonts w:ascii="Arial" w:hAnsi="Arial" w:cs="Arial"/>
          <w:sz w:val="4"/>
          <w:szCs w:val="4"/>
        </w:rPr>
      </w:pPr>
    </w:p>
    <w:p w:rsidR="00AE76A1" w:rsidRDefault="00AE76A1" w:rsidP="00B93CE1">
      <w:pPr>
        <w:tabs>
          <w:tab w:val="left" w:pos="360"/>
          <w:tab w:val="left" w:pos="720"/>
          <w:tab w:val="left" w:pos="1260"/>
        </w:tabs>
        <w:ind w:firstLine="284"/>
        <w:jc w:val="both"/>
        <w:rPr>
          <w:rFonts w:ascii="Arial" w:hAnsi="Arial" w:cs="Arial"/>
          <w:sz w:val="4"/>
          <w:szCs w:val="4"/>
        </w:rPr>
      </w:pPr>
    </w:p>
    <w:p w:rsidR="00AE76A1" w:rsidRDefault="00AE76A1" w:rsidP="00B93CE1">
      <w:pPr>
        <w:tabs>
          <w:tab w:val="left" w:pos="360"/>
          <w:tab w:val="left" w:pos="720"/>
          <w:tab w:val="left" w:pos="1260"/>
        </w:tabs>
        <w:ind w:firstLine="284"/>
        <w:jc w:val="both"/>
        <w:rPr>
          <w:rFonts w:ascii="Arial" w:hAnsi="Arial" w:cs="Arial"/>
          <w:sz w:val="4"/>
          <w:szCs w:val="4"/>
        </w:rPr>
      </w:pPr>
    </w:p>
    <w:p w:rsidR="00AE76A1" w:rsidRDefault="00AE76A1" w:rsidP="00B93CE1">
      <w:pPr>
        <w:tabs>
          <w:tab w:val="left" w:pos="360"/>
          <w:tab w:val="left" w:pos="720"/>
          <w:tab w:val="left" w:pos="1260"/>
        </w:tabs>
        <w:ind w:firstLine="284"/>
        <w:jc w:val="both"/>
        <w:rPr>
          <w:rFonts w:ascii="Arial" w:hAnsi="Arial" w:cs="Arial"/>
          <w:sz w:val="4"/>
          <w:szCs w:val="4"/>
        </w:rPr>
      </w:pPr>
    </w:p>
    <w:p w:rsidR="00AE76A1" w:rsidRDefault="00AE76A1" w:rsidP="00B93CE1">
      <w:pPr>
        <w:tabs>
          <w:tab w:val="left" w:pos="360"/>
          <w:tab w:val="left" w:pos="720"/>
          <w:tab w:val="left" w:pos="1260"/>
        </w:tabs>
        <w:ind w:firstLine="284"/>
        <w:jc w:val="both"/>
        <w:rPr>
          <w:rFonts w:ascii="Arial" w:hAnsi="Arial" w:cs="Arial"/>
          <w:sz w:val="4"/>
          <w:szCs w:val="4"/>
        </w:rPr>
      </w:pPr>
    </w:p>
    <w:p w:rsidR="00AE76A1" w:rsidRDefault="00AE76A1" w:rsidP="00B93CE1">
      <w:pPr>
        <w:tabs>
          <w:tab w:val="left" w:pos="360"/>
          <w:tab w:val="left" w:pos="720"/>
          <w:tab w:val="left" w:pos="1260"/>
        </w:tabs>
        <w:ind w:firstLine="284"/>
        <w:jc w:val="both"/>
        <w:rPr>
          <w:rFonts w:ascii="Arial" w:hAnsi="Arial" w:cs="Arial"/>
          <w:sz w:val="4"/>
          <w:szCs w:val="4"/>
        </w:rPr>
      </w:pPr>
    </w:p>
    <w:p w:rsidR="00AE76A1" w:rsidRDefault="00AE76A1" w:rsidP="00B93CE1">
      <w:pPr>
        <w:tabs>
          <w:tab w:val="left" w:pos="360"/>
          <w:tab w:val="left" w:pos="720"/>
          <w:tab w:val="left" w:pos="1260"/>
        </w:tabs>
        <w:ind w:firstLine="284"/>
        <w:jc w:val="both"/>
        <w:rPr>
          <w:rFonts w:ascii="Arial" w:hAnsi="Arial" w:cs="Arial"/>
          <w:sz w:val="4"/>
          <w:szCs w:val="4"/>
        </w:rPr>
      </w:pPr>
    </w:p>
    <w:p w:rsidR="00AE76A1" w:rsidRDefault="00AE76A1" w:rsidP="00B93CE1">
      <w:pPr>
        <w:tabs>
          <w:tab w:val="left" w:pos="360"/>
          <w:tab w:val="left" w:pos="720"/>
          <w:tab w:val="left" w:pos="1260"/>
        </w:tabs>
        <w:ind w:firstLine="284"/>
        <w:jc w:val="both"/>
        <w:rPr>
          <w:rFonts w:ascii="Arial" w:hAnsi="Arial" w:cs="Arial"/>
          <w:sz w:val="4"/>
          <w:szCs w:val="4"/>
        </w:rPr>
      </w:pPr>
    </w:p>
    <w:p w:rsidR="00AE76A1" w:rsidRPr="00AE76A1" w:rsidRDefault="00AE76A1" w:rsidP="00B93CE1">
      <w:pPr>
        <w:tabs>
          <w:tab w:val="left" w:pos="360"/>
          <w:tab w:val="left" w:pos="720"/>
          <w:tab w:val="left" w:pos="1260"/>
        </w:tabs>
        <w:ind w:firstLine="284"/>
        <w:jc w:val="both"/>
        <w:rPr>
          <w:rFonts w:ascii="Arial" w:hAnsi="Arial" w:cs="Arial"/>
          <w:sz w:val="4"/>
          <w:szCs w:val="4"/>
        </w:rPr>
      </w:pPr>
    </w:p>
    <w:p w:rsidR="00AE76A1" w:rsidRPr="00AE76A1" w:rsidRDefault="00AE76A1" w:rsidP="00B93CE1">
      <w:pPr>
        <w:tabs>
          <w:tab w:val="left" w:pos="360"/>
          <w:tab w:val="left" w:pos="720"/>
          <w:tab w:val="left" w:pos="1260"/>
        </w:tabs>
        <w:ind w:firstLine="284"/>
        <w:jc w:val="both"/>
        <w:rPr>
          <w:rFonts w:ascii="Arial" w:hAnsi="Arial" w:cs="Arial"/>
          <w:sz w:val="4"/>
          <w:szCs w:val="4"/>
        </w:rPr>
      </w:pPr>
    </w:p>
    <w:p w:rsidR="00B93CE1" w:rsidRPr="00AC4F3E" w:rsidRDefault="00B93CE1" w:rsidP="00B93CE1">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lastRenderedPageBreak/>
        <w:t>ОСНОВНЫЕ ПРАВА МУНИЦИПАЛЬНОГО СЛУЖАЩЕГО</w:t>
      </w:r>
    </w:p>
    <w:p w:rsidR="00B93CE1" w:rsidRPr="00A04599" w:rsidRDefault="00B93CE1" w:rsidP="00B93CE1">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B93CE1" w:rsidRPr="001E75FA" w:rsidRDefault="00B93CE1" w:rsidP="00B93CE1">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93CE1" w:rsidRPr="001E75FA" w:rsidRDefault="00B93CE1" w:rsidP="00B93CE1">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B93CE1"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B93CE1" w:rsidRPr="00F72891" w:rsidRDefault="00B93CE1" w:rsidP="00B93CE1">
      <w:pPr>
        <w:tabs>
          <w:tab w:val="left" w:pos="360"/>
          <w:tab w:val="left" w:pos="720"/>
          <w:tab w:val="left" w:pos="1260"/>
        </w:tabs>
        <w:ind w:firstLine="284"/>
        <w:jc w:val="center"/>
        <w:rPr>
          <w:rFonts w:ascii="Arial" w:hAnsi="Arial" w:cs="Arial"/>
          <w:b/>
          <w:sz w:val="4"/>
          <w:szCs w:val="4"/>
        </w:rPr>
      </w:pPr>
    </w:p>
    <w:p w:rsidR="00B93CE1" w:rsidRPr="00AC4F3E" w:rsidRDefault="00B93CE1" w:rsidP="00B93CE1">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B93CE1" w:rsidRPr="00AC4F3E" w:rsidRDefault="00B93CE1" w:rsidP="00B93CE1">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B93CE1" w:rsidRPr="00AC4F3E" w:rsidRDefault="00B93CE1" w:rsidP="00B93CE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B93CE1" w:rsidRPr="00FE5927" w:rsidRDefault="00B93CE1" w:rsidP="00B93CE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56"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57"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58"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93CE1" w:rsidRPr="00F72891" w:rsidRDefault="00B93CE1" w:rsidP="00B93CE1">
      <w:pPr>
        <w:tabs>
          <w:tab w:val="left" w:pos="360"/>
          <w:tab w:val="left" w:pos="720"/>
          <w:tab w:val="left" w:pos="1260"/>
        </w:tabs>
        <w:ind w:firstLine="284"/>
        <w:jc w:val="center"/>
        <w:rPr>
          <w:rFonts w:ascii="Arial" w:hAnsi="Arial" w:cs="Arial"/>
          <w:b/>
          <w:sz w:val="4"/>
          <w:szCs w:val="4"/>
        </w:rPr>
      </w:pPr>
    </w:p>
    <w:p w:rsidR="00B93CE1" w:rsidRPr="00FE5927" w:rsidRDefault="00B93CE1" w:rsidP="00B93CE1">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B93CE1" w:rsidRPr="00FE5927" w:rsidRDefault="00B93CE1" w:rsidP="00B93CE1">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sidR="00AE76A1">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B93CE1" w:rsidRPr="00FE5927" w:rsidRDefault="00B93CE1" w:rsidP="00B93CE1">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B93CE1" w:rsidRPr="00FE5927" w:rsidRDefault="00B93CE1" w:rsidP="00B93CE1">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lastRenderedPageBreak/>
        <w:t>4. ОПЛАТА ТРУДА</w:t>
      </w:r>
    </w:p>
    <w:p w:rsidR="00B93CE1" w:rsidRPr="00FE5927" w:rsidRDefault="00B93CE1" w:rsidP="00B93CE1">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B93CE1" w:rsidRPr="00F72891" w:rsidRDefault="00B93CE1" w:rsidP="00B93CE1">
      <w:pPr>
        <w:ind w:firstLine="284"/>
        <w:jc w:val="center"/>
        <w:rPr>
          <w:rFonts w:ascii="Arial" w:hAnsi="Arial" w:cs="Arial"/>
          <w:b/>
          <w:sz w:val="4"/>
          <w:szCs w:val="4"/>
        </w:rPr>
      </w:pPr>
    </w:p>
    <w:p w:rsidR="00B93CE1" w:rsidRPr="00FE5927" w:rsidRDefault="00B93CE1" w:rsidP="00B93CE1">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B93CE1" w:rsidRDefault="00B93CE1" w:rsidP="00B93CE1">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B93CE1" w:rsidRPr="00FE5927" w:rsidRDefault="00B93CE1" w:rsidP="00B93CE1">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B93CE1" w:rsidRPr="00FE5927" w:rsidRDefault="00B93CE1" w:rsidP="00B93CE1">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B93CE1" w:rsidRPr="00FE5927" w:rsidRDefault="00B93CE1" w:rsidP="00B93CE1">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59"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B93CE1" w:rsidRPr="00FE5927" w:rsidRDefault="00B93CE1" w:rsidP="00B93CE1">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B93CE1" w:rsidRPr="00FE5927" w:rsidRDefault="00B93CE1" w:rsidP="00B93CE1">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60"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B93CE1" w:rsidRPr="00FE5927" w:rsidRDefault="00B93CE1" w:rsidP="00B93CE1">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61"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62" w:history="1">
        <w:r w:rsidRPr="00FE5927">
          <w:rPr>
            <w:rFonts w:ascii="Arial" w:hAnsi="Arial" w:cs="Arial"/>
            <w:sz w:val="16"/>
            <w:szCs w:val="16"/>
          </w:rPr>
          <w:t>14</w:t>
        </w:r>
      </w:hyperlink>
      <w:r w:rsidRPr="00FE5927">
        <w:rPr>
          <w:rFonts w:ascii="Arial" w:hAnsi="Arial" w:cs="Arial"/>
          <w:sz w:val="16"/>
          <w:szCs w:val="16"/>
        </w:rPr>
        <w:t xml:space="preserve">, </w:t>
      </w:r>
      <w:hyperlink r:id="rId63" w:history="1">
        <w:r w:rsidRPr="00FE5927">
          <w:rPr>
            <w:rFonts w:ascii="Arial" w:hAnsi="Arial" w:cs="Arial"/>
            <w:sz w:val="16"/>
            <w:szCs w:val="16"/>
          </w:rPr>
          <w:t>14.1</w:t>
        </w:r>
      </w:hyperlink>
      <w:r w:rsidRPr="00FE5927">
        <w:rPr>
          <w:rFonts w:ascii="Arial" w:hAnsi="Arial" w:cs="Arial"/>
          <w:sz w:val="16"/>
          <w:szCs w:val="16"/>
        </w:rPr>
        <w:t xml:space="preserve"> и </w:t>
      </w:r>
      <w:hyperlink r:id="rId64"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B93CE1" w:rsidRPr="00FE5927" w:rsidRDefault="00B93CE1" w:rsidP="00B93CE1">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65" w:history="1">
        <w:r w:rsidRPr="00FE5927">
          <w:rPr>
            <w:rFonts w:ascii="Arial" w:hAnsi="Arial" w:cs="Arial"/>
            <w:sz w:val="16"/>
            <w:szCs w:val="16"/>
          </w:rPr>
          <w:t>дисквалификации</w:t>
        </w:r>
      </w:hyperlink>
      <w:r w:rsidRPr="00FE5927">
        <w:rPr>
          <w:rFonts w:ascii="Arial" w:hAnsi="Arial" w:cs="Arial"/>
          <w:sz w:val="16"/>
          <w:szCs w:val="16"/>
        </w:rPr>
        <w:t>.</w:t>
      </w:r>
    </w:p>
    <w:p w:rsidR="00B93CE1" w:rsidRPr="00FE5927" w:rsidRDefault="00B93CE1" w:rsidP="00B93CE1">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93CE1" w:rsidRPr="00FE5927" w:rsidRDefault="00B93CE1" w:rsidP="00B93CE1">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B93CE1" w:rsidRPr="00FE5927" w:rsidRDefault="00B93CE1" w:rsidP="00B93CE1">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B93CE1" w:rsidRPr="00FE5927" w:rsidRDefault="00B93CE1" w:rsidP="00B93CE1">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B93CE1" w:rsidRPr="00FE5927" w:rsidRDefault="00B93CE1" w:rsidP="00B93CE1">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B93CE1" w:rsidRPr="00FE5927" w:rsidTr="00B93CE1">
        <w:trPr>
          <w:trHeight w:val="113"/>
        </w:trPr>
        <w:tc>
          <w:tcPr>
            <w:tcW w:w="2351" w:type="pct"/>
          </w:tcPr>
          <w:p w:rsidR="00B93CE1" w:rsidRPr="00FE5927" w:rsidRDefault="00B93CE1" w:rsidP="00B93CE1">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B93CE1" w:rsidRPr="00FE5927" w:rsidRDefault="00B93CE1" w:rsidP="00B93CE1">
            <w:pPr>
              <w:ind w:firstLine="284"/>
              <w:rPr>
                <w:rFonts w:ascii="Arial" w:hAnsi="Arial" w:cs="Arial"/>
                <w:b/>
                <w:sz w:val="16"/>
                <w:szCs w:val="16"/>
              </w:rPr>
            </w:pPr>
          </w:p>
        </w:tc>
        <w:tc>
          <w:tcPr>
            <w:tcW w:w="2053" w:type="pct"/>
          </w:tcPr>
          <w:p w:rsidR="00B93CE1" w:rsidRPr="00FE5927" w:rsidRDefault="00B93CE1" w:rsidP="00B93CE1">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B93CE1" w:rsidRPr="00FE5927" w:rsidRDefault="00B93CE1" w:rsidP="00B93CE1">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7D08A8" w:rsidRDefault="007D08A8" w:rsidP="00F5163B">
      <w:pPr>
        <w:shd w:val="clear" w:color="auto" w:fill="FFFFFF"/>
        <w:suppressAutoHyphens/>
        <w:jc w:val="right"/>
        <w:rPr>
          <w:rFonts w:ascii="Arial" w:hAnsi="Arial" w:cs="Arial"/>
          <w:b/>
          <w:sz w:val="16"/>
          <w:szCs w:val="16"/>
        </w:rPr>
      </w:pPr>
    </w:p>
    <w:p w:rsidR="00BC359A" w:rsidRPr="00BC359A" w:rsidRDefault="00BC359A" w:rsidP="00BC359A">
      <w:pPr>
        <w:jc w:val="center"/>
        <w:rPr>
          <w:rFonts w:ascii="Arial" w:hAnsi="Arial" w:cs="Arial"/>
          <w:sz w:val="16"/>
          <w:szCs w:val="16"/>
        </w:rPr>
      </w:pPr>
      <w:r w:rsidRPr="00BC359A">
        <w:rPr>
          <w:rFonts w:ascii="Arial" w:hAnsi="Arial" w:cs="Arial"/>
          <w:sz w:val="16"/>
          <w:szCs w:val="16"/>
        </w:rPr>
        <w:t>Администрация муниципального района</w:t>
      </w:r>
    </w:p>
    <w:p w:rsidR="00BC359A" w:rsidRPr="00BC359A" w:rsidRDefault="00BC359A" w:rsidP="00BC359A">
      <w:pPr>
        <w:jc w:val="center"/>
        <w:rPr>
          <w:rFonts w:ascii="Arial" w:hAnsi="Arial" w:cs="Arial"/>
          <w:sz w:val="16"/>
          <w:szCs w:val="16"/>
        </w:rPr>
      </w:pPr>
      <w:r w:rsidRPr="00BC359A">
        <w:rPr>
          <w:rFonts w:ascii="Arial" w:hAnsi="Arial" w:cs="Arial"/>
          <w:sz w:val="16"/>
          <w:szCs w:val="16"/>
        </w:rPr>
        <w:t>сообщает о предстоящем проведении конкурсов</w:t>
      </w:r>
    </w:p>
    <w:p w:rsidR="00BC359A" w:rsidRPr="00BC359A" w:rsidRDefault="00BC359A" w:rsidP="00BC359A">
      <w:pPr>
        <w:jc w:val="center"/>
        <w:rPr>
          <w:rFonts w:ascii="Arial" w:hAnsi="Arial" w:cs="Arial"/>
          <w:sz w:val="16"/>
          <w:szCs w:val="16"/>
        </w:rPr>
      </w:pPr>
      <w:r w:rsidRPr="00BC359A">
        <w:rPr>
          <w:rFonts w:ascii="Arial" w:hAnsi="Arial" w:cs="Arial"/>
          <w:sz w:val="16"/>
          <w:szCs w:val="16"/>
        </w:rPr>
        <w:t>на замещение вакантных должностей муниципальной службы</w:t>
      </w:r>
    </w:p>
    <w:p w:rsidR="00BC359A" w:rsidRDefault="00BC359A" w:rsidP="00BC359A">
      <w:pPr>
        <w:jc w:val="center"/>
        <w:rPr>
          <w:rFonts w:ascii="Arial" w:hAnsi="Arial" w:cs="Arial"/>
          <w:b/>
          <w:sz w:val="16"/>
          <w:szCs w:val="16"/>
        </w:rPr>
      </w:pPr>
      <w:r w:rsidRPr="00BC359A">
        <w:rPr>
          <w:rFonts w:ascii="Arial" w:hAnsi="Arial" w:cs="Arial"/>
          <w:b/>
          <w:sz w:val="16"/>
          <w:szCs w:val="16"/>
        </w:rPr>
        <w:t xml:space="preserve">«Главный специалист по делам гражданской обороны и чрезвычайным ситуациям» </w:t>
      </w:r>
    </w:p>
    <w:p w:rsidR="00BC359A" w:rsidRPr="00BC359A" w:rsidRDefault="00BC359A" w:rsidP="00BC359A">
      <w:pPr>
        <w:jc w:val="center"/>
        <w:rPr>
          <w:rFonts w:ascii="Arial" w:hAnsi="Arial" w:cs="Arial"/>
          <w:b/>
          <w:sz w:val="16"/>
          <w:szCs w:val="16"/>
        </w:rPr>
      </w:pPr>
      <w:r w:rsidRPr="00BC359A">
        <w:rPr>
          <w:rFonts w:ascii="Arial" w:hAnsi="Arial" w:cs="Arial"/>
          <w:b/>
          <w:sz w:val="16"/>
          <w:szCs w:val="16"/>
        </w:rPr>
        <w:t>(старшая группа должностей)</w:t>
      </w:r>
    </w:p>
    <w:p w:rsidR="00BC359A" w:rsidRPr="005C19AA" w:rsidRDefault="00BC359A" w:rsidP="00BC359A">
      <w:pPr>
        <w:jc w:val="center"/>
        <w:rPr>
          <w:rFonts w:ascii="Arial" w:hAnsi="Arial" w:cs="Arial"/>
          <w:sz w:val="4"/>
          <w:szCs w:val="4"/>
        </w:rPr>
      </w:pPr>
    </w:p>
    <w:p w:rsidR="00BC359A" w:rsidRPr="00BC359A" w:rsidRDefault="00BC359A" w:rsidP="00BC359A">
      <w:pPr>
        <w:jc w:val="center"/>
        <w:rPr>
          <w:rFonts w:ascii="Arial" w:hAnsi="Arial" w:cs="Arial"/>
          <w:sz w:val="16"/>
          <w:szCs w:val="16"/>
        </w:rPr>
      </w:pPr>
      <w:r w:rsidRPr="00BC359A">
        <w:rPr>
          <w:rFonts w:ascii="Arial" w:hAnsi="Arial" w:cs="Arial"/>
          <w:sz w:val="16"/>
          <w:szCs w:val="16"/>
        </w:rPr>
        <w:t>Документы для участия в конкурсном отборе принимаются</w:t>
      </w:r>
    </w:p>
    <w:p w:rsidR="00BC359A" w:rsidRPr="00BC359A" w:rsidRDefault="00BC359A" w:rsidP="00BC359A">
      <w:pPr>
        <w:jc w:val="center"/>
        <w:rPr>
          <w:rFonts w:ascii="Arial" w:hAnsi="Arial" w:cs="Arial"/>
          <w:sz w:val="16"/>
          <w:szCs w:val="16"/>
        </w:rPr>
      </w:pPr>
      <w:r w:rsidRPr="00BC359A">
        <w:rPr>
          <w:rFonts w:ascii="Arial" w:hAnsi="Arial" w:cs="Arial"/>
          <w:color w:val="000000"/>
          <w:sz w:val="16"/>
          <w:szCs w:val="16"/>
        </w:rPr>
        <w:t>с 07 марта по 28 марта 2024 года включительно</w:t>
      </w:r>
    </w:p>
    <w:p w:rsidR="00BC359A" w:rsidRPr="00BC359A" w:rsidRDefault="00BC359A" w:rsidP="00BC359A">
      <w:pPr>
        <w:jc w:val="center"/>
        <w:rPr>
          <w:rFonts w:ascii="Arial" w:hAnsi="Arial" w:cs="Arial"/>
          <w:sz w:val="16"/>
          <w:szCs w:val="16"/>
        </w:rPr>
      </w:pPr>
      <w:r w:rsidRPr="00BC359A">
        <w:rPr>
          <w:rFonts w:ascii="Arial" w:hAnsi="Arial" w:cs="Arial"/>
          <w:color w:val="000000"/>
          <w:sz w:val="16"/>
          <w:szCs w:val="16"/>
        </w:rPr>
        <w:t>в рабочие дни с 08.30. до 17.30. (перерыв с 13.00. до 14.00.)</w:t>
      </w:r>
    </w:p>
    <w:p w:rsidR="00BC359A" w:rsidRPr="00BC359A" w:rsidRDefault="00BC359A" w:rsidP="00BC359A">
      <w:pPr>
        <w:jc w:val="center"/>
        <w:rPr>
          <w:rFonts w:ascii="Arial" w:hAnsi="Arial" w:cs="Arial"/>
          <w:sz w:val="16"/>
          <w:szCs w:val="16"/>
        </w:rPr>
      </w:pPr>
      <w:r w:rsidRPr="00BC359A">
        <w:rPr>
          <w:rFonts w:ascii="Arial" w:hAnsi="Arial" w:cs="Arial"/>
          <w:color w:val="000000"/>
          <w:sz w:val="16"/>
          <w:szCs w:val="16"/>
        </w:rPr>
        <w:t>Администрация муниципального района, кабинет 203</w:t>
      </w:r>
    </w:p>
    <w:p w:rsidR="00BC359A" w:rsidRPr="005C19AA" w:rsidRDefault="00BC359A" w:rsidP="00BC359A">
      <w:pPr>
        <w:jc w:val="center"/>
        <w:rPr>
          <w:rFonts w:ascii="Arial" w:hAnsi="Arial" w:cs="Arial"/>
          <w:sz w:val="4"/>
          <w:szCs w:val="4"/>
        </w:rPr>
      </w:pPr>
    </w:p>
    <w:p w:rsidR="00BC359A" w:rsidRPr="00BC359A" w:rsidRDefault="00BC359A" w:rsidP="00BC359A">
      <w:pPr>
        <w:jc w:val="center"/>
        <w:rPr>
          <w:rFonts w:ascii="Arial" w:hAnsi="Arial" w:cs="Arial"/>
          <w:sz w:val="16"/>
          <w:szCs w:val="16"/>
        </w:rPr>
      </w:pPr>
      <w:r w:rsidRPr="00BC359A">
        <w:rPr>
          <w:rFonts w:ascii="Arial" w:hAnsi="Arial" w:cs="Arial"/>
          <w:color w:val="000000"/>
          <w:sz w:val="16"/>
          <w:szCs w:val="16"/>
        </w:rPr>
        <w:t>Предполагаемые дата, место и время проведения конкурса:</w:t>
      </w:r>
    </w:p>
    <w:p w:rsidR="00BC359A" w:rsidRPr="00BC359A" w:rsidRDefault="00BC359A" w:rsidP="00BC359A">
      <w:pPr>
        <w:jc w:val="center"/>
        <w:rPr>
          <w:rFonts w:ascii="Arial" w:hAnsi="Arial" w:cs="Arial"/>
          <w:sz w:val="16"/>
          <w:szCs w:val="16"/>
        </w:rPr>
      </w:pPr>
      <w:r w:rsidRPr="00BC359A">
        <w:rPr>
          <w:rFonts w:ascii="Arial" w:hAnsi="Arial" w:cs="Arial"/>
          <w:color w:val="000000"/>
          <w:sz w:val="16"/>
          <w:szCs w:val="16"/>
        </w:rPr>
        <w:t>Администрация муниципального района, 17 апреля 2024 г., 09.00</w:t>
      </w:r>
    </w:p>
    <w:p w:rsidR="00BC359A" w:rsidRPr="00BC359A" w:rsidRDefault="00BC359A" w:rsidP="00BC359A">
      <w:pPr>
        <w:jc w:val="center"/>
        <w:rPr>
          <w:rFonts w:ascii="Arial" w:hAnsi="Arial" w:cs="Arial"/>
          <w:sz w:val="16"/>
          <w:szCs w:val="16"/>
        </w:rPr>
      </w:pPr>
      <w:r w:rsidRPr="00BC359A">
        <w:rPr>
          <w:rFonts w:ascii="Arial" w:hAnsi="Arial" w:cs="Arial"/>
          <w:color w:val="000000"/>
          <w:sz w:val="16"/>
          <w:szCs w:val="16"/>
        </w:rPr>
        <w:t>Справки по телефону: 2-08-84</w:t>
      </w:r>
    </w:p>
    <w:p w:rsidR="00BC359A" w:rsidRPr="005C19AA" w:rsidRDefault="00BC359A" w:rsidP="00BC359A">
      <w:pPr>
        <w:jc w:val="center"/>
        <w:rPr>
          <w:rFonts w:ascii="Arial" w:hAnsi="Arial" w:cs="Arial"/>
          <w:b/>
          <w:sz w:val="4"/>
          <w:szCs w:val="4"/>
        </w:rPr>
      </w:pPr>
    </w:p>
    <w:p w:rsidR="005C19AA" w:rsidRDefault="00BC359A" w:rsidP="00BC359A">
      <w:pPr>
        <w:jc w:val="center"/>
        <w:rPr>
          <w:rFonts w:ascii="Arial" w:hAnsi="Arial" w:cs="Arial"/>
          <w:sz w:val="16"/>
          <w:szCs w:val="16"/>
        </w:rPr>
      </w:pPr>
      <w:r w:rsidRPr="00BC359A">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BC359A" w:rsidRPr="00BC359A" w:rsidRDefault="00BC359A" w:rsidP="00BC359A">
      <w:pPr>
        <w:jc w:val="center"/>
        <w:rPr>
          <w:rFonts w:ascii="Arial" w:hAnsi="Arial" w:cs="Arial"/>
          <w:sz w:val="16"/>
          <w:szCs w:val="16"/>
        </w:rPr>
      </w:pPr>
      <w:r w:rsidRPr="00BC359A">
        <w:rPr>
          <w:rFonts w:ascii="Arial" w:hAnsi="Arial" w:cs="Arial"/>
          <w:sz w:val="16"/>
          <w:szCs w:val="16"/>
        </w:rPr>
        <w:t>на официальных сайтах Администрации муниципального района</w:t>
      </w:r>
      <w:r w:rsidR="005C19AA">
        <w:rPr>
          <w:rFonts w:ascii="Arial" w:hAnsi="Arial" w:cs="Arial"/>
          <w:sz w:val="16"/>
          <w:szCs w:val="16"/>
        </w:rPr>
        <w:t xml:space="preserve"> </w:t>
      </w:r>
      <w:r w:rsidRPr="00BC359A">
        <w:rPr>
          <w:rFonts w:ascii="Arial" w:hAnsi="Arial" w:cs="Arial"/>
          <w:sz w:val="16"/>
          <w:szCs w:val="16"/>
        </w:rPr>
        <w:t>valdayadm.ru (вкладка «Конкурсы», главная страница)</w:t>
      </w:r>
    </w:p>
    <w:p w:rsidR="00BC359A" w:rsidRPr="005C19AA" w:rsidRDefault="00BC359A" w:rsidP="00BC359A">
      <w:pPr>
        <w:jc w:val="center"/>
        <w:rPr>
          <w:rFonts w:ascii="Arial" w:hAnsi="Arial" w:cs="Arial"/>
          <w:sz w:val="4"/>
          <w:szCs w:val="4"/>
        </w:rPr>
      </w:pPr>
    </w:p>
    <w:p w:rsidR="005C19AA" w:rsidRPr="00010608" w:rsidRDefault="005C19AA" w:rsidP="005C19AA">
      <w:pPr>
        <w:jc w:val="center"/>
        <w:rPr>
          <w:rFonts w:ascii="Arial" w:hAnsi="Arial" w:cs="Arial"/>
          <w:b/>
          <w:sz w:val="16"/>
          <w:szCs w:val="16"/>
        </w:rPr>
      </w:pPr>
      <w:r w:rsidRPr="00010608">
        <w:rPr>
          <w:rFonts w:ascii="Arial" w:hAnsi="Arial" w:cs="Arial"/>
          <w:b/>
          <w:sz w:val="16"/>
          <w:szCs w:val="16"/>
        </w:rPr>
        <w:t>Перечень документов для участия в конкурсе</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1) личное заявление с просьбой об участии в конкурсе;</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 xml:space="preserve">2) заполненную и подписанную анкету, по форме, утверждённой распоряжением Правительства Российской Федерации от 26 мая 2005 года </w:t>
      </w:r>
      <w:r>
        <w:rPr>
          <w:rFonts w:ascii="Arial" w:hAnsi="Arial" w:cs="Arial"/>
          <w:sz w:val="16"/>
          <w:szCs w:val="16"/>
        </w:rPr>
        <w:br/>
      </w:r>
      <w:r w:rsidRPr="009D42C3">
        <w:rPr>
          <w:rFonts w:ascii="Arial" w:hAnsi="Arial" w:cs="Arial"/>
          <w:sz w:val="16"/>
          <w:szCs w:val="16"/>
        </w:rPr>
        <w:t>№ 667-р, с приложением фотографии размера 3x4 см (приложение 1);</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4) документы, подтверждающие необходимое профессиональное образование, стаж работы и квалификацию:</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7) согласие на обработку персональных данных (приложение 3).</w:t>
      </w:r>
    </w:p>
    <w:p w:rsidR="005C19AA" w:rsidRPr="009D42C3" w:rsidRDefault="005C19AA" w:rsidP="005C19AA">
      <w:pPr>
        <w:ind w:firstLine="284"/>
        <w:jc w:val="both"/>
        <w:rPr>
          <w:rFonts w:ascii="Arial" w:hAnsi="Arial" w:cs="Arial"/>
          <w:sz w:val="16"/>
          <w:szCs w:val="16"/>
        </w:rPr>
      </w:pPr>
      <w:r w:rsidRPr="009D42C3">
        <w:rPr>
          <w:rFonts w:ascii="Arial" w:hAnsi="Arial" w:cs="Arial"/>
          <w:b/>
          <w:sz w:val="16"/>
          <w:szCs w:val="16"/>
        </w:rPr>
        <w:t>Квалификационные требования к претендентам</w:t>
      </w:r>
      <w:r w:rsidRPr="009D42C3">
        <w:rPr>
          <w:rFonts w:ascii="Arial" w:hAnsi="Arial" w:cs="Arial"/>
          <w:sz w:val="16"/>
          <w:szCs w:val="16"/>
        </w:rPr>
        <w:t>:</w:t>
      </w:r>
    </w:p>
    <w:p w:rsidR="005C19AA" w:rsidRPr="009D42C3" w:rsidRDefault="005C19AA" w:rsidP="005C19AA">
      <w:pPr>
        <w:tabs>
          <w:tab w:val="left" w:pos="1175"/>
        </w:tabs>
        <w:ind w:firstLine="284"/>
        <w:jc w:val="both"/>
        <w:rPr>
          <w:rFonts w:ascii="Arial" w:hAnsi="Arial" w:cs="Arial"/>
          <w:sz w:val="16"/>
          <w:szCs w:val="16"/>
        </w:rPr>
      </w:pPr>
      <w:r w:rsidRPr="009D42C3">
        <w:rPr>
          <w:rFonts w:ascii="Arial" w:hAnsi="Arial" w:cs="Arial"/>
          <w:sz w:val="16"/>
          <w:szCs w:val="16"/>
        </w:rPr>
        <w:t>Для замещения должности главного специалиста по делам гражданской обороны и</w:t>
      </w:r>
      <w:r w:rsidRPr="009D42C3">
        <w:rPr>
          <w:rFonts w:ascii="Arial" w:hAnsi="Arial" w:cs="Arial"/>
          <w:spacing w:val="1"/>
          <w:sz w:val="16"/>
          <w:szCs w:val="16"/>
        </w:rPr>
        <w:t xml:space="preserve"> </w:t>
      </w:r>
      <w:r w:rsidRPr="009D42C3">
        <w:rPr>
          <w:rFonts w:ascii="Arial" w:hAnsi="Arial" w:cs="Arial"/>
          <w:sz w:val="16"/>
          <w:szCs w:val="16"/>
        </w:rPr>
        <w:t>чрезвычайным ситуациям Администрации Валдайского муниципального района (далее — главного специалиста по делам ГО и ЧС) устанавливаются квалификационные требования, включающие</w:t>
      </w:r>
      <w:r w:rsidRPr="009D42C3">
        <w:rPr>
          <w:rFonts w:ascii="Arial" w:hAnsi="Arial" w:cs="Arial"/>
          <w:spacing w:val="1"/>
          <w:sz w:val="16"/>
          <w:szCs w:val="16"/>
        </w:rPr>
        <w:t xml:space="preserve"> </w:t>
      </w:r>
      <w:r w:rsidRPr="009D42C3">
        <w:rPr>
          <w:rFonts w:ascii="Arial" w:hAnsi="Arial" w:cs="Arial"/>
          <w:sz w:val="16"/>
          <w:szCs w:val="16"/>
        </w:rPr>
        <w:t>базовые</w:t>
      </w:r>
      <w:r w:rsidRPr="009D42C3">
        <w:rPr>
          <w:rFonts w:ascii="Arial" w:hAnsi="Arial" w:cs="Arial"/>
          <w:spacing w:val="9"/>
          <w:sz w:val="16"/>
          <w:szCs w:val="16"/>
        </w:rPr>
        <w:t xml:space="preserve"> </w:t>
      </w:r>
      <w:r w:rsidRPr="009D42C3">
        <w:rPr>
          <w:rFonts w:ascii="Arial" w:hAnsi="Arial" w:cs="Arial"/>
          <w:sz w:val="16"/>
          <w:szCs w:val="16"/>
        </w:rPr>
        <w:t>и</w:t>
      </w:r>
      <w:r w:rsidRPr="009D42C3">
        <w:rPr>
          <w:rFonts w:ascii="Arial" w:hAnsi="Arial" w:cs="Arial"/>
          <w:spacing w:val="-7"/>
          <w:sz w:val="16"/>
          <w:szCs w:val="16"/>
        </w:rPr>
        <w:t xml:space="preserve"> </w:t>
      </w:r>
      <w:r w:rsidRPr="009D42C3">
        <w:rPr>
          <w:rFonts w:ascii="Arial" w:hAnsi="Arial" w:cs="Arial"/>
          <w:sz w:val="16"/>
          <w:szCs w:val="16"/>
        </w:rPr>
        <w:t>функциональные</w:t>
      </w:r>
      <w:r w:rsidRPr="009D42C3">
        <w:rPr>
          <w:rFonts w:ascii="Arial" w:hAnsi="Arial" w:cs="Arial"/>
          <w:spacing w:val="-13"/>
          <w:sz w:val="16"/>
          <w:szCs w:val="16"/>
        </w:rPr>
        <w:t xml:space="preserve"> </w:t>
      </w:r>
      <w:r w:rsidRPr="009D42C3">
        <w:rPr>
          <w:rFonts w:ascii="Arial" w:hAnsi="Arial" w:cs="Arial"/>
          <w:sz w:val="16"/>
          <w:szCs w:val="16"/>
        </w:rPr>
        <w:t>квалификационные</w:t>
      </w:r>
      <w:r w:rsidRPr="009D42C3">
        <w:rPr>
          <w:rFonts w:ascii="Arial" w:hAnsi="Arial" w:cs="Arial"/>
          <w:spacing w:val="-11"/>
          <w:sz w:val="16"/>
          <w:szCs w:val="16"/>
        </w:rPr>
        <w:t xml:space="preserve"> </w:t>
      </w:r>
      <w:r w:rsidRPr="009D42C3">
        <w:rPr>
          <w:rFonts w:ascii="Arial" w:hAnsi="Arial" w:cs="Arial"/>
          <w:sz w:val="16"/>
          <w:szCs w:val="16"/>
        </w:rPr>
        <w:t>требования.</w:t>
      </w:r>
    </w:p>
    <w:p w:rsidR="005C19AA" w:rsidRPr="009D42C3" w:rsidRDefault="005C19AA" w:rsidP="005C19AA">
      <w:pPr>
        <w:tabs>
          <w:tab w:val="left" w:pos="1175"/>
        </w:tabs>
        <w:ind w:firstLine="284"/>
        <w:jc w:val="both"/>
        <w:rPr>
          <w:rFonts w:ascii="Arial" w:hAnsi="Arial" w:cs="Arial"/>
          <w:b/>
          <w:sz w:val="16"/>
          <w:szCs w:val="16"/>
        </w:rPr>
      </w:pPr>
      <w:r w:rsidRPr="009D42C3">
        <w:rPr>
          <w:rFonts w:ascii="Arial" w:hAnsi="Arial" w:cs="Arial"/>
          <w:b/>
          <w:spacing w:val="-1"/>
          <w:sz w:val="16"/>
          <w:szCs w:val="16"/>
        </w:rPr>
        <w:t>Базовые</w:t>
      </w:r>
      <w:r w:rsidRPr="009D42C3">
        <w:rPr>
          <w:rFonts w:ascii="Arial" w:hAnsi="Arial" w:cs="Arial"/>
          <w:b/>
          <w:spacing w:val="27"/>
          <w:sz w:val="16"/>
          <w:szCs w:val="16"/>
        </w:rPr>
        <w:t xml:space="preserve"> </w:t>
      </w:r>
      <w:r w:rsidRPr="009D42C3">
        <w:rPr>
          <w:rFonts w:ascii="Arial" w:hAnsi="Arial" w:cs="Arial"/>
          <w:b/>
          <w:spacing w:val="-1"/>
          <w:sz w:val="16"/>
          <w:szCs w:val="16"/>
        </w:rPr>
        <w:t>квалификационные</w:t>
      </w:r>
      <w:r w:rsidRPr="009D42C3">
        <w:rPr>
          <w:rFonts w:ascii="Arial" w:hAnsi="Arial" w:cs="Arial"/>
          <w:b/>
          <w:spacing w:val="-16"/>
          <w:sz w:val="16"/>
          <w:szCs w:val="16"/>
        </w:rPr>
        <w:t xml:space="preserve"> </w:t>
      </w:r>
      <w:r w:rsidRPr="009D42C3">
        <w:rPr>
          <w:rFonts w:ascii="Arial" w:hAnsi="Arial" w:cs="Arial"/>
          <w:b/>
          <w:sz w:val="16"/>
          <w:szCs w:val="16"/>
        </w:rPr>
        <w:t>требования:</w:t>
      </w:r>
    </w:p>
    <w:p w:rsidR="005C19AA" w:rsidRPr="009D42C3" w:rsidRDefault="005C19AA" w:rsidP="005C19AA">
      <w:pPr>
        <w:ind w:firstLine="284"/>
        <w:jc w:val="both"/>
        <w:rPr>
          <w:rFonts w:ascii="Arial" w:hAnsi="Arial" w:cs="Arial"/>
          <w:b/>
          <w:sz w:val="16"/>
          <w:szCs w:val="16"/>
        </w:rPr>
      </w:pPr>
      <w:r w:rsidRPr="009D42C3">
        <w:rPr>
          <w:rFonts w:ascii="Arial" w:hAnsi="Arial" w:cs="Arial"/>
          <w:sz w:val="16"/>
          <w:szCs w:val="16"/>
        </w:rPr>
        <w:t>Муниципальный служащий, замещающий должность главного специалиста по делам</w:t>
      </w:r>
      <w:r w:rsidRPr="009D42C3">
        <w:rPr>
          <w:rFonts w:ascii="Arial" w:hAnsi="Arial" w:cs="Arial"/>
          <w:spacing w:val="16"/>
          <w:sz w:val="16"/>
          <w:szCs w:val="16"/>
        </w:rPr>
        <w:t xml:space="preserve"> </w:t>
      </w:r>
      <w:r w:rsidRPr="009D42C3">
        <w:rPr>
          <w:rFonts w:ascii="Arial" w:hAnsi="Arial" w:cs="Arial"/>
          <w:sz w:val="16"/>
          <w:szCs w:val="16"/>
        </w:rPr>
        <w:t>ГО</w:t>
      </w:r>
      <w:r w:rsidRPr="009D42C3">
        <w:rPr>
          <w:rFonts w:ascii="Arial" w:hAnsi="Arial" w:cs="Arial"/>
          <w:spacing w:val="8"/>
          <w:sz w:val="16"/>
          <w:szCs w:val="16"/>
        </w:rPr>
        <w:t xml:space="preserve"> </w:t>
      </w:r>
      <w:r w:rsidRPr="009D42C3">
        <w:rPr>
          <w:rFonts w:ascii="Arial" w:hAnsi="Arial" w:cs="Arial"/>
          <w:sz w:val="16"/>
          <w:szCs w:val="16"/>
        </w:rPr>
        <w:t>и</w:t>
      </w:r>
      <w:r w:rsidRPr="009D42C3">
        <w:rPr>
          <w:rFonts w:ascii="Arial" w:hAnsi="Arial" w:cs="Arial"/>
          <w:spacing w:val="15"/>
          <w:sz w:val="16"/>
          <w:szCs w:val="16"/>
        </w:rPr>
        <w:t xml:space="preserve"> </w:t>
      </w:r>
      <w:r w:rsidRPr="009D42C3">
        <w:rPr>
          <w:rFonts w:ascii="Arial" w:hAnsi="Arial" w:cs="Arial"/>
          <w:sz w:val="16"/>
          <w:szCs w:val="16"/>
        </w:rPr>
        <w:t>ЧС,</w:t>
      </w:r>
      <w:r w:rsidRPr="009D42C3">
        <w:rPr>
          <w:rFonts w:ascii="Arial" w:hAnsi="Arial" w:cs="Arial"/>
          <w:spacing w:val="9"/>
          <w:sz w:val="16"/>
          <w:szCs w:val="16"/>
        </w:rPr>
        <w:t xml:space="preserve"> </w:t>
      </w:r>
      <w:r w:rsidRPr="009D42C3">
        <w:rPr>
          <w:rFonts w:ascii="Arial" w:hAnsi="Arial" w:cs="Arial"/>
          <w:sz w:val="16"/>
          <w:szCs w:val="16"/>
        </w:rPr>
        <w:t>должен</w:t>
      </w:r>
      <w:r w:rsidRPr="009D42C3">
        <w:rPr>
          <w:rFonts w:ascii="Arial" w:hAnsi="Arial" w:cs="Arial"/>
          <w:spacing w:val="24"/>
          <w:sz w:val="16"/>
          <w:szCs w:val="16"/>
        </w:rPr>
        <w:t xml:space="preserve"> </w:t>
      </w:r>
      <w:r w:rsidRPr="009D42C3">
        <w:rPr>
          <w:rFonts w:ascii="Arial" w:hAnsi="Arial" w:cs="Arial"/>
          <w:sz w:val="16"/>
          <w:szCs w:val="16"/>
        </w:rPr>
        <w:t>иметь</w:t>
      </w:r>
      <w:r w:rsidRPr="009D42C3">
        <w:rPr>
          <w:rFonts w:ascii="Arial" w:hAnsi="Arial" w:cs="Arial"/>
          <w:spacing w:val="14"/>
          <w:sz w:val="16"/>
          <w:szCs w:val="16"/>
        </w:rPr>
        <w:t xml:space="preserve"> </w:t>
      </w:r>
      <w:r w:rsidRPr="009D42C3">
        <w:rPr>
          <w:rFonts w:ascii="Arial" w:hAnsi="Arial" w:cs="Arial"/>
          <w:b/>
          <w:sz w:val="16"/>
          <w:szCs w:val="16"/>
        </w:rPr>
        <w:t>среднее</w:t>
      </w:r>
      <w:r w:rsidRPr="009D42C3">
        <w:rPr>
          <w:rFonts w:ascii="Arial" w:hAnsi="Arial" w:cs="Arial"/>
          <w:b/>
          <w:spacing w:val="21"/>
          <w:sz w:val="16"/>
          <w:szCs w:val="16"/>
        </w:rPr>
        <w:t xml:space="preserve"> </w:t>
      </w:r>
      <w:r w:rsidRPr="009D42C3">
        <w:rPr>
          <w:rFonts w:ascii="Arial" w:hAnsi="Arial" w:cs="Arial"/>
          <w:b/>
          <w:sz w:val="16"/>
          <w:szCs w:val="16"/>
        </w:rPr>
        <w:t>профессиональное</w:t>
      </w:r>
      <w:r w:rsidRPr="009D42C3">
        <w:rPr>
          <w:rFonts w:ascii="Arial" w:hAnsi="Arial" w:cs="Arial"/>
          <w:b/>
          <w:spacing w:val="-7"/>
          <w:sz w:val="16"/>
          <w:szCs w:val="16"/>
        </w:rPr>
        <w:t xml:space="preserve"> </w:t>
      </w:r>
      <w:r w:rsidRPr="009D42C3">
        <w:rPr>
          <w:rFonts w:ascii="Arial" w:hAnsi="Arial" w:cs="Arial"/>
          <w:b/>
          <w:sz w:val="16"/>
          <w:szCs w:val="16"/>
        </w:rPr>
        <w:t>образование;</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Требований к стажу муниципальной службы или стажу работы по специальности,</w:t>
      </w:r>
      <w:r w:rsidRPr="009D42C3">
        <w:rPr>
          <w:rFonts w:ascii="Arial" w:hAnsi="Arial" w:cs="Arial"/>
          <w:spacing w:val="1"/>
          <w:sz w:val="16"/>
          <w:szCs w:val="16"/>
        </w:rPr>
        <w:t xml:space="preserve"> </w:t>
      </w:r>
      <w:r w:rsidRPr="009D42C3">
        <w:rPr>
          <w:rFonts w:ascii="Arial" w:hAnsi="Arial" w:cs="Arial"/>
          <w:sz w:val="16"/>
          <w:szCs w:val="16"/>
        </w:rPr>
        <w:t>направлению</w:t>
      </w:r>
      <w:r w:rsidRPr="009D42C3">
        <w:rPr>
          <w:rFonts w:ascii="Arial" w:hAnsi="Arial" w:cs="Arial"/>
          <w:spacing w:val="56"/>
          <w:sz w:val="16"/>
          <w:szCs w:val="16"/>
        </w:rPr>
        <w:t xml:space="preserve"> </w:t>
      </w:r>
      <w:r w:rsidRPr="009D42C3">
        <w:rPr>
          <w:rFonts w:ascii="Arial" w:hAnsi="Arial" w:cs="Arial"/>
          <w:sz w:val="16"/>
          <w:szCs w:val="16"/>
        </w:rPr>
        <w:t>подготовки,</w:t>
      </w:r>
      <w:r w:rsidRPr="009D42C3">
        <w:rPr>
          <w:rFonts w:ascii="Arial" w:hAnsi="Arial" w:cs="Arial"/>
          <w:spacing w:val="56"/>
          <w:sz w:val="16"/>
          <w:szCs w:val="16"/>
        </w:rPr>
        <w:t xml:space="preserve"> </w:t>
      </w:r>
      <w:r w:rsidRPr="009D42C3">
        <w:rPr>
          <w:rFonts w:ascii="Arial" w:hAnsi="Arial" w:cs="Arial"/>
          <w:sz w:val="16"/>
          <w:szCs w:val="16"/>
        </w:rPr>
        <w:t>для замещения должности главного специалиста</w:t>
      </w:r>
      <w:r w:rsidRPr="009D42C3">
        <w:rPr>
          <w:rFonts w:ascii="Arial" w:hAnsi="Arial" w:cs="Arial"/>
          <w:spacing w:val="56"/>
          <w:sz w:val="16"/>
          <w:szCs w:val="16"/>
        </w:rPr>
        <w:t xml:space="preserve"> </w:t>
      </w:r>
      <w:r w:rsidRPr="009D42C3">
        <w:rPr>
          <w:rFonts w:ascii="Arial" w:hAnsi="Arial" w:cs="Arial"/>
          <w:sz w:val="16"/>
          <w:szCs w:val="16"/>
        </w:rPr>
        <w:t>по делам ГО и ЧС</w:t>
      </w:r>
      <w:r w:rsidRPr="009D42C3">
        <w:rPr>
          <w:rFonts w:ascii="Arial" w:hAnsi="Arial" w:cs="Arial"/>
          <w:spacing w:val="1"/>
          <w:sz w:val="16"/>
          <w:szCs w:val="16"/>
        </w:rPr>
        <w:t xml:space="preserve"> </w:t>
      </w:r>
      <w:r w:rsidRPr="009D42C3">
        <w:rPr>
          <w:rFonts w:ascii="Arial" w:hAnsi="Arial" w:cs="Arial"/>
          <w:sz w:val="16"/>
          <w:szCs w:val="16"/>
        </w:rPr>
        <w:t>не</w:t>
      </w:r>
      <w:r w:rsidRPr="009D42C3">
        <w:rPr>
          <w:rFonts w:ascii="Arial" w:hAnsi="Arial" w:cs="Arial"/>
          <w:spacing w:val="1"/>
          <w:sz w:val="16"/>
          <w:szCs w:val="16"/>
        </w:rPr>
        <w:t xml:space="preserve"> </w:t>
      </w:r>
      <w:r w:rsidRPr="009D42C3">
        <w:rPr>
          <w:rFonts w:ascii="Arial" w:hAnsi="Arial" w:cs="Arial"/>
          <w:sz w:val="16"/>
          <w:szCs w:val="16"/>
        </w:rPr>
        <w:t>установлено;</w:t>
      </w:r>
    </w:p>
    <w:p w:rsidR="005C19AA" w:rsidRPr="009D42C3" w:rsidRDefault="005C19AA" w:rsidP="005C19AA">
      <w:pPr>
        <w:tabs>
          <w:tab w:val="left" w:pos="1529"/>
        </w:tabs>
        <w:ind w:firstLine="284"/>
        <w:jc w:val="both"/>
        <w:rPr>
          <w:rFonts w:ascii="Arial" w:hAnsi="Arial" w:cs="Arial"/>
          <w:sz w:val="16"/>
          <w:szCs w:val="16"/>
        </w:rPr>
      </w:pPr>
      <w:r w:rsidRPr="009D42C3">
        <w:rPr>
          <w:rFonts w:ascii="Arial" w:hAnsi="Arial" w:cs="Arial"/>
          <w:sz w:val="16"/>
          <w:szCs w:val="16"/>
        </w:rPr>
        <w:t>Главный</w:t>
      </w:r>
      <w:r w:rsidRPr="009D42C3">
        <w:rPr>
          <w:rFonts w:ascii="Arial" w:hAnsi="Arial" w:cs="Arial"/>
          <w:spacing w:val="32"/>
          <w:sz w:val="16"/>
          <w:szCs w:val="16"/>
        </w:rPr>
        <w:t xml:space="preserve"> </w:t>
      </w:r>
      <w:r w:rsidRPr="009D42C3">
        <w:rPr>
          <w:rFonts w:ascii="Arial" w:hAnsi="Arial" w:cs="Arial"/>
          <w:sz w:val="16"/>
          <w:szCs w:val="16"/>
        </w:rPr>
        <w:t>специалист</w:t>
      </w:r>
      <w:r w:rsidRPr="009D42C3">
        <w:rPr>
          <w:rFonts w:ascii="Arial" w:hAnsi="Arial" w:cs="Arial"/>
          <w:spacing w:val="44"/>
          <w:sz w:val="16"/>
          <w:szCs w:val="16"/>
        </w:rPr>
        <w:t xml:space="preserve"> </w:t>
      </w:r>
      <w:r w:rsidRPr="009D42C3">
        <w:rPr>
          <w:rFonts w:ascii="Arial" w:hAnsi="Arial" w:cs="Arial"/>
          <w:sz w:val="16"/>
          <w:szCs w:val="16"/>
        </w:rPr>
        <w:t>по</w:t>
      </w:r>
      <w:r w:rsidRPr="009D42C3">
        <w:rPr>
          <w:rFonts w:ascii="Arial" w:hAnsi="Arial" w:cs="Arial"/>
          <w:spacing w:val="22"/>
          <w:sz w:val="16"/>
          <w:szCs w:val="16"/>
        </w:rPr>
        <w:t xml:space="preserve"> </w:t>
      </w:r>
      <w:r w:rsidRPr="009D42C3">
        <w:rPr>
          <w:rFonts w:ascii="Arial" w:hAnsi="Arial" w:cs="Arial"/>
          <w:sz w:val="16"/>
          <w:szCs w:val="16"/>
        </w:rPr>
        <w:t>делам</w:t>
      </w:r>
      <w:r w:rsidRPr="009D42C3">
        <w:rPr>
          <w:rFonts w:ascii="Arial" w:hAnsi="Arial" w:cs="Arial"/>
          <w:spacing w:val="26"/>
          <w:sz w:val="16"/>
          <w:szCs w:val="16"/>
        </w:rPr>
        <w:t xml:space="preserve"> </w:t>
      </w:r>
      <w:r w:rsidRPr="009D42C3">
        <w:rPr>
          <w:rFonts w:ascii="Arial" w:hAnsi="Arial" w:cs="Arial"/>
          <w:sz w:val="16"/>
          <w:szCs w:val="16"/>
        </w:rPr>
        <w:t>ГО</w:t>
      </w:r>
      <w:r w:rsidRPr="009D42C3">
        <w:rPr>
          <w:rFonts w:ascii="Arial" w:hAnsi="Arial" w:cs="Arial"/>
          <w:spacing w:val="20"/>
          <w:sz w:val="16"/>
          <w:szCs w:val="16"/>
        </w:rPr>
        <w:t xml:space="preserve"> </w:t>
      </w:r>
      <w:r w:rsidRPr="009D42C3">
        <w:rPr>
          <w:rFonts w:ascii="Arial" w:hAnsi="Arial" w:cs="Arial"/>
          <w:sz w:val="16"/>
          <w:szCs w:val="16"/>
        </w:rPr>
        <w:t>и</w:t>
      </w:r>
      <w:r w:rsidRPr="009D42C3">
        <w:rPr>
          <w:rFonts w:ascii="Arial" w:hAnsi="Arial" w:cs="Arial"/>
          <w:spacing w:val="25"/>
          <w:sz w:val="16"/>
          <w:szCs w:val="16"/>
        </w:rPr>
        <w:t xml:space="preserve"> </w:t>
      </w:r>
      <w:r w:rsidRPr="009D42C3">
        <w:rPr>
          <w:rFonts w:ascii="Arial" w:hAnsi="Arial" w:cs="Arial"/>
          <w:sz w:val="16"/>
          <w:szCs w:val="16"/>
        </w:rPr>
        <w:t>ЧС</w:t>
      </w:r>
      <w:r w:rsidRPr="009D42C3">
        <w:rPr>
          <w:rFonts w:ascii="Arial" w:hAnsi="Arial" w:cs="Arial"/>
          <w:spacing w:val="23"/>
          <w:sz w:val="16"/>
          <w:szCs w:val="16"/>
        </w:rPr>
        <w:t xml:space="preserve"> </w:t>
      </w:r>
      <w:r w:rsidRPr="009D42C3">
        <w:rPr>
          <w:rFonts w:ascii="Arial" w:hAnsi="Arial" w:cs="Arial"/>
          <w:sz w:val="16"/>
          <w:szCs w:val="16"/>
        </w:rPr>
        <w:t>должен</w:t>
      </w:r>
      <w:r w:rsidRPr="009D42C3">
        <w:rPr>
          <w:rFonts w:ascii="Arial" w:hAnsi="Arial" w:cs="Arial"/>
          <w:spacing w:val="30"/>
          <w:sz w:val="16"/>
          <w:szCs w:val="16"/>
        </w:rPr>
        <w:t xml:space="preserve"> </w:t>
      </w:r>
      <w:r w:rsidRPr="009D42C3">
        <w:rPr>
          <w:rFonts w:ascii="Arial" w:hAnsi="Arial" w:cs="Arial"/>
          <w:sz w:val="16"/>
          <w:szCs w:val="16"/>
        </w:rPr>
        <w:t>обладать</w:t>
      </w:r>
      <w:r w:rsidRPr="009D42C3">
        <w:rPr>
          <w:rFonts w:ascii="Arial" w:hAnsi="Arial" w:cs="Arial"/>
          <w:spacing w:val="37"/>
          <w:sz w:val="16"/>
          <w:szCs w:val="16"/>
        </w:rPr>
        <w:t xml:space="preserve"> </w:t>
      </w:r>
      <w:r w:rsidRPr="009D42C3">
        <w:rPr>
          <w:rFonts w:ascii="Arial" w:hAnsi="Arial" w:cs="Arial"/>
          <w:sz w:val="16"/>
          <w:szCs w:val="16"/>
        </w:rPr>
        <w:t>следующими</w:t>
      </w:r>
      <w:r w:rsidRPr="009D42C3">
        <w:rPr>
          <w:rFonts w:ascii="Arial" w:hAnsi="Arial" w:cs="Arial"/>
          <w:spacing w:val="45"/>
          <w:sz w:val="16"/>
          <w:szCs w:val="16"/>
        </w:rPr>
        <w:t xml:space="preserve"> </w:t>
      </w:r>
      <w:r w:rsidRPr="009D42C3">
        <w:rPr>
          <w:rFonts w:ascii="Arial" w:hAnsi="Arial" w:cs="Arial"/>
          <w:sz w:val="16"/>
          <w:szCs w:val="16"/>
        </w:rPr>
        <w:t>базовыми знаниями:</w:t>
      </w:r>
    </w:p>
    <w:p w:rsidR="005C19AA" w:rsidRPr="009D42C3" w:rsidRDefault="005C19AA" w:rsidP="005C19AA">
      <w:pPr>
        <w:tabs>
          <w:tab w:val="left" w:pos="1166"/>
        </w:tabs>
        <w:ind w:left="284"/>
        <w:jc w:val="both"/>
        <w:rPr>
          <w:rFonts w:ascii="Arial" w:hAnsi="Arial" w:cs="Arial"/>
          <w:sz w:val="16"/>
          <w:szCs w:val="16"/>
        </w:rPr>
      </w:pPr>
      <w:r w:rsidRPr="009D42C3">
        <w:rPr>
          <w:rFonts w:ascii="Arial" w:hAnsi="Arial" w:cs="Arial"/>
          <w:sz w:val="16"/>
          <w:szCs w:val="16"/>
        </w:rPr>
        <w:t>знанием</w:t>
      </w:r>
      <w:r w:rsidRPr="009D42C3">
        <w:rPr>
          <w:rFonts w:ascii="Arial" w:hAnsi="Arial" w:cs="Arial"/>
          <w:spacing w:val="12"/>
          <w:sz w:val="16"/>
          <w:szCs w:val="16"/>
        </w:rPr>
        <w:t xml:space="preserve"> </w:t>
      </w:r>
      <w:r w:rsidRPr="009D42C3">
        <w:rPr>
          <w:rFonts w:ascii="Arial" w:hAnsi="Arial" w:cs="Arial"/>
          <w:sz w:val="16"/>
          <w:szCs w:val="16"/>
        </w:rPr>
        <w:t>государственного</w:t>
      </w:r>
      <w:r w:rsidRPr="009D42C3">
        <w:rPr>
          <w:rFonts w:ascii="Arial" w:hAnsi="Arial" w:cs="Arial"/>
          <w:spacing w:val="-8"/>
          <w:sz w:val="16"/>
          <w:szCs w:val="16"/>
        </w:rPr>
        <w:t xml:space="preserve"> </w:t>
      </w:r>
      <w:r w:rsidRPr="009D42C3">
        <w:rPr>
          <w:rFonts w:ascii="Arial" w:hAnsi="Arial" w:cs="Arial"/>
          <w:sz w:val="16"/>
          <w:szCs w:val="16"/>
        </w:rPr>
        <w:t>языка</w:t>
      </w:r>
      <w:r w:rsidRPr="009D42C3">
        <w:rPr>
          <w:rFonts w:ascii="Arial" w:hAnsi="Arial" w:cs="Arial"/>
          <w:spacing w:val="2"/>
          <w:sz w:val="16"/>
          <w:szCs w:val="16"/>
        </w:rPr>
        <w:t xml:space="preserve"> </w:t>
      </w:r>
      <w:r w:rsidRPr="009D42C3">
        <w:rPr>
          <w:rFonts w:ascii="Arial" w:hAnsi="Arial" w:cs="Arial"/>
          <w:sz w:val="16"/>
          <w:szCs w:val="16"/>
        </w:rPr>
        <w:t>Российской</w:t>
      </w:r>
      <w:r w:rsidRPr="009D42C3">
        <w:rPr>
          <w:rFonts w:ascii="Arial" w:hAnsi="Arial" w:cs="Arial"/>
          <w:spacing w:val="18"/>
          <w:sz w:val="16"/>
          <w:szCs w:val="16"/>
        </w:rPr>
        <w:t xml:space="preserve"> </w:t>
      </w:r>
      <w:r w:rsidRPr="009D42C3">
        <w:rPr>
          <w:rFonts w:ascii="Arial" w:hAnsi="Arial" w:cs="Arial"/>
          <w:sz w:val="16"/>
          <w:szCs w:val="16"/>
        </w:rPr>
        <w:t>Федерации</w:t>
      </w:r>
      <w:r w:rsidRPr="009D42C3">
        <w:rPr>
          <w:rFonts w:ascii="Arial" w:hAnsi="Arial" w:cs="Arial"/>
          <w:spacing w:val="8"/>
          <w:sz w:val="16"/>
          <w:szCs w:val="16"/>
        </w:rPr>
        <w:t xml:space="preserve"> </w:t>
      </w:r>
      <w:r w:rsidRPr="009D42C3">
        <w:rPr>
          <w:rFonts w:ascii="Arial" w:hAnsi="Arial" w:cs="Arial"/>
          <w:sz w:val="16"/>
          <w:szCs w:val="16"/>
        </w:rPr>
        <w:t>(русского</w:t>
      </w:r>
      <w:r w:rsidRPr="009D42C3">
        <w:rPr>
          <w:rFonts w:ascii="Arial" w:hAnsi="Arial" w:cs="Arial"/>
          <w:spacing w:val="8"/>
          <w:sz w:val="16"/>
          <w:szCs w:val="16"/>
        </w:rPr>
        <w:t xml:space="preserve"> </w:t>
      </w:r>
      <w:r w:rsidRPr="009D42C3">
        <w:rPr>
          <w:rFonts w:ascii="Arial" w:hAnsi="Arial" w:cs="Arial"/>
          <w:sz w:val="16"/>
          <w:szCs w:val="16"/>
        </w:rPr>
        <w:t>языка);</w:t>
      </w:r>
    </w:p>
    <w:p w:rsidR="005C19AA" w:rsidRDefault="005C19AA" w:rsidP="005C19AA">
      <w:pPr>
        <w:tabs>
          <w:tab w:val="left" w:pos="1168"/>
        </w:tabs>
        <w:ind w:left="284"/>
        <w:jc w:val="both"/>
        <w:rPr>
          <w:rFonts w:ascii="Arial" w:hAnsi="Arial" w:cs="Arial"/>
          <w:sz w:val="16"/>
          <w:szCs w:val="16"/>
        </w:rPr>
      </w:pPr>
      <w:r w:rsidRPr="009D42C3">
        <w:rPr>
          <w:rFonts w:ascii="Arial" w:hAnsi="Arial" w:cs="Arial"/>
          <w:sz w:val="16"/>
          <w:szCs w:val="16"/>
        </w:rPr>
        <w:t>правовыми</w:t>
      </w:r>
      <w:r w:rsidRPr="009D42C3">
        <w:rPr>
          <w:rFonts w:ascii="Arial" w:hAnsi="Arial" w:cs="Arial"/>
          <w:spacing w:val="23"/>
          <w:sz w:val="16"/>
          <w:szCs w:val="16"/>
        </w:rPr>
        <w:t xml:space="preserve"> </w:t>
      </w:r>
      <w:r w:rsidRPr="009D42C3">
        <w:rPr>
          <w:rFonts w:ascii="Arial" w:hAnsi="Arial" w:cs="Arial"/>
          <w:sz w:val="16"/>
          <w:szCs w:val="16"/>
        </w:rPr>
        <w:t>знаниями</w:t>
      </w:r>
      <w:r w:rsidRPr="009D42C3">
        <w:rPr>
          <w:rFonts w:ascii="Arial" w:hAnsi="Arial" w:cs="Arial"/>
          <w:spacing w:val="19"/>
          <w:sz w:val="16"/>
          <w:szCs w:val="16"/>
        </w:rPr>
        <w:t xml:space="preserve"> </w:t>
      </w:r>
      <w:r w:rsidRPr="009D42C3">
        <w:rPr>
          <w:rFonts w:ascii="Arial" w:hAnsi="Arial" w:cs="Arial"/>
          <w:sz w:val="16"/>
          <w:szCs w:val="16"/>
        </w:rPr>
        <w:t>основ:</w:t>
      </w:r>
    </w:p>
    <w:p w:rsidR="00AE76A1" w:rsidRPr="009D42C3" w:rsidRDefault="00AE76A1" w:rsidP="005C19AA">
      <w:pPr>
        <w:tabs>
          <w:tab w:val="left" w:pos="1168"/>
        </w:tabs>
        <w:ind w:left="284"/>
        <w:jc w:val="both"/>
        <w:rPr>
          <w:rFonts w:ascii="Arial" w:hAnsi="Arial" w:cs="Arial"/>
          <w:sz w:val="16"/>
          <w:szCs w:val="16"/>
        </w:rPr>
      </w:pP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lastRenderedPageBreak/>
        <w:t>а)</w:t>
      </w:r>
      <w:r w:rsidRPr="009D42C3">
        <w:rPr>
          <w:rFonts w:ascii="Arial" w:hAnsi="Arial" w:cs="Arial"/>
          <w:spacing w:val="-8"/>
          <w:sz w:val="16"/>
          <w:szCs w:val="16"/>
        </w:rPr>
        <w:t xml:space="preserve"> </w:t>
      </w:r>
      <w:r w:rsidRPr="009D42C3">
        <w:rPr>
          <w:rFonts w:ascii="Arial" w:hAnsi="Arial" w:cs="Arial"/>
          <w:sz w:val="16"/>
          <w:szCs w:val="16"/>
        </w:rPr>
        <w:t>Конституции</w:t>
      </w:r>
      <w:r w:rsidRPr="009D42C3">
        <w:rPr>
          <w:rFonts w:ascii="Arial" w:hAnsi="Arial" w:cs="Arial"/>
          <w:spacing w:val="21"/>
          <w:sz w:val="16"/>
          <w:szCs w:val="16"/>
        </w:rPr>
        <w:t xml:space="preserve"> </w:t>
      </w:r>
      <w:r w:rsidRPr="009D42C3">
        <w:rPr>
          <w:rFonts w:ascii="Arial" w:hAnsi="Arial" w:cs="Arial"/>
          <w:sz w:val="16"/>
          <w:szCs w:val="16"/>
        </w:rPr>
        <w:t>Российской</w:t>
      </w:r>
      <w:r w:rsidRPr="009D42C3">
        <w:rPr>
          <w:rFonts w:ascii="Arial" w:hAnsi="Arial" w:cs="Arial"/>
          <w:spacing w:val="13"/>
          <w:sz w:val="16"/>
          <w:szCs w:val="16"/>
        </w:rPr>
        <w:t xml:space="preserve"> </w:t>
      </w:r>
      <w:r w:rsidRPr="009D42C3">
        <w:rPr>
          <w:rFonts w:ascii="Arial" w:hAnsi="Arial" w:cs="Arial"/>
          <w:sz w:val="16"/>
          <w:szCs w:val="16"/>
        </w:rPr>
        <w:t>Федерации;</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6)</w:t>
      </w:r>
      <w:r w:rsidRPr="009D42C3">
        <w:rPr>
          <w:rFonts w:ascii="Arial" w:hAnsi="Arial" w:cs="Arial"/>
          <w:spacing w:val="15"/>
          <w:sz w:val="16"/>
          <w:szCs w:val="16"/>
        </w:rPr>
        <w:t xml:space="preserve"> </w:t>
      </w:r>
      <w:r w:rsidRPr="009D42C3">
        <w:rPr>
          <w:rFonts w:ascii="Arial" w:hAnsi="Arial" w:cs="Arial"/>
          <w:sz w:val="16"/>
          <w:szCs w:val="16"/>
        </w:rPr>
        <w:t>Федерального</w:t>
      </w:r>
      <w:r w:rsidRPr="009D42C3">
        <w:rPr>
          <w:rFonts w:ascii="Arial" w:hAnsi="Arial" w:cs="Arial"/>
          <w:spacing w:val="45"/>
          <w:sz w:val="16"/>
          <w:szCs w:val="16"/>
        </w:rPr>
        <w:t xml:space="preserve"> </w:t>
      </w:r>
      <w:r w:rsidRPr="009D42C3">
        <w:rPr>
          <w:rFonts w:ascii="Arial" w:hAnsi="Arial" w:cs="Arial"/>
          <w:sz w:val="16"/>
          <w:szCs w:val="16"/>
        </w:rPr>
        <w:t>закона</w:t>
      </w:r>
      <w:r w:rsidRPr="009D42C3">
        <w:rPr>
          <w:rFonts w:ascii="Arial" w:hAnsi="Arial" w:cs="Arial"/>
          <w:spacing w:val="19"/>
          <w:sz w:val="16"/>
          <w:szCs w:val="16"/>
        </w:rPr>
        <w:t xml:space="preserve"> </w:t>
      </w:r>
      <w:r w:rsidRPr="009D42C3">
        <w:rPr>
          <w:rFonts w:ascii="Arial" w:hAnsi="Arial" w:cs="Arial"/>
          <w:sz w:val="16"/>
          <w:szCs w:val="16"/>
        </w:rPr>
        <w:t>от</w:t>
      </w:r>
      <w:r w:rsidRPr="009D42C3">
        <w:rPr>
          <w:rFonts w:ascii="Arial" w:hAnsi="Arial" w:cs="Arial"/>
          <w:spacing w:val="15"/>
          <w:sz w:val="16"/>
          <w:szCs w:val="16"/>
        </w:rPr>
        <w:t xml:space="preserve"> </w:t>
      </w:r>
      <w:r w:rsidRPr="009D42C3">
        <w:rPr>
          <w:rFonts w:ascii="Arial" w:hAnsi="Arial" w:cs="Arial"/>
          <w:sz w:val="16"/>
          <w:szCs w:val="16"/>
        </w:rPr>
        <w:t>6</w:t>
      </w:r>
      <w:r w:rsidRPr="009D42C3">
        <w:rPr>
          <w:rFonts w:ascii="Arial" w:hAnsi="Arial" w:cs="Arial"/>
          <w:spacing w:val="9"/>
          <w:sz w:val="16"/>
          <w:szCs w:val="16"/>
        </w:rPr>
        <w:t xml:space="preserve"> </w:t>
      </w:r>
      <w:r w:rsidRPr="009D42C3">
        <w:rPr>
          <w:rFonts w:ascii="Arial" w:hAnsi="Arial" w:cs="Arial"/>
          <w:sz w:val="16"/>
          <w:szCs w:val="16"/>
        </w:rPr>
        <w:t>октября</w:t>
      </w:r>
      <w:r w:rsidRPr="009D42C3">
        <w:rPr>
          <w:rFonts w:ascii="Arial" w:hAnsi="Arial" w:cs="Arial"/>
          <w:spacing w:val="25"/>
          <w:sz w:val="16"/>
          <w:szCs w:val="16"/>
        </w:rPr>
        <w:t xml:space="preserve"> </w:t>
      </w:r>
      <w:r w:rsidRPr="009D42C3">
        <w:rPr>
          <w:rFonts w:ascii="Arial" w:hAnsi="Arial" w:cs="Arial"/>
          <w:sz w:val="16"/>
          <w:szCs w:val="16"/>
        </w:rPr>
        <w:t>2003</w:t>
      </w:r>
      <w:r w:rsidRPr="009D42C3">
        <w:rPr>
          <w:rFonts w:ascii="Arial" w:hAnsi="Arial" w:cs="Arial"/>
          <w:spacing w:val="13"/>
          <w:sz w:val="16"/>
          <w:szCs w:val="16"/>
        </w:rPr>
        <w:t xml:space="preserve"> </w:t>
      </w:r>
      <w:r w:rsidRPr="009D42C3">
        <w:rPr>
          <w:rFonts w:ascii="Arial" w:hAnsi="Arial" w:cs="Arial"/>
          <w:sz w:val="16"/>
          <w:szCs w:val="16"/>
        </w:rPr>
        <w:t>г.</w:t>
      </w:r>
      <w:r w:rsidRPr="009D42C3">
        <w:rPr>
          <w:rFonts w:ascii="Arial" w:hAnsi="Arial" w:cs="Arial"/>
          <w:spacing w:val="6"/>
          <w:sz w:val="16"/>
          <w:szCs w:val="16"/>
        </w:rPr>
        <w:t xml:space="preserve"> </w:t>
      </w:r>
      <w:r w:rsidRPr="009D42C3">
        <w:rPr>
          <w:rFonts w:ascii="Arial" w:hAnsi="Arial" w:cs="Arial"/>
          <w:sz w:val="16"/>
          <w:szCs w:val="16"/>
        </w:rPr>
        <w:t>№131-ФЗ</w:t>
      </w:r>
      <w:r w:rsidRPr="009D42C3">
        <w:rPr>
          <w:rFonts w:ascii="Arial" w:hAnsi="Arial" w:cs="Arial"/>
          <w:spacing w:val="27"/>
          <w:sz w:val="16"/>
          <w:szCs w:val="16"/>
        </w:rPr>
        <w:t xml:space="preserve"> </w:t>
      </w:r>
      <w:r w:rsidRPr="009D42C3">
        <w:rPr>
          <w:rFonts w:ascii="Arial" w:hAnsi="Arial" w:cs="Arial"/>
          <w:sz w:val="16"/>
          <w:szCs w:val="16"/>
        </w:rPr>
        <w:t>«Об</w:t>
      </w:r>
      <w:r w:rsidRPr="009D42C3">
        <w:rPr>
          <w:rFonts w:ascii="Arial" w:hAnsi="Arial" w:cs="Arial"/>
          <w:spacing w:val="21"/>
          <w:sz w:val="16"/>
          <w:szCs w:val="16"/>
        </w:rPr>
        <w:t xml:space="preserve"> </w:t>
      </w:r>
      <w:r w:rsidRPr="009D42C3">
        <w:rPr>
          <w:rFonts w:ascii="Arial" w:hAnsi="Arial" w:cs="Arial"/>
          <w:sz w:val="16"/>
          <w:szCs w:val="16"/>
        </w:rPr>
        <w:t>общих</w:t>
      </w:r>
      <w:r w:rsidRPr="009D42C3">
        <w:rPr>
          <w:rFonts w:ascii="Arial" w:hAnsi="Arial" w:cs="Arial"/>
          <w:spacing w:val="23"/>
          <w:sz w:val="16"/>
          <w:szCs w:val="16"/>
        </w:rPr>
        <w:t xml:space="preserve"> </w:t>
      </w:r>
      <w:r w:rsidRPr="009D42C3">
        <w:rPr>
          <w:rFonts w:ascii="Arial" w:hAnsi="Arial" w:cs="Arial"/>
          <w:sz w:val="16"/>
          <w:szCs w:val="16"/>
        </w:rPr>
        <w:t>принципах</w:t>
      </w:r>
      <w:r w:rsidRPr="009D42C3">
        <w:rPr>
          <w:rFonts w:ascii="Arial" w:hAnsi="Arial" w:cs="Arial"/>
          <w:spacing w:val="34"/>
          <w:sz w:val="16"/>
          <w:szCs w:val="16"/>
        </w:rPr>
        <w:t xml:space="preserve"> </w:t>
      </w:r>
      <w:r w:rsidRPr="009D42C3">
        <w:rPr>
          <w:rFonts w:ascii="Arial" w:hAnsi="Arial" w:cs="Arial"/>
          <w:sz w:val="16"/>
          <w:szCs w:val="16"/>
        </w:rPr>
        <w:t>организации</w:t>
      </w:r>
      <w:r w:rsidRPr="009D42C3">
        <w:rPr>
          <w:rFonts w:ascii="Arial" w:hAnsi="Arial" w:cs="Arial"/>
          <w:spacing w:val="-1"/>
          <w:sz w:val="16"/>
          <w:szCs w:val="16"/>
        </w:rPr>
        <w:t xml:space="preserve"> </w:t>
      </w:r>
      <w:r w:rsidRPr="009D42C3">
        <w:rPr>
          <w:rFonts w:ascii="Arial" w:hAnsi="Arial" w:cs="Arial"/>
          <w:sz w:val="16"/>
          <w:szCs w:val="16"/>
        </w:rPr>
        <w:t>местного</w:t>
      </w:r>
      <w:r w:rsidRPr="009D42C3">
        <w:rPr>
          <w:rFonts w:ascii="Arial" w:hAnsi="Arial" w:cs="Arial"/>
          <w:spacing w:val="5"/>
          <w:sz w:val="16"/>
          <w:szCs w:val="16"/>
        </w:rPr>
        <w:t xml:space="preserve"> </w:t>
      </w:r>
      <w:r w:rsidRPr="009D42C3">
        <w:rPr>
          <w:rFonts w:ascii="Arial" w:hAnsi="Arial" w:cs="Arial"/>
          <w:sz w:val="16"/>
          <w:szCs w:val="16"/>
        </w:rPr>
        <w:t>самоуправления</w:t>
      </w:r>
      <w:r w:rsidRPr="009D42C3">
        <w:rPr>
          <w:rFonts w:ascii="Arial" w:hAnsi="Arial" w:cs="Arial"/>
          <w:spacing w:val="-13"/>
          <w:sz w:val="16"/>
          <w:szCs w:val="16"/>
        </w:rPr>
        <w:t xml:space="preserve"> </w:t>
      </w:r>
      <w:r w:rsidRPr="009D42C3">
        <w:rPr>
          <w:rFonts w:ascii="Arial" w:hAnsi="Arial" w:cs="Arial"/>
          <w:sz w:val="16"/>
          <w:szCs w:val="16"/>
        </w:rPr>
        <w:t>в</w:t>
      </w:r>
      <w:r w:rsidRPr="009D42C3">
        <w:rPr>
          <w:rFonts w:ascii="Arial" w:hAnsi="Arial" w:cs="Arial"/>
          <w:spacing w:val="-5"/>
          <w:sz w:val="16"/>
          <w:szCs w:val="16"/>
        </w:rPr>
        <w:t xml:space="preserve"> </w:t>
      </w:r>
      <w:r w:rsidRPr="009D42C3">
        <w:rPr>
          <w:rFonts w:ascii="Arial" w:hAnsi="Arial" w:cs="Arial"/>
          <w:sz w:val="16"/>
          <w:szCs w:val="16"/>
        </w:rPr>
        <w:t>Российской</w:t>
      </w:r>
      <w:r w:rsidRPr="009D42C3">
        <w:rPr>
          <w:rFonts w:ascii="Arial" w:hAnsi="Arial" w:cs="Arial"/>
          <w:spacing w:val="9"/>
          <w:sz w:val="16"/>
          <w:szCs w:val="16"/>
        </w:rPr>
        <w:t xml:space="preserve"> </w:t>
      </w:r>
      <w:r w:rsidRPr="009D42C3">
        <w:rPr>
          <w:rFonts w:ascii="Arial" w:hAnsi="Arial" w:cs="Arial"/>
          <w:sz w:val="16"/>
          <w:szCs w:val="16"/>
        </w:rPr>
        <w:t>Федерации»;</w:t>
      </w:r>
    </w:p>
    <w:p w:rsidR="005C19AA" w:rsidRDefault="005C19AA" w:rsidP="005C19AA">
      <w:pPr>
        <w:ind w:firstLine="284"/>
        <w:jc w:val="both"/>
        <w:rPr>
          <w:rFonts w:ascii="Arial" w:hAnsi="Arial" w:cs="Arial"/>
          <w:sz w:val="16"/>
          <w:szCs w:val="16"/>
        </w:rPr>
      </w:pPr>
      <w:r w:rsidRPr="009D42C3">
        <w:rPr>
          <w:rFonts w:ascii="Arial" w:hAnsi="Arial" w:cs="Arial"/>
          <w:sz w:val="16"/>
          <w:szCs w:val="16"/>
        </w:rPr>
        <w:t>в)</w:t>
      </w:r>
      <w:r w:rsidRPr="009D42C3">
        <w:rPr>
          <w:rFonts w:ascii="Arial" w:hAnsi="Arial" w:cs="Arial"/>
          <w:spacing w:val="-7"/>
          <w:sz w:val="16"/>
          <w:szCs w:val="16"/>
        </w:rPr>
        <w:t xml:space="preserve"> </w:t>
      </w:r>
      <w:r w:rsidRPr="009D42C3">
        <w:rPr>
          <w:rFonts w:ascii="Arial" w:hAnsi="Arial" w:cs="Arial"/>
          <w:sz w:val="16"/>
          <w:szCs w:val="16"/>
        </w:rPr>
        <w:t>Федерального</w:t>
      </w:r>
      <w:r w:rsidRPr="009D42C3">
        <w:rPr>
          <w:rFonts w:ascii="Arial" w:hAnsi="Arial" w:cs="Arial"/>
          <w:spacing w:val="30"/>
          <w:sz w:val="16"/>
          <w:szCs w:val="16"/>
        </w:rPr>
        <w:t xml:space="preserve"> </w:t>
      </w:r>
      <w:r w:rsidRPr="009D42C3">
        <w:rPr>
          <w:rFonts w:ascii="Arial" w:hAnsi="Arial" w:cs="Arial"/>
          <w:sz w:val="16"/>
          <w:szCs w:val="16"/>
        </w:rPr>
        <w:t>закона</w:t>
      </w:r>
      <w:r w:rsidRPr="009D42C3">
        <w:rPr>
          <w:rFonts w:ascii="Arial" w:hAnsi="Arial" w:cs="Arial"/>
          <w:spacing w:val="2"/>
          <w:sz w:val="16"/>
          <w:szCs w:val="16"/>
        </w:rPr>
        <w:t xml:space="preserve"> </w:t>
      </w:r>
      <w:r w:rsidRPr="009D42C3">
        <w:rPr>
          <w:rFonts w:ascii="Arial" w:hAnsi="Arial" w:cs="Arial"/>
          <w:sz w:val="16"/>
          <w:szCs w:val="16"/>
        </w:rPr>
        <w:t>от</w:t>
      </w:r>
      <w:r w:rsidRPr="009D42C3">
        <w:rPr>
          <w:rFonts w:ascii="Arial" w:hAnsi="Arial" w:cs="Arial"/>
          <w:spacing w:val="-3"/>
          <w:sz w:val="16"/>
          <w:szCs w:val="16"/>
        </w:rPr>
        <w:t xml:space="preserve"> </w:t>
      </w:r>
      <w:r w:rsidRPr="009D42C3">
        <w:rPr>
          <w:rFonts w:ascii="Arial" w:hAnsi="Arial" w:cs="Arial"/>
          <w:sz w:val="16"/>
          <w:szCs w:val="16"/>
        </w:rPr>
        <w:t>2</w:t>
      </w:r>
      <w:r w:rsidRPr="009D42C3">
        <w:rPr>
          <w:rFonts w:ascii="Arial" w:hAnsi="Arial" w:cs="Arial"/>
          <w:spacing w:val="-4"/>
          <w:sz w:val="16"/>
          <w:szCs w:val="16"/>
        </w:rPr>
        <w:t xml:space="preserve"> </w:t>
      </w:r>
      <w:r w:rsidRPr="009D42C3">
        <w:rPr>
          <w:rFonts w:ascii="Arial" w:hAnsi="Arial" w:cs="Arial"/>
          <w:sz w:val="16"/>
          <w:szCs w:val="16"/>
        </w:rPr>
        <w:t>марта</w:t>
      </w:r>
      <w:r w:rsidRPr="009D42C3">
        <w:rPr>
          <w:rFonts w:ascii="Arial" w:hAnsi="Arial" w:cs="Arial"/>
          <w:spacing w:val="1"/>
          <w:sz w:val="16"/>
          <w:szCs w:val="16"/>
        </w:rPr>
        <w:t xml:space="preserve"> </w:t>
      </w:r>
      <w:r w:rsidRPr="009D42C3">
        <w:rPr>
          <w:rFonts w:ascii="Arial" w:hAnsi="Arial" w:cs="Arial"/>
          <w:sz w:val="16"/>
          <w:szCs w:val="16"/>
        </w:rPr>
        <w:t>2007</w:t>
      </w:r>
      <w:r w:rsidRPr="009D42C3">
        <w:rPr>
          <w:rFonts w:ascii="Arial" w:hAnsi="Arial" w:cs="Arial"/>
          <w:spacing w:val="1"/>
          <w:sz w:val="16"/>
          <w:szCs w:val="16"/>
        </w:rPr>
        <w:t xml:space="preserve"> </w:t>
      </w:r>
      <w:r w:rsidRPr="009D42C3">
        <w:rPr>
          <w:rFonts w:ascii="Arial" w:hAnsi="Arial" w:cs="Arial"/>
          <w:sz w:val="16"/>
          <w:szCs w:val="16"/>
        </w:rPr>
        <w:t>г.</w:t>
      </w:r>
      <w:r w:rsidRPr="009D42C3">
        <w:rPr>
          <w:rFonts w:ascii="Arial" w:hAnsi="Arial" w:cs="Arial"/>
          <w:spacing w:val="-1"/>
          <w:sz w:val="16"/>
          <w:szCs w:val="16"/>
        </w:rPr>
        <w:t xml:space="preserve"> </w:t>
      </w:r>
      <w:r w:rsidRPr="009D42C3">
        <w:rPr>
          <w:rFonts w:ascii="Arial" w:hAnsi="Arial" w:cs="Arial"/>
          <w:sz w:val="16"/>
          <w:szCs w:val="16"/>
        </w:rPr>
        <w:t>№</w:t>
      </w:r>
      <w:r w:rsidRPr="009D42C3">
        <w:rPr>
          <w:rFonts w:ascii="Arial" w:hAnsi="Arial" w:cs="Arial"/>
          <w:spacing w:val="48"/>
          <w:sz w:val="16"/>
          <w:szCs w:val="16"/>
        </w:rPr>
        <w:t xml:space="preserve"> </w:t>
      </w:r>
      <w:r w:rsidRPr="009D42C3">
        <w:rPr>
          <w:rFonts w:ascii="Arial" w:hAnsi="Arial" w:cs="Arial"/>
          <w:sz w:val="16"/>
          <w:szCs w:val="16"/>
        </w:rPr>
        <w:t>25-ФЗ</w:t>
      </w:r>
      <w:r w:rsidRPr="009D42C3">
        <w:rPr>
          <w:rFonts w:ascii="Arial" w:hAnsi="Arial" w:cs="Arial"/>
          <w:spacing w:val="6"/>
          <w:sz w:val="16"/>
          <w:szCs w:val="16"/>
        </w:rPr>
        <w:t xml:space="preserve"> </w:t>
      </w:r>
      <w:r w:rsidRPr="009D42C3">
        <w:rPr>
          <w:rFonts w:ascii="Arial" w:hAnsi="Arial" w:cs="Arial"/>
          <w:sz w:val="16"/>
          <w:szCs w:val="16"/>
        </w:rPr>
        <w:t>«О</w:t>
      </w:r>
      <w:r w:rsidRPr="009D42C3">
        <w:rPr>
          <w:rFonts w:ascii="Arial" w:hAnsi="Arial" w:cs="Arial"/>
          <w:spacing w:val="-2"/>
          <w:sz w:val="16"/>
          <w:szCs w:val="16"/>
        </w:rPr>
        <w:t xml:space="preserve"> </w:t>
      </w:r>
      <w:r w:rsidRPr="009D42C3">
        <w:rPr>
          <w:rFonts w:ascii="Arial" w:hAnsi="Arial" w:cs="Arial"/>
          <w:sz w:val="16"/>
          <w:szCs w:val="16"/>
        </w:rPr>
        <w:t>муниципальной</w:t>
      </w:r>
      <w:r w:rsidRPr="009D42C3">
        <w:rPr>
          <w:rFonts w:ascii="Arial" w:hAnsi="Arial" w:cs="Arial"/>
          <w:spacing w:val="18"/>
          <w:sz w:val="16"/>
          <w:szCs w:val="16"/>
        </w:rPr>
        <w:t xml:space="preserve"> </w:t>
      </w:r>
      <w:r w:rsidRPr="009D42C3">
        <w:rPr>
          <w:rFonts w:ascii="Arial" w:hAnsi="Arial" w:cs="Arial"/>
          <w:sz w:val="16"/>
          <w:szCs w:val="16"/>
        </w:rPr>
        <w:t>службе в</w:t>
      </w:r>
      <w:r w:rsidRPr="009D42C3">
        <w:rPr>
          <w:rFonts w:ascii="Arial" w:hAnsi="Arial" w:cs="Arial"/>
          <w:spacing w:val="-5"/>
          <w:sz w:val="16"/>
          <w:szCs w:val="16"/>
        </w:rPr>
        <w:t xml:space="preserve"> </w:t>
      </w:r>
      <w:r w:rsidRPr="009D42C3">
        <w:rPr>
          <w:rFonts w:ascii="Arial" w:hAnsi="Arial" w:cs="Arial"/>
          <w:sz w:val="16"/>
          <w:szCs w:val="16"/>
        </w:rPr>
        <w:t>Российской</w:t>
      </w:r>
      <w:r w:rsidRPr="009D42C3">
        <w:rPr>
          <w:rFonts w:ascii="Arial" w:hAnsi="Arial" w:cs="Arial"/>
          <w:spacing w:val="2"/>
          <w:sz w:val="16"/>
          <w:szCs w:val="16"/>
        </w:rPr>
        <w:t xml:space="preserve"> </w:t>
      </w:r>
      <w:r w:rsidRPr="009D42C3">
        <w:rPr>
          <w:rFonts w:ascii="Arial" w:hAnsi="Arial" w:cs="Arial"/>
          <w:sz w:val="16"/>
          <w:szCs w:val="16"/>
        </w:rPr>
        <w:t>Федерации»;</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г)</w:t>
      </w:r>
      <w:r w:rsidRPr="009D42C3">
        <w:rPr>
          <w:rFonts w:ascii="Arial" w:hAnsi="Arial" w:cs="Arial"/>
          <w:spacing w:val="41"/>
          <w:sz w:val="16"/>
          <w:szCs w:val="16"/>
        </w:rPr>
        <w:t xml:space="preserve"> </w:t>
      </w:r>
      <w:r w:rsidRPr="009D42C3">
        <w:rPr>
          <w:rFonts w:ascii="Arial" w:hAnsi="Arial" w:cs="Arial"/>
          <w:sz w:val="16"/>
          <w:szCs w:val="16"/>
        </w:rPr>
        <w:t>законодательства</w:t>
      </w:r>
      <w:r w:rsidRPr="009D42C3">
        <w:rPr>
          <w:rFonts w:ascii="Arial" w:hAnsi="Arial" w:cs="Arial"/>
          <w:spacing w:val="22"/>
          <w:sz w:val="16"/>
          <w:szCs w:val="16"/>
        </w:rPr>
        <w:t xml:space="preserve"> </w:t>
      </w:r>
      <w:r w:rsidRPr="009D42C3">
        <w:rPr>
          <w:rFonts w:ascii="Arial" w:hAnsi="Arial" w:cs="Arial"/>
          <w:sz w:val="16"/>
          <w:szCs w:val="16"/>
        </w:rPr>
        <w:t>о</w:t>
      </w:r>
      <w:r w:rsidRPr="009D42C3">
        <w:rPr>
          <w:rFonts w:ascii="Arial" w:hAnsi="Arial" w:cs="Arial"/>
          <w:spacing w:val="40"/>
          <w:sz w:val="16"/>
          <w:szCs w:val="16"/>
        </w:rPr>
        <w:t xml:space="preserve"> </w:t>
      </w:r>
      <w:r w:rsidRPr="009D42C3">
        <w:rPr>
          <w:rFonts w:ascii="Arial" w:hAnsi="Arial" w:cs="Arial"/>
          <w:sz w:val="16"/>
          <w:szCs w:val="16"/>
        </w:rPr>
        <w:t>противодействии</w:t>
      </w:r>
      <w:r w:rsidRPr="009D42C3">
        <w:rPr>
          <w:rFonts w:ascii="Arial" w:hAnsi="Arial" w:cs="Arial"/>
          <w:spacing w:val="50"/>
          <w:sz w:val="16"/>
          <w:szCs w:val="16"/>
        </w:rPr>
        <w:t xml:space="preserve"> </w:t>
      </w:r>
      <w:r w:rsidRPr="009D42C3">
        <w:rPr>
          <w:rFonts w:ascii="Arial" w:hAnsi="Arial" w:cs="Arial"/>
          <w:sz w:val="16"/>
          <w:szCs w:val="16"/>
        </w:rPr>
        <w:t>коррупции;</w:t>
      </w:r>
    </w:p>
    <w:p w:rsidR="005C19AA" w:rsidRPr="009D42C3" w:rsidRDefault="005C19AA" w:rsidP="005C19AA">
      <w:pPr>
        <w:tabs>
          <w:tab w:val="left" w:pos="1543"/>
        </w:tabs>
        <w:ind w:firstLine="284"/>
        <w:jc w:val="both"/>
        <w:rPr>
          <w:rFonts w:ascii="Arial" w:hAnsi="Arial" w:cs="Arial"/>
          <w:sz w:val="16"/>
          <w:szCs w:val="16"/>
        </w:rPr>
      </w:pPr>
      <w:r w:rsidRPr="009D42C3">
        <w:rPr>
          <w:rFonts w:ascii="Arial" w:hAnsi="Arial" w:cs="Arial"/>
          <w:sz w:val="16"/>
          <w:szCs w:val="16"/>
        </w:rPr>
        <w:t>Главный</w:t>
      </w:r>
      <w:r w:rsidRPr="009D42C3">
        <w:rPr>
          <w:rFonts w:ascii="Arial" w:hAnsi="Arial" w:cs="Arial"/>
          <w:spacing w:val="32"/>
          <w:sz w:val="16"/>
          <w:szCs w:val="16"/>
        </w:rPr>
        <w:t xml:space="preserve"> </w:t>
      </w:r>
      <w:r w:rsidRPr="009D42C3">
        <w:rPr>
          <w:rFonts w:ascii="Arial" w:hAnsi="Arial" w:cs="Arial"/>
          <w:sz w:val="16"/>
          <w:szCs w:val="16"/>
        </w:rPr>
        <w:t>специалист</w:t>
      </w:r>
      <w:r w:rsidRPr="009D42C3">
        <w:rPr>
          <w:rFonts w:ascii="Arial" w:hAnsi="Arial" w:cs="Arial"/>
          <w:spacing w:val="44"/>
          <w:sz w:val="16"/>
          <w:szCs w:val="16"/>
        </w:rPr>
        <w:t xml:space="preserve"> </w:t>
      </w:r>
      <w:r w:rsidRPr="009D42C3">
        <w:rPr>
          <w:rFonts w:ascii="Arial" w:hAnsi="Arial" w:cs="Arial"/>
          <w:sz w:val="16"/>
          <w:szCs w:val="16"/>
        </w:rPr>
        <w:t>по</w:t>
      </w:r>
      <w:r w:rsidRPr="009D42C3">
        <w:rPr>
          <w:rFonts w:ascii="Arial" w:hAnsi="Arial" w:cs="Arial"/>
          <w:spacing w:val="21"/>
          <w:sz w:val="16"/>
          <w:szCs w:val="16"/>
        </w:rPr>
        <w:t xml:space="preserve"> </w:t>
      </w:r>
      <w:r w:rsidRPr="009D42C3">
        <w:rPr>
          <w:rFonts w:ascii="Arial" w:hAnsi="Arial" w:cs="Arial"/>
          <w:sz w:val="16"/>
          <w:szCs w:val="16"/>
        </w:rPr>
        <w:t>делам</w:t>
      </w:r>
      <w:r w:rsidRPr="009D42C3">
        <w:rPr>
          <w:rFonts w:ascii="Arial" w:hAnsi="Arial" w:cs="Arial"/>
          <w:spacing w:val="30"/>
          <w:sz w:val="16"/>
          <w:szCs w:val="16"/>
        </w:rPr>
        <w:t xml:space="preserve"> </w:t>
      </w:r>
      <w:r w:rsidRPr="009D42C3">
        <w:rPr>
          <w:rFonts w:ascii="Arial" w:hAnsi="Arial" w:cs="Arial"/>
          <w:sz w:val="16"/>
          <w:szCs w:val="16"/>
        </w:rPr>
        <w:t>ГО</w:t>
      </w:r>
      <w:r w:rsidRPr="009D42C3">
        <w:rPr>
          <w:rFonts w:ascii="Arial" w:hAnsi="Arial" w:cs="Arial"/>
          <w:spacing w:val="19"/>
          <w:sz w:val="16"/>
          <w:szCs w:val="16"/>
        </w:rPr>
        <w:t xml:space="preserve"> </w:t>
      </w:r>
      <w:r w:rsidRPr="009D42C3">
        <w:rPr>
          <w:rFonts w:ascii="Arial" w:hAnsi="Arial" w:cs="Arial"/>
          <w:sz w:val="16"/>
          <w:szCs w:val="16"/>
        </w:rPr>
        <w:t>и</w:t>
      </w:r>
      <w:r w:rsidRPr="009D42C3">
        <w:rPr>
          <w:rFonts w:ascii="Arial" w:hAnsi="Arial" w:cs="Arial"/>
          <w:spacing w:val="24"/>
          <w:sz w:val="16"/>
          <w:szCs w:val="16"/>
        </w:rPr>
        <w:t xml:space="preserve"> </w:t>
      </w:r>
      <w:r w:rsidRPr="009D42C3">
        <w:rPr>
          <w:rFonts w:ascii="Arial" w:hAnsi="Arial" w:cs="Arial"/>
          <w:sz w:val="16"/>
          <w:szCs w:val="16"/>
        </w:rPr>
        <w:t>ЧС</w:t>
      </w:r>
      <w:r w:rsidRPr="009D42C3">
        <w:rPr>
          <w:rFonts w:ascii="Arial" w:hAnsi="Arial" w:cs="Arial"/>
          <w:spacing w:val="23"/>
          <w:sz w:val="16"/>
          <w:szCs w:val="16"/>
        </w:rPr>
        <w:t xml:space="preserve"> </w:t>
      </w:r>
      <w:r w:rsidRPr="009D42C3">
        <w:rPr>
          <w:rFonts w:ascii="Arial" w:hAnsi="Arial" w:cs="Arial"/>
          <w:sz w:val="16"/>
          <w:szCs w:val="16"/>
        </w:rPr>
        <w:t>должен</w:t>
      </w:r>
      <w:r w:rsidRPr="009D42C3">
        <w:rPr>
          <w:rFonts w:ascii="Arial" w:hAnsi="Arial" w:cs="Arial"/>
          <w:spacing w:val="30"/>
          <w:sz w:val="16"/>
          <w:szCs w:val="16"/>
        </w:rPr>
        <w:t xml:space="preserve"> </w:t>
      </w:r>
      <w:r w:rsidRPr="009D42C3">
        <w:rPr>
          <w:rFonts w:ascii="Arial" w:hAnsi="Arial" w:cs="Arial"/>
          <w:sz w:val="16"/>
          <w:szCs w:val="16"/>
        </w:rPr>
        <w:t>обладать</w:t>
      </w:r>
      <w:r w:rsidRPr="009D42C3">
        <w:rPr>
          <w:rFonts w:ascii="Arial" w:hAnsi="Arial" w:cs="Arial"/>
          <w:spacing w:val="36"/>
          <w:sz w:val="16"/>
          <w:szCs w:val="16"/>
        </w:rPr>
        <w:t xml:space="preserve"> </w:t>
      </w:r>
      <w:r w:rsidRPr="009D42C3">
        <w:rPr>
          <w:rFonts w:ascii="Arial" w:hAnsi="Arial" w:cs="Arial"/>
          <w:sz w:val="16"/>
          <w:szCs w:val="16"/>
        </w:rPr>
        <w:t>следующими</w:t>
      </w:r>
      <w:r w:rsidRPr="009D42C3">
        <w:rPr>
          <w:rFonts w:ascii="Arial" w:hAnsi="Arial" w:cs="Arial"/>
          <w:spacing w:val="45"/>
          <w:sz w:val="16"/>
          <w:szCs w:val="16"/>
        </w:rPr>
        <w:t xml:space="preserve"> </w:t>
      </w:r>
      <w:r w:rsidRPr="009D42C3">
        <w:rPr>
          <w:rFonts w:ascii="Arial" w:hAnsi="Arial" w:cs="Arial"/>
          <w:sz w:val="16"/>
          <w:szCs w:val="16"/>
        </w:rPr>
        <w:t>базовыми умениями:</w:t>
      </w:r>
    </w:p>
    <w:p w:rsidR="005C19AA" w:rsidRPr="009D42C3" w:rsidRDefault="005C19AA" w:rsidP="005C19AA">
      <w:pPr>
        <w:tabs>
          <w:tab w:val="left" w:pos="1175"/>
        </w:tabs>
        <w:ind w:firstLine="284"/>
        <w:jc w:val="both"/>
        <w:rPr>
          <w:rFonts w:ascii="Arial" w:hAnsi="Arial" w:cs="Arial"/>
          <w:b/>
          <w:sz w:val="16"/>
          <w:szCs w:val="16"/>
        </w:rPr>
      </w:pPr>
      <w:r w:rsidRPr="009D42C3">
        <w:rPr>
          <w:rFonts w:ascii="Arial" w:hAnsi="Arial" w:cs="Arial"/>
          <w:sz w:val="16"/>
          <w:szCs w:val="16"/>
        </w:rPr>
        <w:t>работать</w:t>
      </w:r>
      <w:r w:rsidRPr="009D42C3">
        <w:rPr>
          <w:rFonts w:ascii="Arial" w:hAnsi="Arial" w:cs="Arial"/>
          <w:spacing w:val="22"/>
          <w:sz w:val="16"/>
          <w:szCs w:val="16"/>
        </w:rPr>
        <w:t xml:space="preserve"> </w:t>
      </w:r>
      <w:r w:rsidRPr="009D42C3">
        <w:rPr>
          <w:rFonts w:ascii="Arial" w:hAnsi="Arial" w:cs="Arial"/>
          <w:sz w:val="16"/>
          <w:szCs w:val="16"/>
        </w:rPr>
        <w:t>на</w:t>
      </w:r>
      <w:r w:rsidRPr="009D42C3">
        <w:rPr>
          <w:rFonts w:ascii="Arial" w:hAnsi="Arial" w:cs="Arial"/>
          <w:spacing w:val="4"/>
          <w:sz w:val="16"/>
          <w:szCs w:val="16"/>
        </w:rPr>
        <w:t xml:space="preserve"> </w:t>
      </w:r>
      <w:r w:rsidRPr="009D42C3">
        <w:rPr>
          <w:rFonts w:ascii="Arial" w:hAnsi="Arial" w:cs="Arial"/>
          <w:sz w:val="16"/>
          <w:szCs w:val="16"/>
        </w:rPr>
        <w:t>компьютере,</w:t>
      </w:r>
      <w:r w:rsidRPr="009D42C3">
        <w:rPr>
          <w:rFonts w:ascii="Arial" w:hAnsi="Arial" w:cs="Arial"/>
          <w:spacing w:val="26"/>
          <w:sz w:val="16"/>
          <w:szCs w:val="16"/>
        </w:rPr>
        <w:t xml:space="preserve"> </w:t>
      </w:r>
      <w:r w:rsidRPr="009D42C3">
        <w:rPr>
          <w:rFonts w:ascii="Arial" w:hAnsi="Arial" w:cs="Arial"/>
          <w:b/>
          <w:sz w:val="16"/>
          <w:szCs w:val="16"/>
        </w:rPr>
        <w:t>в</w:t>
      </w:r>
      <w:r w:rsidRPr="009D42C3">
        <w:rPr>
          <w:rFonts w:ascii="Arial" w:hAnsi="Arial" w:cs="Arial"/>
          <w:b/>
          <w:spacing w:val="9"/>
          <w:sz w:val="16"/>
          <w:szCs w:val="16"/>
        </w:rPr>
        <w:t xml:space="preserve"> </w:t>
      </w:r>
      <w:r w:rsidRPr="009D42C3">
        <w:rPr>
          <w:rFonts w:ascii="Arial" w:hAnsi="Arial" w:cs="Arial"/>
          <w:b/>
          <w:sz w:val="16"/>
          <w:szCs w:val="16"/>
        </w:rPr>
        <w:t>том</w:t>
      </w:r>
      <w:r w:rsidRPr="009D42C3">
        <w:rPr>
          <w:rFonts w:ascii="Arial" w:hAnsi="Arial" w:cs="Arial"/>
          <w:b/>
          <w:spacing w:val="11"/>
          <w:sz w:val="16"/>
          <w:szCs w:val="16"/>
        </w:rPr>
        <w:t xml:space="preserve"> </w:t>
      </w:r>
      <w:r w:rsidRPr="009D42C3">
        <w:rPr>
          <w:rFonts w:ascii="Arial" w:hAnsi="Arial" w:cs="Arial"/>
          <w:b/>
          <w:sz w:val="16"/>
          <w:szCs w:val="16"/>
        </w:rPr>
        <w:t>числе</w:t>
      </w:r>
      <w:r w:rsidRPr="009D42C3">
        <w:rPr>
          <w:rFonts w:ascii="Arial" w:hAnsi="Arial" w:cs="Arial"/>
          <w:b/>
          <w:spacing w:val="19"/>
          <w:sz w:val="16"/>
          <w:szCs w:val="16"/>
        </w:rPr>
        <w:t xml:space="preserve"> </w:t>
      </w:r>
      <w:r w:rsidRPr="009D42C3">
        <w:rPr>
          <w:rFonts w:ascii="Arial" w:hAnsi="Arial" w:cs="Arial"/>
          <w:b/>
          <w:sz w:val="16"/>
          <w:szCs w:val="16"/>
        </w:rPr>
        <w:t>в</w:t>
      </w:r>
      <w:r w:rsidRPr="009D42C3">
        <w:rPr>
          <w:rFonts w:ascii="Arial" w:hAnsi="Arial" w:cs="Arial"/>
          <w:b/>
          <w:spacing w:val="3"/>
          <w:sz w:val="16"/>
          <w:szCs w:val="16"/>
        </w:rPr>
        <w:t xml:space="preserve"> </w:t>
      </w:r>
      <w:r w:rsidRPr="009D42C3">
        <w:rPr>
          <w:rFonts w:ascii="Arial" w:hAnsi="Arial" w:cs="Arial"/>
          <w:b/>
          <w:sz w:val="16"/>
          <w:szCs w:val="16"/>
        </w:rPr>
        <w:t>сети</w:t>
      </w:r>
      <w:r w:rsidRPr="009D42C3">
        <w:rPr>
          <w:rFonts w:ascii="Arial" w:hAnsi="Arial" w:cs="Arial"/>
          <w:b/>
          <w:spacing w:val="14"/>
          <w:sz w:val="16"/>
          <w:szCs w:val="16"/>
        </w:rPr>
        <w:t xml:space="preserve"> </w:t>
      </w:r>
      <w:r w:rsidRPr="009D42C3">
        <w:rPr>
          <w:rFonts w:ascii="Arial" w:hAnsi="Arial" w:cs="Arial"/>
          <w:b/>
          <w:sz w:val="16"/>
          <w:szCs w:val="16"/>
        </w:rPr>
        <w:t>«Интернет»;</w:t>
      </w:r>
    </w:p>
    <w:p w:rsidR="005C19AA" w:rsidRPr="009D42C3" w:rsidRDefault="005C19AA" w:rsidP="005C19AA">
      <w:pPr>
        <w:tabs>
          <w:tab w:val="left" w:pos="1175"/>
        </w:tabs>
        <w:ind w:firstLine="284"/>
        <w:jc w:val="both"/>
        <w:rPr>
          <w:rFonts w:ascii="Arial" w:hAnsi="Arial" w:cs="Arial"/>
          <w:sz w:val="16"/>
          <w:szCs w:val="16"/>
        </w:rPr>
      </w:pPr>
      <w:r w:rsidRPr="009D42C3">
        <w:rPr>
          <w:rFonts w:ascii="Arial" w:hAnsi="Arial" w:cs="Arial"/>
          <w:sz w:val="16"/>
          <w:szCs w:val="16"/>
        </w:rPr>
        <w:t>работы</w:t>
      </w:r>
      <w:r w:rsidRPr="009D42C3">
        <w:rPr>
          <w:rFonts w:ascii="Arial" w:hAnsi="Arial" w:cs="Arial"/>
          <w:spacing w:val="5"/>
          <w:sz w:val="16"/>
          <w:szCs w:val="16"/>
        </w:rPr>
        <w:t xml:space="preserve"> </w:t>
      </w:r>
      <w:r w:rsidRPr="009D42C3">
        <w:rPr>
          <w:rFonts w:ascii="Arial" w:hAnsi="Arial" w:cs="Arial"/>
          <w:sz w:val="16"/>
          <w:szCs w:val="16"/>
        </w:rPr>
        <w:t>в</w:t>
      </w:r>
      <w:r w:rsidRPr="009D42C3">
        <w:rPr>
          <w:rFonts w:ascii="Arial" w:hAnsi="Arial" w:cs="Arial"/>
          <w:spacing w:val="-3"/>
          <w:sz w:val="16"/>
          <w:szCs w:val="16"/>
        </w:rPr>
        <w:t xml:space="preserve"> </w:t>
      </w:r>
      <w:r w:rsidRPr="009D42C3">
        <w:rPr>
          <w:rFonts w:ascii="Arial" w:hAnsi="Arial" w:cs="Arial"/>
          <w:sz w:val="16"/>
          <w:szCs w:val="16"/>
        </w:rPr>
        <w:t>информационно-правовых</w:t>
      </w:r>
      <w:r w:rsidRPr="009D42C3">
        <w:rPr>
          <w:rFonts w:ascii="Arial" w:hAnsi="Arial" w:cs="Arial"/>
          <w:spacing w:val="5"/>
          <w:sz w:val="16"/>
          <w:szCs w:val="16"/>
        </w:rPr>
        <w:t xml:space="preserve"> </w:t>
      </w:r>
      <w:r w:rsidRPr="009D42C3">
        <w:rPr>
          <w:rFonts w:ascii="Arial" w:hAnsi="Arial" w:cs="Arial"/>
          <w:sz w:val="16"/>
          <w:szCs w:val="16"/>
        </w:rPr>
        <w:t>системах.</w:t>
      </w:r>
    </w:p>
    <w:p w:rsidR="005C19AA" w:rsidRPr="009D42C3" w:rsidRDefault="005C19AA" w:rsidP="005C19AA">
      <w:pPr>
        <w:tabs>
          <w:tab w:val="left" w:pos="1343"/>
        </w:tabs>
        <w:ind w:firstLine="284"/>
        <w:jc w:val="both"/>
        <w:rPr>
          <w:rFonts w:ascii="Arial" w:hAnsi="Arial" w:cs="Arial"/>
          <w:b/>
          <w:sz w:val="16"/>
          <w:szCs w:val="16"/>
        </w:rPr>
      </w:pPr>
      <w:r w:rsidRPr="009D42C3">
        <w:rPr>
          <w:rFonts w:ascii="Arial" w:hAnsi="Arial" w:cs="Arial"/>
          <w:sz w:val="16"/>
          <w:szCs w:val="16"/>
        </w:rPr>
        <w:t>Муниципальный служащий, замещающий должность главного специалиста по делам</w:t>
      </w:r>
      <w:r w:rsidRPr="009D42C3">
        <w:rPr>
          <w:rFonts w:ascii="Arial" w:hAnsi="Arial" w:cs="Arial"/>
          <w:spacing w:val="1"/>
          <w:sz w:val="16"/>
          <w:szCs w:val="16"/>
        </w:rPr>
        <w:t xml:space="preserve"> </w:t>
      </w:r>
      <w:r w:rsidRPr="009D42C3">
        <w:rPr>
          <w:rFonts w:ascii="Arial" w:hAnsi="Arial" w:cs="Arial"/>
          <w:sz w:val="16"/>
          <w:szCs w:val="16"/>
        </w:rPr>
        <w:t xml:space="preserve">ГО и ЧС должен соответствовать следующим </w:t>
      </w:r>
      <w:r w:rsidRPr="009D42C3">
        <w:rPr>
          <w:rFonts w:ascii="Arial" w:hAnsi="Arial" w:cs="Arial"/>
          <w:b/>
          <w:sz w:val="16"/>
          <w:szCs w:val="16"/>
        </w:rPr>
        <w:t>функциональным квалификационные требованиям.</w:t>
      </w:r>
    </w:p>
    <w:p w:rsidR="005C19AA" w:rsidRPr="009D42C3" w:rsidRDefault="005C19AA" w:rsidP="005C19AA">
      <w:pPr>
        <w:tabs>
          <w:tab w:val="left" w:pos="1543"/>
        </w:tabs>
        <w:ind w:firstLine="284"/>
        <w:jc w:val="both"/>
        <w:rPr>
          <w:rFonts w:ascii="Arial" w:hAnsi="Arial" w:cs="Arial"/>
          <w:b/>
          <w:sz w:val="16"/>
          <w:szCs w:val="16"/>
        </w:rPr>
      </w:pPr>
      <w:r w:rsidRPr="009D42C3">
        <w:rPr>
          <w:rFonts w:ascii="Arial" w:hAnsi="Arial" w:cs="Arial"/>
          <w:sz w:val="16"/>
          <w:szCs w:val="16"/>
        </w:rPr>
        <w:t>Главный специалист по делам ГО и ЧС должен иметь среднее профессиональное</w:t>
      </w:r>
      <w:r w:rsidRPr="009D42C3">
        <w:rPr>
          <w:rFonts w:ascii="Arial" w:hAnsi="Arial" w:cs="Arial"/>
          <w:spacing w:val="1"/>
          <w:sz w:val="16"/>
          <w:szCs w:val="16"/>
        </w:rPr>
        <w:t xml:space="preserve"> </w:t>
      </w:r>
      <w:r w:rsidRPr="009D42C3">
        <w:rPr>
          <w:rFonts w:ascii="Arial" w:hAnsi="Arial" w:cs="Arial"/>
          <w:sz w:val="16"/>
          <w:szCs w:val="16"/>
        </w:rPr>
        <w:t>образование</w:t>
      </w:r>
      <w:r w:rsidRPr="009D42C3">
        <w:rPr>
          <w:rFonts w:ascii="Arial" w:hAnsi="Arial" w:cs="Arial"/>
          <w:spacing w:val="8"/>
          <w:sz w:val="16"/>
          <w:szCs w:val="16"/>
        </w:rPr>
        <w:t xml:space="preserve"> </w:t>
      </w:r>
      <w:r w:rsidRPr="009D42C3">
        <w:rPr>
          <w:rFonts w:ascii="Arial" w:hAnsi="Arial" w:cs="Arial"/>
          <w:sz w:val="16"/>
          <w:szCs w:val="16"/>
        </w:rPr>
        <w:t>по</w:t>
      </w:r>
      <w:r w:rsidRPr="009D42C3">
        <w:rPr>
          <w:rFonts w:ascii="Arial" w:hAnsi="Arial" w:cs="Arial"/>
          <w:spacing w:val="-1"/>
          <w:sz w:val="16"/>
          <w:szCs w:val="16"/>
        </w:rPr>
        <w:t xml:space="preserve"> </w:t>
      </w:r>
      <w:r w:rsidRPr="009D42C3">
        <w:rPr>
          <w:rFonts w:ascii="Arial" w:hAnsi="Arial" w:cs="Arial"/>
          <w:sz w:val="16"/>
          <w:szCs w:val="16"/>
        </w:rPr>
        <w:t>специальности</w:t>
      </w:r>
      <w:r w:rsidRPr="009D42C3">
        <w:rPr>
          <w:rFonts w:ascii="Arial" w:hAnsi="Arial" w:cs="Arial"/>
          <w:b/>
          <w:sz w:val="16"/>
          <w:szCs w:val="16"/>
        </w:rPr>
        <w:t>;</w:t>
      </w:r>
    </w:p>
    <w:p w:rsidR="005C19AA" w:rsidRPr="009D42C3" w:rsidRDefault="005C19AA" w:rsidP="005C19AA">
      <w:pPr>
        <w:tabs>
          <w:tab w:val="left" w:pos="1529"/>
        </w:tabs>
        <w:ind w:firstLine="284"/>
        <w:jc w:val="both"/>
        <w:rPr>
          <w:rFonts w:ascii="Arial" w:hAnsi="Arial" w:cs="Arial"/>
          <w:sz w:val="16"/>
          <w:szCs w:val="16"/>
        </w:rPr>
      </w:pPr>
      <w:r w:rsidRPr="009D42C3">
        <w:rPr>
          <w:rFonts w:ascii="Arial" w:hAnsi="Arial" w:cs="Arial"/>
          <w:sz w:val="16"/>
          <w:szCs w:val="16"/>
        </w:rPr>
        <w:t>Главный специалист по делам ГО и ЧС должен обладать следующими знаниями в</w:t>
      </w:r>
      <w:r w:rsidRPr="009D42C3">
        <w:rPr>
          <w:rFonts w:ascii="Arial" w:hAnsi="Arial" w:cs="Arial"/>
          <w:spacing w:val="1"/>
          <w:sz w:val="16"/>
          <w:szCs w:val="16"/>
        </w:rPr>
        <w:t xml:space="preserve"> </w:t>
      </w:r>
      <w:r w:rsidRPr="009D42C3">
        <w:rPr>
          <w:rFonts w:ascii="Arial" w:hAnsi="Arial" w:cs="Arial"/>
          <w:sz w:val="16"/>
          <w:szCs w:val="16"/>
        </w:rPr>
        <w:t>области законодательства Российской Федерации, знаниями муниципальных правовых актов и</w:t>
      </w:r>
      <w:r w:rsidRPr="009D42C3">
        <w:rPr>
          <w:rFonts w:ascii="Arial" w:hAnsi="Arial" w:cs="Arial"/>
          <w:spacing w:val="1"/>
          <w:sz w:val="16"/>
          <w:szCs w:val="16"/>
        </w:rPr>
        <w:t xml:space="preserve"> </w:t>
      </w:r>
      <w:r w:rsidRPr="009D42C3">
        <w:rPr>
          <w:rFonts w:ascii="Arial" w:hAnsi="Arial" w:cs="Arial"/>
          <w:sz w:val="16"/>
          <w:szCs w:val="16"/>
        </w:rPr>
        <w:t>иными знаниями, которые необходимы для исполнения должностных обязанностей в соответствующей</w:t>
      </w:r>
      <w:r w:rsidRPr="009D42C3">
        <w:rPr>
          <w:rFonts w:ascii="Arial" w:hAnsi="Arial" w:cs="Arial"/>
          <w:spacing w:val="10"/>
          <w:sz w:val="16"/>
          <w:szCs w:val="16"/>
        </w:rPr>
        <w:t xml:space="preserve"> </w:t>
      </w:r>
      <w:r w:rsidRPr="009D42C3">
        <w:rPr>
          <w:rFonts w:ascii="Arial" w:hAnsi="Arial" w:cs="Arial"/>
          <w:sz w:val="16"/>
          <w:szCs w:val="16"/>
        </w:rPr>
        <w:t>области</w:t>
      </w:r>
      <w:r w:rsidRPr="009D42C3">
        <w:rPr>
          <w:rFonts w:ascii="Arial" w:hAnsi="Arial" w:cs="Arial"/>
          <w:spacing w:val="9"/>
          <w:sz w:val="16"/>
          <w:szCs w:val="16"/>
        </w:rPr>
        <w:t xml:space="preserve"> </w:t>
      </w:r>
      <w:r w:rsidRPr="009D42C3">
        <w:rPr>
          <w:rFonts w:ascii="Arial" w:hAnsi="Arial" w:cs="Arial"/>
          <w:sz w:val="16"/>
          <w:szCs w:val="16"/>
        </w:rPr>
        <w:t>деятельности</w:t>
      </w:r>
      <w:r w:rsidRPr="009D42C3">
        <w:rPr>
          <w:rFonts w:ascii="Arial" w:hAnsi="Arial" w:cs="Arial"/>
          <w:spacing w:val="20"/>
          <w:sz w:val="16"/>
          <w:szCs w:val="16"/>
        </w:rPr>
        <w:t xml:space="preserve"> </w:t>
      </w:r>
      <w:r w:rsidRPr="009D42C3">
        <w:rPr>
          <w:rFonts w:ascii="Arial" w:hAnsi="Arial" w:cs="Arial"/>
          <w:sz w:val="16"/>
          <w:szCs w:val="16"/>
        </w:rPr>
        <w:t>и</w:t>
      </w:r>
      <w:r w:rsidRPr="009D42C3">
        <w:rPr>
          <w:rFonts w:ascii="Arial" w:hAnsi="Arial" w:cs="Arial"/>
          <w:spacing w:val="-4"/>
          <w:sz w:val="16"/>
          <w:szCs w:val="16"/>
        </w:rPr>
        <w:t xml:space="preserve"> </w:t>
      </w:r>
      <w:r w:rsidRPr="009D42C3">
        <w:rPr>
          <w:rFonts w:ascii="Arial" w:hAnsi="Arial" w:cs="Arial"/>
          <w:sz w:val="16"/>
          <w:szCs w:val="16"/>
        </w:rPr>
        <w:t>по</w:t>
      </w:r>
      <w:r w:rsidRPr="009D42C3">
        <w:rPr>
          <w:rFonts w:ascii="Arial" w:hAnsi="Arial" w:cs="Arial"/>
          <w:spacing w:val="-5"/>
          <w:sz w:val="16"/>
          <w:szCs w:val="16"/>
        </w:rPr>
        <w:t xml:space="preserve"> </w:t>
      </w:r>
      <w:r w:rsidRPr="009D42C3">
        <w:rPr>
          <w:rFonts w:ascii="Arial" w:hAnsi="Arial" w:cs="Arial"/>
          <w:sz w:val="16"/>
          <w:szCs w:val="16"/>
        </w:rPr>
        <w:t>виду</w:t>
      </w:r>
      <w:r w:rsidRPr="009D42C3">
        <w:rPr>
          <w:rFonts w:ascii="Arial" w:hAnsi="Arial" w:cs="Arial"/>
          <w:spacing w:val="-6"/>
          <w:sz w:val="16"/>
          <w:szCs w:val="16"/>
        </w:rPr>
        <w:t xml:space="preserve"> </w:t>
      </w:r>
      <w:r w:rsidRPr="009D42C3">
        <w:rPr>
          <w:rFonts w:ascii="Arial" w:hAnsi="Arial" w:cs="Arial"/>
          <w:sz w:val="16"/>
          <w:szCs w:val="16"/>
        </w:rPr>
        <w:t>деятельности:</w:t>
      </w:r>
    </w:p>
    <w:p w:rsidR="005C19AA" w:rsidRPr="009D42C3" w:rsidRDefault="005C19AA" w:rsidP="005C19AA">
      <w:pPr>
        <w:tabs>
          <w:tab w:val="left" w:pos="1529"/>
        </w:tabs>
        <w:ind w:firstLine="284"/>
        <w:jc w:val="both"/>
        <w:rPr>
          <w:rFonts w:ascii="Arial" w:hAnsi="Arial" w:cs="Arial"/>
          <w:sz w:val="16"/>
          <w:szCs w:val="16"/>
        </w:rPr>
      </w:pPr>
      <w:r w:rsidRPr="009D42C3">
        <w:rPr>
          <w:rFonts w:ascii="Arial" w:hAnsi="Arial" w:cs="Arial"/>
          <w:sz w:val="16"/>
          <w:szCs w:val="16"/>
        </w:rPr>
        <w:t>В</w:t>
      </w:r>
      <w:r w:rsidRPr="009D42C3">
        <w:rPr>
          <w:rFonts w:ascii="Arial" w:hAnsi="Arial" w:cs="Arial"/>
          <w:spacing w:val="6"/>
          <w:sz w:val="16"/>
          <w:szCs w:val="16"/>
        </w:rPr>
        <w:t xml:space="preserve"> </w:t>
      </w:r>
      <w:r w:rsidRPr="009D42C3">
        <w:rPr>
          <w:rFonts w:ascii="Arial" w:hAnsi="Arial" w:cs="Arial"/>
          <w:sz w:val="16"/>
          <w:szCs w:val="16"/>
        </w:rPr>
        <w:t>области</w:t>
      </w:r>
      <w:r w:rsidRPr="009D42C3">
        <w:rPr>
          <w:rFonts w:ascii="Arial" w:hAnsi="Arial" w:cs="Arial"/>
          <w:spacing w:val="27"/>
          <w:sz w:val="16"/>
          <w:szCs w:val="16"/>
        </w:rPr>
        <w:t xml:space="preserve"> </w:t>
      </w:r>
      <w:r w:rsidRPr="009D42C3">
        <w:rPr>
          <w:rFonts w:ascii="Arial" w:hAnsi="Arial" w:cs="Arial"/>
          <w:sz w:val="16"/>
          <w:szCs w:val="16"/>
        </w:rPr>
        <w:t>законодательства</w:t>
      </w:r>
      <w:r w:rsidRPr="009D42C3">
        <w:rPr>
          <w:rFonts w:ascii="Arial" w:hAnsi="Arial" w:cs="Arial"/>
          <w:spacing w:val="9"/>
          <w:sz w:val="16"/>
          <w:szCs w:val="16"/>
        </w:rPr>
        <w:t xml:space="preserve"> </w:t>
      </w:r>
      <w:r w:rsidRPr="009D42C3">
        <w:rPr>
          <w:rFonts w:ascii="Arial" w:hAnsi="Arial" w:cs="Arial"/>
          <w:sz w:val="16"/>
          <w:szCs w:val="16"/>
        </w:rPr>
        <w:t>Российской</w:t>
      </w:r>
      <w:r w:rsidRPr="009D42C3">
        <w:rPr>
          <w:rFonts w:ascii="Arial" w:hAnsi="Arial" w:cs="Arial"/>
          <w:spacing w:val="30"/>
          <w:sz w:val="16"/>
          <w:szCs w:val="16"/>
        </w:rPr>
        <w:t xml:space="preserve"> </w:t>
      </w:r>
      <w:r w:rsidRPr="009D42C3">
        <w:rPr>
          <w:rFonts w:ascii="Arial" w:hAnsi="Arial" w:cs="Arial"/>
          <w:sz w:val="16"/>
          <w:szCs w:val="16"/>
        </w:rPr>
        <w:t>Федерации,</w:t>
      </w:r>
      <w:r w:rsidRPr="009D42C3">
        <w:rPr>
          <w:rFonts w:ascii="Arial" w:hAnsi="Arial" w:cs="Arial"/>
          <w:spacing w:val="26"/>
          <w:sz w:val="16"/>
          <w:szCs w:val="16"/>
        </w:rPr>
        <w:t xml:space="preserve"> </w:t>
      </w:r>
      <w:r w:rsidRPr="009D42C3">
        <w:rPr>
          <w:rFonts w:ascii="Arial" w:hAnsi="Arial" w:cs="Arial"/>
          <w:sz w:val="16"/>
          <w:szCs w:val="16"/>
        </w:rPr>
        <w:t>Новгородской</w:t>
      </w:r>
      <w:r w:rsidRPr="009D42C3">
        <w:rPr>
          <w:rFonts w:ascii="Arial" w:hAnsi="Arial" w:cs="Arial"/>
          <w:spacing w:val="35"/>
          <w:sz w:val="16"/>
          <w:szCs w:val="16"/>
        </w:rPr>
        <w:t xml:space="preserve"> </w:t>
      </w:r>
      <w:r w:rsidRPr="009D42C3">
        <w:rPr>
          <w:rFonts w:ascii="Arial" w:hAnsi="Arial" w:cs="Arial"/>
          <w:sz w:val="16"/>
          <w:szCs w:val="16"/>
        </w:rPr>
        <w:t>области,</w:t>
      </w:r>
      <w:r w:rsidRPr="009D42C3">
        <w:rPr>
          <w:rFonts w:ascii="Arial" w:hAnsi="Arial" w:cs="Arial"/>
          <w:spacing w:val="21"/>
          <w:sz w:val="16"/>
          <w:szCs w:val="16"/>
        </w:rPr>
        <w:t xml:space="preserve"> </w:t>
      </w:r>
      <w:r w:rsidRPr="009D42C3">
        <w:rPr>
          <w:rFonts w:ascii="Arial" w:hAnsi="Arial" w:cs="Arial"/>
          <w:sz w:val="16"/>
          <w:szCs w:val="16"/>
        </w:rPr>
        <w:t>знаниями</w:t>
      </w:r>
      <w:r w:rsidRPr="009D42C3">
        <w:rPr>
          <w:rFonts w:ascii="Arial" w:hAnsi="Arial" w:cs="Arial"/>
          <w:spacing w:val="1"/>
          <w:sz w:val="16"/>
          <w:szCs w:val="16"/>
        </w:rPr>
        <w:t xml:space="preserve"> </w:t>
      </w:r>
      <w:r w:rsidRPr="009D42C3">
        <w:rPr>
          <w:rFonts w:ascii="Arial" w:hAnsi="Arial" w:cs="Arial"/>
          <w:sz w:val="16"/>
          <w:szCs w:val="16"/>
        </w:rPr>
        <w:t>муниципальных</w:t>
      </w:r>
      <w:r w:rsidRPr="009D42C3">
        <w:rPr>
          <w:rFonts w:ascii="Arial" w:hAnsi="Arial" w:cs="Arial"/>
          <w:spacing w:val="21"/>
          <w:sz w:val="16"/>
          <w:szCs w:val="16"/>
        </w:rPr>
        <w:t xml:space="preserve"> </w:t>
      </w:r>
      <w:r w:rsidRPr="009D42C3">
        <w:rPr>
          <w:rFonts w:ascii="Arial" w:hAnsi="Arial" w:cs="Arial"/>
          <w:sz w:val="16"/>
          <w:szCs w:val="16"/>
        </w:rPr>
        <w:t>правовых</w:t>
      </w:r>
      <w:r w:rsidRPr="009D42C3">
        <w:rPr>
          <w:rFonts w:ascii="Arial" w:hAnsi="Arial" w:cs="Arial"/>
          <w:spacing w:val="10"/>
          <w:sz w:val="16"/>
          <w:szCs w:val="16"/>
        </w:rPr>
        <w:t xml:space="preserve"> </w:t>
      </w:r>
      <w:r w:rsidRPr="009D42C3">
        <w:rPr>
          <w:rFonts w:ascii="Arial" w:hAnsi="Arial" w:cs="Arial"/>
          <w:sz w:val="16"/>
          <w:szCs w:val="16"/>
        </w:rPr>
        <w:t>актов:</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Водный кодекс Российской</w:t>
      </w:r>
      <w:r w:rsidRPr="009D42C3">
        <w:rPr>
          <w:rFonts w:ascii="Arial" w:hAnsi="Arial" w:cs="Arial"/>
          <w:spacing w:val="1"/>
          <w:sz w:val="16"/>
          <w:szCs w:val="16"/>
        </w:rPr>
        <w:t xml:space="preserve"> </w:t>
      </w:r>
      <w:r w:rsidRPr="009D42C3">
        <w:rPr>
          <w:rFonts w:ascii="Arial" w:hAnsi="Arial" w:cs="Arial"/>
          <w:sz w:val="16"/>
          <w:szCs w:val="16"/>
        </w:rPr>
        <w:t>Федерации;</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Жилищный</w:t>
      </w:r>
      <w:r w:rsidRPr="009D42C3">
        <w:rPr>
          <w:rFonts w:ascii="Arial" w:hAnsi="Arial" w:cs="Arial"/>
          <w:spacing w:val="6"/>
          <w:sz w:val="16"/>
          <w:szCs w:val="16"/>
        </w:rPr>
        <w:t xml:space="preserve"> </w:t>
      </w:r>
      <w:r w:rsidRPr="009D42C3">
        <w:rPr>
          <w:rFonts w:ascii="Arial" w:hAnsi="Arial" w:cs="Arial"/>
          <w:sz w:val="16"/>
          <w:szCs w:val="16"/>
        </w:rPr>
        <w:t>кодекс Российской</w:t>
      </w:r>
      <w:r w:rsidRPr="009D42C3">
        <w:rPr>
          <w:rFonts w:ascii="Arial" w:hAnsi="Arial" w:cs="Arial"/>
          <w:spacing w:val="9"/>
          <w:sz w:val="16"/>
          <w:szCs w:val="16"/>
        </w:rPr>
        <w:t xml:space="preserve"> </w:t>
      </w:r>
      <w:r w:rsidRPr="009D42C3">
        <w:rPr>
          <w:rFonts w:ascii="Arial" w:hAnsi="Arial" w:cs="Arial"/>
          <w:sz w:val="16"/>
          <w:szCs w:val="16"/>
        </w:rPr>
        <w:t>Федерации;</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Кодекс об административных правонарушениях Российской</w:t>
      </w:r>
      <w:r w:rsidRPr="009D42C3">
        <w:rPr>
          <w:rFonts w:ascii="Arial" w:hAnsi="Arial" w:cs="Arial"/>
          <w:spacing w:val="1"/>
          <w:sz w:val="16"/>
          <w:szCs w:val="16"/>
        </w:rPr>
        <w:t xml:space="preserve"> </w:t>
      </w:r>
      <w:r w:rsidRPr="009D42C3">
        <w:rPr>
          <w:rFonts w:ascii="Arial" w:hAnsi="Arial" w:cs="Arial"/>
          <w:sz w:val="16"/>
          <w:szCs w:val="16"/>
        </w:rPr>
        <w:t>Федерации;</w:t>
      </w:r>
      <w:r w:rsidRPr="009D42C3">
        <w:rPr>
          <w:rFonts w:ascii="Arial" w:hAnsi="Arial" w:cs="Arial"/>
          <w:spacing w:val="-57"/>
          <w:sz w:val="16"/>
          <w:szCs w:val="16"/>
        </w:rPr>
        <w:t xml:space="preserve"> </w:t>
      </w:r>
      <w:r w:rsidRPr="009D42C3">
        <w:rPr>
          <w:rFonts w:ascii="Arial" w:hAnsi="Arial" w:cs="Arial"/>
          <w:sz w:val="16"/>
          <w:szCs w:val="16"/>
        </w:rPr>
        <w:t>Уголовный</w:t>
      </w:r>
      <w:r w:rsidRPr="009D42C3">
        <w:rPr>
          <w:rFonts w:ascii="Arial" w:hAnsi="Arial" w:cs="Arial"/>
          <w:spacing w:val="15"/>
          <w:sz w:val="16"/>
          <w:szCs w:val="16"/>
        </w:rPr>
        <w:t xml:space="preserve"> </w:t>
      </w:r>
      <w:r w:rsidRPr="009D42C3">
        <w:rPr>
          <w:rFonts w:ascii="Arial" w:hAnsi="Arial" w:cs="Arial"/>
          <w:sz w:val="16"/>
          <w:szCs w:val="16"/>
        </w:rPr>
        <w:t>кодекс</w:t>
      </w:r>
      <w:r w:rsidRPr="009D42C3">
        <w:rPr>
          <w:rFonts w:ascii="Arial" w:hAnsi="Arial" w:cs="Arial"/>
          <w:spacing w:val="6"/>
          <w:sz w:val="16"/>
          <w:szCs w:val="16"/>
        </w:rPr>
        <w:t xml:space="preserve"> </w:t>
      </w:r>
      <w:r w:rsidRPr="009D42C3">
        <w:rPr>
          <w:rFonts w:ascii="Arial" w:hAnsi="Arial" w:cs="Arial"/>
          <w:sz w:val="16"/>
          <w:szCs w:val="16"/>
        </w:rPr>
        <w:t>Российской</w:t>
      </w:r>
      <w:r w:rsidRPr="009D42C3">
        <w:rPr>
          <w:rFonts w:ascii="Arial" w:hAnsi="Arial" w:cs="Arial"/>
          <w:spacing w:val="17"/>
          <w:sz w:val="16"/>
          <w:szCs w:val="16"/>
        </w:rPr>
        <w:t xml:space="preserve"> </w:t>
      </w:r>
      <w:r w:rsidRPr="009D42C3">
        <w:rPr>
          <w:rFonts w:ascii="Arial" w:hAnsi="Arial" w:cs="Arial"/>
          <w:sz w:val="16"/>
          <w:szCs w:val="16"/>
        </w:rPr>
        <w:t>Федерации;</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Федеральный</w:t>
      </w:r>
      <w:r w:rsidRPr="009D42C3">
        <w:rPr>
          <w:rFonts w:ascii="Arial" w:hAnsi="Arial" w:cs="Arial"/>
          <w:spacing w:val="29"/>
          <w:sz w:val="16"/>
          <w:szCs w:val="16"/>
        </w:rPr>
        <w:t xml:space="preserve"> </w:t>
      </w:r>
      <w:r w:rsidRPr="009D42C3">
        <w:rPr>
          <w:rFonts w:ascii="Arial" w:hAnsi="Arial" w:cs="Arial"/>
          <w:sz w:val="16"/>
          <w:szCs w:val="16"/>
        </w:rPr>
        <w:t>закон</w:t>
      </w:r>
      <w:r w:rsidRPr="009D42C3">
        <w:rPr>
          <w:rFonts w:ascii="Arial" w:hAnsi="Arial" w:cs="Arial"/>
          <w:spacing w:val="13"/>
          <w:sz w:val="16"/>
          <w:szCs w:val="16"/>
        </w:rPr>
        <w:t xml:space="preserve"> </w:t>
      </w:r>
      <w:r w:rsidRPr="009D42C3">
        <w:rPr>
          <w:rFonts w:ascii="Arial" w:hAnsi="Arial" w:cs="Arial"/>
          <w:sz w:val="16"/>
          <w:szCs w:val="16"/>
        </w:rPr>
        <w:t>Российской</w:t>
      </w:r>
      <w:r w:rsidRPr="009D42C3">
        <w:rPr>
          <w:rFonts w:ascii="Arial" w:hAnsi="Arial" w:cs="Arial"/>
          <w:spacing w:val="22"/>
          <w:sz w:val="16"/>
          <w:szCs w:val="16"/>
        </w:rPr>
        <w:t xml:space="preserve"> </w:t>
      </w:r>
      <w:r w:rsidRPr="009D42C3">
        <w:rPr>
          <w:rFonts w:ascii="Arial" w:hAnsi="Arial" w:cs="Arial"/>
          <w:sz w:val="16"/>
          <w:szCs w:val="16"/>
        </w:rPr>
        <w:t>Федерации</w:t>
      </w:r>
      <w:r w:rsidRPr="009D42C3">
        <w:rPr>
          <w:rFonts w:ascii="Arial" w:hAnsi="Arial" w:cs="Arial"/>
          <w:spacing w:val="18"/>
          <w:sz w:val="16"/>
          <w:szCs w:val="16"/>
        </w:rPr>
        <w:t xml:space="preserve"> </w:t>
      </w:r>
      <w:r w:rsidRPr="009D42C3">
        <w:rPr>
          <w:rFonts w:ascii="Arial" w:hAnsi="Arial" w:cs="Arial"/>
          <w:sz w:val="16"/>
          <w:szCs w:val="16"/>
        </w:rPr>
        <w:t>от</w:t>
      </w:r>
      <w:r w:rsidRPr="009D42C3">
        <w:rPr>
          <w:rFonts w:ascii="Arial" w:hAnsi="Arial" w:cs="Arial"/>
          <w:spacing w:val="4"/>
          <w:sz w:val="16"/>
          <w:szCs w:val="16"/>
        </w:rPr>
        <w:t xml:space="preserve"> </w:t>
      </w:r>
      <w:r w:rsidRPr="009D42C3">
        <w:rPr>
          <w:rFonts w:ascii="Arial" w:hAnsi="Arial" w:cs="Arial"/>
          <w:sz w:val="16"/>
          <w:szCs w:val="16"/>
        </w:rPr>
        <w:t>2</w:t>
      </w:r>
      <w:r w:rsidRPr="009D42C3">
        <w:rPr>
          <w:rFonts w:ascii="Arial" w:hAnsi="Arial" w:cs="Arial"/>
          <w:spacing w:val="-2"/>
          <w:sz w:val="16"/>
          <w:szCs w:val="16"/>
        </w:rPr>
        <w:t xml:space="preserve"> </w:t>
      </w:r>
      <w:r w:rsidRPr="009D42C3">
        <w:rPr>
          <w:rFonts w:ascii="Arial" w:hAnsi="Arial" w:cs="Arial"/>
          <w:sz w:val="16"/>
          <w:szCs w:val="16"/>
        </w:rPr>
        <w:t>марта</w:t>
      </w:r>
      <w:r w:rsidRPr="009D42C3">
        <w:rPr>
          <w:rFonts w:ascii="Arial" w:hAnsi="Arial" w:cs="Arial"/>
          <w:spacing w:val="10"/>
          <w:sz w:val="16"/>
          <w:szCs w:val="16"/>
        </w:rPr>
        <w:t xml:space="preserve"> </w:t>
      </w:r>
      <w:r w:rsidRPr="009D42C3">
        <w:rPr>
          <w:rFonts w:ascii="Arial" w:hAnsi="Arial" w:cs="Arial"/>
          <w:sz w:val="16"/>
          <w:szCs w:val="16"/>
        </w:rPr>
        <w:t>2007</w:t>
      </w:r>
      <w:r w:rsidRPr="009D42C3">
        <w:rPr>
          <w:rFonts w:ascii="Arial" w:hAnsi="Arial" w:cs="Arial"/>
          <w:spacing w:val="10"/>
          <w:sz w:val="16"/>
          <w:szCs w:val="16"/>
        </w:rPr>
        <w:t xml:space="preserve"> </w:t>
      </w:r>
      <w:r w:rsidRPr="009D42C3">
        <w:rPr>
          <w:rFonts w:ascii="Arial" w:hAnsi="Arial" w:cs="Arial"/>
          <w:sz w:val="16"/>
          <w:szCs w:val="16"/>
        </w:rPr>
        <w:t>г.</w:t>
      </w:r>
      <w:r w:rsidRPr="009D42C3">
        <w:rPr>
          <w:rFonts w:ascii="Arial" w:hAnsi="Arial" w:cs="Arial"/>
          <w:spacing w:val="1"/>
          <w:sz w:val="16"/>
          <w:szCs w:val="16"/>
        </w:rPr>
        <w:t xml:space="preserve"> </w:t>
      </w:r>
      <w:r w:rsidRPr="009D42C3">
        <w:rPr>
          <w:rFonts w:ascii="Arial" w:hAnsi="Arial" w:cs="Arial"/>
          <w:sz w:val="16"/>
          <w:szCs w:val="16"/>
        </w:rPr>
        <w:t>№</w:t>
      </w:r>
      <w:r w:rsidRPr="009D42C3">
        <w:rPr>
          <w:rFonts w:ascii="Arial" w:hAnsi="Arial" w:cs="Arial"/>
          <w:spacing w:val="51"/>
          <w:sz w:val="16"/>
          <w:szCs w:val="16"/>
        </w:rPr>
        <w:t xml:space="preserve"> </w:t>
      </w:r>
      <w:r w:rsidRPr="009D42C3">
        <w:rPr>
          <w:rFonts w:ascii="Arial" w:hAnsi="Arial" w:cs="Arial"/>
          <w:sz w:val="16"/>
          <w:szCs w:val="16"/>
        </w:rPr>
        <w:t>25-ФЗ</w:t>
      </w:r>
      <w:r w:rsidRPr="009D42C3">
        <w:rPr>
          <w:rFonts w:ascii="Arial" w:hAnsi="Arial" w:cs="Arial"/>
          <w:spacing w:val="10"/>
          <w:sz w:val="16"/>
          <w:szCs w:val="16"/>
        </w:rPr>
        <w:t xml:space="preserve"> </w:t>
      </w:r>
      <w:r w:rsidRPr="009D42C3">
        <w:rPr>
          <w:rFonts w:ascii="Arial" w:hAnsi="Arial" w:cs="Arial"/>
          <w:sz w:val="16"/>
          <w:szCs w:val="16"/>
        </w:rPr>
        <w:t>«О муниципаль</w:t>
      </w:r>
      <w:r w:rsidRPr="009D42C3">
        <w:rPr>
          <w:rFonts w:ascii="Arial" w:hAnsi="Arial" w:cs="Arial"/>
          <w:spacing w:val="-57"/>
          <w:sz w:val="16"/>
          <w:szCs w:val="16"/>
        </w:rPr>
        <w:t xml:space="preserve"> </w:t>
      </w:r>
      <w:r w:rsidRPr="009D42C3">
        <w:rPr>
          <w:rFonts w:ascii="Arial" w:hAnsi="Arial" w:cs="Arial"/>
          <w:sz w:val="16"/>
          <w:szCs w:val="16"/>
        </w:rPr>
        <w:t>ной</w:t>
      </w:r>
      <w:r w:rsidRPr="009D42C3">
        <w:rPr>
          <w:rFonts w:ascii="Arial" w:hAnsi="Arial" w:cs="Arial"/>
          <w:spacing w:val="-1"/>
          <w:sz w:val="16"/>
          <w:szCs w:val="16"/>
        </w:rPr>
        <w:t xml:space="preserve"> </w:t>
      </w:r>
      <w:r w:rsidRPr="009D42C3">
        <w:rPr>
          <w:rFonts w:ascii="Arial" w:hAnsi="Arial" w:cs="Arial"/>
          <w:sz w:val="16"/>
          <w:szCs w:val="16"/>
        </w:rPr>
        <w:t>службе</w:t>
      </w:r>
      <w:r w:rsidRPr="009D42C3">
        <w:rPr>
          <w:rFonts w:ascii="Arial" w:hAnsi="Arial" w:cs="Arial"/>
          <w:spacing w:val="7"/>
          <w:sz w:val="16"/>
          <w:szCs w:val="16"/>
        </w:rPr>
        <w:t xml:space="preserve"> </w:t>
      </w:r>
      <w:r w:rsidRPr="009D42C3">
        <w:rPr>
          <w:rFonts w:ascii="Arial" w:hAnsi="Arial" w:cs="Arial"/>
          <w:sz w:val="16"/>
          <w:szCs w:val="16"/>
        </w:rPr>
        <w:t>в</w:t>
      </w:r>
      <w:r w:rsidRPr="009D42C3">
        <w:rPr>
          <w:rFonts w:ascii="Arial" w:hAnsi="Arial" w:cs="Arial"/>
          <w:spacing w:val="-7"/>
          <w:sz w:val="16"/>
          <w:szCs w:val="16"/>
        </w:rPr>
        <w:t xml:space="preserve"> </w:t>
      </w:r>
      <w:r w:rsidRPr="009D42C3">
        <w:rPr>
          <w:rFonts w:ascii="Arial" w:hAnsi="Arial" w:cs="Arial"/>
          <w:sz w:val="16"/>
          <w:szCs w:val="16"/>
        </w:rPr>
        <w:t>Российской</w:t>
      </w:r>
      <w:r w:rsidRPr="009D42C3">
        <w:rPr>
          <w:rFonts w:ascii="Arial" w:hAnsi="Arial" w:cs="Arial"/>
          <w:spacing w:val="18"/>
          <w:sz w:val="16"/>
          <w:szCs w:val="16"/>
        </w:rPr>
        <w:t xml:space="preserve"> </w:t>
      </w:r>
      <w:r w:rsidRPr="009D42C3">
        <w:rPr>
          <w:rFonts w:ascii="Arial" w:hAnsi="Arial" w:cs="Arial"/>
          <w:sz w:val="16"/>
          <w:szCs w:val="16"/>
        </w:rPr>
        <w:t>Федерации»;</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Федеральный</w:t>
      </w:r>
      <w:r w:rsidRPr="009D42C3">
        <w:rPr>
          <w:rFonts w:ascii="Arial" w:hAnsi="Arial" w:cs="Arial"/>
          <w:spacing w:val="29"/>
          <w:sz w:val="16"/>
          <w:szCs w:val="16"/>
        </w:rPr>
        <w:t xml:space="preserve"> </w:t>
      </w:r>
      <w:r w:rsidRPr="009D42C3">
        <w:rPr>
          <w:rFonts w:ascii="Arial" w:hAnsi="Arial" w:cs="Arial"/>
          <w:sz w:val="16"/>
          <w:szCs w:val="16"/>
        </w:rPr>
        <w:t>закон</w:t>
      </w:r>
      <w:r w:rsidRPr="009D42C3">
        <w:rPr>
          <w:rFonts w:ascii="Arial" w:hAnsi="Arial" w:cs="Arial"/>
          <w:spacing w:val="22"/>
          <w:sz w:val="16"/>
          <w:szCs w:val="16"/>
        </w:rPr>
        <w:t xml:space="preserve"> </w:t>
      </w:r>
      <w:r w:rsidRPr="009D42C3">
        <w:rPr>
          <w:rFonts w:ascii="Arial" w:hAnsi="Arial" w:cs="Arial"/>
          <w:sz w:val="16"/>
          <w:szCs w:val="16"/>
        </w:rPr>
        <w:t>от</w:t>
      </w:r>
      <w:r w:rsidRPr="009D42C3">
        <w:rPr>
          <w:rFonts w:ascii="Arial" w:hAnsi="Arial" w:cs="Arial"/>
          <w:spacing w:val="13"/>
          <w:sz w:val="16"/>
          <w:szCs w:val="16"/>
        </w:rPr>
        <w:t xml:space="preserve"> </w:t>
      </w:r>
      <w:r w:rsidRPr="009D42C3">
        <w:rPr>
          <w:rFonts w:ascii="Arial" w:hAnsi="Arial" w:cs="Arial"/>
          <w:sz w:val="16"/>
          <w:szCs w:val="16"/>
        </w:rPr>
        <w:t>31</w:t>
      </w:r>
      <w:r w:rsidRPr="009D42C3">
        <w:rPr>
          <w:rFonts w:ascii="Arial" w:hAnsi="Arial" w:cs="Arial"/>
          <w:spacing w:val="13"/>
          <w:sz w:val="16"/>
          <w:szCs w:val="16"/>
        </w:rPr>
        <w:t xml:space="preserve"> </w:t>
      </w:r>
      <w:r w:rsidRPr="009D42C3">
        <w:rPr>
          <w:rFonts w:ascii="Arial" w:hAnsi="Arial" w:cs="Arial"/>
          <w:sz w:val="16"/>
          <w:szCs w:val="16"/>
        </w:rPr>
        <w:t>мая</w:t>
      </w:r>
      <w:r w:rsidRPr="009D42C3">
        <w:rPr>
          <w:rFonts w:ascii="Arial" w:hAnsi="Arial" w:cs="Arial"/>
          <w:spacing w:val="12"/>
          <w:sz w:val="16"/>
          <w:szCs w:val="16"/>
        </w:rPr>
        <w:t xml:space="preserve"> </w:t>
      </w:r>
      <w:r w:rsidRPr="009D42C3">
        <w:rPr>
          <w:rFonts w:ascii="Arial" w:hAnsi="Arial" w:cs="Arial"/>
          <w:sz w:val="16"/>
          <w:szCs w:val="16"/>
        </w:rPr>
        <w:t>1996</w:t>
      </w:r>
      <w:r w:rsidRPr="009D42C3">
        <w:rPr>
          <w:rFonts w:ascii="Arial" w:hAnsi="Arial" w:cs="Arial"/>
          <w:spacing w:val="15"/>
          <w:sz w:val="16"/>
          <w:szCs w:val="16"/>
        </w:rPr>
        <w:t xml:space="preserve"> </w:t>
      </w:r>
      <w:r w:rsidRPr="009D42C3">
        <w:rPr>
          <w:rFonts w:ascii="Arial" w:hAnsi="Arial" w:cs="Arial"/>
          <w:sz w:val="16"/>
          <w:szCs w:val="16"/>
        </w:rPr>
        <w:t>г.</w:t>
      </w:r>
      <w:r w:rsidRPr="009D42C3">
        <w:rPr>
          <w:rFonts w:ascii="Arial" w:hAnsi="Arial" w:cs="Arial"/>
          <w:spacing w:val="2"/>
          <w:sz w:val="16"/>
          <w:szCs w:val="16"/>
        </w:rPr>
        <w:t xml:space="preserve"> </w:t>
      </w:r>
      <w:r w:rsidRPr="009D42C3">
        <w:rPr>
          <w:rFonts w:ascii="Arial" w:hAnsi="Arial" w:cs="Arial"/>
          <w:sz w:val="16"/>
          <w:szCs w:val="16"/>
        </w:rPr>
        <w:t>№</w:t>
      </w:r>
      <w:r w:rsidRPr="009D42C3">
        <w:rPr>
          <w:rFonts w:ascii="Arial" w:hAnsi="Arial" w:cs="Arial"/>
          <w:spacing w:val="13"/>
          <w:sz w:val="16"/>
          <w:szCs w:val="16"/>
        </w:rPr>
        <w:t xml:space="preserve"> </w:t>
      </w:r>
      <w:r w:rsidRPr="009D42C3">
        <w:rPr>
          <w:rFonts w:ascii="Arial" w:hAnsi="Arial" w:cs="Arial"/>
          <w:sz w:val="16"/>
          <w:szCs w:val="16"/>
        </w:rPr>
        <w:t>61-ФЗ</w:t>
      </w:r>
      <w:r w:rsidRPr="009D42C3">
        <w:rPr>
          <w:rFonts w:ascii="Arial" w:hAnsi="Arial" w:cs="Arial"/>
          <w:spacing w:val="9"/>
          <w:sz w:val="16"/>
          <w:szCs w:val="16"/>
        </w:rPr>
        <w:t xml:space="preserve"> </w:t>
      </w:r>
      <w:r w:rsidRPr="009D42C3">
        <w:rPr>
          <w:rFonts w:ascii="Arial" w:hAnsi="Arial" w:cs="Arial"/>
          <w:sz w:val="16"/>
          <w:szCs w:val="16"/>
        </w:rPr>
        <w:t>«Об</w:t>
      </w:r>
      <w:r w:rsidRPr="009D42C3">
        <w:rPr>
          <w:rFonts w:ascii="Arial" w:hAnsi="Arial" w:cs="Arial"/>
          <w:spacing w:val="12"/>
          <w:sz w:val="16"/>
          <w:szCs w:val="16"/>
        </w:rPr>
        <w:t xml:space="preserve"> </w:t>
      </w:r>
      <w:r w:rsidRPr="009D42C3">
        <w:rPr>
          <w:rFonts w:ascii="Arial" w:hAnsi="Arial" w:cs="Arial"/>
          <w:sz w:val="16"/>
          <w:szCs w:val="16"/>
        </w:rPr>
        <w:t>обороне»;</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Федеральный</w:t>
      </w:r>
      <w:r w:rsidRPr="009D42C3">
        <w:rPr>
          <w:rFonts w:ascii="Arial" w:hAnsi="Arial" w:cs="Arial"/>
          <w:spacing w:val="45"/>
          <w:sz w:val="16"/>
          <w:szCs w:val="16"/>
        </w:rPr>
        <w:t xml:space="preserve"> </w:t>
      </w:r>
      <w:r w:rsidRPr="009D42C3">
        <w:rPr>
          <w:rFonts w:ascii="Arial" w:hAnsi="Arial" w:cs="Arial"/>
          <w:sz w:val="16"/>
          <w:szCs w:val="16"/>
        </w:rPr>
        <w:t>закон</w:t>
      </w:r>
      <w:r w:rsidRPr="009D42C3">
        <w:rPr>
          <w:rFonts w:ascii="Arial" w:hAnsi="Arial" w:cs="Arial"/>
          <w:spacing w:val="23"/>
          <w:sz w:val="16"/>
          <w:szCs w:val="16"/>
        </w:rPr>
        <w:t xml:space="preserve"> </w:t>
      </w:r>
      <w:r w:rsidRPr="009D42C3">
        <w:rPr>
          <w:rFonts w:ascii="Arial" w:hAnsi="Arial" w:cs="Arial"/>
          <w:sz w:val="16"/>
          <w:szCs w:val="16"/>
        </w:rPr>
        <w:t>от</w:t>
      </w:r>
      <w:r w:rsidRPr="009D42C3">
        <w:rPr>
          <w:rFonts w:ascii="Arial" w:hAnsi="Arial" w:cs="Arial"/>
          <w:spacing w:val="20"/>
          <w:sz w:val="16"/>
          <w:szCs w:val="16"/>
        </w:rPr>
        <w:t xml:space="preserve"> </w:t>
      </w:r>
      <w:r w:rsidRPr="009D42C3">
        <w:rPr>
          <w:rFonts w:ascii="Arial" w:hAnsi="Arial" w:cs="Arial"/>
          <w:sz w:val="16"/>
          <w:szCs w:val="16"/>
        </w:rPr>
        <w:t>22</w:t>
      </w:r>
      <w:r w:rsidRPr="009D42C3">
        <w:rPr>
          <w:rFonts w:ascii="Arial" w:hAnsi="Arial" w:cs="Arial"/>
          <w:spacing w:val="20"/>
          <w:sz w:val="16"/>
          <w:szCs w:val="16"/>
        </w:rPr>
        <w:t xml:space="preserve"> </w:t>
      </w:r>
      <w:r w:rsidRPr="009D42C3">
        <w:rPr>
          <w:rFonts w:ascii="Arial" w:hAnsi="Arial" w:cs="Arial"/>
          <w:sz w:val="16"/>
          <w:szCs w:val="16"/>
        </w:rPr>
        <w:t>августа</w:t>
      </w:r>
      <w:r w:rsidRPr="009D42C3">
        <w:rPr>
          <w:rFonts w:ascii="Arial" w:hAnsi="Arial" w:cs="Arial"/>
          <w:spacing w:val="25"/>
          <w:sz w:val="16"/>
          <w:szCs w:val="16"/>
        </w:rPr>
        <w:t xml:space="preserve"> </w:t>
      </w:r>
      <w:r w:rsidRPr="009D42C3">
        <w:rPr>
          <w:rFonts w:ascii="Arial" w:hAnsi="Arial" w:cs="Arial"/>
          <w:sz w:val="16"/>
          <w:szCs w:val="16"/>
        </w:rPr>
        <w:t>1995</w:t>
      </w:r>
      <w:r w:rsidRPr="009D42C3">
        <w:rPr>
          <w:rFonts w:ascii="Arial" w:hAnsi="Arial" w:cs="Arial"/>
          <w:spacing w:val="20"/>
          <w:sz w:val="16"/>
          <w:szCs w:val="16"/>
        </w:rPr>
        <w:t xml:space="preserve"> </w:t>
      </w:r>
      <w:r w:rsidRPr="009D42C3">
        <w:rPr>
          <w:rFonts w:ascii="Arial" w:hAnsi="Arial" w:cs="Arial"/>
          <w:sz w:val="16"/>
          <w:szCs w:val="16"/>
        </w:rPr>
        <w:t>г.</w:t>
      </w:r>
      <w:r w:rsidRPr="009D42C3">
        <w:rPr>
          <w:rFonts w:ascii="Arial" w:hAnsi="Arial" w:cs="Arial"/>
          <w:spacing w:val="17"/>
          <w:sz w:val="16"/>
          <w:szCs w:val="16"/>
        </w:rPr>
        <w:t xml:space="preserve"> </w:t>
      </w:r>
      <w:r w:rsidRPr="009D42C3">
        <w:rPr>
          <w:rFonts w:ascii="Arial" w:hAnsi="Arial" w:cs="Arial"/>
          <w:spacing w:val="4"/>
          <w:sz w:val="16"/>
          <w:szCs w:val="16"/>
        </w:rPr>
        <w:t xml:space="preserve">№ </w:t>
      </w:r>
      <w:r w:rsidRPr="009D42C3">
        <w:rPr>
          <w:rFonts w:ascii="Arial" w:hAnsi="Arial" w:cs="Arial"/>
          <w:sz w:val="16"/>
          <w:szCs w:val="16"/>
        </w:rPr>
        <w:t>151</w:t>
      </w:r>
      <w:r w:rsidRPr="009D42C3">
        <w:rPr>
          <w:rFonts w:ascii="Arial" w:hAnsi="Arial" w:cs="Arial"/>
          <w:spacing w:val="23"/>
          <w:sz w:val="16"/>
          <w:szCs w:val="16"/>
        </w:rPr>
        <w:t xml:space="preserve"> </w:t>
      </w:r>
      <w:r w:rsidRPr="009D42C3">
        <w:rPr>
          <w:rFonts w:ascii="Arial" w:hAnsi="Arial" w:cs="Arial"/>
          <w:sz w:val="16"/>
          <w:szCs w:val="16"/>
        </w:rPr>
        <w:t>«Об</w:t>
      </w:r>
      <w:r w:rsidRPr="009D42C3">
        <w:rPr>
          <w:rFonts w:ascii="Arial" w:hAnsi="Arial" w:cs="Arial"/>
          <w:spacing w:val="22"/>
          <w:sz w:val="16"/>
          <w:szCs w:val="16"/>
        </w:rPr>
        <w:t xml:space="preserve"> </w:t>
      </w:r>
      <w:r w:rsidRPr="009D42C3">
        <w:rPr>
          <w:rFonts w:ascii="Arial" w:hAnsi="Arial" w:cs="Arial"/>
          <w:sz w:val="16"/>
          <w:szCs w:val="16"/>
        </w:rPr>
        <w:t>аварийно-спасательных</w:t>
      </w:r>
      <w:r w:rsidRPr="009D42C3">
        <w:rPr>
          <w:rFonts w:ascii="Arial" w:hAnsi="Arial" w:cs="Arial"/>
          <w:spacing w:val="20"/>
          <w:sz w:val="16"/>
          <w:szCs w:val="16"/>
        </w:rPr>
        <w:t xml:space="preserve"> </w:t>
      </w:r>
      <w:r w:rsidRPr="009D42C3">
        <w:rPr>
          <w:rFonts w:ascii="Arial" w:hAnsi="Arial" w:cs="Arial"/>
          <w:sz w:val="16"/>
          <w:szCs w:val="16"/>
        </w:rPr>
        <w:t>службах</w:t>
      </w:r>
      <w:r w:rsidRPr="009D42C3">
        <w:rPr>
          <w:rFonts w:ascii="Arial" w:hAnsi="Arial" w:cs="Arial"/>
          <w:spacing w:val="33"/>
          <w:sz w:val="16"/>
          <w:szCs w:val="16"/>
        </w:rPr>
        <w:t xml:space="preserve"> </w:t>
      </w:r>
      <w:r w:rsidRPr="009D42C3">
        <w:rPr>
          <w:rFonts w:ascii="Arial" w:hAnsi="Arial" w:cs="Arial"/>
          <w:sz w:val="16"/>
          <w:szCs w:val="16"/>
        </w:rPr>
        <w:t>и</w:t>
      </w:r>
      <w:r w:rsidRPr="009D42C3">
        <w:rPr>
          <w:rFonts w:ascii="Arial" w:hAnsi="Arial" w:cs="Arial"/>
          <w:spacing w:val="-57"/>
          <w:sz w:val="16"/>
          <w:szCs w:val="16"/>
        </w:rPr>
        <w:t xml:space="preserve"> </w:t>
      </w:r>
      <w:r w:rsidRPr="009D42C3">
        <w:rPr>
          <w:rFonts w:ascii="Arial" w:hAnsi="Arial" w:cs="Arial"/>
          <w:sz w:val="16"/>
          <w:szCs w:val="16"/>
        </w:rPr>
        <w:t>статусе</w:t>
      </w:r>
      <w:r w:rsidRPr="009D42C3">
        <w:rPr>
          <w:rFonts w:ascii="Arial" w:hAnsi="Arial" w:cs="Arial"/>
          <w:spacing w:val="9"/>
          <w:sz w:val="16"/>
          <w:szCs w:val="16"/>
        </w:rPr>
        <w:t xml:space="preserve"> </w:t>
      </w:r>
      <w:r w:rsidRPr="009D42C3">
        <w:rPr>
          <w:rFonts w:ascii="Arial" w:hAnsi="Arial" w:cs="Arial"/>
          <w:sz w:val="16"/>
          <w:szCs w:val="16"/>
        </w:rPr>
        <w:t>спасателей».</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Федеральный</w:t>
      </w:r>
      <w:r w:rsidRPr="009D42C3">
        <w:rPr>
          <w:rFonts w:ascii="Arial" w:hAnsi="Arial" w:cs="Arial"/>
          <w:spacing w:val="35"/>
          <w:sz w:val="16"/>
          <w:szCs w:val="16"/>
        </w:rPr>
        <w:t xml:space="preserve"> </w:t>
      </w:r>
      <w:r w:rsidRPr="009D42C3">
        <w:rPr>
          <w:rFonts w:ascii="Arial" w:hAnsi="Arial" w:cs="Arial"/>
          <w:sz w:val="16"/>
          <w:szCs w:val="16"/>
        </w:rPr>
        <w:t>конституционный</w:t>
      </w:r>
      <w:r w:rsidRPr="009D42C3">
        <w:rPr>
          <w:rFonts w:ascii="Arial" w:hAnsi="Arial" w:cs="Arial"/>
          <w:spacing w:val="5"/>
          <w:sz w:val="16"/>
          <w:szCs w:val="16"/>
        </w:rPr>
        <w:t xml:space="preserve"> </w:t>
      </w:r>
      <w:r w:rsidRPr="009D42C3">
        <w:rPr>
          <w:rFonts w:ascii="Arial" w:hAnsi="Arial" w:cs="Arial"/>
          <w:sz w:val="16"/>
          <w:szCs w:val="16"/>
        </w:rPr>
        <w:t>закон</w:t>
      </w:r>
      <w:r w:rsidRPr="009D42C3">
        <w:rPr>
          <w:rFonts w:ascii="Arial" w:hAnsi="Arial" w:cs="Arial"/>
          <w:spacing w:val="19"/>
          <w:sz w:val="16"/>
          <w:szCs w:val="16"/>
        </w:rPr>
        <w:t xml:space="preserve"> </w:t>
      </w:r>
      <w:r w:rsidRPr="009D42C3">
        <w:rPr>
          <w:rFonts w:ascii="Arial" w:hAnsi="Arial" w:cs="Arial"/>
          <w:sz w:val="16"/>
          <w:szCs w:val="16"/>
        </w:rPr>
        <w:t>от</w:t>
      </w:r>
      <w:r w:rsidRPr="009D42C3">
        <w:rPr>
          <w:rFonts w:ascii="Arial" w:hAnsi="Arial" w:cs="Arial"/>
          <w:spacing w:val="12"/>
          <w:sz w:val="16"/>
          <w:szCs w:val="16"/>
        </w:rPr>
        <w:t xml:space="preserve"> </w:t>
      </w:r>
      <w:r w:rsidRPr="009D42C3">
        <w:rPr>
          <w:rFonts w:ascii="Arial" w:hAnsi="Arial" w:cs="Arial"/>
          <w:sz w:val="16"/>
          <w:szCs w:val="16"/>
        </w:rPr>
        <w:t>30</w:t>
      </w:r>
      <w:r w:rsidRPr="009D42C3">
        <w:rPr>
          <w:rFonts w:ascii="Arial" w:hAnsi="Arial" w:cs="Arial"/>
          <w:spacing w:val="4"/>
          <w:sz w:val="16"/>
          <w:szCs w:val="16"/>
        </w:rPr>
        <w:t xml:space="preserve"> </w:t>
      </w:r>
      <w:r w:rsidRPr="009D42C3">
        <w:rPr>
          <w:rFonts w:ascii="Arial" w:hAnsi="Arial" w:cs="Arial"/>
          <w:sz w:val="16"/>
          <w:szCs w:val="16"/>
        </w:rPr>
        <w:t>мая</w:t>
      </w:r>
      <w:r w:rsidRPr="009D42C3">
        <w:rPr>
          <w:rFonts w:ascii="Arial" w:hAnsi="Arial" w:cs="Arial"/>
          <w:spacing w:val="13"/>
          <w:sz w:val="16"/>
          <w:szCs w:val="16"/>
        </w:rPr>
        <w:t xml:space="preserve"> </w:t>
      </w:r>
      <w:r w:rsidRPr="009D42C3">
        <w:rPr>
          <w:rFonts w:ascii="Arial" w:hAnsi="Arial" w:cs="Arial"/>
          <w:sz w:val="16"/>
          <w:szCs w:val="16"/>
        </w:rPr>
        <w:t>2001</w:t>
      </w:r>
      <w:r w:rsidRPr="009D42C3">
        <w:rPr>
          <w:rFonts w:ascii="Arial" w:hAnsi="Arial" w:cs="Arial"/>
          <w:spacing w:val="23"/>
          <w:sz w:val="16"/>
          <w:szCs w:val="16"/>
        </w:rPr>
        <w:t xml:space="preserve"> </w:t>
      </w:r>
      <w:r w:rsidRPr="009D42C3">
        <w:rPr>
          <w:rFonts w:ascii="Arial" w:hAnsi="Arial" w:cs="Arial"/>
          <w:sz w:val="16"/>
          <w:szCs w:val="16"/>
        </w:rPr>
        <w:t>г.</w:t>
      </w:r>
      <w:r w:rsidRPr="009D42C3">
        <w:rPr>
          <w:rFonts w:ascii="Arial" w:hAnsi="Arial" w:cs="Arial"/>
          <w:spacing w:val="8"/>
          <w:sz w:val="16"/>
          <w:szCs w:val="16"/>
        </w:rPr>
        <w:t xml:space="preserve"> </w:t>
      </w:r>
      <w:r w:rsidRPr="009D42C3">
        <w:rPr>
          <w:rFonts w:ascii="Arial" w:hAnsi="Arial" w:cs="Arial"/>
          <w:sz w:val="16"/>
          <w:szCs w:val="16"/>
        </w:rPr>
        <w:t>№</w:t>
      </w:r>
      <w:r w:rsidRPr="009D42C3">
        <w:rPr>
          <w:rFonts w:ascii="Arial" w:hAnsi="Arial" w:cs="Arial"/>
          <w:spacing w:val="57"/>
          <w:sz w:val="16"/>
          <w:szCs w:val="16"/>
        </w:rPr>
        <w:t xml:space="preserve"> </w:t>
      </w:r>
      <w:r w:rsidRPr="009D42C3">
        <w:rPr>
          <w:rFonts w:ascii="Arial" w:hAnsi="Arial" w:cs="Arial"/>
          <w:sz w:val="16"/>
          <w:szCs w:val="16"/>
        </w:rPr>
        <w:t>3-ФКЗ</w:t>
      </w:r>
      <w:r w:rsidRPr="009D42C3">
        <w:rPr>
          <w:rFonts w:ascii="Arial" w:hAnsi="Arial" w:cs="Arial"/>
          <w:spacing w:val="19"/>
          <w:sz w:val="16"/>
          <w:szCs w:val="16"/>
        </w:rPr>
        <w:t xml:space="preserve"> </w:t>
      </w:r>
      <w:r w:rsidRPr="009D42C3">
        <w:rPr>
          <w:rFonts w:ascii="Arial" w:hAnsi="Arial" w:cs="Arial"/>
          <w:sz w:val="16"/>
          <w:szCs w:val="16"/>
        </w:rPr>
        <w:t>«О</w:t>
      </w:r>
      <w:r w:rsidRPr="009D42C3">
        <w:rPr>
          <w:rFonts w:ascii="Arial" w:hAnsi="Arial" w:cs="Arial"/>
          <w:spacing w:val="12"/>
          <w:sz w:val="16"/>
          <w:szCs w:val="16"/>
        </w:rPr>
        <w:t xml:space="preserve"> </w:t>
      </w:r>
      <w:r w:rsidRPr="009D42C3">
        <w:rPr>
          <w:rFonts w:ascii="Arial" w:hAnsi="Arial" w:cs="Arial"/>
          <w:sz w:val="16"/>
          <w:szCs w:val="16"/>
        </w:rPr>
        <w:t>чрезвычайном</w:t>
      </w:r>
      <w:r w:rsidRPr="009D42C3">
        <w:rPr>
          <w:rFonts w:ascii="Arial" w:hAnsi="Arial" w:cs="Arial"/>
          <w:spacing w:val="42"/>
          <w:sz w:val="16"/>
          <w:szCs w:val="16"/>
        </w:rPr>
        <w:t xml:space="preserve"> </w:t>
      </w:r>
      <w:r w:rsidRPr="009D42C3">
        <w:rPr>
          <w:rFonts w:ascii="Arial" w:hAnsi="Arial" w:cs="Arial"/>
          <w:sz w:val="16"/>
          <w:szCs w:val="16"/>
        </w:rPr>
        <w:t>положении»;</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Федеральный</w:t>
      </w:r>
      <w:r w:rsidRPr="009D42C3">
        <w:rPr>
          <w:rFonts w:ascii="Arial" w:hAnsi="Arial" w:cs="Arial"/>
          <w:spacing w:val="31"/>
          <w:sz w:val="16"/>
          <w:szCs w:val="16"/>
        </w:rPr>
        <w:t xml:space="preserve"> </w:t>
      </w:r>
      <w:r w:rsidRPr="009D42C3">
        <w:rPr>
          <w:rFonts w:ascii="Arial" w:hAnsi="Arial" w:cs="Arial"/>
          <w:sz w:val="16"/>
          <w:szCs w:val="16"/>
        </w:rPr>
        <w:t>закон</w:t>
      </w:r>
      <w:r w:rsidRPr="009D42C3">
        <w:rPr>
          <w:rFonts w:ascii="Arial" w:hAnsi="Arial" w:cs="Arial"/>
          <w:spacing w:val="13"/>
          <w:sz w:val="16"/>
          <w:szCs w:val="16"/>
        </w:rPr>
        <w:t xml:space="preserve"> </w:t>
      </w:r>
      <w:r w:rsidRPr="009D42C3">
        <w:rPr>
          <w:rFonts w:ascii="Arial" w:hAnsi="Arial" w:cs="Arial"/>
          <w:sz w:val="16"/>
          <w:szCs w:val="16"/>
        </w:rPr>
        <w:t>21</w:t>
      </w:r>
      <w:r w:rsidRPr="009D42C3">
        <w:rPr>
          <w:rFonts w:ascii="Arial" w:hAnsi="Arial" w:cs="Arial"/>
          <w:spacing w:val="12"/>
          <w:sz w:val="16"/>
          <w:szCs w:val="16"/>
        </w:rPr>
        <w:t xml:space="preserve"> </w:t>
      </w:r>
      <w:r w:rsidRPr="009D42C3">
        <w:rPr>
          <w:rFonts w:ascii="Arial" w:hAnsi="Arial" w:cs="Arial"/>
          <w:sz w:val="16"/>
          <w:szCs w:val="16"/>
        </w:rPr>
        <w:t>декабря</w:t>
      </w:r>
      <w:r w:rsidRPr="009D42C3">
        <w:rPr>
          <w:rFonts w:ascii="Arial" w:hAnsi="Arial" w:cs="Arial"/>
          <w:spacing w:val="18"/>
          <w:sz w:val="16"/>
          <w:szCs w:val="16"/>
        </w:rPr>
        <w:t xml:space="preserve"> </w:t>
      </w:r>
      <w:r w:rsidRPr="009D42C3">
        <w:rPr>
          <w:rFonts w:ascii="Arial" w:hAnsi="Arial" w:cs="Arial"/>
          <w:sz w:val="16"/>
          <w:szCs w:val="16"/>
        </w:rPr>
        <w:t>1994</w:t>
      </w:r>
      <w:r w:rsidRPr="009D42C3">
        <w:rPr>
          <w:rFonts w:ascii="Arial" w:hAnsi="Arial" w:cs="Arial"/>
          <w:spacing w:val="11"/>
          <w:sz w:val="16"/>
          <w:szCs w:val="16"/>
        </w:rPr>
        <w:t xml:space="preserve"> </w:t>
      </w:r>
      <w:r w:rsidRPr="009D42C3">
        <w:rPr>
          <w:rFonts w:ascii="Arial" w:hAnsi="Arial" w:cs="Arial"/>
          <w:sz w:val="16"/>
          <w:szCs w:val="16"/>
        </w:rPr>
        <w:t>г.</w:t>
      </w:r>
      <w:r w:rsidRPr="009D42C3">
        <w:rPr>
          <w:rFonts w:ascii="Arial" w:hAnsi="Arial" w:cs="Arial"/>
          <w:spacing w:val="5"/>
          <w:sz w:val="16"/>
          <w:szCs w:val="16"/>
        </w:rPr>
        <w:t xml:space="preserve"> </w:t>
      </w:r>
      <w:r w:rsidRPr="009D42C3">
        <w:rPr>
          <w:rFonts w:ascii="Arial" w:hAnsi="Arial" w:cs="Arial"/>
          <w:sz w:val="16"/>
          <w:szCs w:val="16"/>
        </w:rPr>
        <w:t>N</w:t>
      </w:r>
      <w:r w:rsidRPr="009D42C3">
        <w:rPr>
          <w:rFonts w:ascii="Arial" w:hAnsi="Arial" w:cs="Arial"/>
          <w:spacing w:val="57"/>
          <w:sz w:val="16"/>
          <w:szCs w:val="16"/>
        </w:rPr>
        <w:t xml:space="preserve"> </w:t>
      </w:r>
      <w:r w:rsidRPr="009D42C3">
        <w:rPr>
          <w:rFonts w:ascii="Arial" w:hAnsi="Arial" w:cs="Arial"/>
          <w:sz w:val="16"/>
          <w:szCs w:val="16"/>
        </w:rPr>
        <w:t>68</w:t>
      </w:r>
      <w:r w:rsidRPr="009D42C3">
        <w:rPr>
          <w:rFonts w:ascii="Arial" w:hAnsi="Arial" w:cs="Arial"/>
          <w:spacing w:val="9"/>
          <w:sz w:val="16"/>
          <w:szCs w:val="16"/>
        </w:rPr>
        <w:t xml:space="preserve"> </w:t>
      </w:r>
      <w:r w:rsidRPr="009D42C3">
        <w:rPr>
          <w:rFonts w:ascii="Arial" w:hAnsi="Arial" w:cs="Arial"/>
          <w:sz w:val="16"/>
          <w:szCs w:val="16"/>
        </w:rPr>
        <w:t>«О</w:t>
      </w:r>
      <w:r w:rsidRPr="009D42C3">
        <w:rPr>
          <w:rFonts w:ascii="Arial" w:hAnsi="Arial" w:cs="Arial"/>
          <w:spacing w:val="8"/>
          <w:sz w:val="16"/>
          <w:szCs w:val="16"/>
        </w:rPr>
        <w:t xml:space="preserve"> </w:t>
      </w:r>
      <w:r w:rsidRPr="009D42C3">
        <w:rPr>
          <w:rFonts w:ascii="Arial" w:hAnsi="Arial" w:cs="Arial"/>
          <w:sz w:val="16"/>
          <w:szCs w:val="16"/>
        </w:rPr>
        <w:t>защите</w:t>
      </w:r>
      <w:r w:rsidRPr="009D42C3">
        <w:rPr>
          <w:rFonts w:ascii="Arial" w:hAnsi="Arial" w:cs="Arial"/>
          <w:spacing w:val="14"/>
          <w:sz w:val="16"/>
          <w:szCs w:val="16"/>
        </w:rPr>
        <w:t xml:space="preserve"> </w:t>
      </w:r>
      <w:r w:rsidRPr="009D42C3">
        <w:rPr>
          <w:rFonts w:ascii="Arial" w:hAnsi="Arial" w:cs="Arial"/>
          <w:sz w:val="16"/>
          <w:szCs w:val="16"/>
        </w:rPr>
        <w:t>населения</w:t>
      </w:r>
      <w:r w:rsidRPr="009D42C3">
        <w:rPr>
          <w:rFonts w:ascii="Arial" w:hAnsi="Arial" w:cs="Arial"/>
          <w:spacing w:val="16"/>
          <w:sz w:val="16"/>
          <w:szCs w:val="16"/>
        </w:rPr>
        <w:t xml:space="preserve"> </w:t>
      </w:r>
      <w:r w:rsidRPr="009D42C3">
        <w:rPr>
          <w:rFonts w:ascii="Arial" w:hAnsi="Arial" w:cs="Arial"/>
          <w:sz w:val="16"/>
          <w:szCs w:val="16"/>
        </w:rPr>
        <w:t>и</w:t>
      </w:r>
      <w:r w:rsidRPr="009D42C3">
        <w:rPr>
          <w:rFonts w:ascii="Arial" w:hAnsi="Arial" w:cs="Arial"/>
          <w:spacing w:val="7"/>
          <w:sz w:val="16"/>
          <w:szCs w:val="16"/>
        </w:rPr>
        <w:t xml:space="preserve"> </w:t>
      </w:r>
      <w:r w:rsidRPr="009D42C3">
        <w:rPr>
          <w:rFonts w:ascii="Arial" w:hAnsi="Arial" w:cs="Arial"/>
          <w:sz w:val="16"/>
          <w:szCs w:val="16"/>
        </w:rPr>
        <w:t>территорий</w:t>
      </w:r>
      <w:r w:rsidRPr="009D42C3">
        <w:rPr>
          <w:rFonts w:ascii="Arial" w:hAnsi="Arial" w:cs="Arial"/>
          <w:spacing w:val="21"/>
          <w:sz w:val="16"/>
          <w:szCs w:val="16"/>
        </w:rPr>
        <w:t xml:space="preserve"> </w:t>
      </w:r>
      <w:r w:rsidRPr="009D42C3">
        <w:rPr>
          <w:rFonts w:ascii="Arial" w:hAnsi="Arial" w:cs="Arial"/>
          <w:sz w:val="16"/>
          <w:szCs w:val="16"/>
        </w:rPr>
        <w:t>от</w:t>
      </w:r>
      <w:r w:rsidRPr="009D42C3">
        <w:rPr>
          <w:rFonts w:ascii="Arial" w:hAnsi="Arial" w:cs="Arial"/>
          <w:spacing w:val="7"/>
          <w:sz w:val="16"/>
          <w:szCs w:val="16"/>
        </w:rPr>
        <w:t xml:space="preserve"> </w:t>
      </w:r>
      <w:r w:rsidRPr="009D42C3">
        <w:rPr>
          <w:rFonts w:ascii="Arial" w:hAnsi="Arial" w:cs="Arial"/>
          <w:sz w:val="16"/>
          <w:szCs w:val="16"/>
        </w:rPr>
        <w:t>чрезвычайных</w:t>
      </w:r>
      <w:r w:rsidRPr="009D42C3">
        <w:rPr>
          <w:rFonts w:ascii="Arial" w:hAnsi="Arial" w:cs="Arial"/>
          <w:spacing w:val="12"/>
          <w:sz w:val="16"/>
          <w:szCs w:val="16"/>
        </w:rPr>
        <w:t xml:space="preserve"> </w:t>
      </w:r>
      <w:r w:rsidRPr="009D42C3">
        <w:rPr>
          <w:rFonts w:ascii="Arial" w:hAnsi="Arial" w:cs="Arial"/>
          <w:sz w:val="16"/>
          <w:szCs w:val="16"/>
        </w:rPr>
        <w:t>ситуаций</w:t>
      </w:r>
      <w:r w:rsidRPr="009D42C3">
        <w:rPr>
          <w:rFonts w:ascii="Arial" w:hAnsi="Arial" w:cs="Arial"/>
          <w:spacing w:val="11"/>
          <w:sz w:val="16"/>
          <w:szCs w:val="16"/>
        </w:rPr>
        <w:t xml:space="preserve"> </w:t>
      </w:r>
      <w:r w:rsidRPr="009D42C3">
        <w:rPr>
          <w:rFonts w:ascii="Arial" w:hAnsi="Arial" w:cs="Arial"/>
          <w:sz w:val="16"/>
          <w:szCs w:val="16"/>
        </w:rPr>
        <w:t>природного</w:t>
      </w:r>
      <w:r w:rsidRPr="009D42C3">
        <w:rPr>
          <w:rFonts w:ascii="Arial" w:hAnsi="Arial" w:cs="Arial"/>
          <w:spacing w:val="17"/>
          <w:sz w:val="16"/>
          <w:szCs w:val="16"/>
        </w:rPr>
        <w:t xml:space="preserve"> </w:t>
      </w:r>
      <w:r w:rsidRPr="009D42C3">
        <w:rPr>
          <w:rFonts w:ascii="Arial" w:hAnsi="Arial" w:cs="Arial"/>
          <w:sz w:val="16"/>
          <w:szCs w:val="16"/>
        </w:rPr>
        <w:t>и</w:t>
      </w:r>
      <w:r w:rsidRPr="009D42C3">
        <w:rPr>
          <w:rFonts w:ascii="Arial" w:hAnsi="Arial" w:cs="Arial"/>
          <w:spacing w:val="-6"/>
          <w:sz w:val="16"/>
          <w:szCs w:val="16"/>
        </w:rPr>
        <w:t xml:space="preserve"> </w:t>
      </w:r>
      <w:r w:rsidRPr="009D42C3">
        <w:rPr>
          <w:rFonts w:ascii="Arial" w:hAnsi="Arial" w:cs="Arial"/>
          <w:sz w:val="16"/>
          <w:szCs w:val="16"/>
        </w:rPr>
        <w:t>техногенного</w:t>
      </w:r>
      <w:r w:rsidRPr="009D42C3">
        <w:rPr>
          <w:rFonts w:ascii="Arial" w:hAnsi="Arial" w:cs="Arial"/>
          <w:spacing w:val="16"/>
          <w:sz w:val="16"/>
          <w:szCs w:val="16"/>
        </w:rPr>
        <w:t xml:space="preserve"> </w:t>
      </w:r>
      <w:r w:rsidRPr="009D42C3">
        <w:rPr>
          <w:rFonts w:ascii="Arial" w:hAnsi="Arial" w:cs="Arial"/>
          <w:sz w:val="16"/>
          <w:szCs w:val="16"/>
        </w:rPr>
        <w:t>характера»;</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Федеральный</w:t>
      </w:r>
      <w:r w:rsidRPr="009D42C3">
        <w:rPr>
          <w:rFonts w:ascii="Arial" w:hAnsi="Arial" w:cs="Arial"/>
          <w:spacing w:val="34"/>
          <w:sz w:val="16"/>
          <w:szCs w:val="16"/>
        </w:rPr>
        <w:t xml:space="preserve"> </w:t>
      </w:r>
      <w:r w:rsidRPr="009D42C3">
        <w:rPr>
          <w:rFonts w:ascii="Arial" w:hAnsi="Arial" w:cs="Arial"/>
          <w:sz w:val="16"/>
          <w:szCs w:val="16"/>
        </w:rPr>
        <w:t>закон</w:t>
      </w:r>
      <w:r w:rsidRPr="009D42C3">
        <w:rPr>
          <w:rFonts w:ascii="Arial" w:hAnsi="Arial" w:cs="Arial"/>
          <w:spacing w:val="12"/>
          <w:sz w:val="16"/>
          <w:szCs w:val="16"/>
        </w:rPr>
        <w:t xml:space="preserve"> </w:t>
      </w:r>
      <w:r w:rsidRPr="009D42C3">
        <w:rPr>
          <w:rFonts w:ascii="Arial" w:hAnsi="Arial" w:cs="Arial"/>
          <w:sz w:val="16"/>
          <w:szCs w:val="16"/>
        </w:rPr>
        <w:t>от</w:t>
      </w:r>
      <w:r w:rsidRPr="009D42C3">
        <w:rPr>
          <w:rFonts w:ascii="Arial" w:hAnsi="Arial" w:cs="Arial"/>
          <w:spacing w:val="10"/>
          <w:sz w:val="16"/>
          <w:szCs w:val="16"/>
        </w:rPr>
        <w:t xml:space="preserve"> </w:t>
      </w:r>
      <w:r w:rsidRPr="009D42C3">
        <w:rPr>
          <w:rFonts w:ascii="Arial" w:hAnsi="Arial" w:cs="Arial"/>
          <w:sz w:val="16"/>
          <w:szCs w:val="16"/>
        </w:rPr>
        <w:t>21</w:t>
      </w:r>
      <w:r w:rsidRPr="009D42C3">
        <w:rPr>
          <w:rFonts w:ascii="Arial" w:hAnsi="Arial" w:cs="Arial"/>
          <w:spacing w:val="7"/>
          <w:sz w:val="16"/>
          <w:szCs w:val="16"/>
        </w:rPr>
        <w:t xml:space="preserve"> </w:t>
      </w:r>
      <w:r w:rsidRPr="009D42C3">
        <w:rPr>
          <w:rFonts w:ascii="Arial" w:hAnsi="Arial" w:cs="Arial"/>
          <w:sz w:val="16"/>
          <w:szCs w:val="16"/>
        </w:rPr>
        <w:t>июля</w:t>
      </w:r>
      <w:r w:rsidRPr="009D42C3">
        <w:rPr>
          <w:rFonts w:ascii="Arial" w:hAnsi="Arial" w:cs="Arial"/>
          <w:spacing w:val="14"/>
          <w:sz w:val="16"/>
          <w:szCs w:val="16"/>
        </w:rPr>
        <w:t xml:space="preserve"> </w:t>
      </w:r>
      <w:r w:rsidRPr="009D42C3">
        <w:rPr>
          <w:rFonts w:ascii="Arial" w:hAnsi="Arial" w:cs="Arial"/>
          <w:sz w:val="16"/>
          <w:szCs w:val="16"/>
        </w:rPr>
        <w:t>1997</w:t>
      </w:r>
      <w:r w:rsidRPr="009D42C3">
        <w:rPr>
          <w:rFonts w:ascii="Arial" w:hAnsi="Arial" w:cs="Arial"/>
          <w:spacing w:val="14"/>
          <w:sz w:val="16"/>
          <w:szCs w:val="16"/>
        </w:rPr>
        <w:t xml:space="preserve"> </w:t>
      </w:r>
      <w:r w:rsidRPr="009D42C3">
        <w:rPr>
          <w:rFonts w:ascii="Arial" w:hAnsi="Arial" w:cs="Arial"/>
          <w:sz w:val="16"/>
          <w:szCs w:val="16"/>
        </w:rPr>
        <w:t>г.</w:t>
      </w:r>
      <w:r w:rsidRPr="009D42C3">
        <w:rPr>
          <w:rFonts w:ascii="Arial" w:hAnsi="Arial" w:cs="Arial"/>
          <w:spacing w:val="2"/>
          <w:sz w:val="16"/>
          <w:szCs w:val="16"/>
        </w:rPr>
        <w:t xml:space="preserve"> </w:t>
      </w:r>
      <w:r w:rsidRPr="009D42C3">
        <w:rPr>
          <w:rFonts w:ascii="Arial" w:hAnsi="Arial" w:cs="Arial"/>
          <w:sz w:val="16"/>
          <w:szCs w:val="16"/>
        </w:rPr>
        <w:t>№</w:t>
      </w:r>
      <w:r w:rsidRPr="009D42C3">
        <w:rPr>
          <w:rFonts w:ascii="Arial" w:hAnsi="Arial" w:cs="Arial"/>
          <w:spacing w:val="16"/>
          <w:sz w:val="16"/>
          <w:szCs w:val="16"/>
        </w:rPr>
        <w:t xml:space="preserve"> </w:t>
      </w:r>
      <w:r w:rsidRPr="009D42C3">
        <w:rPr>
          <w:rFonts w:ascii="Arial" w:hAnsi="Arial" w:cs="Arial"/>
          <w:sz w:val="16"/>
          <w:szCs w:val="16"/>
        </w:rPr>
        <w:t>llб-ФЗ</w:t>
      </w:r>
      <w:r w:rsidRPr="009D42C3">
        <w:rPr>
          <w:rFonts w:ascii="Arial" w:hAnsi="Arial" w:cs="Arial"/>
          <w:spacing w:val="9"/>
          <w:sz w:val="16"/>
          <w:szCs w:val="16"/>
        </w:rPr>
        <w:t xml:space="preserve"> </w:t>
      </w:r>
      <w:r w:rsidRPr="009D42C3">
        <w:rPr>
          <w:rFonts w:ascii="Arial" w:hAnsi="Arial" w:cs="Arial"/>
          <w:sz w:val="16"/>
          <w:szCs w:val="16"/>
        </w:rPr>
        <w:t>«О</w:t>
      </w:r>
      <w:r w:rsidRPr="009D42C3">
        <w:rPr>
          <w:rFonts w:ascii="Arial" w:hAnsi="Arial" w:cs="Arial"/>
          <w:spacing w:val="11"/>
          <w:sz w:val="16"/>
          <w:szCs w:val="16"/>
        </w:rPr>
        <w:t xml:space="preserve"> </w:t>
      </w:r>
      <w:r w:rsidRPr="009D42C3">
        <w:rPr>
          <w:rFonts w:ascii="Arial" w:hAnsi="Arial" w:cs="Arial"/>
          <w:sz w:val="16"/>
          <w:szCs w:val="16"/>
        </w:rPr>
        <w:t>промышленной</w:t>
      </w:r>
      <w:r w:rsidRPr="009D42C3">
        <w:rPr>
          <w:rFonts w:ascii="Arial" w:hAnsi="Arial" w:cs="Arial"/>
          <w:spacing w:val="24"/>
          <w:sz w:val="16"/>
          <w:szCs w:val="16"/>
        </w:rPr>
        <w:t xml:space="preserve"> </w:t>
      </w:r>
      <w:r w:rsidRPr="009D42C3">
        <w:rPr>
          <w:rFonts w:ascii="Arial" w:hAnsi="Arial" w:cs="Arial"/>
          <w:sz w:val="16"/>
          <w:szCs w:val="16"/>
        </w:rPr>
        <w:t>безопасности</w:t>
      </w:r>
      <w:r w:rsidRPr="009D42C3">
        <w:rPr>
          <w:rFonts w:ascii="Arial" w:hAnsi="Arial" w:cs="Arial"/>
          <w:spacing w:val="28"/>
          <w:sz w:val="16"/>
          <w:szCs w:val="16"/>
        </w:rPr>
        <w:t xml:space="preserve"> </w:t>
      </w:r>
      <w:r w:rsidRPr="009D42C3">
        <w:rPr>
          <w:rFonts w:ascii="Arial" w:hAnsi="Arial" w:cs="Arial"/>
          <w:sz w:val="16"/>
          <w:szCs w:val="16"/>
        </w:rPr>
        <w:t>опасных</w:t>
      </w:r>
      <w:r w:rsidRPr="009D42C3">
        <w:rPr>
          <w:rFonts w:ascii="Arial" w:hAnsi="Arial" w:cs="Arial"/>
          <w:spacing w:val="1"/>
          <w:sz w:val="16"/>
          <w:szCs w:val="16"/>
        </w:rPr>
        <w:t xml:space="preserve"> </w:t>
      </w:r>
      <w:r w:rsidRPr="009D42C3">
        <w:rPr>
          <w:rFonts w:ascii="Arial" w:hAnsi="Arial" w:cs="Arial"/>
          <w:sz w:val="16"/>
          <w:szCs w:val="16"/>
        </w:rPr>
        <w:t>производственных</w:t>
      </w:r>
      <w:r w:rsidRPr="009D42C3">
        <w:rPr>
          <w:rFonts w:ascii="Arial" w:hAnsi="Arial" w:cs="Arial"/>
          <w:spacing w:val="3"/>
          <w:sz w:val="16"/>
          <w:szCs w:val="16"/>
        </w:rPr>
        <w:t xml:space="preserve"> </w:t>
      </w:r>
      <w:r w:rsidRPr="009D42C3">
        <w:rPr>
          <w:rFonts w:ascii="Arial" w:hAnsi="Arial" w:cs="Arial"/>
          <w:sz w:val="16"/>
          <w:szCs w:val="16"/>
        </w:rPr>
        <w:t>объектов»;</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Федеральный</w:t>
      </w:r>
      <w:r w:rsidRPr="009D42C3">
        <w:rPr>
          <w:rFonts w:ascii="Arial" w:hAnsi="Arial" w:cs="Arial"/>
          <w:spacing w:val="1"/>
          <w:sz w:val="16"/>
          <w:szCs w:val="16"/>
        </w:rPr>
        <w:t xml:space="preserve"> </w:t>
      </w:r>
      <w:r w:rsidRPr="009D42C3">
        <w:rPr>
          <w:rFonts w:ascii="Arial" w:hAnsi="Arial" w:cs="Arial"/>
          <w:sz w:val="16"/>
          <w:szCs w:val="16"/>
        </w:rPr>
        <w:t>закон от 12 февраля 1998 г. №</w:t>
      </w:r>
      <w:r w:rsidRPr="009D42C3">
        <w:rPr>
          <w:rFonts w:ascii="Arial" w:hAnsi="Arial" w:cs="Arial"/>
          <w:spacing w:val="1"/>
          <w:sz w:val="16"/>
          <w:szCs w:val="16"/>
        </w:rPr>
        <w:t xml:space="preserve"> </w:t>
      </w:r>
      <w:r w:rsidRPr="009D42C3">
        <w:rPr>
          <w:rFonts w:ascii="Arial" w:hAnsi="Arial" w:cs="Arial"/>
          <w:sz w:val="16"/>
          <w:szCs w:val="16"/>
        </w:rPr>
        <w:t>28-ФЗ «О гражданской</w:t>
      </w:r>
      <w:r w:rsidRPr="009D42C3">
        <w:rPr>
          <w:rFonts w:ascii="Arial" w:hAnsi="Arial" w:cs="Arial"/>
          <w:spacing w:val="1"/>
          <w:sz w:val="16"/>
          <w:szCs w:val="16"/>
        </w:rPr>
        <w:t xml:space="preserve"> </w:t>
      </w:r>
      <w:r w:rsidRPr="009D42C3">
        <w:rPr>
          <w:rFonts w:ascii="Arial" w:hAnsi="Arial" w:cs="Arial"/>
          <w:sz w:val="16"/>
          <w:szCs w:val="16"/>
        </w:rPr>
        <w:t>обороне»;</w:t>
      </w:r>
      <w:r w:rsidRPr="009D42C3">
        <w:rPr>
          <w:rFonts w:ascii="Arial" w:hAnsi="Arial" w:cs="Arial"/>
          <w:spacing w:val="1"/>
          <w:sz w:val="16"/>
          <w:szCs w:val="16"/>
        </w:rPr>
        <w:t xml:space="preserve"> </w:t>
      </w:r>
      <w:r w:rsidRPr="009D42C3">
        <w:rPr>
          <w:rFonts w:ascii="Arial" w:hAnsi="Arial" w:cs="Arial"/>
          <w:sz w:val="16"/>
          <w:szCs w:val="16"/>
        </w:rPr>
        <w:t>Федеральный</w:t>
      </w:r>
      <w:r w:rsidRPr="009D42C3">
        <w:rPr>
          <w:rFonts w:ascii="Arial" w:hAnsi="Arial" w:cs="Arial"/>
          <w:spacing w:val="1"/>
          <w:sz w:val="16"/>
          <w:szCs w:val="16"/>
        </w:rPr>
        <w:t xml:space="preserve"> </w:t>
      </w:r>
      <w:r w:rsidRPr="009D42C3">
        <w:rPr>
          <w:rFonts w:ascii="Arial" w:hAnsi="Arial" w:cs="Arial"/>
          <w:sz w:val="16"/>
          <w:szCs w:val="16"/>
        </w:rPr>
        <w:t>закон от 21 декабря 1994 г. №</w:t>
      </w:r>
      <w:r w:rsidRPr="009D42C3">
        <w:rPr>
          <w:rFonts w:ascii="Arial" w:hAnsi="Arial" w:cs="Arial"/>
          <w:spacing w:val="1"/>
          <w:sz w:val="16"/>
          <w:szCs w:val="16"/>
        </w:rPr>
        <w:t xml:space="preserve"> </w:t>
      </w:r>
      <w:r w:rsidRPr="009D42C3">
        <w:rPr>
          <w:rFonts w:ascii="Arial" w:hAnsi="Arial" w:cs="Arial"/>
          <w:sz w:val="16"/>
          <w:szCs w:val="16"/>
        </w:rPr>
        <w:t>69-ФЗ «О пожарной безопасности»;</w:t>
      </w:r>
      <w:r w:rsidRPr="009D42C3">
        <w:rPr>
          <w:rFonts w:ascii="Arial" w:hAnsi="Arial" w:cs="Arial"/>
          <w:spacing w:val="1"/>
          <w:sz w:val="16"/>
          <w:szCs w:val="16"/>
        </w:rPr>
        <w:t xml:space="preserve"> </w:t>
      </w:r>
      <w:r w:rsidRPr="009D42C3">
        <w:rPr>
          <w:rFonts w:ascii="Arial" w:hAnsi="Arial" w:cs="Arial"/>
          <w:sz w:val="16"/>
          <w:szCs w:val="16"/>
        </w:rPr>
        <w:t>Федеральный</w:t>
      </w:r>
      <w:r w:rsidRPr="009D42C3">
        <w:rPr>
          <w:rFonts w:ascii="Arial" w:hAnsi="Arial" w:cs="Arial"/>
          <w:spacing w:val="27"/>
          <w:sz w:val="16"/>
          <w:szCs w:val="16"/>
        </w:rPr>
        <w:t xml:space="preserve"> </w:t>
      </w:r>
      <w:r w:rsidRPr="009D42C3">
        <w:rPr>
          <w:rFonts w:ascii="Arial" w:hAnsi="Arial" w:cs="Arial"/>
          <w:sz w:val="16"/>
          <w:szCs w:val="16"/>
        </w:rPr>
        <w:t>закон</w:t>
      </w:r>
      <w:r w:rsidRPr="009D42C3">
        <w:rPr>
          <w:rFonts w:ascii="Arial" w:hAnsi="Arial" w:cs="Arial"/>
          <w:spacing w:val="10"/>
          <w:sz w:val="16"/>
          <w:szCs w:val="16"/>
        </w:rPr>
        <w:t xml:space="preserve"> </w:t>
      </w:r>
      <w:r w:rsidRPr="009D42C3">
        <w:rPr>
          <w:rFonts w:ascii="Arial" w:hAnsi="Arial" w:cs="Arial"/>
          <w:sz w:val="16"/>
          <w:szCs w:val="16"/>
        </w:rPr>
        <w:t>от</w:t>
      </w:r>
      <w:r w:rsidRPr="009D42C3">
        <w:rPr>
          <w:rFonts w:ascii="Arial" w:hAnsi="Arial" w:cs="Arial"/>
          <w:spacing w:val="-3"/>
          <w:sz w:val="16"/>
          <w:szCs w:val="16"/>
        </w:rPr>
        <w:t xml:space="preserve"> </w:t>
      </w:r>
      <w:r w:rsidRPr="009D42C3">
        <w:rPr>
          <w:rFonts w:ascii="Arial" w:hAnsi="Arial" w:cs="Arial"/>
          <w:sz w:val="16"/>
          <w:szCs w:val="16"/>
        </w:rPr>
        <w:t>6</w:t>
      </w:r>
      <w:r w:rsidRPr="009D42C3">
        <w:rPr>
          <w:rFonts w:ascii="Arial" w:hAnsi="Arial" w:cs="Arial"/>
          <w:spacing w:val="-3"/>
          <w:sz w:val="16"/>
          <w:szCs w:val="16"/>
        </w:rPr>
        <w:t xml:space="preserve"> </w:t>
      </w:r>
      <w:r w:rsidRPr="009D42C3">
        <w:rPr>
          <w:rFonts w:ascii="Arial" w:hAnsi="Arial" w:cs="Arial"/>
          <w:sz w:val="16"/>
          <w:szCs w:val="16"/>
        </w:rPr>
        <w:t>марта</w:t>
      </w:r>
      <w:r w:rsidRPr="009D42C3">
        <w:rPr>
          <w:rFonts w:ascii="Arial" w:hAnsi="Arial" w:cs="Arial"/>
          <w:spacing w:val="8"/>
          <w:sz w:val="16"/>
          <w:szCs w:val="16"/>
        </w:rPr>
        <w:t xml:space="preserve"> </w:t>
      </w:r>
      <w:r w:rsidRPr="009D42C3">
        <w:rPr>
          <w:rFonts w:ascii="Arial" w:hAnsi="Arial" w:cs="Arial"/>
          <w:sz w:val="16"/>
          <w:szCs w:val="16"/>
        </w:rPr>
        <w:t>2006</w:t>
      </w:r>
      <w:r w:rsidRPr="009D42C3">
        <w:rPr>
          <w:rFonts w:ascii="Arial" w:hAnsi="Arial" w:cs="Arial"/>
          <w:spacing w:val="7"/>
          <w:sz w:val="16"/>
          <w:szCs w:val="16"/>
        </w:rPr>
        <w:t xml:space="preserve"> </w:t>
      </w:r>
      <w:r w:rsidRPr="009D42C3">
        <w:rPr>
          <w:rFonts w:ascii="Arial" w:hAnsi="Arial" w:cs="Arial"/>
          <w:sz w:val="16"/>
          <w:szCs w:val="16"/>
        </w:rPr>
        <w:t>г.</w:t>
      </w:r>
      <w:r w:rsidRPr="009D42C3">
        <w:rPr>
          <w:rFonts w:ascii="Arial" w:hAnsi="Arial" w:cs="Arial"/>
          <w:spacing w:val="-1"/>
          <w:sz w:val="16"/>
          <w:szCs w:val="16"/>
        </w:rPr>
        <w:t xml:space="preserve"> </w:t>
      </w:r>
      <w:r w:rsidRPr="009D42C3">
        <w:rPr>
          <w:rFonts w:ascii="Arial" w:hAnsi="Arial" w:cs="Arial"/>
          <w:sz w:val="16"/>
          <w:szCs w:val="16"/>
        </w:rPr>
        <w:t>N 35-ФЗ</w:t>
      </w:r>
      <w:r w:rsidRPr="009D42C3">
        <w:rPr>
          <w:rFonts w:ascii="Arial" w:hAnsi="Arial" w:cs="Arial"/>
          <w:spacing w:val="10"/>
          <w:sz w:val="16"/>
          <w:szCs w:val="16"/>
        </w:rPr>
        <w:t xml:space="preserve"> </w:t>
      </w:r>
      <w:r w:rsidRPr="009D42C3">
        <w:rPr>
          <w:rFonts w:ascii="Arial" w:hAnsi="Arial" w:cs="Arial"/>
          <w:sz w:val="16"/>
          <w:szCs w:val="16"/>
        </w:rPr>
        <w:t>«О</w:t>
      </w:r>
      <w:r w:rsidRPr="009D42C3">
        <w:rPr>
          <w:rFonts w:ascii="Arial" w:hAnsi="Arial" w:cs="Arial"/>
          <w:spacing w:val="2"/>
          <w:sz w:val="16"/>
          <w:szCs w:val="16"/>
        </w:rPr>
        <w:t xml:space="preserve"> </w:t>
      </w:r>
      <w:r w:rsidRPr="009D42C3">
        <w:rPr>
          <w:rFonts w:ascii="Arial" w:hAnsi="Arial" w:cs="Arial"/>
          <w:sz w:val="16"/>
          <w:szCs w:val="16"/>
        </w:rPr>
        <w:t>противодействии</w:t>
      </w:r>
      <w:r w:rsidRPr="009D42C3">
        <w:rPr>
          <w:rFonts w:ascii="Arial" w:hAnsi="Arial" w:cs="Arial"/>
          <w:spacing w:val="-7"/>
          <w:sz w:val="16"/>
          <w:szCs w:val="16"/>
        </w:rPr>
        <w:t xml:space="preserve"> </w:t>
      </w:r>
      <w:r w:rsidRPr="009D42C3">
        <w:rPr>
          <w:rFonts w:ascii="Arial" w:hAnsi="Arial" w:cs="Arial"/>
          <w:sz w:val="16"/>
          <w:szCs w:val="16"/>
        </w:rPr>
        <w:t>терроризму»;</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Федеральный</w:t>
      </w:r>
      <w:r w:rsidRPr="009D42C3">
        <w:rPr>
          <w:rFonts w:ascii="Arial" w:hAnsi="Arial" w:cs="Arial"/>
          <w:spacing w:val="53"/>
          <w:sz w:val="16"/>
          <w:szCs w:val="16"/>
        </w:rPr>
        <w:t xml:space="preserve"> </w:t>
      </w:r>
      <w:r w:rsidRPr="009D42C3">
        <w:rPr>
          <w:rFonts w:ascii="Arial" w:hAnsi="Arial" w:cs="Arial"/>
          <w:sz w:val="16"/>
          <w:szCs w:val="16"/>
        </w:rPr>
        <w:t>закон</w:t>
      </w:r>
      <w:r w:rsidRPr="009D42C3">
        <w:rPr>
          <w:rFonts w:ascii="Arial" w:hAnsi="Arial" w:cs="Arial"/>
          <w:spacing w:val="36"/>
          <w:sz w:val="16"/>
          <w:szCs w:val="16"/>
        </w:rPr>
        <w:t xml:space="preserve"> </w:t>
      </w:r>
      <w:r w:rsidRPr="009D42C3">
        <w:rPr>
          <w:rFonts w:ascii="Arial" w:hAnsi="Arial" w:cs="Arial"/>
          <w:sz w:val="16"/>
          <w:szCs w:val="16"/>
        </w:rPr>
        <w:t>от</w:t>
      </w:r>
      <w:r w:rsidRPr="009D42C3">
        <w:rPr>
          <w:rFonts w:ascii="Arial" w:hAnsi="Arial" w:cs="Arial"/>
          <w:spacing w:val="28"/>
          <w:sz w:val="16"/>
          <w:szCs w:val="16"/>
        </w:rPr>
        <w:t xml:space="preserve"> </w:t>
      </w:r>
      <w:r w:rsidRPr="009D42C3">
        <w:rPr>
          <w:rFonts w:ascii="Arial" w:hAnsi="Arial" w:cs="Arial"/>
          <w:sz w:val="16"/>
          <w:szCs w:val="16"/>
        </w:rPr>
        <w:t>25</w:t>
      </w:r>
      <w:r w:rsidRPr="009D42C3">
        <w:rPr>
          <w:rFonts w:ascii="Arial" w:hAnsi="Arial" w:cs="Arial"/>
          <w:spacing w:val="30"/>
          <w:sz w:val="16"/>
          <w:szCs w:val="16"/>
        </w:rPr>
        <w:t xml:space="preserve"> </w:t>
      </w:r>
      <w:r w:rsidRPr="009D42C3">
        <w:rPr>
          <w:rFonts w:ascii="Arial" w:hAnsi="Arial" w:cs="Arial"/>
          <w:sz w:val="16"/>
          <w:szCs w:val="16"/>
        </w:rPr>
        <w:t>июля</w:t>
      </w:r>
      <w:r w:rsidRPr="009D42C3">
        <w:rPr>
          <w:rFonts w:ascii="Arial" w:hAnsi="Arial" w:cs="Arial"/>
          <w:spacing w:val="38"/>
          <w:sz w:val="16"/>
          <w:szCs w:val="16"/>
        </w:rPr>
        <w:t xml:space="preserve"> </w:t>
      </w:r>
      <w:r w:rsidRPr="009D42C3">
        <w:rPr>
          <w:rFonts w:ascii="Arial" w:hAnsi="Arial" w:cs="Arial"/>
          <w:sz w:val="16"/>
          <w:szCs w:val="16"/>
        </w:rPr>
        <w:t>2002</w:t>
      </w:r>
      <w:r w:rsidRPr="009D42C3">
        <w:rPr>
          <w:rFonts w:ascii="Arial" w:hAnsi="Arial" w:cs="Arial"/>
          <w:spacing w:val="33"/>
          <w:sz w:val="16"/>
          <w:szCs w:val="16"/>
        </w:rPr>
        <w:t xml:space="preserve"> </w:t>
      </w:r>
      <w:r w:rsidRPr="009D42C3">
        <w:rPr>
          <w:rFonts w:ascii="Arial" w:hAnsi="Arial" w:cs="Arial"/>
          <w:sz w:val="16"/>
          <w:szCs w:val="16"/>
        </w:rPr>
        <w:t>г.</w:t>
      </w:r>
      <w:r w:rsidRPr="009D42C3">
        <w:rPr>
          <w:rFonts w:ascii="Arial" w:hAnsi="Arial" w:cs="Arial"/>
          <w:spacing w:val="26"/>
          <w:sz w:val="16"/>
          <w:szCs w:val="16"/>
        </w:rPr>
        <w:t xml:space="preserve"> </w:t>
      </w:r>
      <w:r w:rsidRPr="009D42C3">
        <w:rPr>
          <w:rFonts w:ascii="Arial" w:hAnsi="Arial" w:cs="Arial"/>
          <w:sz w:val="16"/>
          <w:szCs w:val="16"/>
        </w:rPr>
        <w:t>N</w:t>
      </w:r>
      <w:r w:rsidRPr="009D42C3">
        <w:rPr>
          <w:rFonts w:ascii="Arial" w:hAnsi="Arial" w:cs="Arial"/>
          <w:spacing w:val="27"/>
          <w:sz w:val="16"/>
          <w:szCs w:val="16"/>
        </w:rPr>
        <w:t xml:space="preserve"> </w:t>
      </w:r>
      <w:r w:rsidRPr="009D42C3">
        <w:rPr>
          <w:rFonts w:ascii="Arial" w:hAnsi="Arial" w:cs="Arial"/>
          <w:sz w:val="16"/>
          <w:szCs w:val="16"/>
        </w:rPr>
        <w:t>114-ФЗ</w:t>
      </w:r>
      <w:r w:rsidRPr="009D42C3">
        <w:rPr>
          <w:rFonts w:ascii="Arial" w:hAnsi="Arial" w:cs="Arial"/>
          <w:spacing w:val="38"/>
          <w:sz w:val="16"/>
          <w:szCs w:val="16"/>
        </w:rPr>
        <w:t xml:space="preserve"> </w:t>
      </w:r>
      <w:r w:rsidRPr="009D42C3">
        <w:rPr>
          <w:rFonts w:ascii="Arial" w:hAnsi="Arial" w:cs="Arial"/>
          <w:sz w:val="16"/>
          <w:szCs w:val="16"/>
        </w:rPr>
        <w:t>«О</w:t>
      </w:r>
      <w:r w:rsidRPr="009D42C3">
        <w:rPr>
          <w:rFonts w:ascii="Arial" w:hAnsi="Arial" w:cs="Arial"/>
          <w:spacing w:val="34"/>
          <w:sz w:val="16"/>
          <w:szCs w:val="16"/>
        </w:rPr>
        <w:t xml:space="preserve"> </w:t>
      </w:r>
      <w:r w:rsidRPr="009D42C3">
        <w:rPr>
          <w:rFonts w:ascii="Arial" w:hAnsi="Arial" w:cs="Arial"/>
          <w:sz w:val="16"/>
          <w:szCs w:val="16"/>
        </w:rPr>
        <w:t>противодействии</w:t>
      </w:r>
      <w:r w:rsidRPr="009D42C3">
        <w:rPr>
          <w:rFonts w:ascii="Arial" w:hAnsi="Arial" w:cs="Arial"/>
          <w:spacing w:val="37"/>
          <w:sz w:val="16"/>
          <w:szCs w:val="16"/>
        </w:rPr>
        <w:t xml:space="preserve"> </w:t>
      </w:r>
      <w:r w:rsidRPr="009D42C3">
        <w:rPr>
          <w:rFonts w:ascii="Arial" w:hAnsi="Arial" w:cs="Arial"/>
          <w:sz w:val="16"/>
          <w:szCs w:val="16"/>
        </w:rPr>
        <w:t>экстремистской</w:t>
      </w:r>
      <w:r w:rsidRPr="009D42C3">
        <w:rPr>
          <w:rFonts w:ascii="Arial" w:hAnsi="Arial" w:cs="Arial"/>
          <w:spacing w:val="-57"/>
          <w:sz w:val="16"/>
          <w:szCs w:val="16"/>
        </w:rPr>
        <w:t xml:space="preserve"> </w:t>
      </w:r>
      <w:r w:rsidRPr="009D42C3">
        <w:rPr>
          <w:rFonts w:ascii="Arial" w:hAnsi="Arial" w:cs="Arial"/>
          <w:sz w:val="16"/>
          <w:szCs w:val="16"/>
        </w:rPr>
        <w:t>деятельности»;</w:t>
      </w:r>
    </w:p>
    <w:p w:rsidR="005C19AA" w:rsidRPr="009D42C3" w:rsidRDefault="005C19AA" w:rsidP="005C19AA">
      <w:pPr>
        <w:tabs>
          <w:tab w:val="left" w:pos="871"/>
          <w:tab w:val="left" w:pos="872"/>
        </w:tabs>
        <w:ind w:firstLine="284"/>
        <w:jc w:val="both"/>
        <w:rPr>
          <w:rFonts w:ascii="Arial" w:hAnsi="Arial" w:cs="Arial"/>
          <w:sz w:val="16"/>
          <w:szCs w:val="16"/>
        </w:rPr>
      </w:pPr>
      <w:r w:rsidRPr="009D42C3">
        <w:rPr>
          <w:rFonts w:ascii="Arial" w:hAnsi="Arial" w:cs="Arial"/>
          <w:sz w:val="16"/>
          <w:szCs w:val="16"/>
        </w:rPr>
        <w:t>Федеральный</w:t>
      </w:r>
      <w:r w:rsidRPr="009D42C3">
        <w:rPr>
          <w:rFonts w:ascii="Arial" w:hAnsi="Arial" w:cs="Arial"/>
          <w:spacing w:val="24"/>
          <w:sz w:val="16"/>
          <w:szCs w:val="16"/>
        </w:rPr>
        <w:t xml:space="preserve"> </w:t>
      </w:r>
      <w:r w:rsidRPr="009D42C3">
        <w:rPr>
          <w:rFonts w:ascii="Arial" w:hAnsi="Arial" w:cs="Arial"/>
          <w:sz w:val="16"/>
          <w:szCs w:val="16"/>
        </w:rPr>
        <w:t>закон</w:t>
      </w:r>
      <w:r w:rsidRPr="009D42C3">
        <w:rPr>
          <w:rFonts w:ascii="Arial" w:hAnsi="Arial" w:cs="Arial"/>
          <w:spacing w:val="5"/>
          <w:sz w:val="16"/>
          <w:szCs w:val="16"/>
        </w:rPr>
        <w:t xml:space="preserve"> </w:t>
      </w:r>
      <w:r w:rsidRPr="009D42C3">
        <w:rPr>
          <w:rFonts w:ascii="Arial" w:hAnsi="Arial" w:cs="Arial"/>
          <w:sz w:val="16"/>
          <w:szCs w:val="16"/>
        </w:rPr>
        <w:t>от</w:t>
      </w:r>
      <w:r w:rsidRPr="009D42C3">
        <w:rPr>
          <w:rFonts w:ascii="Arial" w:hAnsi="Arial" w:cs="Arial"/>
          <w:spacing w:val="-6"/>
          <w:sz w:val="16"/>
          <w:szCs w:val="16"/>
        </w:rPr>
        <w:t xml:space="preserve"> </w:t>
      </w:r>
      <w:r w:rsidRPr="009D42C3">
        <w:rPr>
          <w:rFonts w:ascii="Arial" w:hAnsi="Arial" w:cs="Arial"/>
          <w:sz w:val="16"/>
          <w:szCs w:val="16"/>
        </w:rPr>
        <w:t>09</w:t>
      </w:r>
      <w:r w:rsidRPr="009D42C3">
        <w:rPr>
          <w:rFonts w:ascii="Arial" w:hAnsi="Arial" w:cs="Arial"/>
          <w:spacing w:val="-6"/>
          <w:sz w:val="16"/>
          <w:szCs w:val="16"/>
        </w:rPr>
        <w:t xml:space="preserve"> </w:t>
      </w:r>
      <w:r w:rsidRPr="009D42C3">
        <w:rPr>
          <w:rFonts w:ascii="Arial" w:hAnsi="Arial" w:cs="Arial"/>
          <w:sz w:val="16"/>
          <w:szCs w:val="16"/>
        </w:rPr>
        <w:t>февраля</w:t>
      </w:r>
      <w:r w:rsidRPr="009D42C3">
        <w:rPr>
          <w:rFonts w:ascii="Arial" w:hAnsi="Arial" w:cs="Arial"/>
          <w:spacing w:val="11"/>
          <w:sz w:val="16"/>
          <w:szCs w:val="16"/>
        </w:rPr>
        <w:t xml:space="preserve"> </w:t>
      </w:r>
      <w:r w:rsidRPr="009D42C3">
        <w:rPr>
          <w:rFonts w:ascii="Arial" w:hAnsi="Arial" w:cs="Arial"/>
          <w:sz w:val="16"/>
          <w:szCs w:val="16"/>
        </w:rPr>
        <w:t>2007</w:t>
      </w:r>
      <w:r w:rsidRPr="009D42C3">
        <w:rPr>
          <w:rFonts w:ascii="Arial" w:hAnsi="Arial" w:cs="Arial"/>
          <w:spacing w:val="6"/>
          <w:sz w:val="16"/>
          <w:szCs w:val="16"/>
        </w:rPr>
        <w:t xml:space="preserve"> </w:t>
      </w:r>
      <w:r w:rsidRPr="009D42C3">
        <w:rPr>
          <w:rFonts w:ascii="Arial" w:hAnsi="Arial" w:cs="Arial"/>
          <w:sz w:val="16"/>
          <w:szCs w:val="16"/>
        </w:rPr>
        <w:t>г.</w:t>
      </w:r>
      <w:r w:rsidRPr="009D42C3">
        <w:rPr>
          <w:rFonts w:ascii="Arial" w:hAnsi="Arial" w:cs="Arial"/>
          <w:spacing w:val="-5"/>
          <w:sz w:val="16"/>
          <w:szCs w:val="16"/>
        </w:rPr>
        <w:t xml:space="preserve"> </w:t>
      </w:r>
      <w:r w:rsidRPr="009D42C3">
        <w:rPr>
          <w:rFonts w:ascii="Arial" w:hAnsi="Arial" w:cs="Arial"/>
          <w:sz w:val="16"/>
          <w:szCs w:val="16"/>
        </w:rPr>
        <w:t>N 16-ФЗ</w:t>
      </w:r>
      <w:r w:rsidRPr="009D42C3">
        <w:rPr>
          <w:rFonts w:ascii="Arial" w:hAnsi="Arial" w:cs="Arial"/>
          <w:spacing w:val="9"/>
          <w:sz w:val="16"/>
          <w:szCs w:val="16"/>
        </w:rPr>
        <w:t xml:space="preserve"> </w:t>
      </w:r>
      <w:r w:rsidRPr="009D42C3">
        <w:rPr>
          <w:rFonts w:ascii="Arial" w:hAnsi="Arial" w:cs="Arial"/>
          <w:sz w:val="16"/>
          <w:szCs w:val="16"/>
        </w:rPr>
        <w:t>«О</w:t>
      </w:r>
      <w:r w:rsidRPr="009D42C3">
        <w:rPr>
          <w:rFonts w:ascii="Arial" w:hAnsi="Arial" w:cs="Arial"/>
          <w:spacing w:val="-1"/>
          <w:sz w:val="16"/>
          <w:szCs w:val="16"/>
        </w:rPr>
        <w:t xml:space="preserve"> </w:t>
      </w:r>
      <w:r w:rsidRPr="009D42C3">
        <w:rPr>
          <w:rFonts w:ascii="Arial" w:hAnsi="Arial" w:cs="Arial"/>
          <w:sz w:val="16"/>
          <w:szCs w:val="16"/>
        </w:rPr>
        <w:t>транспортной</w:t>
      </w:r>
      <w:r w:rsidRPr="009D42C3">
        <w:rPr>
          <w:rFonts w:ascii="Arial" w:hAnsi="Arial" w:cs="Arial"/>
          <w:spacing w:val="14"/>
          <w:sz w:val="16"/>
          <w:szCs w:val="16"/>
        </w:rPr>
        <w:t xml:space="preserve"> </w:t>
      </w:r>
      <w:r w:rsidRPr="009D42C3">
        <w:rPr>
          <w:rFonts w:ascii="Arial" w:hAnsi="Arial" w:cs="Arial"/>
          <w:sz w:val="16"/>
          <w:szCs w:val="16"/>
        </w:rPr>
        <w:t>безопасности»;</w:t>
      </w:r>
    </w:p>
    <w:p w:rsidR="005C19AA" w:rsidRPr="009D42C3" w:rsidRDefault="005C19AA" w:rsidP="005C19AA">
      <w:pPr>
        <w:tabs>
          <w:tab w:val="left" w:pos="871"/>
          <w:tab w:val="left" w:pos="872"/>
        </w:tabs>
        <w:ind w:firstLine="284"/>
        <w:jc w:val="both"/>
        <w:rPr>
          <w:rFonts w:ascii="Arial" w:hAnsi="Arial" w:cs="Arial"/>
          <w:sz w:val="16"/>
          <w:szCs w:val="16"/>
        </w:rPr>
      </w:pPr>
      <w:r w:rsidRPr="009D42C3">
        <w:rPr>
          <w:rFonts w:ascii="Arial" w:hAnsi="Arial" w:cs="Arial"/>
          <w:sz w:val="16"/>
          <w:szCs w:val="16"/>
        </w:rPr>
        <w:t>Федеральный</w:t>
      </w:r>
      <w:r w:rsidRPr="009D42C3">
        <w:rPr>
          <w:rFonts w:ascii="Arial" w:hAnsi="Arial" w:cs="Arial"/>
          <w:spacing w:val="48"/>
          <w:sz w:val="16"/>
          <w:szCs w:val="16"/>
        </w:rPr>
        <w:t xml:space="preserve"> </w:t>
      </w:r>
      <w:r w:rsidRPr="009D42C3">
        <w:rPr>
          <w:rFonts w:ascii="Arial" w:hAnsi="Arial" w:cs="Arial"/>
          <w:sz w:val="16"/>
          <w:szCs w:val="16"/>
        </w:rPr>
        <w:t>закон</w:t>
      </w:r>
      <w:r w:rsidRPr="009D42C3">
        <w:rPr>
          <w:rFonts w:ascii="Arial" w:hAnsi="Arial" w:cs="Arial"/>
          <w:spacing w:val="27"/>
          <w:sz w:val="16"/>
          <w:szCs w:val="16"/>
        </w:rPr>
        <w:t xml:space="preserve"> </w:t>
      </w:r>
      <w:r w:rsidRPr="009D42C3">
        <w:rPr>
          <w:rFonts w:ascii="Arial" w:hAnsi="Arial" w:cs="Arial"/>
          <w:sz w:val="16"/>
          <w:szCs w:val="16"/>
        </w:rPr>
        <w:t>от</w:t>
      </w:r>
      <w:r w:rsidRPr="009D42C3">
        <w:rPr>
          <w:rFonts w:ascii="Arial" w:hAnsi="Arial" w:cs="Arial"/>
          <w:spacing w:val="24"/>
          <w:sz w:val="16"/>
          <w:szCs w:val="16"/>
        </w:rPr>
        <w:t xml:space="preserve"> </w:t>
      </w:r>
      <w:r w:rsidRPr="009D42C3">
        <w:rPr>
          <w:rFonts w:ascii="Arial" w:hAnsi="Arial" w:cs="Arial"/>
          <w:sz w:val="16"/>
          <w:szCs w:val="16"/>
        </w:rPr>
        <w:t>21</w:t>
      </w:r>
      <w:r w:rsidRPr="009D42C3">
        <w:rPr>
          <w:rFonts w:ascii="Arial" w:hAnsi="Arial" w:cs="Arial"/>
          <w:spacing w:val="23"/>
          <w:sz w:val="16"/>
          <w:szCs w:val="16"/>
        </w:rPr>
        <w:t xml:space="preserve"> </w:t>
      </w:r>
      <w:r w:rsidRPr="009D42C3">
        <w:rPr>
          <w:rFonts w:ascii="Arial" w:hAnsi="Arial" w:cs="Arial"/>
          <w:sz w:val="16"/>
          <w:szCs w:val="16"/>
        </w:rPr>
        <w:t>июля</w:t>
      </w:r>
      <w:r w:rsidRPr="009D42C3">
        <w:rPr>
          <w:rFonts w:ascii="Arial" w:hAnsi="Arial" w:cs="Arial"/>
          <w:spacing w:val="27"/>
          <w:sz w:val="16"/>
          <w:szCs w:val="16"/>
        </w:rPr>
        <w:t xml:space="preserve"> </w:t>
      </w:r>
      <w:r w:rsidRPr="009D42C3">
        <w:rPr>
          <w:rFonts w:ascii="Arial" w:hAnsi="Arial" w:cs="Arial"/>
          <w:sz w:val="16"/>
          <w:szCs w:val="16"/>
        </w:rPr>
        <w:t>2011</w:t>
      </w:r>
      <w:r w:rsidRPr="009D42C3">
        <w:rPr>
          <w:rFonts w:ascii="Arial" w:hAnsi="Arial" w:cs="Arial"/>
          <w:spacing w:val="34"/>
          <w:sz w:val="16"/>
          <w:szCs w:val="16"/>
        </w:rPr>
        <w:t xml:space="preserve"> </w:t>
      </w:r>
      <w:r w:rsidRPr="009D42C3">
        <w:rPr>
          <w:rFonts w:ascii="Arial" w:hAnsi="Arial" w:cs="Arial"/>
          <w:sz w:val="16"/>
          <w:szCs w:val="16"/>
        </w:rPr>
        <w:t>г.</w:t>
      </w:r>
      <w:r w:rsidRPr="009D42C3">
        <w:rPr>
          <w:rFonts w:ascii="Arial" w:hAnsi="Arial" w:cs="Arial"/>
          <w:spacing w:val="22"/>
          <w:sz w:val="16"/>
          <w:szCs w:val="16"/>
        </w:rPr>
        <w:t xml:space="preserve"> </w:t>
      </w:r>
      <w:r w:rsidRPr="009D42C3">
        <w:rPr>
          <w:rFonts w:ascii="Arial" w:hAnsi="Arial" w:cs="Arial"/>
          <w:sz w:val="16"/>
          <w:szCs w:val="16"/>
        </w:rPr>
        <w:t>N</w:t>
      </w:r>
      <w:r w:rsidRPr="009D42C3">
        <w:rPr>
          <w:rFonts w:ascii="Arial" w:hAnsi="Arial" w:cs="Arial"/>
          <w:spacing w:val="27"/>
          <w:sz w:val="16"/>
          <w:szCs w:val="16"/>
        </w:rPr>
        <w:t xml:space="preserve"> </w:t>
      </w:r>
      <w:r w:rsidRPr="009D42C3">
        <w:rPr>
          <w:rFonts w:ascii="Arial" w:hAnsi="Arial" w:cs="Arial"/>
          <w:sz w:val="16"/>
          <w:szCs w:val="16"/>
        </w:rPr>
        <w:t>256-ФЗ</w:t>
      </w:r>
      <w:r w:rsidRPr="009D42C3">
        <w:rPr>
          <w:rFonts w:ascii="Arial" w:hAnsi="Arial" w:cs="Arial"/>
          <w:spacing w:val="34"/>
          <w:sz w:val="16"/>
          <w:szCs w:val="16"/>
        </w:rPr>
        <w:t xml:space="preserve"> </w:t>
      </w:r>
      <w:r w:rsidRPr="009D42C3">
        <w:rPr>
          <w:rFonts w:ascii="Arial" w:hAnsi="Arial" w:cs="Arial"/>
          <w:sz w:val="16"/>
          <w:szCs w:val="16"/>
        </w:rPr>
        <w:t>«О</w:t>
      </w:r>
      <w:r w:rsidRPr="009D42C3">
        <w:rPr>
          <w:rFonts w:ascii="Arial" w:hAnsi="Arial" w:cs="Arial"/>
          <w:spacing w:val="20"/>
          <w:sz w:val="16"/>
          <w:szCs w:val="16"/>
        </w:rPr>
        <w:t xml:space="preserve"> </w:t>
      </w:r>
      <w:r w:rsidRPr="009D42C3">
        <w:rPr>
          <w:rFonts w:ascii="Arial" w:hAnsi="Arial" w:cs="Arial"/>
          <w:sz w:val="16"/>
          <w:szCs w:val="16"/>
        </w:rPr>
        <w:t>безопасности</w:t>
      </w:r>
      <w:r w:rsidRPr="009D42C3">
        <w:rPr>
          <w:rFonts w:ascii="Arial" w:hAnsi="Arial" w:cs="Arial"/>
          <w:spacing w:val="42"/>
          <w:sz w:val="16"/>
          <w:szCs w:val="16"/>
        </w:rPr>
        <w:t xml:space="preserve"> </w:t>
      </w:r>
      <w:r w:rsidRPr="009D42C3">
        <w:rPr>
          <w:rFonts w:ascii="Arial" w:hAnsi="Arial" w:cs="Arial"/>
          <w:sz w:val="16"/>
          <w:szCs w:val="16"/>
        </w:rPr>
        <w:t>объектов</w:t>
      </w:r>
      <w:r w:rsidRPr="009D42C3">
        <w:rPr>
          <w:rFonts w:ascii="Arial" w:hAnsi="Arial" w:cs="Arial"/>
          <w:spacing w:val="28"/>
          <w:sz w:val="16"/>
          <w:szCs w:val="16"/>
        </w:rPr>
        <w:t xml:space="preserve"> </w:t>
      </w:r>
      <w:r w:rsidRPr="009D42C3">
        <w:rPr>
          <w:rFonts w:ascii="Arial" w:hAnsi="Arial" w:cs="Arial"/>
          <w:sz w:val="16"/>
          <w:szCs w:val="16"/>
        </w:rPr>
        <w:t>топливно-</w:t>
      </w:r>
      <w:r w:rsidRPr="009D42C3">
        <w:rPr>
          <w:rFonts w:ascii="Arial" w:hAnsi="Arial" w:cs="Arial"/>
          <w:spacing w:val="-57"/>
          <w:sz w:val="16"/>
          <w:szCs w:val="16"/>
        </w:rPr>
        <w:t xml:space="preserve"> </w:t>
      </w:r>
      <w:r w:rsidRPr="009D42C3">
        <w:rPr>
          <w:rFonts w:ascii="Arial" w:hAnsi="Arial" w:cs="Arial"/>
          <w:sz w:val="16"/>
          <w:szCs w:val="16"/>
        </w:rPr>
        <w:t>энергетического</w:t>
      </w:r>
      <w:r w:rsidRPr="009D42C3">
        <w:rPr>
          <w:rFonts w:ascii="Arial" w:hAnsi="Arial" w:cs="Arial"/>
          <w:spacing w:val="3"/>
          <w:sz w:val="16"/>
          <w:szCs w:val="16"/>
        </w:rPr>
        <w:t xml:space="preserve"> </w:t>
      </w:r>
      <w:r w:rsidRPr="009D42C3">
        <w:rPr>
          <w:rFonts w:ascii="Arial" w:hAnsi="Arial" w:cs="Arial"/>
          <w:sz w:val="16"/>
          <w:szCs w:val="16"/>
        </w:rPr>
        <w:t>комплекса»;</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Указ Президента</w:t>
      </w:r>
      <w:r w:rsidRPr="009D42C3">
        <w:rPr>
          <w:rFonts w:ascii="Arial" w:hAnsi="Arial" w:cs="Arial"/>
          <w:spacing w:val="1"/>
          <w:sz w:val="16"/>
          <w:szCs w:val="16"/>
        </w:rPr>
        <w:t xml:space="preserve"> </w:t>
      </w:r>
      <w:r w:rsidRPr="009D42C3">
        <w:rPr>
          <w:rFonts w:ascii="Arial" w:hAnsi="Arial" w:cs="Arial"/>
          <w:sz w:val="16"/>
          <w:szCs w:val="16"/>
        </w:rPr>
        <w:t>Российской</w:t>
      </w:r>
      <w:r w:rsidRPr="009D42C3">
        <w:rPr>
          <w:rFonts w:ascii="Arial" w:hAnsi="Arial" w:cs="Arial"/>
          <w:spacing w:val="1"/>
          <w:sz w:val="16"/>
          <w:szCs w:val="16"/>
        </w:rPr>
        <w:t xml:space="preserve"> </w:t>
      </w:r>
      <w:r w:rsidRPr="009D42C3">
        <w:rPr>
          <w:rFonts w:ascii="Arial" w:hAnsi="Arial" w:cs="Arial"/>
          <w:sz w:val="16"/>
          <w:szCs w:val="16"/>
        </w:rPr>
        <w:t>Федерации</w:t>
      </w:r>
      <w:r w:rsidRPr="009D42C3">
        <w:rPr>
          <w:rFonts w:ascii="Arial" w:hAnsi="Arial" w:cs="Arial"/>
          <w:spacing w:val="1"/>
          <w:sz w:val="16"/>
          <w:szCs w:val="16"/>
        </w:rPr>
        <w:t xml:space="preserve"> </w:t>
      </w:r>
      <w:r w:rsidRPr="009D42C3">
        <w:rPr>
          <w:rFonts w:ascii="Arial" w:hAnsi="Arial" w:cs="Arial"/>
          <w:sz w:val="16"/>
          <w:szCs w:val="16"/>
        </w:rPr>
        <w:t>от 9 ноября</w:t>
      </w:r>
      <w:r w:rsidRPr="009D42C3">
        <w:rPr>
          <w:rFonts w:ascii="Arial" w:hAnsi="Arial" w:cs="Arial"/>
          <w:spacing w:val="1"/>
          <w:sz w:val="16"/>
          <w:szCs w:val="16"/>
        </w:rPr>
        <w:t xml:space="preserve"> </w:t>
      </w:r>
      <w:r w:rsidRPr="009D42C3">
        <w:rPr>
          <w:rFonts w:ascii="Arial" w:hAnsi="Arial" w:cs="Arial"/>
          <w:sz w:val="16"/>
          <w:szCs w:val="16"/>
        </w:rPr>
        <w:t xml:space="preserve">2001 г. </w:t>
      </w:r>
      <w:r w:rsidRPr="009D42C3">
        <w:rPr>
          <w:rFonts w:ascii="Arial" w:hAnsi="Arial" w:cs="Arial"/>
          <w:i/>
          <w:sz w:val="16"/>
          <w:szCs w:val="16"/>
        </w:rPr>
        <w:t>N</w:t>
      </w:r>
      <w:r w:rsidRPr="009D42C3">
        <w:rPr>
          <w:rFonts w:ascii="Arial" w:hAnsi="Arial" w:cs="Arial"/>
          <w:i/>
          <w:spacing w:val="1"/>
          <w:sz w:val="16"/>
          <w:szCs w:val="16"/>
        </w:rPr>
        <w:t xml:space="preserve"> </w:t>
      </w:r>
      <w:r w:rsidRPr="009D42C3">
        <w:rPr>
          <w:rFonts w:ascii="Arial" w:hAnsi="Arial" w:cs="Arial"/>
          <w:sz w:val="16"/>
          <w:szCs w:val="16"/>
        </w:rPr>
        <w:t>1309 «О совершенствовании</w:t>
      </w:r>
      <w:r w:rsidRPr="009D42C3">
        <w:rPr>
          <w:rFonts w:ascii="Arial" w:hAnsi="Arial" w:cs="Arial"/>
          <w:spacing w:val="13"/>
          <w:sz w:val="16"/>
          <w:szCs w:val="16"/>
        </w:rPr>
        <w:t xml:space="preserve"> </w:t>
      </w:r>
      <w:r w:rsidRPr="009D42C3">
        <w:rPr>
          <w:rFonts w:ascii="Arial" w:hAnsi="Arial" w:cs="Arial"/>
          <w:sz w:val="16"/>
          <w:szCs w:val="16"/>
        </w:rPr>
        <w:t>государственного</w:t>
      </w:r>
      <w:r w:rsidRPr="009D42C3">
        <w:rPr>
          <w:rFonts w:ascii="Arial" w:hAnsi="Arial" w:cs="Arial"/>
          <w:spacing w:val="-6"/>
          <w:sz w:val="16"/>
          <w:szCs w:val="16"/>
        </w:rPr>
        <w:t xml:space="preserve"> </w:t>
      </w:r>
      <w:r w:rsidRPr="009D42C3">
        <w:rPr>
          <w:rFonts w:ascii="Arial" w:hAnsi="Arial" w:cs="Arial"/>
          <w:sz w:val="16"/>
          <w:szCs w:val="16"/>
        </w:rPr>
        <w:t>управления</w:t>
      </w:r>
      <w:r w:rsidRPr="009D42C3">
        <w:rPr>
          <w:rFonts w:ascii="Arial" w:hAnsi="Arial" w:cs="Arial"/>
          <w:spacing w:val="25"/>
          <w:sz w:val="16"/>
          <w:szCs w:val="16"/>
        </w:rPr>
        <w:t xml:space="preserve"> </w:t>
      </w:r>
      <w:r w:rsidRPr="009D42C3">
        <w:rPr>
          <w:rFonts w:ascii="Arial" w:hAnsi="Arial" w:cs="Arial"/>
          <w:sz w:val="16"/>
          <w:szCs w:val="16"/>
        </w:rPr>
        <w:t>в</w:t>
      </w:r>
      <w:r w:rsidRPr="009D42C3">
        <w:rPr>
          <w:rFonts w:ascii="Arial" w:hAnsi="Arial" w:cs="Arial"/>
          <w:spacing w:val="-3"/>
          <w:sz w:val="16"/>
          <w:szCs w:val="16"/>
        </w:rPr>
        <w:t xml:space="preserve"> </w:t>
      </w:r>
      <w:r w:rsidRPr="009D42C3">
        <w:rPr>
          <w:rFonts w:ascii="Arial" w:hAnsi="Arial" w:cs="Arial"/>
          <w:sz w:val="16"/>
          <w:szCs w:val="16"/>
        </w:rPr>
        <w:t>области</w:t>
      </w:r>
      <w:r w:rsidRPr="009D42C3">
        <w:rPr>
          <w:rFonts w:ascii="Arial" w:hAnsi="Arial" w:cs="Arial"/>
          <w:spacing w:val="11"/>
          <w:sz w:val="16"/>
          <w:szCs w:val="16"/>
        </w:rPr>
        <w:t xml:space="preserve"> </w:t>
      </w:r>
      <w:r w:rsidRPr="009D42C3">
        <w:rPr>
          <w:rFonts w:ascii="Arial" w:hAnsi="Arial" w:cs="Arial"/>
          <w:sz w:val="16"/>
          <w:szCs w:val="16"/>
        </w:rPr>
        <w:t>пожарной</w:t>
      </w:r>
      <w:r w:rsidRPr="009D42C3">
        <w:rPr>
          <w:rFonts w:ascii="Arial" w:hAnsi="Arial" w:cs="Arial"/>
          <w:spacing w:val="19"/>
          <w:sz w:val="16"/>
          <w:szCs w:val="16"/>
        </w:rPr>
        <w:t xml:space="preserve"> </w:t>
      </w:r>
      <w:r w:rsidRPr="009D42C3">
        <w:rPr>
          <w:rFonts w:ascii="Arial" w:hAnsi="Arial" w:cs="Arial"/>
          <w:sz w:val="16"/>
          <w:szCs w:val="16"/>
        </w:rPr>
        <w:t>безопасности»;</w:t>
      </w:r>
    </w:p>
    <w:p w:rsidR="005C19AA" w:rsidRPr="009D42C3" w:rsidRDefault="005C19AA" w:rsidP="005C19AA">
      <w:pPr>
        <w:tabs>
          <w:tab w:val="left" w:pos="8646"/>
        </w:tabs>
        <w:ind w:firstLine="284"/>
        <w:jc w:val="both"/>
        <w:rPr>
          <w:rFonts w:ascii="Arial" w:hAnsi="Arial" w:cs="Arial"/>
          <w:sz w:val="16"/>
          <w:szCs w:val="16"/>
        </w:rPr>
      </w:pPr>
      <w:r w:rsidRPr="009D42C3">
        <w:rPr>
          <w:rFonts w:ascii="Arial" w:hAnsi="Arial" w:cs="Arial"/>
          <w:sz w:val="16"/>
          <w:szCs w:val="16"/>
        </w:rPr>
        <w:t>Указ</w:t>
      </w:r>
      <w:r w:rsidRPr="009D42C3">
        <w:rPr>
          <w:rFonts w:ascii="Arial" w:hAnsi="Arial" w:cs="Arial"/>
          <w:spacing w:val="1"/>
          <w:sz w:val="16"/>
          <w:szCs w:val="16"/>
        </w:rPr>
        <w:t xml:space="preserve"> </w:t>
      </w:r>
      <w:r w:rsidRPr="009D42C3">
        <w:rPr>
          <w:rFonts w:ascii="Arial" w:hAnsi="Arial" w:cs="Arial"/>
          <w:sz w:val="16"/>
          <w:szCs w:val="16"/>
        </w:rPr>
        <w:t>Президента</w:t>
      </w:r>
      <w:r w:rsidRPr="009D42C3">
        <w:rPr>
          <w:rFonts w:ascii="Arial" w:hAnsi="Arial" w:cs="Arial"/>
          <w:spacing w:val="15"/>
          <w:sz w:val="16"/>
          <w:szCs w:val="16"/>
        </w:rPr>
        <w:t xml:space="preserve"> </w:t>
      </w:r>
      <w:r w:rsidRPr="009D42C3">
        <w:rPr>
          <w:rFonts w:ascii="Arial" w:hAnsi="Arial" w:cs="Arial"/>
          <w:sz w:val="16"/>
          <w:szCs w:val="16"/>
        </w:rPr>
        <w:t>Российской</w:t>
      </w:r>
      <w:r w:rsidRPr="009D42C3">
        <w:rPr>
          <w:rFonts w:ascii="Arial" w:hAnsi="Arial" w:cs="Arial"/>
          <w:spacing w:val="23"/>
          <w:sz w:val="16"/>
          <w:szCs w:val="16"/>
        </w:rPr>
        <w:t xml:space="preserve"> </w:t>
      </w:r>
      <w:r w:rsidRPr="009D42C3">
        <w:rPr>
          <w:rFonts w:ascii="Arial" w:hAnsi="Arial" w:cs="Arial"/>
          <w:sz w:val="16"/>
          <w:szCs w:val="16"/>
        </w:rPr>
        <w:t>Федерации</w:t>
      </w:r>
      <w:r w:rsidRPr="009D42C3">
        <w:rPr>
          <w:rFonts w:ascii="Arial" w:hAnsi="Arial" w:cs="Arial"/>
          <w:spacing w:val="17"/>
          <w:sz w:val="16"/>
          <w:szCs w:val="16"/>
        </w:rPr>
        <w:t xml:space="preserve"> </w:t>
      </w:r>
      <w:r w:rsidRPr="009D42C3">
        <w:rPr>
          <w:rFonts w:ascii="Arial" w:hAnsi="Arial" w:cs="Arial"/>
          <w:sz w:val="16"/>
          <w:szCs w:val="16"/>
        </w:rPr>
        <w:t>от</w:t>
      </w:r>
      <w:r w:rsidRPr="009D42C3">
        <w:rPr>
          <w:rFonts w:ascii="Arial" w:hAnsi="Arial" w:cs="Arial"/>
          <w:spacing w:val="-7"/>
          <w:sz w:val="16"/>
          <w:szCs w:val="16"/>
        </w:rPr>
        <w:t xml:space="preserve"> </w:t>
      </w:r>
      <w:r w:rsidRPr="009D42C3">
        <w:rPr>
          <w:rFonts w:ascii="Arial" w:hAnsi="Arial" w:cs="Arial"/>
          <w:sz w:val="16"/>
          <w:szCs w:val="16"/>
        </w:rPr>
        <w:t>2</w:t>
      </w:r>
      <w:r w:rsidRPr="009D42C3">
        <w:rPr>
          <w:rFonts w:ascii="Arial" w:hAnsi="Arial" w:cs="Arial"/>
          <w:spacing w:val="-6"/>
          <w:sz w:val="16"/>
          <w:szCs w:val="16"/>
        </w:rPr>
        <w:t xml:space="preserve"> </w:t>
      </w:r>
      <w:r w:rsidRPr="009D42C3">
        <w:rPr>
          <w:rFonts w:ascii="Arial" w:hAnsi="Arial" w:cs="Arial"/>
          <w:sz w:val="16"/>
          <w:szCs w:val="16"/>
        </w:rPr>
        <w:t>августа</w:t>
      </w:r>
      <w:r w:rsidRPr="009D42C3">
        <w:rPr>
          <w:rFonts w:ascii="Arial" w:hAnsi="Arial" w:cs="Arial"/>
          <w:spacing w:val="4"/>
          <w:sz w:val="16"/>
          <w:szCs w:val="16"/>
        </w:rPr>
        <w:t xml:space="preserve"> </w:t>
      </w:r>
      <w:r w:rsidRPr="009D42C3">
        <w:rPr>
          <w:rFonts w:ascii="Arial" w:hAnsi="Arial" w:cs="Arial"/>
          <w:sz w:val="16"/>
          <w:szCs w:val="16"/>
        </w:rPr>
        <w:t>2010</w:t>
      </w:r>
      <w:r w:rsidRPr="009D42C3">
        <w:rPr>
          <w:rFonts w:ascii="Arial" w:hAnsi="Arial" w:cs="Arial"/>
          <w:spacing w:val="2"/>
          <w:sz w:val="16"/>
          <w:szCs w:val="16"/>
        </w:rPr>
        <w:t xml:space="preserve"> </w:t>
      </w:r>
      <w:r w:rsidRPr="009D42C3">
        <w:rPr>
          <w:rFonts w:ascii="Arial" w:hAnsi="Arial" w:cs="Arial"/>
          <w:sz w:val="16"/>
          <w:szCs w:val="16"/>
        </w:rPr>
        <w:t>г. N</w:t>
      </w:r>
      <w:r w:rsidRPr="009D42C3">
        <w:rPr>
          <w:rFonts w:ascii="Arial" w:hAnsi="Arial" w:cs="Arial"/>
          <w:spacing w:val="47"/>
          <w:sz w:val="16"/>
          <w:szCs w:val="16"/>
        </w:rPr>
        <w:t xml:space="preserve"> </w:t>
      </w:r>
      <w:r w:rsidRPr="009D42C3">
        <w:rPr>
          <w:rFonts w:ascii="Arial" w:hAnsi="Arial" w:cs="Arial"/>
          <w:sz w:val="16"/>
          <w:szCs w:val="16"/>
        </w:rPr>
        <w:t>966</w:t>
      </w:r>
      <w:r w:rsidRPr="009D42C3">
        <w:rPr>
          <w:rFonts w:ascii="Arial" w:hAnsi="Arial" w:cs="Arial"/>
          <w:spacing w:val="2"/>
          <w:sz w:val="16"/>
          <w:szCs w:val="16"/>
        </w:rPr>
        <w:t xml:space="preserve"> </w:t>
      </w:r>
      <w:r w:rsidRPr="009D42C3">
        <w:rPr>
          <w:rFonts w:ascii="Arial" w:hAnsi="Arial" w:cs="Arial"/>
          <w:sz w:val="16"/>
          <w:szCs w:val="16"/>
        </w:rPr>
        <w:t xml:space="preserve">«Об </w:t>
      </w:r>
      <w:r w:rsidRPr="009D42C3">
        <w:rPr>
          <w:rFonts w:ascii="Arial" w:hAnsi="Arial" w:cs="Arial"/>
          <w:spacing w:val="-2"/>
          <w:sz w:val="16"/>
          <w:szCs w:val="16"/>
        </w:rPr>
        <w:t>объявлении</w:t>
      </w:r>
      <w:r w:rsidRPr="009D42C3">
        <w:rPr>
          <w:rFonts w:ascii="Arial" w:hAnsi="Arial" w:cs="Arial"/>
          <w:spacing w:val="-57"/>
          <w:sz w:val="16"/>
          <w:szCs w:val="16"/>
        </w:rPr>
        <w:t xml:space="preserve"> </w:t>
      </w:r>
      <w:r w:rsidRPr="009D42C3">
        <w:rPr>
          <w:rFonts w:ascii="Arial" w:hAnsi="Arial" w:cs="Arial"/>
          <w:sz w:val="16"/>
          <w:szCs w:val="16"/>
        </w:rPr>
        <w:t>чрезвычайной</w:t>
      </w:r>
      <w:r w:rsidRPr="009D42C3">
        <w:rPr>
          <w:rFonts w:ascii="Arial" w:hAnsi="Arial" w:cs="Arial"/>
          <w:spacing w:val="32"/>
          <w:sz w:val="16"/>
          <w:szCs w:val="16"/>
        </w:rPr>
        <w:t xml:space="preserve"> </w:t>
      </w:r>
      <w:r w:rsidRPr="009D42C3">
        <w:rPr>
          <w:rFonts w:ascii="Arial" w:hAnsi="Arial" w:cs="Arial"/>
          <w:sz w:val="16"/>
          <w:szCs w:val="16"/>
        </w:rPr>
        <w:t>ситуации,</w:t>
      </w:r>
      <w:r w:rsidRPr="009D42C3">
        <w:rPr>
          <w:rFonts w:ascii="Arial" w:hAnsi="Arial" w:cs="Arial"/>
          <w:spacing w:val="13"/>
          <w:sz w:val="16"/>
          <w:szCs w:val="16"/>
        </w:rPr>
        <w:t xml:space="preserve"> </w:t>
      </w:r>
      <w:r w:rsidRPr="009D42C3">
        <w:rPr>
          <w:rFonts w:ascii="Arial" w:hAnsi="Arial" w:cs="Arial"/>
          <w:sz w:val="16"/>
          <w:szCs w:val="16"/>
        </w:rPr>
        <w:t>связанной</w:t>
      </w:r>
      <w:r w:rsidRPr="009D42C3">
        <w:rPr>
          <w:rFonts w:ascii="Arial" w:hAnsi="Arial" w:cs="Arial"/>
          <w:spacing w:val="17"/>
          <w:sz w:val="16"/>
          <w:szCs w:val="16"/>
        </w:rPr>
        <w:t xml:space="preserve"> </w:t>
      </w:r>
      <w:r w:rsidRPr="009D42C3">
        <w:rPr>
          <w:rFonts w:ascii="Arial" w:hAnsi="Arial" w:cs="Arial"/>
          <w:sz w:val="16"/>
          <w:szCs w:val="16"/>
        </w:rPr>
        <w:t>с</w:t>
      </w:r>
      <w:r w:rsidRPr="009D42C3">
        <w:rPr>
          <w:rFonts w:ascii="Arial" w:hAnsi="Arial" w:cs="Arial"/>
          <w:spacing w:val="-4"/>
          <w:sz w:val="16"/>
          <w:szCs w:val="16"/>
        </w:rPr>
        <w:t xml:space="preserve"> </w:t>
      </w:r>
      <w:r w:rsidRPr="009D42C3">
        <w:rPr>
          <w:rFonts w:ascii="Arial" w:hAnsi="Arial" w:cs="Arial"/>
          <w:sz w:val="16"/>
          <w:szCs w:val="16"/>
        </w:rPr>
        <w:t>обеспечением</w:t>
      </w:r>
      <w:r w:rsidRPr="009D42C3">
        <w:rPr>
          <w:rFonts w:ascii="Arial" w:hAnsi="Arial" w:cs="Arial"/>
          <w:spacing w:val="21"/>
          <w:sz w:val="16"/>
          <w:szCs w:val="16"/>
        </w:rPr>
        <w:t xml:space="preserve"> </w:t>
      </w:r>
      <w:r w:rsidRPr="009D42C3">
        <w:rPr>
          <w:rFonts w:ascii="Arial" w:hAnsi="Arial" w:cs="Arial"/>
          <w:sz w:val="16"/>
          <w:szCs w:val="16"/>
        </w:rPr>
        <w:t>пожарной</w:t>
      </w:r>
      <w:r w:rsidRPr="009D42C3">
        <w:rPr>
          <w:rFonts w:ascii="Arial" w:hAnsi="Arial" w:cs="Arial"/>
          <w:spacing w:val="17"/>
          <w:sz w:val="16"/>
          <w:szCs w:val="16"/>
        </w:rPr>
        <w:t xml:space="preserve"> </w:t>
      </w:r>
      <w:r w:rsidRPr="009D42C3">
        <w:rPr>
          <w:rFonts w:ascii="Arial" w:hAnsi="Arial" w:cs="Arial"/>
          <w:sz w:val="16"/>
          <w:szCs w:val="16"/>
        </w:rPr>
        <w:t>безопасности».</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Указ Президента</w:t>
      </w:r>
      <w:r w:rsidRPr="009D42C3">
        <w:rPr>
          <w:rFonts w:ascii="Arial" w:hAnsi="Arial" w:cs="Arial"/>
          <w:spacing w:val="1"/>
          <w:sz w:val="16"/>
          <w:szCs w:val="16"/>
        </w:rPr>
        <w:t xml:space="preserve"> </w:t>
      </w:r>
      <w:r w:rsidRPr="009D42C3">
        <w:rPr>
          <w:rFonts w:ascii="Arial" w:hAnsi="Arial" w:cs="Arial"/>
          <w:sz w:val="16"/>
          <w:szCs w:val="16"/>
        </w:rPr>
        <w:t>Российской</w:t>
      </w:r>
      <w:r w:rsidRPr="009D42C3">
        <w:rPr>
          <w:rFonts w:ascii="Arial" w:hAnsi="Arial" w:cs="Arial"/>
          <w:spacing w:val="1"/>
          <w:sz w:val="16"/>
          <w:szCs w:val="16"/>
        </w:rPr>
        <w:t xml:space="preserve"> </w:t>
      </w:r>
      <w:r w:rsidRPr="009D42C3">
        <w:rPr>
          <w:rFonts w:ascii="Arial" w:hAnsi="Arial" w:cs="Arial"/>
          <w:sz w:val="16"/>
          <w:szCs w:val="16"/>
        </w:rPr>
        <w:t>Федерации</w:t>
      </w:r>
      <w:r w:rsidRPr="009D42C3">
        <w:rPr>
          <w:rFonts w:ascii="Arial" w:hAnsi="Arial" w:cs="Arial"/>
          <w:spacing w:val="1"/>
          <w:sz w:val="16"/>
          <w:szCs w:val="16"/>
        </w:rPr>
        <w:t xml:space="preserve"> </w:t>
      </w:r>
      <w:r w:rsidRPr="009D42C3">
        <w:rPr>
          <w:rFonts w:ascii="Arial" w:hAnsi="Arial" w:cs="Arial"/>
          <w:sz w:val="16"/>
          <w:szCs w:val="16"/>
        </w:rPr>
        <w:t>от 12 августа 2002 г.</w:t>
      </w:r>
      <w:r w:rsidRPr="009D42C3">
        <w:rPr>
          <w:rFonts w:ascii="Arial" w:hAnsi="Arial" w:cs="Arial"/>
          <w:spacing w:val="1"/>
          <w:sz w:val="16"/>
          <w:szCs w:val="16"/>
        </w:rPr>
        <w:t xml:space="preserve"> </w:t>
      </w:r>
      <w:r w:rsidRPr="009D42C3">
        <w:rPr>
          <w:rFonts w:ascii="Arial" w:hAnsi="Arial" w:cs="Arial"/>
          <w:i/>
          <w:sz w:val="16"/>
          <w:szCs w:val="16"/>
        </w:rPr>
        <w:t>№</w:t>
      </w:r>
      <w:r w:rsidRPr="009D42C3">
        <w:rPr>
          <w:rFonts w:ascii="Arial" w:hAnsi="Arial" w:cs="Arial"/>
          <w:i/>
          <w:spacing w:val="1"/>
          <w:sz w:val="16"/>
          <w:szCs w:val="16"/>
        </w:rPr>
        <w:t xml:space="preserve"> </w:t>
      </w:r>
      <w:r w:rsidRPr="009D42C3">
        <w:rPr>
          <w:rFonts w:ascii="Arial" w:hAnsi="Arial" w:cs="Arial"/>
          <w:sz w:val="16"/>
          <w:szCs w:val="16"/>
        </w:rPr>
        <w:t>885 «Об утверждении</w:t>
      </w:r>
      <w:r w:rsidRPr="009D42C3">
        <w:rPr>
          <w:rFonts w:ascii="Arial" w:hAnsi="Arial" w:cs="Arial"/>
          <w:spacing w:val="-57"/>
          <w:sz w:val="16"/>
          <w:szCs w:val="16"/>
        </w:rPr>
        <w:t xml:space="preserve"> </w:t>
      </w:r>
      <w:r w:rsidRPr="009D42C3">
        <w:rPr>
          <w:rFonts w:ascii="Arial" w:hAnsi="Arial" w:cs="Arial"/>
          <w:sz w:val="16"/>
          <w:szCs w:val="16"/>
        </w:rPr>
        <w:t>общих</w:t>
      </w:r>
      <w:r w:rsidRPr="009D42C3">
        <w:rPr>
          <w:rFonts w:ascii="Arial" w:hAnsi="Arial" w:cs="Arial"/>
          <w:spacing w:val="3"/>
          <w:sz w:val="16"/>
          <w:szCs w:val="16"/>
        </w:rPr>
        <w:t xml:space="preserve"> </w:t>
      </w:r>
      <w:r w:rsidRPr="009D42C3">
        <w:rPr>
          <w:rFonts w:ascii="Arial" w:hAnsi="Arial" w:cs="Arial"/>
          <w:sz w:val="16"/>
          <w:szCs w:val="16"/>
        </w:rPr>
        <w:t>принципов</w:t>
      </w:r>
      <w:r w:rsidRPr="009D42C3">
        <w:rPr>
          <w:rFonts w:ascii="Arial" w:hAnsi="Arial" w:cs="Arial"/>
          <w:spacing w:val="4"/>
          <w:sz w:val="16"/>
          <w:szCs w:val="16"/>
        </w:rPr>
        <w:t xml:space="preserve"> </w:t>
      </w:r>
      <w:r w:rsidRPr="009D42C3">
        <w:rPr>
          <w:rFonts w:ascii="Arial" w:hAnsi="Arial" w:cs="Arial"/>
          <w:sz w:val="16"/>
          <w:szCs w:val="16"/>
        </w:rPr>
        <w:t>служебного</w:t>
      </w:r>
      <w:r w:rsidRPr="009D42C3">
        <w:rPr>
          <w:rFonts w:ascii="Arial" w:hAnsi="Arial" w:cs="Arial"/>
          <w:spacing w:val="13"/>
          <w:sz w:val="16"/>
          <w:szCs w:val="16"/>
        </w:rPr>
        <w:t xml:space="preserve"> </w:t>
      </w:r>
      <w:r w:rsidRPr="009D42C3">
        <w:rPr>
          <w:rFonts w:ascii="Arial" w:hAnsi="Arial" w:cs="Arial"/>
          <w:sz w:val="16"/>
          <w:szCs w:val="16"/>
        </w:rPr>
        <w:t>поведения</w:t>
      </w:r>
      <w:r w:rsidRPr="009D42C3">
        <w:rPr>
          <w:rFonts w:ascii="Arial" w:hAnsi="Arial" w:cs="Arial"/>
          <w:spacing w:val="7"/>
          <w:sz w:val="16"/>
          <w:szCs w:val="16"/>
        </w:rPr>
        <w:t xml:space="preserve"> </w:t>
      </w:r>
      <w:r w:rsidRPr="009D42C3">
        <w:rPr>
          <w:rFonts w:ascii="Arial" w:hAnsi="Arial" w:cs="Arial"/>
          <w:sz w:val="16"/>
          <w:szCs w:val="16"/>
        </w:rPr>
        <w:t>государственных</w:t>
      </w:r>
      <w:r w:rsidRPr="009D42C3">
        <w:rPr>
          <w:rFonts w:ascii="Arial" w:hAnsi="Arial" w:cs="Arial"/>
          <w:spacing w:val="-13"/>
          <w:sz w:val="16"/>
          <w:szCs w:val="16"/>
        </w:rPr>
        <w:t xml:space="preserve"> </w:t>
      </w:r>
      <w:r w:rsidRPr="009D42C3">
        <w:rPr>
          <w:rFonts w:ascii="Arial" w:hAnsi="Arial" w:cs="Arial"/>
          <w:sz w:val="16"/>
          <w:szCs w:val="16"/>
        </w:rPr>
        <w:t>служащих»;</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Указ Президента</w:t>
      </w:r>
      <w:r w:rsidRPr="009D42C3">
        <w:rPr>
          <w:rFonts w:ascii="Arial" w:hAnsi="Arial" w:cs="Arial"/>
          <w:spacing w:val="1"/>
          <w:sz w:val="16"/>
          <w:szCs w:val="16"/>
        </w:rPr>
        <w:t xml:space="preserve"> </w:t>
      </w:r>
      <w:r w:rsidRPr="009D42C3">
        <w:rPr>
          <w:rFonts w:ascii="Arial" w:hAnsi="Arial" w:cs="Arial"/>
          <w:sz w:val="16"/>
          <w:szCs w:val="16"/>
        </w:rPr>
        <w:t>Российской</w:t>
      </w:r>
      <w:r w:rsidRPr="009D42C3">
        <w:rPr>
          <w:rFonts w:ascii="Arial" w:hAnsi="Arial" w:cs="Arial"/>
          <w:spacing w:val="1"/>
          <w:sz w:val="16"/>
          <w:szCs w:val="16"/>
        </w:rPr>
        <w:t xml:space="preserve"> </w:t>
      </w:r>
      <w:r w:rsidRPr="009D42C3">
        <w:rPr>
          <w:rFonts w:ascii="Arial" w:hAnsi="Arial" w:cs="Arial"/>
          <w:sz w:val="16"/>
          <w:szCs w:val="16"/>
        </w:rPr>
        <w:t>Федерации</w:t>
      </w:r>
      <w:r w:rsidRPr="009D42C3">
        <w:rPr>
          <w:rFonts w:ascii="Arial" w:hAnsi="Arial" w:cs="Arial"/>
          <w:spacing w:val="1"/>
          <w:sz w:val="16"/>
          <w:szCs w:val="16"/>
        </w:rPr>
        <w:t xml:space="preserve"> </w:t>
      </w:r>
      <w:r w:rsidRPr="009D42C3">
        <w:rPr>
          <w:rFonts w:ascii="Arial" w:hAnsi="Arial" w:cs="Arial"/>
          <w:sz w:val="16"/>
          <w:szCs w:val="16"/>
        </w:rPr>
        <w:t>от 15 февраля</w:t>
      </w:r>
      <w:r w:rsidRPr="009D42C3">
        <w:rPr>
          <w:rFonts w:ascii="Arial" w:hAnsi="Arial" w:cs="Arial"/>
          <w:spacing w:val="1"/>
          <w:sz w:val="16"/>
          <w:szCs w:val="16"/>
        </w:rPr>
        <w:t xml:space="preserve"> </w:t>
      </w:r>
      <w:r w:rsidRPr="009D42C3">
        <w:rPr>
          <w:rFonts w:ascii="Arial" w:hAnsi="Arial" w:cs="Arial"/>
          <w:sz w:val="16"/>
          <w:szCs w:val="16"/>
        </w:rPr>
        <w:t>2006 г. №</w:t>
      </w:r>
      <w:r w:rsidRPr="009D42C3">
        <w:rPr>
          <w:rFonts w:ascii="Arial" w:hAnsi="Arial" w:cs="Arial"/>
          <w:spacing w:val="1"/>
          <w:sz w:val="16"/>
          <w:szCs w:val="16"/>
        </w:rPr>
        <w:t xml:space="preserve"> </w:t>
      </w:r>
      <w:r w:rsidRPr="009D42C3">
        <w:rPr>
          <w:rFonts w:ascii="Arial" w:hAnsi="Arial" w:cs="Arial"/>
          <w:sz w:val="16"/>
          <w:szCs w:val="16"/>
        </w:rPr>
        <w:t>116 «О мерах по противодействию</w:t>
      </w:r>
      <w:r w:rsidRPr="009D42C3">
        <w:rPr>
          <w:rFonts w:ascii="Arial" w:hAnsi="Arial" w:cs="Arial"/>
          <w:spacing w:val="15"/>
          <w:sz w:val="16"/>
          <w:szCs w:val="16"/>
        </w:rPr>
        <w:t xml:space="preserve"> </w:t>
      </w:r>
      <w:r w:rsidRPr="009D42C3">
        <w:rPr>
          <w:rFonts w:ascii="Arial" w:hAnsi="Arial" w:cs="Arial"/>
          <w:sz w:val="16"/>
          <w:szCs w:val="16"/>
        </w:rPr>
        <w:t>терроризму»;</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Указ Президента Российской Федерации от 14 июня 2012 г. N 851 «О порядке установления</w:t>
      </w:r>
      <w:r w:rsidRPr="009D42C3">
        <w:rPr>
          <w:rFonts w:ascii="Arial" w:hAnsi="Arial" w:cs="Arial"/>
          <w:spacing w:val="1"/>
          <w:sz w:val="16"/>
          <w:szCs w:val="16"/>
        </w:rPr>
        <w:t xml:space="preserve"> </w:t>
      </w:r>
      <w:r w:rsidRPr="009D42C3">
        <w:rPr>
          <w:rFonts w:ascii="Arial" w:hAnsi="Arial" w:cs="Arial"/>
          <w:sz w:val="16"/>
          <w:szCs w:val="16"/>
        </w:rPr>
        <w:t>уровней</w:t>
      </w:r>
      <w:r w:rsidRPr="009D42C3">
        <w:rPr>
          <w:rFonts w:ascii="Arial" w:hAnsi="Arial" w:cs="Arial"/>
          <w:spacing w:val="1"/>
          <w:sz w:val="16"/>
          <w:szCs w:val="16"/>
        </w:rPr>
        <w:t xml:space="preserve"> </w:t>
      </w:r>
      <w:r w:rsidRPr="009D42C3">
        <w:rPr>
          <w:rFonts w:ascii="Arial" w:hAnsi="Arial" w:cs="Arial"/>
          <w:sz w:val="16"/>
          <w:szCs w:val="16"/>
        </w:rPr>
        <w:t>террористической опасности,</w:t>
      </w:r>
      <w:r w:rsidRPr="009D42C3">
        <w:rPr>
          <w:rFonts w:ascii="Arial" w:hAnsi="Arial" w:cs="Arial"/>
          <w:spacing w:val="1"/>
          <w:sz w:val="16"/>
          <w:szCs w:val="16"/>
        </w:rPr>
        <w:t xml:space="preserve"> </w:t>
      </w:r>
      <w:r w:rsidRPr="009D42C3">
        <w:rPr>
          <w:rFonts w:ascii="Arial" w:hAnsi="Arial" w:cs="Arial"/>
          <w:sz w:val="16"/>
          <w:szCs w:val="16"/>
        </w:rPr>
        <w:t>предусматривающих</w:t>
      </w:r>
      <w:r w:rsidRPr="009D42C3">
        <w:rPr>
          <w:rFonts w:ascii="Arial" w:hAnsi="Arial" w:cs="Arial"/>
          <w:spacing w:val="1"/>
          <w:sz w:val="16"/>
          <w:szCs w:val="16"/>
        </w:rPr>
        <w:t xml:space="preserve"> </w:t>
      </w:r>
      <w:r w:rsidRPr="009D42C3">
        <w:rPr>
          <w:rFonts w:ascii="Arial" w:hAnsi="Arial" w:cs="Arial"/>
          <w:sz w:val="16"/>
          <w:szCs w:val="16"/>
        </w:rPr>
        <w:t>принятие</w:t>
      </w:r>
      <w:r w:rsidRPr="009D42C3">
        <w:rPr>
          <w:rFonts w:ascii="Arial" w:hAnsi="Arial" w:cs="Arial"/>
          <w:spacing w:val="56"/>
          <w:sz w:val="16"/>
          <w:szCs w:val="16"/>
        </w:rPr>
        <w:t xml:space="preserve"> </w:t>
      </w:r>
      <w:r w:rsidRPr="009D42C3">
        <w:rPr>
          <w:rFonts w:ascii="Arial" w:hAnsi="Arial" w:cs="Arial"/>
          <w:sz w:val="16"/>
          <w:szCs w:val="16"/>
        </w:rPr>
        <w:t>дополнительных</w:t>
      </w:r>
      <w:r w:rsidRPr="009D42C3">
        <w:rPr>
          <w:rFonts w:ascii="Arial" w:hAnsi="Arial" w:cs="Arial"/>
          <w:spacing w:val="1"/>
          <w:sz w:val="16"/>
          <w:szCs w:val="16"/>
        </w:rPr>
        <w:t xml:space="preserve"> </w:t>
      </w:r>
      <w:r w:rsidRPr="009D42C3">
        <w:rPr>
          <w:rFonts w:ascii="Arial" w:hAnsi="Arial" w:cs="Arial"/>
          <w:sz w:val="16"/>
          <w:szCs w:val="16"/>
        </w:rPr>
        <w:t>мер</w:t>
      </w:r>
      <w:r w:rsidRPr="009D42C3">
        <w:rPr>
          <w:rFonts w:ascii="Arial" w:hAnsi="Arial" w:cs="Arial"/>
          <w:spacing w:val="-6"/>
          <w:sz w:val="16"/>
          <w:szCs w:val="16"/>
        </w:rPr>
        <w:t xml:space="preserve"> </w:t>
      </w:r>
      <w:r w:rsidRPr="009D42C3">
        <w:rPr>
          <w:rFonts w:ascii="Arial" w:hAnsi="Arial" w:cs="Arial"/>
          <w:sz w:val="16"/>
          <w:szCs w:val="16"/>
        </w:rPr>
        <w:t>по</w:t>
      </w:r>
      <w:r w:rsidRPr="009D42C3">
        <w:rPr>
          <w:rFonts w:ascii="Arial" w:hAnsi="Arial" w:cs="Arial"/>
          <w:spacing w:val="-6"/>
          <w:sz w:val="16"/>
          <w:szCs w:val="16"/>
        </w:rPr>
        <w:t xml:space="preserve"> </w:t>
      </w:r>
      <w:r w:rsidRPr="009D42C3">
        <w:rPr>
          <w:rFonts w:ascii="Arial" w:hAnsi="Arial" w:cs="Arial"/>
          <w:sz w:val="16"/>
          <w:szCs w:val="16"/>
        </w:rPr>
        <w:t>обеспечению</w:t>
      </w:r>
      <w:r w:rsidRPr="009D42C3">
        <w:rPr>
          <w:rFonts w:ascii="Arial" w:hAnsi="Arial" w:cs="Arial"/>
          <w:spacing w:val="2"/>
          <w:sz w:val="16"/>
          <w:szCs w:val="16"/>
        </w:rPr>
        <w:t xml:space="preserve"> </w:t>
      </w:r>
      <w:r w:rsidRPr="009D42C3">
        <w:rPr>
          <w:rFonts w:ascii="Arial" w:hAnsi="Arial" w:cs="Arial"/>
          <w:sz w:val="16"/>
          <w:szCs w:val="16"/>
        </w:rPr>
        <w:t>безопасности</w:t>
      </w:r>
      <w:r w:rsidRPr="009D42C3">
        <w:rPr>
          <w:rFonts w:ascii="Arial" w:hAnsi="Arial" w:cs="Arial"/>
          <w:spacing w:val="11"/>
          <w:sz w:val="16"/>
          <w:szCs w:val="16"/>
        </w:rPr>
        <w:t xml:space="preserve"> </w:t>
      </w:r>
      <w:r w:rsidRPr="009D42C3">
        <w:rPr>
          <w:rFonts w:ascii="Arial" w:hAnsi="Arial" w:cs="Arial"/>
          <w:sz w:val="16"/>
          <w:szCs w:val="16"/>
        </w:rPr>
        <w:t>личности,</w:t>
      </w:r>
      <w:r w:rsidRPr="009D42C3">
        <w:rPr>
          <w:rFonts w:ascii="Arial" w:hAnsi="Arial" w:cs="Arial"/>
          <w:spacing w:val="3"/>
          <w:sz w:val="16"/>
          <w:szCs w:val="16"/>
        </w:rPr>
        <w:t xml:space="preserve"> </w:t>
      </w:r>
      <w:r w:rsidRPr="009D42C3">
        <w:rPr>
          <w:rFonts w:ascii="Arial" w:hAnsi="Arial" w:cs="Arial"/>
          <w:sz w:val="16"/>
          <w:szCs w:val="16"/>
        </w:rPr>
        <w:t>общества</w:t>
      </w:r>
      <w:r w:rsidRPr="009D42C3">
        <w:rPr>
          <w:rFonts w:ascii="Arial" w:hAnsi="Arial" w:cs="Arial"/>
          <w:spacing w:val="2"/>
          <w:sz w:val="16"/>
          <w:szCs w:val="16"/>
        </w:rPr>
        <w:t xml:space="preserve"> </w:t>
      </w:r>
      <w:r w:rsidRPr="009D42C3">
        <w:rPr>
          <w:rFonts w:ascii="Arial" w:hAnsi="Arial" w:cs="Arial"/>
          <w:sz w:val="16"/>
          <w:szCs w:val="16"/>
        </w:rPr>
        <w:t>и</w:t>
      </w:r>
      <w:r w:rsidRPr="009D42C3">
        <w:rPr>
          <w:rFonts w:ascii="Arial" w:hAnsi="Arial" w:cs="Arial"/>
          <w:spacing w:val="-7"/>
          <w:sz w:val="16"/>
          <w:szCs w:val="16"/>
        </w:rPr>
        <w:t xml:space="preserve"> </w:t>
      </w:r>
      <w:r w:rsidRPr="009D42C3">
        <w:rPr>
          <w:rFonts w:ascii="Arial" w:hAnsi="Arial" w:cs="Arial"/>
          <w:sz w:val="16"/>
          <w:szCs w:val="16"/>
        </w:rPr>
        <w:t>государства»;</w:t>
      </w:r>
    </w:p>
    <w:p w:rsidR="005C19AA" w:rsidRPr="009D42C3" w:rsidRDefault="005C19AA" w:rsidP="005C19AA">
      <w:pPr>
        <w:tabs>
          <w:tab w:val="left" w:pos="888"/>
        </w:tabs>
        <w:ind w:firstLine="284"/>
        <w:jc w:val="both"/>
        <w:rPr>
          <w:rFonts w:ascii="Arial" w:hAnsi="Arial" w:cs="Arial"/>
          <w:sz w:val="16"/>
          <w:szCs w:val="16"/>
        </w:rPr>
      </w:pPr>
      <w:r w:rsidRPr="009D42C3">
        <w:rPr>
          <w:rFonts w:ascii="Arial" w:hAnsi="Arial" w:cs="Arial"/>
          <w:sz w:val="16"/>
          <w:szCs w:val="16"/>
        </w:rPr>
        <w:t>Указ Президента Российской Федерации от 26 декабря 2015 г. N 664 «О мерах по совершенствованию</w:t>
      </w:r>
      <w:r w:rsidRPr="009D42C3">
        <w:rPr>
          <w:rFonts w:ascii="Arial" w:hAnsi="Arial" w:cs="Arial"/>
          <w:spacing w:val="32"/>
          <w:sz w:val="16"/>
          <w:szCs w:val="16"/>
        </w:rPr>
        <w:t xml:space="preserve"> </w:t>
      </w:r>
      <w:r w:rsidRPr="009D42C3">
        <w:rPr>
          <w:rFonts w:ascii="Arial" w:hAnsi="Arial" w:cs="Arial"/>
          <w:sz w:val="16"/>
          <w:szCs w:val="16"/>
        </w:rPr>
        <w:t>государственного</w:t>
      </w:r>
      <w:r w:rsidRPr="009D42C3">
        <w:rPr>
          <w:rFonts w:ascii="Arial" w:hAnsi="Arial" w:cs="Arial"/>
          <w:spacing w:val="2"/>
          <w:sz w:val="16"/>
          <w:szCs w:val="16"/>
        </w:rPr>
        <w:t xml:space="preserve"> </w:t>
      </w:r>
      <w:r w:rsidRPr="009D42C3">
        <w:rPr>
          <w:rFonts w:ascii="Arial" w:hAnsi="Arial" w:cs="Arial"/>
          <w:sz w:val="16"/>
          <w:szCs w:val="16"/>
        </w:rPr>
        <w:t>управления</w:t>
      </w:r>
      <w:r w:rsidRPr="009D42C3">
        <w:rPr>
          <w:rFonts w:ascii="Arial" w:hAnsi="Arial" w:cs="Arial"/>
          <w:spacing w:val="19"/>
          <w:sz w:val="16"/>
          <w:szCs w:val="16"/>
        </w:rPr>
        <w:t xml:space="preserve"> </w:t>
      </w:r>
      <w:r w:rsidRPr="009D42C3">
        <w:rPr>
          <w:rFonts w:ascii="Arial" w:hAnsi="Arial" w:cs="Arial"/>
          <w:sz w:val="16"/>
          <w:szCs w:val="16"/>
        </w:rPr>
        <w:t>в</w:t>
      </w:r>
      <w:r w:rsidRPr="009D42C3">
        <w:rPr>
          <w:rFonts w:ascii="Arial" w:hAnsi="Arial" w:cs="Arial"/>
          <w:spacing w:val="-1"/>
          <w:sz w:val="16"/>
          <w:szCs w:val="16"/>
        </w:rPr>
        <w:t xml:space="preserve"> </w:t>
      </w:r>
      <w:r w:rsidRPr="009D42C3">
        <w:rPr>
          <w:rFonts w:ascii="Arial" w:hAnsi="Arial" w:cs="Arial"/>
          <w:sz w:val="16"/>
          <w:szCs w:val="16"/>
        </w:rPr>
        <w:t>области</w:t>
      </w:r>
      <w:r w:rsidRPr="009D42C3">
        <w:rPr>
          <w:rFonts w:ascii="Arial" w:hAnsi="Arial" w:cs="Arial"/>
          <w:spacing w:val="20"/>
          <w:sz w:val="16"/>
          <w:szCs w:val="16"/>
        </w:rPr>
        <w:t xml:space="preserve"> </w:t>
      </w:r>
      <w:r w:rsidRPr="009D42C3">
        <w:rPr>
          <w:rFonts w:ascii="Arial" w:hAnsi="Arial" w:cs="Arial"/>
          <w:sz w:val="16"/>
          <w:szCs w:val="16"/>
        </w:rPr>
        <w:t>противодействия</w:t>
      </w:r>
      <w:r w:rsidRPr="009D42C3">
        <w:rPr>
          <w:rFonts w:ascii="Arial" w:hAnsi="Arial" w:cs="Arial"/>
          <w:spacing w:val="-8"/>
          <w:sz w:val="16"/>
          <w:szCs w:val="16"/>
        </w:rPr>
        <w:t xml:space="preserve"> </w:t>
      </w:r>
      <w:r w:rsidRPr="009D42C3">
        <w:rPr>
          <w:rFonts w:ascii="Arial" w:hAnsi="Arial" w:cs="Arial"/>
          <w:sz w:val="16"/>
          <w:szCs w:val="16"/>
        </w:rPr>
        <w:t>терроризму»;</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Постановление</w:t>
      </w:r>
      <w:r w:rsidRPr="009D42C3">
        <w:rPr>
          <w:rFonts w:ascii="Arial" w:hAnsi="Arial" w:cs="Arial"/>
          <w:spacing w:val="1"/>
          <w:sz w:val="16"/>
          <w:szCs w:val="16"/>
        </w:rPr>
        <w:t xml:space="preserve"> </w:t>
      </w:r>
      <w:r w:rsidRPr="009D42C3">
        <w:rPr>
          <w:rFonts w:ascii="Arial" w:hAnsi="Arial" w:cs="Arial"/>
          <w:sz w:val="16"/>
          <w:szCs w:val="16"/>
        </w:rPr>
        <w:t>Правительства Российской Федерации от 25.12.2013 N 1244 «Об антитеррористической</w:t>
      </w:r>
      <w:r w:rsidRPr="009D42C3">
        <w:rPr>
          <w:rFonts w:ascii="Arial" w:hAnsi="Arial" w:cs="Arial"/>
          <w:spacing w:val="-12"/>
          <w:sz w:val="16"/>
          <w:szCs w:val="16"/>
        </w:rPr>
        <w:t xml:space="preserve"> </w:t>
      </w:r>
      <w:r w:rsidRPr="009D42C3">
        <w:rPr>
          <w:rFonts w:ascii="Arial" w:hAnsi="Arial" w:cs="Arial"/>
          <w:sz w:val="16"/>
          <w:szCs w:val="16"/>
        </w:rPr>
        <w:t>защищенности</w:t>
      </w:r>
      <w:r w:rsidRPr="009D42C3">
        <w:rPr>
          <w:rFonts w:ascii="Arial" w:hAnsi="Arial" w:cs="Arial"/>
          <w:spacing w:val="17"/>
          <w:sz w:val="16"/>
          <w:szCs w:val="16"/>
        </w:rPr>
        <w:t xml:space="preserve"> </w:t>
      </w:r>
      <w:r w:rsidRPr="009D42C3">
        <w:rPr>
          <w:rFonts w:ascii="Arial" w:hAnsi="Arial" w:cs="Arial"/>
          <w:sz w:val="16"/>
          <w:szCs w:val="16"/>
        </w:rPr>
        <w:t>объектов</w:t>
      </w:r>
      <w:r w:rsidRPr="009D42C3">
        <w:rPr>
          <w:rFonts w:ascii="Arial" w:hAnsi="Arial" w:cs="Arial"/>
          <w:spacing w:val="6"/>
          <w:sz w:val="16"/>
          <w:szCs w:val="16"/>
        </w:rPr>
        <w:t xml:space="preserve"> </w:t>
      </w:r>
      <w:r w:rsidRPr="009D42C3">
        <w:rPr>
          <w:rFonts w:ascii="Arial" w:hAnsi="Arial" w:cs="Arial"/>
          <w:sz w:val="16"/>
          <w:szCs w:val="16"/>
        </w:rPr>
        <w:t>(территорий)»;</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Областной закон Новгородской области от 01.02.2016 г. №</w:t>
      </w:r>
      <w:r w:rsidRPr="009D42C3">
        <w:rPr>
          <w:rFonts w:ascii="Arial" w:hAnsi="Arial" w:cs="Arial"/>
          <w:spacing w:val="1"/>
          <w:sz w:val="16"/>
          <w:szCs w:val="16"/>
        </w:rPr>
        <w:t xml:space="preserve"> </w:t>
      </w:r>
      <w:r w:rsidRPr="009D42C3">
        <w:rPr>
          <w:rFonts w:ascii="Arial" w:hAnsi="Arial" w:cs="Arial"/>
          <w:sz w:val="16"/>
          <w:szCs w:val="16"/>
        </w:rPr>
        <w:t>914-OЗ «Об административных</w:t>
      </w:r>
      <w:r w:rsidRPr="009D42C3">
        <w:rPr>
          <w:rFonts w:ascii="Arial" w:hAnsi="Arial" w:cs="Arial"/>
          <w:spacing w:val="7"/>
          <w:sz w:val="16"/>
          <w:szCs w:val="16"/>
        </w:rPr>
        <w:t xml:space="preserve"> </w:t>
      </w:r>
      <w:r w:rsidRPr="009D42C3">
        <w:rPr>
          <w:rFonts w:ascii="Arial" w:hAnsi="Arial" w:cs="Arial"/>
          <w:sz w:val="16"/>
          <w:szCs w:val="16"/>
        </w:rPr>
        <w:t>правонарушениях»;</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Областной закон Новгородской</w:t>
      </w:r>
      <w:r w:rsidRPr="009D42C3">
        <w:rPr>
          <w:rFonts w:ascii="Arial" w:hAnsi="Arial" w:cs="Arial"/>
          <w:spacing w:val="1"/>
          <w:sz w:val="16"/>
          <w:szCs w:val="16"/>
        </w:rPr>
        <w:t xml:space="preserve"> </w:t>
      </w:r>
      <w:r w:rsidRPr="009D42C3">
        <w:rPr>
          <w:rFonts w:ascii="Arial" w:hAnsi="Arial" w:cs="Arial"/>
          <w:sz w:val="16"/>
          <w:szCs w:val="16"/>
        </w:rPr>
        <w:t xml:space="preserve">области от 11.01.2005 г. </w:t>
      </w:r>
      <w:r w:rsidRPr="009D42C3">
        <w:rPr>
          <w:rFonts w:ascii="Arial" w:hAnsi="Arial" w:cs="Arial"/>
          <w:i/>
          <w:sz w:val="16"/>
          <w:szCs w:val="16"/>
        </w:rPr>
        <w:t>№</w:t>
      </w:r>
      <w:r w:rsidRPr="009D42C3">
        <w:rPr>
          <w:rFonts w:ascii="Arial" w:hAnsi="Arial" w:cs="Arial"/>
          <w:i/>
          <w:spacing w:val="1"/>
          <w:sz w:val="16"/>
          <w:szCs w:val="16"/>
        </w:rPr>
        <w:t xml:space="preserve"> </w:t>
      </w:r>
      <w:r w:rsidRPr="009D42C3">
        <w:rPr>
          <w:rFonts w:ascii="Arial" w:hAnsi="Arial" w:cs="Arial"/>
          <w:sz w:val="16"/>
          <w:szCs w:val="16"/>
        </w:rPr>
        <w:t>384-O3 «О пожарной безопасности»;</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Областной закон Новгородской области от08.02.1996 г. N. 36-ОЗ «О защите населения и</w:t>
      </w:r>
      <w:r w:rsidRPr="009D42C3">
        <w:rPr>
          <w:rFonts w:ascii="Arial" w:hAnsi="Arial" w:cs="Arial"/>
          <w:spacing w:val="1"/>
          <w:sz w:val="16"/>
          <w:szCs w:val="16"/>
        </w:rPr>
        <w:t xml:space="preserve"> </w:t>
      </w:r>
      <w:r w:rsidRPr="009D42C3">
        <w:rPr>
          <w:rFonts w:ascii="Arial" w:hAnsi="Arial" w:cs="Arial"/>
          <w:sz w:val="16"/>
          <w:szCs w:val="16"/>
        </w:rPr>
        <w:t>территорий</w:t>
      </w:r>
      <w:r w:rsidRPr="009D42C3">
        <w:rPr>
          <w:rFonts w:ascii="Arial" w:hAnsi="Arial" w:cs="Arial"/>
          <w:spacing w:val="-1"/>
          <w:sz w:val="16"/>
          <w:szCs w:val="16"/>
        </w:rPr>
        <w:t xml:space="preserve"> </w:t>
      </w:r>
      <w:r w:rsidRPr="009D42C3">
        <w:rPr>
          <w:rFonts w:ascii="Arial" w:hAnsi="Arial" w:cs="Arial"/>
          <w:sz w:val="16"/>
          <w:szCs w:val="16"/>
        </w:rPr>
        <w:t>от</w:t>
      </w:r>
      <w:r w:rsidRPr="009D42C3">
        <w:rPr>
          <w:rFonts w:ascii="Arial" w:hAnsi="Arial" w:cs="Arial"/>
          <w:spacing w:val="-9"/>
          <w:sz w:val="16"/>
          <w:szCs w:val="16"/>
        </w:rPr>
        <w:t xml:space="preserve"> </w:t>
      </w:r>
      <w:r w:rsidRPr="009D42C3">
        <w:rPr>
          <w:rFonts w:ascii="Arial" w:hAnsi="Arial" w:cs="Arial"/>
          <w:sz w:val="16"/>
          <w:szCs w:val="16"/>
        </w:rPr>
        <w:t>чрезвычайных</w:t>
      </w:r>
      <w:r w:rsidRPr="009D42C3">
        <w:rPr>
          <w:rFonts w:ascii="Arial" w:hAnsi="Arial" w:cs="Arial"/>
          <w:spacing w:val="4"/>
          <w:sz w:val="16"/>
          <w:szCs w:val="16"/>
        </w:rPr>
        <w:t xml:space="preserve"> </w:t>
      </w:r>
      <w:r w:rsidRPr="009D42C3">
        <w:rPr>
          <w:rFonts w:ascii="Arial" w:hAnsi="Arial" w:cs="Arial"/>
          <w:sz w:val="16"/>
          <w:szCs w:val="16"/>
        </w:rPr>
        <w:t>ситуаций</w:t>
      </w:r>
      <w:r w:rsidRPr="009D42C3">
        <w:rPr>
          <w:rFonts w:ascii="Arial" w:hAnsi="Arial" w:cs="Arial"/>
          <w:spacing w:val="1"/>
          <w:sz w:val="16"/>
          <w:szCs w:val="16"/>
        </w:rPr>
        <w:t xml:space="preserve"> </w:t>
      </w:r>
      <w:r w:rsidRPr="009D42C3">
        <w:rPr>
          <w:rFonts w:ascii="Arial" w:hAnsi="Arial" w:cs="Arial"/>
          <w:sz w:val="16"/>
          <w:szCs w:val="16"/>
        </w:rPr>
        <w:t>природного</w:t>
      </w:r>
      <w:r w:rsidRPr="009D42C3">
        <w:rPr>
          <w:rFonts w:ascii="Arial" w:hAnsi="Arial" w:cs="Arial"/>
          <w:spacing w:val="2"/>
          <w:sz w:val="16"/>
          <w:szCs w:val="16"/>
        </w:rPr>
        <w:t xml:space="preserve"> </w:t>
      </w:r>
      <w:r w:rsidRPr="009D42C3">
        <w:rPr>
          <w:rFonts w:ascii="Arial" w:hAnsi="Arial" w:cs="Arial"/>
          <w:sz w:val="16"/>
          <w:szCs w:val="16"/>
        </w:rPr>
        <w:t>и</w:t>
      </w:r>
      <w:r w:rsidRPr="009D42C3">
        <w:rPr>
          <w:rFonts w:ascii="Arial" w:hAnsi="Arial" w:cs="Arial"/>
          <w:spacing w:val="-13"/>
          <w:sz w:val="16"/>
          <w:szCs w:val="16"/>
        </w:rPr>
        <w:t xml:space="preserve"> </w:t>
      </w:r>
      <w:r w:rsidRPr="009D42C3">
        <w:rPr>
          <w:rFonts w:ascii="Arial" w:hAnsi="Arial" w:cs="Arial"/>
          <w:sz w:val="16"/>
          <w:szCs w:val="16"/>
        </w:rPr>
        <w:t>техногенного</w:t>
      </w:r>
      <w:r w:rsidRPr="009D42C3">
        <w:rPr>
          <w:rFonts w:ascii="Arial" w:hAnsi="Arial" w:cs="Arial"/>
          <w:spacing w:val="5"/>
          <w:sz w:val="16"/>
          <w:szCs w:val="16"/>
        </w:rPr>
        <w:t xml:space="preserve"> </w:t>
      </w:r>
      <w:r w:rsidRPr="009D42C3">
        <w:rPr>
          <w:rFonts w:ascii="Arial" w:hAnsi="Arial" w:cs="Arial"/>
          <w:sz w:val="16"/>
          <w:szCs w:val="16"/>
        </w:rPr>
        <w:t>характера»;</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 xml:space="preserve">Постановление Администрации Новгородской области от 19.08.2005 г. </w:t>
      </w:r>
      <w:r w:rsidRPr="009D42C3">
        <w:rPr>
          <w:rFonts w:ascii="Arial" w:hAnsi="Arial" w:cs="Arial"/>
          <w:i/>
          <w:sz w:val="16"/>
          <w:szCs w:val="16"/>
        </w:rPr>
        <w:t>N</w:t>
      </w:r>
      <w:r w:rsidRPr="009D42C3">
        <w:rPr>
          <w:rFonts w:ascii="Arial" w:hAnsi="Arial" w:cs="Arial"/>
          <w:i/>
          <w:spacing w:val="56"/>
          <w:sz w:val="16"/>
          <w:szCs w:val="16"/>
        </w:rPr>
        <w:t xml:space="preserve"> </w:t>
      </w:r>
      <w:r w:rsidRPr="009D42C3">
        <w:rPr>
          <w:rFonts w:ascii="Arial" w:hAnsi="Arial" w:cs="Arial"/>
          <w:sz w:val="16"/>
          <w:szCs w:val="16"/>
        </w:rPr>
        <w:t>303 «О порядке создания, использования и восполнения резерва материальных ресурсов области для ликвидации</w:t>
      </w:r>
      <w:r w:rsidRPr="009D42C3">
        <w:rPr>
          <w:rFonts w:ascii="Arial" w:hAnsi="Arial" w:cs="Arial"/>
          <w:spacing w:val="2"/>
          <w:sz w:val="16"/>
          <w:szCs w:val="16"/>
        </w:rPr>
        <w:t xml:space="preserve"> </w:t>
      </w:r>
      <w:r w:rsidRPr="009D42C3">
        <w:rPr>
          <w:rFonts w:ascii="Arial" w:hAnsi="Arial" w:cs="Arial"/>
          <w:sz w:val="16"/>
          <w:szCs w:val="16"/>
        </w:rPr>
        <w:t>чрезвычайных</w:t>
      </w:r>
      <w:r w:rsidRPr="009D42C3">
        <w:rPr>
          <w:rFonts w:ascii="Arial" w:hAnsi="Arial" w:cs="Arial"/>
          <w:spacing w:val="18"/>
          <w:sz w:val="16"/>
          <w:szCs w:val="16"/>
        </w:rPr>
        <w:t xml:space="preserve"> </w:t>
      </w:r>
      <w:r w:rsidRPr="009D42C3">
        <w:rPr>
          <w:rFonts w:ascii="Arial" w:hAnsi="Arial" w:cs="Arial"/>
          <w:sz w:val="16"/>
          <w:szCs w:val="16"/>
        </w:rPr>
        <w:t>ситуаций</w:t>
      </w:r>
      <w:r w:rsidRPr="009D42C3">
        <w:rPr>
          <w:rFonts w:ascii="Arial" w:hAnsi="Arial" w:cs="Arial"/>
          <w:spacing w:val="10"/>
          <w:sz w:val="16"/>
          <w:szCs w:val="16"/>
        </w:rPr>
        <w:t xml:space="preserve"> </w:t>
      </w:r>
      <w:r w:rsidRPr="009D42C3">
        <w:rPr>
          <w:rFonts w:ascii="Arial" w:hAnsi="Arial" w:cs="Arial"/>
          <w:sz w:val="16"/>
          <w:szCs w:val="16"/>
        </w:rPr>
        <w:t>природного</w:t>
      </w:r>
      <w:r w:rsidRPr="009D42C3">
        <w:rPr>
          <w:rFonts w:ascii="Arial" w:hAnsi="Arial" w:cs="Arial"/>
          <w:spacing w:val="7"/>
          <w:sz w:val="16"/>
          <w:szCs w:val="16"/>
        </w:rPr>
        <w:t xml:space="preserve"> </w:t>
      </w:r>
      <w:r w:rsidRPr="009D42C3">
        <w:rPr>
          <w:rFonts w:ascii="Arial" w:hAnsi="Arial" w:cs="Arial"/>
          <w:sz w:val="16"/>
          <w:szCs w:val="16"/>
        </w:rPr>
        <w:t>и</w:t>
      </w:r>
      <w:r w:rsidRPr="009D42C3">
        <w:rPr>
          <w:rFonts w:ascii="Arial" w:hAnsi="Arial" w:cs="Arial"/>
          <w:spacing w:val="-6"/>
          <w:sz w:val="16"/>
          <w:szCs w:val="16"/>
        </w:rPr>
        <w:t xml:space="preserve"> </w:t>
      </w:r>
      <w:r w:rsidRPr="009D42C3">
        <w:rPr>
          <w:rFonts w:ascii="Arial" w:hAnsi="Arial" w:cs="Arial"/>
          <w:sz w:val="16"/>
          <w:szCs w:val="16"/>
        </w:rPr>
        <w:t>техногенного</w:t>
      </w:r>
      <w:r w:rsidRPr="009D42C3">
        <w:rPr>
          <w:rFonts w:ascii="Arial" w:hAnsi="Arial" w:cs="Arial"/>
          <w:spacing w:val="15"/>
          <w:sz w:val="16"/>
          <w:szCs w:val="16"/>
        </w:rPr>
        <w:t xml:space="preserve"> </w:t>
      </w:r>
      <w:r w:rsidRPr="009D42C3">
        <w:rPr>
          <w:rFonts w:ascii="Arial" w:hAnsi="Arial" w:cs="Arial"/>
          <w:sz w:val="16"/>
          <w:szCs w:val="16"/>
        </w:rPr>
        <w:t>характера»;</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Постановление</w:t>
      </w:r>
      <w:r w:rsidRPr="009D42C3">
        <w:rPr>
          <w:rFonts w:ascii="Arial" w:hAnsi="Arial" w:cs="Arial"/>
          <w:spacing w:val="1"/>
          <w:sz w:val="16"/>
          <w:szCs w:val="16"/>
        </w:rPr>
        <w:t xml:space="preserve"> </w:t>
      </w:r>
      <w:r w:rsidRPr="009D42C3">
        <w:rPr>
          <w:rFonts w:ascii="Arial" w:hAnsi="Arial" w:cs="Arial"/>
          <w:sz w:val="16"/>
          <w:szCs w:val="16"/>
        </w:rPr>
        <w:t>Администрации</w:t>
      </w:r>
      <w:r w:rsidRPr="009D42C3">
        <w:rPr>
          <w:rFonts w:ascii="Arial" w:hAnsi="Arial" w:cs="Arial"/>
          <w:spacing w:val="1"/>
          <w:sz w:val="16"/>
          <w:szCs w:val="16"/>
        </w:rPr>
        <w:t xml:space="preserve"> </w:t>
      </w:r>
      <w:r w:rsidRPr="009D42C3">
        <w:rPr>
          <w:rFonts w:ascii="Arial" w:hAnsi="Arial" w:cs="Arial"/>
          <w:sz w:val="16"/>
          <w:szCs w:val="16"/>
        </w:rPr>
        <w:t>Новгородской</w:t>
      </w:r>
      <w:r w:rsidRPr="009D42C3">
        <w:rPr>
          <w:rFonts w:ascii="Arial" w:hAnsi="Arial" w:cs="Arial"/>
          <w:spacing w:val="1"/>
          <w:sz w:val="16"/>
          <w:szCs w:val="16"/>
        </w:rPr>
        <w:t xml:space="preserve"> </w:t>
      </w:r>
      <w:r w:rsidRPr="009D42C3">
        <w:rPr>
          <w:rFonts w:ascii="Arial" w:hAnsi="Arial" w:cs="Arial"/>
          <w:sz w:val="16"/>
          <w:szCs w:val="16"/>
        </w:rPr>
        <w:t>области</w:t>
      </w:r>
      <w:r w:rsidRPr="009D42C3">
        <w:rPr>
          <w:rFonts w:ascii="Arial" w:hAnsi="Arial" w:cs="Arial"/>
          <w:spacing w:val="1"/>
          <w:sz w:val="16"/>
          <w:szCs w:val="16"/>
        </w:rPr>
        <w:t xml:space="preserve"> </w:t>
      </w:r>
      <w:r w:rsidRPr="009D42C3">
        <w:rPr>
          <w:rFonts w:ascii="Arial" w:hAnsi="Arial" w:cs="Arial"/>
          <w:sz w:val="16"/>
          <w:szCs w:val="16"/>
        </w:rPr>
        <w:t>от</w:t>
      </w:r>
      <w:r w:rsidRPr="009D42C3">
        <w:rPr>
          <w:rFonts w:ascii="Arial" w:hAnsi="Arial" w:cs="Arial"/>
          <w:spacing w:val="1"/>
          <w:sz w:val="16"/>
          <w:szCs w:val="16"/>
        </w:rPr>
        <w:t xml:space="preserve"> </w:t>
      </w:r>
      <w:r w:rsidRPr="009D42C3">
        <w:rPr>
          <w:rFonts w:ascii="Arial" w:hAnsi="Arial" w:cs="Arial"/>
          <w:sz w:val="16"/>
          <w:szCs w:val="16"/>
        </w:rPr>
        <w:t>28.05.2007</w:t>
      </w:r>
      <w:r w:rsidRPr="009D42C3">
        <w:rPr>
          <w:rFonts w:ascii="Arial" w:hAnsi="Arial" w:cs="Arial"/>
          <w:spacing w:val="1"/>
          <w:sz w:val="16"/>
          <w:szCs w:val="16"/>
        </w:rPr>
        <w:t xml:space="preserve"> </w:t>
      </w:r>
      <w:r w:rsidRPr="009D42C3">
        <w:rPr>
          <w:rFonts w:ascii="Arial" w:hAnsi="Arial" w:cs="Arial"/>
          <w:sz w:val="16"/>
          <w:szCs w:val="16"/>
        </w:rPr>
        <w:t>г.</w:t>
      </w:r>
      <w:r w:rsidRPr="009D42C3">
        <w:rPr>
          <w:rFonts w:ascii="Arial" w:hAnsi="Arial" w:cs="Arial"/>
          <w:spacing w:val="1"/>
          <w:sz w:val="16"/>
          <w:szCs w:val="16"/>
        </w:rPr>
        <w:t xml:space="preserve"> </w:t>
      </w:r>
      <w:r w:rsidRPr="009D42C3">
        <w:rPr>
          <w:rFonts w:ascii="Arial" w:hAnsi="Arial" w:cs="Arial"/>
          <w:i/>
          <w:sz w:val="16"/>
          <w:szCs w:val="16"/>
        </w:rPr>
        <w:t>№</w:t>
      </w:r>
      <w:r w:rsidRPr="009D42C3">
        <w:rPr>
          <w:rFonts w:ascii="Arial" w:hAnsi="Arial" w:cs="Arial"/>
          <w:i/>
          <w:spacing w:val="1"/>
          <w:sz w:val="16"/>
          <w:szCs w:val="16"/>
        </w:rPr>
        <w:t xml:space="preserve"> </w:t>
      </w:r>
      <w:r w:rsidRPr="009D42C3">
        <w:rPr>
          <w:rFonts w:ascii="Arial" w:hAnsi="Arial" w:cs="Arial"/>
          <w:sz w:val="16"/>
          <w:szCs w:val="16"/>
        </w:rPr>
        <w:t>145</w:t>
      </w:r>
      <w:r w:rsidRPr="009D42C3">
        <w:rPr>
          <w:rFonts w:ascii="Arial" w:hAnsi="Arial" w:cs="Arial"/>
          <w:spacing w:val="1"/>
          <w:sz w:val="16"/>
          <w:szCs w:val="16"/>
        </w:rPr>
        <w:t xml:space="preserve"> </w:t>
      </w:r>
      <w:r w:rsidRPr="009D42C3">
        <w:rPr>
          <w:rFonts w:ascii="Arial" w:hAnsi="Arial" w:cs="Arial"/>
          <w:sz w:val="16"/>
          <w:szCs w:val="16"/>
        </w:rPr>
        <w:t>«Об</w:t>
      </w:r>
      <w:r w:rsidRPr="009D42C3">
        <w:rPr>
          <w:rFonts w:ascii="Arial" w:hAnsi="Arial" w:cs="Arial"/>
          <w:spacing w:val="1"/>
          <w:sz w:val="16"/>
          <w:szCs w:val="16"/>
        </w:rPr>
        <w:t xml:space="preserve"> </w:t>
      </w:r>
      <w:r w:rsidRPr="009D42C3">
        <w:rPr>
          <w:rFonts w:ascii="Arial" w:hAnsi="Arial" w:cs="Arial"/>
          <w:sz w:val="16"/>
          <w:szCs w:val="16"/>
        </w:rPr>
        <w:t>утверждении</w:t>
      </w:r>
      <w:r w:rsidRPr="009D42C3">
        <w:rPr>
          <w:rFonts w:ascii="Arial" w:hAnsi="Arial" w:cs="Arial"/>
          <w:spacing w:val="1"/>
          <w:sz w:val="16"/>
          <w:szCs w:val="16"/>
        </w:rPr>
        <w:t xml:space="preserve"> </w:t>
      </w:r>
      <w:r w:rsidRPr="009D42C3">
        <w:rPr>
          <w:rFonts w:ascii="Arial" w:hAnsi="Arial" w:cs="Arial"/>
          <w:sz w:val="16"/>
          <w:szCs w:val="16"/>
        </w:rPr>
        <w:t>правил пользования водными объектами для плавания на маломерных судах на</w:t>
      </w:r>
      <w:r w:rsidRPr="009D42C3">
        <w:rPr>
          <w:rFonts w:ascii="Arial" w:hAnsi="Arial" w:cs="Arial"/>
          <w:spacing w:val="1"/>
          <w:sz w:val="16"/>
          <w:szCs w:val="16"/>
        </w:rPr>
        <w:t xml:space="preserve"> </w:t>
      </w:r>
      <w:r w:rsidRPr="009D42C3">
        <w:rPr>
          <w:rFonts w:ascii="Arial" w:hAnsi="Arial" w:cs="Arial"/>
          <w:sz w:val="16"/>
          <w:szCs w:val="16"/>
        </w:rPr>
        <w:t>территории области и Правил охраны жизни людей на водных объектах Новгородской области»;</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Постановление</w:t>
      </w:r>
      <w:r w:rsidRPr="009D42C3">
        <w:rPr>
          <w:rFonts w:ascii="Arial" w:hAnsi="Arial" w:cs="Arial"/>
          <w:spacing w:val="1"/>
          <w:sz w:val="16"/>
          <w:szCs w:val="16"/>
        </w:rPr>
        <w:t xml:space="preserve"> </w:t>
      </w:r>
      <w:r w:rsidRPr="009D42C3">
        <w:rPr>
          <w:rFonts w:ascii="Arial" w:hAnsi="Arial" w:cs="Arial"/>
          <w:sz w:val="16"/>
          <w:szCs w:val="16"/>
        </w:rPr>
        <w:t>Администрации</w:t>
      </w:r>
      <w:r w:rsidRPr="009D42C3">
        <w:rPr>
          <w:rFonts w:ascii="Arial" w:hAnsi="Arial" w:cs="Arial"/>
          <w:spacing w:val="1"/>
          <w:sz w:val="16"/>
          <w:szCs w:val="16"/>
        </w:rPr>
        <w:t xml:space="preserve"> </w:t>
      </w:r>
      <w:r w:rsidRPr="009D42C3">
        <w:rPr>
          <w:rFonts w:ascii="Arial" w:hAnsi="Arial" w:cs="Arial"/>
          <w:sz w:val="16"/>
          <w:szCs w:val="16"/>
        </w:rPr>
        <w:t>Новгородской</w:t>
      </w:r>
      <w:r w:rsidRPr="009D42C3">
        <w:rPr>
          <w:rFonts w:ascii="Arial" w:hAnsi="Arial" w:cs="Arial"/>
          <w:spacing w:val="1"/>
          <w:sz w:val="16"/>
          <w:szCs w:val="16"/>
        </w:rPr>
        <w:t xml:space="preserve"> </w:t>
      </w:r>
      <w:r w:rsidRPr="009D42C3">
        <w:rPr>
          <w:rFonts w:ascii="Arial" w:hAnsi="Arial" w:cs="Arial"/>
          <w:sz w:val="16"/>
          <w:szCs w:val="16"/>
        </w:rPr>
        <w:t>области от 01.07.2010 г. №310 «О поддержании</w:t>
      </w:r>
      <w:r w:rsidRPr="009D42C3">
        <w:rPr>
          <w:rFonts w:ascii="Arial" w:hAnsi="Arial" w:cs="Arial"/>
          <w:spacing w:val="44"/>
          <w:sz w:val="16"/>
          <w:szCs w:val="16"/>
        </w:rPr>
        <w:t xml:space="preserve"> </w:t>
      </w:r>
      <w:r w:rsidRPr="009D42C3">
        <w:rPr>
          <w:rFonts w:ascii="Arial" w:hAnsi="Arial" w:cs="Arial"/>
          <w:sz w:val="16"/>
          <w:szCs w:val="16"/>
        </w:rPr>
        <w:t>устойчивого</w:t>
      </w:r>
      <w:r w:rsidRPr="009D42C3">
        <w:rPr>
          <w:rFonts w:ascii="Arial" w:hAnsi="Arial" w:cs="Arial"/>
          <w:spacing w:val="38"/>
          <w:sz w:val="16"/>
          <w:szCs w:val="16"/>
        </w:rPr>
        <w:t xml:space="preserve"> </w:t>
      </w:r>
      <w:r w:rsidRPr="009D42C3">
        <w:rPr>
          <w:rFonts w:ascii="Arial" w:hAnsi="Arial" w:cs="Arial"/>
          <w:sz w:val="16"/>
          <w:szCs w:val="16"/>
        </w:rPr>
        <w:t>функционирования</w:t>
      </w:r>
      <w:r w:rsidRPr="009D42C3">
        <w:rPr>
          <w:rFonts w:ascii="Arial" w:hAnsi="Arial" w:cs="Arial"/>
          <w:spacing w:val="12"/>
          <w:sz w:val="16"/>
          <w:szCs w:val="16"/>
        </w:rPr>
        <w:t xml:space="preserve"> </w:t>
      </w:r>
      <w:r w:rsidRPr="009D42C3">
        <w:rPr>
          <w:rFonts w:ascii="Arial" w:hAnsi="Arial" w:cs="Arial"/>
          <w:sz w:val="16"/>
          <w:szCs w:val="16"/>
        </w:rPr>
        <w:t>организаций</w:t>
      </w:r>
      <w:r w:rsidRPr="009D42C3">
        <w:rPr>
          <w:rFonts w:ascii="Arial" w:hAnsi="Arial" w:cs="Arial"/>
          <w:spacing w:val="46"/>
          <w:sz w:val="16"/>
          <w:szCs w:val="16"/>
        </w:rPr>
        <w:t xml:space="preserve"> </w:t>
      </w:r>
      <w:r w:rsidRPr="009D42C3">
        <w:rPr>
          <w:rFonts w:ascii="Arial" w:hAnsi="Arial" w:cs="Arial"/>
          <w:sz w:val="16"/>
          <w:szCs w:val="16"/>
        </w:rPr>
        <w:t>на</w:t>
      </w:r>
      <w:r w:rsidRPr="009D42C3">
        <w:rPr>
          <w:rFonts w:ascii="Arial" w:hAnsi="Arial" w:cs="Arial"/>
          <w:spacing w:val="22"/>
          <w:sz w:val="16"/>
          <w:szCs w:val="16"/>
        </w:rPr>
        <w:t xml:space="preserve"> </w:t>
      </w:r>
      <w:r w:rsidRPr="009D42C3">
        <w:rPr>
          <w:rFonts w:ascii="Arial" w:hAnsi="Arial" w:cs="Arial"/>
          <w:sz w:val="16"/>
          <w:szCs w:val="16"/>
        </w:rPr>
        <w:t>территории</w:t>
      </w:r>
      <w:r w:rsidRPr="009D42C3">
        <w:rPr>
          <w:rFonts w:ascii="Arial" w:hAnsi="Arial" w:cs="Arial"/>
          <w:spacing w:val="43"/>
          <w:sz w:val="16"/>
          <w:szCs w:val="16"/>
        </w:rPr>
        <w:t xml:space="preserve"> </w:t>
      </w:r>
      <w:r w:rsidRPr="009D42C3">
        <w:rPr>
          <w:rFonts w:ascii="Arial" w:hAnsi="Arial" w:cs="Arial"/>
          <w:sz w:val="16"/>
          <w:szCs w:val="16"/>
        </w:rPr>
        <w:t>области</w:t>
      </w:r>
      <w:r w:rsidRPr="009D42C3">
        <w:rPr>
          <w:rFonts w:ascii="Arial" w:hAnsi="Arial" w:cs="Arial"/>
          <w:spacing w:val="32"/>
          <w:sz w:val="16"/>
          <w:szCs w:val="16"/>
        </w:rPr>
        <w:t xml:space="preserve"> </w:t>
      </w:r>
      <w:r w:rsidRPr="009D42C3">
        <w:rPr>
          <w:rFonts w:ascii="Arial" w:hAnsi="Arial" w:cs="Arial"/>
          <w:sz w:val="16"/>
          <w:szCs w:val="16"/>
        </w:rPr>
        <w:t>в</w:t>
      </w:r>
      <w:r w:rsidRPr="009D42C3">
        <w:rPr>
          <w:rFonts w:ascii="Arial" w:hAnsi="Arial" w:cs="Arial"/>
          <w:spacing w:val="20"/>
          <w:sz w:val="16"/>
          <w:szCs w:val="16"/>
        </w:rPr>
        <w:t xml:space="preserve"> </w:t>
      </w:r>
      <w:r w:rsidRPr="009D42C3">
        <w:rPr>
          <w:rFonts w:ascii="Arial" w:hAnsi="Arial" w:cs="Arial"/>
          <w:sz w:val="16"/>
          <w:szCs w:val="16"/>
        </w:rPr>
        <w:t>военное</w:t>
      </w:r>
      <w:r w:rsidRPr="009D42C3">
        <w:rPr>
          <w:rFonts w:ascii="Arial" w:hAnsi="Arial" w:cs="Arial"/>
          <w:spacing w:val="30"/>
          <w:sz w:val="16"/>
          <w:szCs w:val="16"/>
        </w:rPr>
        <w:t xml:space="preserve"> </w:t>
      </w:r>
      <w:r w:rsidRPr="009D42C3">
        <w:rPr>
          <w:rFonts w:ascii="Arial" w:hAnsi="Arial" w:cs="Arial"/>
          <w:sz w:val="16"/>
          <w:szCs w:val="16"/>
        </w:rPr>
        <w:t>время</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Постановление Администрации Новгородской области от 27.09.2006 г. No 422 «Об организации</w:t>
      </w:r>
      <w:r w:rsidRPr="009D42C3">
        <w:rPr>
          <w:rFonts w:ascii="Arial" w:hAnsi="Arial" w:cs="Arial"/>
          <w:spacing w:val="11"/>
          <w:sz w:val="16"/>
          <w:szCs w:val="16"/>
        </w:rPr>
        <w:t xml:space="preserve"> </w:t>
      </w:r>
      <w:r w:rsidRPr="009D42C3">
        <w:rPr>
          <w:rFonts w:ascii="Arial" w:hAnsi="Arial" w:cs="Arial"/>
          <w:sz w:val="16"/>
          <w:szCs w:val="16"/>
        </w:rPr>
        <w:t>противопожарной</w:t>
      </w:r>
      <w:r w:rsidRPr="009D42C3">
        <w:rPr>
          <w:rFonts w:ascii="Arial" w:hAnsi="Arial" w:cs="Arial"/>
          <w:spacing w:val="-9"/>
          <w:sz w:val="16"/>
          <w:szCs w:val="16"/>
        </w:rPr>
        <w:t xml:space="preserve"> </w:t>
      </w:r>
      <w:r w:rsidRPr="009D42C3">
        <w:rPr>
          <w:rFonts w:ascii="Arial" w:hAnsi="Arial" w:cs="Arial"/>
          <w:sz w:val="16"/>
          <w:szCs w:val="16"/>
        </w:rPr>
        <w:t>пропаганды</w:t>
      </w:r>
      <w:r w:rsidRPr="009D42C3">
        <w:rPr>
          <w:rFonts w:ascii="Arial" w:hAnsi="Arial" w:cs="Arial"/>
          <w:spacing w:val="16"/>
          <w:sz w:val="16"/>
          <w:szCs w:val="16"/>
        </w:rPr>
        <w:t xml:space="preserve"> </w:t>
      </w:r>
      <w:r w:rsidRPr="009D42C3">
        <w:rPr>
          <w:rFonts w:ascii="Arial" w:hAnsi="Arial" w:cs="Arial"/>
          <w:sz w:val="16"/>
          <w:szCs w:val="16"/>
        </w:rPr>
        <w:t>и</w:t>
      </w:r>
      <w:r w:rsidRPr="009D42C3">
        <w:rPr>
          <w:rFonts w:ascii="Arial" w:hAnsi="Arial" w:cs="Arial"/>
          <w:spacing w:val="-2"/>
          <w:sz w:val="16"/>
          <w:szCs w:val="16"/>
        </w:rPr>
        <w:t xml:space="preserve"> </w:t>
      </w:r>
      <w:r w:rsidRPr="009D42C3">
        <w:rPr>
          <w:rFonts w:ascii="Arial" w:hAnsi="Arial" w:cs="Arial"/>
          <w:sz w:val="16"/>
          <w:szCs w:val="16"/>
        </w:rPr>
        <w:t>обучения</w:t>
      </w:r>
      <w:r w:rsidRPr="009D42C3">
        <w:rPr>
          <w:rFonts w:ascii="Arial" w:hAnsi="Arial" w:cs="Arial"/>
          <w:spacing w:val="10"/>
          <w:sz w:val="16"/>
          <w:szCs w:val="16"/>
        </w:rPr>
        <w:t xml:space="preserve"> </w:t>
      </w:r>
      <w:r w:rsidRPr="009D42C3">
        <w:rPr>
          <w:rFonts w:ascii="Arial" w:hAnsi="Arial" w:cs="Arial"/>
          <w:sz w:val="16"/>
          <w:szCs w:val="16"/>
        </w:rPr>
        <w:t>населения</w:t>
      </w:r>
      <w:r w:rsidRPr="009D42C3">
        <w:rPr>
          <w:rFonts w:ascii="Arial" w:hAnsi="Arial" w:cs="Arial"/>
          <w:spacing w:val="10"/>
          <w:sz w:val="16"/>
          <w:szCs w:val="16"/>
        </w:rPr>
        <w:t xml:space="preserve"> </w:t>
      </w:r>
      <w:r w:rsidRPr="009D42C3">
        <w:rPr>
          <w:rFonts w:ascii="Arial" w:hAnsi="Arial" w:cs="Arial"/>
          <w:sz w:val="16"/>
          <w:szCs w:val="16"/>
        </w:rPr>
        <w:t>мерам</w:t>
      </w:r>
      <w:r w:rsidRPr="009D42C3">
        <w:rPr>
          <w:rFonts w:ascii="Arial" w:hAnsi="Arial" w:cs="Arial"/>
          <w:spacing w:val="9"/>
          <w:sz w:val="16"/>
          <w:szCs w:val="16"/>
        </w:rPr>
        <w:t xml:space="preserve"> </w:t>
      </w:r>
      <w:r w:rsidRPr="009D42C3">
        <w:rPr>
          <w:rFonts w:ascii="Arial" w:hAnsi="Arial" w:cs="Arial"/>
          <w:sz w:val="16"/>
          <w:szCs w:val="16"/>
        </w:rPr>
        <w:t>пожарной</w:t>
      </w:r>
      <w:r w:rsidRPr="009D42C3">
        <w:rPr>
          <w:rFonts w:ascii="Arial" w:hAnsi="Arial" w:cs="Arial"/>
          <w:spacing w:val="5"/>
          <w:sz w:val="16"/>
          <w:szCs w:val="16"/>
        </w:rPr>
        <w:t xml:space="preserve"> </w:t>
      </w:r>
      <w:r w:rsidRPr="009D42C3">
        <w:rPr>
          <w:rFonts w:ascii="Arial" w:hAnsi="Arial" w:cs="Arial"/>
          <w:sz w:val="16"/>
          <w:szCs w:val="16"/>
        </w:rPr>
        <w:t>безопасности»;</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 xml:space="preserve">Постановление Администрации Валдайского муниципального района от 25.05.2006 г. </w:t>
      </w:r>
      <w:r w:rsidRPr="009D42C3">
        <w:rPr>
          <w:rFonts w:ascii="Arial" w:hAnsi="Arial" w:cs="Arial"/>
          <w:i/>
          <w:sz w:val="16"/>
          <w:szCs w:val="16"/>
        </w:rPr>
        <w:t>№</w:t>
      </w:r>
      <w:r w:rsidRPr="009D42C3">
        <w:rPr>
          <w:rFonts w:ascii="Arial" w:hAnsi="Arial" w:cs="Arial"/>
          <w:i/>
          <w:spacing w:val="1"/>
          <w:sz w:val="16"/>
          <w:szCs w:val="16"/>
        </w:rPr>
        <w:t xml:space="preserve"> </w:t>
      </w:r>
      <w:r w:rsidRPr="009D42C3">
        <w:rPr>
          <w:rFonts w:ascii="Arial" w:hAnsi="Arial" w:cs="Arial"/>
          <w:sz w:val="16"/>
          <w:szCs w:val="16"/>
        </w:rPr>
        <w:t>361 «О системе оповещения и информирования населения об угрозе и возникновении чрезвычайных</w:t>
      </w:r>
      <w:r w:rsidRPr="009D42C3">
        <w:rPr>
          <w:rFonts w:ascii="Arial" w:hAnsi="Arial" w:cs="Arial"/>
          <w:spacing w:val="9"/>
          <w:sz w:val="16"/>
          <w:szCs w:val="16"/>
        </w:rPr>
        <w:t xml:space="preserve"> </w:t>
      </w:r>
      <w:r w:rsidRPr="009D42C3">
        <w:rPr>
          <w:rFonts w:ascii="Arial" w:hAnsi="Arial" w:cs="Arial"/>
          <w:sz w:val="16"/>
          <w:szCs w:val="16"/>
        </w:rPr>
        <w:t>ситуаций»;</w:t>
      </w:r>
    </w:p>
    <w:p w:rsidR="005C19AA" w:rsidRPr="009D42C3" w:rsidRDefault="005C19AA" w:rsidP="005C19AA">
      <w:pPr>
        <w:ind w:firstLine="284"/>
        <w:jc w:val="both"/>
        <w:rPr>
          <w:rFonts w:ascii="Arial" w:hAnsi="Arial" w:cs="Arial"/>
          <w:i/>
          <w:sz w:val="16"/>
          <w:szCs w:val="16"/>
        </w:rPr>
      </w:pPr>
      <w:r w:rsidRPr="009D42C3">
        <w:rPr>
          <w:rFonts w:ascii="Arial" w:hAnsi="Arial" w:cs="Arial"/>
          <w:sz w:val="16"/>
          <w:szCs w:val="16"/>
        </w:rPr>
        <w:t>Постановление</w:t>
      </w:r>
      <w:r w:rsidRPr="009D42C3">
        <w:rPr>
          <w:rFonts w:ascii="Arial" w:hAnsi="Arial" w:cs="Arial"/>
          <w:spacing w:val="24"/>
          <w:sz w:val="16"/>
          <w:szCs w:val="16"/>
        </w:rPr>
        <w:t xml:space="preserve"> </w:t>
      </w:r>
      <w:r w:rsidRPr="009D42C3">
        <w:rPr>
          <w:rFonts w:ascii="Arial" w:hAnsi="Arial" w:cs="Arial"/>
          <w:sz w:val="16"/>
          <w:szCs w:val="16"/>
        </w:rPr>
        <w:t>Администрации</w:t>
      </w:r>
      <w:r w:rsidRPr="009D42C3">
        <w:rPr>
          <w:rFonts w:ascii="Arial" w:hAnsi="Arial" w:cs="Arial"/>
          <w:spacing w:val="33"/>
          <w:sz w:val="16"/>
          <w:szCs w:val="16"/>
        </w:rPr>
        <w:t xml:space="preserve"> </w:t>
      </w:r>
      <w:r w:rsidRPr="009D42C3">
        <w:rPr>
          <w:rFonts w:ascii="Arial" w:hAnsi="Arial" w:cs="Arial"/>
          <w:sz w:val="16"/>
          <w:szCs w:val="16"/>
        </w:rPr>
        <w:t>Валдайского</w:t>
      </w:r>
      <w:r w:rsidRPr="009D42C3">
        <w:rPr>
          <w:rFonts w:ascii="Arial" w:hAnsi="Arial" w:cs="Arial"/>
          <w:spacing w:val="9"/>
          <w:sz w:val="16"/>
          <w:szCs w:val="16"/>
        </w:rPr>
        <w:t xml:space="preserve"> </w:t>
      </w:r>
      <w:r w:rsidRPr="009D42C3">
        <w:rPr>
          <w:rFonts w:ascii="Arial" w:hAnsi="Arial" w:cs="Arial"/>
          <w:sz w:val="16"/>
          <w:szCs w:val="16"/>
        </w:rPr>
        <w:t>муниципального</w:t>
      </w:r>
      <w:r w:rsidRPr="009D42C3">
        <w:rPr>
          <w:rFonts w:ascii="Arial" w:hAnsi="Arial" w:cs="Arial"/>
          <w:spacing w:val="-4"/>
          <w:sz w:val="16"/>
          <w:szCs w:val="16"/>
        </w:rPr>
        <w:t xml:space="preserve"> </w:t>
      </w:r>
      <w:r w:rsidRPr="009D42C3">
        <w:rPr>
          <w:rFonts w:ascii="Arial" w:hAnsi="Arial" w:cs="Arial"/>
          <w:sz w:val="16"/>
          <w:szCs w:val="16"/>
        </w:rPr>
        <w:t>района</w:t>
      </w:r>
      <w:r w:rsidRPr="009D42C3">
        <w:rPr>
          <w:rFonts w:ascii="Arial" w:hAnsi="Arial" w:cs="Arial"/>
          <w:spacing w:val="2"/>
          <w:sz w:val="16"/>
          <w:szCs w:val="16"/>
        </w:rPr>
        <w:t xml:space="preserve"> </w:t>
      </w:r>
      <w:r w:rsidRPr="009D42C3">
        <w:rPr>
          <w:rFonts w:ascii="Arial" w:hAnsi="Arial" w:cs="Arial"/>
          <w:sz w:val="16"/>
          <w:szCs w:val="16"/>
        </w:rPr>
        <w:t>от</w:t>
      </w:r>
      <w:r w:rsidRPr="009D42C3">
        <w:rPr>
          <w:rFonts w:ascii="Arial" w:hAnsi="Arial" w:cs="Arial"/>
          <w:spacing w:val="-4"/>
          <w:sz w:val="16"/>
          <w:szCs w:val="16"/>
        </w:rPr>
        <w:t xml:space="preserve"> </w:t>
      </w:r>
      <w:r w:rsidRPr="009D42C3">
        <w:rPr>
          <w:rFonts w:ascii="Arial" w:hAnsi="Arial" w:cs="Arial"/>
          <w:sz w:val="16"/>
          <w:szCs w:val="16"/>
        </w:rPr>
        <w:t>25.05.2006</w:t>
      </w:r>
      <w:r w:rsidRPr="009D42C3">
        <w:rPr>
          <w:rFonts w:ascii="Arial" w:hAnsi="Arial" w:cs="Arial"/>
          <w:spacing w:val="9"/>
          <w:sz w:val="16"/>
          <w:szCs w:val="16"/>
        </w:rPr>
        <w:t xml:space="preserve"> </w:t>
      </w:r>
      <w:r w:rsidRPr="009D42C3">
        <w:rPr>
          <w:rFonts w:ascii="Arial" w:hAnsi="Arial" w:cs="Arial"/>
          <w:sz w:val="16"/>
          <w:szCs w:val="16"/>
        </w:rPr>
        <w:t>г.</w:t>
      </w:r>
      <w:r w:rsidRPr="009D42C3">
        <w:rPr>
          <w:rFonts w:ascii="Arial" w:hAnsi="Arial" w:cs="Arial"/>
          <w:spacing w:val="4"/>
          <w:sz w:val="16"/>
          <w:szCs w:val="16"/>
        </w:rPr>
        <w:t xml:space="preserve"> </w:t>
      </w:r>
      <w:r w:rsidRPr="009D42C3">
        <w:rPr>
          <w:rFonts w:ascii="Arial" w:hAnsi="Arial" w:cs="Arial"/>
          <w:i/>
          <w:sz w:val="16"/>
          <w:szCs w:val="16"/>
        </w:rPr>
        <w:t>№</w:t>
      </w:r>
      <w:r w:rsidRPr="009D42C3">
        <w:rPr>
          <w:rFonts w:ascii="Arial" w:hAnsi="Arial" w:cs="Arial"/>
          <w:sz w:val="16"/>
          <w:szCs w:val="16"/>
        </w:rPr>
        <w:t xml:space="preserve"> 360</w:t>
      </w:r>
      <w:r w:rsidRPr="009D42C3">
        <w:rPr>
          <w:rFonts w:ascii="Arial" w:hAnsi="Arial" w:cs="Arial"/>
          <w:spacing w:val="-7"/>
          <w:sz w:val="16"/>
          <w:szCs w:val="16"/>
        </w:rPr>
        <w:t xml:space="preserve"> </w:t>
      </w:r>
      <w:r w:rsidRPr="009D42C3">
        <w:rPr>
          <w:rFonts w:ascii="Arial" w:hAnsi="Arial" w:cs="Arial"/>
          <w:sz w:val="16"/>
          <w:szCs w:val="16"/>
        </w:rPr>
        <w:t>«О</w:t>
      </w:r>
      <w:r w:rsidRPr="009D42C3">
        <w:rPr>
          <w:rFonts w:ascii="Arial" w:hAnsi="Arial" w:cs="Arial"/>
          <w:spacing w:val="-9"/>
          <w:sz w:val="16"/>
          <w:szCs w:val="16"/>
        </w:rPr>
        <w:t xml:space="preserve"> </w:t>
      </w:r>
      <w:r w:rsidRPr="009D42C3">
        <w:rPr>
          <w:rFonts w:ascii="Arial" w:hAnsi="Arial" w:cs="Arial"/>
          <w:sz w:val="16"/>
          <w:szCs w:val="16"/>
        </w:rPr>
        <w:t>порядке</w:t>
      </w:r>
      <w:r w:rsidRPr="009D42C3">
        <w:rPr>
          <w:rFonts w:ascii="Arial" w:hAnsi="Arial" w:cs="Arial"/>
          <w:spacing w:val="1"/>
          <w:sz w:val="16"/>
          <w:szCs w:val="16"/>
        </w:rPr>
        <w:t xml:space="preserve"> </w:t>
      </w:r>
      <w:r w:rsidRPr="009D42C3">
        <w:rPr>
          <w:rFonts w:ascii="Arial" w:hAnsi="Arial" w:cs="Arial"/>
          <w:sz w:val="16"/>
          <w:szCs w:val="16"/>
        </w:rPr>
        <w:t>подготовки</w:t>
      </w:r>
      <w:r w:rsidRPr="009D42C3">
        <w:rPr>
          <w:rFonts w:ascii="Arial" w:hAnsi="Arial" w:cs="Arial"/>
          <w:spacing w:val="10"/>
          <w:sz w:val="16"/>
          <w:szCs w:val="16"/>
        </w:rPr>
        <w:t xml:space="preserve"> </w:t>
      </w:r>
      <w:r w:rsidRPr="009D42C3">
        <w:rPr>
          <w:rFonts w:ascii="Arial" w:hAnsi="Arial" w:cs="Arial"/>
          <w:sz w:val="16"/>
          <w:szCs w:val="16"/>
        </w:rPr>
        <w:t>населения</w:t>
      </w:r>
      <w:r w:rsidRPr="009D42C3">
        <w:rPr>
          <w:rFonts w:ascii="Arial" w:hAnsi="Arial" w:cs="Arial"/>
          <w:spacing w:val="8"/>
          <w:sz w:val="16"/>
          <w:szCs w:val="16"/>
        </w:rPr>
        <w:t xml:space="preserve"> </w:t>
      </w:r>
      <w:r w:rsidRPr="009D42C3">
        <w:rPr>
          <w:rFonts w:ascii="Arial" w:hAnsi="Arial" w:cs="Arial"/>
          <w:sz w:val="16"/>
          <w:szCs w:val="16"/>
        </w:rPr>
        <w:t>к</w:t>
      </w:r>
      <w:r w:rsidRPr="009D42C3">
        <w:rPr>
          <w:rFonts w:ascii="Arial" w:hAnsi="Arial" w:cs="Arial"/>
          <w:spacing w:val="-7"/>
          <w:sz w:val="16"/>
          <w:szCs w:val="16"/>
        </w:rPr>
        <w:t xml:space="preserve"> </w:t>
      </w:r>
      <w:r w:rsidRPr="009D42C3">
        <w:rPr>
          <w:rFonts w:ascii="Arial" w:hAnsi="Arial" w:cs="Arial"/>
          <w:sz w:val="16"/>
          <w:szCs w:val="16"/>
        </w:rPr>
        <w:t>действиям</w:t>
      </w:r>
      <w:r w:rsidRPr="009D42C3">
        <w:rPr>
          <w:rFonts w:ascii="Arial" w:hAnsi="Arial" w:cs="Arial"/>
          <w:spacing w:val="9"/>
          <w:sz w:val="16"/>
          <w:szCs w:val="16"/>
        </w:rPr>
        <w:t xml:space="preserve"> </w:t>
      </w:r>
      <w:r w:rsidRPr="009D42C3">
        <w:rPr>
          <w:rFonts w:ascii="Arial" w:hAnsi="Arial" w:cs="Arial"/>
          <w:sz w:val="16"/>
          <w:szCs w:val="16"/>
        </w:rPr>
        <w:t>в</w:t>
      </w:r>
      <w:r w:rsidRPr="009D42C3">
        <w:rPr>
          <w:rFonts w:ascii="Arial" w:hAnsi="Arial" w:cs="Arial"/>
          <w:spacing w:val="-9"/>
          <w:sz w:val="16"/>
          <w:szCs w:val="16"/>
        </w:rPr>
        <w:t xml:space="preserve"> </w:t>
      </w:r>
      <w:r w:rsidRPr="009D42C3">
        <w:rPr>
          <w:rFonts w:ascii="Arial" w:hAnsi="Arial" w:cs="Arial"/>
          <w:sz w:val="16"/>
          <w:szCs w:val="16"/>
        </w:rPr>
        <w:t>чрезвычайных</w:t>
      </w:r>
      <w:r w:rsidRPr="009D42C3">
        <w:rPr>
          <w:rFonts w:ascii="Arial" w:hAnsi="Arial" w:cs="Arial"/>
          <w:spacing w:val="17"/>
          <w:sz w:val="16"/>
          <w:szCs w:val="16"/>
        </w:rPr>
        <w:t xml:space="preserve"> </w:t>
      </w:r>
      <w:r w:rsidRPr="009D42C3">
        <w:rPr>
          <w:rFonts w:ascii="Arial" w:hAnsi="Arial" w:cs="Arial"/>
          <w:sz w:val="16"/>
          <w:szCs w:val="16"/>
        </w:rPr>
        <w:t>ситуациях»;</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 xml:space="preserve">Постановление Администрации Валдайского муниципального района от 11.09.1998 г. </w:t>
      </w:r>
      <w:r w:rsidRPr="009D42C3">
        <w:rPr>
          <w:rFonts w:ascii="Arial" w:hAnsi="Arial" w:cs="Arial"/>
          <w:i/>
          <w:sz w:val="16"/>
          <w:szCs w:val="16"/>
        </w:rPr>
        <w:t>«О</w:t>
      </w:r>
      <w:r w:rsidRPr="009D42C3">
        <w:rPr>
          <w:rFonts w:ascii="Arial" w:hAnsi="Arial" w:cs="Arial"/>
          <w:i/>
          <w:spacing w:val="1"/>
          <w:sz w:val="16"/>
          <w:szCs w:val="16"/>
        </w:rPr>
        <w:t xml:space="preserve"> </w:t>
      </w:r>
      <w:r w:rsidRPr="009D42C3">
        <w:rPr>
          <w:rFonts w:ascii="Arial" w:hAnsi="Arial" w:cs="Arial"/>
          <w:sz w:val="16"/>
          <w:szCs w:val="16"/>
        </w:rPr>
        <w:t>порядке сбора, обмена и учета информации по вопросам защиты населения и территории от</w:t>
      </w:r>
      <w:r w:rsidRPr="009D42C3">
        <w:rPr>
          <w:rFonts w:ascii="Arial" w:hAnsi="Arial" w:cs="Arial"/>
          <w:spacing w:val="1"/>
          <w:sz w:val="16"/>
          <w:szCs w:val="16"/>
        </w:rPr>
        <w:t xml:space="preserve"> </w:t>
      </w:r>
      <w:r w:rsidRPr="009D42C3">
        <w:rPr>
          <w:rFonts w:ascii="Arial" w:hAnsi="Arial" w:cs="Arial"/>
          <w:sz w:val="16"/>
          <w:szCs w:val="16"/>
        </w:rPr>
        <w:t>чрезвычайных</w:t>
      </w:r>
      <w:r w:rsidRPr="009D42C3">
        <w:rPr>
          <w:rFonts w:ascii="Arial" w:hAnsi="Arial" w:cs="Arial"/>
          <w:spacing w:val="30"/>
          <w:sz w:val="16"/>
          <w:szCs w:val="16"/>
        </w:rPr>
        <w:t xml:space="preserve"> </w:t>
      </w:r>
      <w:r w:rsidRPr="009D42C3">
        <w:rPr>
          <w:rFonts w:ascii="Arial" w:hAnsi="Arial" w:cs="Arial"/>
          <w:sz w:val="16"/>
          <w:szCs w:val="16"/>
        </w:rPr>
        <w:t>ситуаций</w:t>
      </w:r>
      <w:r w:rsidRPr="009D42C3">
        <w:rPr>
          <w:rFonts w:ascii="Arial" w:hAnsi="Arial" w:cs="Arial"/>
          <w:spacing w:val="20"/>
          <w:sz w:val="16"/>
          <w:szCs w:val="16"/>
        </w:rPr>
        <w:t xml:space="preserve"> </w:t>
      </w:r>
      <w:r w:rsidRPr="009D42C3">
        <w:rPr>
          <w:rFonts w:ascii="Arial" w:hAnsi="Arial" w:cs="Arial"/>
          <w:sz w:val="16"/>
          <w:szCs w:val="16"/>
        </w:rPr>
        <w:t>природного</w:t>
      </w:r>
      <w:r w:rsidRPr="009D42C3">
        <w:rPr>
          <w:rFonts w:ascii="Arial" w:hAnsi="Arial" w:cs="Arial"/>
          <w:spacing w:val="18"/>
          <w:sz w:val="16"/>
          <w:szCs w:val="16"/>
        </w:rPr>
        <w:t xml:space="preserve"> </w:t>
      </w:r>
      <w:r w:rsidRPr="009D42C3">
        <w:rPr>
          <w:rFonts w:ascii="Arial" w:hAnsi="Arial" w:cs="Arial"/>
          <w:sz w:val="16"/>
          <w:szCs w:val="16"/>
        </w:rPr>
        <w:t>и</w:t>
      </w:r>
      <w:r w:rsidRPr="009D42C3">
        <w:rPr>
          <w:rFonts w:ascii="Arial" w:hAnsi="Arial" w:cs="Arial"/>
          <w:spacing w:val="3"/>
          <w:sz w:val="16"/>
          <w:szCs w:val="16"/>
        </w:rPr>
        <w:t xml:space="preserve"> </w:t>
      </w:r>
      <w:r w:rsidRPr="009D42C3">
        <w:rPr>
          <w:rFonts w:ascii="Arial" w:hAnsi="Arial" w:cs="Arial"/>
          <w:sz w:val="16"/>
          <w:szCs w:val="16"/>
        </w:rPr>
        <w:t>техногенного</w:t>
      </w:r>
      <w:r w:rsidRPr="009D42C3">
        <w:rPr>
          <w:rFonts w:ascii="Arial" w:hAnsi="Arial" w:cs="Arial"/>
          <w:spacing w:val="21"/>
          <w:sz w:val="16"/>
          <w:szCs w:val="16"/>
        </w:rPr>
        <w:t xml:space="preserve"> </w:t>
      </w:r>
      <w:r w:rsidRPr="009D42C3">
        <w:rPr>
          <w:rFonts w:ascii="Arial" w:hAnsi="Arial" w:cs="Arial"/>
          <w:sz w:val="16"/>
          <w:szCs w:val="16"/>
        </w:rPr>
        <w:t>характера</w:t>
      </w:r>
      <w:r w:rsidRPr="009D42C3">
        <w:rPr>
          <w:rFonts w:ascii="Arial" w:hAnsi="Arial" w:cs="Arial"/>
          <w:spacing w:val="17"/>
          <w:sz w:val="16"/>
          <w:szCs w:val="16"/>
        </w:rPr>
        <w:t xml:space="preserve"> </w:t>
      </w:r>
      <w:r w:rsidRPr="009D42C3">
        <w:rPr>
          <w:rFonts w:ascii="Arial" w:hAnsi="Arial" w:cs="Arial"/>
          <w:sz w:val="16"/>
          <w:szCs w:val="16"/>
        </w:rPr>
        <w:t>на</w:t>
      </w:r>
      <w:r w:rsidRPr="009D42C3">
        <w:rPr>
          <w:rFonts w:ascii="Arial" w:hAnsi="Arial" w:cs="Arial"/>
          <w:spacing w:val="-6"/>
          <w:sz w:val="16"/>
          <w:szCs w:val="16"/>
        </w:rPr>
        <w:t xml:space="preserve"> </w:t>
      </w:r>
      <w:r w:rsidRPr="009D42C3">
        <w:rPr>
          <w:rFonts w:ascii="Arial" w:hAnsi="Arial" w:cs="Arial"/>
          <w:sz w:val="16"/>
          <w:szCs w:val="16"/>
        </w:rPr>
        <w:t>территории</w:t>
      </w:r>
      <w:r w:rsidRPr="009D42C3">
        <w:rPr>
          <w:rFonts w:ascii="Arial" w:hAnsi="Arial" w:cs="Arial"/>
          <w:spacing w:val="20"/>
          <w:sz w:val="16"/>
          <w:szCs w:val="16"/>
        </w:rPr>
        <w:t xml:space="preserve"> </w:t>
      </w:r>
      <w:r w:rsidRPr="009D42C3">
        <w:rPr>
          <w:rFonts w:ascii="Arial" w:hAnsi="Arial" w:cs="Arial"/>
          <w:sz w:val="16"/>
          <w:szCs w:val="16"/>
        </w:rPr>
        <w:t>района»;</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Постановление Администрации Валдайского муниципального района от 06.07.2010 г. №</w:t>
      </w:r>
      <w:r w:rsidRPr="009D42C3">
        <w:rPr>
          <w:rFonts w:ascii="Arial" w:hAnsi="Arial" w:cs="Arial"/>
          <w:spacing w:val="1"/>
          <w:sz w:val="16"/>
          <w:szCs w:val="16"/>
        </w:rPr>
        <w:t xml:space="preserve"> </w:t>
      </w:r>
      <w:r w:rsidRPr="009D42C3">
        <w:rPr>
          <w:rFonts w:ascii="Arial" w:hAnsi="Arial" w:cs="Arial"/>
          <w:sz w:val="16"/>
          <w:szCs w:val="16"/>
        </w:rPr>
        <w:t>996 «О порядке создания, хранения, использования и восполнения чрезвычайного материального</w:t>
      </w:r>
      <w:r w:rsidRPr="009D42C3">
        <w:rPr>
          <w:rFonts w:ascii="Arial" w:hAnsi="Arial" w:cs="Arial"/>
          <w:spacing w:val="-3"/>
          <w:sz w:val="16"/>
          <w:szCs w:val="16"/>
        </w:rPr>
        <w:t xml:space="preserve"> </w:t>
      </w:r>
      <w:r w:rsidRPr="009D42C3">
        <w:rPr>
          <w:rFonts w:ascii="Arial" w:hAnsi="Arial" w:cs="Arial"/>
          <w:sz w:val="16"/>
          <w:szCs w:val="16"/>
        </w:rPr>
        <w:t>резерва</w:t>
      </w:r>
      <w:r w:rsidRPr="009D42C3">
        <w:rPr>
          <w:rFonts w:ascii="Arial" w:hAnsi="Arial" w:cs="Arial"/>
          <w:spacing w:val="9"/>
          <w:sz w:val="16"/>
          <w:szCs w:val="16"/>
        </w:rPr>
        <w:t xml:space="preserve"> </w:t>
      </w:r>
      <w:r w:rsidRPr="009D42C3">
        <w:rPr>
          <w:rFonts w:ascii="Arial" w:hAnsi="Arial" w:cs="Arial"/>
          <w:sz w:val="16"/>
          <w:szCs w:val="16"/>
        </w:rPr>
        <w:t>Валдайского</w:t>
      </w:r>
      <w:r w:rsidRPr="009D42C3">
        <w:rPr>
          <w:rFonts w:ascii="Arial" w:hAnsi="Arial" w:cs="Arial"/>
          <w:spacing w:val="18"/>
          <w:sz w:val="16"/>
          <w:szCs w:val="16"/>
        </w:rPr>
        <w:t xml:space="preserve"> </w:t>
      </w:r>
      <w:r w:rsidRPr="009D42C3">
        <w:rPr>
          <w:rFonts w:ascii="Arial" w:hAnsi="Arial" w:cs="Arial"/>
          <w:sz w:val="16"/>
          <w:szCs w:val="16"/>
        </w:rPr>
        <w:t>муниципального</w:t>
      </w:r>
      <w:r w:rsidRPr="009D42C3">
        <w:rPr>
          <w:rFonts w:ascii="Arial" w:hAnsi="Arial" w:cs="Arial"/>
          <w:spacing w:val="-11"/>
          <w:sz w:val="16"/>
          <w:szCs w:val="16"/>
        </w:rPr>
        <w:t xml:space="preserve"> </w:t>
      </w:r>
      <w:r w:rsidRPr="009D42C3">
        <w:rPr>
          <w:rFonts w:ascii="Arial" w:hAnsi="Arial" w:cs="Arial"/>
          <w:sz w:val="16"/>
          <w:szCs w:val="16"/>
        </w:rPr>
        <w:t>района»;</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решение Думы Валдайского муниципального района от 25.12.2008 № 354 «Об утверждении Реестра должностей муниципальной службы в Администрации Валдайского муниципального</w:t>
      </w:r>
      <w:r w:rsidRPr="009D42C3">
        <w:rPr>
          <w:rFonts w:ascii="Arial" w:hAnsi="Arial" w:cs="Arial"/>
          <w:spacing w:val="13"/>
          <w:sz w:val="16"/>
          <w:szCs w:val="16"/>
        </w:rPr>
        <w:t xml:space="preserve"> </w:t>
      </w:r>
      <w:r w:rsidRPr="009D42C3">
        <w:rPr>
          <w:rFonts w:ascii="Arial" w:hAnsi="Arial" w:cs="Arial"/>
          <w:sz w:val="16"/>
          <w:szCs w:val="16"/>
        </w:rPr>
        <w:t>района»;</w:t>
      </w:r>
    </w:p>
    <w:p w:rsidR="005C19AA" w:rsidRPr="009D42C3" w:rsidRDefault="005C19AA" w:rsidP="005C19AA">
      <w:pPr>
        <w:tabs>
          <w:tab w:val="left" w:pos="1644"/>
        </w:tabs>
        <w:ind w:firstLine="284"/>
        <w:jc w:val="both"/>
        <w:rPr>
          <w:rFonts w:ascii="Arial" w:hAnsi="Arial" w:cs="Arial"/>
          <w:sz w:val="16"/>
          <w:szCs w:val="16"/>
        </w:rPr>
      </w:pPr>
      <w:r w:rsidRPr="009D42C3">
        <w:rPr>
          <w:rFonts w:ascii="Arial" w:hAnsi="Arial" w:cs="Arial"/>
          <w:sz w:val="16"/>
          <w:szCs w:val="16"/>
        </w:rPr>
        <w:t>Иные знания, которые необходимы для исполнения должностных обязанностей в</w:t>
      </w:r>
      <w:r w:rsidRPr="009D42C3">
        <w:rPr>
          <w:rFonts w:ascii="Arial" w:hAnsi="Arial" w:cs="Arial"/>
          <w:spacing w:val="1"/>
          <w:sz w:val="16"/>
          <w:szCs w:val="16"/>
        </w:rPr>
        <w:t xml:space="preserve"> </w:t>
      </w:r>
      <w:r w:rsidRPr="009D42C3">
        <w:rPr>
          <w:rFonts w:ascii="Arial" w:hAnsi="Arial" w:cs="Arial"/>
          <w:sz w:val="16"/>
          <w:szCs w:val="16"/>
        </w:rPr>
        <w:t>соответствующей</w:t>
      </w:r>
      <w:r w:rsidRPr="009D42C3">
        <w:rPr>
          <w:rFonts w:ascii="Arial" w:hAnsi="Arial" w:cs="Arial"/>
          <w:spacing w:val="-2"/>
          <w:sz w:val="16"/>
          <w:szCs w:val="16"/>
        </w:rPr>
        <w:t xml:space="preserve"> </w:t>
      </w:r>
      <w:r w:rsidRPr="009D42C3">
        <w:rPr>
          <w:rFonts w:ascii="Arial" w:hAnsi="Arial" w:cs="Arial"/>
          <w:sz w:val="16"/>
          <w:szCs w:val="16"/>
        </w:rPr>
        <w:t>области</w:t>
      </w:r>
      <w:r w:rsidRPr="009D42C3">
        <w:rPr>
          <w:rFonts w:ascii="Arial" w:hAnsi="Arial" w:cs="Arial"/>
          <w:spacing w:val="4"/>
          <w:sz w:val="16"/>
          <w:szCs w:val="16"/>
        </w:rPr>
        <w:t xml:space="preserve"> </w:t>
      </w:r>
      <w:r w:rsidRPr="009D42C3">
        <w:rPr>
          <w:rFonts w:ascii="Arial" w:hAnsi="Arial" w:cs="Arial"/>
          <w:sz w:val="16"/>
          <w:szCs w:val="16"/>
        </w:rPr>
        <w:t>деятельности</w:t>
      </w:r>
      <w:r w:rsidRPr="009D42C3">
        <w:rPr>
          <w:rFonts w:ascii="Arial" w:hAnsi="Arial" w:cs="Arial"/>
          <w:spacing w:val="14"/>
          <w:sz w:val="16"/>
          <w:szCs w:val="16"/>
        </w:rPr>
        <w:t xml:space="preserve"> </w:t>
      </w:r>
      <w:r w:rsidRPr="009D42C3">
        <w:rPr>
          <w:rFonts w:ascii="Arial" w:hAnsi="Arial" w:cs="Arial"/>
          <w:sz w:val="16"/>
          <w:szCs w:val="16"/>
        </w:rPr>
        <w:t>и</w:t>
      </w:r>
      <w:r w:rsidRPr="009D42C3">
        <w:rPr>
          <w:rFonts w:ascii="Arial" w:hAnsi="Arial" w:cs="Arial"/>
          <w:spacing w:val="-6"/>
          <w:sz w:val="16"/>
          <w:szCs w:val="16"/>
        </w:rPr>
        <w:t xml:space="preserve"> </w:t>
      </w:r>
      <w:r w:rsidRPr="009D42C3">
        <w:rPr>
          <w:rFonts w:ascii="Arial" w:hAnsi="Arial" w:cs="Arial"/>
          <w:sz w:val="16"/>
          <w:szCs w:val="16"/>
        </w:rPr>
        <w:t>по</w:t>
      </w:r>
      <w:r w:rsidRPr="009D42C3">
        <w:rPr>
          <w:rFonts w:ascii="Arial" w:hAnsi="Arial" w:cs="Arial"/>
          <w:spacing w:val="-1"/>
          <w:sz w:val="16"/>
          <w:szCs w:val="16"/>
        </w:rPr>
        <w:t xml:space="preserve"> </w:t>
      </w:r>
      <w:r w:rsidRPr="009D42C3">
        <w:rPr>
          <w:rFonts w:ascii="Arial" w:hAnsi="Arial" w:cs="Arial"/>
          <w:sz w:val="16"/>
          <w:szCs w:val="16"/>
        </w:rPr>
        <w:t>виду</w:t>
      </w:r>
      <w:r w:rsidRPr="009D42C3">
        <w:rPr>
          <w:rFonts w:ascii="Arial" w:hAnsi="Arial" w:cs="Arial"/>
          <w:spacing w:val="-3"/>
          <w:sz w:val="16"/>
          <w:szCs w:val="16"/>
        </w:rPr>
        <w:t xml:space="preserve"> </w:t>
      </w:r>
      <w:r w:rsidRPr="009D42C3">
        <w:rPr>
          <w:rFonts w:ascii="Arial" w:hAnsi="Arial" w:cs="Arial"/>
          <w:sz w:val="16"/>
          <w:szCs w:val="16"/>
        </w:rPr>
        <w:t>деятельности:</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система</w:t>
      </w:r>
      <w:r w:rsidRPr="009D42C3">
        <w:rPr>
          <w:rFonts w:ascii="Arial" w:hAnsi="Arial" w:cs="Arial"/>
          <w:spacing w:val="-1"/>
          <w:sz w:val="16"/>
          <w:szCs w:val="16"/>
        </w:rPr>
        <w:t xml:space="preserve"> </w:t>
      </w:r>
      <w:r w:rsidRPr="009D42C3">
        <w:rPr>
          <w:rFonts w:ascii="Arial" w:hAnsi="Arial" w:cs="Arial"/>
          <w:sz w:val="16"/>
          <w:szCs w:val="16"/>
        </w:rPr>
        <w:t>обеспечения</w:t>
      </w:r>
      <w:r w:rsidRPr="009D42C3">
        <w:rPr>
          <w:rFonts w:ascii="Arial" w:hAnsi="Arial" w:cs="Arial"/>
          <w:spacing w:val="12"/>
          <w:sz w:val="16"/>
          <w:szCs w:val="16"/>
        </w:rPr>
        <w:t xml:space="preserve"> </w:t>
      </w:r>
      <w:r w:rsidRPr="009D42C3">
        <w:rPr>
          <w:rFonts w:ascii="Arial" w:hAnsi="Arial" w:cs="Arial"/>
          <w:sz w:val="16"/>
          <w:szCs w:val="16"/>
        </w:rPr>
        <w:t>безопасности</w:t>
      </w:r>
      <w:r w:rsidRPr="009D42C3">
        <w:rPr>
          <w:rFonts w:ascii="Arial" w:hAnsi="Arial" w:cs="Arial"/>
          <w:spacing w:val="20"/>
          <w:sz w:val="16"/>
          <w:szCs w:val="16"/>
        </w:rPr>
        <w:t xml:space="preserve"> </w:t>
      </w:r>
      <w:r w:rsidRPr="009D42C3">
        <w:rPr>
          <w:rFonts w:ascii="Arial" w:hAnsi="Arial" w:cs="Arial"/>
          <w:sz w:val="16"/>
          <w:szCs w:val="16"/>
        </w:rPr>
        <w:t>в</w:t>
      </w:r>
      <w:r w:rsidRPr="009D42C3">
        <w:rPr>
          <w:rFonts w:ascii="Arial" w:hAnsi="Arial" w:cs="Arial"/>
          <w:spacing w:val="-7"/>
          <w:sz w:val="16"/>
          <w:szCs w:val="16"/>
        </w:rPr>
        <w:t xml:space="preserve"> </w:t>
      </w:r>
      <w:r w:rsidRPr="009D42C3">
        <w:rPr>
          <w:rFonts w:ascii="Arial" w:hAnsi="Arial" w:cs="Arial"/>
          <w:sz w:val="16"/>
          <w:szCs w:val="16"/>
        </w:rPr>
        <w:t>Российской</w:t>
      </w:r>
      <w:r w:rsidRPr="009D42C3">
        <w:rPr>
          <w:rFonts w:ascii="Arial" w:hAnsi="Arial" w:cs="Arial"/>
          <w:spacing w:val="9"/>
          <w:sz w:val="16"/>
          <w:szCs w:val="16"/>
        </w:rPr>
        <w:t xml:space="preserve"> </w:t>
      </w:r>
      <w:r w:rsidRPr="009D42C3">
        <w:rPr>
          <w:rFonts w:ascii="Arial" w:hAnsi="Arial" w:cs="Arial"/>
          <w:sz w:val="16"/>
          <w:szCs w:val="16"/>
        </w:rPr>
        <w:t>Федерации;</w:t>
      </w:r>
      <w:r w:rsidRPr="009D42C3">
        <w:rPr>
          <w:rFonts w:ascii="Arial" w:hAnsi="Arial" w:cs="Arial"/>
          <w:spacing w:val="-56"/>
          <w:sz w:val="16"/>
          <w:szCs w:val="16"/>
        </w:rPr>
        <w:t xml:space="preserve"> </w:t>
      </w:r>
      <w:r w:rsidRPr="009D42C3">
        <w:rPr>
          <w:rFonts w:ascii="Arial" w:hAnsi="Arial" w:cs="Arial"/>
          <w:sz w:val="16"/>
          <w:szCs w:val="16"/>
        </w:rPr>
        <w:t>понятие</w:t>
      </w:r>
      <w:r w:rsidRPr="009D42C3">
        <w:rPr>
          <w:rFonts w:ascii="Arial" w:hAnsi="Arial" w:cs="Arial"/>
          <w:spacing w:val="3"/>
          <w:sz w:val="16"/>
          <w:szCs w:val="16"/>
        </w:rPr>
        <w:t xml:space="preserve"> </w:t>
      </w:r>
      <w:r w:rsidRPr="009D42C3">
        <w:rPr>
          <w:rFonts w:ascii="Arial" w:hAnsi="Arial" w:cs="Arial"/>
          <w:sz w:val="16"/>
          <w:szCs w:val="16"/>
        </w:rPr>
        <w:t>и</w:t>
      </w:r>
      <w:r w:rsidRPr="009D42C3">
        <w:rPr>
          <w:rFonts w:ascii="Arial" w:hAnsi="Arial" w:cs="Arial"/>
          <w:spacing w:val="-12"/>
          <w:sz w:val="16"/>
          <w:szCs w:val="16"/>
        </w:rPr>
        <w:t xml:space="preserve"> </w:t>
      </w:r>
      <w:r w:rsidRPr="009D42C3">
        <w:rPr>
          <w:rFonts w:ascii="Arial" w:hAnsi="Arial" w:cs="Arial"/>
          <w:sz w:val="16"/>
          <w:szCs w:val="16"/>
        </w:rPr>
        <w:t>организация</w:t>
      </w:r>
      <w:r w:rsidRPr="009D42C3">
        <w:rPr>
          <w:rFonts w:ascii="Arial" w:hAnsi="Arial" w:cs="Arial"/>
          <w:spacing w:val="4"/>
          <w:sz w:val="16"/>
          <w:szCs w:val="16"/>
        </w:rPr>
        <w:t xml:space="preserve"> </w:t>
      </w:r>
      <w:r w:rsidRPr="009D42C3">
        <w:rPr>
          <w:rFonts w:ascii="Arial" w:hAnsi="Arial" w:cs="Arial"/>
          <w:sz w:val="16"/>
          <w:szCs w:val="16"/>
        </w:rPr>
        <w:t>гражданской</w:t>
      </w:r>
      <w:r w:rsidRPr="009D42C3">
        <w:rPr>
          <w:rFonts w:ascii="Arial" w:hAnsi="Arial" w:cs="Arial"/>
          <w:spacing w:val="18"/>
          <w:sz w:val="16"/>
          <w:szCs w:val="16"/>
        </w:rPr>
        <w:t xml:space="preserve"> </w:t>
      </w:r>
      <w:r w:rsidRPr="009D42C3">
        <w:rPr>
          <w:rFonts w:ascii="Arial" w:hAnsi="Arial" w:cs="Arial"/>
          <w:sz w:val="16"/>
          <w:szCs w:val="16"/>
        </w:rPr>
        <w:t>обороны;</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понятие чрезвычайных</w:t>
      </w:r>
      <w:r w:rsidRPr="009D42C3">
        <w:rPr>
          <w:rFonts w:ascii="Arial" w:hAnsi="Arial" w:cs="Arial"/>
          <w:spacing w:val="16"/>
          <w:sz w:val="16"/>
          <w:szCs w:val="16"/>
        </w:rPr>
        <w:t xml:space="preserve"> </w:t>
      </w:r>
      <w:r w:rsidRPr="009D42C3">
        <w:rPr>
          <w:rFonts w:ascii="Arial" w:hAnsi="Arial" w:cs="Arial"/>
          <w:sz w:val="16"/>
          <w:szCs w:val="16"/>
        </w:rPr>
        <w:t>ситуаций</w:t>
      </w:r>
      <w:r w:rsidRPr="009D42C3">
        <w:rPr>
          <w:rFonts w:ascii="Arial" w:hAnsi="Arial" w:cs="Arial"/>
          <w:spacing w:val="17"/>
          <w:sz w:val="16"/>
          <w:szCs w:val="16"/>
        </w:rPr>
        <w:t xml:space="preserve"> </w:t>
      </w:r>
      <w:r w:rsidRPr="009D42C3">
        <w:rPr>
          <w:rFonts w:ascii="Arial" w:hAnsi="Arial" w:cs="Arial"/>
          <w:sz w:val="16"/>
          <w:szCs w:val="16"/>
        </w:rPr>
        <w:t>природного</w:t>
      </w:r>
      <w:r w:rsidRPr="009D42C3">
        <w:rPr>
          <w:rFonts w:ascii="Arial" w:hAnsi="Arial" w:cs="Arial"/>
          <w:spacing w:val="16"/>
          <w:sz w:val="16"/>
          <w:szCs w:val="16"/>
        </w:rPr>
        <w:t xml:space="preserve"> </w:t>
      </w:r>
      <w:r w:rsidRPr="009D42C3">
        <w:rPr>
          <w:rFonts w:ascii="Arial" w:hAnsi="Arial" w:cs="Arial"/>
          <w:sz w:val="16"/>
          <w:szCs w:val="16"/>
        </w:rPr>
        <w:t>и</w:t>
      </w:r>
      <w:r w:rsidRPr="009D42C3">
        <w:rPr>
          <w:rFonts w:ascii="Arial" w:hAnsi="Arial" w:cs="Arial"/>
          <w:spacing w:val="-6"/>
          <w:sz w:val="16"/>
          <w:szCs w:val="16"/>
        </w:rPr>
        <w:t xml:space="preserve"> </w:t>
      </w:r>
      <w:r w:rsidRPr="009D42C3">
        <w:rPr>
          <w:rFonts w:ascii="Arial" w:hAnsi="Arial" w:cs="Arial"/>
          <w:sz w:val="16"/>
          <w:szCs w:val="16"/>
        </w:rPr>
        <w:t>техногенного</w:t>
      </w:r>
      <w:r w:rsidRPr="009D42C3">
        <w:rPr>
          <w:rFonts w:ascii="Arial" w:hAnsi="Arial" w:cs="Arial"/>
          <w:spacing w:val="13"/>
          <w:sz w:val="16"/>
          <w:szCs w:val="16"/>
        </w:rPr>
        <w:t xml:space="preserve"> </w:t>
      </w:r>
      <w:r w:rsidRPr="009D42C3">
        <w:rPr>
          <w:rFonts w:ascii="Arial" w:hAnsi="Arial" w:cs="Arial"/>
          <w:sz w:val="16"/>
          <w:szCs w:val="16"/>
        </w:rPr>
        <w:t>характера;</w:t>
      </w:r>
      <w:r w:rsidRPr="009D42C3">
        <w:rPr>
          <w:rFonts w:ascii="Arial" w:hAnsi="Arial" w:cs="Arial"/>
          <w:spacing w:val="-56"/>
          <w:sz w:val="16"/>
          <w:szCs w:val="16"/>
        </w:rPr>
        <w:t xml:space="preserve"> </w:t>
      </w:r>
      <w:r w:rsidRPr="009D42C3">
        <w:rPr>
          <w:rFonts w:ascii="Arial" w:hAnsi="Arial" w:cs="Arial"/>
          <w:sz w:val="16"/>
          <w:szCs w:val="16"/>
        </w:rPr>
        <w:t>меры</w:t>
      </w:r>
      <w:r w:rsidRPr="009D42C3">
        <w:rPr>
          <w:rFonts w:ascii="Arial" w:hAnsi="Arial" w:cs="Arial"/>
          <w:spacing w:val="-6"/>
          <w:sz w:val="16"/>
          <w:szCs w:val="16"/>
        </w:rPr>
        <w:t xml:space="preserve"> </w:t>
      </w:r>
      <w:r w:rsidRPr="009D42C3">
        <w:rPr>
          <w:rFonts w:ascii="Arial" w:hAnsi="Arial" w:cs="Arial"/>
          <w:sz w:val="16"/>
          <w:szCs w:val="16"/>
        </w:rPr>
        <w:t>безопасности</w:t>
      </w:r>
      <w:r w:rsidRPr="009D42C3">
        <w:rPr>
          <w:rFonts w:ascii="Arial" w:hAnsi="Arial" w:cs="Arial"/>
          <w:spacing w:val="19"/>
          <w:sz w:val="16"/>
          <w:szCs w:val="16"/>
        </w:rPr>
        <w:t xml:space="preserve"> </w:t>
      </w:r>
      <w:r w:rsidRPr="009D42C3">
        <w:rPr>
          <w:rFonts w:ascii="Arial" w:hAnsi="Arial" w:cs="Arial"/>
          <w:sz w:val="16"/>
          <w:szCs w:val="16"/>
        </w:rPr>
        <w:t>людей</w:t>
      </w:r>
      <w:r w:rsidRPr="009D42C3">
        <w:rPr>
          <w:rFonts w:ascii="Arial" w:hAnsi="Arial" w:cs="Arial"/>
          <w:spacing w:val="2"/>
          <w:sz w:val="16"/>
          <w:szCs w:val="16"/>
        </w:rPr>
        <w:t xml:space="preserve"> </w:t>
      </w:r>
      <w:r w:rsidRPr="009D42C3">
        <w:rPr>
          <w:rFonts w:ascii="Arial" w:hAnsi="Arial" w:cs="Arial"/>
          <w:sz w:val="16"/>
          <w:szCs w:val="16"/>
        </w:rPr>
        <w:t>на</w:t>
      </w:r>
      <w:r w:rsidRPr="009D42C3">
        <w:rPr>
          <w:rFonts w:ascii="Arial" w:hAnsi="Arial" w:cs="Arial"/>
          <w:spacing w:val="-9"/>
          <w:sz w:val="16"/>
          <w:szCs w:val="16"/>
        </w:rPr>
        <w:t xml:space="preserve"> </w:t>
      </w:r>
      <w:r w:rsidRPr="009D42C3">
        <w:rPr>
          <w:rFonts w:ascii="Arial" w:hAnsi="Arial" w:cs="Arial"/>
          <w:sz w:val="16"/>
          <w:szCs w:val="16"/>
        </w:rPr>
        <w:t>водных</w:t>
      </w:r>
      <w:r w:rsidRPr="009D42C3">
        <w:rPr>
          <w:rFonts w:ascii="Arial" w:hAnsi="Arial" w:cs="Arial"/>
          <w:spacing w:val="7"/>
          <w:sz w:val="16"/>
          <w:szCs w:val="16"/>
        </w:rPr>
        <w:t xml:space="preserve"> </w:t>
      </w:r>
      <w:r w:rsidRPr="009D42C3">
        <w:rPr>
          <w:rFonts w:ascii="Arial" w:hAnsi="Arial" w:cs="Arial"/>
          <w:sz w:val="16"/>
          <w:szCs w:val="16"/>
        </w:rPr>
        <w:t>объектах;</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понятие</w:t>
      </w:r>
      <w:r w:rsidRPr="009D42C3">
        <w:rPr>
          <w:rFonts w:ascii="Arial" w:hAnsi="Arial" w:cs="Arial"/>
          <w:spacing w:val="3"/>
          <w:sz w:val="16"/>
          <w:szCs w:val="16"/>
        </w:rPr>
        <w:t xml:space="preserve"> </w:t>
      </w:r>
      <w:r w:rsidRPr="009D42C3">
        <w:rPr>
          <w:rFonts w:ascii="Arial" w:hAnsi="Arial" w:cs="Arial"/>
          <w:sz w:val="16"/>
          <w:szCs w:val="16"/>
        </w:rPr>
        <w:t>первичных</w:t>
      </w:r>
      <w:r w:rsidRPr="009D42C3">
        <w:rPr>
          <w:rFonts w:ascii="Arial" w:hAnsi="Arial" w:cs="Arial"/>
          <w:spacing w:val="9"/>
          <w:sz w:val="16"/>
          <w:szCs w:val="16"/>
        </w:rPr>
        <w:t xml:space="preserve"> </w:t>
      </w:r>
      <w:r w:rsidRPr="009D42C3">
        <w:rPr>
          <w:rFonts w:ascii="Arial" w:hAnsi="Arial" w:cs="Arial"/>
          <w:sz w:val="16"/>
          <w:szCs w:val="16"/>
        </w:rPr>
        <w:t>мер</w:t>
      </w:r>
      <w:r w:rsidRPr="009D42C3">
        <w:rPr>
          <w:rFonts w:ascii="Arial" w:hAnsi="Arial" w:cs="Arial"/>
          <w:spacing w:val="-5"/>
          <w:sz w:val="16"/>
          <w:szCs w:val="16"/>
        </w:rPr>
        <w:t xml:space="preserve"> </w:t>
      </w:r>
      <w:r w:rsidRPr="009D42C3">
        <w:rPr>
          <w:rFonts w:ascii="Arial" w:hAnsi="Arial" w:cs="Arial"/>
          <w:sz w:val="16"/>
          <w:szCs w:val="16"/>
        </w:rPr>
        <w:t>пожарной</w:t>
      </w:r>
      <w:r w:rsidRPr="009D42C3">
        <w:rPr>
          <w:rFonts w:ascii="Arial" w:hAnsi="Arial" w:cs="Arial"/>
          <w:spacing w:val="5"/>
          <w:sz w:val="16"/>
          <w:szCs w:val="16"/>
        </w:rPr>
        <w:t xml:space="preserve"> </w:t>
      </w:r>
      <w:r w:rsidRPr="009D42C3">
        <w:rPr>
          <w:rFonts w:ascii="Arial" w:hAnsi="Arial" w:cs="Arial"/>
          <w:sz w:val="16"/>
          <w:szCs w:val="16"/>
        </w:rPr>
        <w:t>безопасности;</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мероприятия</w:t>
      </w:r>
      <w:r w:rsidRPr="009D42C3">
        <w:rPr>
          <w:rFonts w:ascii="Arial" w:hAnsi="Arial" w:cs="Arial"/>
          <w:spacing w:val="22"/>
          <w:sz w:val="16"/>
          <w:szCs w:val="16"/>
        </w:rPr>
        <w:t xml:space="preserve"> </w:t>
      </w:r>
      <w:r w:rsidRPr="009D42C3">
        <w:rPr>
          <w:rFonts w:ascii="Arial" w:hAnsi="Arial" w:cs="Arial"/>
          <w:sz w:val="16"/>
          <w:szCs w:val="16"/>
        </w:rPr>
        <w:t>по</w:t>
      </w:r>
      <w:r w:rsidRPr="009D42C3">
        <w:rPr>
          <w:rFonts w:ascii="Arial" w:hAnsi="Arial" w:cs="Arial"/>
          <w:spacing w:val="-9"/>
          <w:sz w:val="16"/>
          <w:szCs w:val="16"/>
        </w:rPr>
        <w:t xml:space="preserve"> </w:t>
      </w:r>
      <w:r w:rsidRPr="009D42C3">
        <w:rPr>
          <w:rFonts w:ascii="Arial" w:hAnsi="Arial" w:cs="Arial"/>
          <w:sz w:val="16"/>
          <w:szCs w:val="16"/>
        </w:rPr>
        <w:t>обеспечению</w:t>
      </w:r>
      <w:r w:rsidRPr="009D42C3">
        <w:rPr>
          <w:rFonts w:ascii="Arial" w:hAnsi="Arial" w:cs="Arial"/>
          <w:spacing w:val="12"/>
          <w:sz w:val="16"/>
          <w:szCs w:val="16"/>
        </w:rPr>
        <w:t xml:space="preserve"> </w:t>
      </w:r>
      <w:r w:rsidRPr="009D42C3">
        <w:rPr>
          <w:rFonts w:ascii="Arial" w:hAnsi="Arial" w:cs="Arial"/>
          <w:sz w:val="16"/>
          <w:szCs w:val="16"/>
        </w:rPr>
        <w:t>первичных</w:t>
      </w:r>
      <w:r w:rsidRPr="009D42C3">
        <w:rPr>
          <w:rFonts w:ascii="Arial" w:hAnsi="Arial" w:cs="Arial"/>
          <w:spacing w:val="10"/>
          <w:sz w:val="16"/>
          <w:szCs w:val="16"/>
        </w:rPr>
        <w:t xml:space="preserve"> </w:t>
      </w:r>
      <w:r w:rsidRPr="009D42C3">
        <w:rPr>
          <w:rFonts w:ascii="Arial" w:hAnsi="Arial" w:cs="Arial"/>
          <w:sz w:val="16"/>
          <w:szCs w:val="16"/>
        </w:rPr>
        <w:t>мер</w:t>
      </w:r>
      <w:r w:rsidRPr="009D42C3">
        <w:rPr>
          <w:rFonts w:ascii="Arial" w:hAnsi="Arial" w:cs="Arial"/>
          <w:spacing w:val="-6"/>
          <w:sz w:val="16"/>
          <w:szCs w:val="16"/>
        </w:rPr>
        <w:t xml:space="preserve"> </w:t>
      </w:r>
      <w:r w:rsidRPr="009D42C3">
        <w:rPr>
          <w:rFonts w:ascii="Arial" w:hAnsi="Arial" w:cs="Arial"/>
          <w:sz w:val="16"/>
          <w:szCs w:val="16"/>
        </w:rPr>
        <w:t>пожарной</w:t>
      </w:r>
      <w:r w:rsidRPr="009D42C3">
        <w:rPr>
          <w:rFonts w:ascii="Arial" w:hAnsi="Arial" w:cs="Arial"/>
          <w:spacing w:val="3"/>
          <w:sz w:val="16"/>
          <w:szCs w:val="16"/>
        </w:rPr>
        <w:t xml:space="preserve"> </w:t>
      </w:r>
      <w:r w:rsidRPr="009D42C3">
        <w:rPr>
          <w:rFonts w:ascii="Arial" w:hAnsi="Arial" w:cs="Arial"/>
          <w:sz w:val="16"/>
          <w:szCs w:val="16"/>
        </w:rPr>
        <w:t>безопасности;</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порядок организации</w:t>
      </w:r>
      <w:r w:rsidRPr="009D42C3">
        <w:rPr>
          <w:rFonts w:ascii="Arial" w:hAnsi="Arial" w:cs="Arial"/>
          <w:spacing w:val="1"/>
          <w:sz w:val="16"/>
          <w:szCs w:val="16"/>
        </w:rPr>
        <w:t xml:space="preserve"> </w:t>
      </w:r>
      <w:r w:rsidRPr="009D42C3">
        <w:rPr>
          <w:rFonts w:ascii="Arial" w:hAnsi="Arial" w:cs="Arial"/>
          <w:sz w:val="16"/>
          <w:szCs w:val="16"/>
        </w:rPr>
        <w:t>мероприятий</w:t>
      </w:r>
      <w:r w:rsidRPr="009D42C3">
        <w:rPr>
          <w:rFonts w:ascii="Arial" w:hAnsi="Arial" w:cs="Arial"/>
          <w:spacing w:val="1"/>
          <w:sz w:val="16"/>
          <w:szCs w:val="16"/>
        </w:rPr>
        <w:t xml:space="preserve"> </w:t>
      </w:r>
      <w:r w:rsidRPr="009D42C3">
        <w:rPr>
          <w:rFonts w:ascii="Arial" w:hAnsi="Arial" w:cs="Arial"/>
          <w:sz w:val="16"/>
          <w:szCs w:val="16"/>
        </w:rPr>
        <w:t>по оказанию</w:t>
      </w:r>
      <w:r w:rsidRPr="009D42C3">
        <w:rPr>
          <w:rFonts w:ascii="Arial" w:hAnsi="Arial" w:cs="Arial"/>
          <w:spacing w:val="1"/>
          <w:sz w:val="16"/>
          <w:szCs w:val="16"/>
        </w:rPr>
        <w:t xml:space="preserve"> </w:t>
      </w:r>
      <w:r w:rsidRPr="009D42C3">
        <w:rPr>
          <w:rFonts w:ascii="Arial" w:hAnsi="Arial" w:cs="Arial"/>
          <w:sz w:val="16"/>
          <w:szCs w:val="16"/>
        </w:rPr>
        <w:t>помощи</w:t>
      </w:r>
      <w:r w:rsidRPr="009D42C3">
        <w:rPr>
          <w:rFonts w:ascii="Arial" w:hAnsi="Arial" w:cs="Arial"/>
          <w:spacing w:val="1"/>
          <w:sz w:val="16"/>
          <w:szCs w:val="16"/>
        </w:rPr>
        <w:t xml:space="preserve"> </w:t>
      </w:r>
      <w:r w:rsidRPr="009D42C3">
        <w:rPr>
          <w:rFonts w:ascii="Arial" w:hAnsi="Arial" w:cs="Arial"/>
          <w:sz w:val="16"/>
          <w:szCs w:val="16"/>
        </w:rPr>
        <w:t>населению в зонах чрезвычайных</w:t>
      </w:r>
      <w:r w:rsidRPr="009D42C3">
        <w:rPr>
          <w:rFonts w:ascii="Arial" w:hAnsi="Arial" w:cs="Arial"/>
          <w:spacing w:val="1"/>
          <w:sz w:val="16"/>
          <w:szCs w:val="16"/>
        </w:rPr>
        <w:t xml:space="preserve"> </w:t>
      </w:r>
      <w:r w:rsidRPr="009D42C3">
        <w:rPr>
          <w:rFonts w:ascii="Arial" w:hAnsi="Arial" w:cs="Arial"/>
          <w:sz w:val="16"/>
          <w:szCs w:val="16"/>
        </w:rPr>
        <w:t>ситуаций;</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порядок</w:t>
      </w:r>
      <w:r w:rsidRPr="009D42C3">
        <w:rPr>
          <w:rFonts w:ascii="Arial" w:hAnsi="Arial" w:cs="Arial"/>
          <w:spacing w:val="38"/>
          <w:sz w:val="16"/>
          <w:szCs w:val="16"/>
        </w:rPr>
        <w:t xml:space="preserve"> </w:t>
      </w:r>
      <w:r w:rsidRPr="009D42C3">
        <w:rPr>
          <w:rFonts w:ascii="Arial" w:hAnsi="Arial" w:cs="Arial"/>
          <w:sz w:val="16"/>
          <w:szCs w:val="16"/>
        </w:rPr>
        <w:t>действий</w:t>
      </w:r>
      <w:r w:rsidRPr="009D42C3">
        <w:rPr>
          <w:rFonts w:ascii="Arial" w:hAnsi="Arial" w:cs="Arial"/>
          <w:spacing w:val="41"/>
          <w:sz w:val="16"/>
          <w:szCs w:val="16"/>
        </w:rPr>
        <w:t xml:space="preserve"> </w:t>
      </w:r>
      <w:r w:rsidRPr="009D42C3">
        <w:rPr>
          <w:rFonts w:ascii="Arial" w:hAnsi="Arial" w:cs="Arial"/>
          <w:sz w:val="16"/>
          <w:szCs w:val="16"/>
        </w:rPr>
        <w:t>по</w:t>
      </w:r>
      <w:r w:rsidRPr="009D42C3">
        <w:rPr>
          <w:rFonts w:ascii="Arial" w:hAnsi="Arial" w:cs="Arial"/>
          <w:spacing w:val="31"/>
          <w:sz w:val="16"/>
          <w:szCs w:val="16"/>
        </w:rPr>
        <w:t xml:space="preserve"> </w:t>
      </w:r>
      <w:r w:rsidRPr="009D42C3">
        <w:rPr>
          <w:rFonts w:ascii="Arial" w:hAnsi="Arial" w:cs="Arial"/>
          <w:sz w:val="16"/>
          <w:szCs w:val="16"/>
        </w:rPr>
        <w:t>предупреждению</w:t>
      </w:r>
      <w:r w:rsidRPr="009D42C3">
        <w:rPr>
          <w:rFonts w:ascii="Arial" w:hAnsi="Arial" w:cs="Arial"/>
          <w:spacing w:val="25"/>
          <w:sz w:val="16"/>
          <w:szCs w:val="16"/>
        </w:rPr>
        <w:t xml:space="preserve"> </w:t>
      </w:r>
      <w:r w:rsidRPr="009D42C3">
        <w:rPr>
          <w:rFonts w:ascii="Arial" w:hAnsi="Arial" w:cs="Arial"/>
          <w:sz w:val="16"/>
          <w:szCs w:val="16"/>
        </w:rPr>
        <w:t>и</w:t>
      </w:r>
      <w:r w:rsidRPr="009D42C3">
        <w:rPr>
          <w:rFonts w:ascii="Arial" w:hAnsi="Arial" w:cs="Arial"/>
          <w:spacing w:val="27"/>
          <w:sz w:val="16"/>
          <w:szCs w:val="16"/>
        </w:rPr>
        <w:t xml:space="preserve"> </w:t>
      </w:r>
      <w:r w:rsidRPr="009D42C3">
        <w:rPr>
          <w:rFonts w:ascii="Arial" w:hAnsi="Arial" w:cs="Arial"/>
          <w:sz w:val="16"/>
          <w:szCs w:val="16"/>
        </w:rPr>
        <w:t>ликвидации</w:t>
      </w:r>
      <w:r w:rsidRPr="009D42C3">
        <w:rPr>
          <w:rFonts w:ascii="Arial" w:hAnsi="Arial" w:cs="Arial"/>
          <w:spacing w:val="49"/>
          <w:sz w:val="16"/>
          <w:szCs w:val="16"/>
        </w:rPr>
        <w:t xml:space="preserve"> </w:t>
      </w:r>
      <w:r w:rsidRPr="009D42C3">
        <w:rPr>
          <w:rFonts w:ascii="Arial" w:hAnsi="Arial" w:cs="Arial"/>
          <w:sz w:val="16"/>
          <w:szCs w:val="16"/>
        </w:rPr>
        <w:t>крупных</w:t>
      </w:r>
      <w:r w:rsidRPr="009D42C3">
        <w:rPr>
          <w:rFonts w:ascii="Arial" w:hAnsi="Arial" w:cs="Arial"/>
          <w:spacing w:val="37"/>
          <w:sz w:val="16"/>
          <w:szCs w:val="16"/>
        </w:rPr>
        <w:t xml:space="preserve"> </w:t>
      </w:r>
      <w:r w:rsidRPr="009D42C3">
        <w:rPr>
          <w:rFonts w:ascii="Arial" w:hAnsi="Arial" w:cs="Arial"/>
          <w:sz w:val="16"/>
          <w:szCs w:val="16"/>
        </w:rPr>
        <w:t>аварий</w:t>
      </w:r>
      <w:r w:rsidRPr="009D42C3">
        <w:rPr>
          <w:rFonts w:ascii="Arial" w:hAnsi="Arial" w:cs="Arial"/>
          <w:spacing w:val="37"/>
          <w:sz w:val="16"/>
          <w:szCs w:val="16"/>
        </w:rPr>
        <w:t xml:space="preserve"> </w:t>
      </w:r>
      <w:r w:rsidRPr="009D42C3">
        <w:rPr>
          <w:rFonts w:ascii="Arial" w:hAnsi="Arial" w:cs="Arial"/>
          <w:sz w:val="16"/>
          <w:szCs w:val="16"/>
        </w:rPr>
        <w:t>и</w:t>
      </w:r>
      <w:r w:rsidRPr="009D42C3">
        <w:rPr>
          <w:rFonts w:ascii="Arial" w:hAnsi="Arial" w:cs="Arial"/>
          <w:spacing w:val="25"/>
          <w:sz w:val="16"/>
          <w:szCs w:val="16"/>
        </w:rPr>
        <w:t xml:space="preserve"> </w:t>
      </w:r>
      <w:r w:rsidRPr="009D42C3">
        <w:rPr>
          <w:rFonts w:ascii="Arial" w:hAnsi="Arial" w:cs="Arial"/>
          <w:sz w:val="16"/>
          <w:szCs w:val="16"/>
        </w:rPr>
        <w:t>чрезвычайных</w:t>
      </w:r>
      <w:r w:rsidRPr="009D42C3">
        <w:rPr>
          <w:rFonts w:ascii="Arial" w:hAnsi="Arial" w:cs="Arial"/>
          <w:spacing w:val="-56"/>
          <w:sz w:val="16"/>
          <w:szCs w:val="16"/>
        </w:rPr>
        <w:t xml:space="preserve"> </w:t>
      </w:r>
      <w:r w:rsidRPr="009D42C3">
        <w:rPr>
          <w:rFonts w:ascii="Arial" w:hAnsi="Arial" w:cs="Arial"/>
          <w:sz w:val="16"/>
          <w:szCs w:val="16"/>
        </w:rPr>
        <w:t>ситуаций</w:t>
      </w:r>
      <w:r w:rsidRPr="009D42C3">
        <w:rPr>
          <w:rFonts w:ascii="Arial" w:hAnsi="Arial" w:cs="Arial"/>
          <w:spacing w:val="12"/>
          <w:sz w:val="16"/>
          <w:szCs w:val="16"/>
        </w:rPr>
        <w:t xml:space="preserve"> </w:t>
      </w:r>
      <w:r w:rsidRPr="009D42C3">
        <w:rPr>
          <w:rFonts w:ascii="Arial" w:hAnsi="Arial" w:cs="Arial"/>
          <w:sz w:val="16"/>
          <w:szCs w:val="16"/>
        </w:rPr>
        <w:t>на</w:t>
      </w:r>
      <w:r w:rsidRPr="009D42C3">
        <w:rPr>
          <w:rFonts w:ascii="Arial" w:hAnsi="Arial" w:cs="Arial"/>
          <w:spacing w:val="-8"/>
          <w:sz w:val="16"/>
          <w:szCs w:val="16"/>
        </w:rPr>
        <w:t xml:space="preserve"> </w:t>
      </w:r>
      <w:r w:rsidRPr="009D42C3">
        <w:rPr>
          <w:rFonts w:ascii="Arial" w:hAnsi="Arial" w:cs="Arial"/>
          <w:sz w:val="16"/>
          <w:szCs w:val="16"/>
        </w:rPr>
        <w:t>территории</w:t>
      </w:r>
      <w:r w:rsidRPr="009D42C3">
        <w:rPr>
          <w:rFonts w:ascii="Arial" w:hAnsi="Arial" w:cs="Arial"/>
          <w:spacing w:val="10"/>
          <w:sz w:val="16"/>
          <w:szCs w:val="16"/>
        </w:rPr>
        <w:t xml:space="preserve"> </w:t>
      </w:r>
      <w:r w:rsidRPr="009D42C3">
        <w:rPr>
          <w:rFonts w:ascii="Arial" w:hAnsi="Arial" w:cs="Arial"/>
          <w:sz w:val="16"/>
          <w:szCs w:val="16"/>
        </w:rPr>
        <w:t>муниципального</w:t>
      </w:r>
      <w:r w:rsidRPr="009D42C3">
        <w:rPr>
          <w:rFonts w:ascii="Arial" w:hAnsi="Arial" w:cs="Arial"/>
          <w:spacing w:val="-4"/>
          <w:sz w:val="16"/>
          <w:szCs w:val="16"/>
        </w:rPr>
        <w:t xml:space="preserve"> </w:t>
      </w:r>
      <w:r w:rsidRPr="009D42C3">
        <w:rPr>
          <w:rFonts w:ascii="Arial" w:hAnsi="Arial" w:cs="Arial"/>
          <w:sz w:val="16"/>
          <w:szCs w:val="16"/>
        </w:rPr>
        <w:t>образования;</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понятие</w:t>
      </w:r>
      <w:r w:rsidRPr="009D42C3">
        <w:rPr>
          <w:rFonts w:ascii="Arial" w:hAnsi="Arial" w:cs="Arial"/>
          <w:spacing w:val="5"/>
          <w:sz w:val="16"/>
          <w:szCs w:val="16"/>
        </w:rPr>
        <w:t xml:space="preserve"> </w:t>
      </w:r>
      <w:r w:rsidRPr="009D42C3">
        <w:rPr>
          <w:rFonts w:ascii="Arial" w:hAnsi="Arial" w:cs="Arial"/>
          <w:sz w:val="16"/>
          <w:szCs w:val="16"/>
        </w:rPr>
        <w:t>коррупции</w:t>
      </w:r>
      <w:r w:rsidRPr="009D42C3">
        <w:rPr>
          <w:rFonts w:ascii="Arial" w:hAnsi="Arial" w:cs="Arial"/>
          <w:spacing w:val="15"/>
          <w:sz w:val="16"/>
          <w:szCs w:val="16"/>
        </w:rPr>
        <w:t xml:space="preserve"> </w:t>
      </w:r>
      <w:r w:rsidRPr="009D42C3">
        <w:rPr>
          <w:rFonts w:ascii="Arial" w:hAnsi="Arial" w:cs="Arial"/>
          <w:sz w:val="16"/>
          <w:szCs w:val="16"/>
        </w:rPr>
        <w:t>и</w:t>
      </w:r>
      <w:r w:rsidRPr="009D42C3">
        <w:rPr>
          <w:rFonts w:ascii="Arial" w:hAnsi="Arial" w:cs="Arial"/>
          <w:spacing w:val="-7"/>
          <w:sz w:val="16"/>
          <w:szCs w:val="16"/>
        </w:rPr>
        <w:t xml:space="preserve"> </w:t>
      </w:r>
      <w:r w:rsidRPr="009D42C3">
        <w:rPr>
          <w:rFonts w:ascii="Arial" w:hAnsi="Arial" w:cs="Arial"/>
          <w:sz w:val="16"/>
          <w:szCs w:val="16"/>
        </w:rPr>
        <w:t>конфликта</w:t>
      </w:r>
      <w:r w:rsidRPr="009D42C3">
        <w:rPr>
          <w:rFonts w:ascii="Arial" w:hAnsi="Arial" w:cs="Arial"/>
          <w:spacing w:val="5"/>
          <w:sz w:val="16"/>
          <w:szCs w:val="16"/>
        </w:rPr>
        <w:t xml:space="preserve"> </w:t>
      </w:r>
      <w:r w:rsidRPr="009D42C3">
        <w:rPr>
          <w:rFonts w:ascii="Arial" w:hAnsi="Arial" w:cs="Arial"/>
          <w:sz w:val="16"/>
          <w:szCs w:val="16"/>
        </w:rPr>
        <w:t>интересов;</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основные</w:t>
      </w:r>
      <w:r w:rsidRPr="009D42C3">
        <w:rPr>
          <w:rFonts w:ascii="Arial" w:hAnsi="Arial" w:cs="Arial"/>
          <w:spacing w:val="1"/>
          <w:sz w:val="16"/>
          <w:szCs w:val="16"/>
        </w:rPr>
        <w:t xml:space="preserve"> </w:t>
      </w:r>
      <w:r w:rsidRPr="009D42C3">
        <w:rPr>
          <w:rFonts w:ascii="Arial" w:hAnsi="Arial" w:cs="Arial"/>
          <w:sz w:val="16"/>
          <w:szCs w:val="16"/>
        </w:rPr>
        <w:t>направления</w:t>
      </w:r>
      <w:r w:rsidRPr="009D42C3">
        <w:rPr>
          <w:rFonts w:ascii="Arial" w:hAnsi="Arial" w:cs="Arial"/>
          <w:spacing w:val="1"/>
          <w:sz w:val="16"/>
          <w:szCs w:val="16"/>
        </w:rPr>
        <w:t xml:space="preserve"> </w:t>
      </w:r>
      <w:r w:rsidRPr="009D42C3">
        <w:rPr>
          <w:rFonts w:ascii="Arial" w:hAnsi="Arial" w:cs="Arial"/>
          <w:sz w:val="16"/>
          <w:szCs w:val="16"/>
        </w:rPr>
        <w:t>и приоритеты</w:t>
      </w:r>
      <w:r w:rsidRPr="009D42C3">
        <w:rPr>
          <w:rFonts w:ascii="Arial" w:hAnsi="Arial" w:cs="Arial"/>
          <w:spacing w:val="1"/>
          <w:sz w:val="16"/>
          <w:szCs w:val="16"/>
        </w:rPr>
        <w:t xml:space="preserve"> </w:t>
      </w:r>
      <w:r w:rsidRPr="009D42C3">
        <w:rPr>
          <w:rFonts w:ascii="Arial" w:hAnsi="Arial" w:cs="Arial"/>
          <w:sz w:val="16"/>
          <w:szCs w:val="16"/>
        </w:rPr>
        <w:t>государственной политики</w:t>
      </w:r>
      <w:r w:rsidRPr="009D42C3">
        <w:rPr>
          <w:rFonts w:ascii="Arial" w:hAnsi="Arial" w:cs="Arial"/>
          <w:spacing w:val="1"/>
          <w:sz w:val="16"/>
          <w:szCs w:val="16"/>
        </w:rPr>
        <w:t xml:space="preserve"> </w:t>
      </w:r>
      <w:r w:rsidRPr="009D42C3">
        <w:rPr>
          <w:rFonts w:ascii="Arial" w:hAnsi="Arial" w:cs="Arial"/>
          <w:sz w:val="16"/>
          <w:szCs w:val="16"/>
        </w:rPr>
        <w:t>в области противодействия</w:t>
      </w:r>
      <w:r w:rsidRPr="009D42C3">
        <w:rPr>
          <w:rFonts w:ascii="Arial" w:hAnsi="Arial" w:cs="Arial"/>
          <w:spacing w:val="2"/>
          <w:sz w:val="16"/>
          <w:szCs w:val="16"/>
        </w:rPr>
        <w:t xml:space="preserve"> </w:t>
      </w:r>
      <w:r w:rsidRPr="009D42C3">
        <w:rPr>
          <w:rFonts w:ascii="Arial" w:hAnsi="Arial" w:cs="Arial"/>
          <w:sz w:val="16"/>
          <w:szCs w:val="16"/>
        </w:rPr>
        <w:t>терроризму;</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понятие</w:t>
      </w:r>
      <w:r w:rsidRPr="009D42C3">
        <w:rPr>
          <w:rFonts w:ascii="Arial" w:hAnsi="Arial" w:cs="Arial"/>
          <w:spacing w:val="13"/>
          <w:sz w:val="16"/>
          <w:szCs w:val="16"/>
        </w:rPr>
        <w:t xml:space="preserve"> </w:t>
      </w:r>
      <w:r w:rsidRPr="009D42C3">
        <w:rPr>
          <w:rFonts w:ascii="Arial" w:hAnsi="Arial" w:cs="Arial"/>
          <w:sz w:val="16"/>
          <w:szCs w:val="16"/>
        </w:rPr>
        <w:t>общегосударственная</w:t>
      </w:r>
      <w:r w:rsidRPr="009D42C3">
        <w:rPr>
          <w:rFonts w:ascii="Arial" w:hAnsi="Arial" w:cs="Arial"/>
          <w:spacing w:val="1"/>
          <w:sz w:val="16"/>
          <w:szCs w:val="16"/>
        </w:rPr>
        <w:t xml:space="preserve"> </w:t>
      </w:r>
      <w:r w:rsidRPr="009D42C3">
        <w:rPr>
          <w:rFonts w:ascii="Arial" w:hAnsi="Arial" w:cs="Arial"/>
          <w:sz w:val="16"/>
          <w:szCs w:val="16"/>
        </w:rPr>
        <w:t>система</w:t>
      </w:r>
      <w:r w:rsidRPr="009D42C3">
        <w:rPr>
          <w:rFonts w:ascii="Arial" w:hAnsi="Arial" w:cs="Arial"/>
          <w:spacing w:val="13"/>
          <w:sz w:val="16"/>
          <w:szCs w:val="16"/>
        </w:rPr>
        <w:t xml:space="preserve"> </w:t>
      </w:r>
      <w:r w:rsidRPr="009D42C3">
        <w:rPr>
          <w:rFonts w:ascii="Arial" w:hAnsi="Arial" w:cs="Arial"/>
          <w:sz w:val="16"/>
          <w:szCs w:val="16"/>
        </w:rPr>
        <w:t>противодействия</w:t>
      </w:r>
      <w:r w:rsidRPr="009D42C3">
        <w:rPr>
          <w:rFonts w:ascii="Arial" w:hAnsi="Arial" w:cs="Arial"/>
          <w:spacing w:val="6"/>
          <w:sz w:val="16"/>
          <w:szCs w:val="16"/>
        </w:rPr>
        <w:t xml:space="preserve"> </w:t>
      </w:r>
      <w:r w:rsidRPr="009D42C3">
        <w:rPr>
          <w:rFonts w:ascii="Arial" w:hAnsi="Arial" w:cs="Arial"/>
          <w:sz w:val="16"/>
          <w:szCs w:val="16"/>
        </w:rPr>
        <w:t>терроризму;</w:t>
      </w:r>
      <w:r w:rsidRPr="009D42C3">
        <w:rPr>
          <w:rFonts w:ascii="Arial" w:hAnsi="Arial" w:cs="Arial"/>
          <w:spacing w:val="1"/>
          <w:sz w:val="16"/>
          <w:szCs w:val="16"/>
        </w:rPr>
        <w:t xml:space="preserve"> </w:t>
      </w:r>
      <w:r w:rsidRPr="009D42C3">
        <w:rPr>
          <w:rFonts w:ascii="Arial" w:hAnsi="Arial" w:cs="Arial"/>
          <w:sz w:val="16"/>
          <w:szCs w:val="16"/>
        </w:rPr>
        <w:t>требования</w:t>
      </w:r>
      <w:r w:rsidRPr="009D42C3">
        <w:rPr>
          <w:rFonts w:ascii="Arial" w:hAnsi="Arial" w:cs="Arial"/>
          <w:spacing w:val="17"/>
          <w:sz w:val="16"/>
          <w:szCs w:val="16"/>
        </w:rPr>
        <w:t xml:space="preserve"> </w:t>
      </w:r>
      <w:r w:rsidRPr="009D42C3">
        <w:rPr>
          <w:rFonts w:ascii="Arial" w:hAnsi="Arial" w:cs="Arial"/>
          <w:sz w:val="16"/>
          <w:szCs w:val="16"/>
        </w:rPr>
        <w:t>к</w:t>
      </w:r>
      <w:r w:rsidRPr="009D42C3">
        <w:rPr>
          <w:rFonts w:ascii="Arial" w:hAnsi="Arial" w:cs="Arial"/>
          <w:spacing w:val="1"/>
          <w:sz w:val="16"/>
          <w:szCs w:val="16"/>
        </w:rPr>
        <w:t xml:space="preserve"> </w:t>
      </w:r>
      <w:r w:rsidRPr="009D42C3">
        <w:rPr>
          <w:rFonts w:ascii="Arial" w:hAnsi="Arial" w:cs="Arial"/>
          <w:sz w:val="16"/>
          <w:szCs w:val="16"/>
        </w:rPr>
        <w:t>антитеррористической</w:t>
      </w:r>
      <w:r w:rsidRPr="009D42C3">
        <w:rPr>
          <w:rFonts w:ascii="Arial" w:hAnsi="Arial" w:cs="Arial"/>
          <w:spacing w:val="8"/>
          <w:sz w:val="16"/>
          <w:szCs w:val="16"/>
        </w:rPr>
        <w:t xml:space="preserve"> </w:t>
      </w:r>
      <w:r w:rsidRPr="009D42C3">
        <w:rPr>
          <w:rFonts w:ascii="Arial" w:hAnsi="Arial" w:cs="Arial"/>
          <w:sz w:val="16"/>
          <w:szCs w:val="16"/>
        </w:rPr>
        <w:t>защищенности</w:t>
      </w:r>
      <w:r w:rsidRPr="009D42C3">
        <w:rPr>
          <w:rFonts w:ascii="Arial" w:hAnsi="Arial" w:cs="Arial"/>
          <w:spacing w:val="20"/>
          <w:sz w:val="16"/>
          <w:szCs w:val="16"/>
        </w:rPr>
        <w:t xml:space="preserve"> </w:t>
      </w:r>
      <w:r w:rsidRPr="009D42C3">
        <w:rPr>
          <w:rFonts w:ascii="Arial" w:hAnsi="Arial" w:cs="Arial"/>
          <w:sz w:val="16"/>
          <w:szCs w:val="16"/>
        </w:rPr>
        <w:t>объектов</w:t>
      </w:r>
      <w:r w:rsidRPr="009D42C3">
        <w:rPr>
          <w:rFonts w:ascii="Arial" w:hAnsi="Arial" w:cs="Arial"/>
          <w:spacing w:val="14"/>
          <w:sz w:val="16"/>
          <w:szCs w:val="16"/>
        </w:rPr>
        <w:t xml:space="preserve"> </w:t>
      </w:r>
      <w:r w:rsidRPr="009D42C3">
        <w:rPr>
          <w:rFonts w:ascii="Arial" w:hAnsi="Arial" w:cs="Arial"/>
          <w:sz w:val="16"/>
          <w:szCs w:val="16"/>
        </w:rPr>
        <w:t>(территорий);</w:t>
      </w:r>
      <w:r w:rsidRPr="009D42C3">
        <w:rPr>
          <w:rFonts w:ascii="Arial" w:hAnsi="Arial" w:cs="Arial"/>
          <w:spacing w:val="-57"/>
          <w:sz w:val="16"/>
          <w:szCs w:val="16"/>
        </w:rPr>
        <w:t xml:space="preserve"> </w:t>
      </w:r>
      <w:r w:rsidRPr="009D42C3">
        <w:rPr>
          <w:rFonts w:ascii="Arial" w:hAnsi="Arial" w:cs="Arial"/>
          <w:sz w:val="16"/>
          <w:szCs w:val="16"/>
        </w:rPr>
        <w:t>порядок</w:t>
      </w:r>
      <w:r w:rsidRPr="009D42C3">
        <w:rPr>
          <w:rFonts w:ascii="Arial" w:hAnsi="Arial" w:cs="Arial"/>
          <w:spacing w:val="-2"/>
          <w:sz w:val="16"/>
          <w:szCs w:val="16"/>
        </w:rPr>
        <w:t xml:space="preserve"> </w:t>
      </w:r>
      <w:r w:rsidRPr="009D42C3">
        <w:rPr>
          <w:rFonts w:ascii="Arial" w:hAnsi="Arial" w:cs="Arial"/>
          <w:sz w:val="16"/>
          <w:szCs w:val="16"/>
        </w:rPr>
        <w:t>установления</w:t>
      </w:r>
      <w:r w:rsidRPr="009D42C3">
        <w:rPr>
          <w:rFonts w:ascii="Arial" w:hAnsi="Arial" w:cs="Arial"/>
          <w:spacing w:val="13"/>
          <w:sz w:val="16"/>
          <w:szCs w:val="16"/>
        </w:rPr>
        <w:t xml:space="preserve"> </w:t>
      </w:r>
      <w:r w:rsidRPr="009D42C3">
        <w:rPr>
          <w:rFonts w:ascii="Arial" w:hAnsi="Arial" w:cs="Arial"/>
          <w:sz w:val="16"/>
          <w:szCs w:val="16"/>
        </w:rPr>
        <w:t>уровней</w:t>
      </w:r>
      <w:r w:rsidRPr="009D42C3">
        <w:rPr>
          <w:rFonts w:ascii="Arial" w:hAnsi="Arial" w:cs="Arial"/>
          <w:spacing w:val="3"/>
          <w:sz w:val="16"/>
          <w:szCs w:val="16"/>
        </w:rPr>
        <w:t xml:space="preserve"> </w:t>
      </w:r>
      <w:r w:rsidRPr="009D42C3">
        <w:rPr>
          <w:rFonts w:ascii="Arial" w:hAnsi="Arial" w:cs="Arial"/>
          <w:sz w:val="16"/>
          <w:szCs w:val="16"/>
        </w:rPr>
        <w:t>террористической</w:t>
      </w:r>
      <w:r w:rsidRPr="009D42C3">
        <w:rPr>
          <w:rFonts w:ascii="Arial" w:hAnsi="Arial" w:cs="Arial"/>
          <w:spacing w:val="-8"/>
          <w:sz w:val="16"/>
          <w:szCs w:val="16"/>
        </w:rPr>
        <w:t xml:space="preserve"> </w:t>
      </w:r>
      <w:r w:rsidRPr="009D42C3">
        <w:rPr>
          <w:rFonts w:ascii="Arial" w:hAnsi="Arial" w:cs="Arial"/>
          <w:sz w:val="16"/>
          <w:szCs w:val="16"/>
        </w:rPr>
        <w:t>опасности;</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содержание</w:t>
      </w:r>
      <w:r w:rsidRPr="009D42C3">
        <w:rPr>
          <w:rFonts w:ascii="Arial" w:hAnsi="Arial" w:cs="Arial"/>
          <w:spacing w:val="1"/>
          <w:sz w:val="16"/>
          <w:szCs w:val="16"/>
        </w:rPr>
        <w:t xml:space="preserve"> </w:t>
      </w:r>
      <w:r w:rsidRPr="009D42C3">
        <w:rPr>
          <w:rFonts w:ascii="Arial" w:hAnsi="Arial" w:cs="Arial"/>
          <w:sz w:val="16"/>
          <w:szCs w:val="16"/>
        </w:rPr>
        <w:t>дополнительных мер обеспечения безопасности,</w:t>
      </w:r>
      <w:r w:rsidRPr="009D42C3">
        <w:rPr>
          <w:rFonts w:ascii="Arial" w:hAnsi="Arial" w:cs="Arial"/>
          <w:spacing w:val="1"/>
          <w:sz w:val="16"/>
          <w:szCs w:val="16"/>
        </w:rPr>
        <w:t xml:space="preserve"> </w:t>
      </w:r>
      <w:r w:rsidRPr="009D42C3">
        <w:rPr>
          <w:rFonts w:ascii="Arial" w:hAnsi="Arial" w:cs="Arial"/>
          <w:sz w:val="16"/>
          <w:szCs w:val="16"/>
        </w:rPr>
        <w:t>реализуемых</w:t>
      </w:r>
      <w:r w:rsidRPr="009D42C3">
        <w:rPr>
          <w:rFonts w:ascii="Arial" w:hAnsi="Arial" w:cs="Arial"/>
          <w:spacing w:val="1"/>
          <w:sz w:val="16"/>
          <w:szCs w:val="16"/>
        </w:rPr>
        <w:t xml:space="preserve"> </w:t>
      </w:r>
      <w:r w:rsidRPr="009D42C3">
        <w:rPr>
          <w:rFonts w:ascii="Arial" w:hAnsi="Arial" w:cs="Arial"/>
          <w:sz w:val="16"/>
          <w:szCs w:val="16"/>
        </w:rPr>
        <w:t>субъектами</w:t>
      </w:r>
      <w:r w:rsidRPr="009D42C3">
        <w:rPr>
          <w:rFonts w:ascii="Arial" w:hAnsi="Arial" w:cs="Arial"/>
          <w:spacing w:val="1"/>
          <w:sz w:val="16"/>
          <w:szCs w:val="16"/>
        </w:rPr>
        <w:t xml:space="preserve"> </w:t>
      </w:r>
      <w:r w:rsidRPr="009D42C3">
        <w:rPr>
          <w:rFonts w:ascii="Arial" w:hAnsi="Arial" w:cs="Arial"/>
          <w:sz w:val="16"/>
          <w:szCs w:val="16"/>
        </w:rPr>
        <w:t>противодействия</w:t>
      </w:r>
      <w:r w:rsidRPr="009D42C3">
        <w:rPr>
          <w:rFonts w:ascii="Arial" w:hAnsi="Arial" w:cs="Arial"/>
          <w:spacing w:val="-8"/>
          <w:sz w:val="16"/>
          <w:szCs w:val="16"/>
        </w:rPr>
        <w:t xml:space="preserve"> </w:t>
      </w:r>
      <w:r w:rsidRPr="009D42C3">
        <w:rPr>
          <w:rFonts w:ascii="Arial" w:hAnsi="Arial" w:cs="Arial"/>
          <w:sz w:val="16"/>
          <w:szCs w:val="16"/>
        </w:rPr>
        <w:t>терроризму</w:t>
      </w:r>
      <w:r w:rsidRPr="009D42C3">
        <w:rPr>
          <w:rFonts w:ascii="Arial" w:hAnsi="Arial" w:cs="Arial"/>
          <w:spacing w:val="17"/>
          <w:sz w:val="16"/>
          <w:szCs w:val="16"/>
        </w:rPr>
        <w:t xml:space="preserve"> </w:t>
      </w:r>
      <w:r w:rsidRPr="009D42C3">
        <w:rPr>
          <w:rFonts w:ascii="Arial" w:hAnsi="Arial" w:cs="Arial"/>
          <w:sz w:val="16"/>
          <w:szCs w:val="16"/>
        </w:rPr>
        <w:t>при</w:t>
      </w:r>
      <w:r w:rsidRPr="009D42C3">
        <w:rPr>
          <w:rFonts w:ascii="Arial" w:hAnsi="Arial" w:cs="Arial"/>
          <w:spacing w:val="11"/>
          <w:sz w:val="16"/>
          <w:szCs w:val="16"/>
        </w:rPr>
        <w:t xml:space="preserve"> </w:t>
      </w:r>
      <w:r w:rsidRPr="009D42C3">
        <w:rPr>
          <w:rFonts w:ascii="Arial" w:hAnsi="Arial" w:cs="Arial"/>
          <w:sz w:val="16"/>
          <w:szCs w:val="16"/>
        </w:rPr>
        <w:t>установлении</w:t>
      </w:r>
      <w:r w:rsidRPr="009D42C3">
        <w:rPr>
          <w:rFonts w:ascii="Arial" w:hAnsi="Arial" w:cs="Arial"/>
          <w:spacing w:val="29"/>
          <w:sz w:val="16"/>
          <w:szCs w:val="16"/>
        </w:rPr>
        <w:t xml:space="preserve"> </w:t>
      </w:r>
      <w:r w:rsidRPr="009D42C3">
        <w:rPr>
          <w:rFonts w:ascii="Arial" w:hAnsi="Arial" w:cs="Arial"/>
          <w:sz w:val="16"/>
          <w:szCs w:val="16"/>
        </w:rPr>
        <w:t>уровней</w:t>
      </w:r>
      <w:r w:rsidRPr="009D42C3">
        <w:rPr>
          <w:rFonts w:ascii="Arial" w:hAnsi="Arial" w:cs="Arial"/>
          <w:spacing w:val="24"/>
          <w:sz w:val="16"/>
          <w:szCs w:val="16"/>
        </w:rPr>
        <w:t xml:space="preserve"> </w:t>
      </w:r>
      <w:r w:rsidRPr="009D42C3">
        <w:rPr>
          <w:rFonts w:ascii="Arial" w:hAnsi="Arial" w:cs="Arial"/>
          <w:sz w:val="16"/>
          <w:szCs w:val="16"/>
        </w:rPr>
        <w:t>террористической</w:t>
      </w:r>
      <w:r w:rsidRPr="009D42C3">
        <w:rPr>
          <w:rFonts w:ascii="Arial" w:hAnsi="Arial" w:cs="Arial"/>
          <w:spacing w:val="-12"/>
          <w:sz w:val="16"/>
          <w:szCs w:val="16"/>
        </w:rPr>
        <w:t xml:space="preserve"> </w:t>
      </w:r>
      <w:r w:rsidRPr="009D42C3">
        <w:rPr>
          <w:rFonts w:ascii="Arial" w:hAnsi="Arial" w:cs="Arial"/>
          <w:sz w:val="16"/>
          <w:szCs w:val="16"/>
        </w:rPr>
        <w:t>опасности;</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меры государственного принуждения, применяемые в целях предупреждения и пресечения</w:t>
      </w:r>
      <w:r w:rsidRPr="009D42C3">
        <w:rPr>
          <w:rFonts w:ascii="Arial" w:hAnsi="Arial" w:cs="Arial"/>
          <w:spacing w:val="2"/>
          <w:sz w:val="16"/>
          <w:szCs w:val="16"/>
        </w:rPr>
        <w:t xml:space="preserve"> </w:t>
      </w:r>
      <w:r w:rsidRPr="009D42C3">
        <w:rPr>
          <w:rFonts w:ascii="Arial" w:hAnsi="Arial" w:cs="Arial"/>
          <w:sz w:val="16"/>
          <w:szCs w:val="16"/>
        </w:rPr>
        <w:t>террористических</w:t>
      </w:r>
      <w:r w:rsidRPr="009D42C3">
        <w:rPr>
          <w:rFonts w:ascii="Arial" w:hAnsi="Arial" w:cs="Arial"/>
          <w:spacing w:val="-3"/>
          <w:sz w:val="16"/>
          <w:szCs w:val="16"/>
        </w:rPr>
        <w:t xml:space="preserve"> </w:t>
      </w:r>
      <w:r w:rsidRPr="009D42C3">
        <w:rPr>
          <w:rFonts w:ascii="Arial" w:hAnsi="Arial" w:cs="Arial"/>
          <w:sz w:val="16"/>
          <w:szCs w:val="16"/>
        </w:rPr>
        <w:t>проявлений;</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порядок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физических и юридических лиц при проверке информации об угрозе совершения террористического</w:t>
      </w:r>
      <w:r w:rsidRPr="009D42C3">
        <w:rPr>
          <w:rFonts w:ascii="Arial" w:hAnsi="Arial" w:cs="Arial"/>
          <w:spacing w:val="1"/>
          <w:sz w:val="16"/>
          <w:szCs w:val="16"/>
        </w:rPr>
        <w:t xml:space="preserve"> </w:t>
      </w:r>
      <w:r w:rsidRPr="009D42C3">
        <w:rPr>
          <w:rFonts w:ascii="Arial" w:hAnsi="Arial" w:cs="Arial"/>
          <w:sz w:val="16"/>
          <w:szCs w:val="16"/>
        </w:rPr>
        <w:t>акта, а также об информировании субъектов противодействия терроризму о выявленной угрозе</w:t>
      </w:r>
      <w:r w:rsidRPr="009D42C3">
        <w:rPr>
          <w:rFonts w:ascii="Arial" w:hAnsi="Arial" w:cs="Arial"/>
          <w:spacing w:val="1"/>
          <w:sz w:val="16"/>
          <w:szCs w:val="16"/>
        </w:rPr>
        <w:t xml:space="preserve"> </w:t>
      </w:r>
      <w:r w:rsidRPr="009D42C3">
        <w:rPr>
          <w:rFonts w:ascii="Arial" w:hAnsi="Arial" w:cs="Arial"/>
          <w:sz w:val="16"/>
          <w:szCs w:val="16"/>
        </w:rPr>
        <w:t>совершения</w:t>
      </w:r>
      <w:r w:rsidRPr="009D42C3">
        <w:rPr>
          <w:rFonts w:ascii="Arial" w:hAnsi="Arial" w:cs="Arial"/>
          <w:spacing w:val="23"/>
          <w:sz w:val="16"/>
          <w:szCs w:val="16"/>
        </w:rPr>
        <w:t xml:space="preserve"> </w:t>
      </w:r>
      <w:r w:rsidRPr="009D42C3">
        <w:rPr>
          <w:rFonts w:ascii="Arial" w:hAnsi="Arial" w:cs="Arial"/>
          <w:sz w:val="16"/>
          <w:szCs w:val="16"/>
        </w:rPr>
        <w:t>террористического</w:t>
      </w:r>
      <w:r w:rsidRPr="009D42C3">
        <w:rPr>
          <w:rFonts w:ascii="Arial" w:hAnsi="Arial" w:cs="Arial"/>
          <w:spacing w:val="-15"/>
          <w:sz w:val="16"/>
          <w:szCs w:val="16"/>
        </w:rPr>
        <w:t xml:space="preserve"> </w:t>
      </w:r>
      <w:r w:rsidRPr="009D42C3">
        <w:rPr>
          <w:rFonts w:ascii="Arial" w:hAnsi="Arial" w:cs="Arial"/>
          <w:sz w:val="16"/>
          <w:szCs w:val="16"/>
        </w:rPr>
        <w:t>акта;</w:t>
      </w:r>
    </w:p>
    <w:p w:rsidR="005C19AA" w:rsidRPr="009D42C3" w:rsidRDefault="005C19AA" w:rsidP="005C19AA">
      <w:pPr>
        <w:ind w:firstLine="284"/>
        <w:jc w:val="both"/>
        <w:rPr>
          <w:rFonts w:ascii="Arial" w:hAnsi="Arial" w:cs="Arial"/>
          <w:sz w:val="16"/>
          <w:szCs w:val="16"/>
        </w:rPr>
      </w:pPr>
      <w:r w:rsidRPr="009D42C3">
        <w:rPr>
          <w:rFonts w:ascii="Arial" w:hAnsi="Arial" w:cs="Arial"/>
          <w:sz w:val="16"/>
          <w:szCs w:val="16"/>
        </w:rPr>
        <w:t>организация деятельности федеральных</w:t>
      </w:r>
      <w:r w:rsidRPr="009D42C3">
        <w:rPr>
          <w:rFonts w:ascii="Arial" w:hAnsi="Arial" w:cs="Arial"/>
          <w:spacing w:val="1"/>
          <w:sz w:val="16"/>
          <w:szCs w:val="16"/>
        </w:rPr>
        <w:t xml:space="preserve"> </w:t>
      </w:r>
      <w:r w:rsidRPr="009D42C3">
        <w:rPr>
          <w:rFonts w:ascii="Arial" w:hAnsi="Arial" w:cs="Arial"/>
          <w:sz w:val="16"/>
          <w:szCs w:val="16"/>
        </w:rPr>
        <w:t>органов исполнительной власти, органов государственной</w:t>
      </w:r>
      <w:r w:rsidRPr="009D42C3">
        <w:rPr>
          <w:rFonts w:ascii="Arial" w:hAnsi="Arial" w:cs="Arial"/>
          <w:spacing w:val="1"/>
          <w:sz w:val="16"/>
          <w:szCs w:val="16"/>
        </w:rPr>
        <w:t xml:space="preserve"> </w:t>
      </w:r>
      <w:r w:rsidRPr="009D42C3">
        <w:rPr>
          <w:rFonts w:ascii="Arial" w:hAnsi="Arial" w:cs="Arial"/>
          <w:sz w:val="16"/>
          <w:szCs w:val="16"/>
        </w:rPr>
        <w:t>власти субъектов Российской Федерации и органов местного самоуправления в</w:t>
      </w:r>
      <w:r w:rsidRPr="009D42C3">
        <w:rPr>
          <w:rFonts w:ascii="Arial" w:hAnsi="Arial" w:cs="Arial"/>
          <w:spacing w:val="1"/>
          <w:sz w:val="16"/>
          <w:szCs w:val="16"/>
        </w:rPr>
        <w:t xml:space="preserve"> </w:t>
      </w:r>
      <w:r w:rsidRPr="009D42C3">
        <w:rPr>
          <w:rFonts w:ascii="Arial" w:hAnsi="Arial" w:cs="Arial"/>
          <w:sz w:val="16"/>
          <w:szCs w:val="16"/>
        </w:rPr>
        <w:t>области</w:t>
      </w:r>
      <w:r w:rsidRPr="009D42C3">
        <w:rPr>
          <w:rFonts w:ascii="Arial" w:hAnsi="Arial" w:cs="Arial"/>
          <w:spacing w:val="9"/>
          <w:sz w:val="16"/>
          <w:szCs w:val="16"/>
        </w:rPr>
        <w:t xml:space="preserve"> </w:t>
      </w:r>
      <w:r w:rsidRPr="009D42C3">
        <w:rPr>
          <w:rFonts w:ascii="Arial" w:hAnsi="Arial" w:cs="Arial"/>
          <w:sz w:val="16"/>
          <w:szCs w:val="16"/>
        </w:rPr>
        <w:t>противодействия</w:t>
      </w:r>
      <w:r w:rsidRPr="009D42C3">
        <w:rPr>
          <w:rFonts w:ascii="Arial" w:hAnsi="Arial" w:cs="Arial"/>
          <w:spacing w:val="-10"/>
          <w:sz w:val="16"/>
          <w:szCs w:val="16"/>
        </w:rPr>
        <w:t xml:space="preserve"> </w:t>
      </w:r>
      <w:r w:rsidRPr="009D42C3">
        <w:rPr>
          <w:rFonts w:ascii="Arial" w:hAnsi="Arial" w:cs="Arial"/>
          <w:sz w:val="16"/>
          <w:szCs w:val="16"/>
        </w:rPr>
        <w:t>терроризму.</w:t>
      </w:r>
    </w:p>
    <w:p w:rsidR="005C19AA" w:rsidRPr="009D42C3" w:rsidRDefault="005C19AA" w:rsidP="005C19AA">
      <w:pPr>
        <w:tabs>
          <w:tab w:val="left" w:pos="1519"/>
        </w:tabs>
        <w:ind w:firstLine="284"/>
        <w:jc w:val="both"/>
        <w:rPr>
          <w:rFonts w:ascii="Arial" w:hAnsi="Arial" w:cs="Arial"/>
          <w:sz w:val="16"/>
          <w:szCs w:val="16"/>
        </w:rPr>
      </w:pPr>
      <w:r w:rsidRPr="009D42C3">
        <w:rPr>
          <w:rFonts w:ascii="Arial" w:hAnsi="Arial" w:cs="Arial"/>
          <w:sz w:val="16"/>
          <w:szCs w:val="16"/>
        </w:rPr>
        <w:t>Главный специалист по делам ГО и ЧС должен обладать следующими умениями,</w:t>
      </w:r>
      <w:r w:rsidRPr="009D42C3">
        <w:rPr>
          <w:rFonts w:ascii="Arial" w:hAnsi="Arial" w:cs="Arial"/>
          <w:spacing w:val="1"/>
          <w:sz w:val="16"/>
          <w:szCs w:val="16"/>
        </w:rPr>
        <w:t xml:space="preserve"> </w:t>
      </w:r>
      <w:r w:rsidRPr="009D42C3">
        <w:rPr>
          <w:rFonts w:ascii="Arial" w:hAnsi="Arial" w:cs="Arial"/>
          <w:sz w:val="16"/>
          <w:szCs w:val="16"/>
        </w:rPr>
        <w:t>которые необходимы для исполнения должностных обязанностей в соответствующей области</w:t>
      </w:r>
      <w:r w:rsidRPr="009D42C3">
        <w:rPr>
          <w:rFonts w:ascii="Arial" w:hAnsi="Arial" w:cs="Arial"/>
          <w:spacing w:val="1"/>
          <w:sz w:val="16"/>
          <w:szCs w:val="16"/>
        </w:rPr>
        <w:t xml:space="preserve"> </w:t>
      </w:r>
      <w:r w:rsidRPr="009D42C3">
        <w:rPr>
          <w:rFonts w:ascii="Arial" w:hAnsi="Arial" w:cs="Arial"/>
          <w:sz w:val="16"/>
          <w:szCs w:val="16"/>
        </w:rPr>
        <w:t>деятельности</w:t>
      </w:r>
      <w:r w:rsidRPr="009D42C3">
        <w:rPr>
          <w:rFonts w:ascii="Arial" w:hAnsi="Arial" w:cs="Arial"/>
          <w:spacing w:val="19"/>
          <w:sz w:val="16"/>
          <w:szCs w:val="16"/>
        </w:rPr>
        <w:t xml:space="preserve"> </w:t>
      </w:r>
      <w:r w:rsidRPr="009D42C3">
        <w:rPr>
          <w:rFonts w:ascii="Arial" w:hAnsi="Arial" w:cs="Arial"/>
          <w:sz w:val="16"/>
          <w:szCs w:val="16"/>
        </w:rPr>
        <w:t>и</w:t>
      </w:r>
      <w:r w:rsidRPr="009D42C3">
        <w:rPr>
          <w:rFonts w:ascii="Arial" w:hAnsi="Arial" w:cs="Arial"/>
          <w:spacing w:val="3"/>
          <w:sz w:val="16"/>
          <w:szCs w:val="16"/>
        </w:rPr>
        <w:t xml:space="preserve"> </w:t>
      </w:r>
      <w:r w:rsidRPr="009D42C3">
        <w:rPr>
          <w:rFonts w:ascii="Arial" w:hAnsi="Arial" w:cs="Arial"/>
          <w:sz w:val="16"/>
          <w:szCs w:val="16"/>
        </w:rPr>
        <w:t>по</w:t>
      </w:r>
      <w:r w:rsidRPr="009D42C3">
        <w:rPr>
          <w:rFonts w:ascii="Arial" w:hAnsi="Arial" w:cs="Arial"/>
          <w:spacing w:val="3"/>
          <w:sz w:val="16"/>
          <w:szCs w:val="16"/>
        </w:rPr>
        <w:t xml:space="preserve"> </w:t>
      </w:r>
      <w:r w:rsidRPr="009D42C3">
        <w:rPr>
          <w:rFonts w:ascii="Arial" w:hAnsi="Arial" w:cs="Arial"/>
          <w:sz w:val="16"/>
          <w:szCs w:val="16"/>
        </w:rPr>
        <w:t>виду</w:t>
      </w:r>
      <w:r w:rsidRPr="009D42C3">
        <w:rPr>
          <w:rFonts w:ascii="Arial" w:hAnsi="Arial" w:cs="Arial"/>
          <w:spacing w:val="1"/>
          <w:sz w:val="16"/>
          <w:szCs w:val="16"/>
        </w:rPr>
        <w:t xml:space="preserve"> </w:t>
      </w:r>
      <w:r w:rsidRPr="009D42C3">
        <w:rPr>
          <w:rFonts w:ascii="Arial" w:hAnsi="Arial" w:cs="Arial"/>
          <w:sz w:val="16"/>
          <w:szCs w:val="16"/>
        </w:rPr>
        <w:t>деятельности:</w:t>
      </w:r>
    </w:p>
    <w:p w:rsidR="005C19AA" w:rsidRPr="009D42C3" w:rsidRDefault="005C19AA" w:rsidP="005C19AA">
      <w:pPr>
        <w:tabs>
          <w:tab w:val="left" w:pos="1519"/>
        </w:tabs>
        <w:ind w:firstLine="284"/>
        <w:jc w:val="both"/>
        <w:rPr>
          <w:rFonts w:ascii="Arial" w:hAnsi="Arial" w:cs="Arial"/>
          <w:sz w:val="16"/>
          <w:szCs w:val="16"/>
        </w:rPr>
      </w:pPr>
      <w:r w:rsidRPr="009D42C3">
        <w:rPr>
          <w:rFonts w:ascii="Arial" w:hAnsi="Arial" w:cs="Arial"/>
          <w:sz w:val="16"/>
          <w:szCs w:val="16"/>
        </w:rPr>
        <w:t>- работать в единой системе оперативно-диспетчерского управления при авариях и чрезвычайных</w:t>
      </w:r>
      <w:r w:rsidRPr="009D42C3">
        <w:rPr>
          <w:rFonts w:ascii="Arial" w:hAnsi="Arial" w:cs="Arial"/>
          <w:spacing w:val="8"/>
          <w:sz w:val="16"/>
          <w:szCs w:val="16"/>
        </w:rPr>
        <w:t xml:space="preserve"> </w:t>
      </w:r>
      <w:r w:rsidRPr="009D42C3">
        <w:rPr>
          <w:rFonts w:ascii="Arial" w:hAnsi="Arial" w:cs="Arial"/>
          <w:sz w:val="16"/>
          <w:szCs w:val="16"/>
        </w:rPr>
        <w:t>ситуациях.</w:t>
      </w:r>
    </w:p>
    <w:p w:rsidR="00B93CE1" w:rsidRPr="00C4335C" w:rsidRDefault="00B93CE1" w:rsidP="00B93CE1">
      <w:pPr>
        <w:ind w:firstLine="284"/>
        <w:jc w:val="right"/>
        <w:rPr>
          <w:rFonts w:ascii="Arial" w:hAnsi="Arial" w:cs="Arial"/>
          <w:sz w:val="16"/>
          <w:szCs w:val="16"/>
        </w:rPr>
      </w:pPr>
      <w:r w:rsidRPr="00C4335C">
        <w:rPr>
          <w:rFonts w:ascii="Arial" w:hAnsi="Arial" w:cs="Arial"/>
          <w:sz w:val="16"/>
          <w:szCs w:val="16"/>
        </w:rPr>
        <w:lastRenderedPageBreak/>
        <w:t>Приложение №1</w:t>
      </w:r>
    </w:p>
    <w:p w:rsidR="00B93CE1" w:rsidRPr="003B7D1E" w:rsidRDefault="00B93CE1" w:rsidP="00B93CE1">
      <w:pPr>
        <w:ind w:firstLine="284"/>
        <w:jc w:val="right"/>
        <w:rPr>
          <w:rFonts w:ascii="Arial" w:hAnsi="Arial" w:cs="Arial"/>
          <w:b/>
          <w:bCs/>
          <w:sz w:val="4"/>
          <w:szCs w:val="4"/>
        </w:rPr>
      </w:pPr>
    </w:p>
    <w:p w:rsidR="00B93CE1" w:rsidRPr="00C4335C" w:rsidRDefault="00B93CE1" w:rsidP="00B93CE1">
      <w:pPr>
        <w:jc w:val="right"/>
        <w:rPr>
          <w:rFonts w:ascii="Arial" w:hAnsi="Arial" w:cs="Arial"/>
          <w:sz w:val="12"/>
          <w:szCs w:val="12"/>
        </w:rPr>
      </w:pPr>
      <w:r w:rsidRPr="00C4335C">
        <w:rPr>
          <w:rFonts w:ascii="Arial" w:hAnsi="Arial" w:cs="Arial"/>
          <w:sz w:val="12"/>
          <w:szCs w:val="12"/>
        </w:rPr>
        <w:t>УТВЕРЖДЕНА</w:t>
      </w:r>
    </w:p>
    <w:p w:rsidR="00B93CE1" w:rsidRPr="00C4335C" w:rsidRDefault="00B93CE1" w:rsidP="00B93CE1">
      <w:pPr>
        <w:jc w:val="right"/>
        <w:rPr>
          <w:rFonts w:ascii="Arial" w:hAnsi="Arial" w:cs="Arial"/>
          <w:sz w:val="12"/>
          <w:szCs w:val="12"/>
        </w:rPr>
      </w:pPr>
      <w:r w:rsidRPr="00C4335C">
        <w:rPr>
          <w:rFonts w:ascii="Arial" w:hAnsi="Arial" w:cs="Arial"/>
          <w:sz w:val="12"/>
          <w:szCs w:val="12"/>
        </w:rPr>
        <w:t>распоряжением Правительства</w:t>
      </w:r>
    </w:p>
    <w:p w:rsidR="00B93CE1" w:rsidRPr="00C4335C" w:rsidRDefault="00B93CE1" w:rsidP="00B93CE1">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B93CE1" w:rsidRDefault="00B93CE1" w:rsidP="00B93CE1">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B93CE1" w:rsidRDefault="00B93CE1" w:rsidP="00B93CE1">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B93CE1" w:rsidRDefault="00B93CE1" w:rsidP="00B93CE1">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B93CE1" w:rsidRPr="00C4335C" w:rsidRDefault="00B93CE1" w:rsidP="00B93CE1">
      <w:pPr>
        <w:jc w:val="right"/>
        <w:rPr>
          <w:rFonts w:ascii="Arial" w:hAnsi="Arial" w:cs="Arial"/>
          <w:sz w:val="12"/>
          <w:szCs w:val="12"/>
        </w:rPr>
      </w:pPr>
      <w:r w:rsidRPr="00C4335C">
        <w:rPr>
          <w:rFonts w:ascii="Arial" w:hAnsi="Arial" w:cs="Arial"/>
          <w:sz w:val="12"/>
          <w:szCs w:val="12"/>
        </w:rPr>
        <w:t>от 20.09.2019 № 2140-р, от 20.11.2019 № 2745-р)</w:t>
      </w:r>
    </w:p>
    <w:p w:rsidR="00B93CE1" w:rsidRDefault="00B93CE1" w:rsidP="00B93CE1">
      <w:pPr>
        <w:jc w:val="right"/>
        <w:rPr>
          <w:rFonts w:ascii="Arial" w:hAnsi="Arial" w:cs="Arial"/>
          <w:sz w:val="12"/>
          <w:szCs w:val="12"/>
        </w:rPr>
      </w:pPr>
      <w:r w:rsidRPr="00C4335C">
        <w:rPr>
          <w:rFonts w:ascii="Arial" w:hAnsi="Arial" w:cs="Arial"/>
          <w:sz w:val="12"/>
          <w:szCs w:val="12"/>
        </w:rPr>
        <w:t>(форма)</w:t>
      </w:r>
    </w:p>
    <w:p w:rsidR="00B93CE1" w:rsidRPr="00C4335C" w:rsidRDefault="00B93CE1" w:rsidP="00B93CE1">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B93CE1" w:rsidRPr="00C4335C" w:rsidTr="00B93CE1">
        <w:trPr>
          <w:cantSplit/>
          <w:trHeight w:val="20"/>
        </w:trPr>
        <w:tc>
          <w:tcPr>
            <w:tcW w:w="4242" w:type="pct"/>
            <w:gridSpan w:val="4"/>
            <w:tcBorders>
              <w:top w:val="nil"/>
              <w:left w:val="nil"/>
              <w:bottom w:val="nil"/>
              <w:right w:val="nil"/>
            </w:tcBorders>
          </w:tcPr>
          <w:p w:rsidR="00B93CE1" w:rsidRPr="008834D7" w:rsidRDefault="00B93CE1" w:rsidP="00B93CE1">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B93CE1" w:rsidRDefault="00B93CE1" w:rsidP="00B93CE1">
            <w:pPr>
              <w:jc w:val="center"/>
              <w:rPr>
                <w:rFonts w:ascii="Arial" w:hAnsi="Arial" w:cs="Arial"/>
                <w:sz w:val="16"/>
                <w:szCs w:val="16"/>
              </w:rPr>
            </w:pPr>
            <w:r w:rsidRPr="00C4335C">
              <w:rPr>
                <w:rFonts w:ascii="Arial" w:hAnsi="Arial" w:cs="Arial"/>
                <w:sz w:val="16"/>
                <w:szCs w:val="16"/>
              </w:rPr>
              <w:t>Место</w:t>
            </w:r>
          </w:p>
          <w:p w:rsidR="00B93CE1" w:rsidRDefault="00B93CE1" w:rsidP="00B93CE1">
            <w:pPr>
              <w:jc w:val="center"/>
              <w:rPr>
                <w:rFonts w:ascii="Arial" w:hAnsi="Arial" w:cs="Arial"/>
                <w:sz w:val="16"/>
                <w:szCs w:val="16"/>
              </w:rPr>
            </w:pPr>
            <w:r w:rsidRPr="00C4335C">
              <w:rPr>
                <w:rFonts w:ascii="Arial" w:hAnsi="Arial" w:cs="Arial"/>
                <w:sz w:val="16"/>
                <w:szCs w:val="16"/>
              </w:rPr>
              <w:t>для</w:t>
            </w:r>
          </w:p>
          <w:p w:rsidR="00B93CE1" w:rsidRPr="00C4335C" w:rsidRDefault="00B93CE1" w:rsidP="00B93CE1">
            <w:pPr>
              <w:jc w:val="center"/>
              <w:rPr>
                <w:rFonts w:ascii="Arial" w:hAnsi="Arial" w:cs="Arial"/>
                <w:sz w:val="16"/>
                <w:szCs w:val="16"/>
              </w:rPr>
            </w:pPr>
            <w:r w:rsidRPr="00C4335C">
              <w:rPr>
                <w:rFonts w:ascii="Arial" w:hAnsi="Arial" w:cs="Arial"/>
                <w:sz w:val="16"/>
                <w:szCs w:val="16"/>
              </w:rPr>
              <w:t>фотографии</w:t>
            </w:r>
          </w:p>
        </w:tc>
      </w:tr>
      <w:tr w:rsidR="00B93CE1" w:rsidRPr="00C4335C" w:rsidTr="00B93CE1">
        <w:trPr>
          <w:cantSplit/>
          <w:trHeight w:val="20"/>
        </w:trPr>
        <w:tc>
          <w:tcPr>
            <w:tcW w:w="165" w:type="pct"/>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1032" w:type="pct"/>
            <w:tcBorders>
              <w:top w:val="nil"/>
              <w:left w:val="nil"/>
              <w:bottom w:val="nil"/>
              <w:right w:val="nil"/>
            </w:tcBorders>
            <w:vAlign w:val="bottom"/>
          </w:tcPr>
          <w:p w:rsidR="00B93CE1" w:rsidRPr="00C4335C" w:rsidRDefault="00B93CE1" w:rsidP="00B93CE1">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B93CE1" w:rsidRPr="00C4335C" w:rsidRDefault="00B93CE1" w:rsidP="00B93CE1">
            <w:pPr>
              <w:rPr>
                <w:rFonts w:ascii="Arial" w:hAnsi="Arial" w:cs="Arial"/>
                <w:sz w:val="16"/>
                <w:szCs w:val="16"/>
              </w:rPr>
            </w:pPr>
          </w:p>
        </w:tc>
      </w:tr>
      <w:tr w:rsidR="00B93CE1" w:rsidRPr="00C4335C" w:rsidTr="00B93CE1">
        <w:trPr>
          <w:cantSplit/>
          <w:trHeight w:val="20"/>
        </w:trPr>
        <w:tc>
          <w:tcPr>
            <w:tcW w:w="165" w:type="pct"/>
            <w:tcBorders>
              <w:top w:val="nil"/>
              <w:left w:val="nil"/>
              <w:bottom w:val="nil"/>
              <w:right w:val="nil"/>
            </w:tcBorders>
            <w:vAlign w:val="bottom"/>
          </w:tcPr>
          <w:p w:rsidR="00B93CE1" w:rsidRPr="00C4335C" w:rsidRDefault="00B93CE1" w:rsidP="00B93CE1">
            <w:pPr>
              <w:rPr>
                <w:rFonts w:ascii="Arial" w:hAnsi="Arial" w:cs="Arial"/>
                <w:sz w:val="16"/>
                <w:szCs w:val="16"/>
              </w:rPr>
            </w:pPr>
          </w:p>
        </w:tc>
        <w:tc>
          <w:tcPr>
            <w:tcW w:w="469" w:type="pct"/>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1032" w:type="pct"/>
            <w:tcBorders>
              <w:top w:val="nil"/>
              <w:left w:val="nil"/>
              <w:bottom w:val="nil"/>
              <w:right w:val="nil"/>
            </w:tcBorders>
            <w:vAlign w:val="bottom"/>
          </w:tcPr>
          <w:p w:rsidR="00B93CE1" w:rsidRPr="00C4335C" w:rsidRDefault="00B93CE1" w:rsidP="00B93CE1">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B93CE1" w:rsidRPr="00C4335C" w:rsidRDefault="00B93CE1" w:rsidP="00B93CE1">
            <w:pPr>
              <w:rPr>
                <w:rFonts w:ascii="Arial" w:hAnsi="Arial" w:cs="Arial"/>
                <w:sz w:val="16"/>
                <w:szCs w:val="16"/>
              </w:rPr>
            </w:pPr>
          </w:p>
        </w:tc>
      </w:tr>
      <w:tr w:rsidR="00B93CE1" w:rsidRPr="00C4335C" w:rsidTr="00B93CE1">
        <w:trPr>
          <w:cantSplit/>
          <w:trHeight w:val="20"/>
        </w:trPr>
        <w:tc>
          <w:tcPr>
            <w:tcW w:w="165" w:type="pct"/>
            <w:tcBorders>
              <w:top w:val="nil"/>
              <w:left w:val="nil"/>
              <w:bottom w:val="nil"/>
              <w:right w:val="nil"/>
            </w:tcBorders>
            <w:vAlign w:val="bottom"/>
          </w:tcPr>
          <w:p w:rsidR="00B93CE1" w:rsidRPr="00C4335C" w:rsidRDefault="00B93CE1" w:rsidP="00B93CE1">
            <w:pPr>
              <w:rPr>
                <w:rFonts w:ascii="Arial" w:hAnsi="Arial" w:cs="Arial"/>
                <w:sz w:val="16"/>
                <w:szCs w:val="16"/>
              </w:rPr>
            </w:pPr>
          </w:p>
        </w:tc>
        <w:tc>
          <w:tcPr>
            <w:tcW w:w="469" w:type="pct"/>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1032" w:type="pct"/>
            <w:tcBorders>
              <w:top w:val="nil"/>
              <w:left w:val="nil"/>
              <w:bottom w:val="nil"/>
              <w:right w:val="nil"/>
            </w:tcBorders>
            <w:vAlign w:val="bottom"/>
          </w:tcPr>
          <w:p w:rsidR="00B93CE1" w:rsidRPr="00C4335C" w:rsidRDefault="00B93CE1" w:rsidP="00B93CE1">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B93CE1" w:rsidRPr="00C4335C" w:rsidRDefault="00B93CE1" w:rsidP="00B93CE1">
            <w:pPr>
              <w:rPr>
                <w:rFonts w:ascii="Arial" w:hAnsi="Arial" w:cs="Arial"/>
                <w:sz w:val="16"/>
                <w:szCs w:val="16"/>
              </w:rPr>
            </w:pPr>
          </w:p>
        </w:tc>
      </w:tr>
    </w:tbl>
    <w:p w:rsidR="00B93CE1" w:rsidRPr="003B7D1E" w:rsidRDefault="00B93CE1" w:rsidP="00B93CE1">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br/>
              <w:t>то укажите их, а также когда, где и по какой причине изменяли</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B93CE1" w:rsidRPr="00C4335C" w:rsidRDefault="00B93CE1" w:rsidP="00B93CE1">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B93CE1" w:rsidRPr="00C4335C" w:rsidRDefault="00B93CE1" w:rsidP="00B93CE1">
            <w:pPr>
              <w:pageBreakBefore/>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B93CE1" w:rsidRPr="00C4335C" w:rsidRDefault="00B93CE1" w:rsidP="00B93CE1">
            <w:pPr>
              <w:rPr>
                <w:rFonts w:ascii="Arial" w:hAnsi="Arial" w:cs="Arial"/>
                <w:sz w:val="16"/>
                <w:szCs w:val="16"/>
              </w:rPr>
            </w:pPr>
          </w:p>
        </w:tc>
      </w:tr>
    </w:tbl>
    <w:p w:rsidR="00B93CE1" w:rsidRPr="00C4335C" w:rsidRDefault="00B93CE1" w:rsidP="00B93CE1">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93CE1" w:rsidRDefault="00B93CE1" w:rsidP="00B93CE1">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B93CE1" w:rsidRPr="00C4335C" w:rsidTr="00B93CE1">
        <w:trPr>
          <w:cantSplit/>
          <w:trHeight w:val="57"/>
        </w:trPr>
        <w:tc>
          <w:tcPr>
            <w:tcW w:w="1179" w:type="pct"/>
            <w:gridSpan w:val="2"/>
          </w:tcPr>
          <w:p w:rsidR="00B93CE1" w:rsidRPr="00C4335C" w:rsidRDefault="00B93CE1" w:rsidP="00B93CE1">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B93CE1" w:rsidRPr="00C4335C" w:rsidRDefault="00B93CE1" w:rsidP="00B93CE1">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B93CE1" w:rsidRPr="00C4335C" w:rsidRDefault="00B93CE1" w:rsidP="00B93CE1">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B93CE1" w:rsidRPr="00C4335C" w:rsidTr="00B93CE1">
        <w:trPr>
          <w:cantSplit/>
          <w:trHeight w:val="57"/>
        </w:trPr>
        <w:tc>
          <w:tcPr>
            <w:tcW w:w="589" w:type="pct"/>
          </w:tcPr>
          <w:p w:rsidR="00B93CE1" w:rsidRPr="00C4335C" w:rsidRDefault="00B93CE1" w:rsidP="00B93CE1">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B93CE1" w:rsidRPr="00C4335C" w:rsidRDefault="00B93CE1" w:rsidP="00B93CE1">
            <w:pPr>
              <w:jc w:val="center"/>
              <w:rPr>
                <w:rFonts w:ascii="Arial" w:hAnsi="Arial" w:cs="Arial"/>
                <w:sz w:val="12"/>
                <w:szCs w:val="12"/>
              </w:rPr>
            </w:pPr>
            <w:r w:rsidRPr="00C4335C">
              <w:rPr>
                <w:rFonts w:ascii="Arial" w:hAnsi="Arial" w:cs="Arial"/>
                <w:sz w:val="12"/>
                <w:szCs w:val="12"/>
              </w:rPr>
              <w:t>ухода</w:t>
            </w:r>
          </w:p>
        </w:tc>
        <w:tc>
          <w:tcPr>
            <w:tcW w:w="1684" w:type="pct"/>
            <w:vMerge/>
          </w:tcPr>
          <w:p w:rsidR="00B93CE1" w:rsidRPr="00C4335C" w:rsidRDefault="00B93CE1" w:rsidP="00B93CE1">
            <w:pPr>
              <w:jc w:val="center"/>
              <w:rPr>
                <w:rFonts w:ascii="Arial" w:hAnsi="Arial" w:cs="Arial"/>
                <w:sz w:val="12"/>
                <w:szCs w:val="12"/>
              </w:rPr>
            </w:pPr>
          </w:p>
        </w:tc>
        <w:tc>
          <w:tcPr>
            <w:tcW w:w="2137" w:type="pct"/>
            <w:vMerge/>
          </w:tcPr>
          <w:p w:rsidR="00B93CE1" w:rsidRPr="00C4335C" w:rsidRDefault="00B93CE1" w:rsidP="00B93CE1">
            <w:pPr>
              <w:jc w:val="center"/>
              <w:rPr>
                <w:rFonts w:ascii="Arial" w:hAnsi="Arial" w:cs="Arial"/>
                <w:sz w:val="12"/>
                <w:szCs w:val="12"/>
              </w:rPr>
            </w:pPr>
          </w:p>
        </w:tc>
      </w:tr>
      <w:tr w:rsidR="00B93CE1" w:rsidRPr="00C4335C" w:rsidTr="00B93CE1">
        <w:trPr>
          <w:cantSplit/>
          <w:trHeight w:val="57"/>
        </w:trPr>
        <w:tc>
          <w:tcPr>
            <w:tcW w:w="589" w:type="pct"/>
          </w:tcPr>
          <w:p w:rsidR="00B93CE1" w:rsidRPr="00C4335C" w:rsidRDefault="00B93CE1" w:rsidP="00B93CE1">
            <w:pPr>
              <w:jc w:val="center"/>
              <w:rPr>
                <w:rFonts w:ascii="Arial" w:hAnsi="Arial" w:cs="Arial"/>
                <w:sz w:val="12"/>
                <w:szCs w:val="12"/>
              </w:rPr>
            </w:pPr>
          </w:p>
        </w:tc>
        <w:tc>
          <w:tcPr>
            <w:tcW w:w="590" w:type="pct"/>
          </w:tcPr>
          <w:p w:rsidR="00B93CE1" w:rsidRPr="00C4335C" w:rsidRDefault="00B93CE1" w:rsidP="00B93CE1">
            <w:pPr>
              <w:jc w:val="center"/>
              <w:rPr>
                <w:rFonts w:ascii="Arial" w:hAnsi="Arial" w:cs="Arial"/>
                <w:sz w:val="12"/>
                <w:szCs w:val="12"/>
              </w:rPr>
            </w:pPr>
          </w:p>
        </w:tc>
        <w:tc>
          <w:tcPr>
            <w:tcW w:w="1684" w:type="pct"/>
          </w:tcPr>
          <w:p w:rsidR="00B93CE1" w:rsidRPr="00C4335C" w:rsidRDefault="00B93CE1" w:rsidP="00B93CE1">
            <w:pPr>
              <w:rPr>
                <w:rFonts w:ascii="Arial" w:hAnsi="Arial" w:cs="Arial"/>
                <w:sz w:val="12"/>
                <w:szCs w:val="12"/>
              </w:rPr>
            </w:pPr>
          </w:p>
        </w:tc>
        <w:tc>
          <w:tcPr>
            <w:tcW w:w="2137" w:type="pct"/>
          </w:tcPr>
          <w:p w:rsidR="00B93CE1" w:rsidRPr="00C4335C" w:rsidRDefault="00B93CE1" w:rsidP="00B93CE1">
            <w:pPr>
              <w:rPr>
                <w:rFonts w:ascii="Arial" w:hAnsi="Arial" w:cs="Arial"/>
                <w:sz w:val="12"/>
                <w:szCs w:val="12"/>
              </w:rPr>
            </w:pPr>
          </w:p>
        </w:tc>
      </w:tr>
      <w:tr w:rsidR="00B93CE1" w:rsidRPr="00C4335C" w:rsidTr="00B93CE1">
        <w:trPr>
          <w:cantSplit/>
          <w:trHeight w:val="57"/>
        </w:trPr>
        <w:tc>
          <w:tcPr>
            <w:tcW w:w="589" w:type="pct"/>
          </w:tcPr>
          <w:p w:rsidR="00B93CE1" w:rsidRPr="00C4335C" w:rsidRDefault="00B93CE1" w:rsidP="00B93CE1">
            <w:pPr>
              <w:jc w:val="center"/>
              <w:rPr>
                <w:rFonts w:ascii="Arial" w:hAnsi="Arial" w:cs="Arial"/>
                <w:sz w:val="12"/>
                <w:szCs w:val="12"/>
              </w:rPr>
            </w:pPr>
          </w:p>
        </w:tc>
        <w:tc>
          <w:tcPr>
            <w:tcW w:w="590" w:type="pct"/>
          </w:tcPr>
          <w:p w:rsidR="00B93CE1" w:rsidRPr="00C4335C" w:rsidRDefault="00B93CE1" w:rsidP="00B93CE1">
            <w:pPr>
              <w:jc w:val="center"/>
              <w:rPr>
                <w:rFonts w:ascii="Arial" w:hAnsi="Arial" w:cs="Arial"/>
                <w:sz w:val="12"/>
                <w:szCs w:val="12"/>
              </w:rPr>
            </w:pPr>
          </w:p>
        </w:tc>
        <w:tc>
          <w:tcPr>
            <w:tcW w:w="1684" w:type="pct"/>
          </w:tcPr>
          <w:p w:rsidR="00B93CE1" w:rsidRPr="00C4335C" w:rsidRDefault="00B93CE1" w:rsidP="00B93CE1">
            <w:pPr>
              <w:rPr>
                <w:rFonts w:ascii="Arial" w:hAnsi="Arial" w:cs="Arial"/>
                <w:sz w:val="12"/>
                <w:szCs w:val="12"/>
              </w:rPr>
            </w:pPr>
          </w:p>
        </w:tc>
        <w:tc>
          <w:tcPr>
            <w:tcW w:w="2137" w:type="pct"/>
          </w:tcPr>
          <w:p w:rsidR="00B93CE1" w:rsidRPr="00C4335C" w:rsidRDefault="00B93CE1" w:rsidP="00B93CE1">
            <w:pPr>
              <w:rPr>
                <w:rFonts w:ascii="Arial" w:hAnsi="Arial" w:cs="Arial"/>
                <w:sz w:val="12"/>
                <w:szCs w:val="12"/>
              </w:rPr>
            </w:pPr>
          </w:p>
        </w:tc>
      </w:tr>
      <w:tr w:rsidR="00B93CE1" w:rsidRPr="00C4335C" w:rsidTr="00B93CE1">
        <w:trPr>
          <w:cantSplit/>
          <w:trHeight w:val="57"/>
        </w:trPr>
        <w:tc>
          <w:tcPr>
            <w:tcW w:w="589" w:type="pct"/>
          </w:tcPr>
          <w:p w:rsidR="00B93CE1" w:rsidRPr="00C4335C" w:rsidRDefault="00B93CE1" w:rsidP="00B93CE1">
            <w:pPr>
              <w:jc w:val="center"/>
              <w:rPr>
                <w:rFonts w:ascii="Arial" w:hAnsi="Arial" w:cs="Arial"/>
                <w:sz w:val="12"/>
                <w:szCs w:val="12"/>
              </w:rPr>
            </w:pPr>
          </w:p>
        </w:tc>
        <w:tc>
          <w:tcPr>
            <w:tcW w:w="590" w:type="pct"/>
          </w:tcPr>
          <w:p w:rsidR="00B93CE1" w:rsidRPr="00C4335C" w:rsidRDefault="00B93CE1" w:rsidP="00B93CE1">
            <w:pPr>
              <w:jc w:val="center"/>
              <w:rPr>
                <w:rFonts w:ascii="Arial" w:hAnsi="Arial" w:cs="Arial"/>
                <w:sz w:val="12"/>
                <w:szCs w:val="12"/>
              </w:rPr>
            </w:pPr>
          </w:p>
        </w:tc>
        <w:tc>
          <w:tcPr>
            <w:tcW w:w="1684" w:type="pct"/>
          </w:tcPr>
          <w:p w:rsidR="00B93CE1" w:rsidRPr="00C4335C" w:rsidRDefault="00B93CE1" w:rsidP="00B93CE1">
            <w:pPr>
              <w:rPr>
                <w:rFonts w:ascii="Arial" w:hAnsi="Arial" w:cs="Arial"/>
                <w:sz w:val="12"/>
                <w:szCs w:val="12"/>
              </w:rPr>
            </w:pPr>
          </w:p>
        </w:tc>
        <w:tc>
          <w:tcPr>
            <w:tcW w:w="2137" w:type="pct"/>
          </w:tcPr>
          <w:p w:rsidR="00B93CE1" w:rsidRPr="00C4335C" w:rsidRDefault="00B93CE1" w:rsidP="00B93CE1">
            <w:pPr>
              <w:rPr>
                <w:rFonts w:ascii="Arial" w:hAnsi="Arial" w:cs="Arial"/>
                <w:sz w:val="12"/>
                <w:szCs w:val="12"/>
              </w:rPr>
            </w:pPr>
          </w:p>
        </w:tc>
      </w:tr>
    </w:tbl>
    <w:p w:rsidR="00B93CE1" w:rsidRPr="003B7D1E" w:rsidRDefault="00B93CE1" w:rsidP="00B93CE1">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B93CE1" w:rsidRPr="00C4335C" w:rsidRDefault="00B93CE1" w:rsidP="00B93CE1">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B93CE1" w:rsidRPr="00C4335C" w:rsidRDefault="00B93CE1" w:rsidP="00B93CE1">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B93CE1" w:rsidRPr="00F862E0" w:rsidTr="00B93CE1">
        <w:trPr>
          <w:cantSplit/>
        </w:trPr>
        <w:tc>
          <w:tcPr>
            <w:tcW w:w="531" w:type="pct"/>
            <w:vAlign w:val="center"/>
          </w:tcPr>
          <w:p w:rsidR="00B93CE1" w:rsidRPr="00F862E0" w:rsidRDefault="00B93CE1" w:rsidP="00B93CE1">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B93CE1" w:rsidRPr="00F862E0" w:rsidRDefault="00B93CE1" w:rsidP="00B93CE1">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B93CE1" w:rsidRPr="00F862E0" w:rsidRDefault="00B93CE1" w:rsidP="00B93CE1">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B93CE1" w:rsidRPr="00F862E0" w:rsidRDefault="00B93CE1" w:rsidP="00B93CE1">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B93CE1" w:rsidRPr="00F862E0" w:rsidRDefault="00B93CE1" w:rsidP="00B93CE1">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B93CE1" w:rsidRPr="00F862E0" w:rsidTr="00B93CE1">
        <w:trPr>
          <w:cantSplit/>
        </w:trPr>
        <w:tc>
          <w:tcPr>
            <w:tcW w:w="531" w:type="pct"/>
          </w:tcPr>
          <w:p w:rsidR="00B93CE1" w:rsidRPr="00F862E0" w:rsidRDefault="00B93CE1" w:rsidP="00B93CE1">
            <w:pPr>
              <w:jc w:val="center"/>
              <w:rPr>
                <w:rFonts w:ascii="Arial" w:hAnsi="Arial" w:cs="Arial"/>
                <w:sz w:val="12"/>
                <w:szCs w:val="12"/>
              </w:rPr>
            </w:pPr>
          </w:p>
        </w:tc>
        <w:tc>
          <w:tcPr>
            <w:tcW w:w="842" w:type="pct"/>
          </w:tcPr>
          <w:p w:rsidR="00B93CE1" w:rsidRPr="00F862E0" w:rsidRDefault="00B93CE1" w:rsidP="00B93CE1">
            <w:pPr>
              <w:rPr>
                <w:rFonts w:ascii="Arial" w:hAnsi="Arial" w:cs="Arial"/>
                <w:sz w:val="12"/>
                <w:szCs w:val="12"/>
              </w:rPr>
            </w:pPr>
          </w:p>
        </w:tc>
        <w:tc>
          <w:tcPr>
            <w:tcW w:w="712" w:type="pct"/>
          </w:tcPr>
          <w:p w:rsidR="00B93CE1" w:rsidRPr="00F862E0" w:rsidRDefault="00B93CE1" w:rsidP="00B93CE1">
            <w:pPr>
              <w:jc w:val="center"/>
              <w:rPr>
                <w:rFonts w:ascii="Arial" w:hAnsi="Arial" w:cs="Arial"/>
                <w:sz w:val="12"/>
                <w:szCs w:val="12"/>
              </w:rPr>
            </w:pPr>
          </w:p>
        </w:tc>
        <w:tc>
          <w:tcPr>
            <w:tcW w:w="1166" w:type="pct"/>
          </w:tcPr>
          <w:p w:rsidR="00B93CE1" w:rsidRPr="00F862E0" w:rsidRDefault="00B93CE1" w:rsidP="00B93CE1">
            <w:pPr>
              <w:rPr>
                <w:rFonts w:ascii="Arial" w:hAnsi="Arial" w:cs="Arial"/>
                <w:sz w:val="12"/>
                <w:szCs w:val="12"/>
              </w:rPr>
            </w:pPr>
          </w:p>
        </w:tc>
        <w:tc>
          <w:tcPr>
            <w:tcW w:w="1749" w:type="pct"/>
          </w:tcPr>
          <w:p w:rsidR="00B93CE1" w:rsidRPr="00F862E0" w:rsidRDefault="00B93CE1" w:rsidP="00B93CE1">
            <w:pPr>
              <w:rPr>
                <w:rFonts w:ascii="Arial" w:hAnsi="Arial" w:cs="Arial"/>
                <w:sz w:val="12"/>
                <w:szCs w:val="12"/>
              </w:rPr>
            </w:pPr>
          </w:p>
        </w:tc>
      </w:tr>
      <w:tr w:rsidR="00B93CE1" w:rsidRPr="00F862E0" w:rsidTr="00B93CE1">
        <w:trPr>
          <w:cantSplit/>
        </w:trPr>
        <w:tc>
          <w:tcPr>
            <w:tcW w:w="531" w:type="pct"/>
          </w:tcPr>
          <w:p w:rsidR="00B93CE1" w:rsidRPr="00F862E0" w:rsidRDefault="00B93CE1" w:rsidP="00B93CE1">
            <w:pPr>
              <w:jc w:val="center"/>
              <w:rPr>
                <w:rFonts w:ascii="Arial" w:hAnsi="Arial" w:cs="Arial"/>
                <w:sz w:val="12"/>
                <w:szCs w:val="12"/>
              </w:rPr>
            </w:pPr>
          </w:p>
        </w:tc>
        <w:tc>
          <w:tcPr>
            <w:tcW w:w="842" w:type="pct"/>
          </w:tcPr>
          <w:p w:rsidR="00B93CE1" w:rsidRPr="00F862E0" w:rsidRDefault="00B93CE1" w:rsidP="00B93CE1">
            <w:pPr>
              <w:rPr>
                <w:rFonts w:ascii="Arial" w:hAnsi="Arial" w:cs="Arial"/>
                <w:sz w:val="12"/>
                <w:szCs w:val="12"/>
              </w:rPr>
            </w:pPr>
          </w:p>
        </w:tc>
        <w:tc>
          <w:tcPr>
            <w:tcW w:w="712" w:type="pct"/>
          </w:tcPr>
          <w:p w:rsidR="00B93CE1" w:rsidRPr="00F862E0" w:rsidRDefault="00B93CE1" w:rsidP="00B93CE1">
            <w:pPr>
              <w:jc w:val="center"/>
              <w:rPr>
                <w:rFonts w:ascii="Arial" w:hAnsi="Arial" w:cs="Arial"/>
                <w:sz w:val="12"/>
                <w:szCs w:val="12"/>
              </w:rPr>
            </w:pPr>
          </w:p>
        </w:tc>
        <w:tc>
          <w:tcPr>
            <w:tcW w:w="1166" w:type="pct"/>
          </w:tcPr>
          <w:p w:rsidR="00B93CE1" w:rsidRPr="00F862E0" w:rsidRDefault="00B93CE1" w:rsidP="00B93CE1">
            <w:pPr>
              <w:rPr>
                <w:rFonts w:ascii="Arial" w:hAnsi="Arial" w:cs="Arial"/>
                <w:sz w:val="12"/>
                <w:szCs w:val="12"/>
              </w:rPr>
            </w:pPr>
          </w:p>
        </w:tc>
        <w:tc>
          <w:tcPr>
            <w:tcW w:w="1749" w:type="pct"/>
          </w:tcPr>
          <w:p w:rsidR="00B93CE1" w:rsidRPr="00F862E0" w:rsidRDefault="00B93CE1" w:rsidP="00B93CE1">
            <w:pPr>
              <w:rPr>
                <w:rFonts w:ascii="Arial" w:hAnsi="Arial" w:cs="Arial"/>
                <w:sz w:val="12"/>
                <w:szCs w:val="12"/>
              </w:rPr>
            </w:pPr>
          </w:p>
        </w:tc>
      </w:tr>
      <w:tr w:rsidR="00B93CE1" w:rsidRPr="00F862E0" w:rsidTr="00B93CE1">
        <w:trPr>
          <w:cantSplit/>
        </w:trPr>
        <w:tc>
          <w:tcPr>
            <w:tcW w:w="531" w:type="pct"/>
          </w:tcPr>
          <w:p w:rsidR="00B93CE1" w:rsidRPr="00F862E0" w:rsidRDefault="00B93CE1" w:rsidP="00B93CE1">
            <w:pPr>
              <w:jc w:val="center"/>
              <w:rPr>
                <w:rFonts w:ascii="Arial" w:hAnsi="Arial" w:cs="Arial"/>
                <w:sz w:val="12"/>
                <w:szCs w:val="12"/>
              </w:rPr>
            </w:pPr>
          </w:p>
        </w:tc>
        <w:tc>
          <w:tcPr>
            <w:tcW w:w="842" w:type="pct"/>
          </w:tcPr>
          <w:p w:rsidR="00B93CE1" w:rsidRPr="00F862E0" w:rsidRDefault="00B93CE1" w:rsidP="00B93CE1">
            <w:pPr>
              <w:rPr>
                <w:rFonts w:ascii="Arial" w:hAnsi="Arial" w:cs="Arial"/>
                <w:sz w:val="12"/>
                <w:szCs w:val="12"/>
              </w:rPr>
            </w:pPr>
          </w:p>
        </w:tc>
        <w:tc>
          <w:tcPr>
            <w:tcW w:w="712" w:type="pct"/>
          </w:tcPr>
          <w:p w:rsidR="00B93CE1" w:rsidRPr="00F862E0" w:rsidRDefault="00B93CE1" w:rsidP="00B93CE1">
            <w:pPr>
              <w:jc w:val="center"/>
              <w:rPr>
                <w:rFonts w:ascii="Arial" w:hAnsi="Arial" w:cs="Arial"/>
                <w:sz w:val="12"/>
                <w:szCs w:val="12"/>
              </w:rPr>
            </w:pPr>
          </w:p>
        </w:tc>
        <w:tc>
          <w:tcPr>
            <w:tcW w:w="1166" w:type="pct"/>
          </w:tcPr>
          <w:p w:rsidR="00B93CE1" w:rsidRPr="00F862E0" w:rsidRDefault="00B93CE1" w:rsidP="00B93CE1">
            <w:pPr>
              <w:rPr>
                <w:rFonts w:ascii="Arial" w:hAnsi="Arial" w:cs="Arial"/>
                <w:sz w:val="12"/>
                <w:szCs w:val="12"/>
              </w:rPr>
            </w:pPr>
          </w:p>
        </w:tc>
        <w:tc>
          <w:tcPr>
            <w:tcW w:w="1749" w:type="pct"/>
          </w:tcPr>
          <w:p w:rsidR="00B93CE1" w:rsidRPr="00F862E0" w:rsidRDefault="00B93CE1" w:rsidP="00B93CE1">
            <w:pPr>
              <w:rPr>
                <w:rFonts w:ascii="Arial" w:hAnsi="Arial" w:cs="Arial"/>
                <w:sz w:val="12"/>
                <w:szCs w:val="12"/>
              </w:rPr>
            </w:pPr>
          </w:p>
        </w:tc>
      </w:tr>
      <w:tr w:rsidR="00AE76A1" w:rsidRPr="00F862E0" w:rsidTr="00B93CE1">
        <w:trPr>
          <w:cantSplit/>
        </w:trPr>
        <w:tc>
          <w:tcPr>
            <w:tcW w:w="531" w:type="pct"/>
          </w:tcPr>
          <w:p w:rsidR="00AE76A1" w:rsidRPr="00F862E0" w:rsidRDefault="00AE76A1" w:rsidP="00B93CE1">
            <w:pPr>
              <w:jc w:val="center"/>
              <w:rPr>
                <w:rFonts w:ascii="Arial" w:hAnsi="Arial" w:cs="Arial"/>
                <w:sz w:val="12"/>
                <w:szCs w:val="12"/>
              </w:rPr>
            </w:pPr>
          </w:p>
        </w:tc>
        <w:tc>
          <w:tcPr>
            <w:tcW w:w="842" w:type="pct"/>
          </w:tcPr>
          <w:p w:rsidR="00AE76A1" w:rsidRPr="00F862E0" w:rsidRDefault="00AE76A1" w:rsidP="00B93CE1">
            <w:pPr>
              <w:rPr>
                <w:rFonts w:ascii="Arial" w:hAnsi="Arial" w:cs="Arial"/>
                <w:sz w:val="12"/>
                <w:szCs w:val="12"/>
              </w:rPr>
            </w:pPr>
          </w:p>
        </w:tc>
        <w:tc>
          <w:tcPr>
            <w:tcW w:w="712" w:type="pct"/>
          </w:tcPr>
          <w:p w:rsidR="00AE76A1" w:rsidRPr="00F862E0" w:rsidRDefault="00AE76A1" w:rsidP="00B93CE1">
            <w:pPr>
              <w:jc w:val="center"/>
              <w:rPr>
                <w:rFonts w:ascii="Arial" w:hAnsi="Arial" w:cs="Arial"/>
                <w:sz w:val="12"/>
                <w:szCs w:val="12"/>
              </w:rPr>
            </w:pPr>
          </w:p>
        </w:tc>
        <w:tc>
          <w:tcPr>
            <w:tcW w:w="1166" w:type="pct"/>
          </w:tcPr>
          <w:p w:rsidR="00AE76A1" w:rsidRPr="00F862E0" w:rsidRDefault="00AE76A1" w:rsidP="00B93CE1">
            <w:pPr>
              <w:rPr>
                <w:rFonts w:ascii="Arial" w:hAnsi="Arial" w:cs="Arial"/>
                <w:sz w:val="12"/>
                <w:szCs w:val="12"/>
              </w:rPr>
            </w:pPr>
          </w:p>
        </w:tc>
        <w:tc>
          <w:tcPr>
            <w:tcW w:w="1749" w:type="pct"/>
          </w:tcPr>
          <w:p w:rsidR="00AE76A1" w:rsidRPr="00F862E0" w:rsidRDefault="00AE76A1" w:rsidP="00B93CE1">
            <w:pPr>
              <w:rPr>
                <w:rFonts w:ascii="Arial" w:hAnsi="Arial" w:cs="Arial"/>
                <w:sz w:val="12"/>
                <w:szCs w:val="12"/>
              </w:rPr>
            </w:pPr>
          </w:p>
        </w:tc>
      </w:tr>
    </w:tbl>
    <w:p w:rsidR="00B93CE1" w:rsidRPr="00C4335C" w:rsidRDefault="00B93CE1" w:rsidP="00B93CE1">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B93CE1" w:rsidRPr="00AC4F3E" w:rsidRDefault="00B93CE1" w:rsidP="00B93CE1">
      <w:pPr>
        <w:jc w:val="center"/>
        <w:rPr>
          <w:rFonts w:ascii="Arial" w:hAnsi="Arial" w:cs="Arial"/>
          <w:sz w:val="12"/>
          <w:szCs w:val="12"/>
        </w:rPr>
      </w:pPr>
      <w:r w:rsidRPr="00AC4F3E">
        <w:rPr>
          <w:rFonts w:ascii="Arial" w:hAnsi="Arial" w:cs="Arial"/>
          <w:sz w:val="12"/>
          <w:szCs w:val="12"/>
        </w:rPr>
        <w:t>(фамилия, имя, отчество,</w:t>
      </w:r>
    </w:p>
    <w:p w:rsidR="00B93CE1" w:rsidRPr="008035A0" w:rsidRDefault="00B93CE1" w:rsidP="00B93CE1">
      <w:pPr>
        <w:rPr>
          <w:rFonts w:ascii="Arial" w:hAnsi="Arial" w:cs="Arial"/>
          <w:sz w:val="4"/>
          <w:szCs w:val="4"/>
        </w:rPr>
      </w:pPr>
    </w:p>
    <w:p w:rsidR="00B93CE1" w:rsidRPr="00AC4F3E" w:rsidRDefault="00B93CE1" w:rsidP="00B93CE1">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B93CE1" w:rsidRPr="00C4335C" w:rsidRDefault="00B93CE1" w:rsidP="00B93CE1">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B93CE1" w:rsidRPr="00C4335C" w:rsidRDefault="00B93CE1" w:rsidP="00B93CE1">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B93CE1" w:rsidRDefault="00B93CE1" w:rsidP="00B93CE1">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w:t>
      </w:r>
    </w:p>
    <w:p w:rsidR="00B93CE1" w:rsidRPr="00C4335C" w:rsidRDefault="00B93CE1" w:rsidP="00B93CE1">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B93CE1" w:rsidRDefault="00B93CE1" w:rsidP="00B93CE1">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B93CE1" w:rsidRPr="00C4335C" w:rsidRDefault="00B93CE1" w:rsidP="00B93CE1">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B93CE1" w:rsidRDefault="00B93CE1" w:rsidP="00B93CE1">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B93CE1" w:rsidRPr="00C4335C" w:rsidRDefault="00B93CE1" w:rsidP="00B93CE1">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B93CE1" w:rsidRPr="00C4335C" w:rsidRDefault="00B93CE1" w:rsidP="00B93CE1">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B93CE1" w:rsidRPr="00C4335C" w:rsidRDefault="00B93CE1" w:rsidP="00B93CE1">
      <w:pPr>
        <w:rPr>
          <w:rFonts w:ascii="Arial" w:hAnsi="Arial" w:cs="Arial"/>
          <w:sz w:val="16"/>
          <w:szCs w:val="16"/>
        </w:rPr>
      </w:pPr>
      <w:r>
        <w:rPr>
          <w:rFonts w:ascii="Arial" w:hAnsi="Arial" w:cs="Arial"/>
          <w:sz w:val="16"/>
          <w:szCs w:val="16"/>
        </w:rPr>
        <w:t>21. ИНН (если имеется)</w:t>
      </w:r>
    </w:p>
    <w:p w:rsidR="00B93CE1" w:rsidRPr="00AC4F3E" w:rsidRDefault="00B93CE1" w:rsidP="00B93CE1">
      <w:pPr>
        <w:pBdr>
          <w:top w:val="single" w:sz="4" w:space="1" w:color="auto"/>
        </w:pBdr>
        <w:ind w:left="2534"/>
        <w:rPr>
          <w:rFonts w:ascii="Arial" w:hAnsi="Arial" w:cs="Arial"/>
          <w:sz w:val="4"/>
          <w:szCs w:val="4"/>
        </w:rPr>
      </w:pPr>
    </w:p>
    <w:p w:rsidR="00B93CE1" w:rsidRPr="00C4335C" w:rsidRDefault="00B93CE1" w:rsidP="00B93CE1">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B93CE1" w:rsidRDefault="00B93CE1" w:rsidP="00B93CE1">
      <w:r>
        <w:rPr>
          <w:rFonts w:ascii="Arial" w:hAnsi="Arial" w:cs="Arial"/>
          <w:sz w:val="16"/>
          <w:szCs w:val="16"/>
        </w:rPr>
        <w:t>_______________________________________________________________________________________________________________________________</w:t>
      </w:r>
    </w:p>
    <w:p w:rsidR="00B93CE1" w:rsidRPr="00C4335C" w:rsidRDefault="00B93CE1" w:rsidP="00B93CE1">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B93CE1" w:rsidRPr="00C4335C" w:rsidRDefault="00B93CE1" w:rsidP="00B93CE1">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B93CE1" w:rsidRPr="00C4335C" w:rsidTr="00B93CE1">
        <w:tc>
          <w:tcPr>
            <w:tcW w:w="159" w:type="dxa"/>
            <w:tcBorders>
              <w:top w:val="nil"/>
              <w:left w:val="nil"/>
              <w:bottom w:val="nil"/>
              <w:right w:val="nil"/>
            </w:tcBorders>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255" w:type="dxa"/>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397" w:type="dxa"/>
            <w:tcBorders>
              <w:top w:val="nil"/>
              <w:left w:val="nil"/>
              <w:bottom w:val="nil"/>
              <w:right w:val="nil"/>
            </w:tcBorders>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B93CE1" w:rsidRPr="00C4335C" w:rsidRDefault="00B93CE1" w:rsidP="00B93CE1">
            <w:pPr>
              <w:rPr>
                <w:rFonts w:ascii="Arial" w:hAnsi="Arial" w:cs="Arial"/>
                <w:sz w:val="16"/>
                <w:szCs w:val="16"/>
              </w:rPr>
            </w:pPr>
          </w:p>
        </w:tc>
        <w:tc>
          <w:tcPr>
            <w:tcW w:w="4309" w:type="dxa"/>
            <w:tcBorders>
              <w:top w:val="nil"/>
              <w:left w:val="nil"/>
              <w:bottom w:val="nil"/>
              <w:right w:val="nil"/>
            </w:tcBorders>
            <w:vAlign w:val="bottom"/>
          </w:tcPr>
          <w:p w:rsidR="00B93CE1" w:rsidRPr="00C4335C" w:rsidRDefault="00B93CE1" w:rsidP="00B93CE1">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r>
    </w:tbl>
    <w:p w:rsidR="00B93CE1" w:rsidRPr="00AC4F3E" w:rsidRDefault="00B93CE1" w:rsidP="00B93CE1">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B93CE1" w:rsidRPr="00C4335C" w:rsidTr="00B93CE1">
        <w:trPr>
          <w:trHeight w:val="20"/>
        </w:trPr>
        <w:tc>
          <w:tcPr>
            <w:tcW w:w="885" w:type="pct"/>
            <w:gridSpan w:val="4"/>
            <w:tcBorders>
              <w:top w:val="nil"/>
              <w:left w:val="nil"/>
              <w:bottom w:val="nil"/>
              <w:right w:val="nil"/>
            </w:tcBorders>
            <w:vAlign w:val="center"/>
          </w:tcPr>
          <w:p w:rsidR="00B93CE1" w:rsidRPr="00C4335C" w:rsidRDefault="00B93CE1" w:rsidP="00B93CE1">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B93CE1" w:rsidRPr="00C4335C" w:rsidRDefault="00B93CE1" w:rsidP="00B93CE1">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B93CE1" w:rsidRPr="00C4335C" w:rsidTr="00B93CE1">
        <w:trPr>
          <w:cantSplit/>
          <w:trHeight w:val="20"/>
        </w:trPr>
        <w:tc>
          <w:tcPr>
            <w:tcW w:w="82" w:type="pct"/>
            <w:tcBorders>
              <w:top w:val="nil"/>
              <w:left w:val="nil"/>
              <w:bottom w:val="nil"/>
              <w:right w:val="nil"/>
            </w:tcBorders>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112" w:type="pct"/>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175" w:type="pct"/>
            <w:tcBorders>
              <w:top w:val="nil"/>
              <w:left w:val="nil"/>
              <w:bottom w:val="nil"/>
              <w:right w:val="nil"/>
            </w:tcBorders>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B93CE1" w:rsidRPr="00C4335C" w:rsidRDefault="00B93CE1" w:rsidP="00B93CE1">
            <w:pPr>
              <w:rPr>
                <w:rFonts w:ascii="Arial" w:hAnsi="Arial" w:cs="Arial"/>
                <w:sz w:val="16"/>
                <w:szCs w:val="16"/>
              </w:rPr>
            </w:pPr>
          </w:p>
        </w:tc>
        <w:tc>
          <w:tcPr>
            <w:tcW w:w="299" w:type="pct"/>
            <w:tcBorders>
              <w:top w:val="nil"/>
              <w:left w:val="nil"/>
              <w:bottom w:val="nil"/>
              <w:right w:val="nil"/>
            </w:tcBorders>
            <w:vAlign w:val="bottom"/>
          </w:tcPr>
          <w:p w:rsidR="00B93CE1" w:rsidRPr="00C4335C" w:rsidRDefault="00B93CE1" w:rsidP="00B93CE1">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r>
      <w:tr w:rsidR="00B93CE1" w:rsidRPr="00C4335C" w:rsidTr="00B93CE1">
        <w:trPr>
          <w:trHeight w:val="20"/>
        </w:trPr>
        <w:tc>
          <w:tcPr>
            <w:tcW w:w="82" w:type="pct"/>
            <w:tcBorders>
              <w:top w:val="nil"/>
              <w:left w:val="nil"/>
              <w:bottom w:val="nil"/>
              <w:right w:val="nil"/>
            </w:tcBorders>
          </w:tcPr>
          <w:p w:rsidR="00B93CE1" w:rsidRPr="00C4335C" w:rsidRDefault="00B93CE1" w:rsidP="00B93CE1">
            <w:pPr>
              <w:rPr>
                <w:rFonts w:ascii="Arial" w:hAnsi="Arial" w:cs="Arial"/>
                <w:sz w:val="16"/>
                <w:szCs w:val="16"/>
              </w:rPr>
            </w:pPr>
          </w:p>
        </w:tc>
        <w:tc>
          <w:tcPr>
            <w:tcW w:w="175" w:type="pct"/>
            <w:tcBorders>
              <w:top w:val="nil"/>
              <w:left w:val="nil"/>
              <w:bottom w:val="nil"/>
              <w:right w:val="nil"/>
            </w:tcBorders>
          </w:tcPr>
          <w:p w:rsidR="00B93CE1" w:rsidRPr="00C4335C" w:rsidRDefault="00B93CE1" w:rsidP="00B93CE1">
            <w:pPr>
              <w:jc w:val="center"/>
              <w:rPr>
                <w:rFonts w:ascii="Arial" w:hAnsi="Arial" w:cs="Arial"/>
                <w:sz w:val="16"/>
                <w:szCs w:val="16"/>
              </w:rPr>
            </w:pPr>
          </w:p>
        </w:tc>
        <w:tc>
          <w:tcPr>
            <w:tcW w:w="112" w:type="pct"/>
            <w:tcBorders>
              <w:top w:val="nil"/>
              <w:left w:val="nil"/>
              <w:bottom w:val="nil"/>
              <w:right w:val="nil"/>
            </w:tcBorders>
          </w:tcPr>
          <w:p w:rsidR="00B93CE1" w:rsidRPr="00C4335C" w:rsidRDefault="00B93CE1" w:rsidP="00B93CE1">
            <w:pPr>
              <w:rPr>
                <w:rFonts w:ascii="Arial" w:hAnsi="Arial" w:cs="Arial"/>
                <w:sz w:val="16"/>
                <w:szCs w:val="16"/>
              </w:rPr>
            </w:pPr>
          </w:p>
        </w:tc>
        <w:tc>
          <w:tcPr>
            <w:tcW w:w="873" w:type="pct"/>
            <w:gridSpan w:val="2"/>
            <w:tcBorders>
              <w:top w:val="nil"/>
              <w:left w:val="nil"/>
              <w:bottom w:val="nil"/>
              <w:right w:val="nil"/>
            </w:tcBorders>
          </w:tcPr>
          <w:p w:rsidR="00B93CE1" w:rsidRPr="00C4335C" w:rsidRDefault="00B93CE1" w:rsidP="00B93CE1">
            <w:pPr>
              <w:jc w:val="center"/>
              <w:rPr>
                <w:rFonts w:ascii="Arial" w:hAnsi="Arial" w:cs="Arial"/>
                <w:sz w:val="16"/>
                <w:szCs w:val="16"/>
              </w:rPr>
            </w:pPr>
          </w:p>
        </w:tc>
        <w:tc>
          <w:tcPr>
            <w:tcW w:w="175" w:type="pct"/>
            <w:tcBorders>
              <w:top w:val="nil"/>
              <w:left w:val="nil"/>
              <w:bottom w:val="nil"/>
              <w:right w:val="nil"/>
            </w:tcBorders>
          </w:tcPr>
          <w:p w:rsidR="00B93CE1" w:rsidRPr="00C4335C" w:rsidRDefault="00B93CE1" w:rsidP="00B93CE1">
            <w:pPr>
              <w:jc w:val="right"/>
              <w:rPr>
                <w:rFonts w:ascii="Arial" w:hAnsi="Arial" w:cs="Arial"/>
                <w:sz w:val="16"/>
                <w:szCs w:val="16"/>
              </w:rPr>
            </w:pPr>
          </w:p>
        </w:tc>
        <w:tc>
          <w:tcPr>
            <w:tcW w:w="175" w:type="pct"/>
            <w:tcBorders>
              <w:top w:val="nil"/>
              <w:left w:val="nil"/>
              <w:bottom w:val="nil"/>
              <w:right w:val="nil"/>
            </w:tcBorders>
          </w:tcPr>
          <w:p w:rsidR="00B93CE1" w:rsidRPr="00C4335C" w:rsidRDefault="00B93CE1" w:rsidP="00B93CE1">
            <w:pPr>
              <w:rPr>
                <w:rFonts w:ascii="Arial" w:hAnsi="Arial" w:cs="Arial"/>
                <w:sz w:val="16"/>
                <w:szCs w:val="16"/>
              </w:rPr>
            </w:pPr>
          </w:p>
        </w:tc>
        <w:tc>
          <w:tcPr>
            <w:tcW w:w="299" w:type="pct"/>
            <w:tcBorders>
              <w:top w:val="nil"/>
              <w:left w:val="nil"/>
              <w:bottom w:val="nil"/>
              <w:right w:val="nil"/>
            </w:tcBorders>
          </w:tcPr>
          <w:p w:rsidR="00B93CE1" w:rsidRPr="00C4335C" w:rsidRDefault="00B93CE1" w:rsidP="00B93CE1">
            <w:pPr>
              <w:tabs>
                <w:tab w:val="left" w:pos="3270"/>
              </w:tabs>
              <w:rPr>
                <w:rFonts w:ascii="Arial" w:hAnsi="Arial" w:cs="Arial"/>
                <w:sz w:val="16"/>
                <w:szCs w:val="16"/>
              </w:rPr>
            </w:pPr>
          </w:p>
        </w:tc>
        <w:tc>
          <w:tcPr>
            <w:tcW w:w="3110" w:type="pct"/>
            <w:gridSpan w:val="2"/>
            <w:tcBorders>
              <w:top w:val="nil"/>
              <w:left w:val="nil"/>
              <w:bottom w:val="nil"/>
              <w:right w:val="nil"/>
            </w:tcBorders>
          </w:tcPr>
          <w:p w:rsidR="00B93CE1" w:rsidRPr="00C4335C" w:rsidRDefault="00B93CE1" w:rsidP="00B93CE1">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B93CE1" w:rsidRPr="00C4335C" w:rsidRDefault="00B93CE1" w:rsidP="00B93CE1">
      <w:pPr>
        <w:spacing w:line="240" w:lineRule="exact"/>
        <w:jc w:val="right"/>
        <w:rPr>
          <w:rFonts w:ascii="Arial" w:hAnsi="Arial" w:cs="Arial"/>
          <w:sz w:val="16"/>
          <w:szCs w:val="16"/>
        </w:rPr>
      </w:pPr>
      <w:r w:rsidRPr="00C4335C">
        <w:rPr>
          <w:rFonts w:ascii="Arial" w:hAnsi="Arial" w:cs="Arial"/>
          <w:sz w:val="16"/>
          <w:szCs w:val="16"/>
        </w:rPr>
        <w:t>Приложение №2</w:t>
      </w:r>
    </w:p>
    <w:p w:rsidR="00B93CE1" w:rsidRDefault="00B93CE1" w:rsidP="00B93CE1">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B93CE1" w:rsidRPr="00C4335C" w:rsidRDefault="00B93CE1" w:rsidP="00B93CE1">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B93CE1" w:rsidRPr="00C4335C" w:rsidTr="00B93CE1">
        <w:trPr>
          <w:jc w:val="center"/>
        </w:trPr>
        <w:tc>
          <w:tcPr>
            <w:tcW w:w="482" w:type="dxa"/>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244" w:type="dxa"/>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397" w:type="dxa"/>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B93CE1" w:rsidRPr="00C4335C" w:rsidRDefault="00B93CE1" w:rsidP="00B93CE1">
            <w:pPr>
              <w:rPr>
                <w:rFonts w:ascii="Arial" w:hAnsi="Arial" w:cs="Arial"/>
                <w:sz w:val="16"/>
                <w:szCs w:val="16"/>
              </w:rPr>
            </w:pPr>
          </w:p>
        </w:tc>
        <w:tc>
          <w:tcPr>
            <w:tcW w:w="284" w:type="dxa"/>
            <w:vAlign w:val="bottom"/>
          </w:tcPr>
          <w:p w:rsidR="00B93CE1" w:rsidRPr="00C4335C" w:rsidRDefault="00B93CE1" w:rsidP="00B93CE1">
            <w:pPr>
              <w:ind w:left="57"/>
              <w:rPr>
                <w:rFonts w:ascii="Arial" w:hAnsi="Arial" w:cs="Arial"/>
                <w:sz w:val="16"/>
                <w:szCs w:val="16"/>
              </w:rPr>
            </w:pPr>
            <w:r w:rsidRPr="00C4335C">
              <w:rPr>
                <w:rFonts w:ascii="Arial" w:hAnsi="Arial" w:cs="Arial"/>
                <w:sz w:val="16"/>
                <w:szCs w:val="16"/>
              </w:rPr>
              <w:t>г.</w:t>
            </w:r>
          </w:p>
        </w:tc>
      </w:tr>
    </w:tbl>
    <w:p w:rsidR="00B93CE1" w:rsidRDefault="00B93CE1" w:rsidP="00B93CE1">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B93CE1" w:rsidRPr="00F862E0" w:rsidRDefault="00B93CE1" w:rsidP="00B93CE1">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B93CE1" w:rsidRPr="00C4335C" w:rsidRDefault="00B93CE1" w:rsidP="00B93CE1">
      <w:pPr>
        <w:jc w:val="both"/>
        <w:rPr>
          <w:rFonts w:ascii="Arial" w:hAnsi="Arial" w:cs="Arial"/>
          <w:sz w:val="16"/>
          <w:szCs w:val="16"/>
        </w:rPr>
      </w:pPr>
      <w:r w:rsidRPr="00C4335C">
        <w:rPr>
          <w:rFonts w:ascii="Arial" w:hAnsi="Arial" w:cs="Arial"/>
          <w:sz w:val="16"/>
          <w:szCs w:val="16"/>
        </w:rPr>
        <w:lastRenderedPageBreak/>
        <w:t xml:space="preserve">2. Наименование, почтовый адрес государственного органа, органа муниципального образования </w:t>
      </w:r>
      <w:r w:rsidRPr="00C4335C">
        <w:rPr>
          <w:rStyle w:val="affff6"/>
          <w:rFonts w:ascii="Arial" w:hAnsi="Arial" w:cs="Arial"/>
          <w:sz w:val="16"/>
          <w:szCs w:val="16"/>
        </w:rPr>
        <w:footnoteReference w:customMarkFollows="1" w:id="3"/>
        <w:t>*</w:t>
      </w:r>
      <w:r w:rsidRPr="00C4335C">
        <w:rPr>
          <w:rFonts w:ascii="Arial" w:hAnsi="Arial" w:cs="Arial"/>
          <w:sz w:val="16"/>
          <w:szCs w:val="16"/>
        </w:rPr>
        <w:t xml:space="preserve">, куда представляется Заключение  </w:t>
      </w:r>
    </w:p>
    <w:p w:rsidR="00B93CE1" w:rsidRPr="00AC4F3E" w:rsidRDefault="00B93CE1" w:rsidP="00B93CE1">
      <w:pPr>
        <w:rPr>
          <w:rFonts w:ascii="Arial" w:hAnsi="Arial" w:cs="Arial"/>
          <w:sz w:val="8"/>
          <w:szCs w:val="8"/>
        </w:rPr>
      </w:pPr>
    </w:p>
    <w:p w:rsidR="00B93CE1" w:rsidRPr="00AC4F3E" w:rsidRDefault="00B93CE1" w:rsidP="00B93CE1">
      <w:pPr>
        <w:pBdr>
          <w:top w:val="single" w:sz="4" w:space="1" w:color="auto"/>
        </w:pBdr>
        <w:rPr>
          <w:rFonts w:ascii="Arial" w:hAnsi="Arial" w:cs="Arial"/>
          <w:sz w:val="8"/>
          <w:szCs w:val="8"/>
        </w:rPr>
      </w:pPr>
    </w:p>
    <w:p w:rsidR="00B93CE1" w:rsidRPr="00AC4F3E" w:rsidRDefault="00B93CE1" w:rsidP="00B93CE1">
      <w:pPr>
        <w:rPr>
          <w:rFonts w:ascii="Arial" w:hAnsi="Arial" w:cs="Arial"/>
          <w:sz w:val="8"/>
          <w:szCs w:val="8"/>
        </w:rPr>
      </w:pPr>
    </w:p>
    <w:p w:rsidR="00B93CE1" w:rsidRPr="00AC4F3E" w:rsidRDefault="00B93CE1" w:rsidP="00B93CE1">
      <w:pPr>
        <w:pBdr>
          <w:top w:val="single" w:sz="4" w:space="1" w:color="auto"/>
        </w:pBdr>
        <w:rPr>
          <w:rFonts w:ascii="Arial" w:hAnsi="Arial" w:cs="Arial"/>
          <w:sz w:val="8"/>
          <w:szCs w:val="8"/>
        </w:rPr>
      </w:pPr>
    </w:p>
    <w:p w:rsidR="00B93CE1" w:rsidRPr="00C4335C" w:rsidRDefault="00B93CE1" w:rsidP="00B93CE1">
      <w:pPr>
        <w:rPr>
          <w:rFonts w:ascii="Arial" w:hAnsi="Arial" w:cs="Arial"/>
          <w:sz w:val="16"/>
          <w:szCs w:val="16"/>
        </w:rPr>
      </w:pPr>
      <w:r>
        <w:rPr>
          <w:rFonts w:ascii="Arial" w:hAnsi="Arial" w:cs="Arial"/>
          <w:sz w:val="16"/>
          <w:szCs w:val="16"/>
        </w:rPr>
        <w:t>3. Фамилия, имя, отчество</w:t>
      </w:r>
    </w:p>
    <w:p w:rsidR="00B93CE1" w:rsidRDefault="00B93CE1" w:rsidP="00B93CE1">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B93CE1" w:rsidRPr="00C4335C" w:rsidRDefault="00B93CE1" w:rsidP="00B93CE1">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B93CE1" w:rsidRPr="00AC4F3E" w:rsidRDefault="00B93CE1" w:rsidP="00B93CE1">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B93CE1" w:rsidRPr="00AC4F3E" w:rsidRDefault="00B93CE1" w:rsidP="00B93CE1">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B93CE1" w:rsidRPr="00C4335C" w:rsidRDefault="00B93CE1" w:rsidP="00B93CE1">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B93CE1" w:rsidRPr="00C4335C" w:rsidRDefault="00B93CE1" w:rsidP="00B93CE1">
      <w:pPr>
        <w:rPr>
          <w:rFonts w:ascii="Arial" w:hAnsi="Arial" w:cs="Arial"/>
          <w:sz w:val="16"/>
          <w:szCs w:val="16"/>
        </w:rPr>
      </w:pPr>
      <w:r w:rsidRPr="00C4335C">
        <w:rPr>
          <w:rFonts w:ascii="Arial" w:hAnsi="Arial" w:cs="Arial"/>
          <w:sz w:val="16"/>
          <w:szCs w:val="16"/>
        </w:rPr>
        <w:t>7. Заключение</w:t>
      </w:r>
    </w:p>
    <w:p w:rsidR="00B93CE1" w:rsidRPr="00C4335C" w:rsidRDefault="00B93CE1" w:rsidP="00B93CE1">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B93CE1" w:rsidRPr="00C4335C" w:rsidTr="00B93CE1">
        <w:tc>
          <w:tcPr>
            <w:tcW w:w="4479" w:type="dxa"/>
            <w:tcBorders>
              <w:top w:val="nil"/>
              <w:left w:val="nil"/>
              <w:bottom w:val="single" w:sz="4" w:space="0" w:color="auto"/>
              <w:right w:val="nil"/>
            </w:tcBorders>
            <w:vAlign w:val="bottom"/>
          </w:tcPr>
          <w:p w:rsidR="00B93CE1" w:rsidRPr="00DA0AD0" w:rsidRDefault="00B93CE1" w:rsidP="00B93CE1">
            <w:pPr>
              <w:jc w:val="center"/>
              <w:rPr>
                <w:rFonts w:ascii="Arial" w:hAnsi="Arial" w:cs="Arial"/>
                <w:sz w:val="12"/>
                <w:szCs w:val="12"/>
              </w:rPr>
            </w:pPr>
          </w:p>
        </w:tc>
        <w:tc>
          <w:tcPr>
            <w:tcW w:w="227" w:type="dxa"/>
            <w:vAlign w:val="bottom"/>
          </w:tcPr>
          <w:p w:rsidR="00B93CE1" w:rsidRPr="00DA0AD0" w:rsidRDefault="00B93CE1" w:rsidP="00B93CE1">
            <w:pPr>
              <w:rPr>
                <w:rFonts w:ascii="Arial" w:hAnsi="Arial" w:cs="Arial"/>
                <w:sz w:val="12"/>
                <w:szCs w:val="12"/>
              </w:rPr>
            </w:pPr>
          </w:p>
        </w:tc>
        <w:tc>
          <w:tcPr>
            <w:tcW w:w="1644" w:type="dxa"/>
            <w:tcBorders>
              <w:top w:val="nil"/>
              <w:left w:val="nil"/>
              <w:bottom w:val="single" w:sz="4" w:space="0" w:color="auto"/>
              <w:right w:val="nil"/>
            </w:tcBorders>
            <w:vAlign w:val="bottom"/>
          </w:tcPr>
          <w:p w:rsidR="00B93CE1" w:rsidRPr="00DA0AD0" w:rsidRDefault="00B93CE1" w:rsidP="00B93CE1">
            <w:pPr>
              <w:jc w:val="center"/>
              <w:rPr>
                <w:rFonts w:ascii="Arial" w:hAnsi="Arial" w:cs="Arial"/>
                <w:sz w:val="12"/>
                <w:szCs w:val="12"/>
              </w:rPr>
            </w:pPr>
          </w:p>
        </w:tc>
        <w:tc>
          <w:tcPr>
            <w:tcW w:w="227" w:type="dxa"/>
            <w:vAlign w:val="bottom"/>
          </w:tcPr>
          <w:p w:rsidR="00B93CE1" w:rsidRPr="00DA0AD0" w:rsidRDefault="00B93CE1" w:rsidP="00B93CE1">
            <w:pPr>
              <w:rPr>
                <w:rFonts w:ascii="Arial" w:hAnsi="Arial" w:cs="Arial"/>
                <w:sz w:val="12"/>
                <w:szCs w:val="12"/>
              </w:rPr>
            </w:pPr>
          </w:p>
        </w:tc>
        <w:tc>
          <w:tcPr>
            <w:tcW w:w="4791" w:type="dxa"/>
            <w:tcBorders>
              <w:top w:val="nil"/>
              <w:left w:val="nil"/>
              <w:bottom w:val="single" w:sz="4" w:space="0" w:color="auto"/>
              <w:right w:val="nil"/>
            </w:tcBorders>
            <w:vAlign w:val="bottom"/>
          </w:tcPr>
          <w:p w:rsidR="00B93CE1" w:rsidRPr="00DA0AD0" w:rsidRDefault="00B93CE1" w:rsidP="00B93CE1">
            <w:pPr>
              <w:jc w:val="center"/>
              <w:rPr>
                <w:rFonts w:ascii="Arial" w:hAnsi="Arial" w:cs="Arial"/>
                <w:sz w:val="12"/>
                <w:szCs w:val="12"/>
              </w:rPr>
            </w:pPr>
          </w:p>
        </w:tc>
      </w:tr>
      <w:tr w:rsidR="00B93CE1" w:rsidRPr="00C4335C" w:rsidTr="00B93CE1">
        <w:tc>
          <w:tcPr>
            <w:tcW w:w="4479" w:type="dxa"/>
          </w:tcPr>
          <w:p w:rsidR="00B93CE1" w:rsidRPr="00DA0AD0" w:rsidRDefault="00B93CE1" w:rsidP="00B93CE1">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B93CE1" w:rsidRPr="00DA0AD0" w:rsidRDefault="00B93CE1" w:rsidP="00B93CE1">
            <w:pPr>
              <w:rPr>
                <w:rFonts w:ascii="Arial" w:hAnsi="Arial" w:cs="Arial"/>
                <w:sz w:val="12"/>
                <w:szCs w:val="12"/>
              </w:rPr>
            </w:pPr>
          </w:p>
        </w:tc>
        <w:tc>
          <w:tcPr>
            <w:tcW w:w="1644" w:type="dxa"/>
          </w:tcPr>
          <w:p w:rsidR="00B93CE1" w:rsidRPr="00DA0AD0" w:rsidRDefault="00B93CE1" w:rsidP="00B93CE1">
            <w:pPr>
              <w:jc w:val="center"/>
              <w:rPr>
                <w:rFonts w:ascii="Arial" w:hAnsi="Arial" w:cs="Arial"/>
                <w:sz w:val="12"/>
                <w:szCs w:val="12"/>
              </w:rPr>
            </w:pPr>
            <w:r w:rsidRPr="00DA0AD0">
              <w:rPr>
                <w:rFonts w:ascii="Arial" w:hAnsi="Arial" w:cs="Arial"/>
                <w:sz w:val="12"/>
                <w:szCs w:val="12"/>
              </w:rPr>
              <w:t>(подпись)</w:t>
            </w:r>
          </w:p>
        </w:tc>
        <w:tc>
          <w:tcPr>
            <w:tcW w:w="227" w:type="dxa"/>
          </w:tcPr>
          <w:p w:rsidR="00B93CE1" w:rsidRPr="00DA0AD0" w:rsidRDefault="00B93CE1" w:rsidP="00B93CE1">
            <w:pPr>
              <w:rPr>
                <w:rFonts w:ascii="Arial" w:hAnsi="Arial" w:cs="Arial"/>
                <w:sz w:val="12"/>
                <w:szCs w:val="12"/>
              </w:rPr>
            </w:pPr>
          </w:p>
        </w:tc>
        <w:tc>
          <w:tcPr>
            <w:tcW w:w="4791" w:type="dxa"/>
          </w:tcPr>
          <w:p w:rsidR="00B93CE1" w:rsidRPr="00DA0AD0" w:rsidRDefault="00B93CE1" w:rsidP="00B93CE1">
            <w:pPr>
              <w:jc w:val="center"/>
              <w:rPr>
                <w:rFonts w:ascii="Arial" w:hAnsi="Arial" w:cs="Arial"/>
                <w:sz w:val="12"/>
                <w:szCs w:val="12"/>
              </w:rPr>
            </w:pPr>
            <w:r w:rsidRPr="00DA0AD0">
              <w:rPr>
                <w:rFonts w:ascii="Arial" w:hAnsi="Arial" w:cs="Arial"/>
                <w:sz w:val="12"/>
                <w:szCs w:val="12"/>
              </w:rPr>
              <w:t>(Ф.И.О.)</w:t>
            </w:r>
          </w:p>
        </w:tc>
      </w:tr>
      <w:tr w:rsidR="00B93CE1" w:rsidRPr="00C4335C" w:rsidTr="00B93CE1">
        <w:tc>
          <w:tcPr>
            <w:tcW w:w="4706" w:type="dxa"/>
            <w:gridSpan w:val="2"/>
            <w:vAlign w:val="bottom"/>
          </w:tcPr>
          <w:p w:rsidR="00B93CE1" w:rsidRPr="00202875" w:rsidRDefault="00B93CE1" w:rsidP="00B93CE1">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B93CE1" w:rsidRPr="00DA0AD0" w:rsidRDefault="00B93CE1" w:rsidP="00B93CE1">
            <w:pPr>
              <w:jc w:val="center"/>
              <w:rPr>
                <w:rFonts w:ascii="Arial" w:hAnsi="Arial" w:cs="Arial"/>
                <w:sz w:val="12"/>
                <w:szCs w:val="12"/>
              </w:rPr>
            </w:pPr>
          </w:p>
        </w:tc>
        <w:tc>
          <w:tcPr>
            <w:tcW w:w="227" w:type="dxa"/>
            <w:vAlign w:val="bottom"/>
          </w:tcPr>
          <w:p w:rsidR="00B93CE1" w:rsidRPr="00DA0AD0" w:rsidRDefault="00B93CE1" w:rsidP="00B93CE1">
            <w:pPr>
              <w:rPr>
                <w:rFonts w:ascii="Arial" w:hAnsi="Arial" w:cs="Arial"/>
                <w:sz w:val="12"/>
                <w:szCs w:val="12"/>
              </w:rPr>
            </w:pPr>
          </w:p>
        </w:tc>
        <w:tc>
          <w:tcPr>
            <w:tcW w:w="4791" w:type="dxa"/>
            <w:tcBorders>
              <w:top w:val="nil"/>
              <w:left w:val="nil"/>
              <w:bottom w:val="single" w:sz="4" w:space="0" w:color="auto"/>
              <w:right w:val="nil"/>
            </w:tcBorders>
            <w:vAlign w:val="bottom"/>
          </w:tcPr>
          <w:p w:rsidR="00B93CE1" w:rsidRPr="00DA0AD0" w:rsidRDefault="00B93CE1" w:rsidP="00B93CE1">
            <w:pPr>
              <w:jc w:val="center"/>
              <w:rPr>
                <w:rFonts w:ascii="Arial" w:hAnsi="Arial" w:cs="Arial"/>
                <w:sz w:val="12"/>
                <w:szCs w:val="12"/>
              </w:rPr>
            </w:pPr>
          </w:p>
        </w:tc>
      </w:tr>
      <w:tr w:rsidR="00B93CE1" w:rsidRPr="00C4335C" w:rsidTr="00B93CE1">
        <w:tc>
          <w:tcPr>
            <w:tcW w:w="4706" w:type="dxa"/>
            <w:gridSpan w:val="2"/>
          </w:tcPr>
          <w:p w:rsidR="00B93CE1" w:rsidRPr="00DA0AD0" w:rsidRDefault="00B93CE1" w:rsidP="00B93CE1">
            <w:pPr>
              <w:rPr>
                <w:rFonts w:ascii="Arial" w:hAnsi="Arial" w:cs="Arial"/>
                <w:sz w:val="12"/>
                <w:szCs w:val="12"/>
              </w:rPr>
            </w:pPr>
          </w:p>
        </w:tc>
        <w:tc>
          <w:tcPr>
            <w:tcW w:w="1644" w:type="dxa"/>
          </w:tcPr>
          <w:p w:rsidR="00B93CE1" w:rsidRPr="00DA0AD0" w:rsidRDefault="00B93CE1" w:rsidP="00B93CE1">
            <w:pPr>
              <w:jc w:val="center"/>
              <w:rPr>
                <w:rFonts w:ascii="Arial" w:hAnsi="Arial" w:cs="Arial"/>
                <w:sz w:val="12"/>
                <w:szCs w:val="12"/>
              </w:rPr>
            </w:pPr>
            <w:r w:rsidRPr="00DA0AD0">
              <w:rPr>
                <w:rFonts w:ascii="Arial" w:hAnsi="Arial" w:cs="Arial"/>
                <w:sz w:val="12"/>
                <w:szCs w:val="12"/>
              </w:rPr>
              <w:t>(подпись)</w:t>
            </w:r>
          </w:p>
        </w:tc>
        <w:tc>
          <w:tcPr>
            <w:tcW w:w="227" w:type="dxa"/>
          </w:tcPr>
          <w:p w:rsidR="00B93CE1" w:rsidRPr="00DA0AD0" w:rsidRDefault="00B93CE1" w:rsidP="00B93CE1">
            <w:pPr>
              <w:rPr>
                <w:rFonts w:ascii="Arial" w:hAnsi="Arial" w:cs="Arial"/>
                <w:sz w:val="12"/>
                <w:szCs w:val="12"/>
              </w:rPr>
            </w:pPr>
          </w:p>
        </w:tc>
        <w:tc>
          <w:tcPr>
            <w:tcW w:w="4791" w:type="dxa"/>
          </w:tcPr>
          <w:p w:rsidR="00B93CE1" w:rsidRPr="00DA0AD0" w:rsidRDefault="00B93CE1" w:rsidP="00B93CE1">
            <w:pPr>
              <w:jc w:val="center"/>
              <w:rPr>
                <w:rFonts w:ascii="Arial" w:hAnsi="Arial" w:cs="Arial"/>
                <w:sz w:val="12"/>
                <w:szCs w:val="12"/>
              </w:rPr>
            </w:pPr>
            <w:r w:rsidRPr="00DA0AD0">
              <w:rPr>
                <w:rFonts w:ascii="Arial" w:hAnsi="Arial" w:cs="Arial"/>
                <w:sz w:val="12"/>
                <w:szCs w:val="12"/>
              </w:rPr>
              <w:t>(Ф.И.О.)</w:t>
            </w:r>
          </w:p>
        </w:tc>
      </w:tr>
    </w:tbl>
    <w:p w:rsidR="00B93CE1" w:rsidRDefault="00B93CE1" w:rsidP="00B93CE1">
      <w:pPr>
        <w:jc w:val="right"/>
        <w:rPr>
          <w:rFonts w:ascii="Arial" w:hAnsi="Arial" w:cs="Arial"/>
          <w:sz w:val="16"/>
          <w:szCs w:val="16"/>
        </w:rPr>
      </w:pPr>
      <w:r w:rsidRPr="00AC4F3E">
        <w:rPr>
          <w:rFonts w:ascii="Arial" w:hAnsi="Arial" w:cs="Arial"/>
          <w:sz w:val="16"/>
          <w:szCs w:val="16"/>
        </w:rPr>
        <w:t>М.П.</w:t>
      </w:r>
    </w:p>
    <w:p w:rsidR="00B93CE1" w:rsidRPr="00F862E0" w:rsidRDefault="00B93CE1" w:rsidP="00B93CE1">
      <w:pPr>
        <w:jc w:val="right"/>
        <w:rPr>
          <w:rFonts w:ascii="Arial" w:hAnsi="Arial" w:cs="Arial"/>
          <w:sz w:val="8"/>
          <w:szCs w:val="8"/>
        </w:rPr>
      </w:pPr>
    </w:p>
    <w:p w:rsidR="00B93CE1" w:rsidRPr="00AC4F3E" w:rsidRDefault="00B93CE1" w:rsidP="00B93CE1">
      <w:pPr>
        <w:jc w:val="right"/>
        <w:rPr>
          <w:rFonts w:ascii="Arial" w:hAnsi="Arial" w:cs="Arial"/>
          <w:sz w:val="16"/>
          <w:szCs w:val="16"/>
        </w:rPr>
      </w:pPr>
      <w:r w:rsidRPr="00AC4F3E">
        <w:rPr>
          <w:rFonts w:ascii="Arial" w:hAnsi="Arial" w:cs="Arial"/>
          <w:sz w:val="16"/>
          <w:szCs w:val="16"/>
        </w:rPr>
        <w:t>Приложение 3</w:t>
      </w:r>
    </w:p>
    <w:p w:rsidR="00B93CE1" w:rsidRPr="00AC4F3E" w:rsidRDefault="00B93CE1" w:rsidP="00B93CE1">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B93CE1" w:rsidRPr="00AC4F3E" w:rsidRDefault="00B93CE1" w:rsidP="00B93CE1">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B93CE1" w:rsidRPr="00AC4F3E" w:rsidRDefault="00B93CE1" w:rsidP="00B93CE1">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B93CE1" w:rsidRPr="000121C5" w:rsidRDefault="00B93CE1" w:rsidP="00B93CE1">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B93CE1" w:rsidRPr="000121C5" w:rsidRDefault="00B93CE1" w:rsidP="00B93CE1">
      <w:pPr>
        <w:pStyle w:val="aff7"/>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B93CE1" w:rsidRPr="000121C5" w:rsidRDefault="00B93CE1" w:rsidP="00B93CE1">
      <w:pPr>
        <w:pStyle w:val="aff7"/>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B93CE1" w:rsidRPr="000121C5" w:rsidRDefault="00B93CE1" w:rsidP="00B93CE1">
      <w:pPr>
        <w:pStyle w:val="aff7"/>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B93CE1" w:rsidRPr="000121C5" w:rsidRDefault="00B93CE1" w:rsidP="00B93CE1">
      <w:pPr>
        <w:pStyle w:val="aff7"/>
        <w:ind w:firstLine="284"/>
        <w:jc w:val="center"/>
        <w:rPr>
          <w:rFonts w:ascii="Arial" w:hAnsi="Arial" w:cs="Arial"/>
          <w:sz w:val="12"/>
          <w:szCs w:val="12"/>
        </w:rPr>
      </w:pPr>
      <w:r w:rsidRPr="000121C5">
        <w:rPr>
          <w:rFonts w:ascii="Arial" w:hAnsi="Arial" w:cs="Arial"/>
          <w:sz w:val="12"/>
          <w:szCs w:val="12"/>
        </w:rPr>
        <w:t>(когда и кем)</w:t>
      </w:r>
    </w:p>
    <w:p w:rsidR="00B93CE1" w:rsidRPr="000121C5" w:rsidRDefault="00B93CE1" w:rsidP="00B93CE1">
      <w:pPr>
        <w:pStyle w:val="aff7"/>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B93CE1" w:rsidRPr="000121C5" w:rsidRDefault="00B93CE1" w:rsidP="00B93CE1">
      <w:pPr>
        <w:pStyle w:val="aff7"/>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B93CE1" w:rsidRPr="00DD0F84" w:rsidRDefault="00B93CE1" w:rsidP="00B93CE1">
      <w:pPr>
        <w:pStyle w:val="aff7"/>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B93CE1" w:rsidRPr="001E75FA" w:rsidRDefault="00B93CE1" w:rsidP="00B93CE1">
      <w:pPr>
        <w:pStyle w:val="aff7"/>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B93CE1" w:rsidRPr="001E75FA" w:rsidRDefault="00B93CE1" w:rsidP="00B93CE1">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B93CE1" w:rsidRPr="00AC4F3E" w:rsidRDefault="00B93CE1" w:rsidP="00B93CE1">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66"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B93CE1" w:rsidRPr="001E75FA" w:rsidRDefault="00B93CE1" w:rsidP="00B93CE1">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93CE1" w:rsidRPr="00AC4F3E" w:rsidRDefault="00B93CE1" w:rsidP="00B93CE1">
      <w:pPr>
        <w:pStyle w:val="aff7"/>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67"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B93CE1" w:rsidRPr="00AC4F3E" w:rsidRDefault="00B93CE1" w:rsidP="00B93CE1">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B93CE1" w:rsidRPr="001E75FA" w:rsidRDefault="00B93CE1" w:rsidP="00B93CE1">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B93CE1" w:rsidRPr="00F862E0" w:rsidRDefault="00B93CE1" w:rsidP="00B93CE1">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B93CE1" w:rsidRPr="001E75FA" w:rsidRDefault="00B93CE1" w:rsidP="00B93CE1">
      <w:pPr>
        <w:pStyle w:val="aff7"/>
        <w:ind w:firstLine="284"/>
        <w:rPr>
          <w:rFonts w:ascii="Arial" w:hAnsi="Arial" w:cs="Arial"/>
          <w:sz w:val="16"/>
          <w:szCs w:val="16"/>
        </w:rPr>
      </w:pPr>
      <w:r w:rsidRPr="001E75FA">
        <w:rPr>
          <w:rFonts w:ascii="Arial" w:hAnsi="Arial" w:cs="Arial"/>
          <w:sz w:val="16"/>
          <w:szCs w:val="16"/>
        </w:rPr>
        <w:t>"___" __________________ 20 ____ года</w:t>
      </w:r>
    </w:p>
    <w:p w:rsidR="00B93CE1" w:rsidRPr="001E75FA" w:rsidRDefault="00B93CE1" w:rsidP="00B93CE1">
      <w:pPr>
        <w:pStyle w:val="ConsPlusNonformat"/>
        <w:jc w:val="center"/>
        <w:rPr>
          <w:rFonts w:ascii="Arial" w:hAnsi="Arial" w:cs="Arial"/>
          <w:sz w:val="16"/>
          <w:szCs w:val="16"/>
        </w:rPr>
      </w:pPr>
      <w:r w:rsidRPr="001E75FA">
        <w:rPr>
          <w:rFonts w:ascii="Arial" w:hAnsi="Arial" w:cs="Arial"/>
          <w:sz w:val="16"/>
          <w:szCs w:val="16"/>
        </w:rPr>
        <w:t>ФОРМА</w:t>
      </w:r>
    </w:p>
    <w:p w:rsidR="00B93CE1" w:rsidRPr="001E75FA" w:rsidRDefault="00B93CE1" w:rsidP="00B93CE1">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B93CE1" w:rsidRDefault="00B93CE1" w:rsidP="00B93CE1">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B93CE1" w:rsidRDefault="00B93CE1" w:rsidP="00B93CE1">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B93CE1" w:rsidRPr="001E75FA" w:rsidRDefault="00B93CE1" w:rsidP="00B93CE1">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B93CE1" w:rsidRPr="001E75FA" w:rsidRDefault="00B93CE1" w:rsidP="00B93CE1">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Pr>
          <w:rFonts w:ascii="Arial" w:hAnsi="Arial" w:cs="Arial"/>
          <w:sz w:val="16"/>
          <w:szCs w:val="16"/>
        </w:rPr>
        <w:t>________</w:t>
      </w:r>
    </w:p>
    <w:p w:rsidR="00B93CE1" w:rsidRPr="00F862E0" w:rsidRDefault="00B93CE1" w:rsidP="00B93CE1">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B93CE1" w:rsidRPr="00F862E0" w:rsidRDefault="00B93CE1" w:rsidP="00B93CE1">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B93CE1" w:rsidRPr="00F862E0" w:rsidRDefault="00B93CE1" w:rsidP="00B93CE1">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B93CE1" w:rsidRPr="00F862E0" w:rsidRDefault="00B93CE1" w:rsidP="00B93CE1">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B93CE1" w:rsidRDefault="00B93CE1" w:rsidP="00B93CE1">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B93CE1" w:rsidRPr="00F862E0" w:rsidRDefault="00B93CE1" w:rsidP="00B93CE1">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B93CE1" w:rsidRDefault="00B93CE1" w:rsidP="00B93CE1">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B93CE1" w:rsidRPr="00AC4F3E" w:rsidRDefault="00B93CE1" w:rsidP="00B93CE1">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B93CE1" w:rsidRPr="00AC4F3E" w:rsidRDefault="00B93CE1" w:rsidP="00B93CE1">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B93CE1" w:rsidRPr="00AC4F3E" w:rsidTr="00B93CE1">
        <w:trPr>
          <w:trHeight w:val="20"/>
        </w:trPr>
        <w:tc>
          <w:tcPr>
            <w:tcW w:w="510" w:type="dxa"/>
          </w:tcPr>
          <w:p w:rsidR="00B93CE1" w:rsidRPr="00AC4F3E" w:rsidRDefault="00B93CE1" w:rsidP="00B93CE1">
            <w:pPr>
              <w:pStyle w:val="ConsPlusNormal"/>
              <w:jc w:val="center"/>
              <w:rPr>
                <w:sz w:val="12"/>
                <w:szCs w:val="12"/>
              </w:rPr>
            </w:pPr>
            <w:r w:rsidRPr="00AC4F3E">
              <w:rPr>
                <w:sz w:val="12"/>
                <w:szCs w:val="12"/>
              </w:rPr>
              <w:t>N</w:t>
            </w:r>
          </w:p>
        </w:tc>
        <w:tc>
          <w:tcPr>
            <w:tcW w:w="10892" w:type="dxa"/>
          </w:tcPr>
          <w:p w:rsidR="00B93CE1" w:rsidRPr="00AC4F3E" w:rsidRDefault="00B93CE1" w:rsidP="00B93CE1">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B93CE1" w:rsidRPr="001E75FA" w:rsidTr="00B93CE1">
        <w:trPr>
          <w:trHeight w:val="20"/>
        </w:trPr>
        <w:tc>
          <w:tcPr>
            <w:tcW w:w="510" w:type="dxa"/>
          </w:tcPr>
          <w:p w:rsidR="00B93CE1" w:rsidRPr="001E75FA" w:rsidRDefault="00B93CE1" w:rsidP="00B93CE1">
            <w:pPr>
              <w:pStyle w:val="ConsPlusNormal"/>
              <w:rPr>
                <w:sz w:val="12"/>
                <w:szCs w:val="12"/>
              </w:rPr>
            </w:pPr>
            <w:r w:rsidRPr="001E75FA">
              <w:rPr>
                <w:sz w:val="12"/>
                <w:szCs w:val="12"/>
              </w:rPr>
              <w:t>1</w:t>
            </w:r>
          </w:p>
        </w:tc>
        <w:tc>
          <w:tcPr>
            <w:tcW w:w="10892" w:type="dxa"/>
          </w:tcPr>
          <w:p w:rsidR="00B93CE1" w:rsidRPr="001E75FA" w:rsidRDefault="00B93CE1" w:rsidP="00B93CE1">
            <w:pPr>
              <w:pStyle w:val="ConsPlusNormal"/>
              <w:rPr>
                <w:sz w:val="12"/>
                <w:szCs w:val="12"/>
              </w:rPr>
            </w:pPr>
          </w:p>
        </w:tc>
      </w:tr>
      <w:tr w:rsidR="00B93CE1" w:rsidRPr="001E75FA" w:rsidTr="00B93CE1">
        <w:trPr>
          <w:trHeight w:val="20"/>
        </w:trPr>
        <w:tc>
          <w:tcPr>
            <w:tcW w:w="510" w:type="dxa"/>
          </w:tcPr>
          <w:p w:rsidR="00B93CE1" w:rsidRPr="001E75FA" w:rsidRDefault="00B93CE1" w:rsidP="00B93CE1">
            <w:pPr>
              <w:pStyle w:val="ConsPlusNormal"/>
              <w:rPr>
                <w:sz w:val="12"/>
                <w:szCs w:val="12"/>
              </w:rPr>
            </w:pPr>
            <w:r w:rsidRPr="001E75FA">
              <w:rPr>
                <w:sz w:val="12"/>
                <w:szCs w:val="12"/>
              </w:rPr>
              <w:t>2</w:t>
            </w:r>
          </w:p>
        </w:tc>
        <w:tc>
          <w:tcPr>
            <w:tcW w:w="10892" w:type="dxa"/>
          </w:tcPr>
          <w:p w:rsidR="00B93CE1" w:rsidRPr="001E75FA" w:rsidRDefault="00B93CE1" w:rsidP="00B93CE1">
            <w:pPr>
              <w:pStyle w:val="ConsPlusNormal"/>
              <w:rPr>
                <w:sz w:val="12"/>
                <w:szCs w:val="12"/>
              </w:rPr>
            </w:pPr>
          </w:p>
        </w:tc>
      </w:tr>
      <w:tr w:rsidR="005C19AA" w:rsidRPr="001E75FA" w:rsidTr="00B93CE1">
        <w:trPr>
          <w:trHeight w:val="20"/>
        </w:trPr>
        <w:tc>
          <w:tcPr>
            <w:tcW w:w="510" w:type="dxa"/>
          </w:tcPr>
          <w:p w:rsidR="005C19AA" w:rsidRPr="001E75FA" w:rsidRDefault="005C19AA" w:rsidP="00B93CE1">
            <w:pPr>
              <w:pStyle w:val="ConsPlusNormal"/>
              <w:rPr>
                <w:sz w:val="12"/>
                <w:szCs w:val="12"/>
              </w:rPr>
            </w:pPr>
          </w:p>
        </w:tc>
        <w:tc>
          <w:tcPr>
            <w:tcW w:w="10892" w:type="dxa"/>
          </w:tcPr>
          <w:p w:rsidR="005C19AA" w:rsidRPr="001E75FA" w:rsidRDefault="005C19AA" w:rsidP="00B93CE1">
            <w:pPr>
              <w:pStyle w:val="ConsPlusNormal"/>
              <w:rPr>
                <w:sz w:val="12"/>
                <w:szCs w:val="12"/>
              </w:rPr>
            </w:pPr>
          </w:p>
        </w:tc>
      </w:tr>
    </w:tbl>
    <w:p w:rsidR="00B93CE1" w:rsidRPr="001E75FA" w:rsidRDefault="00B93CE1" w:rsidP="00B93CE1">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B93CE1" w:rsidRPr="001E75FA" w:rsidRDefault="00B93CE1" w:rsidP="00B93CE1">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B93CE1" w:rsidRDefault="00B93CE1" w:rsidP="00B93CE1">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B93CE1" w:rsidRPr="001E75FA" w:rsidRDefault="00B93CE1" w:rsidP="00B93CE1">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B93CE1" w:rsidRPr="001E75FA" w:rsidRDefault="00B93CE1" w:rsidP="00B93CE1">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B93CE1" w:rsidRPr="001E75FA" w:rsidRDefault="00B93CE1" w:rsidP="00B93CE1">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B93CE1" w:rsidRPr="00AC4F3E" w:rsidRDefault="00B93CE1" w:rsidP="00B93CE1">
      <w:pPr>
        <w:pStyle w:val="ConsPlusNormal"/>
        <w:ind w:firstLine="540"/>
        <w:jc w:val="both"/>
        <w:rPr>
          <w:sz w:val="12"/>
          <w:szCs w:val="12"/>
        </w:rPr>
      </w:pPr>
      <w:r w:rsidRPr="001E75FA">
        <w:rPr>
          <w:sz w:val="12"/>
          <w:szCs w:val="12"/>
        </w:rPr>
        <w:t xml:space="preserve">&lt;1&gt; В соответствии с </w:t>
      </w:r>
      <w:hyperlink r:id="rId68"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B93CE1" w:rsidRPr="00AC4F3E" w:rsidRDefault="00B93CE1" w:rsidP="00B93CE1">
      <w:pPr>
        <w:pStyle w:val="ConsPlusNormal"/>
        <w:ind w:firstLine="540"/>
        <w:jc w:val="both"/>
        <w:rPr>
          <w:sz w:val="12"/>
          <w:szCs w:val="12"/>
        </w:rPr>
      </w:pPr>
      <w:r w:rsidRPr="00AC4F3E">
        <w:rPr>
          <w:sz w:val="12"/>
          <w:szCs w:val="12"/>
        </w:rPr>
        <w:t xml:space="preserve">&lt;2&gt; В соответствии с </w:t>
      </w:r>
      <w:hyperlink r:id="rId69"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B93CE1" w:rsidRDefault="00B93CE1" w:rsidP="00B93CE1">
      <w:pPr>
        <w:pStyle w:val="ConsPlusNormal"/>
        <w:ind w:firstLine="540"/>
        <w:jc w:val="both"/>
        <w:rPr>
          <w:sz w:val="12"/>
          <w:szCs w:val="12"/>
        </w:rPr>
      </w:pPr>
      <w:r w:rsidRPr="00AC4F3E">
        <w:rPr>
          <w:sz w:val="12"/>
          <w:szCs w:val="12"/>
        </w:rPr>
        <w:t xml:space="preserve">&lt;3&gt; В соответствии с </w:t>
      </w:r>
      <w:hyperlink r:id="rId70"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B93CE1" w:rsidRPr="001E75FA" w:rsidRDefault="00B93CE1" w:rsidP="00B93CE1">
      <w:pPr>
        <w:jc w:val="right"/>
        <w:rPr>
          <w:rFonts w:ascii="Arial" w:hAnsi="Arial" w:cs="Arial"/>
          <w:b/>
          <w:sz w:val="12"/>
          <w:szCs w:val="12"/>
        </w:rPr>
      </w:pPr>
      <w:r w:rsidRPr="001E75FA">
        <w:rPr>
          <w:rFonts w:ascii="Arial" w:hAnsi="Arial" w:cs="Arial"/>
          <w:b/>
          <w:sz w:val="12"/>
          <w:szCs w:val="12"/>
        </w:rPr>
        <w:t>Проект трудового договора</w:t>
      </w:r>
    </w:p>
    <w:p w:rsidR="00B93CE1" w:rsidRPr="001E75FA" w:rsidRDefault="00B93CE1" w:rsidP="00B93CE1">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B93CE1" w:rsidRPr="001E75FA" w:rsidRDefault="00B93CE1" w:rsidP="00B93CE1">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B93CE1" w:rsidRDefault="00B93CE1" w:rsidP="00B93CE1">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AE76A1" w:rsidRDefault="00AE76A1" w:rsidP="00B93CE1">
      <w:pPr>
        <w:ind w:firstLine="284"/>
        <w:jc w:val="both"/>
        <w:rPr>
          <w:rFonts w:ascii="Arial" w:hAnsi="Arial" w:cs="Arial"/>
          <w:sz w:val="16"/>
          <w:szCs w:val="16"/>
        </w:rPr>
      </w:pPr>
    </w:p>
    <w:p w:rsidR="00AE76A1" w:rsidRDefault="00AE76A1" w:rsidP="00B93CE1">
      <w:pPr>
        <w:ind w:firstLine="284"/>
        <w:jc w:val="both"/>
        <w:rPr>
          <w:rFonts w:ascii="Arial" w:hAnsi="Arial" w:cs="Arial"/>
          <w:sz w:val="16"/>
          <w:szCs w:val="16"/>
        </w:rPr>
      </w:pPr>
    </w:p>
    <w:p w:rsidR="00B93CE1" w:rsidRPr="00F72891" w:rsidRDefault="00B93CE1" w:rsidP="00B93CE1">
      <w:pPr>
        <w:ind w:firstLine="284"/>
        <w:jc w:val="center"/>
        <w:rPr>
          <w:rFonts w:ascii="Arial" w:hAnsi="Arial" w:cs="Arial"/>
          <w:b/>
          <w:sz w:val="4"/>
          <w:szCs w:val="4"/>
        </w:rPr>
      </w:pPr>
    </w:p>
    <w:p w:rsidR="00B93CE1" w:rsidRPr="001E75FA" w:rsidRDefault="00B93CE1" w:rsidP="00B93CE1">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B93CE1" w:rsidRPr="001E75FA" w:rsidRDefault="00B93CE1" w:rsidP="00B93CE1">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B93CE1" w:rsidRPr="00F72891" w:rsidRDefault="00B93CE1" w:rsidP="00B93CE1">
      <w:pPr>
        <w:ind w:firstLine="284"/>
        <w:jc w:val="center"/>
        <w:rPr>
          <w:rFonts w:ascii="Arial" w:hAnsi="Arial" w:cs="Arial"/>
          <w:b/>
          <w:sz w:val="4"/>
          <w:szCs w:val="4"/>
        </w:rPr>
      </w:pPr>
    </w:p>
    <w:p w:rsidR="00B93CE1" w:rsidRPr="001E75FA" w:rsidRDefault="00B93CE1" w:rsidP="00B93CE1">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B93CE1" w:rsidRPr="001E75FA" w:rsidRDefault="00B93CE1" w:rsidP="00B93CE1">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B93CE1" w:rsidRPr="001E75FA" w:rsidRDefault="00B93CE1" w:rsidP="00B93CE1">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B93CE1" w:rsidRPr="001E75FA" w:rsidRDefault="00B93CE1" w:rsidP="00B93CE1">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B93CE1" w:rsidRPr="001E75FA" w:rsidRDefault="00B93CE1" w:rsidP="00B93CE1">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B93CE1" w:rsidRPr="00F72891" w:rsidRDefault="00B93CE1" w:rsidP="00B93CE1">
      <w:pPr>
        <w:tabs>
          <w:tab w:val="left" w:pos="360"/>
          <w:tab w:val="left" w:pos="720"/>
          <w:tab w:val="left" w:pos="1260"/>
        </w:tabs>
        <w:ind w:firstLine="284"/>
        <w:jc w:val="center"/>
        <w:rPr>
          <w:rFonts w:ascii="Arial" w:hAnsi="Arial" w:cs="Arial"/>
          <w:b/>
          <w:sz w:val="4"/>
          <w:szCs w:val="4"/>
        </w:rPr>
      </w:pPr>
    </w:p>
    <w:p w:rsidR="00B93CE1" w:rsidRPr="00AC4F3E" w:rsidRDefault="00B93CE1" w:rsidP="00B93CE1">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B93CE1" w:rsidRPr="00A04599" w:rsidRDefault="00B93CE1" w:rsidP="00B93CE1">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B93CE1" w:rsidRPr="001E75FA" w:rsidRDefault="00B93CE1" w:rsidP="00B93CE1">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93CE1" w:rsidRPr="001E75FA" w:rsidRDefault="00B93CE1" w:rsidP="00B93CE1">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B93CE1"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B93CE1" w:rsidRPr="00F72891" w:rsidRDefault="00B93CE1" w:rsidP="00B93CE1">
      <w:pPr>
        <w:tabs>
          <w:tab w:val="left" w:pos="360"/>
          <w:tab w:val="left" w:pos="720"/>
          <w:tab w:val="left" w:pos="1260"/>
        </w:tabs>
        <w:ind w:firstLine="284"/>
        <w:jc w:val="center"/>
        <w:rPr>
          <w:rFonts w:ascii="Arial" w:hAnsi="Arial" w:cs="Arial"/>
          <w:b/>
          <w:sz w:val="4"/>
          <w:szCs w:val="4"/>
        </w:rPr>
      </w:pPr>
    </w:p>
    <w:p w:rsidR="00B93CE1" w:rsidRPr="00AC4F3E" w:rsidRDefault="00B93CE1" w:rsidP="00B93CE1">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B93CE1" w:rsidRPr="00AC4F3E" w:rsidRDefault="00B93CE1" w:rsidP="00B93CE1">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B93CE1" w:rsidRPr="00AC4F3E" w:rsidRDefault="00B93CE1" w:rsidP="00B93CE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B93CE1" w:rsidRPr="00FE5927" w:rsidRDefault="00B93CE1" w:rsidP="00B93CE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71"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72"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73"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w:t>
      </w:r>
      <w:r w:rsidRPr="00FE5927">
        <w:rPr>
          <w:rFonts w:ascii="Arial" w:hAnsi="Arial" w:cs="Arial"/>
          <w:iCs/>
          <w:sz w:val="16"/>
          <w:szCs w:val="16"/>
        </w:rPr>
        <w:lastRenderedPageBreak/>
        <w:t>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93CE1" w:rsidRPr="00F72891" w:rsidRDefault="00B93CE1" w:rsidP="00B93CE1">
      <w:pPr>
        <w:tabs>
          <w:tab w:val="left" w:pos="360"/>
          <w:tab w:val="left" w:pos="720"/>
          <w:tab w:val="left" w:pos="1260"/>
        </w:tabs>
        <w:ind w:firstLine="284"/>
        <w:jc w:val="center"/>
        <w:rPr>
          <w:rFonts w:ascii="Arial" w:hAnsi="Arial" w:cs="Arial"/>
          <w:b/>
          <w:sz w:val="4"/>
          <w:szCs w:val="4"/>
        </w:rPr>
      </w:pPr>
    </w:p>
    <w:p w:rsidR="00B93CE1" w:rsidRPr="00FE5927" w:rsidRDefault="00B93CE1" w:rsidP="00B93CE1">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B93CE1" w:rsidRPr="00FE5927" w:rsidRDefault="00B93CE1" w:rsidP="00B93CE1">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sidR="00AE76A1">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B93CE1" w:rsidRPr="00FE5927" w:rsidRDefault="00B93CE1" w:rsidP="00B93CE1">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B93CE1" w:rsidRPr="00FE5927" w:rsidRDefault="00B93CE1" w:rsidP="00B93CE1">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B93CE1" w:rsidRPr="00FE5927" w:rsidRDefault="00B93CE1" w:rsidP="00B93CE1">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B93CE1" w:rsidRPr="00F72891" w:rsidRDefault="00B93CE1" w:rsidP="00B93CE1">
      <w:pPr>
        <w:ind w:firstLine="284"/>
        <w:jc w:val="center"/>
        <w:rPr>
          <w:rFonts w:ascii="Arial" w:hAnsi="Arial" w:cs="Arial"/>
          <w:b/>
          <w:sz w:val="4"/>
          <w:szCs w:val="4"/>
        </w:rPr>
      </w:pPr>
    </w:p>
    <w:p w:rsidR="00B93CE1" w:rsidRPr="00FE5927" w:rsidRDefault="00B93CE1" w:rsidP="00B93CE1">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B93CE1" w:rsidRDefault="00B93CE1" w:rsidP="00B93CE1">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B93CE1" w:rsidRPr="00FE5927" w:rsidRDefault="00B93CE1" w:rsidP="00B93CE1">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B93CE1" w:rsidRPr="00FE5927" w:rsidRDefault="00B93CE1" w:rsidP="00B93CE1">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B93CE1" w:rsidRPr="00FE5927" w:rsidRDefault="00B93CE1" w:rsidP="00B93CE1">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74"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B93CE1" w:rsidRPr="00FE5927" w:rsidRDefault="00B93CE1" w:rsidP="00B93CE1">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B93CE1" w:rsidRPr="00FE5927" w:rsidRDefault="00B93CE1" w:rsidP="00B93CE1">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75"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B93CE1" w:rsidRPr="00FE5927" w:rsidRDefault="00B93CE1" w:rsidP="00B93CE1">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76"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77" w:history="1">
        <w:r w:rsidRPr="00FE5927">
          <w:rPr>
            <w:rFonts w:ascii="Arial" w:hAnsi="Arial" w:cs="Arial"/>
            <w:sz w:val="16"/>
            <w:szCs w:val="16"/>
          </w:rPr>
          <w:t>14</w:t>
        </w:r>
      </w:hyperlink>
      <w:r w:rsidRPr="00FE5927">
        <w:rPr>
          <w:rFonts w:ascii="Arial" w:hAnsi="Arial" w:cs="Arial"/>
          <w:sz w:val="16"/>
          <w:szCs w:val="16"/>
        </w:rPr>
        <w:t xml:space="preserve">, </w:t>
      </w:r>
      <w:hyperlink r:id="rId78" w:history="1">
        <w:r w:rsidRPr="00FE5927">
          <w:rPr>
            <w:rFonts w:ascii="Arial" w:hAnsi="Arial" w:cs="Arial"/>
            <w:sz w:val="16"/>
            <w:szCs w:val="16"/>
          </w:rPr>
          <w:t>14.1</w:t>
        </w:r>
      </w:hyperlink>
      <w:r w:rsidRPr="00FE5927">
        <w:rPr>
          <w:rFonts w:ascii="Arial" w:hAnsi="Arial" w:cs="Arial"/>
          <w:sz w:val="16"/>
          <w:szCs w:val="16"/>
        </w:rPr>
        <w:t xml:space="preserve"> и </w:t>
      </w:r>
      <w:hyperlink r:id="rId79"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B93CE1" w:rsidRPr="00FE5927" w:rsidRDefault="00B93CE1" w:rsidP="00B93CE1">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80" w:history="1">
        <w:r w:rsidRPr="00FE5927">
          <w:rPr>
            <w:rFonts w:ascii="Arial" w:hAnsi="Arial" w:cs="Arial"/>
            <w:sz w:val="16"/>
            <w:szCs w:val="16"/>
          </w:rPr>
          <w:t>дисквалификации</w:t>
        </w:r>
      </w:hyperlink>
      <w:r w:rsidRPr="00FE5927">
        <w:rPr>
          <w:rFonts w:ascii="Arial" w:hAnsi="Arial" w:cs="Arial"/>
          <w:sz w:val="16"/>
          <w:szCs w:val="16"/>
        </w:rPr>
        <w:t>.</w:t>
      </w:r>
    </w:p>
    <w:p w:rsidR="00B93CE1" w:rsidRPr="00FE5927" w:rsidRDefault="00B93CE1" w:rsidP="00B93CE1">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93CE1" w:rsidRPr="00FE5927" w:rsidRDefault="00B93CE1" w:rsidP="00B93CE1">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B93CE1" w:rsidRDefault="00B93CE1" w:rsidP="00B93CE1">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B93CE1" w:rsidRPr="00FE5927" w:rsidRDefault="00B93CE1" w:rsidP="00B93CE1">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B93CE1" w:rsidRPr="00FE5927" w:rsidRDefault="00B93CE1" w:rsidP="00B93CE1">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B93CE1" w:rsidRPr="00FE5927" w:rsidRDefault="00B93CE1" w:rsidP="00B93CE1">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B93CE1" w:rsidRPr="00FE5927" w:rsidTr="00B93CE1">
        <w:trPr>
          <w:trHeight w:val="113"/>
        </w:trPr>
        <w:tc>
          <w:tcPr>
            <w:tcW w:w="2351" w:type="pct"/>
          </w:tcPr>
          <w:p w:rsidR="00B93CE1" w:rsidRPr="00FE5927" w:rsidRDefault="00B93CE1" w:rsidP="00B93CE1">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B93CE1" w:rsidRPr="00FE5927" w:rsidRDefault="00B93CE1" w:rsidP="00B93CE1">
            <w:pPr>
              <w:ind w:firstLine="284"/>
              <w:rPr>
                <w:rFonts w:ascii="Arial" w:hAnsi="Arial" w:cs="Arial"/>
                <w:b/>
                <w:sz w:val="16"/>
                <w:szCs w:val="16"/>
              </w:rPr>
            </w:pPr>
          </w:p>
        </w:tc>
        <w:tc>
          <w:tcPr>
            <w:tcW w:w="2053" w:type="pct"/>
          </w:tcPr>
          <w:p w:rsidR="00B93CE1" w:rsidRPr="00FE5927" w:rsidRDefault="00B93CE1" w:rsidP="00B93CE1">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B93CE1" w:rsidRPr="00FE5927" w:rsidRDefault="00B93CE1" w:rsidP="00B93CE1">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7D08A8" w:rsidRDefault="007D08A8" w:rsidP="00F5163B">
      <w:pPr>
        <w:shd w:val="clear" w:color="auto" w:fill="FFFFFF"/>
        <w:suppressAutoHyphens/>
        <w:jc w:val="right"/>
        <w:rPr>
          <w:rFonts w:ascii="Arial" w:hAnsi="Arial" w:cs="Arial"/>
          <w:b/>
          <w:sz w:val="16"/>
          <w:szCs w:val="16"/>
        </w:rPr>
      </w:pPr>
    </w:p>
    <w:p w:rsidR="00AE76A1" w:rsidRDefault="00AE76A1" w:rsidP="00F5163B">
      <w:pPr>
        <w:shd w:val="clear" w:color="auto" w:fill="FFFFFF"/>
        <w:suppressAutoHyphens/>
        <w:jc w:val="right"/>
        <w:rPr>
          <w:rFonts w:ascii="Arial" w:hAnsi="Arial" w:cs="Arial"/>
          <w:b/>
          <w:sz w:val="16"/>
          <w:szCs w:val="16"/>
        </w:rPr>
      </w:pPr>
    </w:p>
    <w:p w:rsidR="00AE76A1" w:rsidRDefault="00AE76A1" w:rsidP="00F5163B">
      <w:pPr>
        <w:shd w:val="clear" w:color="auto" w:fill="FFFFFF"/>
        <w:suppressAutoHyphens/>
        <w:jc w:val="right"/>
        <w:rPr>
          <w:rFonts w:ascii="Arial" w:hAnsi="Arial" w:cs="Arial"/>
          <w:b/>
          <w:sz w:val="16"/>
          <w:szCs w:val="16"/>
        </w:rPr>
      </w:pPr>
    </w:p>
    <w:p w:rsidR="00AE76A1" w:rsidRDefault="00AE76A1" w:rsidP="00F5163B">
      <w:pPr>
        <w:shd w:val="clear" w:color="auto" w:fill="FFFFFF"/>
        <w:suppressAutoHyphens/>
        <w:jc w:val="right"/>
        <w:rPr>
          <w:rFonts w:ascii="Arial" w:hAnsi="Arial" w:cs="Arial"/>
          <w:b/>
          <w:sz w:val="16"/>
          <w:szCs w:val="16"/>
        </w:rPr>
      </w:pPr>
    </w:p>
    <w:p w:rsidR="005C19AA" w:rsidRPr="005C19AA" w:rsidRDefault="005C19AA" w:rsidP="005C19AA">
      <w:pPr>
        <w:jc w:val="center"/>
        <w:rPr>
          <w:rFonts w:ascii="Arial" w:hAnsi="Arial" w:cs="Arial"/>
          <w:sz w:val="16"/>
          <w:szCs w:val="16"/>
        </w:rPr>
      </w:pPr>
      <w:r w:rsidRPr="005C19AA">
        <w:rPr>
          <w:rFonts w:ascii="Arial" w:hAnsi="Arial" w:cs="Arial"/>
          <w:sz w:val="16"/>
          <w:szCs w:val="16"/>
        </w:rPr>
        <w:lastRenderedPageBreak/>
        <w:t>Администрация муниципального района</w:t>
      </w:r>
    </w:p>
    <w:p w:rsidR="005C19AA" w:rsidRPr="005C19AA" w:rsidRDefault="005C19AA" w:rsidP="005C19AA">
      <w:pPr>
        <w:jc w:val="center"/>
        <w:rPr>
          <w:rFonts w:ascii="Arial" w:hAnsi="Arial" w:cs="Arial"/>
          <w:sz w:val="16"/>
          <w:szCs w:val="16"/>
        </w:rPr>
      </w:pPr>
      <w:r w:rsidRPr="005C19AA">
        <w:rPr>
          <w:rFonts w:ascii="Arial" w:hAnsi="Arial" w:cs="Arial"/>
          <w:sz w:val="16"/>
          <w:szCs w:val="16"/>
        </w:rPr>
        <w:t>сообщает о предстоящем проведении конкурсов</w:t>
      </w:r>
    </w:p>
    <w:p w:rsidR="005C19AA" w:rsidRPr="005C19AA" w:rsidRDefault="005C19AA" w:rsidP="005C19AA">
      <w:pPr>
        <w:jc w:val="center"/>
        <w:rPr>
          <w:rFonts w:ascii="Arial" w:hAnsi="Arial" w:cs="Arial"/>
          <w:sz w:val="16"/>
          <w:szCs w:val="16"/>
        </w:rPr>
      </w:pPr>
      <w:r w:rsidRPr="005C19AA">
        <w:rPr>
          <w:rFonts w:ascii="Arial" w:hAnsi="Arial" w:cs="Arial"/>
          <w:sz w:val="16"/>
          <w:szCs w:val="16"/>
        </w:rPr>
        <w:t>на замещение вакантных должностей муниципальной службы</w:t>
      </w:r>
    </w:p>
    <w:p w:rsidR="005C19AA" w:rsidRDefault="005C19AA" w:rsidP="005C19AA">
      <w:pPr>
        <w:jc w:val="center"/>
        <w:rPr>
          <w:rFonts w:ascii="Arial" w:hAnsi="Arial" w:cs="Arial"/>
          <w:b/>
          <w:sz w:val="16"/>
          <w:szCs w:val="16"/>
        </w:rPr>
      </w:pPr>
      <w:r w:rsidRPr="005C19AA">
        <w:rPr>
          <w:rFonts w:ascii="Arial" w:hAnsi="Arial" w:cs="Arial"/>
          <w:b/>
          <w:sz w:val="16"/>
          <w:szCs w:val="16"/>
        </w:rPr>
        <w:t xml:space="preserve">«Главный специалист комитета жилищно-коммунального и дорожного хозяйства» </w:t>
      </w:r>
    </w:p>
    <w:p w:rsidR="005C19AA" w:rsidRPr="005C19AA" w:rsidRDefault="005C19AA" w:rsidP="005C19AA">
      <w:pPr>
        <w:jc w:val="center"/>
        <w:rPr>
          <w:rFonts w:ascii="Arial" w:hAnsi="Arial" w:cs="Arial"/>
          <w:b/>
          <w:sz w:val="16"/>
          <w:szCs w:val="16"/>
        </w:rPr>
      </w:pPr>
      <w:r w:rsidRPr="005C19AA">
        <w:rPr>
          <w:rFonts w:ascii="Arial" w:hAnsi="Arial" w:cs="Arial"/>
          <w:b/>
          <w:sz w:val="16"/>
          <w:szCs w:val="16"/>
        </w:rPr>
        <w:t>(старшая группа должностей)</w:t>
      </w:r>
    </w:p>
    <w:p w:rsidR="005C19AA" w:rsidRPr="005C19AA" w:rsidRDefault="005C19AA" w:rsidP="005C19AA">
      <w:pPr>
        <w:jc w:val="center"/>
        <w:rPr>
          <w:rFonts w:ascii="Arial" w:hAnsi="Arial" w:cs="Arial"/>
          <w:sz w:val="4"/>
          <w:szCs w:val="4"/>
        </w:rPr>
      </w:pPr>
    </w:p>
    <w:p w:rsidR="005C19AA" w:rsidRPr="005C19AA" w:rsidRDefault="005C19AA" w:rsidP="005C19AA">
      <w:pPr>
        <w:jc w:val="center"/>
        <w:rPr>
          <w:rFonts w:ascii="Arial" w:hAnsi="Arial" w:cs="Arial"/>
          <w:sz w:val="16"/>
          <w:szCs w:val="16"/>
        </w:rPr>
      </w:pPr>
      <w:r w:rsidRPr="005C19AA">
        <w:rPr>
          <w:rFonts w:ascii="Arial" w:hAnsi="Arial" w:cs="Arial"/>
          <w:sz w:val="16"/>
          <w:szCs w:val="16"/>
        </w:rPr>
        <w:t>Документы для участия в конкурсном отборе принимаются</w:t>
      </w:r>
    </w:p>
    <w:p w:rsidR="005C19AA" w:rsidRPr="005C19AA" w:rsidRDefault="005C19AA" w:rsidP="005C19AA">
      <w:pPr>
        <w:jc w:val="center"/>
        <w:rPr>
          <w:rFonts w:ascii="Arial" w:hAnsi="Arial" w:cs="Arial"/>
          <w:sz w:val="16"/>
          <w:szCs w:val="16"/>
        </w:rPr>
      </w:pPr>
      <w:r w:rsidRPr="005C19AA">
        <w:rPr>
          <w:rFonts w:ascii="Arial" w:hAnsi="Arial" w:cs="Arial"/>
          <w:color w:val="000000"/>
          <w:sz w:val="16"/>
          <w:szCs w:val="16"/>
        </w:rPr>
        <w:t>с 07 марта по 28 марта 2024 года включительно</w:t>
      </w:r>
    </w:p>
    <w:p w:rsidR="005C19AA" w:rsidRPr="005C19AA" w:rsidRDefault="005C19AA" w:rsidP="005C19AA">
      <w:pPr>
        <w:jc w:val="center"/>
        <w:rPr>
          <w:rFonts w:ascii="Arial" w:hAnsi="Arial" w:cs="Arial"/>
          <w:sz w:val="16"/>
          <w:szCs w:val="16"/>
        </w:rPr>
      </w:pPr>
      <w:r w:rsidRPr="005C19AA">
        <w:rPr>
          <w:rFonts w:ascii="Arial" w:hAnsi="Arial" w:cs="Arial"/>
          <w:color w:val="000000"/>
          <w:sz w:val="16"/>
          <w:szCs w:val="16"/>
        </w:rPr>
        <w:t>в рабочие дни с 08.30. до 17.30. (перерыв с 13.00. до 14.00.)</w:t>
      </w:r>
    </w:p>
    <w:p w:rsidR="005C19AA" w:rsidRPr="005C19AA" w:rsidRDefault="005C19AA" w:rsidP="005C19AA">
      <w:pPr>
        <w:jc w:val="center"/>
        <w:rPr>
          <w:rFonts w:ascii="Arial" w:hAnsi="Arial" w:cs="Arial"/>
          <w:sz w:val="16"/>
          <w:szCs w:val="16"/>
        </w:rPr>
      </w:pPr>
      <w:r w:rsidRPr="005C19AA">
        <w:rPr>
          <w:rFonts w:ascii="Arial" w:hAnsi="Arial" w:cs="Arial"/>
          <w:color w:val="000000"/>
          <w:sz w:val="16"/>
          <w:szCs w:val="16"/>
        </w:rPr>
        <w:t>Администрация муниципального района, кабинет 203</w:t>
      </w:r>
    </w:p>
    <w:p w:rsidR="005C19AA" w:rsidRPr="005C19AA" w:rsidRDefault="005C19AA" w:rsidP="005C19AA">
      <w:pPr>
        <w:jc w:val="center"/>
        <w:rPr>
          <w:rFonts w:ascii="Arial" w:hAnsi="Arial" w:cs="Arial"/>
          <w:sz w:val="4"/>
          <w:szCs w:val="4"/>
        </w:rPr>
      </w:pPr>
    </w:p>
    <w:p w:rsidR="005C19AA" w:rsidRPr="005C19AA" w:rsidRDefault="005C19AA" w:rsidP="005C19AA">
      <w:pPr>
        <w:jc w:val="center"/>
        <w:rPr>
          <w:rFonts w:ascii="Arial" w:hAnsi="Arial" w:cs="Arial"/>
          <w:sz w:val="16"/>
          <w:szCs w:val="16"/>
        </w:rPr>
      </w:pPr>
      <w:r w:rsidRPr="005C19AA">
        <w:rPr>
          <w:rFonts w:ascii="Arial" w:hAnsi="Arial" w:cs="Arial"/>
          <w:color w:val="000000"/>
          <w:sz w:val="16"/>
          <w:szCs w:val="16"/>
        </w:rPr>
        <w:t>Предполагаемые дата, место и время проведения конкурса:</w:t>
      </w:r>
    </w:p>
    <w:p w:rsidR="005C19AA" w:rsidRPr="005C19AA" w:rsidRDefault="005C19AA" w:rsidP="005C19AA">
      <w:pPr>
        <w:jc w:val="center"/>
        <w:rPr>
          <w:rFonts w:ascii="Arial" w:hAnsi="Arial" w:cs="Arial"/>
          <w:sz w:val="16"/>
          <w:szCs w:val="16"/>
        </w:rPr>
      </w:pPr>
      <w:r w:rsidRPr="005C19AA">
        <w:rPr>
          <w:rFonts w:ascii="Arial" w:hAnsi="Arial" w:cs="Arial"/>
          <w:color w:val="000000"/>
          <w:sz w:val="16"/>
          <w:szCs w:val="16"/>
        </w:rPr>
        <w:t>Администрация муниципального района, 17 апреля 2024 г., 09.00</w:t>
      </w:r>
    </w:p>
    <w:p w:rsidR="005C19AA" w:rsidRPr="005C19AA" w:rsidRDefault="005C19AA" w:rsidP="005C19AA">
      <w:pPr>
        <w:jc w:val="center"/>
        <w:rPr>
          <w:rFonts w:ascii="Arial" w:hAnsi="Arial" w:cs="Arial"/>
          <w:sz w:val="16"/>
          <w:szCs w:val="16"/>
        </w:rPr>
      </w:pPr>
      <w:r w:rsidRPr="005C19AA">
        <w:rPr>
          <w:rFonts w:ascii="Arial" w:hAnsi="Arial" w:cs="Arial"/>
          <w:color w:val="000000"/>
          <w:sz w:val="16"/>
          <w:szCs w:val="16"/>
        </w:rPr>
        <w:t>Справки по телефону: 2-08-84</w:t>
      </w:r>
    </w:p>
    <w:p w:rsidR="005C19AA" w:rsidRPr="005C19AA" w:rsidRDefault="005C19AA" w:rsidP="005C19AA">
      <w:pPr>
        <w:jc w:val="center"/>
        <w:rPr>
          <w:rFonts w:ascii="Arial" w:hAnsi="Arial" w:cs="Arial"/>
          <w:b/>
          <w:sz w:val="4"/>
          <w:szCs w:val="4"/>
        </w:rPr>
      </w:pPr>
    </w:p>
    <w:p w:rsidR="005C19AA" w:rsidRDefault="005C19AA" w:rsidP="005C19AA">
      <w:pPr>
        <w:jc w:val="center"/>
        <w:rPr>
          <w:rFonts w:ascii="Arial" w:hAnsi="Arial" w:cs="Arial"/>
          <w:sz w:val="16"/>
          <w:szCs w:val="16"/>
        </w:rPr>
      </w:pPr>
      <w:r w:rsidRPr="005C19AA">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5C19AA" w:rsidRPr="005C19AA" w:rsidRDefault="005C19AA" w:rsidP="005C19AA">
      <w:pPr>
        <w:jc w:val="center"/>
        <w:rPr>
          <w:rFonts w:ascii="Arial" w:hAnsi="Arial" w:cs="Arial"/>
          <w:sz w:val="16"/>
          <w:szCs w:val="16"/>
        </w:rPr>
      </w:pPr>
      <w:r w:rsidRPr="005C19AA">
        <w:rPr>
          <w:rFonts w:ascii="Arial" w:hAnsi="Arial" w:cs="Arial"/>
          <w:sz w:val="16"/>
          <w:szCs w:val="16"/>
        </w:rPr>
        <w:t>на официальных сайтах Администрации муниципального района</w:t>
      </w:r>
      <w:r>
        <w:rPr>
          <w:rFonts w:ascii="Arial" w:hAnsi="Arial" w:cs="Arial"/>
          <w:sz w:val="16"/>
          <w:szCs w:val="16"/>
        </w:rPr>
        <w:t xml:space="preserve"> </w:t>
      </w:r>
      <w:r w:rsidRPr="005C19AA">
        <w:rPr>
          <w:rFonts w:ascii="Arial" w:hAnsi="Arial" w:cs="Arial"/>
          <w:sz w:val="16"/>
          <w:szCs w:val="16"/>
        </w:rPr>
        <w:t>valdayadm.ru (вкладка «Конкурсы», главная страница)</w:t>
      </w:r>
    </w:p>
    <w:p w:rsidR="005C19AA" w:rsidRPr="005C19AA" w:rsidRDefault="005C19AA" w:rsidP="005C19AA">
      <w:pPr>
        <w:jc w:val="center"/>
        <w:rPr>
          <w:rFonts w:ascii="Arial" w:hAnsi="Arial" w:cs="Arial"/>
          <w:sz w:val="4"/>
          <w:szCs w:val="4"/>
        </w:rPr>
      </w:pPr>
    </w:p>
    <w:p w:rsidR="005C19AA" w:rsidRPr="005C19AA" w:rsidRDefault="005C19AA" w:rsidP="005C19AA">
      <w:pPr>
        <w:jc w:val="center"/>
        <w:rPr>
          <w:rFonts w:ascii="Arial" w:hAnsi="Arial" w:cs="Arial"/>
          <w:b/>
          <w:sz w:val="16"/>
          <w:szCs w:val="16"/>
        </w:rPr>
      </w:pPr>
      <w:r w:rsidRPr="005C19AA">
        <w:rPr>
          <w:rFonts w:ascii="Arial" w:hAnsi="Arial" w:cs="Arial"/>
          <w:b/>
          <w:sz w:val="16"/>
          <w:szCs w:val="16"/>
        </w:rPr>
        <w:t>Перечень документов для участия в конкурсе</w:t>
      </w:r>
    </w:p>
    <w:p w:rsidR="005C19AA" w:rsidRPr="005C19AA" w:rsidRDefault="005C19AA" w:rsidP="005C19AA">
      <w:pPr>
        <w:ind w:firstLine="284"/>
        <w:jc w:val="both"/>
        <w:rPr>
          <w:rFonts w:ascii="Arial" w:hAnsi="Arial" w:cs="Arial"/>
          <w:sz w:val="16"/>
          <w:szCs w:val="16"/>
        </w:rPr>
      </w:pPr>
      <w:r w:rsidRPr="005C19AA">
        <w:rPr>
          <w:rFonts w:ascii="Arial" w:hAnsi="Arial" w:cs="Arial"/>
          <w:sz w:val="16"/>
          <w:szCs w:val="16"/>
        </w:rPr>
        <w:t>1) личное заявление с просьбой об участии в конкурсе;</w:t>
      </w:r>
    </w:p>
    <w:p w:rsidR="005C19AA" w:rsidRPr="005C19AA" w:rsidRDefault="005C19AA" w:rsidP="005C19AA">
      <w:pPr>
        <w:ind w:firstLine="284"/>
        <w:jc w:val="both"/>
        <w:rPr>
          <w:rFonts w:ascii="Arial" w:hAnsi="Arial" w:cs="Arial"/>
          <w:sz w:val="16"/>
          <w:szCs w:val="16"/>
        </w:rPr>
      </w:pPr>
      <w:r w:rsidRPr="005C19AA">
        <w:rPr>
          <w:rFonts w:ascii="Arial" w:hAnsi="Arial" w:cs="Arial"/>
          <w:sz w:val="16"/>
          <w:szCs w:val="16"/>
        </w:rPr>
        <w:t xml:space="preserve">2) заполненную и подписанную анкету, по форме, утверждённой распоряжением Правительства Российской Федерации от 26 мая 2005 года </w:t>
      </w:r>
      <w:r>
        <w:rPr>
          <w:rFonts w:ascii="Arial" w:hAnsi="Arial" w:cs="Arial"/>
          <w:sz w:val="16"/>
          <w:szCs w:val="16"/>
        </w:rPr>
        <w:br/>
      </w:r>
      <w:r w:rsidRPr="005C19AA">
        <w:rPr>
          <w:rFonts w:ascii="Arial" w:hAnsi="Arial" w:cs="Arial"/>
          <w:sz w:val="16"/>
          <w:szCs w:val="16"/>
        </w:rPr>
        <w:t>№ 667-р, с приложением фотографии размера 3x4 см (приложение 1);</w:t>
      </w:r>
    </w:p>
    <w:p w:rsidR="005C19AA" w:rsidRPr="005C19AA" w:rsidRDefault="005C19AA" w:rsidP="005C19AA">
      <w:pPr>
        <w:ind w:firstLine="284"/>
        <w:jc w:val="both"/>
        <w:rPr>
          <w:rFonts w:ascii="Arial" w:hAnsi="Arial" w:cs="Arial"/>
          <w:sz w:val="16"/>
          <w:szCs w:val="16"/>
        </w:rPr>
      </w:pPr>
      <w:r w:rsidRPr="005C19AA">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5C19AA" w:rsidRPr="005C19AA" w:rsidRDefault="005C19AA" w:rsidP="005C19AA">
      <w:pPr>
        <w:ind w:firstLine="284"/>
        <w:jc w:val="both"/>
        <w:rPr>
          <w:rFonts w:ascii="Arial" w:hAnsi="Arial" w:cs="Arial"/>
          <w:sz w:val="16"/>
          <w:szCs w:val="16"/>
        </w:rPr>
      </w:pPr>
      <w:r w:rsidRPr="005C19AA">
        <w:rPr>
          <w:rFonts w:ascii="Arial" w:hAnsi="Arial" w:cs="Arial"/>
          <w:sz w:val="16"/>
          <w:szCs w:val="16"/>
        </w:rPr>
        <w:t>4) документы, подтверждающие необходимое профессиональное образование, стаж работы и квалификацию:</w:t>
      </w:r>
    </w:p>
    <w:p w:rsidR="005C19AA" w:rsidRPr="005C19AA" w:rsidRDefault="005C19AA" w:rsidP="005C19AA">
      <w:pPr>
        <w:ind w:firstLine="284"/>
        <w:jc w:val="both"/>
        <w:rPr>
          <w:rFonts w:ascii="Arial" w:hAnsi="Arial" w:cs="Arial"/>
          <w:sz w:val="16"/>
          <w:szCs w:val="16"/>
        </w:rPr>
      </w:pPr>
      <w:r w:rsidRPr="005C19AA">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5C19AA" w:rsidRPr="005C19AA" w:rsidRDefault="005C19AA" w:rsidP="005C19AA">
      <w:pPr>
        <w:ind w:firstLine="284"/>
        <w:jc w:val="both"/>
        <w:rPr>
          <w:rFonts w:ascii="Arial" w:hAnsi="Arial" w:cs="Arial"/>
          <w:sz w:val="16"/>
          <w:szCs w:val="16"/>
        </w:rPr>
      </w:pPr>
      <w:r w:rsidRPr="005C19AA">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5C19AA" w:rsidRPr="005C19AA" w:rsidRDefault="005C19AA" w:rsidP="005C19AA">
      <w:pPr>
        <w:ind w:firstLine="284"/>
        <w:jc w:val="both"/>
        <w:rPr>
          <w:rFonts w:ascii="Arial" w:hAnsi="Arial" w:cs="Arial"/>
          <w:sz w:val="16"/>
          <w:szCs w:val="16"/>
        </w:rPr>
      </w:pPr>
      <w:r w:rsidRPr="005C19AA">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5C19AA" w:rsidRPr="005C19AA" w:rsidRDefault="005C19AA" w:rsidP="005C19AA">
      <w:pPr>
        <w:ind w:firstLine="284"/>
        <w:jc w:val="both"/>
        <w:rPr>
          <w:rFonts w:ascii="Arial" w:hAnsi="Arial" w:cs="Arial"/>
          <w:sz w:val="16"/>
          <w:szCs w:val="16"/>
        </w:rPr>
      </w:pPr>
      <w:r w:rsidRPr="005C19AA">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5C19AA" w:rsidRPr="005C19AA" w:rsidRDefault="005C19AA" w:rsidP="005C19AA">
      <w:pPr>
        <w:ind w:firstLine="284"/>
        <w:jc w:val="both"/>
        <w:rPr>
          <w:rFonts w:ascii="Arial" w:hAnsi="Arial" w:cs="Arial"/>
          <w:sz w:val="16"/>
          <w:szCs w:val="16"/>
        </w:rPr>
      </w:pPr>
      <w:r w:rsidRPr="005C19AA">
        <w:rPr>
          <w:rFonts w:ascii="Arial" w:hAnsi="Arial" w:cs="Arial"/>
          <w:sz w:val="16"/>
          <w:szCs w:val="16"/>
        </w:rPr>
        <w:t>7) согласие на обработку персональных данных (приложение 3).</w:t>
      </w:r>
    </w:p>
    <w:p w:rsidR="005C19AA" w:rsidRPr="005C19AA" w:rsidRDefault="005C19AA" w:rsidP="005C19AA">
      <w:pPr>
        <w:ind w:firstLine="284"/>
        <w:jc w:val="both"/>
        <w:rPr>
          <w:rFonts w:ascii="Arial" w:hAnsi="Arial" w:cs="Arial"/>
          <w:sz w:val="16"/>
          <w:szCs w:val="16"/>
        </w:rPr>
      </w:pPr>
      <w:r w:rsidRPr="005C19AA">
        <w:rPr>
          <w:rFonts w:ascii="Arial" w:hAnsi="Arial" w:cs="Arial"/>
          <w:b/>
          <w:sz w:val="16"/>
          <w:szCs w:val="16"/>
        </w:rPr>
        <w:t>Квалификационные требования к претендентам</w:t>
      </w:r>
      <w:r w:rsidRPr="005C19AA">
        <w:rPr>
          <w:rFonts w:ascii="Arial" w:hAnsi="Arial" w:cs="Arial"/>
          <w:sz w:val="16"/>
          <w:szCs w:val="16"/>
        </w:rPr>
        <w:t>:</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Для замещения должности главного специалиста комитета жилищно- коммунального и дорожного хозяйства Администрации Валдайского муниципального района (далее — главный специалист комитета) устанавливаются квалификационные требования, включающие базовые и функциональные квалификационные требования.</w:t>
      </w:r>
    </w:p>
    <w:p w:rsidR="005C19AA" w:rsidRPr="005C19AA" w:rsidRDefault="005C19AA" w:rsidP="005C19AA">
      <w:pPr>
        <w:pStyle w:val="ac"/>
        <w:ind w:firstLine="284"/>
        <w:contextualSpacing/>
        <w:jc w:val="both"/>
        <w:rPr>
          <w:rFonts w:ascii="Arial" w:hAnsi="Arial" w:cs="Arial"/>
          <w:b/>
          <w:sz w:val="16"/>
          <w:szCs w:val="16"/>
        </w:rPr>
      </w:pPr>
      <w:r w:rsidRPr="005C19AA">
        <w:rPr>
          <w:rFonts w:ascii="Arial" w:hAnsi="Arial" w:cs="Arial"/>
          <w:b/>
          <w:sz w:val="16"/>
          <w:szCs w:val="16"/>
        </w:rPr>
        <w:t>Базовые квалификационные требования:</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Муниципальный служащий, замещающий должность главного специалиста комитета, должен иметь среднее профессиональное образование;</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комитета не установлено;</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Главный специалист комитета должен обладать следующими базовыми знаниями:</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знанием государственного языка Российской Федерации (русского языка);</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правовыми знаниями основ:</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а) Конституции Российской Федерации;</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6) Федерального закона от 6 октября 2003 года N 131-ФЗ «Об общих принципах организации местного самоуправления в Российской Федерации»;</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в) Федерального закона от 2 марта 2007 года № 25-ФЗ «О муниципальной службе в Российской Федерации»;</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г) законодательства о противодействии коррупции;</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Главный специалист комитета должен обладать следующими базовыми умениями:</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соблюдать этику делового общения при взаимодействии с гражданами;</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работать на компьютере, в том числе в сети «Интернет»;</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работать в информационно-правовых системах.</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Муниципальный служащий, замещающий должность главного специалиста комитета должен соответствовать следующим ф</w:t>
      </w:r>
      <w:r>
        <w:rPr>
          <w:rFonts w:ascii="Arial" w:hAnsi="Arial" w:cs="Arial"/>
          <w:sz w:val="16"/>
          <w:szCs w:val="16"/>
        </w:rPr>
        <w:t xml:space="preserve">ункциональным квалификационным </w:t>
      </w:r>
      <w:r w:rsidRPr="005C19AA">
        <w:rPr>
          <w:rFonts w:ascii="Arial" w:hAnsi="Arial" w:cs="Arial"/>
          <w:sz w:val="16"/>
          <w:szCs w:val="16"/>
        </w:rPr>
        <w:t>требованиям:</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Главный специалист комитета должен иметь среднее профессиональное образование по специальности, направлению подготовки: не установлено.</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Главный специалист комитета должен обладать следующими знаниями:</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Кодекс Российской Федерации об административных правонарушениях; Федеральный закон от 10 декабря 1995 г. № 196-ФЗ «О безопасности дорожного движения»;</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Федеральный закон от 9 февраля 2007 г. № l6-ФЗ «О транспортной безопасности»;</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Федеральный закон от 8 ноября 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5C19AA" w:rsidRPr="005C19AA" w:rsidRDefault="005C19AA" w:rsidP="005C19AA">
      <w:pPr>
        <w:ind w:firstLine="284"/>
        <w:contextualSpacing/>
        <w:jc w:val="both"/>
        <w:rPr>
          <w:rFonts w:ascii="Arial" w:hAnsi="Arial" w:cs="Arial"/>
          <w:sz w:val="16"/>
          <w:szCs w:val="16"/>
        </w:rPr>
      </w:pPr>
      <w:r w:rsidRPr="005C19AA">
        <w:rPr>
          <w:rFonts w:ascii="Arial" w:hAnsi="Arial" w:cs="Arial"/>
          <w:sz w:val="16"/>
          <w:szCs w:val="16"/>
        </w:rPr>
        <w:t>Федеральный закон от 8 ноября 2007 г. № 259-ФЗ «Устав автомобильного транспорта и городского наземного электрического транспорта»;</w:t>
      </w:r>
    </w:p>
    <w:p w:rsidR="005C19AA" w:rsidRPr="005C19AA" w:rsidRDefault="005C19AA" w:rsidP="005C19AA">
      <w:pPr>
        <w:ind w:firstLine="284"/>
        <w:contextualSpacing/>
        <w:jc w:val="both"/>
        <w:rPr>
          <w:rFonts w:ascii="Arial" w:hAnsi="Arial" w:cs="Arial"/>
          <w:sz w:val="16"/>
          <w:szCs w:val="16"/>
        </w:rPr>
      </w:pPr>
      <w:r w:rsidRPr="005C19AA">
        <w:rPr>
          <w:rFonts w:ascii="Arial" w:hAnsi="Arial" w:cs="Arial"/>
          <w:sz w:val="16"/>
          <w:szCs w:val="16"/>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5C19AA" w:rsidRPr="005C19AA" w:rsidRDefault="005C19AA" w:rsidP="005C19AA">
      <w:pPr>
        <w:ind w:firstLine="284"/>
        <w:contextualSpacing/>
        <w:jc w:val="both"/>
        <w:rPr>
          <w:rFonts w:ascii="Arial" w:hAnsi="Arial" w:cs="Arial"/>
          <w:sz w:val="16"/>
          <w:szCs w:val="16"/>
        </w:rPr>
      </w:pPr>
      <w:r w:rsidRPr="005C19AA">
        <w:rPr>
          <w:rFonts w:ascii="Arial" w:hAnsi="Arial" w:cs="Arial"/>
          <w:sz w:val="16"/>
          <w:szCs w:val="16"/>
        </w:rPr>
        <w:t>постановление Правительства Российской Федерации от 14 ноября 2009 г. № 928 «Об утверждении правил организации и проведения работ по ремонту и содержанию автомобильных дорог федерального значения»;</w:t>
      </w:r>
    </w:p>
    <w:p w:rsidR="005C19AA" w:rsidRPr="005C19AA" w:rsidRDefault="005C19AA" w:rsidP="005C19AA">
      <w:pPr>
        <w:ind w:firstLine="284"/>
        <w:contextualSpacing/>
        <w:jc w:val="both"/>
        <w:rPr>
          <w:rFonts w:ascii="Arial" w:hAnsi="Arial" w:cs="Arial"/>
          <w:sz w:val="16"/>
          <w:szCs w:val="16"/>
        </w:rPr>
      </w:pPr>
      <w:r w:rsidRPr="005C19AA">
        <w:rPr>
          <w:rFonts w:ascii="Arial" w:hAnsi="Arial" w:cs="Arial"/>
          <w:sz w:val="16"/>
          <w:szCs w:val="16"/>
        </w:rPr>
        <w:t>постановление Правительства Российской Федерации от 16 ноября 2009 г.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постановление Российской Федерации от 15 апреля 2011 г. № 272 «Об утверждении правил перевозок грузов автомобильным транспортом»;</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постановление Правительства Российской Федерации от 23 октября 1993 г. № 1090 «О Правилах дорожного движения»;</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постановление  Правительства РФ от 25 декабря 2015 года №1440 «Об утверждении требований к программам комплексногоразвития транспортнойинфраструктуры поселений, городских округов»;</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Приказ Министерства транспорта Российской Федерации от 24.07.2012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Приказ Министерства транспорта Российской Федерации от 28.03.2013№ 107 «Об утверждении административного регламента Федерального дорожного агентства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пасть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дорог и более субъектов Российской Федерации или в международном сообщении»;</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Законы и иные нормативные правовые акты субъекта Российской Федерации:</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Постановление Администрации Новгородской области от 11.03.2012 №112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lastRenderedPageBreak/>
        <w:t>Областной закон Новгородской области от 27.10.2014 года№ 646-OЗ «О перераспределении полномочий по организации транспортного обслуживания населения между поселениями в границах муниципального района, в границах городского округа, городского и сельского поселения Новгородской области между органами местного самоуправления Новгородской области и органами государственной власти Новгородской области»;</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Постановление Администрации Новгородской области от 14.08.2008 № 279 «О критериях отнесения автомобильных дорог общего пользования к автомобильным дорогам общего пользования регионального или межмуниципального значения»;</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Постановление Администрации Новгородской области от 10 ноября 2009 г. № 398 «О нормативах финансовых затрат на капитальный ремонт, ремонт, содержание автомобильных дорог регионального и межмуниципального значения и правилах их расчета»;</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Постановление Администрации Новгородской области от 29.10.2010№520 «Об утверждении правил организации и проведения работ по ремонту и содержанию автомобильных дорог регионального или межмуниципального значения»;</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Постановления Администрации Новгородской области от 22.02.2012№79 «Об утверждении порядка формирования и использования бюджетных ассигнований дорожного фонда Новгородской области»;</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Решение Совета депутатов Валдайского городского поселения Новгородской области от 29.12.2015 №22 «О муниципальном дорожном фонде Валдайского городского поселения»;</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Решение Думы Валдайского муниципального района Новгородской области от 28.11.2013 № 246 «Об утверждении положения о муниципальном дорожном фонде Валдайского муниципального района»;</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Постановление Администрации Валдайского муниципального района от 06.08.2014 № 1536 « 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вне границ населенных пунктов в границах Валдайского муниципального района»;</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Постановление Администрации Валдайского муниципального района от 15.11.2018 №1793 «Об утверждении порядка содержания и ремонта автомобильных дорог общего пользования местного значения Валдайского городского поселения и Валдайского муниципального района»;</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Постановление Администрации Валдайского муниципального района от 15.07.2015 №1100 «О комиссии по обеспечению безопасности дорожного движения Валдайского муниципального района»;</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Постановление Администрации Валдайского муниципального района от 20.07.2015 №1117 «Об утверждении Положения и состава комиссии по принятию выполненных работ по заключенным муниципальным контрактам (договорам) в сфере дорожного хозяйства»;</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Постановление Администрации Валдайского муниципального района от 27.06.2018 № 952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Валдайского городского поселения и Валдайского муниципального района»;</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Постановление Администрации Валдайского муниципального района от 31.01.2017 № 101 «Об утверждении Положения о порядке производства работ по прокладке, реконструкции и ремонту инженерных подземных коммуникаций и сооружений на территории Валдайского городского поселения Валдайского муниципального района»;</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Постановление Администрации Валдайского муниципального района от 23.06.2015 № 989 «Об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Валдайского муниципального района»;</w:t>
      </w:r>
    </w:p>
    <w:p w:rsidR="005C19AA" w:rsidRPr="005C19AA" w:rsidRDefault="005C19AA" w:rsidP="005C19AA">
      <w:pPr>
        <w:pStyle w:val="ac"/>
        <w:ind w:firstLine="284"/>
        <w:contextualSpacing/>
        <w:jc w:val="both"/>
        <w:rPr>
          <w:rFonts w:ascii="Arial" w:hAnsi="Arial" w:cs="Arial"/>
          <w:b/>
          <w:sz w:val="16"/>
          <w:szCs w:val="16"/>
        </w:rPr>
      </w:pPr>
      <w:r w:rsidRPr="005C19AA">
        <w:rPr>
          <w:rFonts w:ascii="Arial" w:hAnsi="Arial" w:cs="Arial"/>
          <w:b/>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основные направления государственной политики в сфере управления транспортным комплексом;</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принципы обеспечения безопасности дорожного движения в Российской Федерации;</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понятие единого государственного реестра автомобильных дорог; порядок содержания и ремонта автомобильных дорог;</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понятие и порядок формирования муниципального дорожного фонда; порядок ведения учетной и отчетной документации о выполнении дорожных работ;</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особенности обеспечения состояния автомобильных дорог в части безопасности дорожного движения требованиям, установленным правилами, стандартами, техническими нормами и другими нормативными документами;</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требования к состоянию дорожных покрытий;</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основные формы государственного учета показателей состояния безопасности дорожного движения;</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методы оценки безопасности движения на автомобильных дорогах; порядок предоставления сведений о состоянии безопасности</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дорожногодвижения заинтересованным юридическим и физическим лицам;</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порядок разработки мероприятий по повышению безопасности дорожного движения;</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порядок организации работ по ликвидации последствий дорожно-транспортных и иных чрезвычайных происшествий, стихийных бедствий и катастроф в части обеспечения безопасного и бесперебойного движения транспортных средств;</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порядок осуществления дорожной деятельности в отношении автомобильных дорог местного значения вне границ населенных пунктов;</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порядок определения транспортно-эксплуатационного состояния дорог и сооружений;</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порядок оформления объектов завершённого дорожного строительства  в  собственность;</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правила ввода объектов в эксплуатацию;</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порядок временных ограничений или прекращения движения транспортных средств по автомобильным дорогам;</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порядок подготовки и утверждения планов дорожных работ;</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порядок обеспечения сохранности автомобильных дорог местного значения вне границ населенных пунктов в границах муниципального образования;</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порядок проведения проверки состояния муниципальных дорог;</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порядок проведения контроля за целевым и эффективным использованием средств дорожного фонда муниципального образования.</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Главный специалист комитета должен обладать следующими умениями, которые необходимы для исполнения должностных обязанностей в соответствующей области деятельности и по виду деятельности:</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разрабатывать планы обеспечения транспортной безопасности объектов транспортной инфраструктуры и транспортных средств;</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составлять план проверок;</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составлять протоколы об административном правонарушении;</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составлять проекты нормативных правовых актов;</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составлять проекты муниципальных актов;</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отвечать на обращения граждан;</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рассчитывать финансовые затраты на капитальный ремонт, ремонт и содержание автомобильных вне границ населенных пунктов района;</w:t>
      </w:r>
    </w:p>
    <w:p w:rsidR="005C19AA" w:rsidRPr="005C19AA" w:rsidRDefault="005C19AA" w:rsidP="005C19AA">
      <w:pPr>
        <w:pStyle w:val="ac"/>
        <w:ind w:firstLine="284"/>
        <w:contextualSpacing/>
        <w:jc w:val="both"/>
        <w:rPr>
          <w:rFonts w:ascii="Arial" w:hAnsi="Arial" w:cs="Arial"/>
          <w:sz w:val="16"/>
          <w:szCs w:val="16"/>
        </w:rPr>
      </w:pPr>
      <w:r w:rsidRPr="005C19AA">
        <w:rPr>
          <w:rFonts w:ascii="Arial" w:hAnsi="Arial" w:cs="Arial"/>
          <w:sz w:val="16"/>
          <w:szCs w:val="16"/>
        </w:rPr>
        <w:t>разрабатывать планы дорожных работ.</w:t>
      </w:r>
    </w:p>
    <w:p w:rsidR="00B93CE1" w:rsidRPr="00C4335C" w:rsidRDefault="00B93CE1" w:rsidP="00B93CE1">
      <w:pPr>
        <w:ind w:firstLine="284"/>
        <w:jc w:val="right"/>
        <w:rPr>
          <w:rFonts w:ascii="Arial" w:hAnsi="Arial" w:cs="Arial"/>
          <w:sz w:val="16"/>
          <w:szCs w:val="16"/>
        </w:rPr>
      </w:pPr>
      <w:r w:rsidRPr="00C4335C">
        <w:rPr>
          <w:rFonts w:ascii="Arial" w:hAnsi="Arial" w:cs="Arial"/>
          <w:sz w:val="16"/>
          <w:szCs w:val="16"/>
        </w:rPr>
        <w:t>Приложение №1</w:t>
      </w:r>
    </w:p>
    <w:p w:rsidR="00B93CE1" w:rsidRPr="003B7D1E" w:rsidRDefault="00B93CE1" w:rsidP="00B93CE1">
      <w:pPr>
        <w:ind w:firstLine="284"/>
        <w:jc w:val="right"/>
        <w:rPr>
          <w:rFonts w:ascii="Arial" w:hAnsi="Arial" w:cs="Arial"/>
          <w:b/>
          <w:bCs/>
          <w:sz w:val="4"/>
          <w:szCs w:val="4"/>
        </w:rPr>
      </w:pPr>
    </w:p>
    <w:p w:rsidR="00B93CE1" w:rsidRPr="00C4335C" w:rsidRDefault="00B93CE1" w:rsidP="00B93CE1">
      <w:pPr>
        <w:jc w:val="right"/>
        <w:rPr>
          <w:rFonts w:ascii="Arial" w:hAnsi="Arial" w:cs="Arial"/>
          <w:sz w:val="12"/>
          <w:szCs w:val="12"/>
        </w:rPr>
      </w:pPr>
      <w:r w:rsidRPr="00C4335C">
        <w:rPr>
          <w:rFonts w:ascii="Arial" w:hAnsi="Arial" w:cs="Arial"/>
          <w:sz w:val="12"/>
          <w:szCs w:val="12"/>
        </w:rPr>
        <w:t>УТВЕРЖДЕНА</w:t>
      </w:r>
    </w:p>
    <w:p w:rsidR="00B93CE1" w:rsidRPr="00C4335C" w:rsidRDefault="00B93CE1" w:rsidP="00B93CE1">
      <w:pPr>
        <w:jc w:val="right"/>
        <w:rPr>
          <w:rFonts w:ascii="Arial" w:hAnsi="Arial" w:cs="Arial"/>
          <w:sz w:val="12"/>
          <w:szCs w:val="12"/>
        </w:rPr>
      </w:pPr>
      <w:r w:rsidRPr="00C4335C">
        <w:rPr>
          <w:rFonts w:ascii="Arial" w:hAnsi="Arial" w:cs="Arial"/>
          <w:sz w:val="12"/>
          <w:szCs w:val="12"/>
        </w:rPr>
        <w:t>распоряжением Правительства</w:t>
      </w:r>
    </w:p>
    <w:p w:rsidR="00B93CE1" w:rsidRPr="00C4335C" w:rsidRDefault="00B93CE1" w:rsidP="00B93CE1">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B93CE1" w:rsidRDefault="00B93CE1" w:rsidP="00B93CE1">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B93CE1" w:rsidRDefault="00B93CE1" w:rsidP="00B93CE1">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B93CE1" w:rsidRDefault="00B93CE1" w:rsidP="00B93CE1">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B93CE1" w:rsidRPr="00C4335C" w:rsidRDefault="00B93CE1" w:rsidP="00B93CE1">
      <w:pPr>
        <w:jc w:val="right"/>
        <w:rPr>
          <w:rFonts w:ascii="Arial" w:hAnsi="Arial" w:cs="Arial"/>
          <w:sz w:val="12"/>
          <w:szCs w:val="12"/>
        </w:rPr>
      </w:pPr>
      <w:r w:rsidRPr="00C4335C">
        <w:rPr>
          <w:rFonts w:ascii="Arial" w:hAnsi="Arial" w:cs="Arial"/>
          <w:sz w:val="12"/>
          <w:szCs w:val="12"/>
        </w:rPr>
        <w:t>от 20.09.2019 № 2140-р, от 20.11.2019 № 2745-р)</w:t>
      </w:r>
    </w:p>
    <w:p w:rsidR="00B93CE1" w:rsidRDefault="00B93CE1" w:rsidP="00B93CE1">
      <w:pPr>
        <w:jc w:val="right"/>
        <w:rPr>
          <w:rFonts w:ascii="Arial" w:hAnsi="Arial" w:cs="Arial"/>
          <w:sz w:val="12"/>
          <w:szCs w:val="12"/>
        </w:rPr>
      </w:pPr>
      <w:r w:rsidRPr="00C4335C">
        <w:rPr>
          <w:rFonts w:ascii="Arial" w:hAnsi="Arial" w:cs="Arial"/>
          <w:sz w:val="12"/>
          <w:szCs w:val="12"/>
        </w:rPr>
        <w:t>(форма)</w:t>
      </w:r>
    </w:p>
    <w:p w:rsidR="00B93CE1" w:rsidRPr="00C4335C" w:rsidRDefault="00B93CE1" w:rsidP="00B93CE1">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B93CE1" w:rsidRPr="00C4335C" w:rsidTr="00B93CE1">
        <w:trPr>
          <w:cantSplit/>
          <w:trHeight w:val="20"/>
        </w:trPr>
        <w:tc>
          <w:tcPr>
            <w:tcW w:w="4242" w:type="pct"/>
            <w:gridSpan w:val="4"/>
            <w:tcBorders>
              <w:top w:val="nil"/>
              <w:left w:val="nil"/>
              <w:bottom w:val="nil"/>
              <w:right w:val="nil"/>
            </w:tcBorders>
          </w:tcPr>
          <w:p w:rsidR="00B93CE1" w:rsidRPr="008834D7" w:rsidRDefault="00B93CE1" w:rsidP="00B93CE1">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B93CE1" w:rsidRDefault="00B93CE1" w:rsidP="00B93CE1">
            <w:pPr>
              <w:jc w:val="center"/>
              <w:rPr>
                <w:rFonts w:ascii="Arial" w:hAnsi="Arial" w:cs="Arial"/>
                <w:sz w:val="16"/>
                <w:szCs w:val="16"/>
              </w:rPr>
            </w:pPr>
            <w:r w:rsidRPr="00C4335C">
              <w:rPr>
                <w:rFonts w:ascii="Arial" w:hAnsi="Arial" w:cs="Arial"/>
                <w:sz w:val="16"/>
                <w:szCs w:val="16"/>
              </w:rPr>
              <w:t>Место</w:t>
            </w:r>
          </w:p>
          <w:p w:rsidR="00B93CE1" w:rsidRDefault="00B93CE1" w:rsidP="00B93CE1">
            <w:pPr>
              <w:jc w:val="center"/>
              <w:rPr>
                <w:rFonts w:ascii="Arial" w:hAnsi="Arial" w:cs="Arial"/>
                <w:sz w:val="16"/>
                <w:szCs w:val="16"/>
              </w:rPr>
            </w:pPr>
            <w:r w:rsidRPr="00C4335C">
              <w:rPr>
                <w:rFonts w:ascii="Arial" w:hAnsi="Arial" w:cs="Arial"/>
                <w:sz w:val="16"/>
                <w:szCs w:val="16"/>
              </w:rPr>
              <w:t>для</w:t>
            </w:r>
          </w:p>
          <w:p w:rsidR="00B93CE1" w:rsidRPr="00C4335C" w:rsidRDefault="00B93CE1" w:rsidP="00B93CE1">
            <w:pPr>
              <w:jc w:val="center"/>
              <w:rPr>
                <w:rFonts w:ascii="Arial" w:hAnsi="Arial" w:cs="Arial"/>
                <w:sz w:val="16"/>
                <w:szCs w:val="16"/>
              </w:rPr>
            </w:pPr>
            <w:r w:rsidRPr="00C4335C">
              <w:rPr>
                <w:rFonts w:ascii="Arial" w:hAnsi="Arial" w:cs="Arial"/>
                <w:sz w:val="16"/>
                <w:szCs w:val="16"/>
              </w:rPr>
              <w:t>фотографии</w:t>
            </w:r>
          </w:p>
        </w:tc>
      </w:tr>
      <w:tr w:rsidR="00B93CE1" w:rsidRPr="00C4335C" w:rsidTr="00B93CE1">
        <w:trPr>
          <w:cantSplit/>
          <w:trHeight w:val="20"/>
        </w:trPr>
        <w:tc>
          <w:tcPr>
            <w:tcW w:w="165" w:type="pct"/>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1032" w:type="pct"/>
            <w:tcBorders>
              <w:top w:val="nil"/>
              <w:left w:val="nil"/>
              <w:bottom w:val="nil"/>
              <w:right w:val="nil"/>
            </w:tcBorders>
            <w:vAlign w:val="bottom"/>
          </w:tcPr>
          <w:p w:rsidR="00B93CE1" w:rsidRPr="00C4335C" w:rsidRDefault="00B93CE1" w:rsidP="00B93CE1">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B93CE1" w:rsidRPr="00C4335C" w:rsidRDefault="00B93CE1" w:rsidP="00B93CE1">
            <w:pPr>
              <w:rPr>
                <w:rFonts w:ascii="Arial" w:hAnsi="Arial" w:cs="Arial"/>
                <w:sz w:val="16"/>
                <w:szCs w:val="16"/>
              </w:rPr>
            </w:pPr>
          </w:p>
        </w:tc>
      </w:tr>
      <w:tr w:rsidR="00B93CE1" w:rsidRPr="00C4335C" w:rsidTr="00B93CE1">
        <w:trPr>
          <w:cantSplit/>
          <w:trHeight w:val="20"/>
        </w:trPr>
        <w:tc>
          <w:tcPr>
            <w:tcW w:w="165" w:type="pct"/>
            <w:tcBorders>
              <w:top w:val="nil"/>
              <w:left w:val="nil"/>
              <w:bottom w:val="nil"/>
              <w:right w:val="nil"/>
            </w:tcBorders>
            <w:vAlign w:val="bottom"/>
          </w:tcPr>
          <w:p w:rsidR="00B93CE1" w:rsidRPr="00C4335C" w:rsidRDefault="00B93CE1" w:rsidP="00B93CE1">
            <w:pPr>
              <w:rPr>
                <w:rFonts w:ascii="Arial" w:hAnsi="Arial" w:cs="Arial"/>
                <w:sz w:val="16"/>
                <w:szCs w:val="16"/>
              </w:rPr>
            </w:pPr>
          </w:p>
        </w:tc>
        <w:tc>
          <w:tcPr>
            <w:tcW w:w="469" w:type="pct"/>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1032" w:type="pct"/>
            <w:tcBorders>
              <w:top w:val="nil"/>
              <w:left w:val="nil"/>
              <w:bottom w:val="nil"/>
              <w:right w:val="nil"/>
            </w:tcBorders>
            <w:vAlign w:val="bottom"/>
          </w:tcPr>
          <w:p w:rsidR="00B93CE1" w:rsidRPr="00C4335C" w:rsidRDefault="00B93CE1" w:rsidP="00B93CE1">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B93CE1" w:rsidRPr="00C4335C" w:rsidRDefault="00B93CE1" w:rsidP="00B93CE1">
            <w:pPr>
              <w:rPr>
                <w:rFonts w:ascii="Arial" w:hAnsi="Arial" w:cs="Arial"/>
                <w:sz w:val="16"/>
                <w:szCs w:val="16"/>
              </w:rPr>
            </w:pPr>
          </w:p>
        </w:tc>
      </w:tr>
      <w:tr w:rsidR="00B93CE1" w:rsidRPr="00C4335C" w:rsidTr="00B93CE1">
        <w:trPr>
          <w:cantSplit/>
          <w:trHeight w:val="20"/>
        </w:trPr>
        <w:tc>
          <w:tcPr>
            <w:tcW w:w="165" w:type="pct"/>
            <w:tcBorders>
              <w:top w:val="nil"/>
              <w:left w:val="nil"/>
              <w:bottom w:val="nil"/>
              <w:right w:val="nil"/>
            </w:tcBorders>
            <w:vAlign w:val="bottom"/>
          </w:tcPr>
          <w:p w:rsidR="00B93CE1" w:rsidRPr="00C4335C" w:rsidRDefault="00B93CE1" w:rsidP="00B93CE1">
            <w:pPr>
              <w:rPr>
                <w:rFonts w:ascii="Arial" w:hAnsi="Arial" w:cs="Arial"/>
                <w:sz w:val="16"/>
                <w:szCs w:val="16"/>
              </w:rPr>
            </w:pPr>
          </w:p>
        </w:tc>
        <w:tc>
          <w:tcPr>
            <w:tcW w:w="469" w:type="pct"/>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1032" w:type="pct"/>
            <w:tcBorders>
              <w:top w:val="nil"/>
              <w:left w:val="nil"/>
              <w:bottom w:val="nil"/>
              <w:right w:val="nil"/>
            </w:tcBorders>
            <w:vAlign w:val="bottom"/>
          </w:tcPr>
          <w:p w:rsidR="00B93CE1" w:rsidRPr="00C4335C" w:rsidRDefault="00B93CE1" w:rsidP="00B93CE1">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B93CE1" w:rsidRPr="00C4335C" w:rsidRDefault="00B93CE1" w:rsidP="00B93CE1">
            <w:pPr>
              <w:rPr>
                <w:rFonts w:ascii="Arial" w:hAnsi="Arial" w:cs="Arial"/>
                <w:sz w:val="16"/>
                <w:szCs w:val="16"/>
              </w:rPr>
            </w:pPr>
          </w:p>
        </w:tc>
      </w:tr>
    </w:tbl>
    <w:p w:rsidR="00B93CE1" w:rsidRPr="003B7D1E" w:rsidRDefault="00B93CE1" w:rsidP="00B93CE1">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B93CE1" w:rsidRPr="00C4335C" w:rsidTr="00B93CE1">
        <w:trPr>
          <w:trHeight w:val="20"/>
        </w:trPr>
        <w:tc>
          <w:tcPr>
            <w:tcW w:w="4248" w:type="pct"/>
          </w:tcPr>
          <w:p w:rsidR="00B93CE1" w:rsidRPr="00C4335C" w:rsidRDefault="00B93CE1" w:rsidP="00AE76A1">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B93CE1" w:rsidRPr="00C4335C" w:rsidRDefault="00B93CE1" w:rsidP="00B93CE1">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B93CE1" w:rsidRPr="00C4335C" w:rsidRDefault="00B93CE1" w:rsidP="00B93CE1">
            <w:pPr>
              <w:pageBreakBefore/>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B93CE1" w:rsidRPr="00C4335C" w:rsidRDefault="00B93CE1" w:rsidP="00B93CE1">
            <w:pPr>
              <w:rPr>
                <w:rFonts w:ascii="Arial" w:hAnsi="Arial" w:cs="Arial"/>
                <w:sz w:val="16"/>
                <w:szCs w:val="16"/>
              </w:rPr>
            </w:pPr>
          </w:p>
        </w:tc>
      </w:tr>
    </w:tbl>
    <w:p w:rsidR="00B93CE1" w:rsidRPr="00C4335C" w:rsidRDefault="00B93CE1" w:rsidP="00B93CE1">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93CE1" w:rsidRDefault="00B93CE1" w:rsidP="00B93CE1">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B93CE1" w:rsidRPr="00C4335C" w:rsidTr="00B93CE1">
        <w:trPr>
          <w:cantSplit/>
          <w:trHeight w:val="57"/>
        </w:trPr>
        <w:tc>
          <w:tcPr>
            <w:tcW w:w="1179" w:type="pct"/>
            <w:gridSpan w:val="2"/>
          </w:tcPr>
          <w:p w:rsidR="00B93CE1" w:rsidRPr="00C4335C" w:rsidRDefault="00B93CE1" w:rsidP="00B93CE1">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B93CE1" w:rsidRPr="00C4335C" w:rsidRDefault="00B93CE1" w:rsidP="00B93CE1">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B93CE1" w:rsidRPr="00C4335C" w:rsidRDefault="00B93CE1" w:rsidP="00B93CE1">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B93CE1" w:rsidRPr="00C4335C" w:rsidTr="00B93CE1">
        <w:trPr>
          <w:cantSplit/>
          <w:trHeight w:val="57"/>
        </w:trPr>
        <w:tc>
          <w:tcPr>
            <w:tcW w:w="589" w:type="pct"/>
          </w:tcPr>
          <w:p w:rsidR="00B93CE1" w:rsidRPr="00C4335C" w:rsidRDefault="00B93CE1" w:rsidP="00B93CE1">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B93CE1" w:rsidRPr="00C4335C" w:rsidRDefault="00B93CE1" w:rsidP="00B93CE1">
            <w:pPr>
              <w:jc w:val="center"/>
              <w:rPr>
                <w:rFonts w:ascii="Arial" w:hAnsi="Arial" w:cs="Arial"/>
                <w:sz w:val="12"/>
                <w:szCs w:val="12"/>
              </w:rPr>
            </w:pPr>
            <w:r w:rsidRPr="00C4335C">
              <w:rPr>
                <w:rFonts w:ascii="Arial" w:hAnsi="Arial" w:cs="Arial"/>
                <w:sz w:val="12"/>
                <w:szCs w:val="12"/>
              </w:rPr>
              <w:t>ухода</w:t>
            </w:r>
          </w:p>
        </w:tc>
        <w:tc>
          <w:tcPr>
            <w:tcW w:w="1684" w:type="pct"/>
            <w:vMerge/>
          </w:tcPr>
          <w:p w:rsidR="00B93CE1" w:rsidRPr="00C4335C" w:rsidRDefault="00B93CE1" w:rsidP="00B93CE1">
            <w:pPr>
              <w:jc w:val="center"/>
              <w:rPr>
                <w:rFonts w:ascii="Arial" w:hAnsi="Arial" w:cs="Arial"/>
                <w:sz w:val="12"/>
                <w:szCs w:val="12"/>
              </w:rPr>
            </w:pPr>
          </w:p>
        </w:tc>
        <w:tc>
          <w:tcPr>
            <w:tcW w:w="2137" w:type="pct"/>
            <w:vMerge/>
          </w:tcPr>
          <w:p w:rsidR="00B93CE1" w:rsidRPr="00C4335C" w:rsidRDefault="00B93CE1" w:rsidP="00B93CE1">
            <w:pPr>
              <w:jc w:val="center"/>
              <w:rPr>
                <w:rFonts w:ascii="Arial" w:hAnsi="Arial" w:cs="Arial"/>
                <w:sz w:val="12"/>
                <w:szCs w:val="12"/>
              </w:rPr>
            </w:pPr>
          </w:p>
        </w:tc>
      </w:tr>
      <w:tr w:rsidR="00B93CE1" w:rsidRPr="00C4335C" w:rsidTr="00B93CE1">
        <w:trPr>
          <w:cantSplit/>
          <w:trHeight w:val="57"/>
        </w:trPr>
        <w:tc>
          <w:tcPr>
            <w:tcW w:w="589" w:type="pct"/>
          </w:tcPr>
          <w:p w:rsidR="00B93CE1" w:rsidRPr="00C4335C" w:rsidRDefault="00B93CE1" w:rsidP="00B93CE1">
            <w:pPr>
              <w:jc w:val="center"/>
              <w:rPr>
                <w:rFonts w:ascii="Arial" w:hAnsi="Arial" w:cs="Arial"/>
                <w:sz w:val="12"/>
                <w:szCs w:val="12"/>
              </w:rPr>
            </w:pPr>
          </w:p>
        </w:tc>
        <w:tc>
          <w:tcPr>
            <w:tcW w:w="590" w:type="pct"/>
          </w:tcPr>
          <w:p w:rsidR="00B93CE1" w:rsidRPr="00C4335C" w:rsidRDefault="00B93CE1" w:rsidP="00B93CE1">
            <w:pPr>
              <w:jc w:val="center"/>
              <w:rPr>
                <w:rFonts w:ascii="Arial" w:hAnsi="Arial" w:cs="Arial"/>
                <w:sz w:val="12"/>
                <w:szCs w:val="12"/>
              </w:rPr>
            </w:pPr>
          </w:p>
        </w:tc>
        <w:tc>
          <w:tcPr>
            <w:tcW w:w="1684" w:type="pct"/>
          </w:tcPr>
          <w:p w:rsidR="00B93CE1" w:rsidRPr="00C4335C" w:rsidRDefault="00B93CE1" w:rsidP="00B93CE1">
            <w:pPr>
              <w:rPr>
                <w:rFonts w:ascii="Arial" w:hAnsi="Arial" w:cs="Arial"/>
                <w:sz w:val="12"/>
                <w:szCs w:val="12"/>
              </w:rPr>
            </w:pPr>
          </w:p>
        </w:tc>
        <w:tc>
          <w:tcPr>
            <w:tcW w:w="2137" w:type="pct"/>
          </w:tcPr>
          <w:p w:rsidR="00B93CE1" w:rsidRPr="00C4335C" w:rsidRDefault="00B93CE1" w:rsidP="00B93CE1">
            <w:pPr>
              <w:rPr>
                <w:rFonts w:ascii="Arial" w:hAnsi="Arial" w:cs="Arial"/>
                <w:sz w:val="12"/>
                <w:szCs w:val="12"/>
              </w:rPr>
            </w:pPr>
          </w:p>
        </w:tc>
      </w:tr>
      <w:tr w:rsidR="00B93CE1" w:rsidRPr="00C4335C" w:rsidTr="00B93CE1">
        <w:trPr>
          <w:cantSplit/>
          <w:trHeight w:val="57"/>
        </w:trPr>
        <w:tc>
          <w:tcPr>
            <w:tcW w:w="589" w:type="pct"/>
          </w:tcPr>
          <w:p w:rsidR="00B93CE1" w:rsidRPr="00C4335C" w:rsidRDefault="00B93CE1" w:rsidP="00B93CE1">
            <w:pPr>
              <w:jc w:val="center"/>
              <w:rPr>
                <w:rFonts w:ascii="Arial" w:hAnsi="Arial" w:cs="Arial"/>
                <w:sz w:val="12"/>
                <w:szCs w:val="12"/>
              </w:rPr>
            </w:pPr>
          </w:p>
        </w:tc>
        <w:tc>
          <w:tcPr>
            <w:tcW w:w="590" w:type="pct"/>
          </w:tcPr>
          <w:p w:rsidR="00B93CE1" w:rsidRPr="00C4335C" w:rsidRDefault="00B93CE1" w:rsidP="00B93CE1">
            <w:pPr>
              <w:jc w:val="center"/>
              <w:rPr>
                <w:rFonts w:ascii="Arial" w:hAnsi="Arial" w:cs="Arial"/>
                <w:sz w:val="12"/>
                <w:szCs w:val="12"/>
              </w:rPr>
            </w:pPr>
          </w:p>
        </w:tc>
        <w:tc>
          <w:tcPr>
            <w:tcW w:w="1684" w:type="pct"/>
          </w:tcPr>
          <w:p w:rsidR="00B93CE1" w:rsidRPr="00C4335C" w:rsidRDefault="00B93CE1" w:rsidP="00B93CE1">
            <w:pPr>
              <w:rPr>
                <w:rFonts w:ascii="Arial" w:hAnsi="Arial" w:cs="Arial"/>
                <w:sz w:val="12"/>
                <w:szCs w:val="12"/>
              </w:rPr>
            </w:pPr>
          </w:p>
        </w:tc>
        <w:tc>
          <w:tcPr>
            <w:tcW w:w="2137" w:type="pct"/>
          </w:tcPr>
          <w:p w:rsidR="00B93CE1" w:rsidRPr="00C4335C" w:rsidRDefault="00B93CE1" w:rsidP="00B93CE1">
            <w:pPr>
              <w:rPr>
                <w:rFonts w:ascii="Arial" w:hAnsi="Arial" w:cs="Arial"/>
                <w:sz w:val="12"/>
                <w:szCs w:val="12"/>
              </w:rPr>
            </w:pPr>
          </w:p>
        </w:tc>
      </w:tr>
      <w:tr w:rsidR="00B93CE1" w:rsidRPr="00C4335C" w:rsidTr="00B93CE1">
        <w:trPr>
          <w:cantSplit/>
          <w:trHeight w:val="57"/>
        </w:trPr>
        <w:tc>
          <w:tcPr>
            <w:tcW w:w="589" w:type="pct"/>
          </w:tcPr>
          <w:p w:rsidR="00B93CE1" w:rsidRPr="00C4335C" w:rsidRDefault="00B93CE1" w:rsidP="00B93CE1">
            <w:pPr>
              <w:jc w:val="center"/>
              <w:rPr>
                <w:rFonts w:ascii="Arial" w:hAnsi="Arial" w:cs="Arial"/>
                <w:sz w:val="12"/>
                <w:szCs w:val="12"/>
              </w:rPr>
            </w:pPr>
          </w:p>
        </w:tc>
        <w:tc>
          <w:tcPr>
            <w:tcW w:w="590" w:type="pct"/>
          </w:tcPr>
          <w:p w:rsidR="00B93CE1" w:rsidRPr="00C4335C" w:rsidRDefault="00B93CE1" w:rsidP="00B93CE1">
            <w:pPr>
              <w:jc w:val="center"/>
              <w:rPr>
                <w:rFonts w:ascii="Arial" w:hAnsi="Arial" w:cs="Arial"/>
                <w:sz w:val="12"/>
                <w:szCs w:val="12"/>
              </w:rPr>
            </w:pPr>
          </w:p>
        </w:tc>
        <w:tc>
          <w:tcPr>
            <w:tcW w:w="1684" w:type="pct"/>
          </w:tcPr>
          <w:p w:rsidR="00B93CE1" w:rsidRPr="00C4335C" w:rsidRDefault="00B93CE1" w:rsidP="00B93CE1">
            <w:pPr>
              <w:rPr>
                <w:rFonts w:ascii="Arial" w:hAnsi="Arial" w:cs="Arial"/>
                <w:sz w:val="12"/>
                <w:szCs w:val="12"/>
              </w:rPr>
            </w:pPr>
          </w:p>
        </w:tc>
        <w:tc>
          <w:tcPr>
            <w:tcW w:w="2137" w:type="pct"/>
          </w:tcPr>
          <w:p w:rsidR="00B93CE1" w:rsidRPr="00C4335C" w:rsidRDefault="00B93CE1" w:rsidP="00B93CE1">
            <w:pPr>
              <w:rPr>
                <w:rFonts w:ascii="Arial" w:hAnsi="Arial" w:cs="Arial"/>
                <w:sz w:val="12"/>
                <w:szCs w:val="12"/>
              </w:rPr>
            </w:pPr>
          </w:p>
        </w:tc>
      </w:tr>
      <w:tr w:rsidR="005C19AA" w:rsidRPr="00C4335C" w:rsidTr="00B93CE1">
        <w:trPr>
          <w:cantSplit/>
          <w:trHeight w:val="57"/>
        </w:trPr>
        <w:tc>
          <w:tcPr>
            <w:tcW w:w="589" w:type="pct"/>
          </w:tcPr>
          <w:p w:rsidR="005C19AA" w:rsidRPr="00C4335C" w:rsidRDefault="005C19AA" w:rsidP="00B93CE1">
            <w:pPr>
              <w:jc w:val="center"/>
              <w:rPr>
                <w:rFonts w:ascii="Arial" w:hAnsi="Arial" w:cs="Arial"/>
                <w:sz w:val="12"/>
                <w:szCs w:val="12"/>
              </w:rPr>
            </w:pPr>
          </w:p>
        </w:tc>
        <w:tc>
          <w:tcPr>
            <w:tcW w:w="590" w:type="pct"/>
          </w:tcPr>
          <w:p w:rsidR="005C19AA" w:rsidRPr="00C4335C" w:rsidRDefault="005C19AA" w:rsidP="00B93CE1">
            <w:pPr>
              <w:jc w:val="center"/>
              <w:rPr>
                <w:rFonts w:ascii="Arial" w:hAnsi="Arial" w:cs="Arial"/>
                <w:sz w:val="12"/>
                <w:szCs w:val="12"/>
              </w:rPr>
            </w:pPr>
          </w:p>
        </w:tc>
        <w:tc>
          <w:tcPr>
            <w:tcW w:w="1684" w:type="pct"/>
          </w:tcPr>
          <w:p w:rsidR="005C19AA" w:rsidRPr="00C4335C" w:rsidRDefault="005C19AA" w:rsidP="00B93CE1">
            <w:pPr>
              <w:rPr>
                <w:rFonts w:ascii="Arial" w:hAnsi="Arial" w:cs="Arial"/>
                <w:sz w:val="12"/>
                <w:szCs w:val="12"/>
              </w:rPr>
            </w:pPr>
          </w:p>
        </w:tc>
        <w:tc>
          <w:tcPr>
            <w:tcW w:w="2137" w:type="pct"/>
          </w:tcPr>
          <w:p w:rsidR="005C19AA" w:rsidRPr="00C4335C" w:rsidRDefault="005C19AA" w:rsidP="00B93CE1">
            <w:pPr>
              <w:rPr>
                <w:rFonts w:ascii="Arial" w:hAnsi="Arial" w:cs="Arial"/>
                <w:sz w:val="12"/>
                <w:szCs w:val="12"/>
              </w:rPr>
            </w:pPr>
          </w:p>
        </w:tc>
      </w:tr>
    </w:tbl>
    <w:p w:rsidR="00B93CE1" w:rsidRPr="003B7D1E" w:rsidRDefault="00B93CE1" w:rsidP="00B93CE1">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B93CE1" w:rsidRPr="00C4335C" w:rsidRDefault="00B93CE1" w:rsidP="00B93CE1">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B93CE1" w:rsidRPr="00C4335C" w:rsidRDefault="00B93CE1" w:rsidP="00B93CE1">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B93CE1" w:rsidRPr="00F862E0" w:rsidTr="00B93CE1">
        <w:trPr>
          <w:cantSplit/>
        </w:trPr>
        <w:tc>
          <w:tcPr>
            <w:tcW w:w="531" w:type="pct"/>
            <w:vAlign w:val="center"/>
          </w:tcPr>
          <w:p w:rsidR="00B93CE1" w:rsidRPr="00F862E0" w:rsidRDefault="00B93CE1" w:rsidP="00B93CE1">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B93CE1" w:rsidRPr="00F862E0" w:rsidRDefault="00B93CE1" w:rsidP="00B93CE1">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B93CE1" w:rsidRPr="00F862E0" w:rsidRDefault="00B93CE1" w:rsidP="00B93CE1">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B93CE1" w:rsidRPr="00F862E0" w:rsidRDefault="00B93CE1" w:rsidP="00B93CE1">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B93CE1" w:rsidRPr="00F862E0" w:rsidRDefault="00B93CE1" w:rsidP="00B93CE1">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B93CE1" w:rsidRPr="00F862E0" w:rsidTr="00B93CE1">
        <w:trPr>
          <w:cantSplit/>
        </w:trPr>
        <w:tc>
          <w:tcPr>
            <w:tcW w:w="531" w:type="pct"/>
          </w:tcPr>
          <w:p w:rsidR="00B93CE1" w:rsidRPr="00F862E0" w:rsidRDefault="00B93CE1" w:rsidP="00B93CE1">
            <w:pPr>
              <w:jc w:val="center"/>
              <w:rPr>
                <w:rFonts w:ascii="Arial" w:hAnsi="Arial" w:cs="Arial"/>
                <w:sz w:val="12"/>
                <w:szCs w:val="12"/>
              </w:rPr>
            </w:pPr>
          </w:p>
        </w:tc>
        <w:tc>
          <w:tcPr>
            <w:tcW w:w="842" w:type="pct"/>
          </w:tcPr>
          <w:p w:rsidR="00B93CE1" w:rsidRPr="00F862E0" w:rsidRDefault="00B93CE1" w:rsidP="00B93CE1">
            <w:pPr>
              <w:rPr>
                <w:rFonts w:ascii="Arial" w:hAnsi="Arial" w:cs="Arial"/>
                <w:sz w:val="12"/>
                <w:szCs w:val="12"/>
              </w:rPr>
            </w:pPr>
          </w:p>
        </w:tc>
        <w:tc>
          <w:tcPr>
            <w:tcW w:w="712" w:type="pct"/>
          </w:tcPr>
          <w:p w:rsidR="00B93CE1" w:rsidRPr="00F862E0" w:rsidRDefault="00B93CE1" w:rsidP="00B93CE1">
            <w:pPr>
              <w:jc w:val="center"/>
              <w:rPr>
                <w:rFonts w:ascii="Arial" w:hAnsi="Arial" w:cs="Arial"/>
                <w:sz w:val="12"/>
                <w:szCs w:val="12"/>
              </w:rPr>
            </w:pPr>
          </w:p>
        </w:tc>
        <w:tc>
          <w:tcPr>
            <w:tcW w:w="1166" w:type="pct"/>
          </w:tcPr>
          <w:p w:rsidR="00B93CE1" w:rsidRPr="00F862E0" w:rsidRDefault="00B93CE1" w:rsidP="00B93CE1">
            <w:pPr>
              <w:rPr>
                <w:rFonts w:ascii="Arial" w:hAnsi="Arial" w:cs="Arial"/>
                <w:sz w:val="12"/>
                <w:szCs w:val="12"/>
              </w:rPr>
            </w:pPr>
          </w:p>
        </w:tc>
        <w:tc>
          <w:tcPr>
            <w:tcW w:w="1749" w:type="pct"/>
          </w:tcPr>
          <w:p w:rsidR="00B93CE1" w:rsidRPr="00F862E0" w:rsidRDefault="00B93CE1" w:rsidP="00B93CE1">
            <w:pPr>
              <w:rPr>
                <w:rFonts w:ascii="Arial" w:hAnsi="Arial" w:cs="Arial"/>
                <w:sz w:val="12"/>
                <w:szCs w:val="12"/>
              </w:rPr>
            </w:pPr>
          </w:p>
        </w:tc>
      </w:tr>
      <w:tr w:rsidR="00B93CE1" w:rsidRPr="00F862E0" w:rsidTr="00B93CE1">
        <w:trPr>
          <w:cantSplit/>
        </w:trPr>
        <w:tc>
          <w:tcPr>
            <w:tcW w:w="531" w:type="pct"/>
          </w:tcPr>
          <w:p w:rsidR="00B93CE1" w:rsidRPr="00F862E0" w:rsidRDefault="00B93CE1" w:rsidP="00B93CE1">
            <w:pPr>
              <w:jc w:val="center"/>
              <w:rPr>
                <w:rFonts w:ascii="Arial" w:hAnsi="Arial" w:cs="Arial"/>
                <w:sz w:val="12"/>
                <w:szCs w:val="12"/>
              </w:rPr>
            </w:pPr>
          </w:p>
        </w:tc>
        <w:tc>
          <w:tcPr>
            <w:tcW w:w="842" w:type="pct"/>
          </w:tcPr>
          <w:p w:rsidR="00B93CE1" w:rsidRPr="00F862E0" w:rsidRDefault="00B93CE1" w:rsidP="00B93CE1">
            <w:pPr>
              <w:rPr>
                <w:rFonts w:ascii="Arial" w:hAnsi="Arial" w:cs="Arial"/>
                <w:sz w:val="12"/>
                <w:szCs w:val="12"/>
              </w:rPr>
            </w:pPr>
          </w:p>
        </w:tc>
        <w:tc>
          <w:tcPr>
            <w:tcW w:w="712" w:type="pct"/>
          </w:tcPr>
          <w:p w:rsidR="00B93CE1" w:rsidRPr="00F862E0" w:rsidRDefault="00B93CE1" w:rsidP="00B93CE1">
            <w:pPr>
              <w:jc w:val="center"/>
              <w:rPr>
                <w:rFonts w:ascii="Arial" w:hAnsi="Arial" w:cs="Arial"/>
                <w:sz w:val="12"/>
                <w:szCs w:val="12"/>
              </w:rPr>
            </w:pPr>
          </w:p>
        </w:tc>
        <w:tc>
          <w:tcPr>
            <w:tcW w:w="1166" w:type="pct"/>
          </w:tcPr>
          <w:p w:rsidR="00B93CE1" w:rsidRPr="00F862E0" w:rsidRDefault="00B93CE1" w:rsidP="00B93CE1">
            <w:pPr>
              <w:rPr>
                <w:rFonts w:ascii="Arial" w:hAnsi="Arial" w:cs="Arial"/>
                <w:sz w:val="12"/>
                <w:szCs w:val="12"/>
              </w:rPr>
            </w:pPr>
          </w:p>
        </w:tc>
        <w:tc>
          <w:tcPr>
            <w:tcW w:w="1749" w:type="pct"/>
          </w:tcPr>
          <w:p w:rsidR="00B93CE1" w:rsidRPr="00F862E0" w:rsidRDefault="00B93CE1" w:rsidP="00B93CE1">
            <w:pPr>
              <w:rPr>
                <w:rFonts w:ascii="Arial" w:hAnsi="Arial" w:cs="Arial"/>
                <w:sz w:val="12"/>
                <w:szCs w:val="12"/>
              </w:rPr>
            </w:pPr>
          </w:p>
        </w:tc>
      </w:tr>
      <w:tr w:rsidR="00B93CE1" w:rsidRPr="00F862E0" w:rsidTr="00B93CE1">
        <w:trPr>
          <w:cantSplit/>
        </w:trPr>
        <w:tc>
          <w:tcPr>
            <w:tcW w:w="531" w:type="pct"/>
          </w:tcPr>
          <w:p w:rsidR="00B93CE1" w:rsidRPr="00F862E0" w:rsidRDefault="00B93CE1" w:rsidP="00B93CE1">
            <w:pPr>
              <w:jc w:val="center"/>
              <w:rPr>
                <w:rFonts w:ascii="Arial" w:hAnsi="Arial" w:cs="Arial"/>
                <w:sz w:val="12"/>
                <w:szCs w:val="12"/>
              </w:rPr>
            </w:pPr>
          </w:p>
        </w:tc>
        <w:tc>
          <w:tcPr>
            <w:tcW w:w="842" w:type="pct"/>
          </w:tcPr>
          <w:p w:rsidR="00B93CE1" w:rsidRPr="00F862E0" w:rsidRDefault="00B93CE1" w:rsidP="00B93CE1">
            <w:pPr>
              <w:rPr>
                <w:rFonts w:ascii="Arial" w:hAnsi="Arial" w:cs="Arial"/>
                <w:sz w:val="12"/>
                <w:szCs w:val="12"/>
              </w:rPr>
            </w:pPr>
          </w:p>
        </w:tc>
        <w:tc>
          <w:tcPr>
            <w:tcW w:w="712" w:type="pct"/>
          </w:tcPr>
          <w:p w:rsidR="00B93CE1" w:rsidRPr="00F862E0" w:rsidRDefault="00B93CE1" w:rsidP="00B93CE1">
            <w:pPr>
              <w:jc w:val="center"/>
              <w:rPr>
                <w:rFonts w:ascii="Arial" w:hAnsi="Arial" w:cs="Arial"/>
                <w:sz w:val="12"/>
                <w:szCs w:val="12"/>
              </w:rPr>
            </w:pPr>
          </w:p>
        </w:tc>
        <w:tc>
          <w:tcPr>
            <w:tcW w:w="1166" w:type="pct"/>
          </w:tcPr>
          <w:p w:rsidR="00B93CE1" w:rsidRPr="00F862E0" w:rsidRDefault="00B93CE1" w:rsidP="00B93CE1">
            <w:pPr>
              <w:rPr>
                <w:rFonts w:ascii="Arial" w:hAnsi="Arial" w:cs="Arial"/>
                <w:sz w:val="12"/>
                <w:szCs w:val="12"/>
              </w:rPr>
            </w:pPr>
          </w:p>
        </w:tc>
        <w:tc>
          <w:tcPr>
            <w:tcW w:w="1749" w:type="pct"/>
          </w:tcPr>
          <w:p w:rsidR="00B93CE1" w:rsidRPr="00F862E0" w:rsidRDefault="00B93CE1" w:rsidP="00B93CE1">
            <w:pPr>
              <w:rPr>
                <w:rFonts w:ascii="Arial" w:hAnsi="Arial" w:cs="Arial"/>
                <w:sz w:val="12"/>
                <w:szCs w:val="12"/>
              </w:rPr>
            </w:pPr>
          </w:p>
        </w:tc>
      </w:tr>
      <w:tr w:rsidR="005C19AA" w:rsidRPr="00F862E0" w:rsidTr="00B93CE1">
        <w:trPr>
          <w:cantSplit/>
        </w:trPr>
        <w:tc>
          <w:tcPr>
            <w:tcW w:w="531" w:type="pct"/>
          </w:tcPr>
          <w:p w:rsidR="005C19AA" w:rsidRPr="00F862E0" w:rsidRDefault="005C19AA" w:rsidP="00B93CE1">
            <w:pPr>
              <w:jc w:val="center"/>
              <w:rPr>
                <w:rFonts w:ascii="Arial" w:hAnsi="Arial" w:cs="Arial"/>
                <w:sz w:val="12"/>
                <w:szCs w:val="12"/>
              </w:rPr>
            </w:pPr>
          </w:p>
        </w:tc>
        <w:tc>
          <w:tcPr>
            <w:tcW w:w="842" w:type="pct"/>
          </w:tcPr>
          <w:p w:rsidR="005C19AA" w:rsidRPr="00F862E0" w:rsidRDefault="005C19AA" w:rsidP="00B93CE1">
            <w:pPr>
              <w:rPr>
                <w:rFonts w:ascii="Arial" w:hAnsi="Arial" w:cs="Arial"/>
                <w:sz w:val="12"/>
                <w:szCs w:val="12"/>
              </w:rPr>
            </w:pPr>
          </w:p>
        </w:tc>
        <w:tc>
          <w:tcPr>
            <w:tcW w:w="712" w:type="pct"/>
          </w:tcPr>
          <w:p w:rsidR="005C19AA" w:rsidRPr="00F862E0" w:rsidRDefault="005C19AA" w:rsidP="00B93CE1">
            <w:pPr>
              <w:jc w:val="center"/>
              <w:rPr>
                <w:rFonts w:ascii="Arial" w:hAnsi="Arial" w:cs="Arial"/>
                <w:sz w:val="12"/>
                <w:szCs w:val="12"/>
              </w:rPr>
            </w:pPr>
          </w:p>
        </w:tc>
        <w:tc>
          <w:tcPr>
            <w:tcW w:w="1166" w:type="pct"/>
          </w:tcPr>
          <w:p w:rsidR="005C19AA" w:rsidRPr="00F862E0" w:rsidRDefault="005C19AA" w:rsidP="00B93CE1">
            <w:pPr>
              <w:rPr>
                <w:rFonts w:ascii="Arial" w:hAnsi="Arial" w:cs="Arial"/>
                <w:sz w:val="12"/>
                <w:szCs w:val="12"/>
              </w:rPr>
            </w:pPr>
          </w:p>
        </w:tc>
        <w:tc>
          <w:tcPr>
            <w:tcW w:w="1749" w:type="pct"/>
          </w:tcPr>
          <w:p w:rsidR="005C19AA" w:rsidRPr="00F862E0" w:rsidRDefault="005C19AA" w:rsidP="00B93CE1">
            <w:pPr>
              <w:rPr>
                <w:rFonts w:ascii="Arial" w:hAnsi="Arial" w:cs="Arial"/>
                <w:sz w:val="12"/>
                <w:szCs w:val="12"/>
              </w:rPr>
            </w:pPr>
          </w:p>
        </w:tc>
      </w:tr>
    </w:tbl>
    <w:p w:rsidR="00B93CE1" w:rsidRPr="00C4335C" w:rsidRDefault="00B93CE1" w:rsidP="00B93CE1">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B93CE1" w:rsidRPr="00AC4F3E" w:rsidRDefault="00B93CE1" w:rsidP="00B93CE1">
      <w:pPr>
        <w:jc w:val="center"/>
        <w:rPr>
          <w:rFonts w:ascii="Arial" w:hAnsi="Arial" w:cs="Arial"/>
          <w:sz w:val="12"/>
          <w:szCs w:val="12"/>
        </w:rPr>
      </w:pPr>
      <w:r w:rsidRPr="00AC4F3E">
        <w:rPr>
          <w:rFonts w:ascii="Arial" w:hAnsi="Arial" w:cs="Arial"/>
          <w:sz w:val="12"/>
          <w:szCs w:val="12"/>
        </w:rPr>
        <w:t>(фамилия, имя, отчество,</w:t>
      </w:r>
    </w:p>
    <w:p w:rsidR="00B93CE1" w:rsidRPr="008035A0" w:rsidRDefault="00B93CE1" w:rsidP="00B93CE1">
      <w:pPr>
        <w:rPr>
          <w:rFonts w:ascii="Arial" w:hAnsi="Arial" w:cs="Arial"/>
          <w:sz w:val="4"/>
          <w:szCs w:val="4"/>
        </w:rPr>
      </w:pPr>
    </w:p>
    <w:p w:rsidR="00B93CE1" w:rsidRPr="00AC4F3E" w:rsidRDefault="00B93CE1" w:rsidP="00B93CE1">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B93CE1" w:rsidRPr="00C4335C" w:rsidRDefault="00B93CE1" w:rsidP="00B93CE1">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B93CE1" w:rsidRPr="00C4335C" w:rsidRDefault="00B93CE1" w:rsidP="00B93CE1">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B93CE1" w:rsidRDefault="00B93CE1" w:rsidP="00B93CE1">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w:t>
      </w:r>
    </w:p>
    <w:p w:rsidR="00B93CE1" w:rsidRPr="00C4335C" w:rsidRDefault="00B93CE1" w:rsidP="00B93CE1">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B93CE1" w:rsidRDefault="00B93CE1" w:rsidP="00B93CE1">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B93CE1" w:rsidRPr="00C4335C" w:rsidRDefault="00B93CE1" w:rsidP="00B93CE1">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B93CE1" w:rsidRDefault="00B93CE1" w:rsidP="00B93CE1">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B93CE1" w:rsidRPr="00C4335C" w:rsidRDefault="00B93CE1" w:rsidP="00B93CE1">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B93CE1" w:rsidRPr="00C4335C" w:rsidRDefault="00B93CE1" w:rsidP="00B93CE1">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B93CE1" w:rsidRPr="00C4335C" w:rsidRDefault="00B93CE1" w:rsidP="00B93CE1">
      <w:pPr>
        <w:rPr>
          <w:rFonts w:ascii="Arial" w:hAnsi="Arial" w:cs="Arial"/>
          <w:sz w:val="16"/>
          <w:szCs w:val="16"/>
        </w:rPr>
      </w:pPr>
      <w:r>
        <w:rPr>
          <w:rFonts w:ascii="Arial" w:hAnsi="Arial" w:cs="Arial"/>
          <w:sz w:val="16"/>
          <w:szCs w:val="16"/>
        </w:rPr>
        <w:t>21. ИНН (если имеется)</w:t>
      </w:r>
    </w:p>
    <w:p w:rsidR="00B93CE1" w:rsidRPr="00AC4F3E" w:rsidRDefault="00B93CE1" w:rsidP="00B93CE1">
      <w:pPr>
        <w:pBdr>
          <w:top w:val="single" w:sz="4" w:space="1" w:color="auto"/>
        </w:pBdr>
        <w:ind w:left="2534"/>
        <w:rPr>
          <w:rFonts w:ascii="Arial" w:hAnsi="Arial" w:cs="Arial"/>
          <w:sz w:val="4"/>
          <w:szCs w:val="4"/>
        </w:rPr>
      </w:pPr>
    </w:p>
    <w:p w:rsidR="00B93CE1" w:rsidRPr="00C4335C" w:rsidRDefault="00B93CE1" w:rsidP="00B93CE1">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B93CE1" w:rsidRDefault="00B93CE1" w:rsidP="00B93CE1">
      <w:r>
        <w:rPr>
          <w:rFonts w:ascii="Arial" w:hAnsi="Arial" w:cs="Arial"/>
          <w:sz w:val="16"/>
          <w:szCs w:val="16"/>
        </w:rPr>
        <w:t>_______________________________________________________________________________________________________________________________</w:t>
      </w:r>
    </w:p>
    <w:p w:rsidR="00B93CE1" w:rsidRPr="00C4335C" w:rsidRDefault="00B93CE1" w:rsidP="00B93CE1">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B93CE1" w:rsidRPr="00C4335C" w:rsidRDefault="00B93CE1" w:rsidP="00B93CE1">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B93CE1" w:rsidRPr="00C4335C" w:rsidTr="00B93CE1">
        <w:tc>
          <w:tcPr>
            <w:tcW w:w="159" w:type="dxa"/>
            <w:tcBorders>
              <w:top w:val="nil"/>
              <w:left w:val="nil"/>
              <w:bottom w:val="nil"/>
              <w:right w:val="nil"/>
            </w:tcBorders>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255" w:type="dxa"/>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397" w:type="dxa"/>
            <w:tcBorders>
              <w:top w:val="nil"/>
              <w:left w:val="nil"/>
              <w:bottom w:val="nil"/>
              <w:right w:val="nil"/>
            </w:tcBorders>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B93CE1" w:rsidRPr="00C4335C" w:rsidRDefault="00B93CE1" w:rsidP="00B93CE1">
            <w:pPr>
              <w:rPr>
                <w:rFonts w:ascii="Arial" w:hAnsi="Arial" w:cs="Arial"/>
                <w:sz w:val="16"/>
                <w:szCs w:val="16"/>
              </w:rPr>
            </w:pPr>
          </w:p>
        </w:tc>
        <w:tc>
          <w:tcPr>
            <w:tcW w:w="4309" w:type="dxa"/>
            <w:tcBorders>
              <w:top w:val="nil"/>
              <w:left w:val="nil"/>
              <w:bottom w:val="nil"/>
              <w:right w:val="nil"/>
            </w:tcBorders>
            <w:vAlign w:val="bottom"/>
          </w:tcPr>
          <w:p w:rsidR="00B93CE1" w:rsidRPr="00C4335C" w:rsidRDefault="00B93CE1" w:rsidP="00B93CE1">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r>
    </w:tbl>
    <w:p w:rsidR="00B93CE1" w:rsidRPr="00AC4F3E" w:rsidRDefault="00B93CE1" w:rsidP="00B93CE1">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B93CE1" w:rsidRPr="00C4335C" w:rsidTr="00B93CE1">
        <w:trPr>
          <w:trHeight w:val="20"/>
        </w:trPr>
        <w:tc>
          <w:tcPr>
            <w:tcW w:w="885" w:type="pct"/>
            <w:gridSpan w:val="4"/>
            <w:tcBorders>
              <w:top w:val="nil"/>
              <w:left w:val="nil"/>
              <w:bottom w:val="nil"/>
              <w:right w:val="nil"/>
            </w:tcBorders>
            <w:vAlign w:val="center"/>
          </w:tcPr>
          <w:p w:rsidR="00B93CE1" w:rsidRPr="00C4335C" w:rsidRDefault="00B93CE1" w:rsidP="00B93CE1">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B93CE1" w:rsidRPr="00C4335C" w:rsidRDefault="00B93CE1" w:rsidP="00B93CE1">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B93CE1" w:rsidRPr="00C4335C" w:rsidTr="00B93CE1">
        <w:trPr>
          <w:cantSplit/>
          <w:trHeight w:val="20"/>
        </w:trPr>
        <w:tc>
          <w:tcPr>
            <w:tcW w:w="82" w:type="pct"/>
            <w:tcBorders>
              <w:top w:val="nil"/>
              <w:left w:val="nil"/>
              <w:bottom w:val="nil"/>
              <w:right w:val="nil"/>
            </w:tcBorders>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112" w:type="pct"/>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175" w:type="pct"/>
            <w:tcBorders>
              <w:top w:val="nil"/>
              <w:left w:val="nil"/>
              <w:bottom w:val="nil"/>
              <w:right w:val="nil"/>
            </w:tcBorders>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B93CE1" w:rsidRPr="00C4335C" w:rsidRDefault="00B93CE1" w:rsidP="00B93CE1">
            <w:pPr>
              <w:rPr>
                <w:rFonts w:ascii="Arial" w:hAnsi="Arial" w:cs="Arial"/>
                <w:sz w:val="16"/>
                <w:szCs w:val="16"/>
              </w:rPr>
            </w:pPr>
          </w:p>
        </w:tc>
        <w:tc>
          <w:tcPr>
            <w:tcW w:w="299" w:type="pct"/>
            <w:tcBorders>
              <w:top w:val="nil"/>
              <w:left w:val="nil"/>
              <w:bottom w:val="nil"/>
              <w:right w:val="nil"/>
            </w:tcBorders>
            <w:vAlign w:val="bottom"/>
          </w:tcPr>
          <w:p w:rsidR="00B93CE1" w:rsidRPr="00C4335C" w:rsidRDefault="00B93CE1" w:rsidP="00B93CE1">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r>
      <w:tr w:rsidR="00B93CE1" w:rsidRPr="00C4335C" w:rsidTr="00B93CE1">
        <w:trPr>
          <w:trHeight w:val="20"/>
        </w:trPr>
        <w:tc>
          <w:tcPr>
            <w:tcW w:w="82" w:type="pct"/>
            <w:tcBorders>
              <w:top w:val="nil"/>
              <w:left w:val="nil"/>
              <w:bottom w:val="nil"/>
              <w:right w:val="nil"/>
            </w:tcBorders>
          </w:tcPr>
          <w:p w:rsidR="00B93CE1" w:rsidRPr="00C4335C" w:rsidRDefault="00B93CE1" w:rsidP="00B93CE1">
            <w:pPr>
              <w:rPr>
                <w:rFonts w:ascii="Arial" w:hAnsi="Arial" w:cs="Arial"/>
                <w:sz w:val="16"/>
                <w:szCs w:val="16"/>
              </w:rPr>
            </w:pPr>
          </w:p>
        </w:tc>
        <w:tc>
          <w:tcPr>
            <w:tcW w:w="175" w:type="pct"/>
            <w:tcBorders>
              <w:top w:val="nil"/>
              <w:left w:val="nil"/>
              <w:bottom w:val="nil"/>
              <w:right w:val="nil"/>
            </w:tcBorders>
          </w:tcPr>
          <w:p w:rsidR="00B93CE1" w:rsidRPr="00C4335C" w:rsidRDefault="00B93CE1" w:rsidP="00B93CE1">
            <w:pPr>
              <w:jc w:val="center"/>
              <w:rPr>
                <w:rFonts w:ascii="Arial" w:hAnsi="Arial" w:cs="Arial"/>
                <w:sz w:val="16"/>
                <w:szCs w:val="16"/>
              </w:rPr>
            </w:pPr>
          </w:p>
        </w:tc>
        <w:tc>
          <w:tcPr>
            <w:tcW w:w="112" w:type="pct"/>
            <w:tcBorders>
              <w:top w:val="nil"/>
              <w:left w:val="nil"/>
              <w:bottom w:val="nil"/>
              <w:right w:val="nil"/>
            </w:tcBorders>
          </w:tcPr>
          <w:p w:rsidR="00B93CE1" w:rsidRPr="00C4335C" w:rsidRDefault="00B93CE1" w:rsidP="00B93CE1">
            <w:pPr>
              <w:rPr>
                <w:rFonts w:ascii="Arial" w:hAnsi="Arial" w:cs="Arial"/>
                <w:sz w:val="16"/>
                <w:szCs w:val="16"/>
              </w:rPr>
            </w:pPr>
          </w:p>
        </w:tc>
        <w:tc>
          <w:tcPr>
            <w:tcW w:w="873" w:type="pct"/>
            <w:gridSpan w:val="2"/>
            <w:tcBorders>
              <w:top w:val="nil"/>
              <w:left w:val="nil"/>
              <w:bottom w:val="nil"/>
              <w:right w:val="nil"/>
            </w:tcBorders>
          </w:tcPr>
          <w:p w:rsidR="00B93CE1" w:rsidRPr="00C4335C" w:rsidRDefault="00B93CE1" w:rsidP="00B93CE1">
            <w:pPr>
              <w:jc w:val="center"/>
              <w:rPr>
                <w:rFonts w:ascii="Arial" w:hAnsi="Arial" w:cs="Arial"/>
                <w:sz w:val="16"/>
                <w:szCs w:val="16"/>
              </w:rPr>
            </w:pPr>
          </w:p>
        </w:tc>
        <w:tc>
          <w:tcPr>
            <w:tcW w:w="175" w:type="pct"/>
            <w:tcBorders>
              <w:top w:val="nil"/>
              <w:left w:val="nil"/>
              <w:bottom w:val="nil"/>
              <w:right w:val="nil"/>
            </w:tcBorders>
          </w:tcPr>
          <w:p w:rsidR="00B93CE1" w:rsidRPr="00C4335C" w:rsidRDefault="00B93CE1" w:rsidP="00B93CE1">
            <w:pPr>
              <w:jc w:val="right"/>
              <w:rPr>
                <w:rFonts w:ascii="Arial" w:hAnsi="Arial" w:cs="Arial"/>
                <w:sz w:val="16"/>
                <w:szCs w:val="16"/>
              </w:rPr>
            </w:pPr>
          </w:p>
        </w:tc>
        <w:tc>
          <w:tcPr>
            <w:tcW w:w="175" w:type="pct"/>
            <w:tcBorders>
              <w:top w:val="nil"/>
              <w:left w:val="nil"/>
              <w:bottom w:val="nil"/>
              <w:right w:val="nil"/>
            </w:tcBorders>
          </w:tcPr>
          <w:p w:rsidR="00B93CE1" w:rsidRPr="00C4335C" w:rsidRDefault="00B93CE1" w:rsidP="00B93CE1">
            <w:pPr>
              <w:rPr>
                <w:rFonts w:ascii="Arial" w:hAnsi="Arial" w:cs="Arial"/>
                <w:sz w:val="16"/>
                <w:szCs w:val="16"/>
              </w:rPr>
            </w:pPr>
          </w:p>
        </w:tc>
        <w:tc>
          <w:tcPr>
            <w:tcW w:w="299" w:type="pct"/>
            <w:tcBorders>
              <w:top w:val="nil"/>
              <w:left w:val="nil"/>
              <w:bottom w:val="nil"/>
              <w:right w:val="nil"/>
            </w:tcBorders>
          </w:tcPr>
          <w:p w:rsidR="00B93CE1" w:rsidRPr="00C4335C" w:rsidRDefault="00B93CE1" w:rsidP="00B93CE1">
            <w:pPr>
              <w:tabs>
                <w:tab w:val="left" w:pos="3270"/>
              </w:tabs>
              <w:rPr>
                <w:rFonts w:ascii="Arial" w:hAnsi="Arial" w:cs="Arial"/>
                <w:sz w:val="16"/>
                <w:szCs w:val="16"/>
              </w:rPr>
            </w:pPr>
          </w:p>
        </w:tc>
        <w:tc>
          <w:tcPr>
            <w:tcW w:w="3110" w:type="pct"/>
            <w:gridSpan w:val="2"/>
            <w:tcBorders>
              <w:top w:val="nil"/>
              <w:left w:val="nil"/>
              <w:bottom w:val="nil"/>
              <w:right w:val="nil"/>
            </w:tcBorders>
          </w:tcPr>
          <w:p w:rsidR="00B93CE1" w:rsidRPr="00C4335C" w:rsidRDefault="00B93CE1" w:rsidP="00B93CE1">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B93CE1" w:rsidRPr="00C4335C" w:rsidRDefault="00B93CE1" w:rsidP="00B93CE1">
      <w:pPr>
        <w:spacing w:line="240" w:lineRule="exact"/>
        <w:jc w:val="right"/>
        <w:rPr>
          <w:rFonts w:ascii="Arial" w:hAnsi="Arial" w:cs="Arial"/>
          <w:sz w:val="16"/>
          <w:szCs w:val="16"/>
        </w:rPr>
      </w:pPr>
      <w:r w:rsidRPr="00C4335C">
        <w:rPr>
          <w:rFonts w:ascii="Arial" w:hAnsi="Arial" w:cs="Arial"/>
          <w:sz w:val="16"/>
          <w:szCs w:val="16"/>
        </w:rPr>
        <w:t>Приложение №2</w:t>
      </w:r>
    </w:p>
    <w:p w:rsidR="00B93CE1" w:rsidRDefault="00B93CE1" w:rsidP="00B93CE1">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B93CE1" w:rsidRPr="00C4335C" w:rsidRDefault="00B93CE1" w:rsidP="00B93CE1">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B93CE1" w:rsidRPr="00C4335C" w:rsidTr="00B93CE1">
        <w:trPr>
          <w:jc w:val="center"/>
        </w:trPr>
        <w:tc>
          <w:tcPr>
            <w:tcW w:w="482" w:type="dxa"/>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244" w:type="dxa"/>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397" w:type="dxa"/>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B93CE1" w:rsidRPr="00C4335C" w:rsidRDefault="00B93CE1" w:rsidP="00B93CE1">
            <w:pPr>
              <w:rPr>
                <w:rFonts w:ascii="Arial" w:hAnsi="Arial" w:cs="Arial"/>
                <w:sz w:val="16"/>
                <w:szCs w:val="16"/>
              </w:rPr>
            </w:pPr>
          </w:p>
        </w:tc>
        <w:tc>
          <w:tcPr>
            <w:tcW w:w="284" w:type="dxa"/>
            <w:vAlign w:val="bottom"/>
          </w:tcPr>
          <w:p w:rsidR="00B93CE1" w:rsidRPr="00C4335C" w:rsidRDefault="00B93CE1" w:rsidP="00B93CE1">
            <w:pPr>
              <w:ind w:left="57"/>
              <w:rPr>
                <w:rFonts w:ascii="Arial" w:hAnsi="Arial" w:cs="Arial"/>
                <w:sz w:val="16"/>
                <w:szCs w:val="16"/>
              </w:rPr>
            </w:pPr>
            <w:r w:rsidRPr="00C4335C">
              <w:rPr>
                <w:rFonts w:ascii="Arial" w:hAnsi="Arial" w:cs="Arial"/>
                <w:sz w:val="16"/>
                <w:szCs w:val="16"/>
              </w:rPr>
              <w:t>г.</w:t>
            </w:r>
          </w:p>
        </w:tc>
      </w:tr>
    </w:tbl>
    <w:p w:rsidR="00B93CE1" w:rsidRDefault="00B93CE1" w:rsidP="00B93CE1">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B93CE1" w:rsidRPr="00F862E0" w:rsidRDefault="00B93CE1" w:rsidP="00B93CE1">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B93CE1" w:rsidRPr="00C4335C" w:rsidRDefault="00B93CE1" w:rsidP="00B93CE1">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6"/>
          <w:rFonts w:ascii="Arial" w:hAnsi="Arial" w:cs="Arial"/>
          <w:sz w:val="16"/>
          <w:szCs w:val="16"/>
        </w:rPr>
        <w:footnoteReference w:customMarkFollows="1" w:id="4"/>
        <w:t>*</w:t>
      </w:r>
      <w:r w:rsidRPr="00C4335C">
        <w:rPr>
          <w:rFonts w:ascii="Arial" w:hAnsi="Arial" w:cs="Arial"/>
          <w:sz w:val="16"/>
          <w:szCs w:val="16"/>
        </w:rPr>
        <w:t xml:space="preserve">, куда представляется Заключение  </w:t>
      </w:r>
    </w:p>
    <w:p w:rsidR="00B93CE1" w:rsidRPr="00AC4F3E" w:rsidRDefault="00B93CE1" w:rsidP="00B93CE1">
      <w:pPr>
        <w:rPr>
          <w:rFonts w:ascii="Arial" w:hAnsi="Arial" w:cs="Arial"/>
          <w:sz w:val="8"/>
          <w:szCs w:val="8"/>
        </w:rPr>
      </w:pPr>
    </w:p>
    <w:p w:rsidR="00B93CE1" w:rsidRPr="00AC4F3E" w:rsidRDefault="00B93CE1" w:rsidP="00B93CE1">
      <w:pPr>
        <w:pBdr>
          <w:top w:val="single" w:sz="4" w:space="1" w:color="auto"/>
        </w:pBdr>
        <w:rPr>
          <w:rFonts w:ascii="Arial" w:hAnsi="Arial" w:cs="Arial"/>
          <w:sz w:val="8"/>
          <w:szCs w:val="8"/>
        </w:rPr>
      </w:pPr>
    </w:p>
    <w:p w:rsidR="00B93CE1" w:rsidRPr="00AC4F3E" w:rsidRDefault="00B93CE1" w:rsidP="00B93CE1">
      <w:pPr>
        <w:rPr>
          <w:rFonts w:ascii="Arial" w:hAnsi="Arial" w:cs="Arial"/>
          <w:sz w:val="8"/>
          <w:szCs w:val="8"/>
        </w:rPr>
      </w:pPr>
    </w:p>
    <w:p w:rsidR="00B93CE1" w:rsidRPr="00AC4F3E" w:rsidRDefault="00B93CE1" w:rsidP="00B93CE1">
      <w:pPr>
        <w:pBdr>
          <w:top w:val="single" w:sz="4" w:space="1" w:color="auto"/>
        </w:pBdr>
        <w:rPr>
          <w:rFonts w:ascii="Arial" w:hAnsi="Arial" w:cs="Arial"/>
          <w:sz w:val="8"/>
          <w:szCs w:val="8"/>
        </w:rPr>
      </w:pPr>
    </w:p>
    <w:p w:rsidR="00B93CE1" w:rsidRPr="00C4335C" w:rsidRDefault="00B93CE1" w:rsidP="00B93CE1">
      <w:pPr>
        <w:rPr>
          <w:rFonts w:ascii="Arial" w:hAnsi="Arial" w:cs="Arial"/>
          <w:sz w:val="16"/>
          <w:szCs w:val="16"/>
        </w:rPr>
      </w:pPr>
      <w:r>
        <w:rPr>
          <w:rFonts w:ascii="Arial" w:hAnsi="Arial" w:cs="Arial"/>
          <w:sz w:val="16"/>
          <w:szCs w:val="16"/>
        </w:rPr>
        <w:t>3. Фамилия, имя, отчество</w:t>
      </w:r>
    </w:p>
    <w:p w:rsidR="00B93CE1" w:rsidRDefault="00B93CE1" w:rsidP="00B93CE1">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B93CE1" w:rsidRPr="00C4335C" w:rsidRDefault="00B93CE1" w:rsidP="00B93CE1">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B93CE1" w:rsidRPr="00AC4F3E" w:rsidRDefault="00B93CE1" w:rsidP="00B93CE1">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B93CE1" w:rsidRPr="00AC4F3E" w:rsidRDefault="00B93CE1" w:rsidP="00B93CE1">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B93CE1" w:rsidRPr="00C4335C" w:rsidRDefault="00B93CE1" w:rsidP="00B93CE1">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B93CE1" w:rsidRPr="00C4335C" w:rsidRDefault="00B93CE1" w:rsidP="00B93CE1">
      <w:pPr>
        <w:rPr>
          <w:rFonts w:ascii="Arial" w:hAnsi="Arial" w:cs="Arial"/>
          <w:sz w:val="16"/>
          <w:szCs w:val="16"/>
        </w:rPr>
      </w:pPr>
      <w:r w:rsidRPr="00C4335C">
        <w:rPr>
          <w:rFonts w:ascii="Arial" w:hAnsi="Arial" w:cs="Arial"/>
          <w:sz w:val="16"/>
          <w:szCs w:val="16"/>
        </w:rPr>
        <w:t>7. Заключение</w:t>
      </w:r>
    </w:p>
    <w:p w:rsidR="00B93CE1" w:rsidRDefault="00B93CE1" w:rsidP="00B93CE1">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p w:rsidR="005C19AA" w:rsidRPr="005C19AA" w:rsidRDefault="005C19AA" w:rsidP="00B93CE1">
      <w:pPr>
        <w:jc w:val="both"/>
        <w:rPr>
          <w:rFonts w:ascii="Arial" w:hAnsi="Arial" w:cs="Arial"/>
          <w:sz w:val="4"/>
          <w:szCs w:val="4"/>
        </w:rPr>
      </w:pPr>
    </w:p>
    <w:tbl>
      <w:tblPr>
        <w:tblW w:w="0" w:type="auto"/>
        <w:tblLayout w:type="fixed"/>
        <w:tblCellMar>
          <w:left w:w="28" w:type="dxa"/>
          <w:right w:w="28" w:type="dxa"/>
        </w:tblCellMar>
        <w:tblLook w:val="0000"/>
      </w:tblPr>
      <w:tblGrid>
        <w:gridCol w:w="4479"/>
        <w:gridCol w:w="227"/>
        <w:gridCol w:w="1644"/>
        <w:gridCol w:w="227"/>
        <w:gridCol w:w="4791"/>
      </w:tblGrid>
      <w:tr w:rsidR="00B93CE1" w:rsidRPr="00C4335C" w:rsidTr="00B93CE1">
        <w:tc>
          <w:tcPr>
            <w:tcW w:w="4479" w:type="dxa"/>
            <w:tcBorders>
              <w:top w:val="nil"/>
              <w:left w:val="nil"/>
              <w:bottom w:val="single" w:sz="4" w:space="0" w:color="auto"/>
              <w:right w:val="nil"/>
            </w:tcBorders>
            <w:vAlign w:val="bottom"/>
          </w:tcPr>
          <w:p w:rsidR="00B93CE1" w:rsidRPr="00DA0AD0" w:rsidRDefault="00B93CE1" w:rsidP="00B93CE1">
            <w:pPr>
              <w:jc w:val="center"/>
              <w:rPr>
                <w:rFonts w:ascii="Arial" w:hAnsi="Arial" w:cs="Arial"/>
                <w:sz w:val="12"/>
                <w:szCs w:val="12"/>
              </w:rPr>
            </w:pPr>
          </w:p>
        </w:tc>
        <w:tc>
          <w:tcPr>
            <w:tcW w:w="227" w:type="dxa"/>
            <w:vAlign w:val="bottom"/>
          </w:tcPr>
          <w:p w:rsidR="00B93CE1" w:rsidRPr="00DA0AD0" w:rsidRDefault="00B93CE1" w:rsidP="00B93CE1">
            <w:pPr>
              <w:rPr>
                <w:rFonts w:ascii="Arial" w:hAnsi="Arial" w:cs="Arial"/>
                <w:sz w:val="12"/>
                <w:szCs w:val="12"/>
              </w:rPr>
            </w:pPr>
          </w:p>
        </w:tc>
        <w:tc>
          <w:tcPr>
            <w:tcW w:w="1644" w:type="dxa"/>
            <w:tcBorders>
              <w:top w:val="nil"/>
              <w:left w:val="nil"/>
              <w:bottom w:val="single" w:sz="4" w:space="0" w:color="auto"/>
              <w:right w:val="nil"/>
            </w:tcBorders>
            <w:vAlign w:val="bottom"/>
          </w:tcPr>
          <w:p w:rsidR="00B93CE1" w:rsidRPr="00DA0AD0" w:rsidRDefault="00B93CE1" w:rsidP="00B93CE1">
            <w:pPr>
              <w:jc w:val="center"/>
              <w:rPr>
                <w:rFonts w:ascii="Arial" w:hAnsi="Arial" w:cs="Arial"/>
                <w:sz w:val="12"/>
                <w:szCs w:val="12"/>
              </w:rPr>
            </w:pPr>
          </w:p>
        </w:tc>
        <w:tc>
          <w:tcPr>
            <w:tcW w:w="227" w:type="dxa"/>
            <w:vAlign w:val="bottom"/>
          </w:tcPr>
          <w:p w:rsidR="00B93CE1" w:rsidRPr="00DA0AD0" w:rsidRDefault="00B93CE1" w:rsidP="00B93CE1">
            <w:pPr>
              <w:rPr>
                <w:rFonts w:ascii="Arial" w:hAnsi="Arial" w:cs="Arial"/>
                <w:sz w:val="12"/>
                <w:szCs w:val="12"/>
              </w:rPr>
            </w:pPr>
          </w:p>
        </w:tc>
        <w:tc>
          <w:tcPr>
            <w:tcW w:w="4791" w:type="dxa"/>
            <w:tcBorders>
              <w:top w:val="nil"/>
              <w:left w:val="nil"/>
              <w:bottom w:val="single" w:sz="4" w:space="0" w:color="auto"/>
              <w:right w:val="nil"/>
            </w:tcBorders>
            <w:vAlign w:val="bottom"/>
          </w:tcPr>
          <w:p w:rsidR="00B93CE1" w:rsidRPr="00DA0AD0" w:rsidRDefault="00B93CE1" w:rsidP="00B93CE1">
            <w:pPr>
              <w:jc w:val="center"/>
              <w:rPr>
                <w:rFonts w:ascii="Arial" w:hAnsi="Arial" w:cs="Arial"/>
                <w:sz w:val="12"/>
                <w:szCs w:val="12"/>
              </w:rPr>
            </w:pPr>
          </w:p>
        </w:tc>
      </w:tr>
      <w:tr w:rsidR="00B93CE1" w:rsidRPr="00C4335C" w:rsidTr="00B93CE1">
        <w:tc>
          <w:tcPr>
            <w:tcW w:w="4479" w:type="dxa"/>
          </w:tcPr>
          <w:p w:rsidR="00B93CE1" w:rsidRPr="00DA0AD0" w:rsidRDefault="00B93CE1" w:rsidP="00B93CE1">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B93CE1" w:rsidRPr="00DA0AD0" w:rsidRDefault="00B93CE1" w:rsidP="00B93CE1">
            <w:pPr>
              <w:rPr>
                <w:rFonts w:ascii="Arial" w:hAnsi="Arial" w:cs="Arial"/>
                <w:sz w:val="12"/>
                <w:szCs w:val="12"/>
              </w:rPr>
            </w:pPr>
          </w:p>
        </w:tc>
        <w:tc>
          <w:tcPr>
            <w:tcW w:w="1644" w:type="dxa"/>
          </w:tcPr>
          <w:p w:rsidR="00B93CE1" w:rsidRPr="00DA0AD0" w:rsidRDefault="00B93CE1" w:rsidP="00B93CE1">
            <w:pPr>
              <w:jc w:val="center"/>
              <w:rPr>
                <w:rFonts w:ascii="Arial" w:hAnsi="Arial" w:cs="Arial"/>
                <w:sz w:val="12"/>
                <w:szCs w:val="12"/>
              </w:rPr>
            </w:pPr>
            <w:r w:rsidRPr="00DA0AD0">
              <w:rPr>
                <w:rFonts w:ascii="Arial" w:hAnsi="Arial" w:cs="Arial"/>
                <w:sz w:val="12"/>
                <w:szCs w:val="12"/>
              </w:rPr>
              <w:t>(подпись)</w:t>
            </w:r>
          </w:p>
        </w:tc>
        <w:tc>
          <w:tcPr>
            <w:tcW w:w="227" w:type="dxa"/>
          </w:tcPr>
          <w:p w:rsidR="00B93CE1" w:rsidRPr="00DA0AD0" w:rsidRDefault="00B93CE1" w:rsidP="00B93CE1">
            <w:pPr>
              <w:rPr>
                <w:rFonts w:ascii="Arial" w:hAnsi="Arial" w:cs="Arial"/>
                <w:sz w:val="12"/>
                <w:szCs w:val="12"/>
              </w:rPr>
            </w:pPr>
          </w:p>
        </w:tc>
        <w:tc>
          <w:tcPr>
            <w:tcW w:w="4791" w:type="dxa"/>
          </w:tcPr>
          <w:p w:rsidR="00B93CE1" w:rsidRPr="00DA0AD0" w:rsidRDefault="00B93CE1" w:rsidP="00B93CE1">
            <w:pPr>
              <w:jc w:val="center"/>
              <w:rPr>
                <w:rFonts w:ascii="Arial" w:hAnsi="Arial" w:cs="Arial"/>
                <w:sz w:val="12"/>
                <w:szCs w:val="12"/>
              </w:rPr>
            </w:pPr>
            <w:r w:rsidRPr="00DA0AD0">
              <w:rPr>
                <w:rFonts w:ascii="Arial" w:hAnsi="Arial" w:cs="Arial"/>
                <w:sz w:val="12"/>
                <w:szCs w:val="12"/>
              </w:rPr>
              <w:t>(Ф.И.О.)</w:t>
            </w:r>
          </w:p>
        </w:tc>
      </w:tr>
      <w:tr w:rsidR="00B93CE1" w:rsidRPr="00C4335C" w:rsidTr="00B93CE1">
        <w:tc>
          <w:tcPr>
            <w:tcW w:w="4706" w:type="dxa"/>
            <w:gridSpan w:val="2"/>
            <w:vAlign w:val="bottom"/>
          </w:tcPr>
          <w:p w:rsidR="00B93CE1" w:rsidRPr="00202875" w:rsidRDefault="00B93CE1" w:rsidP="00B93CE1">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B93CE1" w:rsidRPr="00DA0AD0" w:rsidRDefault="00B93CE1" w:rsidP="00B93CE1">
            <w:pPr>
              <w:jc w:val="center"/>
              <w:rPr>
                <w:rFonts w:ascii="Arial" w:hAnsi="Arial" w:cs="Arial"/>
                <w:sz w:val="12"/>
                <w:szCs w:val="12"/>
              </w:rPr>
            </w:pPr>
          </w:p>
        </w:tc>
        <w:tc>
          <w:tcPr>
            <w:tcW w:w="227" w:type="dxa"/>
            <w:vAlign w:val="bottom"/>
          </w:tcPr>
          <w:p w:rsidR="00B93CE1" w:rsidRPr="00DA0AD0" w:rsidRDefault="00B93CE1" w:rsidP="00B93CE1">
            <w:pPr>
              <w:rPr>
                <w:rFonts w:ascii="Arial" w:hAnsi="Arial" w:cs="Arial"/>
                <w:sz w:val="12"/>
                <w:szCs w:val="12"/>
              </w:rPr>
            </w:pPr>
          </w:p>
        </w:tc>
        <w:tc>
          <w:tcPr>
            <w:tcW w:w="4791" w:type="dxa"/>
            <w:tcBorders>
              <w:top w:val="nil"/>
              <w:left w:val="nil"/>
              <w:bottom w:val="single" w:sz="4" w:space="0" w:color="auto"/>
              <w:right w:val="nil"/>
            </w:tcBorders>
            <w:vAlign w:val="bottom"/>
          </w:tcPr>
          <w:p w:rsidR="00B93CE1" w:rsidRPr="00DA0AD0" w:rsidRDefault="00B93CE1" w:rsidP="00B93CE1">
            <w:pPr>
              <w:jc w:val="center"/>
              <w:rPr>
                <w:rFonts w:ascii="Arial" w:hAnsi="Arial" w:cs="Arial"/>
                <w:sz w:val="12"/>
                <w:szCs w:val="12"/>
              </w:rPr>
            </w:pPr>
          </w:p>
        </w:tc>
      </w:tr>
      <w:tr w:rsidR="00B93CE1" w:rsidRPr="00C4335C" w:rsidTr="00B93CE1">
        <w:tc>
          <w:tcPr>
            <w:tcW w:w="4706" w:type="dxa"/>
            <w:gridSpan w:val="2"/>
          </w:tcPr>
          <w:p w:rsidR="00B93CE1" w:rsidRPr="00DA0AD0" w:rsidRDefault="00B93CE1" w:rsidP="00B93CE1">
            <w:pPr>
              <w:rPr>
                <w:rFonts w:ascii="Arial" w:hAnsi="Arial" w:cs="Arial"/>
                <w:sz w:val="12"/>
                <w:szCs w:val="12"/>
              </w:rPr>
            </w:pPr>
          </w:p>
        </w:tc>
        <w:tc>
          <w:tcPr>
            <w:tcW w:w="1644" w:type="dxa"/>
          </w:tcPr>
          <w:p w:rsidR="00B93CE1" w:rsidRPr="00DA0AD0" w:rsidRDefault="00B93CE1" w:rsidP="00B93CE1">
            <w:pPr>
              <w:jc w:val="center"/>
              <w:rPr>
                <w:rFonts w:ascii="Arial" w:hAnsi="Arial" w:cs="Arial"/>
                <w:sz w:val="12"/>
                <w:szCs w:val="12"/>
              </w:rPr>
            </w:pPr>
            <w:r w:rsidRPr="00DA0AD0">
              <w:rPr>
                <w:rFonts w:ascii="Arial" w:hAnsi="Arial" w:cs="Arial"/>
                <w:sz w:val="12"/>
                <w:szCs w:val="12"/>
              </w:rPr>
              <w:t>(подпись)</w:t>
            </w:r>
          </w:p>
        </w:tc>
        <w:tc>
          <w:tcPr>
            <w:tcW w:w="227" w:type="dxa"/>
          </w:tcPr>
          <w:p w:rsidR="00B93CE1" w:rsidRPr="00DA0AD0" w:rsidRDefault="00B93CE1" w:rsidP="00B93CE1">
            <w:pPr>
              <w:rPr>
                <w:rFonts w:ascii="Arial" w:hAnsi="Arial" w:cs="Arial"/>
                <w:sz w:val="12"/>
                <w:szCs w:val="12"/>
              </w:rPr>
            </w:pPr>
          </w:p>
        </w:tc>
        <w:tc>
          <w:tcPr>
            <w:tcW w:w="4791" w:type="dxa"/>
          </w:tcPr>
          <w:p w:rsidR="00B93CE1" w:rsidRPr="00DA0AD0" w:rsidRDefault="00B93CE1" w:rsidP="00B93CE1">
            <w:pPr>
              <w:jc w:val="center"/>
              <w:rPr>
                <w:rFonts w:ascii="Arial" w:hAnsi="Arial" w:cs="Arial"/>
                <w:sz w:val="12"/>
                <w:szCs w:val="12"/>
              </w:rPr>
            </w:pPr>
            <w:r w:rsidRPr="00DA0AD0">
              <w:rPr>
                <w:rFonts w:ascii="Arial" w:hAnsi="Arial" w:cs="Arial"/>
                <w:sz w:val="12"/>
                <w:szCs w:val="12"/>
              </w:rPr>
              <w:t>(Ф.И.О.)</w:t>
            </w:r>
          </w:p>
        </w:tc>
      </w:tr>
    </w:tbl>
    <w:p w:rsidR="00B93CE1" w:rsidRDefault="00B93CE1" w:rsidP="00B93CE1">
      <w:pPr>
        <w:jc w:val="right"/>
        <w:rPr>
          <w:rFonts w:ascii="Arial" w:hAnsi="Arial" w:cs="Arial"/>
          <w:sz w:val="16"/>
          <w:szCs w:val="16"/>
        </w:rPr>
      </w:pPr>
      <w:r w:rsidRPr="00AC4F3E">
        <w:rPr>
          <w:rFonts w:ascii="Arial" w:hAnsi="Arial" w:cs="Arial"/>
          <w:sz w:val="16"/>
          <w:szCs w:val="16"/>
        </w:rPr>
        <w:t>М.П.</w:t>
      </w:r>
    </w:p>
    <w:p w:rsidR="00B93CE1" w:rsidRDefault="00B93CE1" w:rsidP="00B93CE1">
      <w:pPr>
        <w:jc w:val="right"/>
        <w:rPr>
          <w:rFonts w:ascii="Arial" w:hAnsi="Arial" w:cs="Arial"/>
          <w:sz w:val="8"/>
          <w:szCs w:val="8"/>
        </w:rPr>
      </w:pPr>
    </w:p>
    <w:p w:rsidR="00AE76A1" w:rsidRPr="00F862E0" w:rsidRDefault="00AE76A1" w:rsidP="00B93CE1">
      <w:pPr>
        <w:jc w:val="right"/>
        <w:rPr>
          <w:rFonts w:ascii="Arial" w:hAnsi="Arial" w:cs="Arial"/>
          <w:sz w:val="8"/>
          <w:szCs w:val="8"/>
        </w:rPr>
      </w:pPr>
    </w:p>
    <w:p w:rsidR="00B93CE1" w:rsidRPr="00AC4F3E" w:rsidRDefault="00B93CE1" w:rsidP="00B93CE1">
      <w:pPr>
        <w:jc w:val="right"/>
        <w:rPr>
          <w:rFonts w:ascii="Arial" w:hAnsi="Arial" w:cs="Arial"/>
          <w:sz w:val="16"/>
          <w:szCs w:val="16"/>
        </w:rPr>
      </w:pPr>
      <w:r w:rsidRPr="00AC4F3E">
        <w:rPr>
          <w:rFonts w:ascii="Arial" w:hAnsi="Arial" w:cs="Arial"/>
          <w:sz w:val="16"/>
          <w:szCs w:val="16"/>
        </w:rPr>
        <w:lastRenderedPageBreak/>
        <w:t>Приложение 3</w:t>
      </w:r>
    </w:p>
    <w:p w:rsidR="00B93CE1" w:rsidRPr="00AC4F3E" w:rsidRDefault="00B93CE1" w:rsidP="00B93CE1">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B93CE1" w:rsidRPr="00AC4F3E" w:rsidRDefault="00B93CE1" w:rsidP="00B93CE1">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B93CE1" w:rsidRPr="00AC4F3E" w:rsidRDefault="00B93CE1" w:rsidP="00B93CE1">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B93CE1" w:rsidRPr="000121C5" w:rsidRDefault="00B93CE1" w:rsidP="00B93CE1">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B93CE1" w:rsidRPr="000121C5" w:rsidRDefault="00B93CE1" w:rsidP="00B93CE1">
      <w:pPr>
        <w:pStyle w:val="aff7"/>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B93CE1" w:rsidRPr="000121C5" w:rsidRDefault="00B93CE1" w:rsidP="00B93CE1">
      <w:pPr>
        <w:pStyle w:val="aff7"/>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B93CE1" w:rsidRPr="000121C5" w:rsidRDefault="00B93CE1" w:rsidP="00B93CE1">
      <w:pPr>
        <w:pStyle w:val="aff7"/>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B93CE1" w:rsidRPr="000121C5" w:rsidRDefault="00B93CE1" w:rsidP="00B93CE1">
      <w:pPr>
        <w:pStyle w:val="aff7"/>
        <w:ind w:firstLine="284"/>
        <w:jc w:val="center"/>
        <w:rPr>
          <w:rFonts w:ascii="Arial" w:hAnsi="Arial" w:cs="Arial"/>
          <w:sz w:val="12"/>
          <w:szCs w:val="12"/>
        </w:rPr>
      </w:pPr>
      <w:r w:rsidRPr="000121C5">
        <w:rPr>
          <w:rFonts w:ascii="Arial" w:hAnsi="Arial" w:cs="Arial"/>
          <w:sz w:val="12"/>
          <w:szCs w:val="12"/>
        </w:rPr>
        <w:t>(когда и кем)</w:t>
      </w:r>
    </w:p>
    <w:p w:rsidR="00B93CE1" w:rsidRPr="000121C5" w:rsidRDefault="00B93CE1" w:rsidP="00B93CE1">
      <w:pPr>
        <w:pStyle w:val="aff7"/>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B93CE1" w:rsidRPr="000121C5" w:rsidRDefault="00B93CE1" w:rsidP="00B93CE1">
      <w:pPr>
        <w:pStyle w:val="aff7"/>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B93CE1" w:rsidRPr="00DD0F84" w:rsidRDefault="00B93CE1" w:rsidP="00B93CE1">
      <w:pPr>
        <w:pStyle w:val="aff7"/>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B93CE1" w:rsidRPr="001E75FA" w:rsidRDefault="00B93CE1" w:rsidP="00B93CE1">
      <w:pPr>
        <w:pStyle w:val="aff7"/>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B93CE1" w:rsidRPr="001E75FA" w:rsidRDefault="00B93CE1" w:rsidP="00B93CE1">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B93CE1" w:rsidRPr="00AC4F3E" w:rsidRDefault="00B93CE1" w:rsidP="00B93CE1">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81"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B93CE1" w:rsidRPr="001E75FA" w:rsidRDefault="00B93CE1" w:rsidP="00B93CE1">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93CE1" w:rsidRPr="00AC4F3E" w:rsidRDefault="00B93CE1" w:rsidP="00B93CE1">
      <w:pPr>
        <w:pStyle w:val="aff7"/>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82"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B93CE1" w:rsidRPr="00AC4F3E" w:rsidRDefault="00B93CE1" w:rsidP="00B93CE1">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B93CE1" w:rsidRPr="001E75FA" w:rsidRDefault="00B93CE1" w:rsidP="00B93CE1">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B93CE1" w:rsidRPr="00F862E0" w:rsidRDefault="00B93CE1" w:rsidP="00B93CE1">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B93CE1" w:rsidRPr="001E75FA" w:rsidRDefault="00B93CE1" w:rsidP="00B93CE1">
      <w:pPr>
        <w:pStyle w:val="aff7"/>
        <w:ind w:firstLine="284"/>
        <w:rPr>
          <w:rFonts w:ascii="Arial" w:hAnsi="Arial" w:cs="Arial"/>
          <w:sz w:val="16"/>
          <w:szCs w:val="16"/>
        </w:rPr>
      </w:pPr>
      <w:r w:rsidRPr="001E75FA">
        <w:rPr>
          <w:rFonts w:ascii="Arial" w:hAnsi="Arial" w:cs="Arial"/>
          <w:sz w:val="16"/>
          <w:szCs w:val="16"/>
        </w:rPr>
        <w:t>"___" __________________ 20 ____ года</w:t>
      </w:r>
    </w:p>
    <w:p w:rsidR="00B93CE1" w:rsidRPr="001E75FA" w:rsidRDefault="00B93CE1" w:rsidP="00B93CE1">
      <w:pPr>
        <w:pStyle w:val="ConsPlusNonformat"/>
        <w:jc w:val="center"/>
        <w:rPr>
          <w:rFonts w:ascii="Arial" w:hAnsi="Arial" w:cs="Arial"/>
          <w:sz w:val="16"/>
          <w:szCs w:val="16"/>
        </w:rPr>
      </w:pPr>
      <w:r w:rsidRPr="001E75FA">
        <w:rPr>
          <w:rFonts w:ascii="Arial" w:hAnsi="Arial" w:cs="Arial"/>
          <w:sz w:val="16"/>
          <w:szCs w:val="16"/>
        </w:rPr>
        <w:t>ФОРМА</w:t>
      </w:r>
    </w:p>
    <w:p w:rsidR="00B93CE1" w:rsidRPr="001E75FA" w:rsidRDefault="00B93CE1" w:rsidP="00B93CE1">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B93CE1" w:rsidRDefault="00B93CE1" w:rsidP="00B93CE1">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B93CE1" w:rsidRDefault="00B93CE1" w:rsidP="00B93CE1">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B93CE1" w:rsidRPr="001E75FA" w:rsidRDefault="00B93CE1" w:rsidP="00B93CE1">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B93CE1" w:rsidRPr="001E75FA" w:rsidRDefault="00B93CE1" w:rsidP="00B93CE1">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Pr>
          <w:rFonts w:ascii="Arial" w:hAnsi="Arial" w:cs="Arial"/>
          <w:sz w:val="16"/>
          <w:szCs w:val="16"/>
        </w:rPr>
        <w:t>________</w:t>
      </w:r>
    </w:p>
    <w:p w:rsidR="00B93CE1" w:rsidRPr="00F862E0" w:rsidRDefault="00B93CE1" w:rsidP="00B93CE1">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B93CE1" w:rsidRPr="00F862E0" w:rsidRDefault="00B93CE1" w:rsidP="00B93CE1">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B93CE1" w:rsidRPr="00F862E0" w:rsidRDefault="00B93CE1" w:rsidP="00B93CE1">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B93CE1" w:rsidRPr="00F862E0" w:rsidRDefault="00B93CE1" w:rsidP="00B93CE1">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B93CE1" w:rsidRDefault="00B93CE1" w:rsidP="00B93CE1">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B93CE1" w:rsidRPr="00F862E0" w:rsidRDefault="00B93CE1" w:rsidP="00B93CE1">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B93CE1" w:rsidRDefault="00B93CE1" w:rsidP="00B93CE1">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B93CE1" w:rsidRPr="00AC4F3E" w:rsidRDefault="00B93CE1" w:rsidP="00B93CE1">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B93CE1" w:rsidRPr="00AC4F3E" w:rsidRDefault="00B93CE1" w:rsidP="00B93CE1">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B93CE1" w:rsidRPr="00AC4F3E" w:rsidTr="00B93CE1">
        <w:trPr>
          <w:trHeight w:val="20"/>
        </w:trPr>
        <w:tc>
          <w:tcPr>
            <w:tcW w:w="510" w:type="dxa"/>
          </w:tcPr>
          <w:p w:rsidR="00B93CE1" w:rsidRPr="00AC4F3E" w:rsidRDefault="00B93CE1" w:rsidP="00B93CE1">
            <w:pPr>
              <w:pStyle w:val="ConsPlusNormal"/>
              <w:jc w:val="center"/>
              <w:rPr>
                <w:sz w:val="12"/>
                <w:szCs w:val="12"/>
              </w:rPr>
            </w:pPr>
            <w:r w:rsidRPr="00AC4F3E">
              <w:rPr>
                <w:sz w:val="12"/>
                <w:szCs w:val="12"/>
              </w:rPr>
              <w:t>N</w:t>
            </w:r>
          </w:p>
        </w:tc>
        <w:tc>
          <w:tcPr>
            <w:tcW w:w="10892" w:type="dxa"/>
          </w:tcPr>
          <w:p w:rsidR="00B93CE1" w:rsidRPr="00AC4F3E" w:rsidRDefault="00B93CE1" w:rsidP="00B93CE1">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B93CE1" w:rsidRPr="001E75FA" w:rsidTr="00B93CE1">
        <w:trPr>
          <w:trHeight w:val="20"/>
        </w:trPr>
        <w:tc>
          <w:tcPr>
            <w:tcW w:w="510" w:type="dxa"/>
          </w:tcPr>
          <w:p w:rsidR="00B93CE1" w:rsidRPr="001E75FA" w:rsidRDefault="00B93CE1" w:rsidP="00B93CE1">
            <w:pPr>
              <w:pStyle w:val="ConsPlusNormal"/>
              <w:rPr>
                <w:sz w:val="12"/>
                <w:szCs w:val="12"/>
              </w:rPr>
            </w:pPr>
            <w:r w:rsidRPr="001E75FA">
              <w:rPr>
                <w:sz w:val="12"/>
                <w:szCs w:val="12"/>
              </w:rPr>
              <w:t>1</w:t>
            </w:r>
          </w:p>
        </w:tc>
        <w:tc>
          <w:tcPr>
            <w:tcW w:w="10892" w:type="dxa"/>
          </w:tcPr>
          <w:p w:rsidR="00B93CE1" w:rsidRPr="001E75FA" w:rsidRDefault="00B93CE1" w:rsidP="00B93CE1">
            <w:pPr>
              <w:pStyle w:val="ConsPlusNormal"/>
              <w:rPr>
                <w:sz w:val="12"/>
                <w:szCs w:val="12"/>
              </w:rPr>
            </w:pPr>
          </w:p>
        </w:tc>
      </w:tr>
      <w:tr w:rsidR="00B93CE1" w:rsidRPr="001E75FA" w:rsidTr="00B93CE1">
        <w:trPr>
          <w:trHeight w:val="20"/>
        </w:trPr>
        <w:tc>
          <w:tcPr>
            <w:tcW w:w="510" w:type="dxa"/>
          </w:tcPr>
          <w:p w:rsidR="00B93CE1" w:rsidRPr="001E75FA" w:rsidRDefault="00B93CE1" w:rsidP="00B93CE1">
            <w:pPr>
              <w:pStyle w:val="ConsPlusNormal"/>
              <w:rPr>
                <w:sz w:val="12"/>
                <w:szCs w:val="12"/>
              </w:rPr>
            </w:pPr>
            <w:r w:rsidRPr="001E75FA">
              <w:rPr>
                <w:sz w:val="12"/>
                <w:szCs w:val="12"/>
              </w:rPr>
              <w:t>2</w:t>
            </w:r>
          </w:p>
        </w:tc>
        <w:tc>
          <w:tcPr>
            <w:tcW w:w="10892" w:type="dxa"/>
          </w:tcPr>
          <w:p w:rsidR="00B93CE1" w:rsidRPr="001E75FA" w:rsidRDefault="00B93CE1" w:rsidP="00B93CE1">
            <w:pPr>
              <w:pStyle w:val="ConsPlusNormal"/>
              <w:rPr>
                <w:sz w:val="12"/>
                <w:szCs w:val="12"/>
              </w:rPr>
            </w:pPr>
          </w:p>
        </w:tc>
      </w:tr>
      <w:tr w:rsidR="00AE76A1" w:rsidRPr="001E75FA" w:rsidTr="00B93CE1">
        <w:trPr>
          <w:trHeight w:val="20"/>
        </w:trPr>
        <w:tc>
          <w:tcPr>
            <w:tcW w:w="510" w:type="dxa"/>
          </w:tcPr>
          <w:p w:rsidR="00AE76A1" w:rsidRPr="001E75FA" w:rsidRDefault="00AE76A1" w:rsidP="00B93CE1">
            <w:pPr>
              <w:pStyle w:val="ConsPlusNormal"/>
              <w:rPr>
                <w:sz w:val="12"/>
                <w:szCs w:val="12"/>
              </w:rPr>
            </w:pPr>
          </w:p>
        </w:tc>
        <w:tc>
          <w:tcPr>
            <w:tcW w:w="10892" w:type="dxa"/>
          </w:tcPr>
          <w:p w:rsidR="00AE76A1" w:rsidRPr="001E75FA" w:rsidRDefault="00AE76A1" w:rsidP="00B93CE1">
            <w:pPr>
              <w:pStyle w:val="ConsPlusNormal"/>
              <w:rPr>
                <w:sz w:val="12"/>
                <w:szCs w:val="12"/>
              </w:rPr>
            </w:pPr>
          </w:p>
        </w:tc>
      </w:tr>
    </w:tbl>
    <w:p w:rsidR="00B93CE1" w:rsidRPr="001E75FA" w:rsidRDefault="00B93CE1" w:rsidP="00B93CE1">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B93CE1" w:rsidRPr="001E75FA" w:rsidRDefault="00B93CE1" w:rsidP="00B93CE1">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B93CE1" w:rsidRDefault="00B93CE1" w:rsidP="00B93CE1">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B93CE1" w:rsidRPr="001E75FA" w:rsidRDefault="00B93CE1" w:rsidP="00B93CE1">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B93CE1" w:rsidRPr="001E75FA" w:rsidRDefault="00B93CE1" w:rsidP="00B93CE1">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B93CE1" w:rsidRPr="001E75FA" w:rsidRDefault="00B93CE1" w:rsidP="00B93CE1">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B93CE1" w:rsidRPr="00AC4F3E" w:rsidRDefault="00B93CE1" w:rsidP="00B93CE1">
      <w:pPr>
        <w:pStyle w:val="ConsPlusNormal"/>
        <w:ind w:firstLine="540"/>
        <w:jc w:val="both"/>
        <w:rPr>
          <w:sz w:val="12"/>
          <w:szCs w:val="12"/>
        </w:rPr>
      </w:pPr>
      <w:r w:rsidRPr="001E75FA">
        <w:rPr>
          <w:sz w:val="12"/>
          <w:szCs w:val="12"/>
        </w:rPr>
        <w:t xml:space="preserve">&lt;1&gt; В соответствии с </w:t>
      </w:r>
      <w:hyperlink r:id="rId83"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B93CE1" w:rsidRPr="00AC4F3E" w:rsidRDefault="00B93CE1" w:rsidP="00B93CE1">
      <w:pPr>
        <w:pStyle w:val="ConsPlusNormal"/>
        <w:ind w:firstLine="540"/>
        <w:jc w:val="both"/>
        <w:rPr>
          <w:sz w:val="12"/>
          <w:szCs w:val="12"/>
        </w:rPr>
      </w:pPr>
      <w:r w:rsidRPr="00AC4F3E">
        <w:rPr>
          <w:sz w:val="12"/>
          <w:szCs w:val="12"/>
        </w:rPr>
        <w:t xml:space="preserve">&lt;2&gt; В соответствии с </w:t>
      </w:r>
      <w:hyperlink r:id="rId84"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B93CE1" w:rsidRDefault="00B93CE1" w:rsidP="00B93CE1">
      <w:pPr>
        <w:pStyle w:val="ConsPlusNormal"/>
        <w:ind w:firstLine="540"/>
        <w:jc w:val="both"/>
        <w:rPr>
          <w:sz w:val="12"/>
          <w:szCs w:val="12"/>
        </w:rPr>
      </w:pPr>
      <w:r w:rsidRPr="00AC4F3E">
        <w:rPr>
          <w:sz w:val="12"/>
          <w:szCs w:val="12"/>
        </w:rPr>
        <w:t xml:space="preserve">&lt;3&gt; В соответствии с </w:t>
      </w:r>
      <w:hyperlink r:id="rId85"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B93CE1" w:rsidRPr="001E75FA" w:rsidRDefault="00B93CE1" w:rsidP="00B93CE1">
      <w:pPr>
        <w:jc w:val="right"/>
        <w:rPr>
          <w:rFonts w:ascii="Arial" w:hAnsi="Arial" w:cs="Arial"/>
          <w:b/>
          <w:sz w:val="12"/>
          <w:szCs w:val="12"/>
        </w:rPr>
      </w:pPr>
      <w:r w:rsidRPr="001E75FA">
        <w:rPr>
          <w:rFonts w:ascii="Arial" w:hAnsi="Arial" w:cs="Arial"/>
          <w:b/>
          <w:sz w:val="12"/>
          <w:szCs w:val="12"/>
        </w:rPr>
        <w:t>Проект трудового договора</w:t>
      </w:r>
    </w:p>
    <w:p w:rsidR="00B93CE1" w:rsidRPr="001E75FA" w:rsidRDefault="00B93CE1" w:rsidP="00B93CE1">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B93CE1" w:rsidRPr="001E75FA" w:rsidRDefault="00B93CE1" w:rsidP="00B93CE1">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B93CE1" w:rsidRDefault="00B93CE1" w:rsidP="00B93CE1">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B93CE1" w:rsidRPr="00F72891" w:rsidRDefault="00B93CE1" w:rsidP="00B93CE1">
      <w:pPr>
        <w:ind w:firstLine="284"/>
        <w:jc w:val="center"/>
        <w:rPr>
          <w:rFonts w:ascii="Arial" w:hAnsi="Arial" w:cs="Arial"/>
          <w:b/>
          <w:sz w:val="4"/>
          <w:szCs w:val="4"/>
        </w:rPr>
      </w:pPr>
    </w:p>
    <w:p w:rsidR="00B93CE1" w:rsidRPr="001E75FA" w:rsidRDefault="00B93CE1" w:rsidP="00B93CE1">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B93CE1" w:rsidRPr="001E75FA" w:rsidRDefault="00B93CE1" w:rsidP="00B93CE1">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B93CE1" w:rsidRPr="00F72891" w:rsidRDefault="00B93CE1" w:rsidP="00B93CE1">
      <w:pPr>
        <w:ind w:firstLine="284"/>
        <w:jc w:val="center"/>
        <w:rPr>
          <w:rFonts w:ascii="Arial" w:hAnsi="Arial" w:cs="Arial"/>
          <w:b/>
          <w:sz w:val="4"/>
          <w:szCs w:val="4"/>
        </w:rPr>
      </w:pPr>
    </w:p>
    <w:p w:rsidR="00B93CE1" w:rsidRPr="001E75FA" w:rsidRDefault="00B93CE1" w:rsidP="00B93CE1">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B93CE1" w:rsidRPr="001E75FA" w:rsidRDefault="00B93CE1" w:rsidP="00B93CE1">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lastRenderedPageBreak/>
        <w:t>Соблюдать кодекс этики и служебного поведения муниципальных служащих Администрации Валдайского муниципального района.</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B93CE1" w:rsidRPr="001E75FA" w:rsidRDefault="00B93CE1" w:rsidP="00B93CE1">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B93CE1" w:rsidRPr="001E75FA" w:rsidRDefault="00B93CE1" w:rsidP="00B93CE1">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B93CE1" w:rsidRPr="001E75FA" w:rsidRDefault="00B93CE1" w:rsidP="00B93CE1">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B93CE1" w:rsidRPr="00F72891" w:rsidRDefault="00B93CE1" w:rsidP="00B93CE1">
      <w:pPr>
        <w:tabs>
          <w:tab w:val="left" w:pos="360"/>
          <w:tab w:val="left" w:pos="720"/>
          <w:tab w:val="left" w:pos="1260"/>
        </w:tabs>
        <w:ind w:firstLine="284"/>
        <w:jc w:val="center"/>
        <w:rPr>
          <w:rFonts w:ascii="Arial" w:hAnsi="Arial" w:cs="Arial"/>
          <w:b/>
          <w:sz w:val="4"/>
          <w:szCs w:val="4"/>
        </w:rPr>
      </w:pPr>
    </w:p>
    <w:p w:rsidR="00B93CE1" w:rsidRPr="00AC4F3E" w:rsidRDefault="00B93CE1" w:rsidP="00B93CE1">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B93CE1" w:rsidRPr="00A04599" w:rsidRDefault="00B93CE1" w:rsidP="00B93CE1">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B93CE1" w:rsidRPr="001E75FA" w:rsidRDefault="00B93CE1" w:rsidP="00B93CE1">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93CE1" w:rsidRPr="001E75FA" w:rsidRDefault="00B93CE1" w:rsidP="00B93CE1">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B93CE1"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B93CE1" w:rsidRPr="00F72891" w:rsidRDefault="00B93CE1" w:rsidP="00B93CE1">
      <w:pPr>
        <w:tabs>
          <w:tab w:val="left" w:pos="360"/>
          <w:tab w:val="left" w:pos="720"/>
          <w:tab w:val="left" w:pos="1260"/>
        </w:tabs>
        <w:ind w:firstLine="284"/>
        <w:jc w:val="center"/>
        <w:rPr>
          <w:rFonts w:ascii="Arial" w:hAnsi="Arial" w:cs="Arial"/>
          <w:b/>
          <w:sz w:val="4"/>
          <w:szCs w:val="4"/>
        </w:rPr>
      </w:pPr>
    </w:p>
    <w:p w:rsidR="00B93CE1" w:rsidRPr="00AC4F3E" w:rsidRDefault="00B93CE1" w:rsidP="00B93CE1">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B93CE1" w:rsidRPr="00AC4F3E" w:rsidRDefault="00B93CE1" w:rsidP="00B93CE1">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B93CE1" w:rsidRPr="00AC4F3E" w:rsidRDefault="00B93CE1" w:rsidP="00B93CE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B93CE1" w:rsidRPr="00FE5927" w:rsidRDefault="00B93CE1" w:rsidP="00B93CE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86"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87"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88"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93CE1" w:rsidRPr="00F72891" w:rsidRDefault="00B93CE1" w:rsidP="00B93CE1">
      <w:pPr>
        <w:tabs>
          <w:tab w:val="left" w:pos="360"/>
          <w:tab w:val="left" w:pos="720"/>
          <w:tab w:val="left" w:pos="1260"/>
        </w:tabs>
        <w:ind w:firstLine="284"/>
        <w:jc w:val="center"/>
        <w:rPr>
          <w:rFonts w:ascii="Arial" w:hAnsi="Arial" w:cs="Arial"/>
          <w:b/>
          <w:sz w:val="4"/>
          <w:szCs w:val="4"/>
        </w:rPr>
      </w:pPr>
    </w:p>
    <w:p w:rsidR="00B93CE1" w:rsidRPr="00FE5927" w:rsidRDefault="00B93CE1" w:rsidP="00B93CE1">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lastRenderedPageBreak/>
        <w:t>3. ПРАВА И ОБЯЗАННОСТИ РАБОТОДАТЕЛЯ</w:t>
      </w:r>
    </w:p>
    <w:p w:rsidR="00B93CE1" w:rsidRPr="00FE5927" w:rsidRDefault="00B93CE1" w:rsidP="00B93CE1">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sidR="00AE76A1">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B93CE1" w:rsidRPr="00FE5927" w:rsidRDefault="00B93CE1" w:rsidP="00B93CE1">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B93CE1" w:rsidRPr="00FE5927" w:rsidRDefault="00B93CE1" w:rsidP="00B93CE1">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B93CE1" w:rsidRPr="00FE5927" w:rsidRDefault="00B93CE1" w:rsidP="00B93CE1">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B93CE1" w:rsidRPr="00F72891" w:rsidRDefault="00B93CE1" w:rsidP="00B93CE1">
      <w:pPr>
        <w:ind w:firstLine="284"/>
        <w:jc w:val="center"/>
        <w:rPr>
          <w:rFonts w:ascii="Arial" w:hAnsi="Arial" w:cs="Arial"/>
          <w:b/>
          <w:sz w:val="4"/>
          <w:szCs w:val="4"/>
        </w:rPr>
      </w:pPr>
    </w:p>
    <w:p w:rsidR="00B93CE1" w:rsidRPr="00FE5927" w:rsidRDefault="00B93CE1" w:rsidP="00B93CE1">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B93CE1" w:rsidRDefault="00B93CE1" w:rsidP="00B93CE1">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B93CE1" w:rsidRPr="00FE5927" w:rsidRDefault="00B93CE1" w:rsidP="00B93CE1">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B93CE1" w:rsidRPr="00FE5927" w:rsidRDefault="00B93CE1" w:rsidP="00B93CE1">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B93CE1" w:rsidRPr="00FE5927" w:rsidRDefault="00B93CE1" w:rsidP="00B93CE1">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89"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B93CE1" w:rsidRPr="00FE5927" w:rsidRDefault="00B93CE1" w:rsidP="00B93CE1">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B93CE1" w:rsidRPr="00FE5927" w:rsidRDefault="00B93CE1" w:rsidP="00B93CE1">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90"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B93CE1" w:rsidRPr="00FE5927" w:rsidRDefault="00B93CE1" w:rsidP="00B93CE1">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91"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92" w:history="1">
        <w:r w:rsidRPr="00FE5927">
          <w:rPr>
            <w:rFonts w:ascii="Arial" w:hAnsi="Arial" w:cs="Arial"/>
            <w:sz w:val="16"/>
            <w:szCs w:val="16"/>
          </w:rPr>
          <w:t>14</w:t>
        </w:r>
      </w:hyperlink>
      <w:r w:rsidRPr="00FE5927">
        <w:rPr>
          <w:rFonts w:ascii="Arial" w:hAnsi="Arial" w:cs="Arial"/>
          <w:sz w:val="16"/>
          <w:szCs w:val="16"/>
        </w:rPr>
        <w:t xml:space="preserve">, </w:t>
      </w:r>
      <w:hyperlink r:id="rId93" w:history="1">
        <w:r w:rsidRPr="00FE5927">
          <w:rPr>
            <w:rFonts w:ascii="Arial" w:hAnsi="Arial" w:cs="Arial"/>
            <w:sz w:val="16"/>
            <w:szCs w:val="16"/>
          </w:rPr>
          <w:t>14.1</w:t>
        </w:r>
      </w:hyperlink>
      <w:r w:rsidRPr="00FE5927">
        <w:rPr>
          <w:rFonts w:ascii="Arial" w:hAnsi="Arial" w:cs="Arial"/>
          <w:sz w:val="16"/>
          <w:szCs w:val="16"/>
        </w:rPr>
        <w:t xml:space="preserve"> и </w:t>
      </w:r>
      <w:hyperlink r:id="rId94"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B93CE1" w:rsidRPr="00FE5927" w:rsidRDefault="00B93CE1" w:rsidP="00B93CE1">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95" w:history="1">
        <w:r w:rsidRPr="00FE5927">
          <w:rPr>
            <w:rFonts w:ascii="Arial" w:hAnsi="Arial" w:cs="Arial"/>
            <w:sz w:val="16"/>
            <w:szCs w:val="16"/>
          </w:rPr>
          <w:t>дисквалификации</w:t>
        </w:r>
      </w:hyperlink>
      <w:r w:rsidRPr="00FE5927">
        <w:rPr>
          <w:rFonts w:ascii="Arial" w:hAnsi="Arial" w:cs="Arial"/>
          <w:sz w:val="16"/>
          <w:szCs w:val="16"/>
        </w:rPr>
        <w:t>.</w:t>
      </w:r>
    </w:p>
    <w:p w:rsidR="00B93CE1" w:rsidRPr="00FE5927" w:rsidRDefault="00B93CE1" w:rsidP="00B93CE1">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93CE1" w:rsidRPr="00FE5927" w:rsidRDefault="00B93CE1" w:rsidP="00B93CE1">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B93CE1" w:rsidRPr="00FE5927" w:rsidRDefault="00B93CE1" w:rsidP="00B93CE1">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B93CE1" w:rsidRPr="00FE5927" w:rsidRDefault="00B93CE1" w:rsidP="00B93CE1">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B93CE1" w:rsidRPr="00FE5927" w:rsidRDefault="00B93CE1" w:rsidP="00B93CE1">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B93CE1" w:rsidRPr="00FE5927" w:rsidTr="00B93CE1">
        <w:trPr>
          <w:trHeight w:val="113"/>
        </w:trPr>
        <w:tc>
          <w:tcPr>
            <w:tcW w:w="2351" w:type="pct"/>
          </w:tcPr>
          <w:p w:rsidR="00B93CE1" w:rsidRPr="00FE5927" w:rsidRDefault="00B93CE1" w:rsidP="00B93CE1">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B93CE1" w:rsidRPr="00FE5927" w:rsidRDefault="00B93CE1" w:rsidP="00B93CE1">
            <w:pPr>
              <w:ind w:firstLine="284"/>
              <w:rPr>
                <w:rFonts w:ascii="Arial" w:hAnsi="Arial" w:cs="Arial"/>
                <w:b/>
                <w:sz w:val="16"/>
                <w:szCs w:val="16"/>
              </w:rPr>
            </w:pPr>
          </w:p>
        </w:tc>
        <w:tc>
          <w:tcPr>
            <w:tcW w:w="2053" w:type="pct"/>
          </w:tcPr>
          <w:p w:rsidR="00B93CE1" w:rsidRPr="00FE5927" w:rsidRDefault="00B93CE1" w:rsidP="00B93CE1">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B93CE1" w:rsidRPr="00FE5927" w:rsidRDefault="00B93CE1" w:rsidP="00AB2718">
      <w:pPr>
        <w:pBdr>
          <w:bottom w:val="single" w:sz="12" w:space="10"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7D08A8" w:rsidRDefault="007D08A8" w:rsidP="00F5163B">
      <w:pPr>
        <w:shd w:val="clear" w:color="auto" w:fill="FFFFFF"/>
        <w:suppressAutoHyphens/>
        <w:jc w:val="right"/>
        <w:rPr>
          <w:rFonts w:ascii="Arial" w:hAnsi="Arial" w:cs="Arial"/>
          <w:b/>
          <w:sz w:val="16"/>
          <w:szCs w:val="16"/>
        </w:rPr>
      </w:pPr>
    </w:p>
    <w:p w:rsidR="00AB2718" w:rsidRPr="00AB2718" w:rsidRDefault="00AB2718" w:rsidP="00AB2718">
      <w:pPr>
        <w:jc w:val="center"/>
        <w:rPr>
          <w:rFonts w:ascii="Arial" w:hAnsi="Arial" w:cs="Arial"/>
          <w:sz w:val="16"/>
          <w:szCs w:val="16"/>
        </w:rPr>
      </w:pPr>
      <w:r w:rsidRPr="00AB2718">
        <w:rPr>
          <w:rFonts w:ascii="Arial" w:hAnsi="Arial" w:cs="Arial"/>
          <w:sz w:val="16"/>
          <w:szCs w:val="16"/>
        </w:rPr>
        <w:t>Администрация муниципального района</w:t>
      </w:r>
    </w:p>
    <w:p w:rsidR="00AB2718" w:rsidRPr="00AB2718" w:rsidRDefault="00AB2718" w:rsidP="00AB2718">
      <w:pPr>
        <w:jc w:val="center"/>
        <w:rPr>
          <w:rFonts w:ascii="Arial" w:hAnsi="Arial" w:cs="Arial"/>
          <w:sz w:val="16"/>
          <w:szCs w:val="16"/>
        </w:rPr>
      </w:pPr>
      <w:r w:rsidRPr="00AB2718">
        <w:rPr>
          <w:rFonts w:ascii="Arial" w:hAnsi="Arial" w:cs="Arial"/>
          <w:sz w:val="16"/>
          <w:szCs w:val="16"/>
        </w:rPr>
        <w:t>сообщает о предстоящем проведении конкурсов</w:t>
      </w:r>
    </w:p>
    <w:p w:rsidR="00AB2718" w:rsidRPr="00AB2718" w:rsidRDefault="00AB2718" w:rsidP="00AB2718">
      <w:pPr>
        <w:jc w:val="center"/>
        <w:rPr>
          <w:rFonts w:ascii="Arial" w:hAnsi="Arial" w:cs="Arial"/>
          <w:sz w:val="16"/>
          <w:szCs w:val="16"/>
        </w:rPr>
      </w:pPr>
      <w:r w:rsidRPr="00AB2718">
        <w:rPr>
          <w:rFonts w:ascii="Arial" w:hAnsi="Arial" w:cs="Arial"/>
          <w:sz w:val="16"/>
          <w:szCs w:val="16"/>
        </w:rPr>
        <w:t>на замещение вакантных должностей муниципальной службы</w:t>
      </w:r>
    </w:p>
    <w:p w:rsidR="00AB2718" w:rsidRPr="00AB2718" w:rsidRDefault="00AB2718" w:rsidP="00AB2718">
      <w:pPr>
        <w:jc w:val="center"/>
        <w:rPr>
          <w:rFonts w:ascii="Arial" w:hAnsi="Arial" w:cs="Arial"/>
          <w:b/>
          <w:sz w:val="16"/>
          <w:szCs w:val="16"/>
        </w:rPr>
      </w:pPr>
      <w:r w:rsidRPr="00AB2718">
        <w:rPr>
          <w:rFonts w:ascii="Arial" w:hAnsi="Arial" w:cs="Arial"/>
          <w:b/>
          <w:sz w:val="16"/>
          <w:szCs w:val="16"/>
        </w:rPr>
        <w:t>«Главный специалист отдела п</w:t>
      </w:r>
      <w:r w:rsidR="00537136">
        <w:rPr>
          <w:rFonts w:ascii="Arial" w:hAnsi="Arial" w:cs="Arial"/>
          <w:b/>
          <w:sz w:val="16"/>
          <w:szCs w:val="16"/>
        </w:rPr>
        <w:t>о физической культуре и спорту»</w:t>
      </w:r>
    </w:p>
    <w:p w:rsidR="00AB2718" w:rsidRPr="00AB2718" w:rsidRDefault="00AB2718" w:rsidP="00AB2718">
      <w:pPr>
        <w:jc w:val="center"/>
        <w:rPr>
          <w:rFonts w:ascii="Arial" w:hAnsi="Arial" w:cs="Arial"/>
          <w:b/>
          <w:sz w:val="16"/>
          <w:szCs w:val="16"/>
        </w:rPr>
      </w:pPr>
      <w:r w:rsidRPr="00AB2718">
        <w:rPr>
          <w:rFonts w:ascii="Arial" w:hAnsi="Arial" w:cs="Arial"/>
          <w:b/>
          <w:sz w:val="16"/>
          <w:szCs w:val="16"/>
        </w:rPr>
        <w:t>(старшая группа должностей)</w:t>
      </w:r>
    </w:p>
    <w:p w:rsidR="00AB2718" w:rsidRPr="00AB2718" w:rsidRDefault="00AB2718" w:rsidP="00AB2718">
      <w:pPr>
        <w:jc w:val="center"/>
        <w:rPr>
          <w:rFonts w:ascii="Arial" w:hAnsi="Arial" w:cs="Arial"/>
          <w:sz w:val="4"/>
          <w:szCs w:val="4"/>
        </w:rPr>
      </w:pPr>
    </w:p>
    <w:p w:rsidR="00AB2718" w:rsidRPr="00AB2718" w:rsidRDefault="00AB2718" w:rsidP="00AB2718">
      <w:pPr>
        <w:jc w:val="center"/>
        <w:rPr>
          <w:rFonts w:ascii="Arial" w:hAnsi="Arial" w:cs="Arial"/>
          <w:sz w:val="16"/>
          <w:szCs w:val="16"/>
        </w:rPr>
      </w:pPr>
      <w:r w:rsidRPr="00AB2718">
        <w:rPr>
          <w:rFonts w:ascii="Arial" w:hAnsi="Arial" w:cs="Arial"/>
          <w:color w:val="000000"/>
          <w:sz w:val="16"/>
          <w:szCs w:val="16"/>
        </w:rPr>
        <w:t>Документы для участия в конкурсном отборе принимаются</w:t>
      </w:r>
    </w:p>
    <w:p w:rsidR="00AB2718" w:rsidRPr="00AB2718" w:rsidRDefault="00AB2718" w:rsidP="00AB2718">
      <w:pPr>
        <w:jc w:val="center"/>
        <w:rPr>
          <w:rFonts w:ascii="Arial" w:hAnsi="Arial" w:cs="Arial"/>
          <w:sz w:val="16"/>
          <w:szCs w:val="16"/>
        </w:rPr>
      </w:pPr>
      <w:r w:rsidRPr="00AB2718">
        <w:rPr>
          <w:rFonts w:ascii="Arial" w:hAnsi="Arial" w:cs="Arial"/>
          <w:color w:val="000000"/>
          <w:sz w:val="16"/>
          <w:szCs w:val="16"/>
        </w:rPr>
        <w:t>с 07 марта по 28 марта2024 года включительно</w:t>
      </w:r>
    </w:p>
    <w:p w:rsidR="00AB2718" w:rsidRPr="00AB2718" w:rsidRDefault="00AB2718" w:rsidP="00AB2718">
      <w:pPr>
        <w:jc w:val="center"/>
        <w:rPr>
          <w:rFonts w:ascii="Arial" w:hAnsi="Arial" w:cs="Arial"/>
          <w:sz w:val="16"/>
          <w:szCs w:val="16"/>
        </w:rPr>
      </w:pPr>
      <w:r w:rsidRPr="00AB2718">
        <w:rPr>
          <w:rFonts w:ascii="Arial" w:hAnsi="Arial" w:cs="Arial"/>
          <w:color w:val="000000"/>
          <w:sz w:val="16"/>
          <w:szCs w:val="16"/>
        </w:rPr>
        <w:t>в рабочие дни с 08.30. до 17.30. (перерыв с 13.00. до 14.00.)</w:t>
      </w:r>
    </w:p>
    <w:p w:rsidR="00AB2718" w:rsidRPr="00AB2718" w:rsidRDefault="00AB2718" w:rsidP="00AB2718">
      <w:pPr>
        <w:jc w:val="center"/>
        <w:rPr>
          <w:rFonts w:ascii="Arial" w:hAnsi="Arial" w:cs="Arial"/>
          <w:sz w:val="16"/>
          <w:szCs w:val="16"/>
        </w:rPr>
      </w:pPr>
      <w:r w:rsidRPr="00AB2718">
        <w:rPr>
          <w:rFonts w:ascii="Arial" w:hAnsi="Arial" w:cs="Arial"/>
          <w:color w:val="000000"/>
          <w:sz w:val="16"/>
          <w:szCs w:val="16"/>
        </w:rPr>
        <w:t>Администрация муниципального района, кабинет 203</w:t>
      </w:r>
    </w:p>
    <w:p w:rsidR="00AB2718" w:rsidRPr="00AB2718" w:rsidRDefault="00AB2718" w:rsidP="00AB2718">
      <w:pPr>
        <w:jc w:val="center"/>
        <w:rPr>
          <w:rFonts w:ascii="Arial" w:hAnsi="Arial" w:cs="Arial"/>
          <w:sz w:val="4"/>
          <w:szCs w:val="4"/>
        </w:rPr>
      </w:pPr>
    </w:p>
    <w:p w:rsidR="00AB2718" w:rsidRPr="00AB2718" w:rsidRDefault="00AB2718" w:rsidP="00AB2718">
      <w:pPr>
        <w:jc w:val="center"/>
        <w:rPr>
          <w:rFonts w:ascii="Arial" w:hAnsi="Arial" w:cs="Arial"/>
          <w:sz w:val="16"/>
          <w:szCs w:val="16"/>
        </w:rPr>
      </w:pPr>
      <w:r w:rsidRPr="00AB2718">
        <w:rPr>
          <w:rFonts w:ascii="Arial" w:hAnsi="Arial" w:cs="Arial"/>
          <w:color w:val="000000"/>
          <w:sz w:val="16"/>
          <w:szCs w:val="16"/>
        </w:rPr>
        <w:t>Предполагаемые дата, место и время проведения конкурса:</w:t>
      </w:r>
    </w:p>
    <w:p w:rsidR="00AB2718" w:rsidRPr="00AB2718" w:rsidRDefault="00AB2718" w:rsidP="00AB2718">
      <w:pPr>
        <w:jc w:val="center"/>
        <w:rPr>
          <w:rFonts w:ascii="Arial" w:hAnsi="Arial" w:cs="Arial"/>
          <w:sz w:val="16"/>
          <w:szCs w:val="16"/>
        </w:rPr>
      </w:pPr>
      <w:r w:rsidRPr="00AB2718">
        <w:rPr>
          <w:rFonts w:ascii="Arial" w:hAnsi="Arial" w:cs="Arial"/>
          <w:color w:val="000000"/>
          <w:sz w:val="16"/>
          <w:szCs w:val="16"/>
        </w:rPr>
        <w:t>Администрация муниципального района,17 апреля 2024г., 09.00</w:t>
      </w:r>
    </w:p>
    <w:p w:rsidR="00AB2718" w:rsidRPr="00AB2718" w:rsidRDefault="00AB2718" w:rsidP="00AB2718">
      <w:pPr>
        <w:jc w:val="center"/>
        <w:rPr>
          <w:rFonts w:ascii="Arial" w:hAnsi="Arial" w:cs="Arial"/>
          <w:sz w:val="16"/>
          <w:szCs w:val="16"/>
        </w:rPr>
      </w:pPr>
      <w:r w:rsidRPr="00AB2718">
        <w:rPr>
          <w:rFonts w:ascii="Arial" w:hAnsi="Arial" w:cs="Arial"/>
          <w:color w:val="000000"/>
          <w:sz w:val="16"/>
          <w:szCs w:val="16"/>
        </w:rPr>
        <w:t>Справки по телефону: 2-08-84</w:t>
      </w:r>
    </w:p>
    <w:p w:rsidR="00AB2718" w:rsidRPr="00AB2718" w:rsidRDefault="00AB2718" w:rsidP="00AB2718">
      <w:pPr>
        <w:jc w:val="center"/>
        <w:rPr>
          <w:rFonts w:ascii="Arial" w:hAnsi="Arial" w:cs="Arial"/>
          <w:b/>
          <w:sz w:val="4"/>
          <w:szCs w:val="4"/>
        </w:rPr>
      </w:pPr>
    </w:p>
    <w:p w:rsidR="00AB2718" w:rsidRDefault="00AB2718" w:rsidP="00AB2718">
      <w:pPr>
        <w:jc w:val="center"/>
        <w:rPr>
          <w:rFonts w:ascii="Arial" w:hAnsi="Arial" w:cs="Arial"/>
          <w:sz w:val="16"/>
          <w:szCs w:val="16"/>
        </w:rPr>
      </w:pPr>
      <w:r w:rsidRPr="00AB2718">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официальных сайтах Администрации муниципального района</w:t>
      </w:r>
      <w:r>
        <w:rPr>
          <w:rFonts w:ascii="Arial" w:hAnsi="Arial" w:cs="Arial"/>
          <w:sz w:val="16"/>
          <w:szCs w:val="16"/>
        </w:rPr>
        <w:t xml:space="preserve"> </w:t>
      </w:r>
      <w:r w:rsidRPr="00AB2718">
        <w:rPr>
          <w:rFonts w:ascii="Arial" w:hAnsi="Arial" w:cs="Arial"/>
          <w:sz w:val="16"/>
          <w:szCs w:val="16"/>
        </w:rPr>
        <w:t>valdayadm.ru (вкладка «Конкурсы», главная страница)</w:t>
      </w:r>
    </w:p>
    <w:p w:rsidR="00AB2718" w:rsidRPr="00AB4E7D" w:rsidRDefault="00AB2718" w:rsidP="00AB2718">
      <w:pPr>
        <w:jc w:val="center"/>
        <w:rPr>
          <w:rFonts w:ascii="Arial" w:hAnsi="Arial" w:cs="Arial"/>
          <w:b/>
          <w:sz w:val="16"/>
          <w:szCs w:val="16"/>
        </w:rPr>
      </w:pPr>
      <w:r w:rsidRPr="00AB4E7D">
        <w:rPr>
          <w:rFonts w:ascii="Arial" w:hAnsi="Arial" w:cs="Arial"/>
          <w:b/>
          <w:sz w:val="16"/>
          <w:szCs w:val="16"/>
        </w:rPr>
        <w:t>Перечень документов для участия в конкурсе</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1) личное заявление с просьбой об участии в конкурсе;</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 xml:space="preserve">2) заполненную и подписанную анкету, по форме, утверждённой распоряжением Правительства Российской Федерации от 26 мая 2005 года </w:t>
      </w:r>
      <w:r>
        <w:rPr>
          <w:rFonts w:ascii="Arial" w:hAnsi="Arial" w:cs="Arial"/>
          <w:sz w:val="16"/>
          <w:szCs w:val="16"/>
        </w:rPr>
        <w:br/>
      </w:r>
      <w:r w:rsidRPr="0067286A">
        <w:rPr>
          <w:rFonts w:ascii="Arial" w:hAnsi="Arial" w:cs="Arial"/>
          <w:sz w:val="16"/>
          <w:szCs w:val="16"/>
        </w:rPr>
        <w:t>№ 667-р, с приложением фотографии размера 3x4 см (приложение 1);</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4) документы, подтверждающие необходимое профессиональное образование, стаж работы и квалификацию:</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lastRenderedPageBreak/>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7) согласие на обработку персональных данных (приложение 3).</w:t>
      </w:r>
    </w:p>
    <w:p w:rsidR="00AB2718" w:rsidRPr="0067286A" w:rsidRDefault="00AB2718" w:rsidP="00AB2718">
      <w:pPr>
        <w:ind w:firstLine="284"/>
        <w:jc w:val="both"/>
        <w:rPr>
          <w:rFonts w:ascii="Arial" w:hAnsi="Arial" w:cs="Arial"/>
          <w:sz w:val="16"/>
          <w:szCs w:val="16"/>
        </w:rPr>
      </w:pPr>
      <w:r w:rsidRPr="0067286A">
        <w:rPr>
          <w:rFonts w:ascii="Arial" w:hAnsi="Arial" w:cs="Arial"/>
          <w:b/>
          <w:sz w:val="16"/>
          <w:szCs w:val="16"/>
        </w:rPr>
        <w:t>Квалификационные требования к претендентам</w:t>
      </w:r>
      <w:r w:rsidRPr="0067286A">
        <w:rPr>
          <w:rFonts w:ascii="Arial" w:hAnsi="Arial" w:cs="Arial"/>
          <w:sz w:val="16"/>
          <w:szCs w:val="16"/>
        </w:rPr>
        <w:t>:</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Для замещения должности главного специалиста устанавливаются квалификационные требования, включающие базовые и функциональные квалификационные требования.</w:t>
      </w:r>
    </w:p>
    <w:p w:rsidR="00AB2718" w:rsidRPr="0067286A" w:rsidRDefault="00AB2718" w:rsidP="00AB2718">
      <w:pPr>
        <w:ind w:firstLine="284"/>
        <w:jc w:val="both"/>
        <w:rPr>
          <w:rFonts w:ascii="Arial" w:hAnsi="Arial" w:cs="Arial"/>
          <w:b/>
          <w:sz w:val="16"/>
          <w:szCs w:val="16"/>
        </w:rPr>
      </w:pPr>
      <w:r w:rsidRPr="0067286A">
        <w:rPr>
          <w:rFonts w:ascii="Arial" w:hAnsi="Arial" w:cs="Arial"/>
          <w:b/>
          <w:sz w:val="16"/>
          <w:szCs w:val="16"/>
        </w:rPr>
        <w:t>Базовые</w:t>
      </w:r>
      <w:r w:rsidRPr="0067286A">
        <w:rPr>
          <w:rFonts w:ascii="Arial" w:hAnsi="Arial" w:cs="Arial"/>
          <w:b/>
          <w:spacing w:val="-7"/>
          <w:sz w:val="16"/>
          <w:szCs w:val="16"/>
        </w:rPr>
        <w:t xml:space="preserve"> </w:t>
      </w:r>
      <w:r w:rsidRPr="0067286A">
        <w:rPr>
          <w:rFonts w:ascii="Arial" w:hAnsi="Arial" w:cs="Arial"/>
          <w:b/>
          <w:sz w:val="16"/>
          <w:szCs w:val="16"/>
        </w:rPr>
        <w:t>квалификационные</w:t>
      </w:r>
      <w:r w:rsidRPr="0067286A">
        <w:rPr>
          <w:rFonts w:ascii="Arial" w:hAnsi="Arial" w:cs="Arial"/>
          <w:b/>
          <w:spacing w:val="-19"/>
          <w:sz w:val="16"/>
          <w:szCs w:val="16"/>
        </w:rPr>
        <w:t xml:space="preserve"> </w:t>
      </w:r>
      <w:r w:rsidRPr="0067286A">
        <w:rPr>
          <w:rFonts w:ascii="Arial" w:hAnsi="Arial" w:cs="Arial"/>
          <w:b/>
          <w:spacing w:val="-2"/>
          <w:sz w:val="16"/>
          <w:szCs w:val="16"/>
        </w:rPr>
        <w:t>требования:</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Муниципальный служащий, замещающий должность главного специалиста, должен иметь профессиональное образование;</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не установлено;</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 xml:space="preserve">Главный специалист должен обладать следующими базовыми </w:t>
      </w:r>
      <w:r w:rsidRPr="0067286A">
        <w:rPr>
          <w:rFonts w:ascii="Arial" w:hAnsi="Arial" w:cs="Arial"/>
          <w:spacing w:val="-2"/>
          <w:sz w:val="16"/>
          <w:szCs w:val="16"/>
        </w:rPr>
        <w:t>знаниями:</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 xml:space="preserve">1) знанием государственного языка Российской Федерации (русского </w:t>
      </w:r>
      <w:r w:rsidRPr="0067286A">
        <w:rPr>
          <w:rFonts w:ascii="Arial" w:hAnsi="Arial" w:cs="Arial"/>
          <w:spacing w:val="-2"/>
          <w:sz w:val="16"/>
          <w:szCs w:val="16"/>
        </w:rPr>
        <w:t>языка);</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2) правовыми</w:t>
      </w:r>
      <w:r w:rsidRPr="0067286A">
        <w:rPr>
          <w:rFonts w:ascii="Arial" w:hAnsi="Arial" w:cs="Arial"/>
          <w:spacing w:val="3"/>
          <w:sz w:val="16"/>
          <w:szCs w:val="16"/>
        </w:rPr>
        <w:t xml:space="preserve"> </w:t>
      </w:r>
      <w:r w:rsidRPr="0067286A">
        <w:rPr>
          <w:rFonts w:ascii="Arial" w:hAnsi="Arial" w:cs="Arial"/>
          <w:sz w:val="16"/>
          <w:szCs w:val="16"/>
        </w:rPr>
        <w:t>знаниями</w:t>
      </w:r>
      <w:r w:rsidRPr="0067286A">
        <w:rPr>
          <w:rFonts w:ascii="Arial" w:hAnsi="Arial" w:cs="Arial"/>
          <w:spacing w:val="-2"/>
          <w:sz w:val="16"/>
          <w:szCs w:val="16"/>
        </w:rPr>
        <w:t xml:space="preserve"> основ:</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а)</w:t>
      </w:r>
      <w:r w:rsidRPr="0067286A">
        <w:rPr>
          <w:rFonts w:ascii="Arial" w:hAnsi="Arial" w:cs="Arial"/>
          <w:spacing w:val="-13"/>
          <w:sz w:val="16"/>
          <w:szCs w:val="16"/>
        </w:rPr>
        <w:t xml:space="preserve"> </w:t>
      </w:r>
      <w:r w:rsidRPr="0067286A">
        <w:rPr>
          <w:rFonts w:ascii="Arial" w:hAnsi="Arial" w:cs="Arial"/>
          <w:sz w:val="16"/>
          <w:szCs w:val="16"/>
        </w:rPr>
        <w:t>Конституции</w:t>
      </w:r>
      <w:r w:rsidRPr="0067286A">
        <w:rPr>
          <w:rFonts w:ascii="Arial" w:hAnsi="Arial" w:cs="Arial"/>
          <w:spacing w:val="14"/>
          <w:sz w:val="16"/>
          <w:szCs w:val="16"/>
        </w:rPr>
        <w:t xml:space="preserve"> </w:t>
      </w:r>
      <w:r w:rsidRPr="0067286A">
        <w:rPr>
          <w:rFonts w:ascii="Arial" w:hAnsi="Arial" w:cs="Arial"/>
          <w:sz w:val="16"/>
          <w:szCs w:val="16"/>
        </w:rPr>
        <w:t>Российской</w:t>
      </w:r>
      <w:r w:rsidRPr="0067286A">
        <w:rPr>
          <w:rFonts w:ascii="Arial" w:hAnsi="Arial" w:cs="Arial"/>
          <w:spacing w:val="5"/>
          <w:sz w:val="16"/>
          <w:szCs w:val="16"/>
        </w:rPr>
        <w:t xml:space="preserve"> </w:t>
      </w:r>
      <w:r w:rsidRPr="0067286A">
        <w:rPr>
          <w:rFonts w:ascii="Arial" w:hAnsi="Arial" w:cs="Arial"/>
          <w:spacing w:val="-2"/>
          <w:sz w:val="16"/>
          <w:szCs w:val="16"/>
        </w:rPr>
        <w:t>Федерации;</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б) Федерального</w:t>
      </w:r>
      <w:r w:rsidRPr="0067286A">
        <w:rPr>
          <w:rFonts w:ascii="Arial" w:hAnsi="Arial" w:cs="Arial"/>
          <w:spacing w:val="38"/>
          <w:sz w:val="16"/>
          <w:szCs w:val="16"/>
        </w:rPr>
        <w:t xml:space="preserve"> </w:t>
      </w:r>
      <w:r w:rsidRPr="0067286A">
        <w:rPr>
          <w:rFonts w:ascii="Arial" w:hAnsi="Arial" w:cs="Arial"/>
          <w:sz w:val="16"/>
          <w:szCs w:val="16"/>
        </w:rPr>
        <w:t>закона</w:t>
      </w:r>
      <w:r w:rsidRPr="0067286A">
        <w:rPr>
          <w:rFonts w:ascii="Arial" w:hAnsi="Arial" w:cs="Arial"/>
          <w:spacing w:val="28"/>
          <w:sz w:val="16"/>
          <w:szCs w:val="16"/>
        </w:rPr>
        <w:t xml:space="preserve"> </w:t>
      </w:r>
      <w:r w:rsidRPr="0067286A">
        <w:rPr>
          <w:rFonts w:ascii="Arial" w:hAnsi="Arial" w:cs="Arial"/>
          <w:sz w:val="16"/>
          <w:szCs w:val="16"/>
        </w:rPr>
        <w:t>от 6 октября</w:t>
      </w:r>
      <w:r w:rsidRPr="0067286A">
        <w:rPr>
          <w:rFonts w:ascii="Arial" w:hAnsi="Arial" w:cs="Arial"/>
          <w:spacing w:val="21"/>
          <w:sz w:val="16"/>
          <w:szCs w:val="16"/>
        </w:rPr>
        <w:t xml:space="preserve"> </w:t>
      </w:r>
      <w:r w:rsidRPr="0067286A">
        <w:rPr>
          <w:rFonts w:ascii="Arial" w:hAnsi="Arial" w:cs="Arial"/>
          <w:sz w:val="16"/>
          <w:szCs w:val="16"/>
        </w:rPr>
        <w:t>2003</w:t>
      </w:r>
      <w:r w:rsidRPr="0067286A">
        <w:rPr>
          <w:rFonts w:ascii="Arial" w:hAnsi="Arial" w:cs="Arial"/>
          <w:spacing w:val="27"/>
          <w:sz w:val="16"/>
          <w:szCs w:val="16"/>
        </w:rPr>
        <w:t xml:space="preserve"> </w:t>
      </w:r>
      <w:r w:rsidRPr="0067286A">
        <w:rPr>
          <w:rFonts w:ascii="Arial" w:hAnsi="Arial" w:cs="Arial"/>
          <w:sz w:val="16"/>
          <w:szCs w:val="16"/>
        </w:rPr>
        <w:t>года</w:t>
      </w:r>
      <w:r w:rsidRPr="0067286A">
        <w:rPr>
          <w:rFonts w:ascii="Arial" w:hAnsi="Arial" w:cs="Arial"/>
          <w:spacing w:val="22"/>
          <w:sz w:val="16"/>
          <w:szCs w:val="16"/>
        </w:rPr>
        <w:t xml:space="preserve"> </w:t>
      </w:r>
      <w:r w:rsidRPr="0067286A">
        <w:rPr>
          <w:rFonts w:ascii="Arial" w:hAnsi="Arial" w:cs="Arial"/>
          <w:sz w:val="16"/>
          <w:szCs w:val="16"/>
        </w:rPr>
        <w:t>№</w:t>
      </w:r>
      <w:r w:rsidRPr="0067286A">
        <w:rPr>
          <w:rFonts w:ascii="Arial" w:hAnsi="Arial" w:cs="Arial"/>
          <w:spacing w:val="40"/>
          <w:sz w:val="16"/>
          <w:szCs w:val="16"/>
        </w:rPr>
        <w:t xml:space="preserve"> </w:t>
      </w:r>
      <w:r w:rsidRPr="0067286A">
        <w:rPr>
          <w:rFonts w:ascii="Arial" w:hAnsi="Arial" w:cs="Arial"/>
          <w:sz w:val="16"/>
          <w:szCs w:val="16"/>
        </w:rPr>
        <w:t>131-ФЗ</w:t>
      </w:r>
      <w:r w:rsidRPr="0067286A">
        <w:rPr>
          <w:rFonts w:ascii="Arial" w:hAnsi="Arial" w:cs="Arial"/>
          <w:spacing w:val="22"/>
          <w:sz w:val="16"/>
          <w:szCs w:val="16"/>
        </w:rPr>
        <w:t xml:space="preserve"> </w:t>
      </w:r>
      <w:r w:rsidRPr="0067286A">
        <w:rPr>
          <w:rFonts w:ascii="Arial" w:hAnsi="Arial" w:cs="Arial"/>
          <w:sz w:val="16"/>
          <w:szCs w:val="16"/>
        </w:rPr>
        <w:t>«Об</w:t>
      </w:r>
      <w:r w:rsidRPr="0067286A">
        <w:rPr>
          <w:rFonts w:ascii="Arial" w:hAnsi="Arial" w:cs="Arial"/>
          <w:spacing w:val="22"/>
          <w:sz w:val="16"/>
          <w:szCs w:val="16"/>
        </w:rPr>
        <w:t xml:space="preserve"> </w:t>
      </w:r>
      <w:r w:rsidRPr="0067286A">
        <w:rPr>
          <w:rFonts w:ascii="Arial" w:hAnsi="Arial" w:cs="Arial"/>
          <w:sz w:val="16"/>
          <w:szCs w:val="16"/>
        </w:rPr>
        <w:t>общих принципах организации местного</w:t>
      </w:r>
      <w:r w:rsidRPr="0067286A">
        <w:rPr>
          <w:rFonts w:ascii="Arial" w:hAnsi="Arial" w:cs="Arial"/>
          <w:spacing w:val="-3"/>
          <w:sz w:val="16"/>
          <w:szCs w:val="16"/>
        </w:rPr>
        <w:t xml:space="preserve"> </w:t>
      </w:r>
      <w:r w:rsidRPr="0067286A">
        <w:rPr>
          <w:rFonts w:ascii="Arial" w:hAnsi="Arial" w:cs="Arial"/>
          <w:sz w:val="16"/>
          <w:szCs w:val="16"/>
        </w:rPr>
        <w:t>самоуправления</w:t>
      </w:r>
      <w:r w:rsidRPr="0067286A">
        <w:rPr>
          <w:rFonts w:ascii="Arial" w:hAnsi="Arial" w:cs="Arial"/>
          <w:spacing w:val="-12"/>
          <w:sz w:val="16"/>
          <w:szCs w:val="16"/>
        </w:rPr>
        <w:t xml:space="preserve"> </w:t>
      </w:r>
      <w:r w:rsidRPr="0067286A">
        <w:rPr>
          <w:rFonts w:ascii="Arial" w:hAnsi="Arial" w:cs="Arial"/>
          <w:sz w:val="16"/>
          <w:szCs w:val="16"/>
        </w:rPr>
        <w:t>в</w:t>
      </w:r>
      <w:r w:rsidRPr="0067286A">
        <w:rPr>
          <w:rFonts w:ascii="Arial" w:hAnsi="Arial" w:cs="Arial"/>
          <w:spacing w:val="-18"/>
          <w:sz w:val="16"/>
          <w:szCs w:val="16"/>
        </w:rPr>
        <w:t xml:space="preserve"> </w:t>
      </w:r>
      <w:r w:rsidRPr="0067286A">
        <w:rPr>
          <w:rFonts w:ascii="Arial" w:hAnsi="Arial" w:cs="Arial"/>
          <w:sz w:val="16"/>
          <w:szCs w:val="16"/>
        </w:rPr>
        <w:t>Российской Федерации»;</w:t>
      </w:r>
    </w:p>
    <w:p w:rsidR="00AB2718" w:rsidRPr="0067286A" w:rsidRDefault="00AB2718" w:rsidP="00AB2718">
      <w:pPr>
        <w:ind w:firstLine="284"/>
        <w:jc w:val="both"/>
        <w:rPr>
          <w:rFonts w:ascii="Arial" w:hAnsi="Arial" w:cs="Arial"/>
          <w:sz w:val="16"/>
          <w:szCs w:val="16"/>
        </w:rPr>
      </w:pPr>
      <w:r w:rsidRPr="0067286A">
        <w:rPr>
          <w:rFonts w:ascii="Arial" w:hAnsi="Arial" w:cs="Arial"/>
          <w:spacing w:val="-6"/>
          <w:sz w:val="16"/>
          <w:szCs w:val="16"/>
        </w:rPr>
        <w:t xml:space="preserve">в) </w:t>
      </w:r>
      <w:r w:rsidRPr="0067286A">
        <w:rPr>
          <w:rFonts w:ascii="Arial" w:hAnsi="Arial" w:cs="Arial"/>
          <w:spacing w:val="-2"/>
          <w:sz w:val="16"/>
          <w:szCs w:val="16"/>
        </w:rPr>
        <w:t>Федерального</w:t>
      </w:r>
      <w:r w:rsidRPr="0067286A">
        <w:rPr>
          <w:rFonts w:ascii="Arial" w:hAnsi="Arial" w:cs="Arial"/>
          <w:sz w:val="16"/>
          <w:szCs w:val="16"/>
        </w:rPr>
        <w:t xml:space="preserve"> </w:t>
      </w:r>
      <w:r w:rsidRPr="0067286A">
        <w:rPr>
          <w:rFonts w:ascii="Arial" w:hAnsi="Arial" w:cs="Arial"/>
          <w:spacing w:val="-2"/>
          <w:sz w:val="16"/>
          <w:szCs w:val="16"/>
        </w:rPr>
        <w:t>закона</w:t>
      </w:r>
      <w:r w:rsidRPr="0067286A">
        <w:rPr>
          <w:rFonts w:ascii="Arial" w:hAnsi="Arial" w:cs="Arial"/>
          <w:sz w:val="16"/>
          <w:szCs w:val="16"/>
        </w:rPr>
        <w:t xml:space="preserve"> </w:t>
      </w:r>
      <w:r w:rsidRPr="0067286A">
        <w:rPr>
          <w:rFonts w:ascii="Arial" w:hAnsi="Arial" w:cs="Arial"/>
          <w:spacing w:val="-6"/>
          <w:sz w:val="16"/>
          <w:szCs w:val="16"/>
        </w:rPr>
        <w:t>от</w:t>
      </w:r>
      <w:r w:rsidRPr="0067286A">
        <w:rPr>
          <w:rFonts w:ascii="Arial" w:hAnsi="Arial" w:cs="Arial"/>
          <w:sz w:val="16"/>
          <w:szCs w:val="16"/>
        </w:rPr>
        <w:t xml:space="preserve"> </w:t>
      </w:r>
      <w:r w:rsidRPr="0067286A">
        <w:rPr>
          <w:rFonts w:ascii="Arial" w:hAnsi="Arial" w:cs="Arial"/>
          <w:spacing w:val="-10"/>
          <w:sz w:val="16"/>
          <w:szCs w:val="16"/>
        </w:rPr>
        <w:t>2</w:t>
      </w:r>
      <w:r w:rsidRPr="0067286A">
        <w:rPr>
          <w:rFonts w:ascii="Arial" w:hAnsi="Arial" w:cs="Arial"/>
          <w:sz w:val="16"/>
          <w:szCs w:val="16"/>
        </w:rPr>
        <w:t xml:space="preserve"> </w:t>
      </w:r>
      <w:r w:rsidRPr="0067286A">
        <w:rPr>
          <w:rFonts w:ascii="Arial" w:hAnsi="Arial" w:cs="Arial"/>
          <w:spacing w:val="-2"/>
          <w:sz w:val="16"/>
          <w:szCs w:val="16"/>
        </w:rPr>
        <w:t>марта</w:t>
      </w:r>
      <w:r w:rsidRPr="0067286A">
        <w:rPr>
          <w:rFonts w:ascii="Arial" w:hAnsi="Arial" w:cs="Arial"/>
          <w:sz w:val="16"/>
          <w:szCs w:val="16"/>
        </w:rPr>
        <w:t xml:space="preserve"> </w:t>
      </w:r>
      <w:r w:rsidRPr="0067286A">
        <w:rPr>
          <w:rFonts w:ascii="Arial" w:hAnsi="Arial" w:cs="Arial"/>
          <w:spacing w:val="-4"/>
          <w:sz w:val="16"/>
          <w:szCs w:val="16"/>
        </w:rPr>
        <w:t>2007</w:t>
      </w:r>
      <w:r w:rsidRPr="0067286A">
        <w:rPr>
          <w:rFonts w:ascii="Arial" w:hAnsi="Arial" w:cs="Arial"/>
          <w:sz w:val="16"/>
          <w:szCs w:val="16"/>
        </w:rPr>
        <w:t xml:space="preserve"> </w:t>
      </w:r>
      <w:r w:rsidRPr="0067286A">
        <w:rPr>
          <w:rFonts w:ascii="Arial" w:hAnsi="Arial" w:cs="Arial"/>
          <w:spacing w:val="-4"/>
          <w:sz w:val="16"/>
          <w:szCs w:val="16"/>
        </w:rPr>
        <w:t>года</w:t>
      </w:r>
      <w:r w:rsidRPr="0067286A">
        <w:rPr>
          <w:rFonts w:ascii="Arial" w:hAnsi="Arial" w:cs="Arial"/>
          <w:sz w:val="16"/>
          <w:szCs w:val="16"/>
        </w:rPr>
        <w:t xml:space="preserve"> </w:t>
      </w:r>
      <w:r w:rsidRPr="0067286A">
        <w:rPr>
          <w:rFonts w:ascii="Arial" w:hAnsi="Arial" w:cs="Arial"/>
          <w:spacing w:val="-6"/>
          <w:sz w:val="16"/>
          <w:szCs w:val="16"/>
        </w:rPr>
        <w:t xml:space="preserve">N </w:t>
      </w:r>
      <w:r w:rsidRPr="0067286A">
        <w:rPr>
          <w:rFonts w:ascii="Arial" w:hAnsi="Arial" w:cs="Arial"/>
          <w:spacing w:val="-4"/>
          <w:sz w:val="16"/>
          <w:szCs w:val="16"/>
        </w:rPr>
        <w:t>25-О</w:t>
      </w:r>
      <w:r w:rsidRPr="0067286A">
        <w:rPr>
          <w:rFonts w:ascii="Arial" w:hAnsi="Arial" w:cs="Arial"/>
          <w:sz w:val="16"/>
          <w:szCs w:val="16"/>
        </w:rPr>
        <w:tab/>
      </w:r>
      <w:r w:rsidRPr="0067286A">
        <w:rPr>
          <w:rFonts w:ascii="Arial" w:hAnsi="Arial" w:cs="Arial"/>
          <w:spacing w:val="-10"/>
          <w:sz w:val="16"/>
          <w:szCs w:val="16"/>
        </w:rPr>
        <w:t>3</w:t>
      </w:r>
      <w:r w:rsidRPr="0067286A">
        <w:rPr>
          <w:rFonts w:ascii="Arial" w:hAnsi="Arial" w:cs="Arial"/>
          <w:sz w:val="16"/>
          <w:szCs w:val="16"/>
        </w:rPr>
        <w:t xml:space="preserve"> </w:t>
      </w:r>
      <w:r w:rsidRPr="0067286A">
        <w:rPr>
          <w:rFonts w:ascii="Arial" w:hAnsi="Arial" w:cs="Arial"/>
          <w:spacing w:val="-6"/>
          <w:sz w:val="16"/>
          <w:szCs w:val="16"/>
        </w:rPr>
        <w:t xml:space="preserve">«О </w:t>
      </w:r>
      <w:r w:rsidRPr="0067286A">
        <w:rPr>
          <w:rFonts w:ascii="Arial" w:hAnsi="Arial" w:cs="Arial"/>
          <w:sz w:val="16"/>
          <w:szCs w:val="16"/>
        </w:rPr>
        <w:t>муниципальной</w:t>
      </w:r>
      <w:r w:rsidRPr="0067286A">
        <w:rPr>
          <w:rFonts w:ascii="Arial" w:hAnsi="Arial" w:cs="Arial"/>
          <w:spacing w:val="16"/>
          <w:sz w:val="16"/>
          <w:szCs w:val="16"/>
        </w:rPr>
        <w:t xml:space="preserve"> </w:t>
      </w:r>
      <w:r w:rsidRPr="0067286A">
        <w:rPr>
          <w:rFonts w:ascii="Arial" w:hAnsi="Arial" w:cs="Arial"/>
          <w:sz w:val="16"/>
          <w:szCs w:val="16"/>
        </w:rPr>
        <w:t>службе</w:t>
      </w:r>
      <w:r w:rsidRPr="0067286A">
        <w:rPr>
          <w:rFonts w:ascii="Arial" w:hAnsi="Arial" w:cs="Arial"/>
          <w:spacing w:val="-4"/>
          <w:sz w:val="16"/>
          <w:szCs w:val="16"/>
        </w:rPr>
        <w:t xml:space="preserve"> </w:t>
      </w:r>
      <w:r w:rsidRPr="0067286A">
        <w:rPr>
          <w:rFonts w:ascii="Arial" w:hAnsi="Arial" w:cs="Arial"/>
          <w:sz w:val="16"/>
          <w:szCs w:val="16"/>
        </w:rPr>
        <w:t>в</w:t>
      </w:r>
      <w:r w:rsidRPr="0067286A">
        <w:rPr>
          <w:rFonts w:ascii="Arial" w:hAnsi="Arial" w:cs="Arial"/>
          <w:spacing w:val="-17"/>
          <w:sz w:val="16"/>
          <w:szCs w:val="16"/>
        </w:rPr>
        <w:t xml:space="preserve"> </w:t>
      </w:r>
      <w:r w:rsidRPr="0067286A">
        <w:rPr>
          <w:rFonts w:ascii="Arial" w:hAnsi="Arial" w:cs="Arial"/>
          <w:sz w:val="16"/>
          <w:szCs w:val="16"/>
        </w:rPr>
        <w:t>Российской</w:t>
      </w:r>
      <w:r w:rsidRPr="0067286A">
        <w:rPr>
          <w:rFonts w:ascii="Arial" w:hAnsi="Arial" w:cs="Arial"/>
          <w:spacing w:val="-1"/>
          <w:sz w:val="16"/>
          <w:szCs w:val="16"/>
        </w:rPr>
        <w:t xml:space="preserve"> </w:t>
      </w:r>
      <w:r w:rsidRPr="0067286A">
        <w:rPr>
          <w:rFonts w:ascii="Arial" w:hAnsi="Arial" w:cs="Arial"/>
          <w:spacing w:val="-2"/>
          <w:sz w:val="16"/>
          <w:szCs w:val="16"/>
        </w:rPr>
        <w:t>Федерации»;</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г)</w:t>
      </w:r>
      <w:r w:rsidRPr="0067286A">
        <w:rPr>
          <w:rFonts w:ascii="Arial" w:hAnsi="Arial" w:cs="Arial"/>
          <w:spacing w:val="3"/>
          <w:sz w:val="16"/>
          <w:szCs w:val="16"/>
        </w:rPr>
        <w:t xml:space="preserve"> </w:t>
      </w:r>
      <w:r w:rsidRPr="0067286A">
        <w:rPr>
          <w:rFonts w:ascii="Arial" w:hAnsi="Arial" w:cs="Arial"/>
          <w:sz w:val="16"/>
          <w:szCs w:val="16"/>
        </w:rPr>
        <w:t>законодательства</w:t>
      </w:r>
      <w:r w:rsidRPr="0067286A">
        <w:rPr>
          <w:rFonts w:ascii="Arial" w:hAnsi="Arial" w:cs="Arial"/>
          <w:spacing w:val="-5"/>
          <w:sz w:val="16"/>
          <w:szCs w:val="16"/>
        </w:rPr>
        <w:t xml:space="preserve"> </w:t>
      </w:r>
      <w:r w:rsidRPr="0067286A">
        <w:rPr>
          <w:rFonts w:ascii="Arial" w:hAnsi="Arial" w:cs="Arial"/>
          <w:sz w:val="16"/>
          <w:szCs w:val="16"/>
        </w:rPr>
        <w:t>о</w:t>
      </w:r>
      <w:r w:rsidRPr="0067286A">
        <w:rPr>
          <w:rFonts w:ascii="Arial" w:hAnsi="Arial" w:cs="Arial"/>
          <w:spacing w:val="-6"/>
          <w:sz w:val="16"/>
          <w:szCs w:val="16"/>
        </w:rPr>
        <w:t xml:space="preserve"> </w:t>
      </w:r>
      <w:r w:rsidRPr="0067286A">
        <w:rPr>
          <w:rFonts w:ascii="Arial" w:hAnsi="Arial" w:cs="Arial"/>
          <w:sz w:val="16"/>
          <w:szCs w:val="16"/>
        </w:rPr>
        <w:t>противодействии</w:t>
      </w:r>
      <w:r w:rsidRPr="0067286A">
        <w:rPr>
          <w:rFonts w:ascii="Arial" w:hAnsi="Arial" w:cs="Arial"/>
          <w:spacing w:val="-2"/>
          <w:sz w:val="16"/>
          <w:szCs w:val="16"/>
        </w:rPr>
        <w:t xml:space="preserve"> коррупции.</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Главный</w:t>
      </w:r>
      <w:r w:rsidRPr="0067286A">
        <w:rPr>
          <w:rFonts w:ascii="Arial" w:hAnsi="Arial" w:cs="Arial"/>
          <w:spacing w:val="80"/>
          <w:sz w:val="16"/>
          <w:szCs w:val="16"/>
        </w:rPr>
        <w:t xml:space="preserve"> </w:t>
      </w:r>
      <w:r w:rsidRPr="0067286A">
        <w:rPr>
          <w:rFonts w:ascii="Arial" w:hAnsi="Arial" w:cs="Arial"/>
          <w:sz w:val="16"/>
          <w:szCs w:val="16"/>
        </w:rPr>
        <w:t>специалист</w:t>
      </w:r>
      <w:r w:rsidRPr="0067286A">
        <w:rPr>
          <w:rFonts w:ascii="Arial" w:hAnsi="Arial" w:cs="Arial"/>
          <w:spacing w:val="40"/>
          <w:sz w:val="16"/>
          <w:szCs w:val="16"/>
        </w:rPr>
        <w:t xml:space="preserve"> </w:t>
      </w:r>
      <w:r w:rsidRPr="0067286A">
        <w:rPr>
          <w:rFonts w:ascii="Arial" w:hAnsi="Arial" w:cs="Arial"/>
          <w:sz w:val="16"/>
          <w:szCs w:val="16"/>
        </w:rPr>
        <w:t>должен</w:t>
      </w:r>
      <w:r w:rsidRPr="0067286A">
        <w:rPr>
          <w:rFonts w:ascii="Arial" w:hAnsi="Arial" w:cs="Arial"/>
          <w:spacing w:val="40"/>
          <w:sz w:val="16"/>
          <w:szCs w:val="16"/>
        </w:rPr>
        <w:t xml:space="preserve"> </w:t>
      </w:r>
      <w:r w:rsidRPr="0067286A">
        <w:rPr>
          <w:rFonts w:ascii="Arial" w:hAnsi="Arial" w:cs="Arial"/>
          <w:sz w:val="16"/>
          <w:szCs w:val="16"/>
        </w:rPr>
        <w:t>обладать</w:t>
      </w:r>
      <w:r w:rsidRPr="0067286A">
        <w:rPr>
          <w:rFonts w:ascii="Arial" w:hAnsi="Arial" w:cs="Arial"/>
          <w:spacing w:val="40"/>
          <w:sz w:val="16"/>
          <w:szCs w:val="16"/>
        </w:rPr>
        <w:t xml:space="preserve"> </w:t>
      </w:r>
      <w:r w:rsidRPr="0067286A">
        <w:rPr>
          <w:rFonts w:ascii="Arial" w:hAnsi="Arial" w:cs="Arial"/>
          <w:sz w:val="16"/>
          <w:szCs w:val="16"/>
        </w:rPr>
        <w:t>следующими</w:t>
      </w:r>
      <w:r w:rsidRPr="0067286A">
        <w:rPr>
          <w:rFonts w:ascii="Arial" w:hAnsi="Arial" w:cs="Arial"/>
          <w:spacing w:val="80"/>
          <w:sz w:val="16"/>
          <w:szCs w:val="16"/>
        </w:rPr>
        <w:t xml:space="preserve"> </w:t>
      </w:r>
      <w:r w:rsidRPr="0067286A">
        <w:rPr>
          <w:rFonts w:ascii="Arial" w:hAnsi="Arial" w:cs="Arial"/>
          <w:sz w:val="16"/>
          <w:szCs w:val="16"/>
        </w:rPr>
        <w:t xml:space="preserve">базовыми </w:t>
      </w:r>
      <w:r w:rsidRPr="0067286A">
        <w:rPr>
          <w:rFonts w:ascii="Arial" w:hAnsi="Arial" w:cs="Arial"/>
          <w:spacing w:val="-2"/>
          <w:sz w:val="16"/>
          <w:szCs w:val="16"/>
        </w:rPr>
        <w:t>умениями:</w:t>
      </w:r>
      <w:r w:rsidRPr="0067286A">
        <w:rPr>
          <w:rFonts w:ascii="Arial" w:hAnsi="Arial" w:cs="Arial"/>
          <w:spacing w:val="-10"/>
          <w:sz w:val="16"/>
          <w:szCs w:val="16"/>
        </w:rPr>
        <w:t>'</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1) работать</w:t>
      </w:r>
      <w:r w:rsidRPr="0067286A">
        <w:rPr>
          <w:rFonts w:ascii="Arial" w:hAnsi="Arial" w:cs="Arial"/>
          <w:spacing w:val="2"/>
          <w:sz w:val="16"/>
          <w:szCs w:val="16"/>
        </w:rPr>
        <w:t xml:space="preserve"> </w:t>
      </w:r>
      <w:r w:rsidRPr="0067286A">
        <w:rPr>
          <w:rFonts w:ascii="Arial" w:hAnsi="Arial" w:cs="Arial"/>
          <w:sz w:val="16"/>
          <w:szCs w:val="16"/>
        </w:rPr>
        <w:t>на</w:t>
      </w:r>
      <w:r w:rsidRPr="0067286A">
        <w:rPr>
          <w:rFonts w:ascii="Arial" w:hAnsi="Arial" w:cs="Arial"/>
          <w:spacing w:val="-12"/>
          <w:sz w:val="16"/>
          <w:szCs w:val="16"/>
        </w:rPr>
        <w:t xml:space="preserve"> </w:t>
      </w:r>
      <w:r w:rsidRPr="0067286A">
        <w:rPr>
          <w:rFonts w:ascii="Arial" w:hAnsi="Arial" w:cs="Arial"/>
          <w:sz w:val="16"/>
          <w:szCs w:val="16"/>
        </w:rPr>
        <w:t>компьютере,</w:t>
      </w:r>
      <w:r w:rsidRPr="0067286A">
        <w:rPr>
          <w:rFonts w:ascii="Arial" w:hAnsi="Arial" w:cs="Arial"/>
          <w:spacing w:val="7"/>
          <w:sz w:val="16"/>
          <w:szCs w:val="16"/>
        </w:rPr>
        <w:t xml:space="preserve"> </w:t>
      </w:r>
      <w:r w:rsidRPr="0067286A">
        <w:rPr>
          <w:rFonts w:ascii="Arial" w:hAnsi="Arial" w:cs="Arial"/>
          <w:sz w:val="16"/>
          <w:szCs w:val="16"/>
        </w:rPr>
        <w:t>в</w:t>
      </w:r>
      <w:r w:rsidRPr="0067286A">
        <w:rPr>
          <w:rFonts w:ascii="Arial" w:hAnsi="Arial" w:cs="Arial"/>
          <w:spacing w:val="-7"/>
          <w:sz w:val="16"/>
          <w:szCs w:val="16"/>
        </w:rPr>
        <w:t xml:space="preserve"> </w:t>
      </w:r>
      <w:r w:rsidRPr="0067286A">
        <w:rPr>
          <w:rFonts w:ascii="Arial" w:hAnsi="Arial" w:cs="Arial"/>
          <w:sz w:val="16"/>
          <w:szCs w:val="16"/>
        </w:rPr>
        <w:t>том</w:t>
      </w:r>
      <w:r w:rsidRPr="0067286A">
        <w:rPr>
          <w:rFonts w:ascii="Arial" w:hAnsi="Arial" w:cs="Arial"/>
          <w:spacing w:val="-4"/>
          <w:sz w:val="16"/>
          <w:szCs w:val="16"/>
        </w:rPr>
        <w:t xml:space="preserve"> </w:t>
      </w:r>
      <w:r w:rsidRPr="0067286A">
        <w:rPr>
          <w:rFonts w:ascii="Arial" w:hAnsi="Arial" w:cs="Arial"/>
          <w:sz w:val="16"/>
          <w:szCs w:val="16"/>
        </w:rPr>
        <w:t>числе</w:t>
      </w:r>
      <w:r w:rsidRPr="0067286A">
        <w:rPr>
          <w:rFonts w:ascii="Arial" w:hAnsi="Arial" w:cs="Arial"/>
          <w:spacing w:val="1"/>
          <w:sz w:val="16"/>
          <w:szCs w:val="16"/>
        </w:rPr>
        <w:t xml:space="preserve"> </w:t>
      </w:r>
      <w:r w:rsidRPr="0067286A">
        <w:rPr>
          <w:rFonts w:ascii="Arial" w:hAnsi="Arial" w:cs="Arial"/>
          <w:sz w:val="16"/>
          <w:szCs w:val="16"/>
        </w:rPr>
        <w:t>в</w:t>
      </w:r>
      <w:r w:rsidRPr="0067286A">
        <w:rPr>
          <w:rFonts w:ascii="Arial" w:hAnsi="Arial" w:cs="Arial"/>
          <w:spacing w:val="-14"/>
          <w:sz w:val="16"/>
          <w:szCs w:val="16"/>
        </w:rPr>
        <w:t xml:space="preserve"> </w:t>
      </w:r>
      <w:r w:rsidRPr="0067286A">
        <w:rPr>
          <w:rFonts w:ascii="Arial" w:hAnsi="Arial" w:cs="Arial"/>
          <w:sz w:val="16"/>
          <w:szCs w:val="16"/>
        </w:rPr>
        <w:t>сети</w:t>
      </w:r>
      <w:r w:rsidRPr="0067286A">
        <w:rPr>
          <w:rFonts w:ascii="Arial" w:hAnsi="Arial" w:cs="Arial"/>
          <w:spacing w:val="6"/>
          <w:sz w:val="16"/>
          <w:szCs w:val="16"/>
        </w:rPr>
        <w:t xml:space="preserve"> </w:t>
      </w:r>
      <w:r w:rsidRPr="0067286A">
        <w:rPr>
          <w:rFonts w:ascii="Arial" w:hAnsi="Arial" w:cs="Arial"/>
          <w:spacing w:val="-2"/>
          <w:sz w:val="16"/>
          <w:szCs w:val="16"/>
        </w:rPr>
        <w:t>«Интернет»;</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2) работы</w:t>
      </w:r>
      <w:r w:rsidRPr="0067286A">
        <w:rPr>
          <w:rFonts w:ascii="Arial" w:hAnsi="Arial" w:cs="Arial"/>
          <w:spacing w:val="19"/>
          <w:sz w:val="16"/>
          <w:szCs w:val="16"/>
        </w:rPr>
        <w:t xml:space="preserve"> </w:t>
      </w:r>
      <w:r w:rsidRPr="0067286A">
        <w:rPr>
          <w:rFonts w:ascii="Arial" w:hAnsi="Arial" w:cs="Arial"/>
          <w:sz w:val="16"/>
          <w:szCs w:val="16"/>
        </w:rPr>
        <w:t>в</w:t>
      </w:r>
      <w:r w:rsidRPr="0067286A">
        <w:rPr>
          <w:rFonts w:ascii="Arial" w:hAnsi="Arial" w:cs="Arial"/>
          <w:spacing w:val="-12"/>
          <w:sz w:val="16"/>
          <w:szCs w:val="16"/>
        </w:rPr>
        <w:t xml:space="preserve"> </w:t>
      </w:r>
      <w:r w:rsidRPr="0067286A">
        <w:rPr>
          <w:rFonts w:ascii="Arial" w:hAnsi="Arial" w:cs="Arial"/>
          <w:sz w:val="16"/>
          <w:szCs w:val="16"/>
        </w:rPr>
        <w:t>информационно-правовых</w:t>
      </w:r>
      <w:r w:rsidRPr="0067286A">
        <w:rPr>
          <w:rFonts w:ascii="Arial" w:hAnsi="Arial" w:cs="Arial"/>
          <w:spacing w:val="1"/>
          <w:sz w:val="16"/>
          <w:szCs w:val="16"/>
        </w:rPr>
        <w:t xml:space="preserve"> </w:t>
      </w:r>
      <w:r w:rsidRPr="0067286A">
        <w:rPr>
          <w:rFonts w:ascii="Arial" w:hAnsi="Arial" w:cs="Arial"/>
          <w:spacing w:val="-2"/>
          <w:sz w:val="16"/>
          <w:szCs w:val="16"/>
        </w:rPr>
        <w:t>системах.</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Муниципальный служащий, замещающий должность главного специалиста должен</w:t>
      </w:r>
      <w:r w:rsidRPr="0067286A">
        <w:rPr>
          <w:rFonts w:ascii="Arial" w:hAnsi="Arial" w:cs="Arial"/>
          <w:b/>
          <w:sz w:val="16"/>
          <w:szCs w:val="16"/>
        </w:rPr>
        <w:t xml:space="preserve"> </w:t>
      </w:r>
      <w:r w:rsidRPr="0067286A">
        <w:rPr>
          <w:rFonts w:ascii="Arial" w:hAnsi="Arial" w:cs="Arial"/>
          <w:sz w:val="16"/>
          <w:szCs w:val="16"/>
        </w:rPr>
        <w:t xml:space="preserve">соответствовать следующим </w:t>
      </w:r>
      <w:r w:rsidRPr="0067286A">
        <w:rPr>
          <w:rFonts w:ascii="Arial" w:hAnsi="Arial" w:cs="Arial"/>
          <w:b/>
          <w:sz w:val="16"/>
          <w:szCs w:val="16"/>
        </w:rPr>
        <w:t>функциональным квалификационным требованиям:</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Рекомендуемые специальности, направления подготовки для определения</w:t>
      </w:r>
      <w:r w:rsidRPr="0067286A">
        <w:rPr>
          <w:rFonts w:ascii="Arial" w:hAnsi="Arial" w:cs="Arial"/>
          <w:spacing w:val="80"/>
          <w:sz w:val="16"/>
          <w:szCs w:val="16"/>
        </w:rPr>
        <w:t xml:space="preserve"> </w:t>
      </w:r>
      <w:r w:rsidRPr="0067286A">
        <w:rPr>
          <w:rFonts w:ascii="Arial" w:hAnsi="Arial" w:cs="Arial"/>
          <w:sz w:val="16"/>
          <w:szCs w:val="16"/>
        </w:rPr>
        <w:t>стажа</w:t>
      </w:r>
      <w:r w:rsidRPr="0067286A">
        <w:rPr>
          <w:rFonts w:ascii="Arial" w:hAnsi="Arial" w:cs="Arial"/>
          <w:spacing w:val="80"/>
          <w:sz w:val="16"/>
          <w:szCs w:val="16"/>
        </w:rPr>
        <w:t xml:space="preserve"> </w:t>
      </w:r>
      <w:r w:rsidRPr="0067286A">
        <w:rPr>
          <w:rFonts w:ascii="Arial" w:hAnsi="Arial" w:cs="Arial"/>
          <w:sz w:val="16"/>
          <w:szCs w:val="16"/>
        </w:rPr>
        <w:t>работы</w:t>
      </w:r>
      <w:r w:rsidRPr="0067286A">
        <w:rPr>
          <w:rFonts w:ascii="Arial" w:hAnsi="Arial" w:cs="Arial"/>
          <w:spacing w:val="80"/>
          <w:sz w:val="16"/>
          <w:szCs w:val="16"/>
        </w:rPr>
        <w:t xml:space="preserve"> </w:t>
      </w:r>
      <w:r w:rsidRPr="0067286A">
        <w:rPr>
          <w:rFonts w:ascii="Arial" w:hAnsi="Arial" w:cs="Arial"/>
          <w:sz w:val="16"/>
          <w:szCs w:val="16"/>
        </w:rPr>
        <w:t>по</w:t>
      </w:r>
      <w:r w:rsidRPr="0067286A">
        <w:rPr>
          <w:rFonts w:ascii="Arial" w:hAnsi="Arial" w:cs="Arial"/>
          <w:spacing w:val="80"/>
          <w:sz w:val="16"/>
          <w:szCs w:val="16"/>
        </w:rPr>
        <w:t xml:space="preserve"> </w:t>
      </w:r>
      <w:r w:rsidRPr="0067286A">
        <w:rPr>
          <w:rFonts w:ascii="Arial" w:hAnsi="Arial" w:cs="Arial"/>
          <w:sz w:val="16"/>
          <w:szCs w:val="16"/>
        </w:rPr>
        <w:t>специальности,</w:t>
      </w:r>
      <w:r w:rsidRPr="0067286A">
        <w:rPr>
          <w:rFonts w:ascii="Arial" w:hAnsi="Arial" w:cs="Arial"/>
          <w:spacing w:val="80"/>
          <w:sz w:val="16"/>
          <w:szCs w:val="16"/>
        </w:rPr>
        <w:t xml:space="preserve"> </w:t>
      </w:r>
      <w:r w:rsidRPr="0067286A">
        <w:rPr>
          <w:rFonts w:ascii="Arial" w:hAnsi="Arial" w:cs="Arial"/>
          <w:sz w:val="16"/>
          <w:szCs w:val="16"/>
        </w:rPr>
        <w:t>направлению</w:t>
      </w:r>
      <w:r w:rsidRPr="0067286A">
        <w:rPr>
          <w:rFonts w:ascii="Arial" w:hAnsi="Arial" w:cs="Arial"/>
          <w:spacing w:val="80"/>
          <w:sz w:val="16"/>
          <w:szCs w:val="16"/>
        </w:rPr>
        <w:t xml:space="preserve"> </w:t>
      </w:r>
      <w:r w:rsidRPr="0067286A">
        <w:rPr>
          <w:rFonts w:ascii="Arial" w:hAnsi="Arial" w:cs="Arial"/>
          <w:sz w:val="16"/>
          <w:szCs w:val="16"/>
        </w:rPr>
        <w:t>подготовки:</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«Государственное и муниципальное управление», «Спорт», «Физическая культура» или иные специальности и направления подготовки,</w:t>
      </w:r>
      <w:r w:rsidRPr="0067286A">
        <w:rPr>
          <w:rFonts w:ascii="Arial" w:hAnsi="Arial" w:cs="Arial"/>
          <w:spacing w:val="80"/>
          <w:sz w:val="16"/>
          <w:szCs w:val="16"/>
        </w:rPr>
        <w:t xml:space="preserve"> </w:t>
      </w:r>
      <w:r w:rsidRPr="0067286A">
        <w:rPr>
          <w:rFonts w:ascii="Arial" w:hAnsi="Arial" w:cs="Arial"/>
          <w:sz w:val="16"/>
          <w:szCs w:val="16"/>
        </w:rPr>
        <w:t>содержащиеся в ранее применяемых перечнях специальностей и</w:t>
      </w:r>
      <w:r w:rsidRPr="0067286A">
        <w:rPr>
          <w:rFonts w:ascii="Arial" w:hAnsi="Arial" w:cs="Arial"/>
          <w:spacing w:val="80"/>
          <w:sz w:val="16"/>
          <w:szCs w:val="16"/>
        </w:rPr>
        <w:t xml:space="preserve"> </w:t>
      </w:r>
      <w:r w:rsidRPr="0067286A">
        <w:rPr>
          <w:rFonts w:ascii="Arial" w:hAnsi="Arial" w:cs="Arial"/>
          <w:sz w:val="16"/>
          <w:szCs w:val="16"/>
        </w:rPr>
        <w:t>направлений подготовки, для которых законодательством об образовании Российской Федерации установлено соответствие указанным</w:t>
      </w:r>
      <w:r w:rsidRPr="0067286A">
        <w:rPr>
          <w:rFonts w:ascii="Arial" w:hAnsi="Arial" w:cs="Arial"/>
          <w:spacing w:val="80"/>
          <w:sz w:val="16"/>
          <w:szCs w:val="16"/>
        </w:rPr>
        <w:t xml:space="preserve"> </w:t>
      </w:r>
      <w:r w:rsidRPr="0067286A">
        <w:rPr>
          <w:rFonts w:ascii="Arial" w:hAnsi="Arial" w:cs="Arial"/>
          <w:sz w:val="16"/>
          <w:szCs w:val="16"/>
        </w:rPr>
        <w:t>специальностям и направлениям подготовки.</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Главный</w:t>
      </w:r>
      <w:r w:rsidRPr="0067286A">
        <w:rPr>
          <w:rFonts w:ascii="Arial" w:hAnsi="Arial" w:cs="Arial"/>
          <w:spacing w:val="-4"/>
          <w:sz w:val="16"/>
          <w:szCs w:val="16"/>
        </w:rPr>
        <w:t xml:space="preserve"> </w:t>
      </w:r>
      <w:r w:rsidRPr="0067286A">
        <w:rPr>
          <w:rFonts w:ascii="Arial" w:hAnsi="Arial" w:cs="Arial"/>
          <w:sz w:val="16"/>
          <w:szCs w:val="16"/>
        </w:rPr>
        <w:t>специалист</w:t>
      </w:r>
      <w:r w:rsidRPr="0067286A">
        <w:rPr>
          <w:rFonts w:ascii="Arial" w:hAnsi="Arial" w:cs="Arial"/>
          <w:spacing w:val="-8"/>
          <w:sz w:val="16"/>
          <w:szCs w:val="16"/>
        </w:rPr>
        <w:t xml:space="preserve"> </w:t>
      </w:r>
      <w:r w:rsidRPr="0067286A">
        <w:rPr>
          <w:rFonts w:ascii="Arial" w:hAnsi="Arial" w:cs="Arial"/>
          <w:sz w:val="16"/>
          <w:szCs w:val="16"/>
        </w:rPr>
        <w:t>должен</w:t>
      </w:r>
      <w:r w:rsidRPr="0067286A">
        <w:rPr>
          <w:rFonts w:ascii="Arial" w:hAnsi="Arial" w:cs="Arial"/>
          <w:spacing w:val="-10"/>
          <w:sz w:val="16"/>
          <w:szCs w:val="16"/>
        </w:rPr>
        <w:t xml:space="preserve"> </w:t>
      </w:r>
      <w:r w:rsidRPr="0067286A">
        <w:rPr>
          <w:rFonts w:ascii="Arial" w:hAnsi="Arial" w:cs="Arial"/>
          <w:sz w:val="16"/>
          <w:szCs w:val="16"/>
        </w:rPr>
        <w:t>обладать</w:t>
      </w:r>
      <w:r w:rsidRPr="0067286A">
        <w:rPr>
          <w:rFonts w:ascii="Arial" w:hAnsi="Arial" w:cs="Arial"/>
          <w:spacing w:val="-1"/>
          <w:sz w:val="16"/>
          <w:szCs w:val="16"/>
        </w:rPr>
        <w:t xml:space="preserve"> </w:t>
      </w:r>
      <w:r w:rsidRPr="0067286A">
        <w:rPr>
          <w:rFonts w:ascii="Arial" w:hAnsi="Arial" w:cs="Arial"/>
          <w:sz w:val="16"/>
          <w:szCs w:val="16"/>
        </w:rPr>
        <w:t>следующими</w:t>
      </w:r>
      <w:r w:rsidRPr="0067286A">
        <w:rPr>
          <w:rFonts w:ascii="Arial" w:hAnsi="Arial" w:cs="Arial"/>
          <w:spacing w:val="9"/>
          <w:sz w:val="16"/>
          <w:szCs w:val="16"/>
        </w:rPr>
        <w:t xml:space="preserve"> </w:t>
      </w:r>
      <w:r w:rsidRPr="0067286A">
        <w:rPr>
          <w:rFonts w:ascii="Arial" w:hAnsi="Arial" w:cs="Arial"/>
          <w:spacing w:val="-2"/>
          <w:sz w:val="16"/>
          <w:szCs w:val="16"/>
        </w:rPr>
        <w:t>знаниями:</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Федеральные</w:t>
      </w:r>
      <w:r w:rsidRPr="0067286A">
        <w:rPr>
          <w:rFonts w:ascii="Arial" w:hAnsi="Arial" w:cs="Arial"/>
          <w:spacing w:val="47"/>
          <w:sz w:val="16"/>
          <w:szCs w:val="16"/>
        </w:rPr>
        <w:t xml:space="preserve"> </w:t>
      </w:r>
      <w:r w:rsidRPr="0067286A">
        <w:rPr>
          <w:rFonts w:ascii="Arial" w:hAnsi="Arial" w:cs="Arial"/>
          <w:sz w:val="16"/>
          <w:szCs w:val="16"/>
        </w:rPr>
        <w:t>законы</w:t>
      </w:r>
      <w:r w:rsidRPr="0067286A">
        <w:rPr>
          <w:rFonts w:ascii="Arial" w:hAnsi="Arial" w:cs="Arial"/>
          <w:spacing w:val="32"/>
          <w:sz w:val="16"/>
          <w:szCs w:val="16"/>
        </w:rPr>
        <w:t xml:space="preserve"> </w:t>
      </w:r>
      <w:r w:rsidRPr="0067286A">
        <w:rPr>
          <w:rFonts w:ascii="Arial" w:hAnsi="Arial" w:cs="Arial"/>
          <w:spacing w:val="24"/>
          <w:sz w:val="16"/>
          <w:szCs w:val="16"/>
        </w:rPr>
        <w:t xml:space="preserve">и </w:t>
      </w:r>
      <w:r w:rsidRPr="0067286A">
        <w:rPr>
          <w:rFonts w:ascii="Arial" w:hAnsi="Arial" w:cs="Arial"/>
          <w:sz w:val="16"/>
          <w:szCs w:val="16"/>
        </w:rPr>
        <w:t>иные</w:t>
      </w:r>
      <w:r w:rsidRPr="0067286A">
        <w:rPr>
          <w:rFonts w:ascii="Arial" w:hAnsi="Arial" w:cs="Arial"/>
          <w:spacing w:val="20"/>
          <w:sz w:val="16"/>
          <w:szCs w:val="16"/>
        </w:rPr>
        <w:t xml:space="preserve"> </w:t>
      </w:r>
      <w:r w:rsidRPr="0067286A">
        <w:rPr>
          <w:rFonts w:ascii="Arial" w:hAnsi="Arial" w:cs="Arial"/>
          <w:sz w:val="16"/>
          <w:szCs w:val="16"/>
        </w:rPr>
        <w:t>федеральные</w:t>
      </w:r>
      <w:r w:rsidRPr="0067286A">
        <w:rPr>
          <w:rFonts w:ascii="Arial" w:hAnsi="Arial" w:cs="Arial"/>
          <w:spacing w:val="39"/>
          <w:sz w:val="16"/>
          <w:szCs w:val="16"/>
        </w:rPr>
        <w:t xml:space="preserve"> </w:t>
      </w:r>
      <w:r w:rsidRPr="0067286A">
        <w:rPr>
          <w:rFonts w:ascii="Arial" w:hAnsi="Arial" w:cs="Arial"/>
          <w:sz w:val="16"/>
          <w:szCs w:val="16"/>
        </w:rPr>
        <w:t>нормативные</w:t>
      </w:r>
      <w:r w:rsidRPr="0067286A">
        <w:rPr>
          <w:rFonts w:ascii="Arial" w:hAnsi="Arial" w:cs="Arial"/>
          <w:spacing w:val="42"/>
          <w:sz w:val="16"/>
          <w:szCs w:val="16"/>
        </w:rPr>
        <w:t xml:space="preserve"> </w:t>
      </w:r>
      <w:r w:rsidRPr="0067286A">
        <w:rPr>
          <w:rFonts w:ascii="Arial" w:hAnsi="Arial" w:cs="Arial"/>
          <w:spacing w:val="-2"/>
          <w:sz w:val="16"/>
          <w:szCs w:val="16"/>
        </w:rPr>
        <w:t>правовые акты:</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 xml:space="preserve">Бюджетный кодекс Российской Федерации; </w:t>
      </w:r>
      <w:r w:rsidRPr="0067286A">
        <w:rPr>
          <w:rFonts w:ascii="Arial" w:hAnsi="Arial" w:cs="Arial"/>
          <w:spacing w:val="-2"/>
          <w:sz w:val="16"/>
          <w:szCs w:val="16"/>
        </w:rPr>
        <w:t>Гражданский</w:t>
      </w:r>
      <w:r w:rsidRPr="0067286A">
        <w:rPr>
          <w:rFonts w:ascii="Arial" w:hAnsi="Arial" w:cs="Arial"/>
          <w:sz w:val="16"/>
          <w:szCs w:val="16"/>
        </w:rPr>
        <w:t xml:space="preserve"> </w:t>
      </w:r>
      <w:r w:rsidRPr="0067286A">
        <w:rPr>
          <w:rFonts w:ascii="Arial" w:hAnsi="Arial" w:cs="Arial"/>
          <w:spacing w:val="-2"/>
          <w:sz w:val="16"/>
          <w:szCs w:val="16"/>
        </w:rPr>
        <w:t>кодекс</w:t>
      </w:r>
      <w:r w:rsidRPr="0067286A">
        <w:rPr>
          <w:rFonts w:ascii="Arial" w:hAnsi="Arial" w:cs="Arial"/>
          <w:spacing w:val="-8"/>
          <w:sz w:val="16"/>
          <w:szCs w:val="16"/>
        </w:rPr>
        <w:t xml:space="preserve"> </w:t>
      </w:r>
      <w:r w:rsidRPr="0067286A">
        <w:rPr>
          <w:rFonts w:ascii="Arial" w:hAnsi="Arial" w:cs="Arial"/>
          <w:spacing w:val="-2"/>
          <w:sz w:val="16"/>
          <w:szCs w:val="16"/>
        </w:rPr>
        <w:t>Российской</w:t>
      </w:r>
      <w:r w:rsidRPr="0067286A">
        <w:rPr>
          <w:rFonts w:ascii="Arial" w:hAnsi="Arial" w:cs="Arial"/>
          <w:sz w:val="16"/>
          <w:szCs w:val="16"/>
        </w:rPr>
        <w:t xml:space="preserve"> </w:t>
      </w:r>
      <w:r w:rsidRPr="0067286A">
        <w:rPr>
          <w:rFonts w:ascii="Arial" w:hAnsi="Arial" w:cs="Arial"/>
          <w:spacing w:val="-2"/>
          <w:sz w:val="16"/>
          <w:szCs w:val="16"/>
        </w:rPr>
        <w:t xml:space="preserve">Федерации; </w:t>
      </w:r>
      <w:r w:rsidRPr="0067286A">
        <w:rPr>
          <w:rFonts w:ascii="Arial" w:hAnsi="Arial" w:cs="Arial"/>
          <w:sz w:val="16"/>
          <w:szCs w:val="16"/>
        </w:rPr>
        <w:t>Земельный кодекс Российской Федерации;</w:t>
      </w:r>
    </w:p>
    <w:p w:rsidR="00AB2718" w:rsidRPr="0067286A" w:rsidRDefault="00AB2718" w:rsidP="00AB2718">
      <w:pPr>
        <w:ind w:firstLine="284"/>
        <w:jc w:val="both"/>
        <w:rPr>
          <w:rFonts w:ascii="Arial" w:hAnsi="Arial" w:cs="Arial"/>
          <w:sz w:val="16"/>
          <w:szCs w:val="16"/>
        </w:rPr>
      </w:pPr>
      <w:r w:rsidRPr="0067286A">
        <w:rPr>
          <w:rFonts w:ascii="Arial" w:hAnsi="Arial" w:cs="Arial"/>
          <w:spacing w:val="-2"/>
          <w:sz w:val="16"/>
          <w:szCs w:val="16"/>
        </w:rPr>
        <w:t>Кодекс</w:t>
      </w:r>
      <w:r w:rsidRPr="0067286A">
        <w:rPr>
          <w:rFonts w:ascii="Arial" w:hAnsi="Arial" w:cs="Arial"/>
          <w:sz w:val="16"/>
          <w:szCs w:val="16"/>
        </w:rPr>
        <w:t xml:space="preserve"> </w:t>
      </w:r>
      <w:r w:rsidRPr="0067286A">
        <w:rPr>
          <w:rFonts w:ascii="Arial" w:hAnsi="Arial" w:cs="Arial"/>
          <w:spacing w:val="-2"/>
          <w:sz w:val="16"/>
          <w:szCs w:val="16"/>
        </w:rPr>
        <w:t>Российской</w:t>
      </w:r>
      <w:r w:rsidRPr="0067286A">
        <w:rPr>
          <w:rFonts w:ascii="Arial" w:hAnsi="Arial" w:cs="Arial"/>
          <w:sz w:val="16"/>
          <w:szCs w:val="16"/>
        </w:rPr>
        <w:t xml:space="preserve"> </w:t>
      </w:r>
      <w:r w:rsidRPr="0067286A">
        <w:rPr>
          <w:rFonts w:ascii="Arial" w:hAnsi="Arial" w:cs="Arial"/>
          <w:spacing w:val="-2"/>
          <w:sz w:val="16"/>
          <w:szCs w:val="16"/>
        </w:rPr>
        <w:t>Федерации</w:t>
      </w:r>
      <w:r w:rsidRPr="0067286A">
        <w:rPr>
          <w:rFonts w:ascii="Arial" w:hAnsi="Arial" w:cs="Arial"/>
          <w:sz w:val="16"/>
          <w:szCs w:val="16"/>
        </w:rPr>
        <w:t xml:space="preserve"> </w:t>
      </w:r>
      <w:r w:rsidRPr="0067286A">
        <w:rPr>
          <w:rFonts w:ascii="Arial" w:hAnsi="Arial" w:cs="Arial"/>
          <w:spacing w:val="-5"/>
          <w:sz w:val="16"/>
          <w:szCs w:val="16"/>
        </w:rPr>
        <w:t>об</w:t>
      </w:r>
      <w:r w:rsidRPr="0067286A">
        <w:rPr>
          <w:rFonts w:ascii="Arial" w:hAnsi="Arial" w:cs="Arial"/>
          <w:sz w:val="16"/>
          <w:szCs w:val="16"/>
        </w:rPr>
        <w:t xml:space="preserve"> </w:t>
      </w:r>
      <w:r w:rsidRPr="0067286A">
        <w:rPr>
          <w:rFonts w:ascii="Arial" w:hAnsi="Arial" w:cs="Arial"/>
          <w:spacing w:val="-2"/>
          <w:sz w:val="16"/>
          <w:szCs w:val="16"/>
        </w:rPr>
        <w:t>административных правонарушениях;</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Трудовой</w:t>
      </w:r>
      <w:r w:rsidRPr="0067286A">
        <w:rPr>
          <w:rFonts w:ascii="Arial" w:hAnsi="Arial" w:cs="Arial"/>
          <w:spacing w:val="-1"/>
          <w:sz w:val="16"/>
          <w:szCs w:val="16"/>
        </w:rPr>
        <w:t xml:space="preserve"> </w:t>
      </w:r>
      <w:r w:rsidRPr="0067286A">
        <w:rPr>
          <w:rFonts w:ascii="Arial" w:hAnsi="Arial" w:cs="Arial"/>
          <w:sz w:val="16"/>
          <w:szCs w:val="16"/>
        </w:rPr>
        <w:t>кодекс</w:t>
      </w:r>
      <w:r w:rsidRPr="0067286A">
        <w:rPr>
          <w:rFonts w:ascii="Arial" w:hAnsi="Arial" w:cs="Arial"/>
          <w:spacing w:val="-12"/>
          <w:sz w:val="16"/>
          <w:szCs w:val="16"/>
        </w:rPr>
        <w:t xml:space="preserve"> </w:t>
      </w:r>
      <w:r w:rsidRPr="0067286A">
        <w:rPr>
          <w:rFonts w:ascii="Arial" w:hAnsi="Arial" w:cs="Arial"/>
          <w:sz w:val="16"/>
          <w:szCs w:val="16"/>
        </w:rPr>
        <w:t>Российской</w:t>
      </w:r>
      <w:r w:rsidRPr="0067286A">
        <w:rPr>
          <w:rFonts w:ascii="Arial" w:hAnsi="Arial" w:cs="Arial"/>
          <w:spacing w:val="-1"/>
          <w:sz w:val="16"/>
          <w:szCs w:val="16"/>
        </w:rPr>
        <w:t xml:space="preserve"> </w:t>
      </w:r>
      <w:r w:rsidRPr="0067286A">
        <w:rPr>
          <w:rFonts w:ascii="Arial" w:hAnsi="Arial" w:cs="Arial"/>
          <w:spacing w:val="-2"/>
          <w:sz w:val="16"/>
          <w:szCs w:val="16"/>
        </w:rPr>
        <w:t>Федерации;</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Федеральный закон от 27 июля 1998 г. № 124-ФЗ «Об основных гарантиях прав ребенка в Российской Федерации» (в части мер по физическому развитию детей);</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72"/>
          <w:sz w:val="16"/>
          <w:szCs w:val="16"/>
        </w:rPr>
        <w:t xml:space="preserve"> </w:t>
      </w:r>
      <w:r w:rsidRPr="0067286A">
        <w:rPr>
          <w:rFonts w:ascii="Arial" w:hAnsi="Arial" w:cs="Arial"/>
          <w:sz w:val="16"/>
          <w:szCs w:val="16"/>
        </w:rPr>
        <w:t>закон</w:t>
      </w:r>
      <w:r w:rsidRPr="0067286A">
        <w:rPr>
          <w:rFonts w:ascii="Arial" w:hAnsi="Arial" w:cs="Arial"/>
          <w:spacing w:val="52"/>
          <w:sz w:val="16"/>
          <w:szCs w:val="16"/>
        </w:rPr>
        <w:t xml:space="preserve"> </w:t>
      </w:r>
      <w:r w:rsidRPr="0067286A">
        <w:rPr>
          <w:rFonts w:ascii="Arial" w:hAnsi="Arial" w:cs="Arial"/>
          <w:sz w:val="16"/>
          <w:szCs w:val="16"/>
        </w:rPr>
        <w:t>от</w:t>
      </w:r>
      <w:r w:rsidRPr="0067286A">
        <w:rPr>
          <w:rFonts w:ascii="Arial" w:hAnsi="Arial" w:cs="Arial"/>
          <w:spacing w:val="56"/>
          <w:sz w:val="16"/>
          <w:szCs w:val="16"/>
        </w:rPr>
        <w:t xml:space="preserve"> </w:t>
      </w:r>
      <w:r w:rsidRPr="0067286A">
        <w:rPr>
          <w:rFonts w:ascii="Arial" w:hAnsi="Arial" w:cs="Arial"/>
          <w:sz w:val="16"/>
          <w:szCs w:val="16"/>
        </w:rPr>
        <w:t>4</w:t>
      </w:r>
      <w:r w:rsidRPr="0067286A">
        <w:rPr>
          <w:rFonts w:ascii="Arial" w:hAnsi="Arial" w:cs="Arial"/>
          <w:spacing w:val="47"/>
          <w:sz w:val="16"/>
          <w:szCs w:val="16"/>
        </w:rPr>
        <w:t xml:space="preserve"> </w:t>
      </w:r>
      <w:r w:rsidRPr="0067286A">
        <w:rPr>
          <w:rFonts w:ascii="Arial" w:hAnsi="Arial" w:cs="Arial"/>
          <w:sz w:val="16"/>
          <w:szCs w:val="16"/>
        </w:rPr>
        <w:t>декабря</w:t>
      </w:r>
      <w:r w:rsidRPr="0067286A">
        <w:rPr>
          <w:rFonts w:ascii="Arial" w:hAnsi="Arial" w:cs="Arial"/>
          <w:spacing w:val="71"/>
          <w:sz w:val="16"/>
          <w:szCs w:val="16"/>
        </w:rPr>
        <w:t xml:space="preserve"> </w:t>
      </w:r>
      <w:r w:rsidRPr="0067286A">
        <w:rPr>
          <w:rFonts w:ascii="Arial" w:hAnsi="Arial" w:cs="Arial"/>
          <w:sz w:val="16"/>
          <w:szCs w:val="16"/>
        </w:rPr>
        <w:t>2007</w:t>
      </w:r>
      <w:r w:rsidRPr="0067286A">
        <w:rPr>
          <w:rFonts w:ascii="Arial" w:hAnsi="Arial" w:cs="Arial"/>
          <w:spacing w:val="60"/>
          <w:sz w:val="16"/>
          <w:szCs w:val="16"/>
        </w:rPr>
        <w:t xml:space="preserve"> </w:t>
      </w:r>
      <w:r w:rsidRPr="0067286A">
        <w:rPr>
          <w:rFonts w:ascii="Arial" w:hAnsi="Arial" w:cs="Arial"/>
          <w:sz w:val="16"/>
          <w:szCs w:val="16"/>
        </w:rPr>
        <w:t>г.</w:t>
      </w:r>
      <w:r w:rsidRPr="0067286A">
        <w:rPr>
          <w:rFonts w:ascii="Arial" w:hAnsi="Arial" w:cs="Arial"/>
          <w:spacing w:val="51"/>
          <w:sz w:val="16"/>
          <w:szCs w:val="16"/>
        </w:rPr>
        <w:t xml:space="preserve"> </w:t>
      </w:r>
      <w:r w:rsidRPr="0067286A">
        <w:rPr>
          <w:rFonts w:ascii="Arial" w:hAnsi="Arial" w:cs="Arial"/>
          <w:sz w:val="16"/>
          <w:szCs w:val="16"/>
        </w:rPr>
        <w:t>№</w:t>
      </w:r>
      <w:r w:rsidRPr="0067286A">
        <w:rPr>
          <w:rFonts w:ascii="Arial" w:hAnsi="Arial" w:cs="Arial"/>
          <w:spacing w:val="66"/>
          <w:sz w:val="16"/>
          <w:szCs w:val="16"/>
        </w:rPr>
        <w:t xml:space="preserve"> </w:t>
      </w:r>
      <w:r w:rsidRPr="0067286A">
        <w:rPr>
          <w:rFonts w:ascii="Arial" w:hAnsi="Arial" w:cs="Arial"/>
          <w:sz w:val="16"/>
          <w:szCs w:val="16"/>
        </w:rPr>
        <w:t>329-ФЗ</w:t>
      </w:r>
      <w:r w:rsidRPr="0067286A">
        <w:rPr>
          <w:rFonts w:ascii="Arial" w:hAnsi="Arial" w:cs="Arial"/>
          <w:spacing w:val="64"/>
          <w:sz w:val="16"/>
          <w:szCs w:val="16"/>
        </w:rPr>
        <w:t xml:space="preserve"> </w:t>
      </w:r>
      <w:r w:rsidRPr="0067286A">
        <w:rPr>
          <w:rFonts w:ascii="Arial" w:hAnsi="Arial" w:cs="Arial"/>
          <w:sz w:val="16"/>
          <w:szCs w:val="16"/>
        </w:rPr>
        <w:t>«О</w:t>
      </w:r>
      <w:r w:rsidRPr="0067286A">
        <w:rPr>
          <w:rFonts w:ascii="Arial" w:hAnsi="Arial" w:cs="Arial"/>
          <w:spacing w:val="43"/>
          <w:sz w:val="16"/>
          <w:szCs w:val="16"/>
        </w:rPr>
        <w:t xml:space="preserve"> </w:t>
      </w:r>
      <w:r w:rsidRPr="0067286A">
        <w:rPr>
          <w:rFonts w:ascii="Arial" w:hAnsi="Arial" w:cs="Arial"/>
          <w:spacing w:val="-2"/>
          <w:sz w:val="16"/>
          <w:szCs w:val="16"/>
        </w:rPr>
        <w:t xml:space="preserve">физической </w:t>
      </w:r>
      <w:r w:rsidRPr="0067286A">
        <w:rPr>
          <w:rFonts w:ascii="Arial" w:hAnsi="Arial" w:cs="Arial"/>
          <w:sz w:val="16"/>
          <w:szCs w:val="16"/>
        </w:rPr>
        <w:t>культуре</w:t>
      </w:r>
      <w:r w:rsidRPr="0067286A">
        <w:rPr>
          <w:rFonts w:ascii="Arial" w:hAnsi="Arial" w:cs="Arial"/>
          <w:spacing w:val="39"/>
          <w:sz w:val="16"/>
          <w:szCs w:val="16"/>
        </w:rPr>
        <w:t xml:space="preserve"> </w:t>
      </w:r>
      <w:r w:rsidRPr="0067286A">
        <w:rPr>
          <w:rFonts w:ascii="Arial" w:hAnsi="Arial" w:cs="Arial"/>
          <w:sz w:val="16"/>
          <w:szCs w:val="16"/>
        </w:rPr>
        <w:t>и</w:t>
      </w:r>
      <w:r w:rsidRPr="0067286A">
        <w:rPr>
          <w:rFonts w:ascii="Arial" w:hAnsi="Arial" w:cs="Arial"/>
          <w:spacing w:val="9"/>
          <w:sz w:val="16"/>
          <w:szCs w:val="16"/>
        </w:rPr>
        <w:t xml:space="preserve"> </w:t>
      </w:r>
      <w:r w:rsidRPr="0067286A">
        <w:rPr>
          <w:rFonts w:ascii="Arial" w:hAnsi="Arial" w:cs="Arial"/>
          <w:sz w:val="16"/>
          <w:szCs w:val="16"/>
        </w:rPr>
        <w:t>спорте</w:t>
      </w:r>
      <w:r w:rsidRPr="0067286A">
        <w:rPr>
          <w:rFonts w:ascii="Arial" w:hAnsi="Arial" w:cs="Arial"/>
          <w:spacing w:val="32"/>
          <w:sz w:val="16"/>
          <w:szCs w:val="16"/>
        </w:rPr>
        <w:t xml:space="preserve"> </w:t>
      </w:r>
      <w:r w:rsidRPr="0067286A">
        <w:rPr>
          <w:rFonts w:ascii="Arial" w:hAnsi="Arial" w:cs="Arial"/>
          <w:sz w:val="16"/>
          <w:szCs w:val="16"/>
        </w:rPr>
        <w:t>в</w:t>
      </w:r>
      <w:r w:rsidRPr="0067286A">
        <w:rPr>
          <w:rFonts w:ascii="Arial" w:hAnsi="Arial" w:cs="Arial"/>
          <w:spacing w:val="10"/>
          <w:sz w:val="16"/>
          <w:szCs w:val="16"/>
        </w:rPr>
        <w:t xml:space="preserve"> </w:t>
      </w:r>
      <w:r w:rsidRPr="0067286A">
        <w:rPr>
          <w:rFonts w:ascii="Arial" w:hAnsi="Arial" w:cs="Arial"/>
          <w:sz w:val="16"/>
          <w:szCs w:val="16"/>
        </w:rPr>
        <w:t>Российской</w:t>
      </w:r>
      <w:r w:rsidRPr="0067286A">
        <w:rPr>
          <w:rFonts w:ascii="Arial" w:hAnsi="Arial" w:cs="Arial"/>
          <w:spacing w:val="38"/>
          <w:sz w:val="16"/>
          <w:szCs w:val="16"/>
        </w:rPr>
        <w:t xml:space="preserve"> </w:t>
      </w:r>
      <w:r w:rsidRPr="0067286A">
        <w:rPr>
          <w:rFonts w:ascii="Arial" w:hAnsi="Arial" w:cs="Arial"/>
          <w:spacing w:val="-2"/>
          <w:sz w:val="16"/>
          <w:szCs w:val="16"/>
        </w:rPr>
        <w:t>Федерации»;</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Федеральный закон</w:t>
      </w:r>
      <w:r w:rsidRPr="0067286A">
        <w:rPr>
          <w:rFonts w:ascii="Arial" w:hAnsi="Arial" w:cs="Arial"/>
          <w:spacing w:val="-12"/>
          <w:sz w:val="16"/>
          <w:szCs w:val="16"/>
        </w:rPr>
        <w:t xml:space="preserve"> </w:t>
      </w:r>
      <w:r w:rsidRPr="0067286A">
        <w:rPr>
          <w:rFonts w:ascii="Arial" w:hAnsi="Arial" w:cs="Arial"/>
          <w:sz w:val="16"/>
          <w:szCs w:val="16"/>
        </w:rPr>
        <w:t>от</w:t>
      </w:r>
      <w:r w:rsidRPr="0067286A">
        <w:rPr>
          <w:rFonts w:ascii="Arial" w:hAnsi="Arial" w:cs="Arial"/>
          <w:spacing w:val="-9"/>
          <w:sz w:val="16"/>
          <w:szCs w:val="16"/>
        </w:rPr>
        <w:t xml:space="preserve"> </w:t>
      </w:r>
      <w:r w:rsidRPr="0067286A">
        <w:rPr>
          <w:rFonts w:ascii="Arial" w:hAnsi="Arial" w:cs="Arial"/>
          <w:sz w:val="16"/>
          <w:szCs w:val="16"/>
        </w:rPr>
        <w:t>29</w:t>
      </w:r>
      <w:r w:rsidRPr="0067286A">
        <w:rPr>
          <w:rFonts w:ascii="Arial" w:hAnsi="Arial" w:cs="Arial"/>
          <w:spacing w:val="-11"/>
          <w:sz w:val="16"/>
          <w:szCs w:val="16"/>
        </w:rPr>
        <w:t xml:space="preserve"> </w:t>
      </w:r>
      <w:r w:rsidRPr="0067286A">
        <w:rPr>
          <w:rFonts w:ascii="Arial" w:hAnsi="Arial" w:cs="Arial"/>
          <w:sz w:val="16"/>
          <w:szCs w:val="16"/>
        </w:rPr>
        <w:t>декабря</w:t>
      </w:r>
      <w:r w:rsidRPr="0067286A">
        <w:rPr>
          <w:rFonts w:ascii="Arial" w:hAnsi="Arial" w:cs="Arial"/>
          <w:spacing w:val="-1"/>
          <w:sz w:val="16"/>
          <w:szCs w:val="16"/>
        </w:rPr>
        <w:t xml:space="preserve"> </w:t>
      </w:r>
      <w:r w:rsidRPr="0067286A">
        <w:rPr>
          <w:rFonts w:ascii="Arial" w:hAnsi="Arial" w:cs="Arial"/>
          <w:sz w:val="16"/>
          <w:szCs w:val="16"/>
        </w:rPr>
        <w:t>2012</w:t>
      </w:r>
      <w:r w:rsidRPr="0067286A">
        <w:rPr>
          <w:rFonts w:ascii="Arial" w:hAnsi="Arial" w:cs="Arial"/>
          <w:spacing w:val="-6"/>
          <w:sz w:val="16"/>
          <w:szCs w:val="16"/>
        </w:rPr>
        <w:t xml:space="preserve"> </w:t>
      </w:r>
      <w:r w:rsidRPr="0067286A">
        <w:rPr>
          <w:rFonts w:ascii="Arial" w:hAnsi="Arial" w:cs="Arial"/>
          <w:sz w:val="16"/>
          <w:szCs w:val="16"/>
        </w:rPr>
        <w:t>г.</w:t>
      </w:r>
      <w:r w:rsidRPr="0067286A">
        <w:rPr>
          <w:rFonts w:ascii="Arial" w:hAnsi="Arial" w:cs="Arial"/>
          <w:spacing w:val="-8"/>
          <w:sz w:val="16"/>
          <w:szCs w:val="16"/>
        </w:rPr>
        <w:t xml:space="preserve"> </w:t>
      </w:r>
      <w:r w:rsidRPr="0067286A">
        <w:rPr>
          <w:rFonts w:ascii="Arial" w:hAnsi="Arial" w:cs="Arial"/>
          <w:sz w:val="16"/>
          <w:szCs w:val="16"/>
        </w:rPr>
        <w:t>№</w:t>
      </w:r>
      <w:r w:rsidRPr="0067286A">
        <w:rPr>
          <w:rFonts w:ascii="Arial" w:hAnsi="Arial" w:cs="Arial"/>
          <w:spacing w:val="-9"/>
          <w:sz w:val="16"/>
          <w:szCs w:val="16"/>
        </w:rPr>
        <w:t xml:space="preserve"> </w:t>
      </w:r>
      <w:r w:rsidRPr="0067286A">
        <w:rPr>
          <w:rFonts w:ascii="Arial" w:hAnsi="Arial" w:cs="Arial"/>
          <w:sz w:val="16"/>
          <w:szCs w:val="16"/>
        </w:rPr>
        <w:t>273-ФЗ</w:t>
      </w:r>
      <w:r w:rsidRPr="0067286A">
        <w:rPr>
          <w:rFonts w:ascii="Arial" w:hAnsi="Arial" w:cs="Arial"/>
          <w:spacing w:val="-6"/>
          <w:sz w:val="16"/>
          <w:szCs w:val="16"/>
        </w:rPr>
        <w:t xml:space="preserve"> </w:t>
      </w:r>
      <w:r w:rsidRPr="0067286A">
        <w:rPr>
          <w:rFonts w:ascii="Arial" w:hAnsi="Arial" w:cs="Arial"/>
          <w:sz w:val="16"/>
          <w:szCs w:val="16"/>
        </w:rPr>
        <w:t>«Об</w:t>
      </w:r>
      <w:r w:rsidRPr="0067286A">
        <w:rPr>
          <w:rFonts w:ascii="Arial" w:hAnsi="Arial" w:cs="Arial"/>
          <w:spacing w:val="-9"/>
          <w:sz w:val="16"/>
          <w:szCs w:val="16"/>
        </w:rPr>
        <w:t xml:space="preserve"> </w:t>
      </w:r>
      <w:r w:rsidRPr="0067286A">
        <w:rPr>
          <w:rFonts w:ascii="Arial" w:hAnsi="Arial" w:cs="Arial"/>
          <w:sz w:val="16"/>
          <w:szCs w:val="16"/>
        </w:rPr>
        <w:t>образовании в Российской Федерации» (в части образования, социальной поддержки, стимулирования, связанного с физической культурой и</w:t>
      </w:r>
      <w:r w:rsidRPr="0067286A">
        <w:rPr>
          <w:rFonts w:ascii="Arial" w:hAnsi="Arial" w:cs="Arial"/>
          <w:spacing w:val="-2"/>
          <w:sz w:val="16"/>
          <w:szCs w:val="16"/>
        </w:rPr>
        <w:t xml:space="preserve"> </w:t>
      </w:r>
      <w:r w:rsidRPr="0067286A">
        <w:rPr>
          <w:rFonts w:ascii="Arial" w:hAnsi="Arial" w:cs="Arial"/>
          <w:sz w:val="16"/>
          <w:szCs w:val="16"/>
        </w:rPr>
        <w:t>спортом);</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Федеральный закон от 26</w:t>
      </w:r>
      <w:r w:rsidRPr="0067286A">
        <w:rPr>
          <w:rFonts w:ascii="Arial" w:hAnsi="Arial" w:cs="Arial"/>
          <w:spacing w:val="-1"/>
          <w:sz w:val="16"/>
          <w:szCs w:val="16"/>
        </w:rPr>
        <w:t xml:space="preserve"> </w:t>
      </w:r>
      <w:r w:rsidRPr="0067286A">
        <w:rPr>
          <w:rFonts w:ascii="Arial" w:hAnsi="Arial" w:cs="Arial"/>
          <w:sz w:val="16"/>
          <w:szCs w:val="16"/>
        </w:rPr>
        <w:t>декабря 1995 г. №</w:t>
      </w:r>
      <w:r w:rsidRPr="0067286A">
        <w:rPr>
          <w:rFonts w:ascii="Arial" w:hAnsi="Arial" w:cs="Arial"/>
          <w:spacing w:val="40"/>
          <w:sz w:val="16"/>
          <w:szCs w:val="16"/>
        </w:rPr>
        <w:t xml:space="preserve"> </w:t>
      </w:r>
      <w:r w:rsidRPr="0067286A">
        <w:rPr>
          <w:rFonts w:ascii="Arial" w:hAnsi="Arial" w:cs="Arial"/>
          <w:sz w:val="16"/>
          <w:szCs w:val="16"/>
        </w:rPr>
        <w:t xml:space="preserve">208-ФЗ «Об акционерных </w:t>
      </w:r>
      <w:r w:rsidRPr="0067286A">
        <w:rPr>
          <w:rFonts w:ascii="Arial" w:hAnsi="Arial" w:cs="Arial"/>
          <w:spacing w:val="-2"/>
          <w:sz w:val="16"/>
          <w:szCs w:val="16"/>
        </w:rPr>
        <w:t>обществах»;</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62"/>
          <w:sz w:val="16"/>
          <w:szCs w:val="16"/>
        </w:rPr>
        <w:t xml:space="preserve"> </w:t>
      </w:r>
      <w:r w:rsidRPr="0067286A">
        <w:rPr>
          <w:rFonts w:ascii="Arial" w:hAnsi="Arial" w:cs="Arial"/>
          <w:sz w:val="16"/>
          <w:szCs w:val="16"/>
        </w:rPr>
        <w:t>закон</w:t>
      </w:r>
      <w:r w:rsidRPr="0067286A">
        <w:rPr>
          <w:rFonts w:ascii="Arial" w:hAnsi="Arial" w:cs="Arial"/>
          <w:spacing w:val="48"/>
          <w:sz w:val="16"/>
          <w:szCs w:val="16"/>
        </w:rPr>
        <w:t xml:space="preserve"> </w:t>
      </w:r>
      <w:r w:rsidRPr="0067286A">
        <w:rPr>
          <w:rFonts w:ascii="Arial" w:hAnsi="Arial" w:cs="Arial"/>
          <w:sz w:val="16"/>
          <w:szCs w:val="16"/>
        </w:rPr>
        <w:t>от</w:t>
      </w:r>
      <w:r w:rsidRPr="0067286A">
        <w:rPr>
          <w:rFonts w:ascii="Arial" w:hAnsi="Arial" w:cs="Arial"/>
          <w:spacing w:val="50"/>
          <w:sz w:val="16"/>
          <w:szCs w:val="16"/>
        </w:rPr>
        <w:t xml:space="preserve"> </w:t>
      </w:r>
      <w:r w:rsidRPr="0067286A">
        <w:rPr>
          <w:rFonts w:ascii="Arial" w:hAnsi="Arial" w:cs="Arial"/>
          <w:sz w:val="16"/>
          <w:szCs w:val="16"/>
        </w:rPr>
        <w:t>12</w:t>
      </w:r>
      <w:r w:rsidRPr="0067286A">
        <w:rPr>
          <w:rFonts w:ascii="Arial" w:hAnsi="Arial" w:cs="Arial"/>
          <w:spacing w:val="47"/>
          <w:sz w:val="16"/>
          <w:szCs w:val="16"/>
        </w:rPr>
        <w:t xml:space="preserve"> </w:t>
      </w:r>
      <w:r w:rsidRPr="0067286A">
        <w:rPr>
          <w:rFonts w:ascii="Arial" w:hAnsi="Arial" w:cs="Arial"/>
          <w:sz w:val="16"/>
          <w:szCs w:val="16"/>
        </w:rPr>
        <w:t>января</w:t>
      </w:r>
      <w:r w:rsidRPr="0067286A">
        <w:rPr>
          <w:rFonts w:ascii="Arial" w:hAnsi="Arial" w:cs="Arial"/>
          <w:spacing w:val="57"/>
          <w:sz w:val="16"/>
          <w:szCs w:val="16"/>
        </w:rPr>
        <w:t xml:space="preserve"> </w:t>
      </w:r>
      <w:r w:rsidRPr="0067286A">
        <w:rPr>
          <w:rFonts w:ascii="Arial" w:hAnsi="Arial" w:cs="Arial"/>
          <w:sz w:val="16"/>
          <w:szCs w:val="16"/>
        </w:rPr>
        <w:t>1996</w:t>
      </w:r>
      <w:r w:rsidRPr="0067286A">
        <w:rPr>
          <w:rFonts w:ascii="Arial" w:hAnsi="Arial" w:cs="Arial"/>
          <w:spacing w:val="43"/>
          <w:sz w:val="16"/>
          <w:szCs w:val="16"/>
        </w:rPr>
        <w:t xml:space="preserve"> </w:t>
      </w:r>
      <w:r w:rsidRPr="0067286A">
        <w:rPr>
          <w:rFonts w:ascii="Arial" w:hAnsi="Arial" w:cs="Arial"/>
          <w:sz w:val="16"/>
          <w:szCs w:val="16"/>
        </w:rPr>
        <w:t>г.</w:t>
      </w:r>
      <w:r w:rsidRPr="0067286A">
        <w:rPr>
          <w:rFonts w:ascii="Arial" w:hAnsi="Arial" w:cs="Arial"/>
          <w:spacing w:val="38"/>
          <w:sz w:val="16"/>
          <w:szCs w:val="16"/>
        </w:rPr>
        <w:t xml:space="preserve"> </w:t>
      </w:r>
      <w:r w:rsidRPr="0067286A">
        <w:rPr>
          <w:rFonts w:ascii="Arial" w:hAnsi="Arial" w:cs="Arial"/>
          <w:sz w:val="16"/>
          <w:szCs w:val="16"/>
        </w:rPr>
        <w:t>№</w:t>
      </w:r>
      <w:r w:rsidRPr="0067286A">
        <w:rPr>
          <w:rFonts w:ascii="Arial" w:hAnsi="Arial" w:cs="Arial"/>
          <w:spacing w:val="76"/>
          <w:sz w:val="16"/>
          <w:szCs w:val="16"/>
        </w:rPr>
        <w:t xml:space="preserve"> </w:t>
      </w:r>
      <w:r w:rsidRPr="0067286A">
        <w:rPr>
          <w:rFonts w:ascii="Arial" w:hAnsi="Arial" w:cs="Arial"/>
          <w:sz w:val="16"/>
          <w:szCs w:val="16"/>
        </w:rPr>
        <w:t>7-ФЗ</w:t>
      </w:r>
      <w:r w:rsidRPr="0067286A">
        <w:rPr>
          <w:rFonts w:ascii="Arial" w:hAnsi="Arial" w:cs="Arial"/>
          <w:spacing w:val="56"/>
          <w:sz w:val="16"/>
          <w:szCs w:val="16"/>
        </w:rPr>
        <w:t xml:space="preserve"> </w:t>
      </w:r>
      <w:r w:rsidRPr="0067286A">
        <w:rPr>
          <w:rFonts w:ascii="Arial" w:hAnsi="Arial" w:cs="Arial"/>
          <w:sz w:val="16"/>
          <w:szCs w:val="16"/>
        </w:rPr>
        <w:t>«О</w:t>
      </w:r>
      <w:r w:rsidRPr="0067286A">
        <w:rPr>
          <w:rFonts w:ascii="Arial" w:hAnsi="Arial" w:cs="Arial"/>
          <w:spacing w:val="38"/>
          <w:sz w:val="16"/>
          <w:szCs w:val="16"/>
        </w:rPr>
        <w:t xml:space="preserve"> </w:t>
      </w:r>
      <w:r w:rsidRPr="0067286A">
        <w:rPr>
          <w:rFonts w:ascii="Arial" w:hAnsi="Arial" w:cs="Arial"/>
          <w:sz w:val="16"/>
          <w:szCs w:val="16"/>
        </w:rPr>
        <w:t>некоммерческих организациях»;</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40"/>
          <w:sz w:val="16"/>
          <w:szCs w:val="16"/>
        </w:rPr>
        <w:t xml:space="preserve"> </w:t>
      </w:r>
      <w:r w:rsidRPr="0067286A">
        <w:rPr>
          <w:rFonts w:ascii="Arial" w:hAnsi="Arial" w:cs="Arial"/>
          <w:sz w:val="16"/>
          <w:szCs w:val="16"/>
        </w:rPr>
        <w:t>закон</w:t>
      </w:r>
      <w:r w:rsidRPr="0067286A">
        <w:rPr>
          <w:rFonts w:ascii="Arial" w:hAnsi="Arial" w:cs="Arial"/>
          <w:spacing w:val="40"/>
          <w:sz w:val="16"/>
          <w:szCs w:val="16"/>
        </w:rPr>
        <w:t xml:space="preserve"> </w:t>
      </w:r>
      <w:r w:rsidRPr="0067286A">
        <w:rPr>
          <w:rFonts w:ascii="Arial" w:hAnsi="Arial" w:cs="Arial"/>
          <w:sz w:val="16"/>
          <w:szCs w:val="16"/>
        </w:rPr>
        <w:t>от</w:t>
      </w:r>
      <w:r w:rsidRPr="0067286A">
        <w:rPr>
          <w:rFonts w:ascii="Arial" w:hAnsi="Arial" w:cs="Arial"/>
          <w:spacing w:val="31"/>
          <w:sz w:val="16"/>
          <w:szCs w:val="16"/>
        </w:rPr>
        <w:t xml:space="preserve"> </w:t>
      </w:r>
      <w:r w:rsidRPr="0067286A">
        <w:rPr>
          <w:rFonts w:ascii="Arial" w:hAnsi="Arial" w:cs="Arial"/>
          <w:sz w:val="16"/>
          <w:szCs w:val="16"/>
        </w:rPr>
        <w:t>13</w:t>
      </w:r>
      <w:r w:rsidRPr="0067286A">
        <w:rPr>
          <w:rFonts w:ascii="Arial" w:hAnsi="Arial" w:cs="Arial"/>
          <w:spacing w:val="36"/>
          <w:sz w:val="16"/>
          <w:szCs w:val="16"/>
        </w:rPr>
        <w:t xml:space="preserve"> </w:t>
      </w:r>
      <w:r w:rsidRPr="0067286A">
        <w:rPr>
          <w:rFonts w:ascii="Arial" w:hAnsi="Arial" w:cs="Arial"/>
          <w:sz w:val="16"/>
          <w:szCs w:val="16"/>
        </w:rPr>
        <w:t>июля</w:t>
      </w:r>
      <w:r w:rsidRPr="0067286A">
        <w:rPr>
          <w:rFonts w:ascii="Arial" w:hAnsi="Arial" w:cs="Arial"/>
          <w:spacing w:val="40"/>
          <w:sz w:val="16"/>
          <w:szCs w:val="16"/>
        </w:rPr>
        <w:t xml:space="preserve"> </w:t>
      </w:r>
      <w:r w:rsidRPr="0067286A">
        <w:rPr>
          <w:rFonts w:ascii="Arial" w:hAnsi="Arial" w:cs="Arial"/>
          <w:sz w:val="16"/>
          <w:szCs w:val="16"/>
        </w:rPr>
        <w:t>2015</w:t>
      </w:r>
      <w:r w:rsidRPr="0067286A">
        <w:rPr>
          <w:rFonts w:ascii="Arial" w:hAnsi="Arial" w:cs="Arial"/>
          <w:spacing w:val="40"/>
          <w:sz w:val="16"/>
          <w:szCs w:val="16"/>
        </w:rPr>
        <w:t xml:space="preserve"> </w:t>
      </w:r>
      <w:r w:rsidRPr="0067286A">
        <w:rPr>
          <w:rFonts w:ascii="Arial" w:hAnsi="Arial" w:cs="Arial"/>
          <w:sz w:val="16"/>
          <w:szCs w:val="16"/>
        </w:rPr>
        <w:t>г. №</w:t>
      </w:r>
      <w:r w:rsidRPr="0067286A">
        <w:rPr>
          <w:rFonts w:ascii="Arial" w:hAnsi="Arial" w:cs="Arial"/>
          <w:spacing w:val="80"/>
          <w:sz w:val="16"/>
          <w:szCs w:val="16"/>
        </w:rPr>
        <w:t xml:space="preserve"> </w:t>
      </w:r>
      <w:r w:rsidRPr="0067286A">
        <w:rPr>
          <w:rFonts w:ascii="Arial" w:hAnsi="Arial" w:cs="Arial"/>
          <w:sz w:val="16"/>
          <w:szCs w:val="16"/>
        </w:rPr>
        <w:t>218-ФЗ</w:t>
      </w:r>
      <w:r w:rsidRPr="0067286A">
        <w:rPr>
          <w:rFonts w:ascii="Arial" w:hAnsi="Arial" w:cs="Arial"/>
          <w:spacing w:val="39"/>
          <w:sz w:val="16"/>
          <w:szCs w:val="16"/>
        </w:rPr>
        <w:t xml:space="preserve"> </w:t>
      </w:r>
      <w:r w:rsidRPr="0067286A">
        <w:rPr>
          <w:rFonts w:ascii="Arial" w:hAnsi="Arial" w:cs="Arial"/>
          <w:sz w:val="16"/>
          <w:szCs w:val="16"/>
        </w:rPr>
        <w:t>«О</w:t>
      </w:r>
      <w:r w:rsidRPr="0067286A">
        <w:rPr>
          <w:rFonts w:ascii="Arial" w:hAnsi="Arial" w:cs="Arial"/>
          <w:spacing w:val="38"/>
          <w:sz w:val="16"/>
          <w:szCs w:val="16"/>
        </w:rPr>
        <w:t xml:space="preserve"> </w:t>
      </w:r>
      <w:r w:rsidRPr="0067286A">
        <w:rPr>
          <w:rFonts w:ascii="Arial" w:hAnsi="Arial" w:cs="Arial"/>
          <w:sz w:val="16"/>
          <w:szCs w:val="16"/>
        </w:rPr>
        <w:t>государственной регистрации недвижимости»;</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49"/>
          <w:sz w:val="16"/>
          <w:szCs w:val="16"/>
        </w:rPr>
        <w:t xml:space="preserve"> </w:t>
      </w:r>
      <w:r w:rsidRPr="0067286A">
        <w:rPr>
          <w:rFonts w:ascii="Arial" w:hAnsi="Arial" w:cs="Arial"/>
          <w:sz w:val="16"/>
          <w:szCs w:val="16"/>
        </w:rPr>
        <w:t>закон</w:t>
      </w:r>
      <w:r w:rsidRPr="0067286A">
        <w:rPr>
          <w:rFonts w:ascii="Arial" w:hAnsi="Arial" w:cs="Arial"/>
          <w:spacing w:val="32"/>
          <w:sz w:val="16"/>
          <w:szCs w:val="16"/>
        </w:rPr>
        <w:t xml:space="preserve"> </w:t>
      </w:r>
      <w:r w:rsidRPr="0067286A">
        <w:rPr>
          <w:rFonts w:ascii="Arial" w:hAnsi="Arial" w:cs="Arial"/>
          <w:sz w:val="16"/>
          <w:szCs w:val="16"/>
        </w:rPr>
        <w:t>от</w:t>
      </w:r>
      <w:r w:rsidRPr="0067286A">
        <w:rPr>
          <w:rFonts w:ascii="Arial" w:hAnsi="Arial" w:cs="Arial"/>
          <w:spacing w:val="28"/>
          <w:sz w:val="16"/>
          <w:szCs w:val="16"/>
        </w:rPr>
        <w:t xml:space="preserve"> </w:t>
      </w:r>
      <w:r w:rsidRPr="0067286A">
        <w:rPr>
          <w:rFonts w:ascii="Arial" w:hAnsi="Arial" w:cs="Arial"/>
          <w:sz w:val="16"/>
          <w:szCs w:val="16"/>
        </w:rPr>
        <w:t>8</w:t>
      </w:r>
      <w:r w:rsidRPr="0067286A">
        <w:rPr>
          <w:rFonts w:ascii="Arial" w:hAnsi="Arial" w:cs="Arial"/>
          <w:spacing w:val="25"/>
          <w:sz w:val="16"/>
          <w:szCs w:val="16"/>
        </w:rPr>
        <w:t xml:space="preserve"> </w:t>
      </w:r>
      <w:r w:rsidRPr="0067286A">
        <w:rPr>
          <w:rFonts w:ascii="Arial" w:hAnsi="Arial" w:cs="Arial"/>
          <w:sz w:val="16"/>
          <w:szCs w:val="16"/>
        </w:rPr>
        <w:t>февраля</w:t>
      </w:r>
      <w:r w:rsidRPr="0067286A">
        <w:rPr>
          <w:rFonts w:ascii="Arial" w:hAnsi="Arial" w:cs="Arial"/>
          <w:spacing w:val="38"/>
          <w:sz w:val="16"/>
          <w:szCs w:val="16"/>
        </w:rPr>
        <w:t xml:space="preserve"> </w:t>
      </w:r>
      <w:r w:rsidRPr="0067286A">
        <w:rPr>
          <w:rFonts w:ascii="Arial" w:hAnsi="Arial" w:cs="Arial"/>
          <w:sz w:val="16"/>
          <w:szCs w:val="16"/>
        </w:rPr>
        <w:t>1998</w:t>
      </w:r>
      <w:r w:rsidRPr="0067286A">
        <w:rPr>
          <w:rFonts w:ascii="Arial" w:hAnsi="Arial" w:cs="Arial"/>
          <w:spacing w:val="38"/>
          <w:sz w:val="16"/>
          <w:szCs w:val="16"/>
        </w:rPr>
        <w:t xml:space="preserve"> </w:t>
      </w:r>
      <w:r w:rsidRPr="0067286A">
        <w:rPr>
          <w:rFonts w:ascii="Arial" w:hAnsi="Arial" w:cs="Arial"/>
          <w:sz w:val="16"/>
          <w:szCs w:val="16"/>
        </w:rPr>
        <w:t>г.</w:t>
      </w:r>
      <w:r w:rsidRPr="0067286A">
        <w:rPr>
          <w:rFonts w:ascii="Arial" w:hAnsi="Arial" w:cs="Arial"/>
          <w:spacing w:val="25"/>
          <w:sz w:val="16"/>
          <w:szCs w:val="16"/>
        </w:rPr>
        <w:t xml:space="preserve"> </w:t>
      </w:r>
      <w:r w:rsidRPr="0067286A">
        <w:rPr>
          <w:rFonts w:ascii="Arial" w:hAnsi="Arial" w:cs="Arial"/>
          <w:sz w:val="16"/>
          <w:szCs w:val="16"/>
        </w:rPr>
        <w:t>№</w:t>
      </w:r>
      <w:r w:rsidRPr="0067286A">
        <w:rPr>
          <w:rFonts w:ascii="Arial" w:hAnsi="Arial" w:cs="Arial"/>
          <w:spacing w:val="51"/>
          <w:sz w:val="16"/>
          <w:szCs w:val="16"/>
        </w:rPr>
        <w:t xml:space="preserve"> </w:t>
      </w:r>
      <w:r w:rsidRPr="0067286A">
        <w:rPr>
          <w:rFonts w:ascii="Arial" w:hAnsi="Arial" w:cs="Arial"/>
          <w:sz w:val="16"/>
          <w:szCs w:val="16"/>
        </w:rPr>
        <w:t>14-ФЗ</w:t>
      </w:r>
      <w:r w:rsidRPr="0067286A">
        <w:rPr>
          <w:rFonts w:ascii="Arial" w:hAnsi="Arial" w:cs="Arial"/>
          <w:spacing w:val="33"/>
          <w:sz w:val="16"/>
          <w:szCs w:val="16"/>
        </w:rPr>
        <w:t xml:space="preserve"> </w:t>
      </w:r>
      <w:r w:rsidRPr="0067286A">
        <w:rPr>
          <w:rFonts w:ascii="Arial" w:hAnsi="Arial" w:cs="Arial"/>
          <w:sz w:val="16"/>
          <w:szCs w:val="16"/>
        </w:rPr>
        <w:t>«Об</w:t>
      </w:r>
      <w:r w:rsidRPr="0067286A">
        <w:rPr>
          <w:rFonts w:ascii="Arial" w:hAnsi="Arial" w:cs="Arial"/>
          <w:spacing w:val="26"/>
          <w:sz w:val="16"/>
          <w:szCs w:val="16"/>
        </w:rPr>
        <w:t xml:space="preserve"> </w:t>
      </w:r>
      <w:r w:rsidRPr="0067286A">
        <w:rPr>
          <w:rFonts w:ascii="Arial" w:hAnsi="Arial" w:cs="Arial"/>
          <w:sz w:val="16"/>
          <w:szCs w:val="16"/>
        </w:rPr>
        <w:t>обществах</w:t>
      </w:r>
      <w:r w:rsidRPr="0067286A">
        <w:rPr>
          <w:rFonts w:ascii="Arial" w:hAnsi="Arial" w:cs="Arial"/>
          <w:spacing w:val="43"/>
          <w:sz w:val="16"/>
          <w:szCs w:val="16"/>
        </w:rPr>
        <w:t xml:space="preserve"> </w:t>
      </w:r>
      <w:r w:rsidRPr="0067286A">
        <w:rPr>
          <w:rFonts w:ascii="Arial" w:hAnsi="Arial" w:cs="Arial"/>
          <w:spacing w:val="-10"/>
          <w:sz w:val="16"/>
          <w:szCs w:val="16"/>
        </w:rPr>
        <w:t xml:space="preserve">с </w:t>
      </w:r>
      <w:r w:rsidRPr="0067286A">
        <w:rPr>
          <w:rFonts w:ascii="Arial" w:hAnsi="Arial" w:cs="Arial"/>
          <w:sz w:val="16"/>
          <w:szCs w:val="16"/>
        </w:rPr>
        <w:t>ограниченной</w:t>
      </w:r>
      <w:r w:rsidRPr="0067286A">
        <w:rPr>
          <w:rFonts w:ascii="Arial" w:hAnsi="Arial" w:cs="Arial"/>
          <w:spacing w:val="-5"/>
          <w:sz w:val="16"/>
          <w:szCs w:val="16"/>
        </w:rPr>
        <w:t xml:space="preserve"> </w:t>
      </w:r>
      <w:r w:rsidRPr="0067286A">
        <w:rPr>
          <w:rFonts w:ascii="Arial" w:hAnsi="Arial" w:cs="Arial"/>
          <w:sz w:val="16"/>
          <w:szCs w:val="16"/>
        </w:rPr>
        <w:t>ответственностью»;</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63"/>
          <w:sz w:val="16"/>
          <w:szCs w:val="16"/>
        </w:rPr>
        <w:t xml:space="preserve"> </w:t>
      </w:r>
      <w:r w:rsidRPr="0067286A">
        <w:rPr>
          <w:rFonts w:ascii="Arial" w:hAnsi="Arial" w:cs="Arial"/>
          <w:sz w:val="16"/>
          <w:szCs w:val="16"/>
        </w:rPr>
        <w:t>закон</w:t>
      </w:r>
      <w:r w:rsidRPr="0067286A">
        <w:rPr>
          <w:rFonts w:ascii="Arial" w:hAnsi="Arial" w:cs="Arial"/>
          <w:spacing w:val="43"/>
          <w:sz w:val="16"/>
          <w:szCs w:val="16"/>
        </w:rPr>
        <w:t xml:space="preserve"> </w:t>
      </w:r>
      <w:r w:rsidRPr="0067286A">
        <w:rPr>
          <w:rFonts w:ascii="Arial" w:hAnsi="Arial" w:cs="Arial"/>
          <w:sz w:val="16"/>
          <w:szCs w:val="16"/>
        </w:rPr>
        <w:t>от</w:t>
      </w:r>
      <w:r w:rsidRPr="0067286A">
        <w:rPr>
          <w:rFonts w:ascii="Arial" w:hAnsi="Arial" w:cs="Arial"/>
          <w:spacing w:val="34"/>
          <w:sz w:val="16"/>
          <w:szCs w:val="16"/>
        </w:rPr>
        <w:t xml:space="preserve"> </w:t>
      </w:r>
      <w:r w:rsidRPr="0067286A">
        <w:rPr>
          <w:rFonts w:ascii="Arial" w:hAnsi="Arial" w:cs="Arial"/>
          <w:sz w:val="16"/>
          <w:szCs w:val="16"/>
        </w:rPr>
        <w:t>21</w:t>
      </w:r>
      <w:r w:rsidRPr="0067286A">
        <w:rPr>
          <w:rFonts w:ascii="Arial" w:hAnsi="Arial" w:cs="Arial"/>
          <w:spacing w:val="31"/>
          <w:sz w:val="16"/>
          <w:szCs w:val="16"/>
        </w:rPr>
        <w:t xml:space="preserve"> </w:t>
      </w:r>
      <w:r w:rsidRPr="0067286A">
        <w:rPr>
          <w:rFonts w:ascii="Arial" w:hAnsi="Arial" w:cs="Arial"/>
          <w:sz w:val="16"/>
          <w:szCs w:val="16"/>
        </w:rPr>
        <w:t>декабря</w:t>
      </w:r>
      <w:r w:rsidRPr="0067286A">
        <w:rPr>
          <w:rFonts w:ascii="Arial" w:hAnsi="Arial" w:cs="Arial"/>
          <w:spacing w:val="57"/>
          <w:sz w:val="16"/>
          <w:szCs w:val="16"/>
        </w:rPr>
        <w:t xml:space="preserve"> </w:t>
      </w:r>
      <w:r w:rsidRPr="0067286A">
        <w:rPr>
          <w:rFonts w:ascii="Arial" w:hAnsi="Arial" w:cs="Arial"/>
          <w:sz w:val="16"/>
          <w:szCs w:val="16"/>
        </w:rPr>
        <w:t>2001</w:t>
      </w:r>
      <w:r w:rsidRPr="0067286A">
        <w:rPr>
          <w:rFonts w:ascii="Arial" w:hAnsi="Arial" w:cs="Arial"/>
          <w:spacing w:val="43"/>
          <w:sz w:val="16"/>
          <w:szCs w:val="16"/>
        </w:rPr>
        <w:t xml:space="preserve"> </w:t>
      </w:r>
      <w:r w:rsidRPr="0067286A">
        <w:rPr>
          <w:rFonts w:ascii="Arial" w:hAnsi="Arial" w:cs="Arial"/>
          <w:sz w:val="16"/>
          <w:szCs w:val="16"/>
        </w:rPr>
        <w:t>г.</w:t>
      </w:r>
      <w:r w:rsidRPr="0067286A">
        <w:rPr>
          <w:rFonts w:ascii="Arial" w:hAnsi="Arial" w:cs="Arial"/>
          <w:spacing w:val="30"/>
          <w:sz w:val="16"/>
          <w:szCs w:val="16"/>
        </w:rPr>
        <w:t xml:space="preserve"> </w:t>
      </w:r>
      <w:r w:rsidRPr="0067286A">
        <w:rPr>
          <w:rFonts w:ascii="Arial" w:hAnsi="Arial" w:cs="Arial"/>
          <w:sz w:val="16"/>
          <w:szCs w:val="16"/>
        </w:rPr>
        <w:t>№</w:t>
      </w:r>
      <w:r w:rsidRPr="0067286A">
        <w:rPr>
          <w:rFonts w:ascii="Arial" w:hAnsi="Arial" w:cs="Arial"/>
          <w:spacing w:val="64"/>
          <w:sz w:val="16"/>
          <w:szCs w:val="16"/>
        </w:rPr>
        <w:t xml:space="preserve"> </w:t>
      </w:r>
      <w:r w:rsidRPr="0067286A">
        <w:rPr>
          <w:rFonts w:ascii="Arial" w:hAnsi="Arial" w:cs="Arial"/>
          <w:sz w:val="16"/>
          <w:szCs w:val="16"/>
        </w:rPr>
        <w:t>178-ФЗ</w:t>
      </w:r>
      <w:r w:rsidRPr="0067286A">
        <w:rPr>
          <w:rFonts w:ascii="Arial" w:hAnsi="Arial" w:cs="Arial"/>
          <w:spacing w:val="49"/>
          <w:sz w:val="16"/>
          <w:szCs w:val="16"/>
        </w:rPr>
        <w:t xml:space="preserve"> </w:t>
      </w:r>
      <w:r w:rsidRPr="0067286A">
        <w:rPr>
          <w:rFonts w:ascii="Arial" w:hAnsi="Arial" w:cs="Arial"/>
          <w:sz w:val="16"/>
          <w:szCs w:val="16"/>
        </w:rPr>
        <w:t>«О</w:t>
      </w:r>
      <w:r w:rsidRPr="0067286A">
        <w:rPr>
          <w:rFonts w:ascii="Arial" w:hAnsi="Arial" w:cs="Arial"/>
          <w:spacing w:val="33"/>
          <w:sz w:val="16"/>
          <w:szCs w:val="16"/>
        </w:rPr>
        <w:t xml:space="preserve"> </w:t>
      </w:r>
      <w:r w:rsidRPr="0067286A">
        <w:rPr>
          <w:rFonts w:ascii="Arial" w:hAnsi="Arial" w:cs="Arial"/>
          <w:sz w:val="16"/>
          <w:szCs w:val="16"/>
        </w:rPr>
        <w:t>приватизации государственного</w:t>
      </w:r>
      <w:r w:rsidRPr="0067286A">
        <w:rPr>
          <w:rFonts w:ascii="Arial" w:hAnsi="Arial" w:cs="Arial"/>
          <w:spacing w:val="-9"/>
          <w:sz w:val="16"/>
          <w:szCs w:val="16"/>
        </w:rPr>
        <w:t xml:space="preserve"> </w:t>
      </w:r>
      <w:r w:rsidRPr="0067286A">
        <w:rPr>
          <w:rFonts w:ascii="Arial" w:hAnsi="Arial" w:cs="Arial"/>
          <w:sz w:val="16"/>
          <w:szCs w:val="16"/>
        </w:rPr>
        <w:t>и</w:t>
      </w:r>
      <w:r w:rsidRPr="0067286A">
        <w:rPr>
          <w:rFonts w:ascii="Arial" w:hAnsi="Arial" w:cs="Arial"/>
          <w:spacing w:val="6"/>
          <w:sz w:val="16"/>
          <w:szCs w:val="16"/>
        </w:rPr>
        <w:t xml:space="preserve"> </w:t>
      </w:r>
      <w:r w:rsidRPr="0067286A">
        <w:rPr>
          <w:rFonts w:ascii="Arial" w:hAnsi="Arial" w:cs="Arial"/>
          <w:sz w:val="16"/>
          <w:szCs w:val="16"/>
        </w:rPr>
        <w:t>муниципального</w:t>
      </w:r>
      <w:r w:rsidRPr="0067286A">
        <w:rPr>
          <w:rFonts w:ascii="Arial" w:hAnsi="Arial" w:cs="Arial"/>
          <w:spacing w:val="-1"/>
          <w:sz w:val="16"/>
          <w:szCs w:val="16"/>
        </w:rPr>
        <w:t xml:space="preserve"> </w:t>
      </w:r>
      <w:r w:rsidRPr="0067286A">
        <w:rPr>
          <w:rFonts w:ascii="Arial" w:hAnsi="Arial" w:cs="Arial"/>
          <w:sz w:val="16"/>
          <w:szCs w:val="16"/>
        </w:rPr>
        <w:t>имущества»;</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 xml:space="preserve">Федеральный закон </w:t>
      </w:r>
      <w:r w:rsidRPr="0067286A">
        <w:rPr>
          <w:rFonts w:ascii="Arial" w:hAnsi="Arial" w:cs="Arial"/>
          <w:spacing w:val="-5"/>
          <w:sz w:val="16"/>
          <w:szCs w:val="16"/>
        </w:rPr>
        <w:t>от</w:t>
      </w:r>
      <w:r w:rsidRPr="0067286A">
        <w:rPr>
          <w:rFonts w:ascii="Arial" w:hAnsi="Arial" w:cs="Arial"/>
          <w:sz w:val="16"/>
          <w:szCs w:val="16"/>
        </w:rPr>
        <w:t xml:space="preserve"> </w:t>
      </w:r>
      <w:r w:rsidRPr="0067286A">
        <w:rPr>
          <w:rFonts w:ascii="Arial" w:hAnsi="Arial" w:cs="Arial"/>
          <w:spacing w:val="-5"/>
          <w:sz w:val="16"/>
          <w:szCs w:val="16"/>
        </w:rPr>
        <w:t>26</w:t>
      </w:r>
      <w:r w:rsidRPr="0067286A">
        <w:rPr>
          <w:rFonts w:ascii="Arial" w:hAnsi="Arial" w:cs="Arial"/>
          <w:sz w:val="16"/>
          <w:szCs w:val="16"/>
        </w:rPr>
        <w:t xml:space="preserve"> октября </w:t>
      </w:r>
      <w:r w:rsidRPr="0067286A">
        <w:rPr>
          <w:rFonts w:ascii="Arial" w:hAnsi="Arial" w:cs="Arial"/>
          <w:spacing w:val="-4"/>
          <w:sz w:val="16"/>
          <w:szCs w:val="16"/>
        </w:rPr>
        <w:t>2002</w:t>
      </w:r>
      <w:r w:rsidRPr="0067286A">
        <w:rPr>
          <w:rFonts w:ascii="Arial" w:hAnsi="Arial" w:cs="Arial"/>
          <w:sz w:val="16"/>
          <w:szCs w:val="16"/>
        </w:rPr>
        <w:t xml:space="preserve"> </w:t>
      </w:r>
      <w:r w:rsidRPr="0067286A">
        <w:rPr>
          <w:rFonts w:ascii="Arial" w:hAnsi="Arial" w:cs="Arial"/>
          <w:spacing w:val="-5"/>
          <w:sz w:val="16"/>
          <w:szCs w:val="16"/>
        </w:rPr>
        <w:t>г.</w:t>
      </w:r>
      <w:r w:rsidRPr="0067286A">
        <w:rPr>
          <w:rFonts w:ascii="Arial" w:hAnsi="Arial" w:cs="Arial"/>
          <w:sz w:val="16"/>
          <w:szCs w:val="16"/>
        </w:rPr>
        <w:t xml:space="preserve"> № 127-</w:t>
      </w:r>
      <w:r w:rsidRPr="0067286A">
        <w:rPr>
          <w:rFonts w:ascii="Arial" w:hAnsi="Arial" w:cs="Arial"/>
          <w:spacing w:val="-5"/>
          <w:sz w:val="16"/>
          <w:szCs w:val="16"/>
        </w:rPr>
        <w:t xml:space="preserve">ФЗ «О </w:t>
      </w:r>
      <w:r w:rsidRPr="0067286A">
        <w:rPr>
          <w:rFonts w:ascii="Arial" w:hAnsi="Arial" w:cs="Arial"/>
          <w:sz w:val="16"/>
          <w:szCs w:val="16"/>
        </w:rPr>
        <w:t>несостоятельности</w:t>
      </w:r>
      <w:r w:rsidRPr="0067286A">
        <w:rPr>
          <w:rFonts w:ascii="Arial" w:hAnsi="Arial" w:cs="Arial"/>
          <w:spacing w:val="-6"/>
          <w:sz w:val="16"/>
          <w:szCs w:val="16"/>
        </w:rPr>
        <w:t xml:space="preserve"> </w:t>
      </w:r>
      <w:r w:rsidRPr="0067286A">
        <w:rPr>
          <w:rFonts w:ascii="Arial" w:hAnsi="Arial" w:cs="Arial"/>
          <w:sz w:val="16"/>
          <w:szCs w:val="16"/>
        </w:rPr>
        <w:t>(банкротстве)»;</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 xml:space="preserve">Федеральный закон </w:t>
      </w:r>
      <w:r w:rsidRPr="0067286A">
        <w:rPr>
          <w:rFonts w:ascii="Arial" w:hAnsi="Arial" w:cs="Arial"/>
          <w:spacing w:val="-6"/>
          <w:sz w:val="16"/>
          <w:szCs w:val="16"/>
        </w:rPr>
        <w:t>от</w:t>
      </w:r>
      <w:r w:rsidRPr="0067286A">
        <w:rPr>
          <w:rFonts w:ascii="Arial" w:hAnsi="Arial" w:cs="Arial"/>
          <w:sz w:val="16"/>
          <w:szCs w:val="16"/>
        </w:rPr>
        <w:t xml:space="preserve"> </w:t>
      </w:r>
      <w:r w:rsidRPr="0067286A">
        <w:rPr>
          <w:rFonts w:ascii="Arial" w:hAnsi="Arial" w:cs="Arial"/>
          <w:spacing w:val="-6"/>
          <w:sz w:val="16"/>
          <w:szCs w:val="16"/>
        </w:rPr>
        <w:t>14</w:t>
      </w:r>
      <w:r w:rsidRPr="0067286A">
        <w:rPr>
          <w:rFonts w:ascii="Arial" w:hAnsi="Arial" w:cs="Arial"/>
          <w:sz w:val="16"/>
          <w:szCs w:val="16"/>
        </w:rPr>
        <w:t xml:space="preserve"> ноября </w:t>
      </w:r>
      <w:r w:rsidRPr="0067286A">
        <w:rPr>
          <w:rFonts w:ascii="Arial" w:hAnsi="Arial" w:cs="Arial"/>
          <w:spacing w:val="-4"/>
          <w:sz w:val="16"/>
          <w:szCs w:val="16"/>
        </w:rPr>
        <w:t>2002</w:t>
      </w:r>
      <w:r w:rsidRPr="0067286A">
        <w:rPr>
          <w:rFonts w:ascii="Arial" w:hAnsi="Arial" w:cs="Arial"/>
          <w:sz w:val="16"/>
          <w:szCs w:val="16"/>
        </w:rPr>
        <w:t xml:space="preserve"> </w:t>
      </w:r>
      <w:r w:rsidRPr="0067286A">
        <w:rPr>
          <w:rFonts w:ascii="Arial" w:hAnsi="Arial" w:cs="Arial"/>
          <w:spacing w:val="-6"/>
          <w:sz w:val="16"/>
          <w:szCs w:val="16"/>
        </w:rPr>
        <w:t>г.</w:t>
      </w:r>
      <w:r w:rsidRPr="0067286A">
        <w:rPr>
          <w:rFonts w:ascii="Arial" w:hAnsi="Arial" w:cs="Arial"/>
          <w:sz w:val="16"/>
          <w:szCs w:val="16"/>
        </w:rPr>
        <w:t xml:space="preserve"> </w:t>
      </w:r>
      <w:r w:rsidRPr="0067286A">
        <w:rPr>
          <w:rFonts w:ascii="Arial" w:hAnsi="Arial" w:cs="Arial"/>
          <w:spacing w:val="-10"/>
          <w:sz w:val="16"/>
          <w:szCs w:val="16"/>
        </w:rPr>
        <w:t>№</w:t>
      </w:r>
      <w:r w:rsidRPr="0067286A">
        <w:rPr>
          <w:rFonts w:ascii="Arial" w:hAnsi="Arial" w:cs="Arial"/>
          <w:sz w:val="16"/>
          <w:szCs w:val="16"/>
        </w:rPr>
        <w:t xml:space="preserve"> 161-ФЗ </w:t>
      </w:r>
      <w:r w:rsidRPr="0067286A">
        <w:rPr>
          <w:rFonts w:ascii="Arial" w:hAnsi="Arial" w:cs="Arial"/>
          <w:spacing w:val="-6"/>
          <w:sz w:val="16"/>
          <w:szCs w:val="16"/>
        </w:rPr>
        <w:t xml:space="preserve">«О </w:t>
      </w:r>
      <w:r w:rsidRPr="0067286A">
        <w:rPr>
          <w:rFonts w:ascii="Arial" w:hAnsi="Arial" w:cs="Arial"/>
          <w:sz w:val="16"/>
          <w:szCs w:val="16"/>
        </w:rPr>
        <w:t>государственных и муниципальных</w:t>
      </w:r>
      <w:r w:rsidRPr="0067286A">
        <w:rPr>
          <w:rFonts w:ascii="Arial" w:hAnsi="Arial" w:cs="Arial"/>
          <w:spacing w:val="40"/>
          <w:sz w:val="16"/>
          <w:szCs w:val="16"/>
        </w:rPr>
        <w:t xml:space="preserve"> </w:t>
      </w:r>
      <w:r w:rsidRPr="0067286A">
        <w:rPr>
          <w:rFonts w:ascii="Arial" w:hAnsi="Arial" w:cs="Arial"/>
          <w:sz w:val="16"/>
          <w:szCs w:val="16"/>
        </w:rPr>
        <w:t>унитарных предприятиях»;</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 xml:space="preserve">Федеральный закон </w:t>
      </w:r>
      <w:r w:rsidRPr="0067286A">
        <w:rPr>
          <w:rFonts w:ascii="Arial" w:hAnsi="Arial" w:cs="Arial"/>
          <w:spacing w:val="-5"/>
          <w:sz w:val="16"/>
          <w:szCs w:val="16"/>
        </w:rPr>
        <w:t>от</w:t>
      </w:r>
      <w:r w:rsidRPr="0067286A">
        <w:rPr>
          <w:rFonts w:ascii="Arial" w:hAnsi="Arial" w:cs="Arial"/>
          <w:sz w:val="16"/>
          <w:szCs w:val="16"/>
        </w:rPr>
        <w:t xml:space="preserve"> </w:t>
      </w:r>
      <w:r w:rsidRPr="0067286A">
        <w:rPr>
          <w:rFonts w:ascii="Arial" w:hAnsi="Arial" w:cs="Arial"/>
          <w:spacing w:val="-5"/>
          <w:sz w:val="16"/>
          <w:szCs w:val="16"/>
        </w:rPr>
        <w:t>26</w:t>
      </w:r>
      <w:r w:rsidRPr="0067286A">
        <w:rPr>
          <w:rFonts w:ascii="Arial" w:hAnsi="Arial" w:cs="Arial"/>
          <w:sz w:val="16"/>
          <w:szCs w:val="16"/>
        </w:rPr>
        <w:t xml:space="preserve"> </w:t>
      </w:r>
      <w:r w:rsidRPr="0067286A">
        <w:rPr>
          <w:rFonts w:ascii="Arial" w:hAnsi="Arial" w:cs="Arial"/>
          <w:spacing w:val="-4"/>
          <w:sz w:val="16"/>
          <w:szCs w:val="16"/>
        </w:rPr>
        <w:t>июля</w:t>
      </w:r>
      <w:r w:rsidRPr="0067286A">
        <w:rPr>
          <w:rFonts w:ascii="Arial" w:hAnsi="Arial" w:cs="Arial"/>
          <w:sz w:val="16"/>
          <w:szCs w:val="16"/>
        </w:rPr>
        <w:t xml:space="preserve"> </w:t>
      </w:r>
      <w:r w:rsidRPr="0067286A">
        <w:rPr>
          <w:rFonts w:ascii="Arial" w:hAnsi="Arial" w:cs="Arial"/>
          <w:spacing w:val="-4"/>
          <w:sz w:val="16"/>
          <w:szCs w:val="16"/>
        </w:rPr>
        <w:t>2006</w:t>
      </w:r>
      <w:r w:rsidRPr="0067286A">
        <w:rPr>
          <w:rFonts w:ascii="Arial" w:hAnsi="Arial" w:cs="Arial"/>
          <w:sz w:val="16"/>
          <w:szCs w:val="16"/>
        </w:rPr>
        <w:t xml:space="preserve"> </w:t>
      </w:r>
      <w:r w:rsidRPr="0067286A">
        <w:rPr>
          <w:rFonts w:ascii="Arial" w:hAnsi="Arial" w:cs="Arial"/>
          <w:spacing w:val="-5"/>
          <w:sz w:val="16"/>
          <w:szCs w:val="16"/>
        </w:rPr>
        <w:t>г.</w:t>
      </w:r>
      <w:r w:rsidRPr="0067286A">
        <w:rPr>
          <w:rFonts w:ascii="Arial" w:hAnsi="Arial" w:cs="Arial"/>
          <w:sz w:val="16"/>
          <w:szCs w:val="16"/>
        </w:rPr>
        <w:t xml:space="preserve"> № </w:t>
      </w:r>
      <w:r w:rsidRPr="0067286A">
        <w:rPr>
          <w:rFonts w:ascii="Arial" w:hAnsi="Arial" w:cs="Arial"/>
          <w:i/>
          <w:sz w:val="16"/>
          <w:szCs w:val="16"/>
        </w:rPr>
        <w:tab/>
      </w:r>
      <w:r w:rsidRPr="0067286A">
        <w:rPr>
          <w:rFonts w:ascii="Arial" w:hAnsi="Arial" w:cs="Arial"/>
          <w:spacing w:val="-5"/>
          <w:sz w:val="16"/>
          <w:szCs w:val="16"/>
        </w:rPr>
        <w:t>135-ФЗ</w:t>
      </w:r>
      <w:r w:rsidRPr="0067286A">
        <w:rPr>
          <w:rFonts w:ascii="Arial" w:hAnsi="Arial" w:cs="Arial"/>
          <w:sz w:val="16"/>
          <w:szCs w:val="16"/>
        </w:rPr>
        <w:tab/>
        <w:t xml:space="preserve"> </w:t>
      </w:r>
      <w:r w:rsidRPr="0067286A">
        <w:rPr>
          <w:rFonts w:ascii="Arial" w:hAnsi="Arial" w:cs="Arial"/>
          <w:spacing w:val="-5"/>
          <w:sz w:val="16"/>
          <w:szCs w:val="16"/>
        </w:rPr>
        <w:t>«О</w:t>
      </w:r>
      <w:r w:rsidRPr="0067286A">
        <w:rPr>
          <w:rFonts w:ascii="Arial" w:hAnsi="Arial" w:cs="Arial"/>
          <w:sz w:val="16"/>
          <w:szCs w:val="16"/>
        </w:rPr>
        <w:t xml:space="preserve"> защите конкуренции»;</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73"/>
          <w:sz w:val="16"/>
          <w:szCs w:val="16"/>
        </w:rPr>
        <w:t xml:space="preserve"> </w:t>
      </w:r>
      <w:r w:rsidRPr="0067286A">
        <w:rPr>
          <w:rFonts w:ascii="Arial" w:hAnsi="Arial" w:cs="Arial"/>
          <w:sz w:val="16"/>
          <w:szCs w:val="16"/>
        </w:rPr>
        <w:t>закон</w:t>
      </w:r>
      <w:r w:rsidRPr="0067286A">
        <w:rPr>
          <w:rFonts w:ascii="Arial" w:hAnsi="Arial" w:cs="Arial"/>
          <w:spacing w:val="45"/>
          <w:sz w:val="16"/>
          <w:szCs w:val="16"/>
        </w:rPr>
        <w:t xml:space="preserve"> </w:t>
      </w:r>
      <w:r w:rsidRPr="0067286A">
        <w:rPr>
          <w:rFonts w:ascii="Arial" w:hAnsi="Arial" w:cs="Arial"/>
          <w:sz w:val="16"/>
          <w:szCs w:val="16"/>
        </w:rPr>
        <w:t>от</w:t>
      </w:r>
      <w:r w:rsidRPr="0067286A">
        <w:rPr>
          <w:rFonts w:ascii="Arial" w:hAnsi="Arial" w:cs="Arial"/>
          <w:spacing w:val="45"/>
          <w:sz w:val="16"/>
          <w:szCs w:val="16"/>
        </w:rPr>
        <w:t xml:space="preserve"> </w:t>
      </w:r>
      <w:r w:rsidRPr="0067286A">
        <w:rPr>
          <w:rFonts w:ascii="Arial" w:hAnsi="Arial" w:cs="Arial"/>
          <w:sz w:val="16"/>
          <w:szCs w:val="16"/>
        </w:rPr>
        <w:t>3</w:t>
      </w:r>
      <w:r w:rsidRPr="0067286A">
        <w:rPr>
          <w:rFonts w:ascii="Arial" w:hAnsi="Arial" w:cs="Arial"/>
          <w:spacing w:val="39"/>
          <w:sz w:val="16"/>
          <w:szCs w:val="16"/>
        </w:rPr>
        <w:t xml:space="preserve"> </w:t>
      </w:r>
      <w:r w:rsidRPr="0067286A">
        <w:rPr>
          <w:rFonts w:ascii="Arial" w:hAnsi="Arial" w:cs="Arial"/>
          <w:sz w:val="16"/>
          <w:szCs w:val="16"/>
        </w:rPr>
        <w:t>ноября</w:t>
      </w:r>
      <w:r w:rsidRPr="0067286A">
        <w:rPr>
          <w:rFonts w:ascii="Arial" w:hAnsi="Arial" w:cs="Arial"/>
          <w:spacing w:val="51"/>
          <w:sz w:val="16"/>
          <w:szCs w:val="16"/>
        </w:rPr>
        <w:t xml:space="preserve"> </w:t>
      </w:r>
      <w:r w:rsidRPr="0067286A">
        <w:rPr>
          <w:rFonts w:ascii="Arial" w:hAnsi="Arial" w:cs="Arial"/>
          <w:sz w:val="16"/>
          <w:szCs w:val="16"/>
        </w:rPr>
        <w:t>2006</w:t>
      </w:r>
      <w:r w:rsidRPr="0067286A">
        <w:rPr>
          <w:rFonts w:ascii="Arial" w:hAnsi="Arial" w:cs="Arial"/>
          <w:spacing w:val="49"/>
          <w:sz w:val="16"/>
          <w:szCs w:val="16"/>
        </w:rPr>
        <w:t xml:space="preserve"> </w:t>
      </w:r>
      <w:r w:rsidRPr="0067286A">
        <w:rPr>
          <w:rFonts w:ascii="Arial" w:hAnsi="Arial" w:cs="Arial"/>
          <w:sz w:val="16"/>
          <w:szCs w:val="16"/>
        </w:rPr>
        <w:t>г.</w:t>
      </w:r>
      <w:r w:rsidRPr="0067286A">
        <w:rPr>
          <w:rFonts w:ascii="Arial" w:hAnsi="Arial" w:cs="Arial"/>
          <w:spacing w:val="49"/>
          <w:sz w:val="16"/>
          <w:szCs w:val="16"/>
        </w:rPr>
        <w:t xml:space="preserve"> </w:t>
      </w:r>
      <w:r w:rsidRPr="0067286A">
        <w:rPr>
          <w:rFonts w:ascii="Arial" w:hAnsi="Arial" w:cs="Arial"/>
          <w:sz w:val="16"/>
          <w:szCs w:val="16"/>
        </w:rPr>
        <w:t>№ 174-ФЗ</w:t>
      </w:r>
      <w:r w:rsidRPr="0067286A">
        <w:rPr>
          <w:rFonts w:ascii="Arial" w:hAnsi="Arial" w:cs="Arial"/>
          <w:spacing w:val="60"/>
          <w:sz w:val="16"/>
          <w:szCs w:val="16"/>
        </w:rPr>
        <w:t xml:space="preserve"> </w:t>
      </w:r>
      <w:r w:rsidRPr="0067286A">
        <w:rPr>
          <w:rFonts w:ascii="Arial" w:hAnsi="Arial" w:cs="Arial"/>
          <w:sz w:val="16"/>
          <w:szCs w:val="16"/>
        </w:rPr>
        <w:t>«Об</w:t>
      </w:r>
      <w:r w:rsidRPr="0067286A">
        <w:rPr>
          <w:rFonts w:ascii="Arial" w:hAnsi="Arial" w:cs="Arial"/>
          <w:spacing w:val="51"/>
          <w:sz w:val="16"/>
          <w:szCs w:val="16"/>
        </w:rPr>
        <w:t xml:space="preserve"> </w:t>
      </w:r>
      <w:r w:rsidRPr="0067286A">
        <w:rPr>
          <w:rFonts w:ascii="Arial" w:hAnsi="Arial" w:cs="Arial"/>
          <w:sz w:val="16"/>
          <w:szCs w:val="16"/>
        </w:rPr>
        <w:t>автономных учреждениях»;</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Федеральный закон от 5 апреля 2013 г. № 44-ФЗ «О контрактной системе в сфере закупок товаров, работ, услуг для обеспечения государственных и муниципальных</w:t>
      </w:r>
      <w:r w:rsidRPr="0067286A">
        <w:rPr>
          <w:rFonts w:ascii="Arial" w:hAnsi="Arial" w:cs="Arial"/>
          <w:spacing w:val="40"/>
          <w:sz w:val="16"/>
          <w:szCs w:val="16"/>
        </w:rPr>
        <w:t xml:space="preserve"> </w:t>
      </w:r>
      <w:r w:rsidRPr="0067286A">
        <w:rPr>
          <w:rFonts w:ascii="Arial" w:hAnsi="Arial" w:cs="Arial"/>
          <w:sz w:val="16"/>
          <w:szCs w:val="16"/>
        </w:rPr>
        <w:t>нужд»;</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Федеральный</w:t>
      </w:r>
      <w:r w:rsidRPr="0067286A">
        <w:rPr>
          <w:rFonts w:ascii="Arial" w:hAnsi="Arial" w:cs="Arial"/>
          <w:spacing w:val="77"/>
          <w:sz w:val="16"/>
          <w:szCs w:val="16"/>
        </w:rPr>
        <w:t xml:space="preserve"> </w:t>
      </w:r>
      <w:r w:rsidRPr="0067286A">
        <w:rPr>
          <w:rFonts w:ascii="Arial" w:hAnsi="Arial" w:cs="Arial"/>
          <w:sz w:val="16"/>
          <w:szCs w:val="16"/>
        </w:rPr>
        <w:t>закон</w:t>
      </w:r>
      <w:r w:rsidRPr="0067286A">
        <w:rPr>
          <w:rFonts w:ascii="Arial" w:hAnsi="Arial" w:cs="Arial"/>
          <w:spacing w:val="69"/>
          <w:sz w:val="16"/>
          <w:szCs w:val="16"/>
        </w:rPr>
        <w:t xml:space="preserve"> </w:t>
      </w:r>
      <w:r w:rsidRPr="0067286A">
        <w:rPr>
          <w:rFonts w:ascii="Arial" w:hAnsi="Arial" w:cs="Arial"/>
          <w:sz w:val="16"/>
          <w:szCs w:val="16"/>
        </w:rPr>
        <w:t>от</w:t>
      </w:r>
      <w:r w:rsidRPr="0067286A">
        <w:rPr>
          <w:rFonts w:ascii="Arial" w:hAnsi="Arial" w:cs="Arial"/>
          <w:spacing w:val="69"/>
          <w:sz w:val="16"/>
          <w:szCs w:val="16"/>
        </w:rPr>
        <w:t xml:space="preserve"> </w:t>
      </w:r>
      <w:r w:rsidRPr="0067286A">
        <w:rPr>
          <w:rFonts w:ascii="Arial" w:hAnsi="Arial" w:cs="Arial"/>
          <w:sz w:val="16"/>
          <w:szCs w:val="16"/>
        </w:rPr>
        <w:t>25</w:t>
      </w:r>
      <w:r w:rsidRPr="0067286A">
        <w:rPr>
          <w:rFonts w:ascii="Arial" w:hAnsi="Arial" w:cs="Arial"/>
          <w:spacing w:val="61"/>
          <w:sz w:val="16"/>
          <w:szCs w:val="16"/>
        </w:rPr>
        <w:t xml:space="preserve"> </w:t>
      </w:r>
      <w:r w:rsidRPr="0067286A">
        <w:rPr>
          <w:rFonts w:ascii="Arial" w:hAnsi="Arial" w:cs="Arial"/>
          <w:sz w:val="16"/>
          <w:szCs w:val="16"/>
        </w:rPr>
        <w:t>декабря</w:t>
      </w:r>
      <w:r w:rsidRPr="0067286A">
        <w:rPr>
          <w:rFonts w:ascii="Arial" w:hAnsi="Arial" w:cs="Arial"/>
          <w:spacing w:val="70"/>
          <w:sz w:val="16"/>
          <w:szCs w:val="16"/>
        </w:rPr>
        <w:t xml:space="preserve"> </w:t>
      </w:r>
      <w:r w:rsidRPr="0067286A">
        <w:rPr>
          <w:rFonts w:ascii="Arial" w:hAnsi="Arial" w:cs="Arial"/>
          <w:sz w:val="16"/>
          <w:szCs w:val="16"/>
        </w:rPr>
        <w:t>2008</w:t>
      </w:r>
      <w:r w:rsidRPr="0067286A">
        <w:rPr>
          <w:rFonts w:ascii="Arial" w:hAnsi="Arial" w:cs="Arial"/>
          <w:spacing w:val="70"/>
          <w:sz w:val="16"/>
          <w:szCs w:val="16"/>
        </w:rPr>
        <w:t xml:space="preserve"> </w:t>
      </w:r>
      <w:r w:rsidRPr="0067286A">
        <w:rPr>
          <w:rFonts w:ascii="Arial" w:hAnsi="Arial" w:cs="Arial"/>
          <w:sz w:val="16"/>
          <w:szCs w:val="16"/>
        </w:rPr>
        <w:t>года</w:t>
      </w:r>
      <w:r w:rsidRPr="0067286A">
        <w:rPr>
          <w:rFonts w:ascii="Arial" w:hAnsi="Arial" w:cs="Arial"/>
          <w:spacing w:val="69"/>
          <w:sz w:val="16"/>
          <w:szCs w:val="16"/>
        </w:rPr>
        <w:t xml:space="preserve"> </w:t>
      </w:r>
      <w:r w:rsidRPr="0067286A">
        <w:rPr>
          <w:rFonts w:ascii="Arial" w:hAnsi="Arial" w:cs="Arial"/>
          <w:sz w:val="16"/>
          <w:szCs w:val="16"/>
        </w:rPr>
        <w:t>N.</w:t>
      </w:r>
      <w:r w:rsidRPr="0067286A">
        <w:rPr>
          <w:rFonts w:ascii="Arial" w:hAnsi="Arial" w:cs="Arial"/>
          <w:spacing w:val="59"/>
          <w:sz w:val="16"/>
          <w:szCs w:val="16"/>
        </w:rPr>
        <w:t xml:space="preserve"> </w:t>
      </w:r>
      <w:r w:rsidRPr="0067286A">
        <w:rPr>
          <w:rFonts w:ascii="Arial" w:hAnsi="Arial" w:cs="Arial"/>
          <w:sz w:val="16"/>
          <w:szCs w:val="16"/>
        </w:rPr>
        <w:t>273-ФЗ</w:t>
      </w:r>
      <w:r w:rsidRPr="0067286A">
        <w:rPr>
          <w:rFonts w:ascii="Arial" w:hAnsi="Arial" w:cs="Arial"/>
          <w:spacing w:val="68"/>
          <w:sz w:val="16"/>
          <w:szCs w:val="16"/>
        </w:rPr>
        <w:t xml:space="preserve"> </w:t>
      </w:r>
      <w:r w:rsidRPr="0067286A">
        <w:rPr>
          <w:rFonts w:ascii="Arial" w:hAnsi="Arial" w:cs="Arial"/>
          <w:spacing w:val="-5"/>
          <w:sz w:val="16"/>
          <w:szCs w:val="16"/>
        </w:rPr>
        <w:t xml:space="preserve">«О </w:t>
      </w:r>
      <w:r w:rsidRPr="0067286A">
        <w:rPr>
          <w:rFonts w:ascii="Arial" w:hAnsi="Arial" w:cs="Arial"/>
          <w:sz w:val="16"/>
          <w:szCs w:val="16"/>
        </w:rPr>
        <w:t>противодействии коррупции».</w:t>
      </w:r>
    </w:p>
    <w:p w:rsidR="00AB2718" w:rsidRPr="0067286A" w:rsidRDefault="00AB2718" w:rsidP="00AB2718">
      <w:pPr>
        <w:ind w:firstLine="284"/>
        <w:jc w:val="both"/>
        <w:rPr>
          <w:rFonts w:ascii="Arial" w:hAnsi="Arial" w:cs="Arial"/>
          <w:b/>
          <w:sz w:val="16"/>
          <w:szCs w:val="16"/>
        </w:rPr>
      </w:pPr>
      <w:r w:rsidRPr="0067286A">
        <w:rPr>
          <w:rFonts w:ascii="Arial" w:hAnsi="Arial" w:cs="Arial"/>
          <w:b/>
          <w:sz w:val="16"/>
          <w:szCs w:val="16"/>
        </w:rPr>
        <w:t xml:space="preserve">Законы и иные нормативные правовые акты субъекта Российской </w:t>
      </w:r>
      <w:r w:rsidRPr="0067286A">
        <w:rPr>
          <w:rFonts w:ascii="Arial" w:hAnsi="Arial" w:cs="Arial"/>
          <w:b/>
          <w:spacing w:val="-2"/>
          <w:sz w:val="16"/>
          <w:szCs w:val="16"/>
        </w:rPr>
        <w:t>Федерации:</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Областной</w:t>
      </w:r>
      <w:r w:rsidRPr="0067286A">
        <w:rPr>
          <w:rFonts w:ascii="Arial" w:hAnsi="Arial" w:cs="Arial"/>
          <w:spacing w:val="42"/>
          <w:sz w:val="16"/>
          <w:szCs w:val="16"/>
        </w:rPr>
        <w:t xml:space="preserve"> </w:t>
      </w:r>
      <w:r w:rsidRPr="0067286A">
        <w:rPr>
          <w:rFonts w:ascii="Arial" w:hAnsi="Arial" w:cs="Arial"/>
          <w:sz w:val="16"/>
          <w:szCs w:val="16"/>
        </w:rPr>
        <w:t>закон</w:t>
      </w:r>
      <w:r w:rsidRPr="0067286A">
        <w:rPr>
          <w:rFonts w:ascii="Arial" w:hAnsi="Arial" w:cs="Arial"/>
          <w:spacing w:val="30"/>
          <w:sz w:val="16"/>
          <w:szCs w:val="16"/>
        </w:rPr>
        <w:t xml:space="preserve"> </w:t>
      </w:r>
      <w:r w:rsidRPr="0067286A">
        <w:rPr>
          <w:rFonts w:ascii="Arial" w:hAnsi="Arial" w:cs="Arial"/>
          <w:sz w:val="16"/>
          <w:szCs w:val="16"/>
        </w:rPr>
        <w:t>Новгородской области</w:t>
      </w:r>
      <w:r w:rsidRPr="0067286A">
        <w:rPr>
          <w:rFonts w:ascii="Arial" w:hAnsi="Arial" w:cs="Arial"/>
          <w:spacing w:val="34"/>
          <w:sz w:val="16"/>
          <w:szCs w:val="16"/>
        </w:rPr>
        <w:t xml:space="preserve"> </w:t>
      </w:r>
      <w:r w:rsidRPr="0067286A">
        <w:rPr>
          <w:rFonts w:ascii="Arial" w:hAnsi="Arial" w:cs="Arial"/>
          <w:sz w:val="16"/>
          <w:szCs w:val="16"/>
        </w:rPr>
        <w:t>от</w:t>
      </w:r>
      <w:r w:rsidRPr="0067286A">
        <w:rPr>
          <w:rFonts w:ascii="Arial" w:hAnsi="Arial" w:cs="Arial"/>
          <w:spacing w:val="21"/>
          <w:sz w:val="16"/>
          <w:szCs w:val="16"/>
        </w:rPr>
        <w:t xml:space="preserve"> </w:t>
      </w:r>
      <w:r w:rsidRPr="0067286A">
        <w:rPr>
          <w:rFonts w:ascii="Arial" w:hAnsi="Arial" w:cs="Arial"/>
          <w:sz w:val="16"/>
          <w:szCs w:val="16"/>
        </w:rPr>
        <w:t>05.02.2010</w:t>
      </w:r>
      <w:r w:rsidRPr="0067286A">
        <w:rPr>
          <w:rFonts w:ascii="Arial" w:hAnsi="Arial" w:cs="Arial"/>
          <w:spacing w:val="36"/>
          <w:sz w:val="16"/>
          <w:szCs w:val="16"/>
        </w:rPr>
        <w:t xml:space="preserve"> </w:t>
      </w:r>
      <w:r w:rsidRPr="0067286A">
        <w:rPr>
          <w:rFonts w:ascii="Arial" w:hAnsi="Arial" w:cs="Arial"/>
          <w:sz w:val="16"/>
          <w:szCs w:val="16"/>
        </w:rPr>
        <w:t>N</w:t>
      </w:r>
      <w:r w:rsidRPr="0067286A">
        <w:rPr>
          <w:rFonts w:ascii="Arial" w:hAnsi="Arial" w:cs="Arial"/>
          <w:spacing w:val="21"/>
          <w:sz w:val="16"/>
          <w:szCs w:val="16"/>
        </w:rPr>
        <w:t xml:space="preserve"> </w:t>
      </w:r>
      <w:r w:rsidRPr="0067286A">
        <w:rPr>
          <w:rFonts w:ascii="Arial" w:hAnsi="Arial" w:cs="Arial"/>
          <w:sz w:val="16"/>
          <w:szCs w:val="16"/>
        </w:rPr>
        <w:t>680-O3</w:t>
      </w:r>
      <w:r w:rsidRPr="0067286A">
        <w:rPr>
          <w:rFonts w:ascii="Arial" w:hAnsi="Arial" w:cs="Arial"/>
          <w:spacing w:val="24"/>
          <w:sz w:val="16"/>
          <w:szCs w:val="16"/>
        </w:rPr>
        <w:t xml:space="preserve"> </w:t>
      </w:r>
      <w:r w:rsidRPr="0067286A">
        <w:rPr>
          <w:rFonts w:ascii="Arial" w:hAnsi="Arial" w:cs="Arial"/>
          <w:spacing w:val="-7"/>
          <w:sz w:val="16"/>
          <w:szCs w:val="16"/>
        </w:rPr>
        <w:t xml:space="preserve">«О </w:t>
      </w:r>
      <w:r w:rsidRPr="0067286A">
        <w:rPr>
          <w:rFonts w:ascii="Arial" w:hAnsi="Arial" w:cs="Arial"/>
          <w:sz w:val="16"/>
          <w:szCs w:val="16"/>
        </w:rPr>
        <w:t>физической</w:t>
      </w:r>
      <w:r w:rsidRPr="0067286A">
        <w:rPr>
          <w:rFonts w:ascii="Arial" w:hAnsi="Arial" w:cs="Arial"/>
          <w:spacing w:val="43"/>
          <w:sz w:val="16"/>
          <w:szCs w:val="16"/>
        </w:rPr>
        <w:t xml:space="preserve"> </w:t>
      </w:r>
      <w:r w:rsidRPr="0067286A">
        <w:rPr>
          <w:rFonts w:ascii="Arial" w:hAnsi="Arial" w:cs="Arial"/>
          <w:sz w:val="16"/>
          <w:szCs w:val="16"/>
        </w:rPr>
        <w:t>культуре</w:t>
      </w:r>
      <w:r w:rsidRPr="0067286A">
        <w:rPr>
          <w:rFonts w:ascii="Arial" w:hAnsi="Arial" w:cs="Arial"/>
          <w:spacing w:val="28"/>
          <w:sz w:val="16"/>
          <w:szCs w:val="16"/>
        </w:rPr>
        <w:t xml:space="preserve"> </w:t>
      </w:r>
      <w:r w:rsidRPr="0067286A">
        <w:rPr>
          <w:rFonts w:ascii="Arial" w:hAnsi="Arial" w:cs="Arial"/>
          <w:sz w:val="16"/>
          <w:szCs w:val="16"/>
        </w:rPr>
        <w:t>и</w:t>
      </w:r>
      <w:r w:rsidRPr="0067286A">
        <w:rPr>
          <w:rFonts w:ascii="Arial" w:hAnsi="Arial" w:cs="Arial"/>
          <w:spacing w:val="6"/>
          <w:sz w:val="16"/>
          <w:szCs w:val="16"/>
        </w:rPr>
        <w:t xml:space="preserve"> </w:t>
      </w:r>
      <w:r w:rsidRPr="0067286A">
        <w:rPr>
          <w:rFonts w:ascii="Arial" w:hAnsi="Arial" w:cs="Arial"/>
          <w:sz w:val="16"/>
          <w:szCs w:val="16"/>
        </w:rPr>
        <w:t>спорте</w:t>
      </w:r>
      <w:r w:rsidRPr="0067286A">
        <w:rPr>
          <w:rFonts w:ascii="Arial" w:hAnsi="Arial" w:cs="Arial"/>
          <w:spacing w:val="32"/>
          <w:sz w:val="16"/>
          <w:szCs w:val="16"/>
        </w:rPr>
        <w:t xml:space="preserve"> </w:t>
      </w:r>
      <w:r w:rsidRPr="0067286A">
        <w:rPr>
          <w:rFonts w:ascii="Arial" w:hAnsi="Arial" w:cs="Arial"/>
          <w:sz w:val="16"/>
          <w:szCs w:val="16"/>
        </w:rPr>
        <w:t>в</w:t>
      </w:r>
      <w:r w:rsidRPr="0067286A">
        <w:rPr>
          <w:rFonts w:ascii="Arial" w:hAnsi="Arial" w:cs="Arial"/>
          <w:spacing w:val="10"/>
          <w:sz w:val="16"/>
          <w:szCs w:val="16"/>
        </w:rPr>
        <w:t xml:space="preserve"> </w:t>
      </w:r>
      <w:r w:rsidRPr="0067286A">
        <w:rPr>
          <w:rFonts w:ascii="Arial" w:hAnsi="Arial" w:cs="Arial"/>
          <w:sz w:val="16"/>
          <w:szCs w:val="16"/>
        </w:rPr>
        <w:t>Новгородской</w:t>
      </w:r>
      <w:r w:rsidRPr="0067286A">
        <w:rPr>
          <w:rFonts w:ascii="Arial" w:hAnsi="Arial" w:cs="Arial"/>
          <w:spacing w:val="40"/>
          <w:sz w:val="16"/>
          <w:szCs w:val="16"/>
        </w:rPr>
        <w:t xml:space="preserve"> </w:t>
      </w:r>
      <w:r w:rsidRPr="0067286A">
        <w:rPr>
          <w:rFonts w:ascii="Arial" w:hAnsi="Arial" w:cs="Arial"/>
          <w:sz w:val="16"/>
          <w:szCs w:val="16"/>
        </w:rPr>
        <w:t>области»;</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Областной закон Новгородской области от 30.04.2009 N 519-O3 «Об управлении и распоряжении государственным имуществом Новгородской области»;</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Областной закон Новгородской области</w:t>
      </w:r>
      <w:r w:rsidRPr="0067286A">
        <w:rPr>
          <w:rFonts w:ascii="Arial" w:hAnsi="Arial" w:cs="Arial"/>
          <w:i/>
          <w:sz w:val="16"/>
          <w:szCs w:val="16"/>
        </w:rPr>
        <w:t xml:space="preserve"> </w:t>
      </w:r>
      <w:r w:rsidRPr="0067286A">
        <w:rPr>
          <w:rFonts w:ascii="Arial" w:hAnsi="Arial" w:cs="Arial"/>
          <w:sz w:val="16"/>
          <w:szCs w:val="16"/>
        </w:rPr>
        <w:t xml:space="preserve">от 31.08.2015 </w:t>
      </w:r>
      <w:r w:rsidRPr="0067286A">
        <w:rPr>
          <w:rFonts w:ascii="Arial" w:hAnsi="Arial" w:cs="Arial"/>
          <w:i/>
          <w:sz w:val="16"/>
          <w:szCs w:val="16"/>
        </w:rPr>
        <w:t xml:space="preserve">N </w:t>
      </w:r>
      <w:r w:rsidRPr="0067286A">
        <w:rPr>
          <w:rFonts w:ascii="Arial" w:hAnsi="Arial" w:cs="Arial"/>
          <w:sz w:val="16"/>
          <w:szCs w:val="16"/>
        </w:rPr>
        <w:t>825-O3 «О некоторых вопросам разграничения имущества, находящегося в муниципальной собственности, между муниципальным районом и сельскими поселениями в</w:t>
      </w:r>
      <w:r w:rsidRPr="0067286A">
        <w:rPr>
          <w:rFonts w:ascii="Arial" w:hAnsi="Arial" w:cs="Arial"/>
          <w:spacing w:val="40"/>
          <w:sz w:val="16"/>
          <w:szCs w:val="16"/>
        </w:rPr>
        <w:t xml:space="preserve"> </w:t>
      </w:r>
      <w:r w:rsidRPr="0067286A">
        <w:rPr>
          <w:rFonts w:ascii="Arial" w:hAnsi="Arial" w:cs="Arial"/>
          <w:sz w:val="16"/>
          <w:szCs w:val="16"/>
        </w:rPr>
        <w:t>его</w:t>
      </w:r>
      <w:r w:rsidRPr="0067286A">
        <w:rPr>
          <w:rFonts w:ascii="Arial" w:hAnsi="Arial" w:cs="Arial"/>
          <w:spacing w:val="40"/>
          <w:sz w:val="16"/>
          <w:szCs w:val="16"/>
        </w:rPr>
        <w:t xml:space="preserve"> </w:t>
      </w:r>
      <w:r w:rsidRPr="0067286A">
        <w:rPr>
          <w:rFonts w:ascii="Arial" w:hAnsi="Arial" w:cs="Arial"/>
          <w:sz w:val="16"/>
          <w:szCs w:val="16"/>
        </w:rPr>
        <w:t>составе в Новгородской области</w:t>
      </w:r>
      <w:r w:rsidRPr="0067286A">
        <w:rPr>
          <w:rFonts w:ascii="Arial" w:hAnsi="Arial" w:cs="Arial"/>
          <w:i/>
          <w:spacing w:val="80"/>
          <w:sz w:val="16"/>
          <w:szCs w:val="16"/>
        </w:rPr>
        <w:t xml:space="preserve"> </w:t>
      </w:r>
      <w:r w:rsidRPr="0067286A">
        <w:rPr>
          <w:rFonts w:ascii="Arial" w:hAnsi="Arial" w:cs="Arial"/>
          <w:sz w:val="16"/>
          <w:szCs w:val="16"/>
        </w:rPr>
        <w:t>в</w:t>
      </w:r>
      <w:r w:rsidRPr="0067286A">
        <w:rPr>
          <w:rFonts w:ascii="Arial" w:hAnsi="Arial" w:cs="Arial"/>
          <w:spacing w:val="40"/>
          <w:sz w:val="16"/>
          <w:szCs w:val="16"/>
        </w:rPr>
        <w:t xml:space="preserve"> </w:t>
      </w:r>
      <w:r w:rsidRPr="0067286A">
        <w:rPr>
          <w:rFonts w:ascii="Arial" w:hAnsi="Arial" w:cs="Arial"/>
          <w:sz w:val="16"/>
          <w:szCs w:val="16"/>
        </w:rPr>
        <w:t>случае</w:t>
      </w:r>
      <w:r w:rsidRPr="0067286A">
        <w:rPr>
          <w:rFonts w:ascii="Arial" w:hAnsi="Arial" w:cs="Arial"/>
          <w:spacing w:val="40"/>
          <w:sz w:val="16"/>
          <w:szCs w:val="16"/>
        </w:rPr>
        <w:t xml:space="preserve"> </w:t>
      </w:r>
      <w:r w:rsidRPr="0067286A">
        <w:rPr>
          <w:rFonts w:ascii="Arial" w:hAnsi="Arial" w:cs="Arial"/>
          <w:sz w:val="16"/>
          <w:szCs w:val="16"/>
        </w:rPr>
        <w:t>изменения перечня</w:t>
      </w:r>
      <w:r w:rsidRPr="0067286A">
        <w:rPr>
          <w:rFonts w:ascii="Arial" w:hAnsi="Arial" w:cs="Arial"/>
          <w:spacing w:val="40"/>
          <w:sz w:val="16"/>
          <w:szCs w:val="16"/>
        </w:rPr>
        <w:t xml:space="preserve"> </w:t>
      </w:r>
      <w:r w:rsidRPr="0067286A">
        <w:rPr>
          <w:rFonts w:ascii="Arial" w:hAnsi="Arial" w:cs="Arial"/>
          <w:sz w:val="16"/>
          <w:szCs w:val="16"/>
        </w:rPr>
        <w:t>вопросов местного значения</w:t>
      </w:r>
      <w:r w:rsidRPr="0067286A">
        <w:rPr>
          <w:rFonts w:ascii="Arial" w:hAnsi="Arial" w:cs="Arial"/>
          <w:spacing w:val="40"/>
          <w:sz w:val="16"/>
          <w:szCs w:val="16"/>
        </w:rPr>
        <w:t xml:space="preserve"> </w:t>
      </w:r>
      <w:r w:rsidRPr="0067286A">
        <w:rPr>
          <w:rFonts w:ascii="Arial" w:hAnsi="Arial" w:cs="Arial"/>
          <w:sz w:val="16"/>
          <w:szCs w:val="16"/>
        </w:rPr>
        <w:t>сельского</w:t>
      </w:r>
      <w:r w:rsidRPr="0067286A">
        <w:rPr>
          <w:rFonts w:ascii="Arial" w:hAnsi="Arial" w:cs="Arial"/>
          <w:spacing w:val="40"/>
          <w:sz w:val="16"/>
          <w:szCs w:val="16"/>
        </w:rPr>
        <w:t xml:space="preserve"> </w:t>
      </w:r>
      <w:r w:rsidRPr="0067286A">
        <w:rPr>
          <w:rFonts w:ascii="Arial" w:hAnsi="Arial" w:cs="Arial"/>
          <w:sz w:val="16"/>
          <w:szCs w:val="16"/>
        </w:rPr>
        <w:t>поселения».</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Муниципальные</w:t>
      </w:r>
      <w:r w:rsidRPr="0067286A">
        <w:rPr>
          <w:rFonts w:ascii="Arial" w:hAnsi="Arial" w:cs="Arial"/>
          <w:spacing w:val="45"/>
          <w:sz w:val="16"/>
          <w:szCs w:val="16"/>
        </w:rPr>
        <w:t xml:space="preserve"> </w:t>
      </w:r>
      <w:r w:rsidRPr="0067286A">
        <w:rPr>
          <w:rFonts w:ascii="Arial" w:hAnsi="Arial" w:cs="Arial"/>
          <w:sz w:val="16"/>
          <w:szCs w:val="16"/>
        </w:rPr>
        <w:t>правовые</w:t>
      </w:r>
      <w:r w:rsidRPr="0067286A">
        <w:rPr>
          <w:rFonts w:ascii="Arial" w:hAnsi="Arial" w:cs="Arial"/>
          <w:spacing w:val="27"/>
          <w:sz w:val="16"/>
          <w:szCs w:val="16"/>
        </w:rPr>
        <w:t xml:space="preserve"> </w:t>
      </w:r>
      <w:r w:rsidRPr="0067286A">
        <w:rPr>
          <w:rFonts w:ascii="Arial" w:hAnsi="Arial" w:cs="Arial"/>
          <w:sz w:val="16"/>
          <w:szCs w:val="16"/>
        </w:rPr>
        <w:t>акты:</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Устав</w:t>
      </w:r>
      <w:r w:rsidRPr="0067286A">
        <w:rPr>
          <w:rFonts w:ascii="Arial" w:hAnsi="Arial" w:cs="Arial"/>
          <w:spacing w:val="-7"/>
          <w:sz w:val="16"/>
          <w:szCs w:val="16"/>
        </w:rPr>
        <w:t xml:space="preserve"> </w:t>
      </w:r>
      <w:r w:rsidRPr="0067286A">
        <w:rPr>
          <w:rFonts w:ascii="Arial" w:hAnsi="Arial" w:cs="Arial"/>
          <w:sz w:val="16"/>
          <w:szCs w:val="16"/>
        </w:rPr>
        <w:t>Валдайского муниципального</w:t>
      </w:r>
      <w:r w:rsidRPr="0067286A">
        <w:rPr>
          <w:rFonts w:ascii="Arial" w:hAnsi="Arial" w:cs="Arial"/>
          <w:spacing w:val="-10"/>
          <w:sz w:val="16"/>
          <w:szCs w:val="16"/>
        </w:rPr>
        <w:t xml:space="preserve"> </w:t>
      </w:r>
      <w:r w:rsidRPr="0067286A">
        <w:rPr>
          <w:rFonts w:ascii="Arial" w:hAnsi="Arial" w:cs="Arial"/>
          <w:sz w:val="16"/>
          <w:szCs w:val="16"/>
        </w:rPr>
        <w:t>района;</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Устав Валдайского городского поселения;</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муниципальные</w:t>
      </w:r>
      <w:r w:rsidRPr="0067286A">
        <w:rPr>
          <w:rFonts w:ascii="Arial" w:hAnsi="Arial" w:cs="Arial"/>
          <w:spacing w:val="9"/>
          <w:sz w:val="16"/>
          <w:szCs w:val="16"/>
        </w:rPr>
        <w:t xml:space="preserve"> </w:t>
      </w:r>
      <w:r w:rsidRPr="0067286A">
        <w:rPr>
          <w:rFonts w:ascii="Arial" w:hAnsi="Arial" w:cs="Arial"/>
          <w:sz w:val="16"/>
          <w:szCs w:val="16"/>
        </w:rPr>
        <w:t>правовые акты</w:t>
      </w:r>
      <w:r w:rsidRPr="0067286A">
        <w:rPr>
          <w:rFonts w:ascii="Arial" w:hAnsi="Arial" w:cs="Arial"/>
          <w:spacing w:val="-13"/>
          <w:sz w:val="16"/>
          <w:szCs w:val="16"/>
        </w:rPr>
        <w:t xml:space="preserve"> </w:t>
      </w:r>
      <w:r w:rsidRPr="0067286A">
        <w:rPr>
          <w:rFonts w:ascii="Arial" w:hAnsi="Arial" w:cs="Arial"/>
          <w:sz w:val="16"/>
          <w:szCs w:val="16"/>
        </w:rPr>
        <w:t>по</w:t>
      </w:r>
      <w:r w:rsidRPr="0067286A">
        <w:rPr>
          <w:rFonts w:ascii="Arial" w:hAnsi="Arial" w:cs="Arial"/>
          <w:spacing w:val="-12"/>
          <w:sz w:val="16"/>
          <w:szCs w:val="16"/>
        </w:rPr>
        <w:t xml:space="preserve"> </w:t>
      </w:r>
      <w:r w:rsidRPr="0067286A">
        <w:rPr>
          <w:rFonts w:ascii="Arial" w:hAnsi="Arial" w:cs="Arial"/>
          <w:sz w:val="16"/>
          <w:szCs w:val="16"/>
        </w:rPr>
        <w:t>вопросам области</w:t>
      </w:r>
      <w:r w:rsidRPr="0067286A">
        <w:rPr>
          <w:rFonts w:ascii="Arial" w:hAnsi="Arial" w:cs="Arial"/>
          <w:spacing w:val="-6"/>
          <w:sz w:val="16"/>
          <w:szCs w:val="16"/>
        </w:rPr>
        <w:t xml:space="preserve"> </w:t>
      </w:r>
      <w:r w:rsidRPr="0067286A">
        <w:rPr>
          <w:rFonts w:ascii="Arial" w:hAnsi="Arial" w:cs="Arial"/>
          <w:sz w:val="16"/>
          <w:szCs w:val="16"/>
        </w:rPr>
        <w:t>деятельности и</w:t>
      </w:r>
      <w:r w:rsidRPr="0067286A">
        <w:rPr>
          <w:rFonts w:ascii="Arial" w:hAnsi="Arial" w:cs="Arial"/>
          <w:spacing w:val="-18"/>
          <w:sz w:val="16"/>
          <w:szCs w:val="16"/>
        </w:rPr>
        <w:t xml:space="preserve"> </w:t>
      </w:r>
      <w:r w:rsidRPr="0067286A">
        <w:rPr>
          <w:rFonts w:ascii="Arial" w:hAnsi="Arial" w:cs="Arial"/>
          <w:spacing w:val="-5"/>
          <w:sz w:val="16"/>
          <w:szCs w:val="16"/>
        </w:rPr>
        <w:t xml:space="preserve">по </w:t>
      </w:r>
      <w:r w:rsidRPr="0067286A">
        <w:rPr>
          <w:rFonts w:ascii="Arial" w:hAnsi="Arial" w:cs="Arial"/>
          <w:sz w:val="16"/>
          <w:szCs w:val="16"/>
        </w:rPr>
        <w:t>видам деятельности.</w:t>
      </w:r>
    </w:p>
    <w:p w:rsidR="00AB2718" w:rsidRPr="0067286A" w:rsidRDefault="00AB2718" w:rsidP="00AB2718">
      <w:pPr>
        <w:ind w:firstLine="284"/>
        <w:jc w:val="both"/>
        <w:rPr>
          <w:rFonts w:ascii="Arial" w:hAnsi="Arial" w:cs="Arial"/>
          <w:sz w:val="16"/>
          <w:szCs w:val="16"/>
        </w:rPr>
      </w:pPr>
      <w:r w:rsidRPr="0067286A">
        <w:rPr>
          <w:rFonts w:ascii="Arial" w:hAnsi="Arial" w:cs="Arial"/>
          <w:b/>
          <w:sz w:val="16"/>
          <w:szCs w:val="16"/>
        </w:rPr>
        <w:t>Иные знания</w:t>
      </w:r>
      <w:r w:rsidRPr="0067286A">
        <w:rPr>
          <w:rFonts w:ascii="Arial" w:hAnsi="Arial" w:cs="Arial"/>
          <w:sz w:val="16"/>
          <w:szCs w:val="16"/>
        </w:rPr>
        <w:t>, которые необходимы для исполнения должностных обязанностей в</w:t>
      </w:r>
      <w:r w:rsidRPr="0067286A">
        <w:rPr>
          <w:rFonts w:ascii="Arial" w:hAnsi="Arial" w:cs="Arial"/>
          <w:spacing w:val="-13"/>
          <w:sz w:val="16"/>
          <w:szCs w:val="16"/>
        </w:rPr>
        <w:t xml:space="preserve"> </w:t>
      </w:r>
      <w:r w:rsidRPr="0067286A">
        <w:rPr>
          <w:rFonts w:ascii="Arial" w:hAnsi="Arial" w:cs="Arial"/>
          <w:sz w:val="16"/>
          <w:szCs w:val="16"/>
        </w:rPr>
        <w:t>соответствую</w:t>
      </w:r>
      <w:r w:rsidRPr="0067286A">
        <w:rPr>
          <w:rFonts w:ascii="Arial" w:hAnsi="Arial" w:cs="Arial"/>
          <w:spacing w:val="-13"/>
          <w:sz w:val="16"/>
          <w:szCs w:val="16"/>
        </w:rPr>
        <w:t xml:space="preserve">щей </w:t>
      </w:r>
      <w:r w:rsidRPr="0067286A">
        <w:rPr>
          <w:rFonts w:ascii="Arial" w:hAnsi="Arial" w:cs="Arial"/>
          <w:sz w:val="16"/>
          <w:szCs w:val="16"/>
        </w:rPr>
        <w:t>области</w:t>
      </w:r>
      <w:r w:rsidRPr="0067286A">
        <w:rPr>
          <w:rFonts w:ascii="Arial" w:hAnsi="Arial" w:cs="Arial"/>
          <w:spacing w:val="-1"/>
          <w:sz w:val="16"/>
          <w:szCs w:val="16"/>
        </w:rPr>
        <w:t xml:space="preserve"> </w:t>
      </w:r>
      <w:r w:rsidRPr="0067286A">
        <w:rPr>
          <w:rFonts w:ascii="Arial" w:hAnsi="Arial" w:cs="Arial"/>
          <w:sz w:val="16"/>
          <w:szCs w:val="16"/>
        </w:rPr>
        <w:t>деятельности и</w:t>
      </w:r>
      <w:r w:rsidRPr="0067286A">
        <w:rPr>
          <w:rFonts w:ascii="Arial" w:hAnsi="Arial" w:cs="Arial"/>
          <w:spacing w:val="-9"/>
          <w:sz w:val="16"/>
          <w:szCs w:val="16"/>
        </w:rPr>
        <w:t xml:space="preserve"> </w:t>
      </w:r>
      <w:r w:rsidRPr="0067286A">
        <w:rPr>
          <w:rFonts w:ascii="Arial" w:hAnsi="Arial" w:cs="Arial"/>
          <w:sz w:val="16"/>
          <w:szCs w:val="16"/>
        </w:rPr>
        <w:t xml:space="preserve">по </w:t>
      </w:r>
      <w:r w:rsidRPr="0067286A">
        <w:rPr>
          <w:rFonts w:ascii="Arial" w:hAnsi="Arial" w:cs="Arial"/>
          <w:spacing w:val="-4"/>
          <w:sz w:val="16"/>
          <w:szCs w:val="16"/>
        </w:rPr>
        <w:t>виду</w:t>
      </w:r>
      <w:r w:rsidRPr="0067286A">
        <w:rPr>
          <w:rFonts w:ascii="Arial" w:hAnsi="Arial" w:cs="Arial"/>
          <w:spacing w:val="-16"/>
          <w:sz w:val="16"/>
          <w:szCs w:val="16"/>
        </w:rPr>
        <w:t xml:space="preserve"> </w:t>
      </w:r>
      <w:r w:rsidRPr="0067286A">
        <w:rPr>
          <w:rFonts w:ascii="Arial" w:hAnsi="Arial" w:cs="Arial"/>
          <w:spacing w:val="-4"/>
          <w:sz w:val="16"/>
          <w:szCs w:val="16"/>
        </w:rPr>
        <w:t>деятельности:</w:t>
      </w:r>
    </w:p>
    <w:p w:rsidR="00AB2718" w:rsidRPr="0067286A" w:rsidRDefault="00AB2718" w:rsidP="00AB2718">
      <w:pPr>
        <w:ind w:firstLine="284"/>
        <w:jc w:val="both"/>
        <w:rPr>
          <w:rFonts w:ascii="Arial" w:hAnsi="Arial" w:cs="Arial"/>
          <w:sz w:val="16"/>
          <w:szCs w:val="16"/>
        </w:rPr>
      </w:pPr>
      <w:r w:rsidRPr="0067286A">
        <w:rPr>
          <w:rFonts w:ascii="Arial" w:hAnsi="Arial" w:cs="Arial"/>
          <w:spacing w:val="-8"/>
          <w:sz w:val="16"/>
          <w:szCs w:val="16"/>
        </w:rPr>
        <w:t>цель</w:t>
      </w:r>
      <w:r w:rsidRPr="0067286A">
        <w:rPr>
          <w:rFonts w:ascii="Arial" w:hAnsi="Arial" w:cs="Arial"/>
          <w:spacing w:val="-11"/>
          <w:sz w:val="16"/>
          <w:szCs w:val="16"/>
        </w:rPr>
        <w:t xml:space="preserve"> </w:t>
      </w:r>
      <w:r w:rsidRPr="0067286A">
        <w:rPr>
          <w:rFonts w:ascii="Arial" w:hAnsi="Arial" w:cs="Arial"/>
          <w:spacing w:val="-8"/>
          <w:sz w:val="16"/>
          <w:szCs w:val="16"/>
        </w:rPr>
        <w:t>и</w:t>
      </w:r>
      <w:r w:rsidRPr="0067286A">
        <w:rPr>
          <w:rFonts w:ascii="Arial" w:hAnsi="Arial" w:cs="Arial"/>
          <w:spacing w:val="-11"/>
          <w:sz w:val="16"/>
          <w:szCs w:val="16"/>
        </w:rPr>
        <w:t xml:space="preserve"> </w:t>
      </w:r>
      <w:r w:rsidRPr="0067286A">
        <w:rPr>
          <w:rFonts w:ascii="Arial" w:hAnsi="Arial" w:cs="Arial"/>
          <w:spacing w:val="-8"/>
          <w:sz w:val="16"/>
          <w:szCs w:val="16"/>
        </w:rPr>
        <w:t>задачи</w:t>
      </w:r>
      <w:r w:rsidRPr="0067286A">
        <w:rPr>
          <w:rFonts w:ascii="Arial" w:hAnsi="Arial" w:cs="Arial"/>
          <w:spacing w:val="-11"/>
          <w:sz w:val="16"/>
          <w:szCs w:val="16"/>
        </w:rPr>
        <w:t xml:space="preserve"> </w:t>
      </w:r>
      <w:r w:rsidRPr="0067286A">
        <w:rPr>
          <w:rFonts w:ascii="Arial" w:hAnsi="Arial" w:cs="Arial"/>
          <w:spacing w:val="-8"/>
          <w:sz w:val="16"/>
          <w:szCs w:val="16"/>
        </w:rPr>
        <w:t>государственной</w:t>
      </w:r>
      <w:r w:rsidRPr="0067286A">
        <w:rPr>
          <w:rFonts w:ascii="Arial" w:hAnsi="Arial" w:cs="Arial"/>
          <w:spacing w:val="-7"/>
          <w:sz w:val="16"/>
          <w:szCs w:val="16"/>
        </w:rPr>
        <w:t xml:space="preserve"> </w:t>
      </w:r>
      <w:r w:rsidRPr="0067286A">
        <w:rPr>
          <w:rFonts w:ascii="Arial" w:hAnsi="Arial" w:cs="Arial"/>
          <w:spacing w:val="-8"/>
          <w:sz w:val="16"/>
          <w:szCs w:val="16"/>
        </w:rPr>
        <w:t>полит</w:t>
      </w:r>
      <w:r w:rsidRPr="0067286A">
        <w:rPr>
          <w:rFonts w:ascii="Arial" w:hAnsi="Arial" w:cs="Arial"/>
          <w:sz w:val="16"/>
          <w:szCs w:val="16"/>
        </w:rPr>
        <w:t xml:space="preserve">ики </w:t>
      </w:r>
      <w:r w:rsidRPr="0067286A">
        <w:rPr>
          <w:rFonts w:ascii="Arial" w:hAnsi="Arial" w:cs="Arial"/>
          <w:spacing w:val="-8"/>
          <w:sz w:val="16"/>
          <w:szCs w:val="16"/>
        </w:rPr>
        <w:t>в</w:t>
      </w:r>
      <w:r w:rsidRPr="0067286A">
        <w:rPr>
          <w:rFonts w:ascii="Arial" w:hAnsi="Arial" w:cs="Arial"/>
          <w:spacing w:val="-10"/>
          <w:sz w:val="16"/>
          <w:szCs w:val="16"/>
        </w:rPr>
        <w:t xml:space="preserve"> </w:t>
      </w:r>
      <w:r w:rsidRPr="0067286A">
        <w:rPr>
          <w:rFonts w:ascii="Arial" w:hAnsi="Arial" w:cs="Arial"/>
          <w:spacing w:val="-8"/>
          <w:sz w:val="16"/>
          <w:szCs w:val="16"/>
        </w:rPr>
        <w:t>сфере</w:t>
      </w:r>
      <w:r w:rsidRPr="0067286A">
        <w:rPr>
          <w:rFonts w:ascii="Arial" w:hAnsi="Arial" w:cs="Arial"/>
          <w:sz w:val="16"/>
          <w:szCs w:val="16"/>
        </w:rPr>
        <w:t xml:space="preserve"> </w:t>
      </w:r>
      <w:r w:rsidRPr="0067286A">
        <w:rPr>
          <w:rFonts w:ascii="Arial" w:hAnsi="Arial" w:cs="Arial"/>
          <w:spacing w:val="-8"/>
          <w:sz w:val="16"/>
          <w:szCs w:val="16"/>
        </w:rPr>
        <w:t>физическо</w:t>
      </w:r>
      <w:r w:rsidRPr="0067286A">
        <w:rPr>
          <w:rFonts w:ascii="Arial" w:hAnsi="Arial" w:cs="Arial"/>
          <w:spacing w:val="5"/>
          <w:sz w:val="16"/>
          <w:szCs w:val="16"/>
        </w:rPr>
        <w:t xml:space="preserve">й </w:t>
      </w:r>
      <w:r w:rsidRPr="0067286A">
        <w:rPr>
          <w:rFonts w:ascii="Arial" w:hAnsi="Arial" w:cs="Arial"/>
          <w:spacing w:val="-8"/>
          <w:sz w:val="16"/>
          <w:szCs w:val="16"/>
        </w:rPr>
        <w:t xml:space="preserve">культуры </w:t>
      </w:r>
      <w:r w:rsidRPr="0067286A">
        <w:rPr>
          <w:rFonts w:ascii="Arial" w:hAnsi="Arial" w:cs="Arial"/>
          <w:spacing w:val="-11"/>
          <w:sz w:val="16"/>
          <w:szCs w:val="16"/>
        </w:rPr>
        <w:t xml:space="preserve">и </w:t>
      </w:r>
      <w:r w:rsidRPr="0067286A">
        <w:rPr>
          <w:rFonts w:ascii="Arial" w:hAnsi="Arial" w:cs="Arial"/>
          <w:sz w:val="16"/>
          <w:szCs w:val="16"/>
        </w:rPr>
        <w:t>спорта;</w:t>
      </w:r>
    </w:p>
    <w:p w:rsidR="00AB2718" w:rsidRPr="0067286A" w:rsidRDefault="00AB2718" w:rsidP="00AB2718">
      <w:pPr>
        <w:ind w:firstLine="284"/>
        <w:jc w:val="both"/>
        <w:rPr>
          <w:rFonts w:ascii="Arial" w:hAnsi="Arial" w:cs="Arial"/>
          <w:sz w:val="16"/>
          <w:szCs w:val="16"/>
        </w:rPr>
      </w:pPr>
      <w:r w:rsidRPr="0067286A">
        <w:rPr>
          <w:rFonts w:ascii="Arial" w:hAnsi="Arial" w:cs="Arial"/>
          <w:spacing w:val="-4"/>
          <w:sz w:val="16"/>
          <w:szCs w:val="16"/>
        </w:rPr>
        <w:t>форм</w:t>
      </w:r>
      <w:r w:rsidRPr="0067286A">
        <w:rPr>
          <w:rFonts w:ascii="Arial" w:hAnsi="Arial" w:cs="Arial"/>
          <w:sz w:val="16"/>
          <w:szCs w:val="16"/>
        </w:rPr>
        <w:t xml:space="preserve">ы и методы планирования физкультурных и </w:t>
      </w:r>
      <w:r w:rsidRPr="0067286A">
        <w:rPr>
          <w:rFonts w:ascii="Arial" w:hAnsi="Arial" w:cs="Arial"/>
          <w:spacing w:val="-6"/>
          <w:sz w:val="16"/>
          <w:szCs w:val="16"/>
        </w:rPr>
        <w:t xml:space="preserve">спортивных </w:t>
      </w:r>
      <w:r w:rsidRPr="0067286A">
        <w:rPr>
          <w:rFonts w:ascii="Arial" w:hAnsi="Arial" w:cs="Arial"/>
          <w:sz w:val="16"/>
          <w:szCs w:val="16"/>
        </w:rPr>
        <w:t>мероприятий;</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система</w:t>
      </w:r>
      <w:r w:rsidRPr="0067286A">
        <w:rPr>
          <w:rFonts w:ascii="Arial" w:hAnsi="Arial" w:cs="Arial"/>
          <w:spacing w:val="7"/>
          <w:sz w:val="16"/>
          <w:szCs w:val="16"/>
        </w:rPr>
        <w:t xml:space="preserve"> </w:t>
      </w:r>
      <w:r w:rsidRPr="0067286A">
        <w:rPr>
          <w:rFonts w:ascii="Arial" w:hAnsi="Arial" w:cs="Arial"/>
          <w:sz w:val="16"/>
          <w:szCs w:val="16"/>
        </w:rPr>
        <w:t>спортивной</w:t>
      </w:r>
      <w:r w:rsidRPr="0067286A">
        <w:rPr>
          <w:rFonts w:ascii="Arial" w:hAnsi="Arial" w:cs="Arial"/>
          <w:spacing w:val="23"/>
          <w:sz w:val="16"/>
          <w:szCs w:val="16"/>
        </w:rPr>
        <w:t xml:space="preserve"> </w:t>
      </w:r>
      <w:r w:rsidRPr="0067286A">
        <w:rPr>
          <w:rFonts w:ascii="Arial" w:hAnsi="Arial" w:cs="Arial"/>
          <w:sz w:val="16"/>
          <w:szCs w:val="16"/>
        </w:rPr>
        <w:t>подготовки</w:t>
      </w:r>
      <w:r w:rsidRPr="0067286A">
        <w:rPr>
          <w:rFonts w:ascii="Arial" w:hAnsi="Arial" w:cs="Arial"/>
          <w:spacing w:val="22"/>
          <w:sz w:val="16"/>
          <w:szCs w:val="16"/>
        </w:rPr>
        <w:t xml:space="preserve"> </w:t>
      </w:r>
      <w:r w:rsidRPr="0067286A">
        <w:rPr>
          <w:rFonts w:ascii="Arial" w:hAnsi="Arial" w:cs="Arial"/>
          <w:sz w:val="16"/>
          <w:szCs w:val="16"/>
        </w:rPr>
        <w:t>в</w:t>
      </w:r>
      <w:r w:rsidRPr="0067286A">
        <w:rPr>
          <w:rFonts w:ascii="Arial" w:hAnsi="Arial" w:cs="Arial"/>
          <w:spacing w:val="-13"/>
          <w:sz w:val="16"/>
          <w:szCs w:val="16"/>
        </w:rPr>
        <w:t xml:space="preserve"> </w:t>
      </w:r>
      <w:r w:rsidRPr="0067286A">
        <w:rPr>
          <w:rFonts w:ascii="Arial" w:hAnsi="Arial" w:cs="Arial"/>
          <w:sz w:val="16"/>
          <w:szCs w:val="16"/>
        </w:rPr>
        <w:t>Российско</w:t>
      </w:r>
      <w:r w:rsidRPr="0067286A">
        <w:rPr>
          <w:rFonts w:ascii="Arial" w:hAnsi="Arial" w:cs="Arial"/>
          <w:spacing w:val="32"/>
          <w:sz w:val="16"/>
          <w:szCs w:val="16"/>
        </w:rPr>
        <w:t xml:space="preserve">й </w:t>
      </w:r>
      <w:r w:rsidRPr="0067286A">
        <w:rPr>
          <w:rFonts w:ascii="Arial" w:hAnsi="Arial" w:cs="Arial"/>
          <w:sz w:val="16"/>
          <w:szCs w:val="16"/>
        </w:rPr>
        <w:t>Федерации;</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формы</w:t>
      </w:r>
      <w:r w:rsidRPr="0067286A">
        <w:rPr>
          <w:rFonts w:ascii="Arial" w:hAnsi="Arial" w:cs="Arial"/>
          <w:spacing w:val="26"/>
          <w:sz w:val="16"/>
          <w:szCs w:val="16"/>
        </w:rPr>
        <w:t xml:space="preserve"> </w:t>
      </w:r>
      <w:r w:rsidRPr="0067286A">
        <w:rPr>
          <w:rFonts w:ascii="Arial" w:hAnsi="Arial" w:cs="Arial"/>
          <w:sz w:val="16"/>
          <w:szCs w:val="16"/>
        </w:rPr>
        <w:t>и</w:t>
      </w:r>
      <w:r w:rsidRPr="0067286A">
        <w:rPr>
          <w:rFonts w:ascii="Arial" w:hAnsi="Arial" w:cs="Arial"/>
          <w:spacing w:val="2"/>
          <w:sz w:val="16"/>
          <w:szCs w:val="16"/>
        </w:rPr>
        <w:t xml:space="preserve"> </w:t>
      </w:r>
      <w:r w:rsidRPr="0067286A">
        <w:rPr>
          <w:rFonts w:ascii="Arial" w:hAnsi="Arial" w:cs="Arial"/>
          <w:sz w:val="16"/>
          <w:szCs w:val="16"/>
        </w:rPr>
        <w:t>методы</w:t>
      </w:r>
      <w:r w:rsidRPr="0067286A">
        <w:rPr>
          <w:rFonts w:ascii="Arial" w:hAnsi="Arial" w:cs="Arial"/>
          <w:spacing w:val="37"/>
          <w:sz w:val="16"/>
          <w:szCs w:val="16"/>
        </w:rPr>
        <w:t xml:space="preserve"> </w:t>
      </w:r>
      <w:r w:rsidRPr="0067286A">
        <w:rPr>
          <w:rFonts w:ascii="Arial" w:hAnsi="Arial" w:cs="Arial"/>
          <w:sz w:val="16"/>
          <w:szCs w:val="16"/>
        </w:rPr>
        <w:t>пропаганды</w:t>
      </w:r>
      <w:r w:rsidRPr="0067286A">
        <w:rPr>
          <w:rFonts w:ascii="Arial" w:hAnsi="Arial" w:cs="Arial"/>
          <w:spacing w:val="30"/>
          <w:sz w:val="16"/>
          <w:szCs w:val="16"/>
        </w:rPr>
        <w:t xml:space="preserve"> </w:t>
      </w:r>
      <w:r w:rsidRPr="0067286A">
        <w:rPr>
          <w:rFonts w:ascii="Arial" w:hAnsi="Arial" w:cs="Arial"/>
          <w:sz w:val="16"/>
          <w:szCs w:val="16"/>
        </w:rPr>
        <w:t>физкультурных</w:t>
      </w:r>
      <w:r w:rsidRPr="0067286A">
        <w:rPr>
          <w:rFonts w:ascii="Arial" w:hAnsi="Arial" w:cs="Arial"/>
          <w:spacing w:val="63"/>
          <w:sz w:val="16"/>
          <w:szCs w:val="16"/>
        </w:rPr>
        <w:t xml:space="preserve"> </w:t>
      </w:r>
      <w:r w:rsidRPr="0067286A">
        <w:rPr>
          <w:rFonts w:ascii="Arial" w:hAnsi="Arial" w:cs="Arial"/>
          <w:sz w:val="16"/>
          <w:szCs w:val="16"/>
        </w:rPr>
        <w:t>и</w:t>
      </w:r>
      <w:r w:rsidRPr="0067286A">
        <w:rPr>
          <w:rFonts w:ascii="Arial" w:hAnsi="Arial" w:cs="Arial"/>
          <w:spacing w:val="2"/>
          <w:sz w:val="16"/>
          <w:szCs w:val="16"/>
        </w:rPr>
        <w:t xml:space="preserve"> </w:t>
      </w:r>
      <w:r w:rsidRPr="0067286A">
        <w:rPr>
          <w:rFonts w:ascii="Arial" w:hAnsi="Arial" w:cs="Arial"/>
          <w:sz w:val="16"/>
          <w:szCs w:val="16"/>
        </w:rPr>
        <w:t>массовых</w:t>
      </w:r>
      <w:r w:rsidRPr="0067286A">
        <w:rPr>
          <w:rFonts w:ascii="Arial" w:hAnsi="Arial" w:cs="Arial"/>
          <w:spacing w:val="38"/>
          <w:sz w:val="16"/>
          <w:szCs w:val="16"/>
        </w:rPr>
        <w:t xml:space="preserve"> </w:t>
      </w:r>
      <w:r w:rsidRPr="0067286A">
        <w:rPr>
          <w:rFonts w:ascii="Arial" w:hAnsi="Arial" w:cs="Arial"/>
          <w:spacing w:val="-2"/>
          <w:sz w:val="16"/>
          <w:szCs w:val="16"/>
        </w:rPr>
        <w:t>мероприятий;</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принципы и порядок организации</w:t>
      </w:r>
      <w:r w:rsidRPr="0067286A">
        <w:rPr>
          <w:rFonts w:ascii="Arial" w:hAnsi="Arial" w:cs="Arial"/>
          <w:spacing w:val="79"/>
          <w:sz w:val="16"/>
          <w:szCs w:val="16"/>
        </w:rPr>
        <w:t xml:space="preserve"> </w:t>
      </w:r>
      <w:r w:rsidRPr="0067286A">
        <w:rPr>
          <w:rFonts w:ascii="Arial" w:hAnsi="Arial" w:cs="Arial"/>
          <w:sz w:val="16"/>
          <w:szCs w:val="16"/>
        </w:rPr>
        <w:t>и</w:t>
      </w:r>
      <w:r w:rsidRPr="0067286A">
        <w:rPr>
          <w:rFonts w:ascii="Arial" w:hAnsi="Arial" w:cs="Arial"/>
          <w:spacing w:val="59"/>
          <w:sz w:val="16"/>
          <w:szCs w:val="16"/>
        </w:rPr>
        <w:t xml:space="preserve"> </w:t>
      </w:r>
      <w:r w:rsidRPr="0067286A">
        <w:rPr>
          <w:rFonts w:ascii="Arial" w:hAnsi="Arial" w:cs="Arial"/>
          <w:sz w:val="16"/>
          <w:szCs w:val="16"/>
        </w:rPr>
        <w:t>проведения</w:t>
      </w:r>
      <w:r w:rsidRPr="0067286A">
        <w:rPr>
          <w:rFonts w:ascii="Arial" w:hAnsi="Arial" w:cs="Arial"/>
          <w:spacing w:val="46"/>
          <w:sz w:val="16"/>
          <w:szCs w:val="16"/>
        </w:rPr>
        <w:t xml:space="preserve"> </w:t>
      </w:r>
      <w:r w:rsidRPr="0067286A">
        <w:rPr>
          <w:rFonts w:ascii="Arial" w:hAnsi="Arial" w:cs="Arial"/>
          <w:spacing w:val="-2"/>
          <w:sz w:val="16"/>
          <w:szCs w:val="16"/>
        </w:rPr>
        <w:t>физкультурных</w:t>
      </w:r>
      <w:r w:rsidRPr="0067286A">
        <w:rPr>
          <w:rFonts w:ascii="Arial" w:hAnsi="Arial" w:cs="Arial"/>
          <w:sz w:val="16"/>
          <w:szCs w:val="16"/>
        </w:rPr>
        <w:t xml:space="preserve"> </w:t>
      </w:r>
      <w:r w:rsidRPr="0067286A">
        <w:rPr>
          <w:rFonts w:ascii="Arial" w:hAnsi="Arial" w:cs="Arial"/>
          <w:spacing w:val="-10"/>
          <w:sz w:val="16"/>
          <w:szCs w:val="16"/>
        </w:rPr>
        <w:t xml:space="preserve">и </w:t>
      </w:r>
      <w:r w:rsidRPr="0067286A">
        <w:rPr>
          <w:rFonts w:ascii="Arial" w:hAnsi="Arial" w:cs="Arial"/>
          <w:sz w:val="16"/>
          <w:szCs w:val="16"/>
        </w:rPr>
        <w:t>спортивно-массовых мероприятий;</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система государственной и муниципальной поддержки физкультурных и спортивных мероприятий.</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 xml:space="preserve">Главный специалист должен обладать следующими </w:t>
      </w:r>
      <w:r w:rsidRPr="0067286A">
        <w:rPr>
          <w:rFonts w:ascii="Arial" w:hAnsi="Arial" w:cs="Arial"/>
          <w:b/>
          <w:sz w:val="16"/>
          <w:szCs w:val="16"/>
        </w:rPr>
        <w:t>умениями</w:t>
      </w:r>
      <w:r w:rsidRPr="0067286A">
        <w:rPr>
          <w:rFonts w:ascii="Arial" w:hAnsi="Arial" w:cs="Arial"/>
          <w:sz w:val="16"/>
          <w:szCs w:val="16"/>
        </w:rPr>
        <w:t>, которые необходимы для исполнения должностных обязанностей в соответствующей</w:t>
      </w:r>
      <w:r w:rsidRPr="0067286A">
        <w:rPr>
          <w:rFonts w:ascii="Arial" w:hAnsi="Arial" w:cs="Arial"/>
          <w:spacing w:val="-14"/>
          <w:sz w:val="16"/>
          <w:szCs w:val="16"/>
        </w:rPr>
        <w:t xml:space="preserve"> </w:t>
      </w:r>
      <w:r w:rsidRPr="0067286A">
        <w:rPr>
          <w:rFonts w:ascii="Arial" w:hAnsi="Arial" w:cs="Arial"/>
          <w:sz w:val="16"/>
          <w:szCs w:val="16"/>
        </w:rPr>
        <w:t>области деятельности и по виду деятельности:</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выступать</w:t>
      </w:r>
      <w:r w:rsidRPr="0067286A">
        <w:rPr>
          <w:rFonts w:ascii="Arial" w:hAnsi="Arial" w:cs="Arial"/>
          <w:spacing w:val="8"/>
          <w:sz w:val="16"/>
          <w:szCs w:val="16"/>
        </w:rPr>
        <w:t xml:space="preserve"> </w:t>
      </w:r>
      <w:r w:rsidRPr="0067286A">
        <w:rPr>
          <w:rFonts w:ascii="Arial" w:hAnsi="Arial" w:cs="Arial"/>
          <w:spacing w:val="-2"/>
          <w:sz w:val="16"/>
          <w:szCs w:val="16"/>
        </w:rPr>
        <w:t>публично;</w:t>
      </w:r>
    </w:p>
    <w:p w:rsidR="00AB2718" w:rsidRPr="0067286A" w:rsidRDefault="00AB2718" w:rsidP="00AB2718">
      <w:pPr>
        <w:tabs>
          <w:tab w:val="left" w:pos="1065"/>
        </w:tabs>
        <w:ind w:firstLine="284"/>
        <w:jc w:val="both"/>
        <w:rPr>
          <w:rFonts w:ascii="Arial" w:hAnsi="Arial" w:cs="Arial"/>
          <w:sz w:val="16"/>
          <w:szCs w:val="16"/>
        </w:rPr>
      </w:pPr>
      <w:r w:rsidRPr="0067286A">
        <w:rPr>
          <w:rFonts w:ascii="Arial" w:hAnsi="Arial" w:cs="Arial"/>
          <w:sz w:val="16"/>
          <w:szCs w:val="16"/>
        </w:rPr>
        <w:t>составлять</w:t>
      </w:r>
      <w:r w:rsidRPr="0067286A">
        <w:rPr>
          <w:rFonts w:ascii="Arial" w:hAnsi="Arial" w:cs="Arial"/>
          <w:spacing w:val="-14"/>
          <w:sz w:val="16"/>
          <w:szCs w:val="16"/>
        </w:rPr>
        <w:t xml:space="preserve"> </w:t>
      </w:r>
      <w:r w:rsidRPr="0067286A">
        <w:rPr>
          <w:rFonts w:ascii="Arial" w:hAnsi="Arial" w:cs="Arial"/>
          <w:sz w:val="16"/>
          <w:szCs w:val="16"/>
        </w:rPr>
        <w:t>проек</w:t>
      </w:r>
      <w:r w:rsidRPr="0067286A">
        <w:rPr>
          <w:rFonts w:ascii="Arial" w:hAnsi="Arial" w:cs="Arial"/>
          <w:spacing w:val="-8"/>
          <w:sz w:val="16"/>
          <w:szCs w:val="16"/>
        </w:rPr>
        <w:t xml:space="preserve">ты </w:t>
      </w:r>
      <w:r w:rsidRPr="0067286A">
        <w:rPr>
          <w:rFonts w:ascii="Arial" w:hAnsi="Arial" w:cs="Arial"/>
          <w:sz w:val="16"/>
          <w:szCs w:val="16"/>
        </w:rPr>
        <w:t>нормативных</w:t>
      </w:r>
      <w:r w:rsidRPr="0067286A">
        <w:rPr>
          <w:rFonts w:ascii="Arial" w:hAnsi="Arial" w:cs="Arial"/>
          <w:spacing w:val="7"/>
          <w:sz w:val="16"/>
          <w:szCs w:val="16"/>
        </w:rPr>
        <w:t xml:space="preserve"> </w:t>
      </w:r>
      <w:r w:rsidRPr="0067286A">
        <w:rPr>
          <w:rFonts w:ascii="Arial" w:hAnsi="Arial" w:cs="Arial"/>
          <w:sz w:val="16"/>
          <w:szCs w:val="16"/>
        </w:rPr>
        <w:t>правовых</w:t>
      </w:r>
      <w:r w:rsidRPr="0067286A">
        <w:rPr>
          <w:rFonts w:ascii="Arial" w:hAnsi="Arial" w:cs="Arial"/>
          <w:spacing w:val="-10"/>
          <w:sz w:val="16"/>
          <w:szCs w:val="16"/>
        </w:rPr>
        <w:t xml:space="preserve"> </w:t>
      </w:r>
      <w:r w:rsidRPr="0067286A">
        <w:rPr>
          <w:rFonts w:ascii="Arial" w:hAnsi="Arial" w:cs="Arial"/>
          <w:sz w:val="16"/>
          <w:szCs w:val="16"/>
        </w:rPr>
        <w:t>актов,</w:t>
      </w:r>
      <w:r w:rsidRPr="0067286A">
        <w:rPr>
          <w:rFonts w:ascii="Arial" w:hAnsi="Arial" w:cs="Arial"/>
          <w:spacing w:val="-16"/>
          <w:sz w:val="16"/>
          <w:szCs w:val="16"/>
        </w:rPr>
        <w:t xml:space="preserve"> </w:t>
      </w:r>
      <w:r w:rsidRPr="0067286A">
        <w:rPr>
          <w:rFonts w:ascii="Arial" w:hAnsi="Arial" w:cs="Arial"/>
          <w:sz w:val="16"/>
          <w:szCs w:val="16"/>
        </w:rPr>
        <w:t>писем,</w:t>
      </w:r>
      <w:r w:rsidRPr="0067286A">
        <w:rPr>
          <w:rFonts w:ascii="Arial" w:hAnsi="Arial" w:cs="Arial"/>
          <w:spacing w:val="-17"/>
          <w:sz w:val="16"/>
          <w:szCs w:val="16"/>
        </w:rPr>
        <w:t xml:space="preserve"> </w:t>
      </w:r>
      <w:r w:rsidRPr="0067286A">
        <w:rPr>
          <w:rFonts w:ascii="Arial" w:hAnsi="Arial" w:cs="Arial"/>
          <w:sz w:val="16"/>
          <w:szCs w:val="16"/>
        </w:rPr>
        <w:t>заявлений</w:t>
      </w:r>
      <w:r w:rsidRPr="0067286A">
        <w:rPr>
          <w:rFonts w:ascii="Arial" w:hAnsi="Arial" w:cs="Arial"/>
          <w:spacing w:val="-5"/>
          <w:sz w:val="16"/>
          <w:szCs w:val="16"/>
        </w:rPr>
        <w:t xml:space="preserve"> </w:t>
      </w:r>
      <w:r w:rsidRPr="0067286A">
        <w:rPr>
          <w:rFonts w:ascii="Arial" w:hAnsi="Arial" w:cs="Arial"/>
          <w:sz w:val="16"/>
          <w:szCs w:val="16"/>
        </w:rPr>
        <w:t>и иных документов;</w:t>
      </w:r>
    </w:p>
    <w:p w:rsidR="00AB2718" w:rsidRPr="0067286A" w:rsidRDefault="00AB2718" w:rsidP="00AB2718">
      <w:pPr>
        <w:ind w:firstLine="284"/>
        <w:jc w:val="both"/>
        <w:rPr>
          <w:rFonts w:ascii="Arial" w:hAnsi="Arial" w:cs="Arial"/>
          <w:sz w:val="16"/>
          <w:szCs w:val="16"/>
        </w:rPr>
      </w:pPr>
      <w:r w:rsidRPr="0067286A">
        <w:rPr>
          <w:rFonts w:ascii="Arial" w:hAnsi="Arial" w:cs="Arial"/>
          <w:sz w:val="16"/>
          <w:szCs w:val="16"/>
        </w:rPr>
        <w:t>составлять</w:t>
      </w:r>
      <w:r w:rsidRPr="0067286A">
        <w:rPr>
          <w:rFonts w:ascii="Arial" w:hAnsi="Arial" w:cs="Arial"/>
          <w:spacing w:val="9"/>
          <w:sz w:val="16"/>
          <w:szCs w:val="16"/>
        </w:rPr>
        <w:t xml:space="preserve"> </w:t>
      </w:r>
      <w:r w:rsidRPr="0067286A">
        <w:rPr>
          <w:rFonts w:ascii="Arial" w:hAnsi="Arial" w:cs="Arial"/>
          <w:sz w:val="16"/>
          <w:szCs w:val="16"/>
        </w:rPr>
        <w:t>единый календарный план физкультурных мероприятий.</w:t>
      </w:r>
    </w:p>
    <w:p w:rsidR="00B93CE1" w:rsidRPr="00C4335C" w:rsidRDefault="00B93CE1" w:rsidP="00B93CE1">
      <w:pPr>
        <w:ind w:firstLine="284"/>
        <w:jc w:val="right"/>
        <w:rPr>
          <w:rFonts w:ascii="Arial" w:hAnsi="Arial" w:cs="Arial"/>
          <w:sz w:val="16"/>
          <w:szCs w:val="16"/>
        </w:rPr>
      </w:pPr>
      <w:r w:rsidRPr="00C4335C">
        <w:rPr>
          <w:rFonts w:ascii="Arial" w:hAnsi="Arial" w:cs="Arial"/>
          <w:sz w:val="16"/>
          <w:szCs w:val="16"/>
        </w:rPr>
        <w:t>Приложение №1</w:t>
      </w:r>
    </w:p>
    <w:p w:rsidR="00B93CE1" w:rsidRPr="003B7D1E" w:rsidRDefault="00B93CE1" w:rsidP="00B93CE1">
      <w:pPr>
        <w:ind w:firstLine="284"/>
        <w:jc w:val="right"/>
        <w:rPr>
          <w:rFonts w:ascii="Arial" w:hAnsi="Arial" w:cs="Arial"/>
          <w:b/>
          <w:bCs/>
          <w:sz w:val="4"/>
          <w:szCs w:val="4"/>
        </w:rPr>
      </w:pPr>
    </w:p>
    <w:p w:rsidR="00B93CE1" w:rsidRPr="00C4335C" w:rsidRDefault="00B93CE1" w:rsidP="00B93CE1">
      <w:pPr>
        <w:jc w:val="right"/>
        <w:rPr>
          <w:rFonts w:ascii="Arial" w:hAnsi="Arial" w:cs="Arial"/>
          <w:sz w:val="12"/>
          <w:szCs w:val="12"/>
        </w:rPr>
      </w:pPr>
      <w:r w:rsidRPr="00C4335C">
        <w:rPr>
          <w:rFonts w:ascii="Arial" w:hAnsi="Arial" w:cs="Arial"/>
          <w:sz w:val="12"/>
          <w:szCs w:val="12"/>
        </w:rPr>
        <w:t>УТВЕРЖДЕНА</w:t>
      </w:r>
    </w:p>
    <w:p w:rsidR="00B93CE1" w:rsidRPr="00C4335C" w:rsidRDefault="00B93CE1" w:rsidP="00B93CE1">
      <w:pPr>
        <w:jc w:val="right"/>
        <w:rPr>
          <w:rFonts w:ascii="Arial" w:hAnsi="Arial" w:cs="Arial"/>
          <w:sz w:val="12"/>
          <w:szCs w:val="12"/>
        </w:rPr>
      </w:pPr>
      <w:r w:rsidRPr="00C4335C">
        <w:rPr>
          <w:rFonts w:ascii="Arial" w:hAnsi="Arial" w:cs="Arial"/>
          <w:sz w:val="12"/>
          <w:szCs w:val="12"/>
        </w:rPr>
        <w:t>распоряжением Правительства</w:t>
      </w:r>
    </w:p>
    <w:p w:rsidR="00B93CE1" w:rsidRPr="00C4335C" w:rsidRDefault="00B93CE1" w:rsidP="00B93CE1">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B93CE1" w:rsidRDefault="00B93CE1" w:rsidP="00B93CE1">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B93CE1" w:rsidRDefault="00B93CE1" w:rsidP="00B93CE1">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B93CE1" w:rsidRDefault="00B93CE1" w:rsidP="00B93CE1">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B93CE1" w:rsidRPr="00C4335C" w:rsidRDefault="00B93CE1" w:rsidP="00B93CE1">
      <w:pPr>
        <w:jc w:val="right"/>
        <w:rPr>
          <w:rFonts w:ascii="Arial" w:hAnsi="Arial" w:cs="Arial"/>
          <w:sz w:val="12"/>
          <w:szCs w:val="12"/>
        </w:rPr>
      </w:pPr>
      <w:r w:rsidRPr="00C4335C">
        <w:rPr>
          <w:rFonts w:ascii="Arial" w:hAnsi="Arial" w:cs="Arial"/>
          <w:sz w:val="12"/>
          <w:szCs w:val="12"/>
        </w:rPr>
        <w:t>от 20.09.2019 № 2140-р, от 20.11.2019 № 2745-р)</w:t>
      </w:r>
    </w:p>
    <w:p w:rsidR="00B93CE1" w:rsidRDefault="00B93CE1" w:rsidP="00B93CE1">
      <w:pPr>
        <w:jc w:val="right"/>
        <w:rPr>
          <w:rFonts w:ascii="Arial" w:hAnsi="Arial" w:cs="Arial"/>
          <w:sz w:val="12"/>
          <w:szCs w:val="12"/>
        </w:rPr>
      </w:pPr>
      <w:r w:rsidRPr="00C4335C">
        <w:rPr>
          <w:rFonts w:ascii="Arial" w:hAnsi="Arial" w:cs="Arial"/>
          <w:sz w:val="12"/>
          <w:szCs w:val="12"/>
        </w:rPr>
        <w:lastRenderedPageBreak/>
        <w:t>(форма)</w:t>
      </w:r>
    </w:p>
    <w:p w:rsidR="00B93CE1" w:rsidRPr="00C4335C" w:rsidRDefault="00B93CE1" w:rsidP="00B93CE1">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B93CE1" w:rsidRPr="00C4335C" w:rsidTr="00B93CE1">
        <w:trPr>
          <w:cantSplit/>
          <w:trHeight w:val="20"/>
        </w:trPr>
        <w:tc>
          <w:tcPr>
            <w:tcW w:w="4242" w:type="pct"/>
            <w:gridSpan w:val="4"/>
            <w:tcBorders>
              <w:top w:val="nil"/>
              <w:left w:val="nil"/>
              <w:bottom w:val="nil"/>
              <w:right w:val="nil"/>
            </w:tcBorders>
          </w:tcPr>
          <w:p w:rsidR="00B93CE1" w:rsidRPr="008834D7" w:rsidRDefault="00B93CE1" w:rsidP="00B93CE1">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B93CE1" w:rsidRDefault="00B93CE1" w:rsidP="00B93CE1">
            <w:pPr>
              <w:jc w:val="center"/>
              <w:rPr>
                <w:rFonts w:ascii="Arial" w:hAnsi="Arial" w:cs="Arial"/>
                <w:sz w:val="16"/>
                <w:szCs w:val="16"/>
              </w:rPr>
            </w:pPr>
            <w:r w:rsidRPr="00C4335C">
              <w:rPr>
                <w:rFonts w:ascii="Arial" w:hAnsi="Arial" w:cs="Arial"/>
                <w:sz w:val="16"/>
                <w:szCs w:val="16"/>
              </w:rPr>
              <w:t>Место</w:t>
            </w:r>
          </w:p>
          <w:p w:rsidR="00B93CE1" w:rsidRDefault="00B93CE1" w:rsidP="00B93CE1">
            <w:pPr>
              <w:jc w:val="center"/>
              <w:rPr>
                <w:rFonts w:ascii="Arial" w:hAnsi="Arial" w:cs="Arial"/>
                <w:sz w:val="16"/>
                <w:szCs w:val="16"/>
              </w:rPr>
            </w:pPr>
            <w:r w:rsidRPr="00C4335C">
              <w:rPr>
                <w:rFonts w:ascii="Arial" w:hAnsi="Arial" w:cs="Arial"/>
                <w:sz w:val="16"/>
                <w:szCs w:val="16"/>
              </w:rPr>
              <w:t>для</w:t>
            </w:r>
          </w:p>
          <w:p w:rsidR="00B93CE1" w:rsidRPr="00C4335C" w:rsidRDefault="00B93CE1" w:rsidP="00B93CE1">
            <w:pPr>
              <w:jc w:val="center"/>
              <w:rPr>
                <w:rFonts w:ascii="Arial" w:hAnsi="Arial" w:cs="Arial"/>
                <w:sz w:val="16"/>
                <w:szCs w:val="16"/>
              </w:rPr>
            </w:pPr>
            <w:r w:rsidRPr="00C4335C">
              <w:rPr>
                <w:rFonts w:ascii="Arial" w:hAnsi="Arial" w:cs="Arial"/>
                <w:sz w:val="16"/>
                <w:szCs w:val="16"/>
              </w:rPr>
              <w:t>фотографии</w:t>
            </w:r>
          </w:p>
        </w:tc>
      </w:tr>
      <w:tr w:rsidR="00B93CE1" w:rsidRPr="00C4335C" w:rsidTr="00B93CE1">
        <w:trPr>
          <w:cantSplit/>
          <w:trHeight w:val="20"/>
        </w:trPr>
        <w:tc>
          <w:tcPr>
            <w:tcW w:w="165" w:type="pct"/>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1032" w:type="pct"/>
            <w:tcBorders>
              <w:top w:val="nil"/>
              <w:left w:val="nil"/>
              <w:bottom w:val="nil"/>
              <w:right w:val="nil"/>
            </w:tcBorders>
            <w:vAlign w:val="bottom"/>
          </w:tcPr>
          <w:p w:rsidR="00B93CE1" w:rsidRPr="00C4335C" w:rsidRDefault="00B93CE1" w:rsidP="00B93CE1">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B93CE1" w:rsidRPr="00C4335C" w:rsidRDefault="00B93CE1" w:rsidP="00B93CE1">
            <w:pPr>
              <w:rPr>
                <w:rFonts w:ascii="Arial" w:hAnsi="Arial" w:cs="Arial"/>
                <w:sz w:val="16"/>
                <w:szCs w:val="16"/>
              </w:rPr>
            </w:pPr>
          </w:p>
        </w:tc>
      </w:tr>
      <w:tr w:rsidR="00B93CE1" w:rsidRPr="00C4335C" w:rsidTr="00B93CE1">
        <w:trPr>
          <w:cantSplit/>
          <w:trHeight w:val="20"/>
        </w:trPr>
        <w:tc>
          <w:tcPr>
            <w:tcW w:w="165" w:type="pct"/>
            <w:tcBorders>
              <w:top w:val="nil"/>
              <w:left w:val="nil"/>
              <w:bottom w:val="nil"/>
              <w:right w:val="nil"/>
            </w:tcBorders>
            <w:vAlign w:val="bottom"/>
          </w:tcPr>
          <w:p w:rsidR="00B93CE1" w:rsidRPr="00C4335C" w:rsidRDefault="00B93CE1" w:rsidP="00B93CE1">
            <w:pPr>
              <w:rPr>
                <w:rFonts w:ascii="Arial" w:hAnsi="Arial" w:cs="Arial"/>
                <w:sz w:val="16"/>
                <w:szCs w:val="16"/>
              </w:rPr>
            </w:pPr>
          </w:p>
        </w:tc>
        <w:tc>
          <w:tcPr>
            <w:tcW w:w="469" w:type="pct"/>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1032" w:type="pct"/>
            <w:tcBorders>
              <w:top w:val="nil"/>
              <w:left w:val="nil"/>
              <w:bottom w:val="nil"/>
              <w:right w:val="nil"/>
            </w:tcBorders>
            <w:vAlign w:val="bottom"/>
          </w:tcPr>
          <w:p w:rsidR="00B93CE1" w:rsidRPr="00C4335C" w:rsidRDefault="00B93CE1" w:rsidP="00B93CE1">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B93CE1" w:rsidRPr="00C4335C" w:rsidRDefault="00B93CE1" w:rsidP="00B93CE1">
            <w:pPr>
              <w:rPr>
                <w:rFonts w:ascii="Arial" w:hAnsi="Arial" w:cs="Arial"/>
                <w:sz w:val="16"/>
                <w:szCs w:val="16"/>
              </w:rPr>
            </w:pPr>
          </w:p>
        </w:tc>
      </w:tr>
      <w:tr w:rsidR="00B93CE1" w:rsidRPr="00C4335C" w:rsidTr="00B93CE1">
        <w:trPr>
          <w:cantSplit/>
          <w:trHeight w:val="20"/>
        </w:trPr>
        <w:tc>
          <w:tcPr>
            <w:tcW w:w="165" w:type="pct"/>
            <w:tcBorders>
              <w:top w:val="nil"/>
              <w:left w:val="nil"/>
              <w:bottom w:val="nil"/>
              <w:right w:val="nil"/>
            </w:tcBorders>
            <w:vAlign w:val="bottom"/>
          </w:tcPr>
          <w:p w:rsidR="00B93CE1" w:rsidRPr="00C4335C" w:rsidRDefault="00B93CE1" w:rsidP="00B93CE1">
            <w:pPr>
              <w:rPr>
                <w:rFonts w:ascii="Arial" w:hAnsi="Arial" w:cs="Arial"/>
                <w:sz w:val="16"/>
                <w:szCs w:val="16"/>
              </w:rPr>
            </w:pPr>
          </w:p>
        </w:tc>
        <w:tc>
          <w:tcPr>
            <w:tcW w:w="469" w:type="pct"/>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1032" w:type="pct"/>
            <w:tcBorders>
              <w:top w:val="nil"/>
              <w:left w:val="nil"/>
              <w:bottom w:val="nil"/>
              <w:right w:val="nil"/>
            </w:tcBorders>
            <w:vAlign w:val="bottom"/>
          </w:tcPr>
          <w:p w:rsidR="00B93CE1" w:rsidRPr="00C4335C" w:rsidRDefault="00B93CE1" w:rsidP="00B93CE1">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B93CE1" w:rsidRPr="00C4335C" w:rsidRDefault="00B93CE1" w:rsidP="00B93CE1">
            <w:pPr>
              <w:rPr>
                <w:rFonts w:ascii="Arial" w:hAnsi="Arial" w:cs="Arial"/>
                <w:sz w:val="16"/>
                <w:szCs w:val="16"/>
              </w:rPr>
            </w:pPr>
          </w:p>
        </w:tc>
      </w:tr>
    </w:tbl>
    <w:p w:rsidR="00B93CE1" w:rsidRPr="003B7D1E" w:rsidRDefault="00B93CE1" w:rsidP="00B93CE1">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br/>
              <w:t>то укажите их, а также когда, где и по какой причине изменяли</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B93CE1" w:rsidRPr="00C4335C" w:rsidRDefault="00B93CE1" w:rsidP="00B93CE1">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B93CE1" w:rsidRPr="00C4335C" w:rsidRDefault="00B93CE1" w:rsidP="00B93CE1">
            <w:pPr>
              <w:pageBreakBefore/>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B93CE1" w:rsidRPr="00C4335C" w:rsidRDefault="00B93CE1" w:rsidP="00B93CE1">
            <w:pPr>
              <w:rPr>
                <w:rFonts w:ascii="Arial" w:hAnsi="Arial" w:cs="Arial"/>
                <w:sz w:val="16"/>
                <w:szCs w:val="16"/>
              </w:rPr>
            </w:pPr>
          </w:p>
        </w:tc>
      </w:tr>
    </w:tbl>
    <w:p w:rsidR="00B93CE1" w:rsidRPr="00C4335C" w:rsidRDefault="00B93CE1" w:rsidP="00B93CE1">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93CE1" w:rsidRDefault="00B93CE1" w:rsidP="00B93CE1">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B93CE1" w:rsidRPr="00C4335C" w:rsidTr="00B93CE1">
        <w:trPr>
          <w:cantSplit/>
          <w:trHeight w:val="57"/>
        </w:trPr>
        <w:tc>
          <w:tcPr>
            <w:tcW w:w="1179" w:type="pct"/>
            <w:gridSpan w:val="2"/>
          </w:tcPr>
          <w:p w:rsidR="00B93CE1" w:rsidRPr="00C4335C" w:rsidRDefault="00B93CE1" w:rsidP="00B93CE1">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B93CE1" w:rsidRPr="00C4335C" w:rsidRDefault="00B93CE1" w:rsidP="00B93CE1">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B93CE1" w:rsidRPr="00C4335C" w:rsidRDefault="00B93CE1" w:rsidP="00B93CE1">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B93CE1" w:rsidRPr="00C4335C" w:rsidTr="00B93CE1">
        <w:trPr>
          <w:cantSplit/>
          <w:trHeight w:val="57"/>
        </w:trPr>
        <w:tc>
          <w:tcPr>
            <w:tcW w:w="589" w:type="pct"/>
          </w:tcPr>
          <w:p w:rsidR="00B93CE1" w:rsidRPr="00C4335C" w:rsidRDefault="00B93CE1" w:rsidP="00B93CE1">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B93CE1" w:rsidRPr="00C4335C" w:rsidRDefault="00B93CE1" w:rsidP="00B93CE1">
            <w:pPr>
              <w:jc w:val="center"/>
              <w:rPr>
                <w:rFonts w:ascii="Arial" w:hAnsi="Arial" w:cs="Arial"/>
                <w:sz w:val="12"/>
                <w:szCs w:val="12"/>
              </w:rPr>
            </w:pPr>
            <w:r w:rsidRPr="00C4335C">
              <w:rPr>
                <w:rFonts w:ascii="Arial" w:hAnsi="Arial" w:cs="Arial"/>
                <w:sz w:val="12"/>
                <w:szCs w:val="12"/>
              </w:rPr>
              <w:t>ухода</w:t>
            </w:r>
          </w:p>
        </w:tc>
        <w:tc>
          <w:tcPr>
            <w:tcW w:w="1684" w:type="pct"/>
            <w:vMerge/>
          </w:tcPr>
          <w:p w:rsidR="00B93CE1" w:rsidRPr="00C4335C" w:rsidRDefault="00B93CE1" w:rsidP="00B93CE1">
            <w:pPr>
              <w:jc w:val="center"/>
              <w:rPr>
                <w:rFonts w:ascii="Arial" w:hAnsi="Arial" w:cs="Arial"/>
                <w:sz w:val="12"/>
                <w:szCs w:val="12"/>
              </w:rPr>
            </w:pPr>
          </w:p>
        </w:tc>
        <w:tc>
          <w:tcPr>
            <w:tcW w:w="2137" w:type="pct"/>
            <w:vMerge/>
          </w:tcPr>
          <w:p w:rsidR="00B93CE1" w:rsidRPr="00C4335C" w:rsidRDefault="00B93CE1" w:rsidP="00B93CE1">
            <w:pPr>
              <w:jc w:val="center"/>
              <w:rPr>
                <w:rFonts w:ascii="Arial" w:hAnsi="Arial" w:cs="Arial"/>
                <w:sz w:val="12"/>
                <w:szCs w:val="12"/>
              </w:rPr>
            </w:pPr>
          </w:p>
        </w:tc>
      </w:tr>
      <w:tr w:rsidR="00B93CE1" w:rsidRPr="00C4335C" w:rsidTr="00B93CE1">
        <w:trPr>
          <w:cantSplit/>
          <w:trHeight w:val="57"/>
        </w:trPr>
        <w:tc>
          <w:tcPr>
            <w:tcW w:w="589" w:type="pct"/>
          </w:tcPr>
          <w:p w:rsidR="00B93CE1" w:rsidRPr="00C4335C" w:rsidRDefault="00B93CE1" w:rsidP="00B93CE1">
            <w:pPr>
              <w:jc w:val="center"/>
              <w:rPr>
                <w:rFonts w:ascii="Arial" w:hAnsi="Arial" w:cs="Arial"/>
                <w:sz w:val="12"/>
                <w:szCs w:val="12"/>
              </w:rPr>
            </w:pPr>
          </w:p>
        </w:tc>
        <w:tc>
          <w:tcPr>
            <w:tcW w:w="590" w:type="pct"/>
          </w:tcPr>
          <w:p w:rsidR="00B93CE1" w:rsidRPr="00C4335C" w:rsidRDefault="00B93CE1" w:rsidP="00B93CE1">
            <w:pPr>
              <w:jc w:val="center"/>
              <w:rPr>
                <w:rFonts w:ascii="Arial" w:hAnsi="Arial" w:cs="Arial"/>
                <w:sz w:val="12"/>
                <w:szCs w:val="12"/>
              </w:rPr>
            </w:pPr>
          </w:p>
        </w:tc>
        <w:tc>
          <w:tcPr>
            <w:tcW w:w="1684" w:type="pct"/>
          </w:tcPr>
          <w:p w:rsidR="00B93CE1" w:rsidRPr="00C4335C" w:rsidRDefault="00B93CE1" w:rsidP="00B93CE1">
            <w:pPr>
              <w:rPr>
                <w:rFonts w:ascii="Arial" w:hAnsi="Arial" w:cs="Arial"/>
                <w:sz w:val="12"/>
                <w:szCs w:val="12"/>
              </w:rPr>
            </w:pPr>
          </w:p>
        </w:tc>
        <w:tc>
          <w:tcPr>
            <w:tcW w:w="2137" w:type="pct"/>
          </w:tcPr>
          <w:p w:rsidR="00B93CE1" w:rsidRPr="00C4335C" w:rsidRDefault="00B93CE1" w:rsidP="00B93CE1">
            <w:pPr>
              <w:rPr>
                <w:rFonts w:ascii="Arial" w:hAnsi="Arial" w:cs="Arial"/>
                <w:sz w:val="12"/>
                <w:szCs w:val="12"/>
              </w:rPr>
            </w:pPr>
          </w:p>
        </w:tc>
      </w:tr>
      <w:tr w:rsidR="00B93CE1" w:rsidRPr="00C4335C" w:rsidTr="00B93CE1">
        <w:trPr>
          <w:cantSplit/>
          <w:trHeight w:val="57"/>
        </w:trPr>
        <w:tc>
          <w:tcPr>
            <w:tcW w:w="589" w:type="pct"/>
          </w:tcPr>
          <w:p w:rsidR="00B93CE1" w:rsidRPr="00C4335C" w:rsidRDefault="00B93CE1" w:rsidP="00B93CE1">
            <w:pPr>
              <w:jc w:val="center"/>
              <w:rPr>
                <w:rFonts w:ascii="Arial" w:hAnsi="Arial" w:cs="Arial"/>
                <w:sz w:val="12"/>
                <w:szCs w:val="12"/>
              </w:rPr>
            </w:pPr>
          </w:p>
        </w:tc>
        <w:tc>
          <w:tcPr>
            <w:tcW w:w="590" w:type="pct"/>
          </w:tcPr>
          <w:p w:rsidR="00B93CE1" w:rsidRPr="00C4335C" w:rsidRDefault="00B93CE1" w:rsidP="00B93CE1">
            <w:pPr>
              <w:jc w:val="center"/>
              <w:rPr>
                <w:rFonts w:ascii="Arial" w:hAnsi="Arial" w:cs="Arial"/>
                <w:sz w:val="12"/>
                <w:szCs w:val="12"/>
              </w:rPr>
            </w:pPr>
          </w:p>
        </w:tc>
        <w:tc>
          <w:tcPr>
            <w:tcW w:w="1684" w:type="pct"/>
          </w:tcPr>
          <w:p w:rsidR="00B93CE1" w:rsidRPr="00C4335C" w:rsidRDefault="00B93CE1" w:rsidP="00B93CE1">
            <w:pPr>
              <w:rPr>
                <w:rFonts w:ascii="Arial" w:hAnsi="Arial" w:cs="Arial"/>
                <w:sz w:val="12"/>
                <w:szCs w:val="12"/>
              </w:rPr>
            </w:pPr>
          </w:p>
        </w:tc>
        <w:tc>
          <w:tcPr>
            <w:tcW w:w="2137" w:type="pct"/>
          </w:tcPr>
          <w:p w:rsidR="00B93CE1" w:rsidRPr="00C4335C" w:rsidRDefault="00B93CE1" w:rsidP="00B93CE1">
            <w:pPr>
              <w:rPr>
                <w:rFonts w:ascii="Arial" w:hAnsi="Arial" w:cs="Arial"/>
                <w:sz w:val="12"/>
                <w:szCs w:val="12"/>
              </w:rPr>
            </w:pPr>
          </w:p>
        </w:tc>
      </w:tr>
      <w:tr w:rsidR="00B93CE1" w:rsidRPr="00C4335C" w:rsidTr="00B93CE1">
        <w:trPr>
          <w:cantSplit/>
          <w:trHeight w:val="57"/>
        </w:trPr>
        <w:tc>
          <w:tcPr>
            <w:tcW w:w="589" w:type="pct"/>
          </w:tcPr>
          <w:p w:rsidR="00B93CE1" w:rsidRPr="00C4335C" w:rsidRDefault="00B93CE1" w:rsidP="00B93CE1">
            <w:pPr>
              <w:jc w:val="center"/>
              <w:rPr>
                <w:rFonts w:ascii="Arial" w:hAnsi="Arial" w:cs="Arial"/>
                <w:sz w:val="12"/>
                <w:szCs w:val="12"/>
              </w:rPr>
            </w:pPr>
          </w:p>
        </w:tc>
        <w:tc>
          <w:tcPr>
            <w:tcW w:w="590" w:type="pct"/>
          </w:tcPr>
          <w:p w:rsidR="00B93CE1" w:rsidRPr="00C4335C" w:rsidRDefault="00B93CE1" w:rsidP="00B93CE1">
            <w:pPr>
              <w:jc w:val="center"/>
              <w:rPr>
                <w:rFonts w:ascii="Arial" w:hAnsi="Arial" w:cs="Arial"/>
                <w:sz w:val="12"/>
                <w:szCs w:val="12"/>
              </w:rPr>
            </w:pPr>
          </w:p>
        </w:tc>
        <w:tc>
          <w:tcPr>
            <w:tcW w:w="1684" w:type="pct"/>
          </w:tcPr>
          <w:p w:rsidR="00B93CE1" w:rsidRPr="00C4335C" w:rsidRDefault="00B93CE1" w:rsidP="00B93CE1">
            <w:pPr>
              <w:rPr>
                <w:rFonts w:ascii="Arial" w:hAnsi="Arial" w:cs="Arial"/>
                <w:sz w:val="12"/>
                <w:szCs w:val="12"/>
              </w:rPr>
            </w:pPr>
          </w:p>
        </w:tc>
        <w:tc>
          <w:tcPr>
            <w:tcW w:w="2137" w:type="pct"/>
          </w:tcPr>
          <w:p w:rsidR="00B93CE1" w:rsidRPr="00C4335C" w:rsidRDefault="00B93CE1" w:rsidP="00B93CE1">
            <w:pPr>
              <w:rPr>
                <w:rFonts w:ascii="Arial" w:hAnsi="Arial" w:cs="Arial"/>
                <w:sz w:val="12"/>
                <w:szCs w:val="12"/>
              </w:rPr>
            </w:pPr>
          </w:p>
        </w:tc>
      </w:tr>
      <w:tr w:rsidR="00AB2718" w:rsidRPr="00C4335C" w:rsidTr="00B93CE1">
        <w:trPr>
          <w:cantSplit/>
          <w:trHeight w:val="57"/>
        </w:trPr>
        <w:tc>
          <w:tcPr>
            <w:tcW w:w="589" w:type="pct"/>
          </w:tcPr>
          <w:p w:rsidR="00AB2718" w:rsidRPr="00C4335C" w:rsidRDefault="00AB2718" w:rsidP="00B93CE1">
            <w:pPr>
              <w:jc w:val="center"/>
              <w:rPr>
                <w:rFonts w:ascii="Arial" w:hAnsi="Arial" w:cs="Arial"/>
                <w:sz w:val="12"/>
                <w:szCs w:val="12"/>
              </w:rPr>
            </w:pPr>
          </w:p>
        </w:tc>
        <w:tc>
          <w:tcPr>
            <w:tcW w:w="590" w:type="pct"/>
          </w:tcPr>
          <w:p w:rsidR="00AB2718" w:rsidRPr="00C4335C" w:rsidRDefault="00AB2718" w:rsidP="00B93CE1">
            <w:pPr>
              <w:jc w:val="center"/>
              <w:rPr>
                <w:rFonts w:ascii="Arial" w:hAnsi="Arial" w:cs="Arial"/>
                <w:sz w:val="12"/>
                <w:szCs w:val="12"/>
              </w:rPr>
            </w:pPr>
          </w:p>
        </w:tc>
        <w:tc>
          <w:tcPr>
            <w:tcW w:w="1684" w:type="pct"/>
          </w:tcPr>
          <w:p w:rsidR="00AB2718" w:rsidRPr="00C4335C" w:rsidRDefault="00AB2718" w:rsidP="00B93CE1">
            <w:pPr>
              <w:rPr>
                <w:rFonts w:ascii="Arial" w:hAnsi="Arial" w:cs="Arial"/>
                <w:sz w:val="12"/>
                <w:szCs w:val="12"/>
              </w:rPr>
            </w:pPr>
          </w:p>
        </w:tc>
        <w:tc>
          <w:tcPr>
            <w:tcW w:w="2137" w:type="pct"/>
          </w:tcPr>
          <w:p w:rsidR="00AB2718" w:rsidRPr="00C4335C" w:rsidRDefault="00AB2718" w:rsidP="00B93CE1">
            <w:pPr>
              <w:rPr>
                <w:rFonts w:ascii="Arial" w:hAnsi="Arial" w:cs="Arial"/>
                <w:sz w:val="12"/>
                <w:szCs w:val="12"/>
              </w:rPr>
            </w:pPr>
          </w:p>
        </w:tc>
      </w:tr>
    </w:tbl>
    <w:p w:rsidR="00B93CE1" w:rsidRPr="003B7D1E" w:rsidRDefault="00B93CE1" w:rsidP="00B93CE1">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B93CE1" w:rsidRPr="00C4335C" w:rsidRDefault="00B93CE1" w:rsidP="00B93CE1">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B93CE1" w:rsidRPr="00C4335C" w:rsidRDefault="00B93CE1" w:rsidP="00B93CE1">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B93CE1" w:rsidRPr="00F862E0" w:rsidTr="00B93CE1">
        <w:trPr>
          <w:cantSplit/>
        </w:trPr>
        <w:tc>
          <w:tcPr>
            <w:tcW w:w="531" w:type="pct"/>
            <w:vAlign w:val="center"/>
          </w:tcPr>
          <w:p w:rsidR="00B93CE1" w:rsidRPr="00F862E0" w:rsidRDefault="00B93CE1" w:rsidP="00B93CE1">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B93CE1" w:rsidRPr="00F862E0" w:rsidRDefault="00B93CE1" w:rsidP="00B93CE1">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B93CE1" w:rsidRPr="00F862E0" w:rsidRDefault="00B93CE1" w:rsidP="00B93CE1">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B93CE1" w:rsidRPr="00F862E0" w:rsidRDefault="00B93CE1" w:rsidP="00B93CE1">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B93CE1" w:rsidRPr="00F862E0" w:rsidRDefault="00B93CE1" w:rsidP="00B93CE1">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B93CE1" w:rsidRPr="00F862E0" w:rsidTr="00B93CE1">
        <w:trPr>
          <w:cantSplit/>
        </w:trPr>
        <w:tc>
          <w:tcPr>
            <w:tcW w:w="531" w:type="pct"/>
          </w:tcPr>
          <w:p w:rsidR="00B93CE1" w:rsidRPr="00F862E0" w:rsidRDefault="00B93CE1" w:rsidP="00B93CE1">
            <w:pPr>
              <w:jc w:val="center"/>
              <w:rPr>
                <w:rFonts w:ascii="Arial" w:hAnsi="Arial" w:cs="Arial"/>
                <w:sz w:val="12"/>
                <w:szCs w:val="12"/>
              </w:rPr>
            </w:pPr>
          </w:p>
        </w:tc>
        <w:tc>
          <w:tcPr>
            <w:tcW w:w="842" w:type="pct"/>
          </w:tcPr>
          <w:p w:rsidR="00B93CE1" w:rsidRPr="00F862E0" w:rsidRDefault="00B93CE1" w:rsidP="00B93CE1">
            <w:pPr>
              <w:rPr>
                <w:rFonts w:ascii="Arial" w:hAnsi="Arial" w:cs="Arial"/>
                <w:sz w:val="12"/>
                <w:szCs w:val="12"/>
              </w:rPr>
            </w:pPr>
          </w:p>
        </w:tc>
        <w:tc>
          <w:tcPr>
            <w:tcW w:w="712" w:type="pct"/>
          </w:tcPr>
          <w:p w:rsidR="00B93CE1" w:rsidRPr="00F862E0" w:rsidRDefault="00B93CE1" w:rsidP="00B93CE1">
            <w:pPr>
              <w:jc w:val="center"/>
              <w:rPr>
                <w:rFonts w:ascii="Arial" w:hAnsi="Arial" w:cs="Arial"/>
                <w:sz w:val="12"/>
                <w:szCs w:val="12"/>
              </w:rPr>
            </w:pPr>
          </w:p>
        </w:tc>
        <w:tc>
          <w:tcPr>
            <w:tcW w:w="1166" w:type="pct"/>
          </w:tcPr>
          <w:p w:rsidR="00B93CE1" w:rsidRPr="00F862E0" w:rsidRDefault="00B93CE1" w:rsidP="00B93CE1">
            <w:pPr>
              <w:rPr>
                <w:rFonts w:ascii="Arial" w:hAnsi="Arial" w:cs="Arial"/>
                <w:sz w:val="12"/>
                <w:szCs w:val="12"/>
              </w:rPr>
            </w:pPr>
          </w:p>
        </w:tc>
        <w:tc>
          <w:tcPr>
            <w:tcW w:w="1749" w:type="pct"/>
          </w:tcPr>
          <w:p w:rsidR="00B93CE1" w:rsidRPr="00F862E0" w:rsidRDefault="00B93CE1" w:rsidP="00B93CE1">
            <w:pPr>
              <w:rPr>
                <w:rFonts w:ascii="Arial" w:hAnsi="Arial" w:cs="Arial"/>
                <w:sz w:val="12"/>
                <w:szCs w:val="12"/>
              </w:rPr>
            </w:pPr>
          </w:p>
        </w:tc>
      </w:tr>
      <w:tr w:rsidR="00B93CE1" w:rsidRPr="00F862E0" w:rsidTr="00B93CE1">
        <w:trPr>
          <w:cantSplit/>
        </w:trPr>
        <w:tc>
          <w:tcPr>
            <w:tcW w:w="531" w:type="pct"/>
          </w:tcPr>
          <w:p w:rsidR="00B93CE1" w:rsidRPr="00F862E0" w:rsidRDefault="00B93CE1" w:rsidP="00B93CE1">
            <w:pPr>
              <w:jc w:val="center"/>
              <w:rPr>
                <w:rFonts w:ascii="Arial" w:hAnsi="Arial" w:cs="Arial"/>
                <w:sz w:val="12"/>
                <w:szCs w:val="12"/>
              </w:rPr>
            </w:pPr>
          </w:p>
        </w:tc>
        <w:tc>
          <w:tcPr>
            <w:tcW w:w="842" w:type="pct"/>
          </w:tcPr>
          <w:p w:rsidR="00B93CE1" w:rsidRPr="00F862E0" w:rsidRDefault="00B93CE1" w:rsidP="00B93CE1">
            <w:pPr>
              <w:rPr>
                <w:rFonts w:ascii="Arial" w:hAnsi="Arial" w:cs="Arial"/>
                <w:sz w:val="12"/>
                <w:szCs w:val="12"/>
              </w:rPr>
            </w:pPr>
          </w:p>
        </w:tc>
        <w:tc>
          <w:tcPr>
            <w:tcW w:w="712" w:type="pct"/>
          </w:tcPr>
          <w:p w:rsidR="00B93CE1" w:rsidRPr="00F862E0" w:rsidRDefault="00B93CE1" w:rsidP="00B93CE1">
            <w:pPr>
              <w:jc w:val="center"/>
              <w:rPr>
                <w:rFonts w:ascii="Arial" w:hAnsi="Arial" w:cs="Arial"/>
                <w:sz w:val="12"/>
                <w:szCs w:val="12"/>
              </w:rPr>
            </w:pPr>
          </w:p>
        </w:tc>
        <w:tc>
          <w:tcPr>
            <w:tcW w:w="1166" w:type="pct"/>
          </w:tcPr>
          <w:p w:rsidR="00B93CE1" w:rsidRPr="00F862E0" w:rsidRDefault="00B93CE1" w:rsidP="00B93CE1">
            <w:pPr>
              <w:rPr>
                <w:rFonts w:ascii="Arial" w:hAnsi="Arial" w:cs="Arial"/>
                <w:sz w:val="12"/>
                <w:szCs w:val="12"/>
              </w:rPr>
            </w:pPr>
          </w:p>
        </w:tc>
        <w:tc>
          <w:tcPr>
            <w:tcW w:w="1749" w:type="pct"/>
          </w:tcPr>
          <w:p w:rsidR="00B93CE1" w:rsidRPr="00F862E0" w:rsidRDefault="00B93CE1" w:rsidP="00B93CE1">
            <w:pPr>
              <w:rPr>
                <w:rFonts w:ascii="Arial" w:hAnsi="Arial" w:cs="Arial"/>
                <w:sz w:val="12"/>
                <w:szCs w:val="12"/>
              </w:rPr>
            </w:pPr>
          </w:p>
        </w:tc>
      </w:tr>
      <w:tr w:rsidR="00B93CE1" w:rsidRPr="00F862E0" w:rsidTr="00B93CE1">
        <w:trPr>
          <w:cantSplit/>
        </w:trPr>
        <w:tc>
          <w:tcPr>
            <w:tcW w:w="531" w:type="pct"/>
          </w:tcPr>
          <w:p w:rsidR="00B93CE1" w:rsidRPr="00F862E0" w:rsidRDefault="00B93CE1" w:rsidP="00B93CE1">
            <w:pPr>
              <w:jc w:val="center"/>
              <w:rPr>
                <w:rFonts w:ascii="Arial" w:hAnsi="Arial" w:cs="Arial"/>
                <w:sz w:val="12"/>
                <w:szCs w:val="12"/>
              </w:rPr>
            </w:pPr>
          </w:p>
        </w:tc>
        <w:tc>
          <w:tcPr>
            <w:tcW w:w="842" w:type="pct"/>
          </w:tcPr>
          <w:p w:rsidR="00B93CE1" w:rsidRPr="00F862E0" w:rsidRDefault="00B93CE1" w:rsidP="00B93CE1">
            <w:pPr>
              <w:rPr>
                <w:rFonts w:ascii="Arial" w:hAnsi="Arial" w:cs="Arial"/>
                <w:sz w:val="12"/>
                <w:szCs w:val="12"/>
              </w:rPr>
            </w:pPr>
          </w:p>
        </w:tc>
        <w:tc>
          <w:tcPr>
            <w:tcW w:w="712" w:type="pct"/>
          </w:tcPr>
          <w:p w:rsidR="00B93CE1" w:rsidRPr="00F862E0" w:rsidRDefault="00B93CE1" w:rsidP="00B93CE1">
            <w:pPr>
              <w:jc w:val="center"/>
              <w:rPr>
                <w:rFonts w:ascii="Arial" w:hAnsi="Arial" w:cs="Arial"/>
                <w:sz w:val="12"/>
                <w:szCs w:val="12"/>
              </w:rPr>
            </w:pPr>
          </w:p>
        </w:tc>
        <w:tc>
          <w:tcPr>
            <w:tcW w:w="1166" w:type="pct"/>
          </w:tcPr>
          <w:p w:rsidR="00B93CE1" w:rsidRPr="00F862E0" w:rsidRDefault="00B93CE1" w:rsidP="00B93CE1">
            <w:pPr>
              <w:rPr>
                <w:rFonts w:ascii="Arial" w:hAnsi="Arial" w:cs="Arial"/>
                <w:sz w:val="12"/>
                <w:szCs w:val="12"/>
              </w:rPr>
            </w:pPr>
          </w:p>
        </w:tc>
        <w:tc>
          <w:tcPr>
            <w:tcW w:w="1749" w:type="pct"/>
          </w:tcPr>
          <w:p w:rsidR="00B93CE1" w:rsidRPr="00F862E0" w:rsidRDefault="00B93CE1" w:rsidP="00B93CE1">
            <w:pPr>
              <w:rPr>
                <w:rFonts w:ascii="Arial" w:hAnsi="Arial" w:cs="Arial"/>
                <w:sz w:val="12"/>
                <w:szCs w:val="12"/>
              </w:rPr>
            </w:pPr>
          </w:p>
        </w:tc>
      </w:tr>
    </w:tbl>
    <w:p w:rsidR="00B93CE1" w:rsidRPr="00C4335C" w:rsidRDefault="00B93CE1" w:rsidP="00B93CE1">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B93CE1" w:rsidRPr="00AC4F3E" w:rsidRDefault="00B93CE1" w:rsidP="00B93CE1">
      <w:pPr>
        <w:jc w:val="center"/>
        <w:rPr>
          <w:rFonts w:ascii="Arial" w:hAnsi="Arial" w:cs="Arial"/>
          <w:sz w:val="12"/>
          <w:szCs w:val="12"/>
        </w:rPr>
      </w:pPr>
      <w:r w:rsidRPr="00AC4F3E">
        <w:rPr>
          <w:rFonts w:ascii="Arial" w:hAnsi="Arial" w:cs="Arial"/>
          <w:sz w:val="12"/>
          <w:szCs w:val="12"/>
        </w:rPr>
        <w:t>(фамилия, имя, отчество,</w:t>
      </w:r>
    </w:p>
    <w:p w:rsidR="00B93CE1" w:rsidRPr="008035A0" w:rsidRDefault="00B93CE1" w:rsidP="00B93CE1">
      <w:pPr>
        <w:rPr>
          <w:rFonts w:ascii="Arial" w:hAnsi="Arial" w:cs="Arial"/>
          <w:sz w:val="4"/>
          <w:szCs w:val="4"/>
        </w:rPr>
      </w:pPr>
    </w:p>
    <w:p w:rsidR="00B93CE1" w:rsidRPr="00AC4F3E" w:rsidRDefault="00B93CE1" w:rsidP="00B93CE1">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B93CE1" w:rsidRPr="00C4335C" w:rsidRDefault="00B93CE1" w:rsidP="00B93CE1">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B93CE1" w:rsidRPr="00C4335C" w:rsidRDefault="00B93CE1" w:rsidP="00B93CE1">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B93CE1" w:rsidRDefault="00B93CE1" w:rsidP="00B93CE1">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w:t>
      </w:r>
    </w:p>
    <w:p w:rsidR="00B93CE1" w:rsidRPr="00C4335C" w:rsidRDefault="00B93CE1" w:rsidP="00B93CE1">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B93CE1" w:rsidRDefault="00B93CE1" w:rsidP="00B93CE1">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B93CE1" w:rsidRPr="00C4335C" w:rsidRDefault="00B93CE1" w:rsidP="00B93CE1">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B93CE1" w:rsidRDefault="00B93CE1" w:rsidP="00B93CE1">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B93CE1" w:rsidRPr="00C4335C" w:rsidRDefault="00B93CE1" w:rsidP="00B93CE1">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B93CE1" w:rsidRPr="00C4335C" w:rsidRDefault="00B93CE1" w:rsidP="00B93CE1">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B93CE1" w:rsidRPr="00C4335C" w:rsidRDefault="00B93CE1" w:rsidP="00B93CE1">
      <w:pPr>
        <w:rPr>
          <w:rFonts w:ascii="Arial" w:hAnsi="Arial" w:cs="Arial"/>
          <w:sz w:val="16"/>
          <w:szCs w:val="16"/>
        </w:rPr>
      </w:pPr>
      <w:r>
        <w:rPr>
          <w:rFonts w:ascii="Arial" w:hAnsi="Arial" w:cs="Arial"/>
          <w:sz w:val="16"/>
          <w:szCs w:val="16"/>
        </w:rPr>
        <w:t>21. ИНН (если имеется)</w:t>
      </w:r>
    </w:p>
    <w:p w:rsidR="00B93CE1" w:rsidRPr="00AC4F3E" w:rsidRDefault="00B93CE1" w:rsidP="00B93CE1">
      <w:pPr>
        <w:pBdr>
          <w:top w:val="single" w:sz="4" w:space="1" w:color="auto"/>
        </w:pBdr>
        <w:ind w:left="2534"/>
        <w:rPr>
          <w:rFonts w:ascii="Arial" w:hAnsi="Arial" w:cs="Arial"/>
          <w:sz w:val="4"/>
          <w:szCs w:val="4"/>
        </w:rPr>
      </w:pPr>
    </w:p>
    <w:p w:rsidR="00B93CE1" w:rsidRPr="00C4335C" w:rsidRDefault="00B93CE1" w:rsidP="00B93CE1">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B93CE1" w:rsidRDefault="00B93CE1" w:rsidP="00B93CE1">
      <w:r>
        <w:rPr>
          <w:rFonts w:ascii="Arial" w:hAnsi="Arial" w:cs="Arial"/>
          <w:sz w:val="16"/>
          <w:szCs w:val="16"/>
        </w:rPr>
        <w:t>_______________________________________________________________________________________________________________________________</w:t>
      </w:r>
    </w:p>
    <w:p w:rsidR="00B93CE1" w:rsidRPr="00C4335C" w:rsidRDefault="00B93CE1" w:rsidP="00B93CE1">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B93CE1" w:rsidRPr="00C4335C" w:rsidRDefault="00B93CE1" w:rsidP="00B93CE1">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B93CE1" w:rsidRPr="00C4335C" w:rsidTr="00B93CE1">
        <w:tc>
          <w:tcPr>
            <w:tcW w:w="159" w:type="dxa"/>
            <w:tcBorders>
              <w:top w:val="nil"/>
              <w:left w:val="nil"/>
              <w:bottom w:val="nil"/>
              <w:right w:val="nil"/>
            </w:tcBorders>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255" w:type="dxa"/>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397" w:type="dxa"/>
            <w:tcBorders>
              <w:top w:val="nil"/>
              <w:left w:val="nil"/>
              <w:bottom w:val="nil"/>
              <w:right w:val="nil"/>
            </w:tcBorders>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B93CE1" w:rsidRPr="00C4335C" w:rsidRDefault="00B93CE1" w:rsidP="00B93CE1">
            <w:pPr>
              <w:rPr>
                <w:rFonts w:ascii="Arial" w:hAnsi="Arial" w:cs="Arial"/>
                <w:sz w:val="16"/>
                <w:szCs w:val="16"/>
              </w:rPr>
            </w:pPr>
          </w:p>
        </w:tc>
        <w:tc>
          <w:tcPr>
            <w:tcW w:w="4309" w:type="dxa"/>
            <w:tcBorders>
              <w:top w:val="nil"/>
              <w:left w:val="nil"/>
              <w:bottom w:val="nil"/>
              <w:right w:val="nil"/>
            </w:tcBorders>
            <w:vAlign w:val="bottom"/>
          </w:tcPr>
          <w:p w:rsidR="00B93CE1" w:rsidRPr="00C4335C" w:rsidRDefault="00B93CE1" w:rsidP="00B93CE1">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r>
    </w:tbl>
    <w:p w:rsidR="00B93CE1" w:rsidRPr="00AC4F3E" w:rsidRDefault="00B93CE1" w:rsidP="00B93CE1">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B93CE1" w:rsidRPr="00C4335C" w:rsidTr="00B93CE1">
        <w:trPr>
          <w:trHeight w:val="20"/>
        </w:trPr>
        <w:tc>
          <w:tcPr>
            <w:tcW w:w="885" w:type="pct"/>
            <w:gridSpan w:val="4"/>
            <w:tcBorders>
              <w:top w:val="nil"/>
              <w:left w:val="nil"/>
              <w:bottom w:val="nil"/>
              <w:right w:val="nil"/>
            </w:tcBorders>
            <w:vAlign w:val="center"/>
          </w:tcPr>
          <w:p w:rsidR="00B93CE1" w:rsidRPr="00C4335C" w:rsidRDefault="00B93CE1" w:rsidP="00B93CE1">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B93CE1" w:rsidRPr="00C4335C" w:rsidRDefault="00B93CE1" w:rsidP="00B93CE1">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B93CE1" w:rsidRPr="00C4335C" w:rsidTr="00B93CE1">
        <w:trPr>
          <w:cantSplit/>
          <w:trHeight w:val="20"/>
        </w:trPr>
        <w:tc>
          <w:tcPr>
            <w:tcW w:w="82" w:type="pct"/>
            <w:tcBorders>
              <w:top w:val="nil"/>
              <w:left w:val="nil"/>
              <w:bottom w:val="nil"/>
              <w:right w:val="nil"/>
            </w:tcBorders>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112" w:type="pct"/>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175" w:type="pct"/>
            <w:tcBorders>
              <w:top w:val="nil"/>
              <w:left w:val="nil"/>
              <w:bottom w:val="nil"/>
              <w:right w:val="nil"/>
            </w:tcBorders>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B93CE1" w:rsidRPr="00C4335C" w:rsidRDefault="00B93CE1" w:rsidP="00B93CE1">
            <w:pPr>
              <w:rPr>
                <w:rFonts w:ascii="Arial" w:hAnsi="Arial" w:cs="Arial"/>
                <w:sz w:val="16"/>
                <w:szCs w:val="16"/>
              </w:rPr>
            </w:pPr>
          </w:p>
        </w:tc>
        <w:tc>
          <w:tcPr>
            <w:tcW w:w="299" w:type="pct"/>
            <w:tcBorders>
              <w:top w:val="nil"/>
              <w:left w:val="nil"/>
              <w:bottom w:val="nil"/>
              <w:right w:val="nil"/>
            </w:tcBorders>
            <w:vAlign w:val="bottom"/>
          </w:tcPr>
          <w:p w:rsidR="00B93CE1" w:rsidRPr="00C4335C" w:rsidRDefault="00B93CE1" w:rsidP="00B93CE1">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r>
      <w:tr w:rsidR="00B93CE1" w:rsidRPr="00C4335C" w:rsidTr="00B93CE1">
        <w:trPr>
          <w:trHeight w:val="20"/>
        </w:trPr>
        <w:tc>
          <w:tcPr>
            <w:tcW w:w="82" w:type="pct"/>
            <w:tcBorders>
              <w:top w:val="nil"/>
              <w:left w:val="nil"/>
              <w:bottom w:val="nil"/>
              <w:right w:val="nil"/>
            </w:tcBorders>
          </w:tcPr>
          <w:p w:rsidR="00B93CE1" w:rsidRPr="00C4335C" w:rsidRDefault="00B93CE1" w:rsidP="00B93CE1">
            <w:pPr>
              <w:rPr>
                <w:rFonts w:ascii="Arial" w:hAnsi="Arial" w:cs="Arial"/>
                <w:sz w:val="16"/>
                <w:szCs w:val="16"/>
              </w:rPr>
            </w:pPr>
          </w:p>
        </w:tc>
        <w:tc>
          <w:tcPr>
            <w:tcW w:w="175" w:type="pct"/>
            <w:tcBorders>
              <w:top w:val="nil"/>
              <w:left w:val="nil"/>
              <w:bottom w:val="nil"/>
              <w:right w:val="nil"/>
            </w:tcBorders>
          </w:tcPr>
          <w:p w:rsidR="00B93CE1" w:rsidRPr="00C4335C" w:rsidRDefault="00B93CE1" w:rsidP="00B93CE1">
            <w:pPr>
              <w:jc w:val="center"/>
              <w:rPr>
                <w:rFonts w:ascii="Arial" w:hAnsi="Arial" w:cs="Arial"/>
                <w:sz w:val="16"/>
                <w:szCs w:val="16"/>
              </w:rPr>
            </w:pPr>
          </w:p>
        </w:tc>
        <w:tc>
          <w:tcPr>
            <w:tcW w:w="112" w:type="pct"/>
            <w:tcBorders>
              <w:top w:val="nil"/>
              <w:left w:val="nil"/>
              <w:bottom w:val="nil"/>
              <w:right w:val="nil"/>
            </w:tcBorders>
          </w:tcPr>
          <w:p w:rsidR="00B93CE1" w:rsidRPr="00C4335C" w:rsidRDefault="00B93CE1" w:rsidP="00B93CE1">
            <w:pPr>
              <w:rPr>
                <w:rFonts w:ascii="Arial" w:hAnsi="Arial" w:cs="Arial"/>
                <w:sz w:val="16"/>
                <w:szCs w:val="16"/>
              </w:rPr>
            </w:pPr>
          </w:p>
        </w:tc>
        <w:tc>
          <w:tcPr>
            <w:tcW w:w="873" w:type="pct"/>
            <w:gridSpan w:val="2"/>
            <w:tcBorders>
              <w:top w:val="nil"/>
              <w:left w:val="nil"/>
              <w:bottom w:val="nil"/>
              <w:right w:val="nil"/>
            </w:tcBorders>
          </w:tcPr>
          <w:p w:rsidR="00B93CE1" w:rsidRPr="00C4335C" w:rsidRDefault="00B93CE1" w:rsidP="00B93CE1">
            <w:pPr>
              <w:jc w:val="center"/>
              <w:rPr>
                <w:rFonts w:ascii="Arial" w:hAnsi="Arial" w:cs="Arial"/>
                <w:sz w:val="16"/>
                <w:szCs w:val="16"/>
              </w:rPr>
            </w:pPr>
          </w:p>
        </w:tc>
        <w:tc>
          <w:tcPr>
            <w:tcW w:w="175" w:type="pct"/>
            <w:tcBorders>
              <w:top w:val="nil"/>
              <w:left w:val="nil"/>
              <w:bottom w:val="nil"/>
              <w:right w:val="nil"/>
            </w:tcBorders>
          </w:tcPr>
          <w:p w:rsidR="00B93CE1" w:rsidRPr="00C4335C" w:rsidRDefault="00B93CE1" w:rsidP="00B93CE1">
            <w:pPr>
              <w:jc w:val="right"/>
              <w:rPr>
                <w:rFonts w:ascii="Arial" w:hAnsi="Arial" w:cs="Arial"/>
                <w:sz w:val="16"/>
                <w:szCs w:val="16"/>
              </w:rPr>
            </w:pPr>
          </w:p>
        </w:tc>
        <w:tc>
          <w:tcPr>
            <w:tcW w:w="175" w:type="pct"/>
            <w:tcBorders>
              <w:top w:val="nil"/>
              <w:left w:val="nil"/>
              <w:bottom w:val="nil"/>
              <w:right w:val="nil"/>
            </w:tcBorders>
          </w:tcPr>
          <w:p w:rsidR="00B93CE1" w:rsidRPr="00C4335C" w:rsidRDefault="00B93CE1" w:rsidP="00B93CE1">
            <w:pPr>
              <w:rPr>
                <w:rFonts w:ascii="Arial" w:hAnsi="Arial" w:cs="Arial"/>
                <w:sz w:val="16"/>
                <w:szCs w:val="16"/>
              </w:rPr>
            </w:pPr>
          </w:p>
        </w:tc>
        <w:tc>
          <w:tcPr>
            <w:tcW w:w="299" w:type="pct"/>
            <w:tcBorders>
              <w:top w:val="nil"/>
              <w:left w:val="nil"/>
              <w:bottom w:val="nil"/>
              <w:right w:val="nil"/>
            </w:tcBorders>
          </w:tcPr>
          <w:p w:rsidR="00B93CE1" w:rsidRPr="00C4335C" w:rsidRDefault="00B93CE1" w:rsidP="00B93CE1">
            <w:pPr>
              <w:tabs>
                <w:tab w:val="left" w:pos="3270"/>
              </w:tabs>
              <w:rPr>
                <w:rFonts w:ascii="Arial" w:hAnsi="Arial" w:cs="Arial"/>
                <w:sz w:val="16"/>
                <w:szCs w:val="16"/>
              </w:rPr>
            </w:pPr>
          </w:p>
        </w:tc>
        <w:tc>
          <w:tcPr>
            <w:tcW w:w="3110" w:type="pct"/>
            <w:gridSpan w:val="2"/>
            <w:tcBorders>
              <w:top w:val="nil"/>
              <w:left w:val="nil"/>
              <w:bottom w:val="nil"/>
              <w:right w:val="nil"/>
            </w:tcBorders>
          </w:tcPr>
          <w:p w:rsidR="00B93CE1" w:rsidRPr="00C4335C" w:rsidRDefault="00B93CE1" w:rsidP="00B93CE1">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B93CE1" w:rsidRPr="00C4335C" w:rsidRDefault="00B93CE1" w:rsidP="00B93CE1">
      <w:pPr>
        <w:spacing w:line="240" w:lineRule="exact"/>
        <w:jc w:val="right"/>
        <w:rPr>
          <w:rFonts w:ascii="Arial" w:hAnsi="Arial" w:cs="Arial"/>
          <w:sz w:val="16"/>
          <w:szCs w:val="16"/>
        </w:rPr>
      </w:pPr>
      <w:r w:rsidRPr="00C4335C">
        <w:rPr>
          <w:rFonts w:ascii="Arial" w:hAnsi="Arial" w:cs="Arial"/>
          <w:sz w:val="16"/>
          <w:szCs w:val="16"/>
        </w:rPr>
        <w:t>Приложение №2</w:t>
      </w:r>
    </w:p>
    <w:p w:rsidR="00B93CE1" w:rsidRDefault="00B93CE1" w:rsidP="00B93CE1">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B93CE1" w:rsidRPr="00C4335C" w:rsidRDefault="00B93CE1" w:rsidP="00B93CE1">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B93CE1" w:rsidRPr="00C4335C" w:rsidTr="00B93CE1">
        <w:trPr>
          <w:jc w:val="center"/>
        </w:trPr>
        <w:tc>
          <w:tcPr>
            <w:tcW w:w="482" w:type="dxa"/>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244" w:type="dxa"/>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397" w:type="dxa"/>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B93CE1" w:rsidRPr="00C4335C" w:rsidRDefault="00B93CE1" w:rsidP="00B93CE1">
            <w:pPr>
              <w:rPr>
                <w:rFonts w:ascii="Arial" w:hAnsi="Arial" w:cs="Arial"/>
                <w:sz w:val="16"/>
                <w:szCs w:val="16"/>
              </w:rPr>
            </w:pPr>
          </w:p>
        </w:tc>
        <w:tc>
          <w:tcPr>
            <w:tcW w:w="284" w:type="dxa"/>
            <w:vAlign w:val="bottom"/>
          </w:tcPr>
          <w:p w:rsidR="00B93CE1" w:rsidRPr="00C4335C" w:rsidRDefault="00B93CE1" w:rsidP="00B93CE1">
            <w:pPr>
              <w:ind w:left="57"/>
              <w:rPr>
                <w:rFonts w:ascii="Arial" w:hAnsi="Arial" w:cs="Arial"/>
                <w:sz w:val="16"/>
                <w:szCs w:val="16"/>
              </w:rPr>
            </w:pPr>
            <w:r w:rsidRPr="00C4335C">
              <w:rPr>
                <w:rFonts w:ascii="Arial" w:hAnsi="Arial" w:cs="Arial"/>
                <w:sz w:val="16"/>
                <w:szCs w:val="16"/>
              </w:rPr>
              <w:t>г.</w:t>
            </w:r>
          </w:p>
        </w:tc>
      </w:tr>
    </w:tbl>
    <w:p w:rsidR="00B93CE1" w:rsidRDefault="00B93CE1" w:rsidP="00B93CE1">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B93CE1" w:rsidRPr="00F862E0" w:rsidRDefault="00B93CE1" w:rsidP="00B93CE1">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B93CE1" w:rsidRPr="00C4335C" w:rsidRDefault="00B93CE1" w:rsidP="00B93CE1">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6"/>
          <w:rFonts w:ascii="Arial" w:hAnsi="Arial" w:cs="Arial"/>
          <w:sz w:val="16"/>
          <w:szCs w:val="16"/>
        </w:rPr>
        <w:footnoteReference w:customMarkFollows="1" w:id="5"/>
        <w:t>*</w:t>
      </w:r>
      <w:r w:rsidRPr="00C4335C">
        <w:rPr>
          <w:rFonts w:ascii="Arial" w:hAnsi="Arial" w:cs="Arial"/>
          <w:sz w:val="16"/>
          <w:szCs w:val="16"/>
        </w:rPr>
        <w:t xml:space="preserve">, куда представляется Заключение  </w:t>
      </w:r>
    </w:p>
    <w:p w:rsidR="00B93CE1" w:rsidRPr="00AC4F3E" w:rsidRDefault="00B93CE1" w:rsidP="00B93CE1">
      <w:pPr>
        <w:rPr>
          <w:rFonts w:ascii="Arial" w:hAnsi="Arial" w:cs="Arial"/>
          <w:sz w:val="8"/>
          <w:szCs w:val="8"/>
        </w:rPr>
      </w:pPr>
    </w:p>
    <w:p w:rsidR="00B93CE1" w:rsidRPr="00AC4F3E" w:rsidRDefault="00B93CE1" w:rsidP="00B93CE1">
      <w:pPr>
        <w:pBdr>
          <w:top w:val="single" w:sz="4" w:space="1" w:color="auto"/>
        </w:pBdr>
        <w:rPr>
          <w:rFonts w:ascii="Arial" w:hAnsi="Arial" w:cs="Arial"/>
          <w:sz w:val="8"/>
          <w:szCs w:val="8"/>
        </w:rPr>
      </w:pPr>
    </w:p>
    <w:p w:rsidR="00B93CE1" w:rsidRPr="00AC4F3E" w:rsidRDefault="00B93CE1" w:rsidP="00B93CE1">
      <w:pPr>
        <w:rPr>
          <w:rFonts w:ascii="Arial" w:hAnsi="Arial" w:cs="Arial"/>
          <w:sz w:val="8"/>
          <w:szCs w:val="8"/>
        </w:rPr>
      </w:pPr>
    </w:p>
    <w:p w:rsidR="00B93CE1" w:rsidRPr="00AC4F3E" w:rsidRDefault="00B93CE1" w:rsidP="00B93CE1">
      <w:pPr>
        <w:pBdr>
          <w:top w:val="single" w:sz="4" w:space="1" w:color="auto"/>
        </w:pBdr>
        <w:rPr>
          <w:rFonts w:ascii="Arial" w:hAnsi="Arial" w:cs="Arial"/>
          <w:sz w:val="8"/>
          <w:szCs w:val="8"/>
        </w:rPr>
      </w:pPr>
    </w:p>
    <w:p w:rsidR="00B93CE1" w:rsidRPr="00C4335C" w:rsidRDefault="00B93CE1" w:rsidP="00B93CE1">
      <w:pPr>
        <w:rPr>
          <w:rFonts w:ascii="Arial" w:hAnsi="Arial" w:cs="Arial"/>
          <w:sz w:val="16"/>
          <w:szCs w:val="16"/>
        </w:rPr>
      </w:pPr>
      <w:r>
        <w:rPr>
          <w:rFonts w:ascii="Arial" w:hAnsi="Arial" w:cs="Arial"/>
          <w:sz w:val="16"/>
          <w:szCs w:val="16"/>
        </w:rPr>
        <w:t>3. Фамилия, имя, отчество</w:t>
      </w:r>
    </w:p>
    <w:p w:rsidR="00B93CE1" w:rsidRDefault="00B93CE1" w:rsidP="00B93CE1">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B93CE1" w:rsidRPr="00C4335C" w:rsidRDefault="00B93CE1" w:rsidP="00B93CE1">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B93CE1" w:rsidRPr="00AC4F3E" w:rsidRDefault="00B93CE1" w:rsidP="00B93CE1">
      <w:pPr>
        <w:rPr>
          <w:rFonts w:ascii="Arial" w:hAnsi="Arial" w:cs="Arial"/>
          <w:sz w:val="4"/>
          <w:szCs w:val="4"/>
        </w:rPr>
      </w:pPr>
      <w:r>
        <w:rPr>
          <w:rFonts w:ascii="Arial" w:hAnsi="Arial" w:cs="Arial"/>
          <w:sz w:val="16"/>
          <w:szCs w:val="16"/>
        </w:rPr>
        <w:lastRenderedPageBreak/>
        <w:t>4. Пол (мужской/женский)* ________________________________________________________________________________________________________</w:t>
      </w:r>
    </w:p>
    <w:p w:rsidR="00B93CE1" w:rsidRPr="00AC4F3E" w:rsidRDefault="00B93CE1" w:rsidP="00B93CE1">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B93CE1" w:rsidRPr="00C4335C" w:rsidRDefault="00B93CE1" w:rsidP="00B93CE1">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B93CE1" w:rsidRPr="00C4335C" w:rsidRDefault="00B93CE1" w:rsidP="00B93CE1">
      <w:pPr>
        <w:rPr>
          <w:rFonts w:ascii="Arial" w:hAnsi="Arial" w:cs="Arial"/>
          <w:sz w:val="16"/>
          <w:szCs w:val="16"/>
        </w:rPr>
      </w:pPr>
      <w:r w:rsidRPr="00C4335C">
        <w:rPr>
          <w:rFonts w:ascii="Arial" w:hAnsi="Arial" w:cs="Arial"/>
          <w:sz w:val="16"/>
          <w:szCs w:val="16"/>
        </w:rPr>
        <w:t>7. Заключение</w:t>
      </w:r>
    </w:p>
    <w:p w:rsidR="00B93CE1" w:rsidRPr="00C4335C" w:rsidRDefault="00B93CE1" w:rsidP="00B93CE1">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B93CE1" w:rsidRPr="00C4335C" w:rsidTr="00B93CE1">
        <w:tc>
          <w:tcPr>
            <w:tcW w:w="4479" w:type="dxa"/>
            <w:tcBorders>
              <w:top w:val="nil"/>
              <w:left w:val="nil"/>
              <w:bottom w:val="single" w:sz="4" w:space="0" w:color="auto"/>
              <w:right w:val="nil"/>
            </w:tcBorders>
            <w:vAlign w:val="bottom"/>
          </w:tcPr>
          <w:p w:rsidR="00B93CE1" w:rsidRPr="00DA0AD0" w:rsidRDefault="00B93CE1" w:rsidP="00B93CE1">
            <w:pPr>
              <w:jc w:val="center"/>
              <w:rPr>
                <w:rFonts w:ascii="Arial" w:hAnsi="Arial" w:cs="Arial"/>
                <w:sz w:val="12"/>
                <w:szCs w:val="12"/>
              </w:rPr>
            </w:pPr>
          </w:p>
        </w:tc>
        <w:tc>
          <w:tcPr>
            <w:tcW w:w="227" w:type="dxa"/>
            <w:vAlign w:val="bottom"/>
          </w:tcPr>
          <w:p w:rsidR="00B93CE1" w:rsidRPr="00DA0AD0" w:rsidRDefault="00B93CE1" w:rsidP="00B93CE1">
            <w:pPr>
              <w:rPr>
                <w:rFonts w:ascii="Arial" w:hAnsi="Arial" w:cs="Arial"/>
                <w:sz w:val="12"/>
                <w:szCs w:val="12"/>
              </w:rPr>
            </w:pPr>
          </w:p>
        </w:tc>
        <w:tc>
          <w:tcPr>
            <w:tcW w:w="1644" w:type="dxa"/>
            <w:tcBorders>
              <w:top w:val="nil"/>
              <w:left w:val="nil"/>
              <w:bottom w:val="single" w:sz="4" w:space="0" w:color="auto"/>
              <w:right w:val="nil"/>
            </w:tcBorders>
            <w:vAlign w:val="bottom"/>
          </w:tcPr>
          <w:p w:rsidR="00B93CE1" w:rsidRPr="00DA0AD0" w:rsidRDefault="00B93CE1" w:rsidP="00B93CE1">
            <w:pPr>
              <w:jc w:val="center"/>
              <w:rPr>
                <w:rFonts w:ascii="Arial" w:hAnsi="Arial" w:cs="Arial"/>
                <w:sz w:val="12"/>
                <w:szCs w:val="12"/>
              </w:rPr>
            </w:pPr>
          </w:p>
        </w:tc>
        <w:tc>
          <w:tcPr>
            <w:tcW w:w="227" w:type="dxa"/>
            <w:vAlign w:val="bottom"/>
          </w:tcPr>
          <w:p w:rsidR="00B93CE1" w:rsidRPr="00DA0AD0" w:rsidRDefault="00B93CE1" w:rsidP="00B93CE1">
            <w:pPr>
              <w:rPr>
                <w:rFonts w:ascii="Arial" w:hAnsi="Arial" w:cs="Arial"/>
                <w:sz w:val="12"/>
                <w:szCs w:val="12"/>
              </w:rPr>
            </w:pPr>
          </w:p>
        </w:tc>
        <w:tc>
          <w:tcPr>
            <w:tcW w:w="4791" w:type="dxa"/>
            <w:tcBorders>
              <w:top w:val="nil"/>
              <w:left w:val="nil"/>
              <w:bottom w:val="single" w:sz="4" w:space="0" w:color="auto"/>
              <w:right w:val="nil"/>
            </w:tcBorders>
            <w:vAlign w:val="bottom"/>
          </w:tcPr>
          <w:p w:rsidR="00B93CE1" w:rsidRPr="00DA0AD0" w:rsidRDefault="00B93CE1" w:rsidP="00B93CE1">
            <w:pPr>
              <w:jc w:val="center"/>
              <w:rPr>
                <w:rFonts w:ascii="Arial" w:hAnsi="Arial" w:cs="Arial"/>
                <w:sz w:val="12"/>
                <w:szCs w:val="12"/>
              </w:rPr>
            </w:pPr>
          </w:p>
        </w:tc>
      </w:tr>
      <w:tr w:rsidR="00B93CE1" w:rsidRPr="00C4335C" w:rsidTr="00B93CE1">
        <w:tc>
          <w:tcPr>
            <w:tcW w:w="4479" w:type="dxa"/>
          </w:tcPr>
          <w:p w:rsidR="00B93CE1" w:rsidRPr="00DA0AD0" w:rsidRDefault="00B93CE1" w:rsidP="00B93CE1">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B93CE1" w:rsidRPr="00DA0AD0" w:rsidRDefault="00B93CE1" w:rsidP="00B93CE1">
            <w:pPr>
              <w:rPr>
                <w:rFonts w:ascii="Arial" w:hAnsi="Arial" w:cs="Arial"/>
                <w:sz w:val="12"/>
                <w:szCs w:val="12"/>
              </w:rPr>
            </w:pPr>
          </w:p>
        </w:tc>
        <w:tc>
          <w:tcPr>
            <w:tcW w:w="1644" w:type="dxa"/>
          </w:tcPr>
          <w:p w:rsidR="00B93CE1" w:rsidRPr="00DA0AD0" w:rsidRDefault="00B93CE1" w:rsidP="00B93CE1">
            <w:pPr>
              <w:jc w:val="center"/>
              <w:rPr>
                <w:rFonts w:ascii="Arial" w:hAnsi="Arial" w:cs="Arial"/>
                <w:sz w:val="12"/>
                <w:szCs w:val="12"/>
              </w:rPr>
            </w:pPr>
            <w:r w:rsidRPr="00DA0AD0">
              <w:rPr>
                <w:rFonts w:ascii="Arial" w:hAnsi="Arial" w:cs="Arial"/>
                <w:sz w:val="12"/>
                <w:szCs w:val="12"/>
              </w:rPr>
              <w:t>(подпись)</w:t>
            </w:r>
          </w:p>
        </w:tc>
        <w:tc>
          <w:tcPr>
            <w:tcW w:w="227" w:type="dxa"/>
          </w:tcPr>
          <w:p w:rsidR="00B93CE1" w:rsidRPr="00DA0AD0" w:rsidRDefault="00B93CE1" w:rsidP="00B93CE1">
            <w:pPr>
              <w:rPr>
                <w:rFonts w:ascii="Arial" w:hAnsi="Arial" w:cs="Arial"/>
                <w:sz w:val="12"/>
                <w:szCs w:val="12"/>
              </w:rPr>
            </w:pPr>
          </w:p>
        </w:tc>
        <w:tc>
          <w:tcPr>
            <w:tcW w:w="4791" w:type="dxa"/>
          </w:tcPr>
          <w:p w:rsidR="00B93CE1" w:rsidRPr="00DA0AD0" w:rsidRDefault="00B93CE1" w:rsidP="00B93CE1">
            <w:pPr>
              <w:jc w:val="center"/>
              <w:rPr>
                <w:rFonts w:ascii="Arial" w:hAnsi="Arial" w:cs="Arial"/>
                <w:sz w:val="12"/>
                <w:szCs w:val="12"/>
              </w:rPr>
            </w:pPr>
            <w:r w:rsidRPr="00DA0AD0">
              <w:rPr>
                <w:rFonts w:ascii="Arial" w:hAnsi="Arial" w:cs="Arial"/>
                <w:sz w:val="12"/>
                <w:szCs w:val="12"/>
              </w:rPr>
              <w:t>(Ф.И.О.)</w:t>
            </w:r>
          </w:p>
        </w:tc>
      </w:tr>
      <w:tr w:rsidR="00B93CE1" w:rsidRPr="00C4335C" w:rsidTr="00B93CE1">
        <w:tc>
          <w:tcPr>
            <w:tcW w:w="4706" w:type="dxa"/>
            <w:gridSpan w:val="2"/>
            <w:vAlign w:val="bottom"/>
          </w:tcPr>
          <w:p w:rsidR="00B93CE1" w:rsidRPr="00202875" w:rsidRDefault="00B93CE1" w:rsidP="00B93CE1">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B93CE1" w:rsidRPr="00DA0AD0" w:rsidRDefault="00B93CE1" w:rsidP="00B93CE1">
            <w:pPr>
              <w:jc w:val="center"/>
              <w:rPr>
                <w:rFonts w:ascii="Arial" w:hAnsi="Arial" w:cs="Arial"/>
                <w:sz w:val="12"/>
                <w:szCs w:val="12"/>
              </w:rPr>
            </w:pPr>
          </w:p>
        </w:tc>
        <w:tc>
          <w:tcPr>
            <w:tcW w:w="227" w:type="dxa"/>
            <w:vAlign w:val="bottom"/>
          </w:tcPr>
          <w:p w:rsidR="00B93CE1" w:rsidRPr="00DA0AD0" w:rsidRDefault="00B93CE1" w:rsidP="00B93CE1">
            <w:pPr>
              <w:rPr>
                <w:rFonts w:ascii="Arial" w:hAnsi="Arial" w:cs="Arial"/>
                <w:sz w:val="12"/>
                <w:szCs w:val="12"/>
              </w:rPr>
            </w:pPr>
          </w:p>
        </w:tc>
        <w:tc>
          <w:tcPr>
            <w:tcW w:w="4791" w:type="dxa"/>
            <w:tcBorders>
              <w:top w:val="nil"/>
              <w:left w:val="nil"/>
              <w:bottom w:val="single" w:sz="4" w:space="0" w:color="auto"/>
              <w:right w:val="nil"/>
            </w:tcBorders>
            <w:vAlign w:val="bottom"/>
          </w:tcPr>
          <w:p w:rsidR="00B93CE1" w:rsidRPr="00DA0AD0" w:rsidRDefault="00B93CE1" w:rsidP="00B93CE1">
            <w:pPr>
              <w:jc w:val="center"/>
              <w:rPr>
                <w:rFonts w:ascii="Arial" w:hAnsi="Arial" w:cs="Arial"/>
                <w:sz w:val="12"/>
                <w:szCs w:val="12"/>
              </w:rPr>
            </w:pPr>
          </w:p>
        </w:tc>
      </w:tr>
      <w:tr w:rsidR="00B93CE1" w:rsidRPr="00C4335C" w:rsidTr="00B93CE1">
        <w:tc>
          <w:tcPr>
            <w:tcW w:w="4706" w:type="dxa"/>
            <w:gridSpan w:val="2"/>
          </w:tcPr>
          <w:p w:rsidR="00B93CE1" w:rsidRPr="00DA0AD0" w:rsidRDefault="00B93CE1" w:rsidP="00B93CE1">
            <w:pPr>
              <w:rPr>
                <w:rFonts w:ascii="Arial" w:hAnsi="Arial" w:cs="Arial"/>
                <w:sz w:val="12"/>
                <w:szCs w:val="12"/>
              </w:rPr>
            </w:pPr>
          </w:p>
        </w:tc>
        <w:tc>
          <w:tcPr>
            <w:tcW w:w="1644" w:type="dxa"/>
          </w:tcPr>
          <w:p w:rsidR="00B93CE1" w:rsidRPr="00DA0AD0" w:rsidRDefault="00B93CE1" w:rsidP="00B93CE1">
            <w:pPr>
              <w:jc w:val="center"/>
              <w:rPr>
                <w:rFonts w:ascii="Arial" w:hAnsi="Arial" w:cs="Arial"/>
                <w:sz w:val="12"/>
                <w:szCs w:val="12"/>
              </w:rPr>
            </w:pPr>
            <w:r w:rsidRPr="00DA0AD0">
              <w:rPr>
                <w:rFonts w:ascii="Arial" w:hAnsi="Arial" w:cs="Arial"/>
                <w:sz w:val="12"/>
                <w:szCs w:val="12"/>
              </w:rPr>
              <w:t>(подпись)</w:t>
            </w:r>
          </w:p>
        </w:tc>
        <w:tc>
          <w:tcPr>
            <w:tcW w:w="227" w:type="dxa"/>
          </w:tcPr>
          <w:p w:rsidR="00B93CE1" w:rsidRPr="00DA0AD0" w:rsidRDefault="00B93CE1" w:rsidP="00B93CE1">
            <w:pPr>
              <w:rPr>
                <w:rFonts w:ascii="Arial" w:hAnsi="Arial" w:cs="Arial"/>
                <w:sz w:val="12"/>
                <w:szCs w:val="12"/>
              </w:rPr>
            </w:pPr>
          </w:p>
        </w:tc>
        <w:tc>
          <w:tcPr>
            <w:tcW w:w="4791" w:type="dxa"/>
          </w:tcPr>
          <w:p w:rsidR="00B93CE1" w:rsidRPr="00DA0AD0" w:rsidRDefault="00B93CE1" w:rsidP="00B93CE1">
            <w:pPr>
              <w:jc w:val="center"/>
              <w:rPr>
                <w:rFonts w:ascii="Arial" w:hAnsi="Arial" w:cs="Arial"/>
                <w:sz w:val="12"/>
                <w:szCs w:val="12"/>
              </w:rPr>
            </w:pPr>
            <w:r w:rsidRPr="00DA0AD0">
              <w:rPr>
                <w:rFonts w:ascii="Arial" w:hAnsi="Arial" w:cs="Arial"/>
                <w:sz w:val="12"/>
                <w:szCs w:val="12"/>
              </w:rPr>
              <w:t>(Ф.И.О.)</w:t>
            </w:r>
          </w:p>
        </w:tc>
      </w:tr>
    </w:tbl>
    <w:p w:rsidR="00B93CE1" w:rsidRDefault="00B93CE1" w:rsidP="00B93CE1">
      <w:pPr>
        <w:jc w:val="right"/>
        <w:rPr>
          <w:rFonts w:ascii="Arial" w:hAnsi="Arial" w:cs="Arial"/>
          <w:sz w:val="16"/>
          <w:szCs w:val="16"/>
        </w:rPr>
      </w:pPr>
      <w:r w:rsidRPr="00AC4F3E">
        <w:rPr>
          <w:rFonts w:ascii="Arial" w:hAnsi="Arial" w:cs="Arial"/>
          <w:sz w:val="16"/>
          <w:szCs w:val="16"/>
        </w:rPr>
        <w:t>М.П.</w:t>
      </w:r>
    </w:p>
    <w:p w:rsidR="00B93CE1" w:rsidRPr="00F862E0" w:rsidRDefault="00B93CE1" w:rsidP="00B93CE1">
      <w:pPr>
        <w:jc w:val="right"/>
        <w:rPr>
          <w:rFonts w:ascii="Arial" w:hAnsi="Arial" w:cs="Arial"/>
          <w:sz w:val="8"/>
          <w:szCs w:val="8"/>
        </w:rPr>
      </w:pPr>
    </w:p>
    <w:p w:rsidR="00B93CE1" w:rsidRPr="00AC4F3E" w:rsidRDefault="00B93CE1" w:rsidP="00B93CE1">
      <w:pPr>
        <w:jc w:val="right"/>
        <w:rPr>
          <w:rFonts w:ascii="Arial" w:hAnsi="Arial" w:cs="Arial"/>
          <w:sz w:val="16"/>
          <w:szCs w:val="16"/>
        </w:rPr>
      </w:pPr>
      <w:r w:rsidRPr="00AC4F3E">
        <w:rPr>
          <w:rFonts w:ascii="Arial" w:hAnsi="Arial" w:cs="Arial"/>
          <w:sz w:val="16"/>
          <w:szCs w:val="16"/>
        </w:rPr>
        <w:t>Приложение 3</w:t>
      </w:r>
    </w:p>
    <w:p w:rsidR="00B93CE1" w:rsidRPr="00AC4F3E" w:rsidRDefault="00B93CE1" w:rsidP="00B93CE1">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B93CE1" w:rsidRPr="00AC4F3E" w:rsidRDefault="00B93CE1" w:rsidP="00B93CE1">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B93CE1" w:rsidRPr="00AC4F3E" w:rsidRDefault="00B93CE1" w:rsidP="00B93CE1">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B93CE1" w:rsidRPr="000121C5" w:rsidRDefault="00B93CE1" w:rsidP="00B93CE1">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B93CE1" w:rsidRPr="000121C5" w:rsidRDefault="00B93CE1" w:rsidP="00B93CE1">
      <w:pPr>
        <w:pStyle w:val="aff7"/>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B93CE1" w:rsidRPr="000121C5" w:rsidRDefault="00B93CE1" w:rsidP="00B93CE1">
      <w:pPr>
        <w:pStyle w:val="aff7"/>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B93CE1" w:rsidRPr="000121C5" w:rsidRDefault="00B93CE1" w:rsidP="00B93CE1">
      <w:pPr>
        <w:pStyle w:val="aff7"/>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B93CE1" w:rsidRPr="000121C5" w:rsidRDefault="00B93CE1" w:rsidP="00B93CE1">
      <w:pPr>
        <w:pStyle w:val="aff7"/>
        <w:ind w:firstLine="284"/>
        <w:jc w:val="center"/>
        <w:rPr>
          <w:rFonts w:ascii="Arial" w:hAnsi="Arial" w:cs="Arial"/>
          <w:sz w:val="12"/>
          <w:szCs w:val="12"/>
        </w:rPr>
      </w:pPr>
      <w:r w:rsidRPr="000121C5">
        <w:rPr>
          <w:rFonts w:ascii="Arial" w:hAnsi="Arial" w:cs="Arial"/>
          <w:sz w:val="12"/>
          <w:szCs w:val="12"/>
        </w:rPr>
        <w:t>(когда и кем)</w:t>
      </w:r>
    </w:p>
    <w:p w:rsidR="00B93CE1" w:rsidRPr="000121C5" w:rsidRDefault="00B93CE1" w:rsidP="00B93CE1">
      <w:pPr>
        <w:pStyle w:val="aff7"/>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B93CE1" w:rsidRPr="000121C5" w:rsidRDefault="00B93CE1" w:rsidP="00B93CE1">
      <w:pPr>
        <w:pStyle w:val="aff7"/>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B93CE1" w:rsidRPr="00DD0F84" w:rsidRDefault="00B93CE1" w:rsidP="00B93CE1">
      <w:pPr>
        <w:pStyle w:val="aff7"/>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B93CE1" w:rsidRPr="001E75FA" w:rsidRDefault="00B93CE1" w:rsidP="00B93CE1">
      <w:pPr>
        <w:pStyle w:val="aff7"/>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B93CE1" w:rsidRPr="001E75FA" w:rsidRDefault="00B93CE1" w:rsidP="00B93CE1">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B93CE1" w:rsidRPr="00AC4F3E" w:rsidRDefault="00B93CE1" w:rsidP="00B93CE1">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96"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B93CE1" w:rsidRPr="001E75FA" w:rsidRDefault="00B93CE1" w:rsidP="00B93CE1">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93CE1" w:rsidRPr="00AC4F3E" w:rsidRDefault="00B93CE1" w:rsidP="00B93CE1">
      <w:pPr>
        <w:pStyle w:val="aff7"/>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97"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B93CE1" w:rsidRPr="00AC4F3E" w:rsidRDefault="00B93CE1" w:rsidP="00B93CE1">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B93CE1" w:rsidRPr="001E75FA" w:rsidRDefault="00B93CE1" w:rsidP="00B93CE1">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B93CE1" w:rsidRPr="00F862E0" w:rsidRDefault="00B93CE1" w:rsidP="00B93CE1">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B93CE1" w:rsidRPr="001E75FA" w:rsidRDefault="00B93CE1" w:rsidP="00B93CE1">
      <w:pPr>
        <w:pStyle w:val="aff7"/>
        <w:ind w:firstLine="284"/>
        <w:rPr>
          <w:rFonts w:ascii="Arial" w:hAnsi="Arial" w:cs="Arial"/>
          <w:sz w:val="16"/>
          <w:szCs w:val="16"/>
        </w:rPr>
      </w:pPr>
      <w:r w:rsidRPr="001E75FA">
        <w:rPr>
          <w:rFonts w:ascii="Arial" w:hAnsi="Arial" w:cs="Arial"/>
          <w:sz w:val="16"/>
          <w:szCs w:val="16"/>
        </w:rPr>
        <w:t>"___" __________________ 20 ____ года</w:t>
      </w:r>
    </w:p>
    <w:p w:rsidR="00B93CE1" w:rsidRPr="001E75FA" w:rsidRDefault="00B93CE1" w:rsidP="00B93CE1">
      <w:pPr>
        <w:pStyle w:val="ConsPlusNonformat"/>
        <w:jc w:val="center"/>
        <w:rPr>
          <w:rFonts w:ascii="Arial" w:hAnsi="Arial" w:cs="Arial"/>
          <w:sz w:val="16"/>
          <w:szCs w:val="16"/>
        </w:rPr>
      </w:pPr>
      <w:r w:rsidRPr="001E75FA">
        <w:rPr>
          <w:rFonts w:ascii="Arial" w:hAnsi="Arial" w:cs="Arial"/>
          <w:sz w:val="16"/>
          <w:szCs w:val="16"/>
        </w:rPr>
        <w:t>ФОРМА</w:t>
      </w:r>
    </w:p>
    <w:p w:rsidR="00B93CE1" w:rsidRPr="001E75FA" w:rsidRDefault="00B93CE1" w:rsidP="00B93CE1">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B93CE1" w:rsidRDefault="00B93CE1" w:rsidP="00B93CE1">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B93CE1" w:rsidRDefault="00B93CE1" w:rsidP="00B93CE1">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B93CE1" w:rsidRPr="001E75FA" w:rsidRDefault="00B93CE1" w:rsidP="00B93CE1">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B93CE1" w:rsidRPr="001E75FA" w:rsidRDefault="00B93CE1" w:rsidP="00B93CE1">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Pr>
          <w:rFonts w:ascii="Arial" w:hAnsi="Arial" w:cs="Arial"/>
          <w:sz w:val="16"/>
          <w:szCs w:val="16"/>
        </w:rPr>
        <w:t>________</w:t>
      </w:r>
    </w:p>
    <w:p w:rsidR="00B93CE1" w:rsidRPr="00F862E0" w:rsidRDefault="00B93CE1" w:rsidP="00B93CE1">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B93CE1" w:rsidRPr="00F862E0" w:rsidRDefault="00B93CE1" w:rsidP="00B93CE1">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B93CE1" w:rsidRPr="00F862E0" w:rsidRDefault="00B93CE1" w:rsidP="00B93CE1">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B93CE1" w:rsidRPr="00F862E0" w:rsidRDefault="00B93CE1" w:rsidP="00B93CE1">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B93CE1" w:rsidRDefault="00B93CE1" w:rsidP="00B93CE1">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B93CE1" w:rsidRPr="00F862E0" w:rsidRDefault="00B93CE1" w:rsidP="00B93CE1">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B93CE1" w:rsidRDefault="00B93CE1" w:rsidP="00B93CE1">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B93CE1" w:rsidRPr="00AC4F3E" w:rsidRDefault="00B93CE1" w:rsidP="00B93CE1">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B93CE1" w:rsidRPr="00AC4F3E" w:rsidRDefault="00B93CE1" w:rsidP="00B93CE1">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B93CE1" w:rsidRPr="00AC4F3E" w:rsidTr="00B93CE1">
        <w:trPr>
          <w:trHeight w:val="20"/>
        </w:trPr>
        <w:tc>
          <w:tcPr>
            <w:tcW w:w="510" w:type="dxa"/>
          </w:tcPr>
          <w:p w:rsidR="00B93CE1" w:rsidRPr="00AC4F3E" w:rsidRDefault="00B93CE1" w:rsidP="00B93CE1">
            <w:pPr>
              <w:pStyle w:val="ConsPlusNormal"/>
              <w:jc w:val="center"/>
              <w:rPr>
                <w:sz w:val="12"/>
                <w:szCs w:val="12"/>
              </w:rPr>
            </w:pPr>
            <w:r w:rsidRPr="00AC4F3E">
              <w:rPr>
                <w:sz w:val="12"/>
                <w:szCs w:val="12"/>
              </w:rPr>
              <w:t>N</w:t>
            </w:r>
          </w:p>
        </w:tc>
        <w:tc>
          <w:tcPr>
            <w:tcW w:w="10892" w:type="dxa"/>
          </w:tcPr>
          <w:p w:rsidR="00B93CE1" w:rsidRPr="00AC4F3E" w:rsidRDefault="00B93CE1" w:rsidP="00B93CE1">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B93CE1" w:rsidRPr="001E75FA" w:rsidTr="00B93CE1">
        <w:trPr>
          <w:trHeight w:val="20"/>
        </w:trPr>
        <w:tc>
          <w:tcPr>
            <w:tcW w:w="510" w:type="dxa"/>
          </w:tcPr>
          <w:p w:rsidR="00B93CE1" w:rsidRPr="001E75FA" w:rsidRDefault="00B93CE1" w:rsidP="00B93CE1">
            <w:pPr>
              <w:pStyle w:val="ConsPlusNormal"/>
              <w:rPr>
                <w:sz w:val="12"/>
                <w:szCs w:val="12"/>
              </w:rPr>
            </w:pPr>
            <w:r w:rsidRPr="001E75FA">
              <w:rPr>
                <w:sz w:val="12"/>
                <w:szCs w:val="12"/>
              </w:rPr>
              <w:t>1</w:t>
            </w:r>
          </w:p>
        </w:tc>
        <w:tc>
          <w:tcPr>
            <w:tcW w:w="10892" w:type="dxa"/>
          </w:tcPr>
          <w:p w:rsidR="00B93CE1" w:rsidRPr="001E75FA" w:rsidRDefault="00B93CE1" w:rsidP="00B93CE1">
            <w:pPr>
              <w:pStyle w:val="ConsPlusNormal"/>
              <w:rPr>
                <w:sz w:val="12"/>
                <w:szCs w:val="12"/>
              </w:rPr>
            </w:pPr>
          </w:p>
        </w:tc>
      </w:tr>
      <w:tr w:rsidR="00B93CE1" w:rsidRPr="001E75FA" w:rsidTr="00B93CE1">
        <w:trPr>
          <w:trHeight w:val="20"/>
        </w:trPr>
        <w:tc>
          <w:tcPr>
            <w:tcW w:w="510" w:type="dxa"/>
          </w:tcPr>
          <w:p w:rsidR="00B93CE1" w:rsidRPr="001E75FA" w:rsidRDefault="00B93CE1" w:rsidP="00B93CE1">
            <w:pPr>
              <w:pStyle w:val="ConsPlusNormal"/>
              <w:rPr>
                <w:sz w:val="12"/>
                <w:szCs w:val="12"/>
              </w:rPr>
            </w:pPr>
            <w:r w:rsidRPr="001E75FA">
              <w:rPr>
                <w:sz w:val="12"/>
                <w:szCs w:val="12"/>
              </w:rPr>
              <w:t>2</w:t>
            </w:r>
          </w:p>
        </w:tc>
        <w:tc>
          <w:tcPr>
            <w:tcW w:w="10892" w:type="dxa"/>
          </w:tcPr>
          <w:p w:rsidR="00B93CE1" w:rsidRPr="001E75FA" w:rsidRDefault="00B93CE1" w:rsidP="00B93CE1">
            <w:pPr>
              <w:pStyle w:val="ConsPlusNormal"/>
              <w:rPr>
                <w:sz w:val="12"/>
                <w:szCs w:val="12"/>
              </w:rPr>
            </w:pPr>
          </w:p>
        </w:tc>
      </w:tr>
      <w:tr w:rsidR="00AB2718" w:rsidRPr="001E75FA" w:rsidTr="00B93CE1">
        <w:trPr>
          <w:trHeight w:val="20"/>
        </w:trPr>
        <w:tc>
          <w:tcPr>
            <w:tcW w:w="510" w:type="dxa"/>
          </w:tcPr>
          <w:p w:rsidR="00AB2718" w:rsidRPr="001E75FA" w:rsidRDefault="00AB2718" w:rsidP="00B93CE1">
            <w:pPr>
              <w:pStyle w:val="ConsPlusNormal"/>
              <w:rPr>
                <w:sz w:val="12"/>
                <w:szCs w:val="12"/>
              </w:rPr>
            </w:pPr>
          </w:p>
        </w:tc>
        <w:tc>
          <w:tcPr>
            <w:tcW w:w="10892" w:type="dxa"/>
          </w:tcPr>
          <w:p w:rsidR="00AB2718" w:rsidRPr="001E75FA" w:rsidRDefault="00AB2718" w:rsidP="00B93CE1">
            <w:pPr>
              <w:pStyle w:val="ConsPlusNormal"/>
              <w:rPr>
                <w:sz w:val="12"/>
                <w:szCs w:val="12"/>
              </w:rPr>
            </w:pPr>
          </w:p>
        </w:tc>
      </w:tr>
    </w:tbl>
    <w:p w:rsidR="00B93CE1" w:rsidRPr="001E75FA" w:rsidRDefault="00B93CE1" w:rsidP="00B93CE1">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B93CE1" w:rsidRPr="001E75FA" w:rsidRDefault="00B93CE1" w:rsidP="00B93CE1">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B93CE1" w:rsidRDefault="00B93CE1" w:rsidP="00B93CE1">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B93CE1" w:rsidRPr="001E75FA" w:rsidRDefault="00B93CE1" w:rsidP="00B93CE1">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B93CE1" w:rsidRPr="001E75FA" w:rsidRDefault="00B93CE1" w:rsidP="00B93CE1">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B93CE1" w:rsidRPr="001E75FA" w:rsidRDefault="00B93CE1" w:rsidP="00B93CE1">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B93CE1" w:rsidRPr="00AC4F3E" w:rsidRDefault="00B93CE1" w:rsidP="00B93CE1">
      <w:pPr>
        <w:pStyle w:val="ConsPlusNormal"/>
        <w:ind w:firstLine="540"/>
        <w:jc w:val="both"/>
        <w:rPr>
          <w:sz w:val="12"/>
          <w:szCs w:val="12"/>
        </w:rPr>
      </w:pPr>
      <w:r w:rsidRPr="001E75FA">
        <w:rPr>
          <w:sz w:val="12"/>
          <w:szCs w:val="12"/>
        </w:rPr>
        <w:t xml:space="preserve">&lt;1&gt; В соответствии с </w:t>
      </w:r>
      <w:hyperlink r:id="rId98"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B93CE1" w:rsidRPr="00AC4F3E" w:rsidRDefault="00B93CE1" w:rsidP="00B93CE1">
      <w:pPr>
        <w:pStyle w:val="ConsPlusNormal"/>
        <w:ind w:firstLine="540"/>
        <w:jc w:val="both"/>
        <w:rPr>
          <w:sz w:val="12"/>
          <w:szCs w:val="12"/>
        </w:rPr>
      </w:pPr>
      <w:r w:rsidRPr="00AC4F3E">
        <w:rPr>
          <w:sz w:val="12"/>
          <w:szCs w:val="12"/>
        </w:rPr>
        <w:t xml:space="preserve">&lt;2&gt; В соответствии с </w:t>
      </w:r>
      <w:hyperlink r:id="rId99"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B93CE1" w:rsidRDefault="00B93CE1" w:rsidP="00B93CE1">
      <w:pPr>
        <w:pStyle w:val="ConsPlusNormal"/>
        <w:ind w:firstLine="540"/>
        <w:jc w:val="both"/>
        <w:rPr>
          <w:sz w:val="12"/>
          <w:szCs w:val="12"/>
        </w:rPr>
      </w:pPr>
      <w:r w:rsidRPr="00AC4F3E">
        <w:rPr>
          <w:sz w:val="12"/>
          <w:szCs w:val="12"/>
        </w:rPr>
        <w:t xml:space="preserve">&lt;3&gt; В соответствии с </w:t>
      </w:r>
      <w:hyperlink r:id="rId100"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B93CE1" w:rsidRPr="001E75FA" w:rsidRDefault="00B93CE1" w:rsidP="00B93CE1">
      <w:pPr>
        <w:jc w:val="right"/>
        <w:rPr>
          <w:rFonts w:ascii="Arial" w:hAnsi="Arial" w:cs="Arial"/>
          <w:b/>
          <w:sz w:val="12"/>
          <w:szCs w:val="12"/>
        </w:rPr>
      </w:pPr>
      <w:r w:rsidRPr="001E75FA">
        <w:rPr>
          <w:rFonts w:ascii="Arial" w:hAnsi="Arial" w:cs="Arial"/>
          <w:b/>
          <w:sz w:val="12"/>
          <w:szCs w:val="12"/>
        </w:rPr>
        <w:t>Проект трудового договора</w:t>
      </w:r>
    </w:p>
    <w:p w:rsidR="00B93CE1" w:rsidRPr="001E75FA" w:rsidRDefault="00B93CE1" w:rsidP="00B93CE1">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B93CE1" w:rsidRPr="001E75FA" w:rsidRDefault="00B93CE1" w:rsidP="00B93CE1">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B93CE1" w:rsidRDefault="00B93CE1" w:rsidP="00B93CE1">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B93CE1" w:rsidRPr="001E75FA" w:rsidRDefault="00B93CE1" w:rsidP="00B93CE1">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B93CE1" w:rsidRPr="001E75FA" w:rsidRDefault="00B93CE1" w:rsidP="00B93CE1">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lastRenderedPageBreak/>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B93CE1" w:rsidRPr="00F72891" w:rsidRDefault="00B93CE1" w:rsidP="00B93CE1">
      <w:pPr>
        <w:ind w:firstLine="284"/>
        <w:jc w:val="center"/>
        <w:rPr>
          <w:rFonts w:ascii="Arial" w:hAnsi="Arial" w:cs="Arial"/>
          <w:b/>
          <w:sz w:val="4"/>
          <w:szCs w:val="4"/>
        </w:rPr>
      </w:pPr>
    </w:p>
    <w:p w:rsidR="00B93CE1" w:rsidRPr="001E75FA" w:rsidRDefault="00B93CE1" w:rsidP="00B93CE1">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B93CE1" w:rsidRPr="001E75FA" w:rsidRDefault="00B93CE1" w:rsidP="00B93CE1">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B93CE1" w:rsidRPr="001E75FA" w:rsidRDefault="00B93CE1" w:rsidP="00B93CE1">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B93CE1" w:rsidRPr="001E75FA" w:rsidRDefault="00B93CE1" w:rsidP="00B93CE1">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B93CE1" w:rsidRPr="001E75FA" w:rsidRDefault="00B93CE1" w:rsidP="00B93CE1">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B93CE1" w:rsidRPr="00F72891" w:rsidRDefault="00B93CE1" w:rsidP="00B93CE1">
      <w:pPr>
        <w:tabs>
          <w:tab w:val="left" w:pos="360"/>
          <w:tab w:val="left" w:pos="720"/>
          <w:tab w:val="left" w:pos="1260"/>
        </w:tabs>
        <w:ind w:firstLine="284"/>
        <w:jc w:val="center"/>
        <w:rPr>
          <w:rFonts w:ascii="Arial" w:hAnsi="Arial" w:cs="Arial"/>
          <w:b/>
          <w:sz w:val="4"/>
          <w:szCs w:val="4"/>
        </w:rPr>
      </w:pPr>
    </w:p>
    <w:p w:rsidR="00B93CE1" w:rsidRPr="00AC4F3E" w:rsidRDefault="00B93CE1" w:rsidP="00B93CE1">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B93CE1" w:rsidRPr="00A04599" w:rsidRDefault="00B93CE1" w:rsidP="00B93CE1">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B93CE1" w:rsidRPr="001E75FA" w:rsidRDefault="00B93CE1" w:rsidP="00B93CE1">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93CE1" w:rsidRPr="001E75FA" w:rsidRDefault="00B93CE1" w:rsidP="00B93CE1">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B93CE1"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B93CE1" w:rsidRPr="00F72891" w:rsidRDefault="00B93CE1" w:rsidP="00B93CE1">
      <w:pPr>
        <w:tabs>
          <w:tab w:val="left" w:pos="360"/>
          <w:tab w:val="left" w:pos="720"/>
          <w:tab w:val="left" w:pos="1260"/>
        </w:tabs>
        <w:ind w:firstLine="284"/>
        <w:jc w:val="center"/>
        <w:rPr>
          <w:rFonts w:ascii="Arial" w:hAnsi="Arial" w:cs="Arial"/>
          <w:b/>
          <w:sz w:val="4"/>
          <w:szCs w:val="4"/>
        </w:rPr>
      </w:pPr>
    </w:p>
    <w:p w:rsidR="00B93CE1" w:rsidRPr="00AC4F3E" w:rsidRDefault="00B93CE1" w:rsidP="00B93CE1">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B93CE1" w:rsidRPr="00AC4F3E" w:rsidRDefault="00B93CE1" w:rsidP="00B93CE1">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B93CE1" w:rsidRPr="00AC4F3E" w:rsidRDefault="00B93CE1" w:rsidP="00B93CE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B93CE1" w:rsidRPr="00FE5927" w:rsidRDefault="00B93CE1" w:rsidP="00B93CE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101"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102"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103"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lastRenderedPageBreak/>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93CE1" w:rsidRPr="00F72891" w:rsidRDefault="00B93CE1" w:rsidP="00B93CE1">
      <w:pPr>
        <w:tabs>
          <w:tab w:val="left" w:pos="360"/>
          <w:tab w:val="left" w:pos="720"/>
          <w:tab w:val="left" w:pos="1260"/>
        </w:tabs>
        <w:ind w:firstLine="284"/>
        <w:jc w:val="center"/>
        <w:rPr>
          <w:rFonts w:ascii="Arial" w:hAnsi="Arial" w:cs="Arial"/>
          <w:b/>
          <w:sz w:val="4"/>
          <w:szCs w:val="4"/>
        </w:rPr>
      </w:pPr>
    </w:p>
    <w:p w:rsidR="00B93CE1" w:rsidRPr="00FE5927" w:rsidRDefault="00B93CE1" w:rsidP="00B93CE1">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B93CE1" w:rsidRPr="00FE5927" w:rsidRDefault="00B93CE1" w:rsidP="00B93CE1">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sidR="00367487">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B93CE1" w:rsidRPr="00FE5927" w:rsidRDefault="00B93CE1" w:rsidP="00B93CE1">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B93CE1" w:rsidRPr="00FE5927" w:rsidRDefault="00B93CE1" w:rsidP="00B93CE1">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B93CE1" w:rsidRPr="00FE5927" w:rsidRDefault="00B93CE1" w:rsidP="00B93CE1">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B93CE1" w:rsidRPr="00F72891" w:rsidRDefault="00B93CE1" w:rsidP="00B93CE1">
      <w:pPr>
        <w:ind w:firstLine="284"/>
        <w:jc w:val="center"/>
        <w:rPr>
          <w:rFonts w:ascii="Arial" w:hAnsi="Arial" w:cs="Arial"/>
          <w:b/>
          <w:sz w:val="4"/>
          <w:szCs w:val="4"/>
        </w:rPr>
      </w:pPr>
    </w:p>
    <w:p w:rsidR="00B93CE1" w:rsidRPr="00FE5927" w:rsidRDefault="00B93CE1" w:rsidP="00B93CE1">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B93CE1" w:rsidRDefault="00B93CE1" w:rsidP="00B93CE1">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B93CE1" w:rsidRPr="00FE5927" w:rsidRDefault="00B93CE1" w:rsidP="00B93CE1">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B93CE1" w:rsidRPr="00FE5927" w:rsidRDefault="00B93CE1" w:rsidP="00B93CE1">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B93CE1" w:rsidRPr="00FE5927" w:rsidRDefault="00B93CE1" w:rsidP="00B93CE1">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104"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B93CE1" w:rsidRPr="00FE5927" w:rsidRDefault="00B93CE1" w:rsidP="00B93CE1">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B93CE1" w:rsidRPr="00FE5927" w:rsidRDefault="00B93CE1" w:rsidP="00B93CE1">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105"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B93CE1" w:rsidRPr="00FE5927" w:rsidRDefault="00B93CE1" w:rsidP="00B93CE1">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06"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107" w:history="1">
        <w:r w:rsidRPr="00FE5927">
          <w:rPr>
            <w:rFonts w:ascii="Arial" w:hAnsi="Arial" w:cs="Arial"/>
            <w:sz w:val="16"/>
            <w:szCs w:val="16"/>
          </w:rPr>
          <w:t>14</w:t>
        </w:r>
      </w:hyperlink>
      <w:r w:rsidRPr="00FE5927">
        <w:rPr>
          <w:rFonts w:ascii="Arial" w:hAnsi="Arial" w:cs="Arial"/>
          <w:sz w:val="16"/>
          <w:szCs w:val="16"/>
        </w:rPr>
        <w:t xml:space="preserve">, </w:t>
      </w:r>
      <w:hyperlink r:id="rId108" w:history="1">
        <w:r w:rsidRPr="00FE5927">
          <w:rPr>
            <w:rFonts w:ascii="Arial" w:hAnsi="Arial" w:cs="Arial"/>
            <w:sz w:val="16"/>
            <w:szCs w:val="16"/>
          </w:rPr>
          <w:t>14.1</w:t>
        </w:r>
      </w:hyperlink>
      <w:r w:rsidRPr="00FE5927">
        <w:rPr>
          <w:rFonts w:ascii="Arial" w:hAnsi="Arial" w:cs="Arial"/>
          <w:sz w:val="16"/>
          <w:szCs w:val="16"/>
        </w:rPr>
        <w:t xml:space="preserve"> и </w:t>
      </w:r>
      <w:hyperlink r:id="rId109"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B93CE1" w:rsidRPr="00FE5927" w:rsidRDefault="00B93CE1" w:rsidP="00B93CE1">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110" w:history="1">
        <w:r w:rsidRPr="00FE5927">
          <w:rPr>
            <w:rFonts w:ascii="Arial" w:hAnsi="Arial" w:cs="Arial"/>
            <w:sz w:val="16"/>
            <w:szCs w:val="16"/>
          </w:rPr>
          <w:t>дисквалификации</w:t>
        </w:r>
      </w:hyperlink>
      <w:r w:rsidRPr="00FE5927">
        <w:rPr>
          <w:rFonts w:ascii="Arial" w:hAnsi="Arial" w:cs="Arial"/>
          <w:sz w:val="16"/>
          <w:szCs w:val="16"/>
        </w:rPr>
        <w:t>.</w:t>
      </w:r>
    </w:p>
    <w:p w:rsidR="00B93CE1" w:rsidRPr="00FE5927" w:rsidRDefault="00B93CE1" w:rsidP="00B93CE1">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93CE1" w:rsidRPr="00FE5927" w:rsidRDefault="00B93CE1" w:rsidP="00B93CE1">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B93CE1" w:rsidRDefault="00B93CE1" w:rsidP="00B93CE1">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B93CE1" w:rsidRPr="00FE5927" w:rsidRDefault="00B93CE1" w:rsidP="00B93CE1">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B93CE1" w:rsidRPr="00367487" w:rsidRDefault="00B93CE1" w:rsidP="00B93CE1">
      <w:pPr>
        <w:ind w:firstLine="284"/>
        <w:jc w:val="both"/>
        <w:rPr>
          <w:rFonts w:ascii="Arial" w:hAnsi="Arial" w:cs="Arial"/>
          <w:sz w:val="10"/>
          <w:szCs w:val="12"/>
        </w:rPr>
      </w:pPr>
      <w:r w:rsidRPr="00367487">
        <w:rPr>
          <w:rFonts w:ascii="Arial" w:hAnsi="Arial" w:cs="Arial"/>
          <w:sz w:val="10"/>
          <w:szCs w:val="12"/>
        </w:rPr>
        <w:t>___________________________________________________________________________________________________________________________________________________________________</w:t>
      </w:r>
      <w:r w:rsidR="00367487">
        <w:rPr>
          <w:rFonts w:ascii="Arial" w:hAnsi="Arial" w:cs="Arial"/>
          <w:sz w:val="10"/>
          <w:szCs w:val="12"/>
        </w:rPr>
        <w:t>__________________________________</w:t>
      </w:r>
      <w:r w:rsidRPr="00367487">
        <w:rPr>
          <w:rFonts w:ascii="Arial" w:hAnsi="Arial" w:cs="Arial"/>
          <w:sz w:val="10"/>
          <w:szCs w:val="12"/>
        </w:rPr>
        <w:t>_</w:t>
      </w:r>
    </w:p>
    <w:p w:rsidR="00B93CE1" w:rsidRPr="00FE5927" w:rsidRDefault="00B93CE1" w:rsidP="00B93CE1">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B93CE1" w:rsidRPr="00FE5927" w:rsidTr="00B93CE1">
        <w:trPr>
          <w:trHeight w:val="113"/>
        </w:trPr>
        <w:tc>
          <w:tcPr>
            <w:tcW w:w="2351" w:type="pct"/>
          </w:tcPr>
          <w:p w:rsidR="00B93CE1" w:rsidRPr="00FE5927" w:rsidRDefault="00B93CE1" w:rsidP="00B93CE1">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B93CE1" w:rsidRPr="00FE5927" w:rsidRDefault="00B93CE1" w:rsidP="00B93CE1">
            <w:pPr>
              <w:ind w:firstLine="284"/>
              <w:rPr>
                <w:rFonts w:ascii="Arial" w:hAnsi="Arial" w:cs="Arial"/>
                <w:b/>
                <w:sz w:val="16"/>
                <w:szCs w:val="16"/>
              </w:rPr>
            </w:pPr>
          </w:p>
        </w:tc>
        <w:tc>
          <w:tcPr>
            <w:tcW w:w="2053" w:type="pct"/>
          </w:tcPr>
          <w:p w:rsidR="00B93CE1" w:rsidRPr="00FE5927" w:rsidRDefault="00B93CE1" w:rsidP="00B93CE1">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B93CE1" w:rsidRPr="00FE5927" w:rsidRDefault="00B93CE1" w:rsidP="00B93CE1">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D200E8" w:rsidRPr="00367487" w:rsidRDefault="00D200E8" w:rsidP="00F5163B">
      <w:pPr>
        <w:shd w:val="clear" w:color="auto" w:fill="FFFFFF"/>
        <w:suppressAutoHyphens/>
        <w:jc w:val="right"/>
        <w:rPr>
          <w:rFonts w:ascii="Arial" w:hAnsi="Arial" w:cs="Arial"/>
          <w:b/>
          <w:sz w:val="12"/>
          <w:szCs w:val="16"/>
        </w:rPr>
      </w:pPr>
    </w:p>
    <w:p w:rsidR="005E45BD" w:rsidRPr="005E45BD" w:rsidRDefault="005E45BD" w:rsidP="005E45BD">
      <w:pPr>
        <w:jc w:val="center"/>
        <w:rPr>
          <w:rFonts w:ascii="Arial" w:hAnsi="Arial" w:cs="Arial"/>
          <w:sz w:val="16"/>
          <w:szCs w:val="16"/>
        </w:rPr>
      </w:pPr>
      <w:r w:rsidRPr="005E45BD">
        <w:rPr>
          <w:rFonts w:ascii="Arial" w:hAnsi="Arial" w:cs="Arial"/>
          <w:sz w:val="16"/>
          <w:szCs w:val="16"/>
        </w:rPr>
        <w:t>Администрация муниципального района</w:t>
      </w:r>
    </w:p>
    <w:p w:rsidR="005E45BD" w:rsidRPr="005E45BD" w:rsidRDefault="005E45BD" w:rsidP="005E45BD">
      <w:pPr>
        <w:jc w:val="center"/>
        <w:rPr>
          <w:rFonts w:ascii="Arial" w:hAnsi="Arial" w:cs="Arial"/>
          <w:sz w:val="16"/>
          <w:szCs w:val="16"/>
        </w:rPr>
      </w:pPr>
      <w:r w:rsidRPr="005E45BD">
        <w:rPr>
          <w:rFonts w:ascii="Arial" w:hAnsi="Arial" w:cs="Arial"/>
          <w:sz w:val="16"/>
          <w:szCs w:val="16"/>
        </w:rPr>
        <w:t>сообщает о предстоящем проведении конкурса</w:t>
      </w:r>
    </w:p>
    <w:p w:rsidR="00367487" w:rsidRPr="005C19AA" w:rsidRDefault="00367487" w:rsidP="00367487">
      <w:pPr>
        <w:jc w:val="center"/>
        <w:rPr>
          <w:rFonts w:ascii="Arial" w:hAnsi="Arial" w:cs="Arial"/>
          <w:sz w:val="16"/>
          <w:szCs w:val="16"/>
        </w:rPr>
      </w:pPr>
      <w:r w:rsidRPr="005C19AA">
        <w:rPr>
          <w:rFonts w:ascii="Arial" w:hAnsi="Arial" w:cs="Arial"/>
          <w:sz w:val="16"/>
          <w:szCs w:val="16"/>
        </w:rPr>
        <w:t>на замещение вакантных должностей муниципальной службы</w:t>
      </w:r>
    </w:p>
    <w:p w:rsidR="005E45BD" w:rsidRPr="005E45BD" w:rsidRDefault="005E45BD" w:rsidP="005E45BD">
      <w:pPr>
        <w:jc w:val="center"/>
        <w:rPr>
          <w:rFonts w:ascii="Arial" w:hAnsi="Arial" w:cs="Arial"/>
          <w:b/>
          <w:sz w:val="16"/>
          <w:szCs w:val="16"/>
        </w:rPr>
      </w:pPr>
      <w:r w:rsidRPr="005E45BD">
        <w:rPr>
          <w:rFonts w:ascii="Arial" w:hAnsi="Arial" w:cs="Arial"/>
          <w:b/>
          <w:sz w:val="16"/>
          <w:szCs w:val="16"/>
        </w:rPr>
        <w:t>«Ведущий специалист комитета образования»</w:t>
      </w:r>
    </w:p>
    <w:p w:rsidR="005E45BD" w:rsidRDefault="005E45BD" w:rsidP="005E45BD">
      <w:pPr>
        <w:jc w:val="center"/>
        <w:rPr>
          <w:rFonts w:ascii="Arial" w:hAnsi="Arial" w:cs="Arial"/>
          <w:b/>
          <w:sz w:val="16"/>
          <w:szCs w:val="16"/>
        </w:rPr>
      </w:pPr>
      <w:r w:rsidRPr="005E45BD">
        <w:rPr>
          <w:rFonts w:ascii="Arial" w:hAnsi="Arial" w:cs="Arial"/>
          <w:b/>
          <w:sz w:val="16"/>
          <w:szCs w:val="16"/>
        </w:rPr>
        <w:t>(старшая группа должностей)</w:t>
      </w:r>
    </w:p>
    <w:p w:rsidR="005E45BD" w:rsidRPr="005E45BD" w:rsidRDefault="005E45BD" w:rsidP="005E45BD">
      <w:pPr>
        <w:jc w:val="center"/>
        <w:rPr>
          <w:rFonts w:ascii="Arial" w:hAnsi="Arial" w:cs="Arial"/>
          <w:b/>
          <w:sz w:val="4"/>
          <w:szCs w:val="4"/>
        </w:rPr>
      </w:pPr>
    </w:p>
    <w:p w:rsidR="005E45BD" w:rsidRPr="005E45BD" w:rsidRDefault="005E45BD" w:rsidP="005E45BD">
      <w:pPr>
        <w:jc w:val="center"/>
        <w:rPr>
          <w:rFonts w:ascii="Arial" w:hAnsi="Arial" w:cs="Arial"/>
          <w:sz w:val="16"/>
          <w:szCs w:val="16"/>
        </w:rPr>
      </w:pPr>
      <w:r w:rsidRPr="005E45BD">
        <w:rPr>
          <w:rFonts w:ascii="Arial" w:hAnsi="Arial" w:cs="Arial"/>
          <w:sz w:val="16"/>
          <w:szCs w:val="16"/>
        </w:rPr>
        <w:t>Документы для участия в конкурсном отборе принимаются</w:t>
      </w:r>
    </w:p>
    <w:p w:rsidR="005E45BD" w:rsidRPr="005E45BD" w:rsidRDefault="005E45BD" w:rsidP="005E45BD">
      <w:pPr>
        <w:jc w:val="center"/>
        <w:rPr>
          <w:rFonts w:ascii="Arial" w:hAnsi="Arial" w:cs="Arial"/>
          <w:sz w:val="16"/>
          <w:szCs w:val="16"/>
        </w:rPr>
      </w:pPr>
      <w:r w:rsidRPr="005E45BD">
        <w:rPr>
          <w:rFonts w:ascii="Arial" w:hAnsi="Arial" w:cs="Arial"/>
          <w:color w:val="000000"/>
          <w:sz w:val="16"/>
          <w:szCs w:val="16"/>
        </w:rPr>
        <w:t>с 07 марта по 28 марта 202</w:t>
      </w:r>
      <w:r w:rsidRPr="005E45BD">
        <w:rPr>
          <w:rFonts w:ascii="Arial" w:hAnsi="Arial" w:cs="Arial"/>
          <w:sz w:val="16"/>
          <w:szCs w:val="16"/>
        </w:rPr>
        <w:t xml:space="preserve">4 года включительно </w:t>
      </w:r>
    </w:p>
    <w:p w:rsidR="005E45BD" w:rsidRPr="005E45BD" w:rsidRDefault="005E45BD" w:rsidP="005E45BD">
      <w:pPr>
        <w:jc w:val="center"/>
        <w:rPr>
          <w:rFonts w:ascii="Arial" w:hAnsi="Arial" w:cs="Arial"/>
          <w:sz w:val="16"/>
          <w:szCs w:val="16"/>
        </w:rPr>
      </w:pPr>
      <w:r w:rsidRPr="005E45BD">
        <w:rPr>
          <w:rFonts w:ascii="Arial" w:hAnsi="Arial" w:cs="Arial"/>
          <w:sz w:val="16"/>
          <w:szCs w:val="16"/>
        </w:rPr>
        <w:t>в рабочие дни с 08.30. до 17.30. (перерыв с 13.00. до 14.00.)</w:t>
      </w:r>
    </w:p>
    <w:p w:rsidR="005E45BD" w:rsidRPr="005E45BD" w:rsidRDefault="005E45BD" w:rsidP="005E45BD">
      <w:pPr>
        <w:jc w:val="center"/>
        <w:rPr>
          <w:rFonts w:ascii="Arial" w:hAnsi="Arial" w:cs="Arial"/>
          <w:sz w:val="16"/>
          <w:szCs w:val="16"/>
        </w:rPr>
      </w:pPr>
      <w:r w:rsidRPr="005E45BD">
        <w:rPr>
          <w:rFonts w:ascii="Arial" w:hAnsi="Arial" w:cs="Arial"/>
          <w:sz w:val="16"/>
          <w:szCs w:val="16"/>
        </w:rPr>
        <w:t>Администрация муниципального района, кабинет 203</w:t>
      </w:r>
    </w:p>
    <w:p w:rsidR="005E45BD" w:rsidRPr="005E45BD" w:rsidRDefault="005E45BD" w:rsidP="005E45BD">
      <w:pPr>
        <w:jc w:val="center"/>
        <w:rPr>
          <w:rFonts w:ascii="Arial" w:hAnsi="Arial" w:cs="Arial"/>
          <w:sz w:val="4"/>
          <w:szCs w:val="4"/>
        </w:rPr>
      </w:pPr>
    </w:p>
    <w:p w:rsidR="005E45BD" w:rsidRPr="005E45BD" w:rsidRDefault="005E45BD" w:rsidP="005E45BD">
      <w:pPr>
        <w:jc w:val="center"/>
        <w:rPr>
          <w:rFonts w:ascii="Arial" w:hAnsi="Arial" w:cs="Arial"/>
          <w:sz w:val="16"/>
          <w:szCs w:val="16"/>
        </w:rPr>
      </w:pPr>
      <w:r w:rsidRPr="005E45BD">
        <w:rPr>
          <w:rFonts w:ascii="Arial" w:hAnsi="Arial" w:cs="Arial"/>
          <w:sz w:val="16"/>
          <w:szCs w:val="16"/>
        </w:rPr>
        <w:t>Предполагаемые дата, место и время проведения конкурса:</w:t>
      </w:r>
    </w:p>
    <w:p w:rsidR="005E45BD" w:rsidRPr="005E45BD" w:rsidRDefault="005E45BD" w:rsidP="005E45BD">
      <w:pPr>
        <w:jc w:val="center"/>
        <w:rPr>
          <w:rFonts w:ascii="Arial" w:hAnsi="Arial" w:cs="Arial"/>
          <w:sz w:val="16"/>
          <w:szCs w:val="16"/>
        </w:rPr>
      </w:pPr>
      <w:r w:rsidRPr="005E45BD">
        <w:rPr>
          <w:rFonts w:ascii="Arial" w:hAnsi="Arial" w:cs="Arial"/>
          <w:sz w:val="16"/>
          <w:szCs w:val="16"/>
        </w:rPr>
        <w:t xml:space="preserve">Администрация муниципального района, </w:t>
      </w:r>
      <w:r w:rsidRPr="005E45BD">
        <w:rPr>
          <w:rFonts w:ascii="Arial" w:hAnsi="Arial" w:cs="Arial"/>
          <w:color w:val="000000"/>
          <w:sz w:val="16"/>
          <w:szCs w:val="16"/>
        </w:rPr>
        <w:t>17 апреля 2024</w:t>
      </w:r>
      <w:r w:rsidRPr="005E45BD">
        <w:rPr>
          <w:rFonts w:ascii="Arial" w:hAnsi="Arial" w:cs="Arial"/>
          <w:sz w:val="16"/>
          <w:szCs w:val="16"/>
        </w:rPr>
        <w:t>г., 09.00</w:t>
      </w:r>
    </w:p>
    <w:p w:rsidR="005E45BD" w:rsidRPr="005E45BD" w:rsidRDefault="005E45BD" w:rsidP="005E45BD">
      <w:pPr>
        <w:jc w:val="center"/>
        <w:rPr>
          <w:rFonts w:ascii="Arial" w:hAnsi="Arial" w:cs="Arial"/>
          <w:sz w:val="16"/>
          <w:szCs w:val="16"/>
        </w:rPr>
      </w:pPr>
      <w:r w:rsidRPr="005E45BD">
        <w:rPr>
          <w:rFonts w:ascii="Arial" w:hAnsi="Arial" w:cs="Arial"/>
          <w:sz w:val="16"/>
          <w:szCs w:val="16"/>
        </w:rPr>
        <w:t>Справки по телефону: 2-08-84</w:t>
      </w:r>
    </w:p>
    <w:p w:rsidR="005E45BD" w:rsidRPr="005E45BD" w:rsidRDefault="005E45BD" w:rsidP="005E45BD">
      <w:pPr>
        <w:jc w:val="center"/>
        <w:rPr>
          <w:rFonts w:ascii="Arial" w:hAnsi="Arial" w:cs="Arial"/>
          <w:b/>
          <w:sz w:val="4"/>
          <w:szCs w:val="4"/>
        </w:rPr>
      </w:pPr>
    </w:p>
    <w:p w:rsidR="005E45BD" w:rsidRDefault="005E45BD" w:rsidP="005E45BD">
      <w:pPr>
        <w:jc w:val="center"/>
        <w:rPr>
          <w:rFonts w:ascii="Arial" w:hAnsi="Arial" w:cs="Arial"/>
          <w:sz w:val="16"/>
          <w:szCs w:val="16"/>
        </w:rPr>
      </w:pPr>
      <w:r w:rsidRPr="005E45BD">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5E45BD" w:rsidRPr="005E45BD" w:rsidRDefault="005E45BD" w:rsidP="005E45BD">
      <w:pPr>
        <w:jc w:val="center"/>
        <w:rPr>
          <w:rFonts w:ascii="Arial" w:hAnsi="Arial" w:cs="Arial"/>
          <w:sz w:val="16"/>
          <w:szCs w:val="16"/>
        </w:rPr>
      </w:pPr>
      <w:r w:rsidRPr="005E45BD">
        <w:rPr>
          <w:rFonts w:ascii="Arial" w:hAnsi="Arial" w:cs="Arial"/>
          <w:sz w:val="16"/>
          <w:szCs w:val="16"/>
        </w:rPr>
        <w:t>на официальном сайте Администрации муниципального района valdayadm.ru (вкладка «Конкурсы», главная страница)</w:t>
      </w:r>
    </w:p>
    <w:p w:rsidR="005E45BD" w:rsidRPr="005E45BD" w:rsidRDefault="005E45BD" w:rsidP="005E45BD">
      <w:pPr>
        <w:jc w:val="center"/>
        <w:rPr>
          <w:rFonts w:ascii="Arial" w:hAnsi="Arial" w:cs="Arial"/>
          <w:sz w:val="4"/>
          <w:szCs w:val="4"/>
        </w:rPr>
      </w:pPr>
    </w:p>
    <w:p w:rsidR="005E45BD" w:rsidRPr="005E45BD" w:rsidRDefault="005E45BD" w:rsidP="005E45BD">
      <w:pPr>
        <w:jc w:val="center"/>
        <w:rPr>
          <w:rFonts w:ascii="Arial" w:hAnsi="Arial" w:cs="Arial"/>
          <w:b/>
          <w:sz w:val="16"/>
          <w:szCs w:val="16"/>
        </w:rPr>
      </w:pPr>
      <w:r w:rsidRPr="005E45BD">
        <w:rPr>
          <w:rFonts w:ascii="Arial" w:hAnsi="Arial" w:cs="Arial"/>
          <w:b/>
          <w:sz w:val="16"/>
          <w:szCs w:val="16"/>
        </w:rPr>
        <w:t>Перечень документов для участия в конкурсе</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1) личное заявление с просьбой об участии в конкурсе;</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 xml:space="preserve">2) собственноручно заполненную и подписанную анкету, по форме, утверждённой распоряжением Правительства Российской Федерации от </w:t>
      </w:r>
      <w:r>
        <w:rPr>
          <w:rFonts w:ascii="Arial" w:hAnsi="Arial" w:cs="Arial"/>
          <w:sz w:val="16"/>
          <w:szCs w:val="16"/>
        </w:rPr>
        <w:br/>
      </w:r>
      <w:r w:rsidRPr="005E45BD">
        <w:rPr>
          <w:rFonts w:ascii="Arial" w:hAnsi="Arial" w:cs="Arial"/>
          <w:sz w:val="16"/>
          <w:szCs w:val="16"/>
        </w:rPr>
        <w:t>26 мая 2005 года № 667-р, с приложением фотографии размера 3x4 см (приложение 1);</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4) документы, подтверждающие необходимое профессиональное образование, стаж работы и квалификацию:</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7) согласие на обработку персональных данных (приложение 3).</w:t>
      </w:r>
    </w:p>
    <w:p w:rsidR="005E45BD" w:rsidRPr="005E45BD" w:rsidRDefault="005E45BD" w:rsidP="005E45BD">
      <w:pPr>
        <w:ind w:firstLine="284"/>
        <w:jc w:val="both"/>
        <w:rPr>
          <w:rFonts w:ascii="Arial" w:hAnsi="Arial" w:cs="Arial"/>
          <w:sz w:val="16"/>
          <w:szCs w:val="16"/>
        </w:rPr>
      </w:pPr>
      <w:r w:rsidRPr="005E45BD">
        <w:rPr>
          <w:rFonts w:ascii="Arial" w:hAnsi="Arial" w:cs="Arial"/>
          <w:b/>
          <w:sz w:val="16"/>
          <w:szCs w:val="16"/>
        </w:rPr>
        <w:t>Квалификационные требования к претендентам</w:t>
      </w:r>
      <w:r w:rsidRPr="005E45BD">
        <w:rPr>
          <w:rFonts w:ascii="Arial" w:hAnsi="Arial" w:cs="Arial"/>
          <w:sz w:val="16"/>
          <w:szCs w:val="16"/>
        </w:rPr>
        <w:t>:</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Для замещения должности ведущего специалиста комитета образования устанавливаются квалификационные требования, включающие базовые и функциональные квалификационные требования.</w:t>
      </w:r>
    </w:p>
    <w:p w:rsidR="005E45BD" w:rsidRPr="005E45BD" w:rsidRDefault="005E45BD" w:rsidP="005E45BD">
      <w:pPr>
        <w:ind w:firstLine="284"/>
        <w:jc w:val="both"/>
        <w:rPr>
          <w:rFonts w:ascii="Arial" w:hAnsi="Arial" w:cs="Arial"/>
          <w:sz w:val="16"/>
          <w:szCs w:val="16"/>
        </w:rPr>
      </w:pPr>
      <w:r w:rsidRPr="005E45BD">
        <w:rPr>
          <w:rFonts w:ascii="Arial" w:hAnsi="Arial" w:cs="Arial"/>
          <w:b/>
          <w:sz w:val="16"/>
          <w:szCs w:val="16"/>
        </w:rPr>
        <w:t>Базовые квалификационные требования:</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Муниципальный служащий, замещающий должность ведущего специалиста комитета образования должен иметь среднее профессиональное образование;</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Требований к стажу муниципальной службы или стажу работы по специальности для замещения должности ведущего специалиста комитета образования не установлено.</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Ведущий специалист комитета образования должен обладать следующими базовыми знаниями:</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1) знанием государственного языка Российской Федерации (русского языка);</w:t>
      </w:r>
    </w:p>
    <w:p w:rsidR="005E45BD" w:rsidRPr="005E45BD" w:rsidRDefault="005E45BD" w:rsidP="005E45BD">
      <w:pPr>
        <w:pStyle w:val="aff5"/>
        <w:ind w:left="0" w:firstLine="284"/>
        <w:jc w:val="both"/>
        <w:rPr>
          <w:rFonts w:ascii="Arial" w:hAnsi="Arial" w:cs="Arial"/>
          <w:sz w:val="16"/>
          <w:szCs w:val="16"/>
        </w:rPr>
      </w:pPr>
      <w:r w:rsidRPr="005E45BD">
        <w:rPr>
          <w:rFonts w:ascii="Arial" w:hAnsi="Arial" w:cs="Arial"/>
          <w:sz w:val="16"/>
          <w:szCs w:val="16"/>
        </w:rPr>
        <w:t>2) правовыми знаниями основ:</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а) Конституции Российской Федерации;</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в) Федерального закона от 2 марта 2007 г. № 25-ФЗ «О муниципальной службе в Российской Федерации»;</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 xml:space="preserve">г) </w:t>
      </w:r>
      <w:r w:rsidRPr="005E45BD">
        <w:rPr>
          <w:rFonts w:ascii="Arial" w:hAnsi="Arial" w:cs="Arial"/>
          <w:color w:val="000000"/>
          <w:sz w:val="16"/>
          <w:szCs w:val="16"/>
        </w:rPr>
        <w:t>законодательства о противодействии коррупции;</w:t>
      </w:r>
    </w:p>
    <w:p w:rsidR="005E45BD" w:rsidRPr="005E45BD" w:rsidRDefault="005E45BD" w:rsidP="005E45BD">
      <w:pPr>
        <w:pStyle w:val="Default"/>
        <w:ind w:firstLine="284"/>
        <w:jc w:val="both"/>
        <w:rPr>
          <w:rFonts w:ascii="Arial" w:hAnsi="Arial" w:cs="Arial"/>
          <w:sz w:val="16"/>
          <w:szCs w:val="16"/>
        </w:rPr>
      </w:pPr>
      <w:r w:rsidRPr="005E45BD">
        <w:rPr>
          <w:rFonts w:ascii="Arial" w:hAnsi="Arial" w:cs="Arial"/>
          <w:sz w:val="16"/>
          <w:szCs w:val="16"/>
        </w:rPr>
        <w:t>2.1.4. Ведущий специалист комитета образования должен обладать следующими базовыми умениями:</w:t>
      </w:r>
    </w:p>
    <w:p w:rsidR="005E45BD" w:rsidRPr="005E45BD" w:rsidRDefault="005E45BD" w:rsidP="005E45BD">
      <w:pPr>
        <w:pStyle w:val="Default"/>
        <w:ind w:firstLine="284"/>
        <w:jc w:val="both"/>
        <w:rPr>
          <w:rFonts w:ascii="Arial" w:hAnsi="Arial" w:cs="Arial"/>
          <w:sz w:val="16"/>
          <w:szCs w:val="16"/>
        </w:rPr>
      </w:pPr>
      <w:r w:rsidRPr="005E45BD">
        <w:rPr>
          <w:rFonts w:ascii="Arial" w:hAnsi="Arial" w:cs="Arial"/>
          <w:sz w:val="16"/>
          <w:szCs w:val="16"/>
        </w:rPr>
        <w:t>1) работать на компьютере, в том числе в сети «Интернет»;</w:t>
      </w:r>
    </w:p>
    <w:p w:rsidR="005E45BD" w:rsidRPr="005E45BD" w:rsidRDefault="005E45BD" w:rsidP="005E45BD">
      <w:pPr>
        <w:pStyle w:val="Default"/>
        <w:ind w:firstLine="284"/>
        <w:jc w:val="both"/>
        <w:rPr>
          <w:rFonts w:ascii="Arial" w:hAnsi="Arial" w:cs="Arial"/>
          <w:sz w:val="16"/>
          <w:szCs w:val="16"/>
        </w:rPr>
      </w:pPr>
      <w:r w:rsidRPr="005E45BD">
        <w:rPr>
          <w:rFonts w:ascii="Arial" w:hAnsi="Arial" w:cs="Arial"/>
          <w:sz w:val="16"/>
          <w:szCs w:val="16"/>
        </w:rPr>
        <w:t>2) работы в информационно-правовых системах.</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 xml:space="preserve">Муниципальный служащий, замещающий должность ведущего специалиста комитета образования должен соответствовать следующим </w:t>
      </w:r>
      <w:r w:rsidRPr="005E45BD">
        <w:rPr>
          <w:rFonts w:ascii="Arial" w:hAnsi="Arial" w:cs="Arial"/>
          <w:b/>
          <w:sz w:val="16"/>
          <w:szCs w:val="16"/>
        </w:rPr>
        <w:t>функциональным квалификационным требованиям:</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 xml:space="preserve">Ведущий специалист комитета образования должен иметь не ниже среднего профессионального образования по специальности, направлению подготовки: </w:t>
      </w:r>
      <w:r w:rsidRPr="005E45BD">
        <w:rPr>
          <w:rFonts w:ascii="Arial" w:hAnsi="Arial" w:cs="Arial"/>
          <w:color w:val="000000"/>
          <w:sz w:val="16"/>
          <w:szCs w:val="16"/>
        </w:rPr>
        <w:t>«Государственное и муниципальное управление», «Юриспруденция», «Педагогическое образование», «Психолого-педагогическое образование», «Социология», «Социальная работа».</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 xml:space="preserve">Ведущий специалист комитета образования должен обладать следующими знаниями в области законодательства Российской Федерации, </w:t>
      </w:r>
      <w:r w:rsidRPr="005E45BD">
        <w:rPr>
          <w:rFonts w:ascii="Arial" w:hAnsi="Arial" w:cs="Arial"/>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5E45BD">
        <w:rPr>
          <w:rFonts w:ascii="Arial" w:hAnsi="Arial" w:cs="Arial"/>
          <w:sz w:val="16"/>
          <w:szCs w:val="16"/>
        </w:rPr>
        <w:t>:</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Федеральные законы и иные федеральные нормативные правовые акты:</w:t>
      </w:r>
    </w:p>
    <w:p w:rsidR="005E45BD" w:rsidRPr="005E45BD" w:rsidRDefault="005E45BD" w:rsidP="00E53C34">
      <w:pPr>
        <w:pStyle w:val="Default"/>
        <w:numPr>
          <w:ilvl w:val="0"/>
          <w:numId w:val="19"/>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Гражданский кодекс Российской Федерации;</w:t>
      </w:r>
    </w:p>
    <w:p w:rsidR="005E45BD" w:rsidRPr="005E45BD" w:rsidRDefault="005E45BD" w:rsidP="00E53C34">
      <w:pPr>
        <w:pStyle w:val="Default"/>
        <w:numPr>
          <w:ilvl w:val="0"/>
          <w:numId w:val="19"/>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Семейный кодекс Российской Федерации;</w:t>
      </w:r>
    </w:p>
    <w:p w:rsidR="005E45BD" w:rsidRPr="005E45BD" w:rsidRDefault="005E45BD" w:rsidP="00E53C34">
      <w:pPr>
        <w:pStyle w:val="Default"/>
        <w:numPr>
          <w:ilvl w:val="0"/>
          <w:numId w:val="19"/>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Гражданский процессуальный кодекс Российской Федерации;</w:t>
      </w:r>
    </w:p>
    <w:p w:rsidR="005E45BD" w:rsidRPr="005E45BD" w:rsidRDefault="005E45BD" w:rsidP="00E53C34">
      <w:pPr>
        <w:pStyle w:val="Default"/>
        <w:numPr>
          <w:ilvl w:val="0"/>
          <w:numId w:val="19"/>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Жилищный кодекс Российской Федерации;</w:t>
      </w:r>
    </w:p>
    <w:p w:rsidR="005E45BD" w:rsidRPr="005E45BD" w:rsidRDefault="005E45BD" w:rsidP="00E53C34">
      <w:pPr>
        <w:pStyle w:val="Default"/>
        <w:numPr>
          <w:ilvl w:val="0"/>
          <w:numId w:val="19"/>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Кодекс об административных правонарушениях Российской Федерации;</w:t>
      </w:r>
    </w:p>
    <w:p w:rsidR="005E45BD" w:rsidRPr="005E45BD" w:rsidRDefault="005E45BD" w:rsidP="00E53C34">
      <w:pPr>
        <w:pStyle w:val="Default"/>
        <w:numPr>
          <w:ilvl w:val="0"/>
          <w:numId w:val="19"/>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Уголовный кодекс Российской Федерации;</w:t>
      </w:r>
    </w:p>
    <w:p w:rsidR="005E45BD" w:rsidRPr="005E45BD" w:rsidRDefault="005E45BD" w:rsidP="00E53C34">
      <w:pPr>
        <w:pStyle w:val="Default"/>
        <w:numPr>
          <w:ilvl w:val="0"/>
          <w:numId w:val="19"/>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Уголовно- процессуальный кодекс Российской Федерации;</w:t>
      </w:r>
    </w:p>
    <w:p w:rsidR="005E45BD" w:rsidRPr="005E45BD" w:rsidRDefault="005E45BD" w:rsidP="00E53C34">
      <w:pPr>
        <w:pStyle w:val="Default"/>
        <w:numPr>
          <w:ilvl w:val="0"/>
          <w:numId w:val="19"/>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Трудовой кодекс Российской Федерации;</w:t>
      </w:r>
    </w:p>
    <w:p w:rsidR="005E45BD" w:rsidRPr="005E45BD" w:rsidRDefault="005E45BD" w:rsidP="00E53C34">
      <w:pPr>
        <w:pStyle w:val="Default"/>
        <w:numPr>
          <w:ilvl w:val="0"/>
          <w:numId w:val="19"/>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Основы законодательства Российской Федерации о нотариате;</w:t>
      </w:r>
    </w:p>
    <w:p w:rsidR="005E45BD" w:rsidRPr="005E45BD" w:rsidRDefault="005E45BD" w:rsidP="00E53C34">
      <w:pPr>
        <w:pStyle w:val="Default"/>
        <w:numPr>
          <w:ilvl w:val="0"/>
          <w:numId w:val="19"/>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24.04.2008 N 48-ФЗ "Об опеке и попечительстве"</w:t>
      </w:r>
    </w:p>
    <w:p w:rsidR="005E45BD" w:rsidRPr="005E45BD" w:rsidRDefault="005E45BD" w:rsidP="00E53C34">
      <w:pPr>
        <w:pStyle w:val="Default"/>
        <w:numPr>
          <w:ilvl w:val="0"/>
          <w:numId w:val="19"/>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16.04.2001 N 44-ФЗ "О государственном банке данных о детях, оставшихся без попечения родителей";</w:t>
      </w:r>
    </w:p>
    <w:p w:rsidR="005E45BD" w:rsidRPr="005E45BD" w:rsidRDefault="005E45BD" w:rsidP="00E53C34">
      <w:pPr>
        <w:pStyle w:val="Default"/>
        <w:numPr>
          <w:ilvl w:val="0"/>
          <w:numId w:val="19"/>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21.12.1996 N 159-ФЗ "О дополнительных гарантиях по социальной поддержке детей-сирот и детей, оставшихся без попечения родителей";</w:t>
      </w:r>
    </w:p>
    <w:p w:rsidR="005E45BD" w:rsidRPr="005E45BD" w:rsidRDefault="005E45BD" w:rsidP="00E53C34">
      <w:pPr>
        <w:pStyle w:val="Default"/>
        <w:numPr>
          <w:ilvl w:val="0"/>
          <w:numId w:val="19"/>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24.06.1999 N 120-ФЗ «Об основах системы профилактики безнадзорности и правонарушений несовершеннолетних»;</w:t>
      </w:r>
    </w:p>
    <w:p w:rsidR="005E45BD" w:rsidRPr="005E45BD" w:rsidRDefault="005E45BD" w:rsidP="00E53C34">
      <w:pPr>
        <w:pStyle w:val="Default"/>
        <w:numPr>
          <w:ilvl w:val="0"/>
          <w:numId w:val="19"/>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24.07.1998 N 124-ФЗ "Об основных гарантиях прав ребенка в Российской Федерации";</w:t>
      </w:r>
    </w:p>
    <w:p w:rsidR="005E45BD" w:rsidRPr="005E45BD" w:rsidRDefault="005E45BD" w:rsidP="00E53C34">
      <w:pPr>
        <w:pStyle w:val="Default"/>
        <w:numPr>
          <w:ilvl w:val="0"/>
          <w:numId w:val="19"/>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19.05.1995 №81-ФЗ   "О государственных пособиях гражданам, имеющим детей"</w:t>
      </w:r>
    </w:p>
    <w:p w:rsidR="005E45BD" w:rsidRPr="005E45BD" w:rsidRDefault="005E45BD" w:rsidP="00E53C34">
      <w:pPr>
        <w:pStyle w:val="Default"/>
        <w:numPr>
          <w:ilvl w:val="0"/>
          <w:numId w:val="19"/>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16.07.1998 №102-ФЗ  "Об ипотеке (залоге недвижимости)";</w:t>
      </w:r>
    </w:p>
    <w:p w:rsidR="005E45BD" w:rsidRPr="005E45BD" w:rsidRDefault="005E45BD" w:rsidP="00E53C34">
      <w:pPr>
        <w:pStyle w:val="Default"/>
        <w:numPr>
          <w:ilvl w:val="0"/>
          <w:numId w:val="19"/>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15.11.1997 N 143-ФЗ "Об актах гражданского состояния";</w:t>
      </w:r>
    </w:p>
    <w:p w:rsidR="005E45BD" w:rsidRPr="005E45BD" w:rsidRDefault="005E45BD" w:rsidP="00E53C34">
      <w:pPr>
        <w:pStyle w:val="Default"/>
        <w:numPr>
          <w:ilvl w:val="0"/>
          <w:numId w:val="19"/>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21.07.1997 N 122-ФЗ "О государственной регистрации прав на недвижимое имущество и сделок с ним";</w:t>
      </w:r>
    </w:p>
    <w:p w:rsidR="005E45BD" w:rsidRPr="005E45BD" w:rsidRDefault="005E45BD" w:rsidP="00E53C34">
      <w:pPr>
        <w:pStyle w:val="Default"/>
        <w:numPr>
          <w:ilvl w:val="0"/>
          <w:numId w:val="19"/>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29.12.2012 N 273-ФЗ «Об образовании в Российской Федерации»;</w:t>
      </w:r>
    </w:p>
    <w:p w:rsidR="005E45BD" w:rsidRPr="005E45BD" w:rsidRDefault="005E45BD" w:rsidP="00E53C34">
      <w:pPr>
        <w:pStyle w:val="Default"/>
        <w:numPr>
          <w:ilvl w:val="0"/>
          <w:numId w:val="19"/>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02.10.2007 N 229-ФЗ "Об исполнительном производстве";</w:t>
      </w:r>
    </w:p>
    <w:p w:rsidR="005E45BD" w:rsidRPr="005E45BD" w:rsidRDefault="005E45BD" w:rsidP="00E53C34">
      <w:pPr>
        <w:pStyle w:val="Default"/>
        <w:numPr>
          <w:ilvl w:val="0"/>
          <w:numId w:val="19"/>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15.08.1996 N 114-ФЗ "О порядке выезда из Российской Федерации и въезда в Российскую Федерацию";</w:t>
      </w:r>
    </w:p>
    <w:p w:rsidR="005E45BD" w:rsidRPr="005E45BD" w:rsidRDefault="005E45BD" w:rsidP="00E53C34">
      <w:pPr>
        <w:pStyle w:val="Default"/>
        <w:numPr>
          <w:ilvl w:val="0"/>
          <w:numId w:val="19"/>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20.08.2004 N 119-ФЗ "О государственной защите потерпевших, свидетелей и иных участников уголовного судопроизводства";</w:t>
      </w:r>
    </w:p>
    <w:p w:rsidR="005E45BD" w:rsidRPr="005E45BD" w:rsidRDefault="005E45BD" w:rsidP="00E53C34">
      <w:pPr>
        <w:pStyle w:val="Default"/>
        <w:numPr>
          <w:ilvl w:val="0"/>
          <w:numId w:val="19"/>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31.05.2002 N 62-ФЗ "О гражданстве Российской Федерации";</w:t>
      </w:r>
    </w:p>
    <w:p w:rsidR="005E45BD" w:rsidRPr="005E45BD" w:rsidRDefault="005E45BD" w:rsidP="00E53C34">
      <w:pPr>
        <w:pStyle w:val="Default"/>
        <w:numPr>
          <w:ilvl w:val="0"/>
          <w:numId w:val="19"/>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29.12.2006 N 256-ФЗ "О дополнительных мерах государственной поддержки семей, имеющих детей";</w:t>
      </w:r>
    </w:p>
    <w:p w:rsidR="005E45BD" w:rsidRPr="005E45BD" w:rsidRDefault="005E45BD" w:rsidP="00E53C34">
      <w:pPr>
        <w:pStyle w:val="Default"/>
        <w:numPr>
          <w:ilvl w:val="0"/>
          <w:numId w:val="19"/>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8 января 1998 г. № 3-ФЗ «О наркотических средствах и психотропных веществах»;</w:t>
      </w:r>
    </w:p>
    <w:p w:rsidR="005E45BD" w:rsidRPr="005E45BD" w:rsidRDefault="005E45BD" w:rsidP="00E53C34">
      <w:pPr>
        <w:pStyle w:val="Default"/>
        <w:numPr>
          <w:ilvl w:val="0"/>
          <w:numId w:val="19"/>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25 июля 2002 г. № 114-ФЗ «О противодействии экстремистской деятельности»;</w:t>
      </w:r>
    </w:p>
    <w:p w:rsidR="005E45BD" w:rsidRPr="005E45BD" w:rsidRDefault="005E45BD" w:rsidP="00E53C34">
      <w:pPr>
        <w:pStyle w:val="Default"/>
        <w:numPr>
          <w:ilvl w:val="0"/>
          <w:numId w:val="19"/>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24 ноября 1995 г. № 181 «О социальной защите инвалидов в Российской Федерации»;</w:t>
      </w:r>
    </w:p>
    <w:p w:rsidR="005E45BD" w:rsidRPr="005E45BD" w:rsidRDefault="005E45BD" w:rsidP="00E53C34">
      <w:pPr>
        <w:pStyle w:val="Default"/>
        <w:numPr>
          <w:ilvl w:val="0"/>
          <w:numId w:val="19"/>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Федеральный закон от 27 июля 2006 г. № 152-ФЗ «О персональных данных»;</w:t>
      </w:r>
    </w:p>
    <w:p w:rsidR="005E45BD" w:rsidRPr="005E45BD" w:rsidRDefault="005E45BD" w:rsidP="00E53C34">
      <w:pPr>
        <w:pStyle w:val="Default"/>
        <w:numPr>
          <w:ilvl w:val="0"/>
          <w:numId w:val="19"/>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Указ Президента Российской Федерации от 7 мая 2012 г. № 597 «О мероприятиях по реализации государственной социальной политики»;</w:t>
      </w:r>
    </w:p>
    <w:p w:rsidR="005E45BD" w:rsidRPr="005E45BD" w:rsidRDefault="005E45BD" w:rsidP="00E53C34">
      <w:pPr>
        <w:pStyle w:val="Default"/>
        <w:numPr>
          <w:ilvl w:val="0"/>
          <w:numId w:val="19"/>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Указ Президента Российской Федерации от 7 мая 2012 г. № 599 «О мерах по реализации государственной политики в области образования и науки»;</w:t>
      </w:r>
    </w:p>
    <w:p w:rsidR="005E45BD" w:rsidRPr="005E45BD" w:rsidRDefault="005E45BD" w:rsidP="00E53C34">
      <w:pPr>
        <w:pStyle w:val="Default"/>
        <w:numPr>
          <w:ilvl w:val="0"/>
          <w:numId w:val="19"/>
        </w:numPr>
        <w:tabs>
          <w:tab w:val="left" w:pos="993"/>
        </w:tabs>
        <w:autoSpaceDE/>
        <w:autoSpaceDN/>
        <w:adjustRightInd/>
        <w:ind w:left="0" w:firstLine="284"/>
        <w:jc w:val="both"/>
        <w:rPr>
          <w:rFonts w:ascii="Arial" w:hAnsi="Arial" w:cs="Arial"/>
          <w:sz w:val="16"/>
          <w:szCs w:val="16"/>
        </w:rPr>
      </w:pPr>
      <w:r w:rsidRPr="005E45BD">
        <w:rPr>
          <w:rFonts w:ascii="Arial" w:hAnsi="Arial" w:cs="Arial"/>
          <w:sz w:val="16"/>
          <w:szCs w:val="16"/>
        </w:rPr>
        <w:t>Указ Президента Российской Федерации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5E45BD" w:rsidRPr="005E45BD" w:rsidRDefault="005E45BD" w:rsidP="00E53C34">
      <w:pPr>
        <w:pStyle w:val="Default"/>
        <w:numPr>
          <w:ilvl w:val="0"/>
          <w:numId w:val="19"/>
        </w:numPr>
        <w:tabs>
          <w:tab w:val="left" w:pos="993"/>
          <w:tab w:val="left" w:pos="1418"/>
        </w:tabs>
        <w:autoSpaceDE/>
        <w:autoSpaceDN/>
        <w:adjustRightInd/>
        <w:ind w:left="0" w:firstLine="284"/>
        <w:jc w:val="both"/>
        <w:rPr>
          <w:rFonts w:ascii="Arial" w:hAnsi="Arial" w:cs="Arial"/>
          <w:sz w:val="16"/>
          <w:szCs w:val="16"/>
        </w:rPr>
      </w:pPr>
      <w:r w:rsidRPr="005E45BD">
        <w:rPr>
          <w:rFonts w:ascii="Arial" w:hAnsi="Arial" w:cs="Arial"/>
          <w:sz w:val="16"/>
          <w:szCs w:val="16"/>
        </w:rPr>
        <w:t>постановление Правительства РФ от 04.04.2002 N 217 (ред. от 21.07.2014) "О государственном банке данных о детях, оставшихся без попечения родителей, и осуществлении контроля за его формированием и использованием";</w:t>
      </w:r>
    </w:p>
    <w:p w:rsidR="005E45BD" w:rsidRPr="005E45BD" w:rsidRDefault="005E45BD" w:rsidP="00E53C34">
      <w:pPr>
        <w:pStyle w:val="Default"/>
        <w:numPr>
          <w:ilvl w:val="0"/>
          <w:numId w:val="19"/>
        </w:numPr>
        <w:tabs>
          <w:tab w:val="left" w:pos="993"/>
          <w:tab w:val="left" w:pos="1418"/>
        </w:tabs>
        <w:autoSpaceDE/>
        <w:autoSpaceDN/>
        <w:adjustRightInd/>
        <w:ind w:left="0" w:firstLine="284"/>
        <w:jc w:val="both"/>
        <w:rPr>
          <w:rFonts w:ascii="Arial" w:hAnsi="Arial" w:cs="Arial"/>
          <w:sz w:val="16"/>
          <w:szCs w:val="16"/>
        </w:rPr>
      </w:pPr>
      <w:r w:rsidRPr="005E45BD">
        <w:rPr>
          <w:rFonts w:ascii="Arial" w:hAnsi="Arial" w:cs="Arial"/>
          <w:sz w:val="16"/>
          <w:szCs w:val="16"/>
        </w:rPr>
        <w:t>постановление Правительства Российской Федерации от 27 ноября 2000 г. № 896 «Об утверждении Примерных положений о специализированных учреждениях для несовершеннолетних, нуждающихся в социальной реабилитации»;</w:t>
      </w:r>
    </w:p>
    <w:p w:rsidR="005E45BD" w:rsidRPr="005E45BD" w:rsidRDefault="005E45BD" w:rsidP="00E53C34">
      <w:pPr>
        <w:pStyle w:val="Default"/>
        <w:numPr>
          <w:ilvl w:val="0"/>
          <w:numId w:val="19"/>
        </w:numPr>
        <w:tabs>
          <w:tab w:val="left" w:pos="993"/>
          <w:tab w:val="left" w:pos="1418"/>
        </w:tabs>
        <w:autoSpaceDE/>
        <w:autoSpaceDN/>
        <w:adjustRightInd/>
        <w:ind w:left="0" w:firstLine="284"/>
        <w:jc w:val="both"/>
        <w:rPr>
          <w:rFonts w:ascii="Arial" w:hAnsi="Arial" w:cs="Arial"/>
          <w:sz w:val="16"/>
          <w:szCs w:val="16"/>
        </w:rPr>
      </w:pPr>
      <w:r w:rsidRPr="005E45BD">
        <w:rPr>
          <w:rFonts w:ascii="Arial" w:hAnsi="Arial" w:cs="Arial"/>
          <w:sz w:val="16"/>
          <w:szCs w:val="16"/>
        </w:rPr>
        <w:t>постановление Правительства Российской Федерации от 18 мая 2009 г. № 423 «Об отдельных вопросах осуществления опеки и попечительства в отношении несовершеннолетних граждан»;</w:t>
      </w:r>
    </w:p>
    <w:p w:rsidR="005E45BD" w:rsidRPr="005E45BD" w:rsidRDefault="005E45BD" w:rsidP="00E53C34">
      <w:pPr>
        <w:pStyle w:val="Default"/>
        <w:numPr>
          <w:ilvl w:val="0"/>
          <w:numId w:val="19"/>
        </w:numPr>
        <w:tabs>
          <w:tab w:val="left" w:pos="993"/>
          <w:tab w:val="left" w:pos="1418"/>
        </w:tabs>
        <w:autoSpaceDE/>
        <w:autoSpaceDN/>
        <w:adjustRightInd/>
        <w:ind w:left="0" w:firstLine="284"/>
        <w:jc w:val="both"/>
        <w:rPr>
          <w:rFonts w:ascii="Arial" w:hAnsi="Arial" w:cs="Arial"/>
          <w:sz w:val="16"/>
          <w:szCs w:val="16"/>
        </w:rPr>
      </w:pPr>
      <w:r w:rsidRPr="005E45BD">
        <w:rPr>
          <w:rFonts w:ascii="Arial" w:hAnsi="Arial" w:cs="Arial"/>
          <w:sz w:val="16"/>
          <w:szCs w:val="16"/>
        </w:rPr>
        <w:lastRenderedPageBreak/>
        <w:t>постановление Правительства Российской Федерации от 19 мая 2009 г. №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5E45BD" w:rsidRPr="005E45BD" w:rsidRDefault="005E45BD" w:rsidP="00E53C34">
      <w:pPr>
        <w:pStyle w:val="Default"/>
        <w:numPr>
          <w:ilvl w:val="0"/>
          <w:numId w:val="19"/>
        </w:numPr>
        <w:tabs>
          <w:tab w:val="left" w:pos="993"/>
          <w:tab w:val="left" w:pos="1418"/>
        </w:tabs>
        <w:autoSpaceDE/>
        <w:autoSpaceDN/>
        <w:adjustRightInd/>
        <w:ind w:left="0" w:firstLine="284"/>
        <w:jc w:val="both"/>
        <w:rPr>
          <w:rFonts w:ascii="Arial" w:hAnsi="Arial" w:cs="Arial"/>
          <w:sz w:val="16"/>
          <w:szCs w:val="16"/>
        </w:rPr>
      </w:pPr>
      <w:r w:rsidRPr="005E45BD">
        <w:rPr>
          <w:rFonts w:ascii="Arial" w:hAnsi="Arial" w:cs="Arial"/>
          <w:sz w:val="16"/>
          <w:szCs w:val="16"/>
        </w:rPr>
        <w:t>постановление Правительства Российской Федерации № 117 от 14 февраля 2013 г. «Об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w:t>
      </w:r>
    </w:p>
    <w:p w:rsidR="005E45BD" w:rsidRPr="005E45BD" w:rsidRDefault="005E45BD" w:rsidP="00E53C34">
      <w:pPr>
        <w:pStyle w:val="Default"/>
        <w:numPr>
          <w:ilvl w:val="0"/>
          <w:numId w:val="19"/>
        </w:numPr>
        <w:tabs>
          <w:tab w:val="left" w:pos="993"/>
          <w:tab w:val="left" w:pos="1418"/>
        </w:tabs>
        <w:autoSpaceDE/>
        <w:autoSpaceDN/>
        <w:adjustRightInd/>
        <w:ind w:left="0" w:firstLine="284"/>
        <w:jc w:val="both"/>
        <w:rPr>
          <w:rFonts w:ascii="Arial" w:hAnsi="Arial" w:cs="Arial"/>
          <w:sz w:val="16"/>
          <w:szCs w:val="16"/>
        </w:rPr>
      </w:pPr>
      <w:r w:rsidRPr="005E45BD">
        <w:rPr>
          <w:rFonts w:ascii="Arial" w:hAnsi="Arial" w:cs="Arial"/>
          <w:sz w:val="16"/>
          <w:szCs w:val="16"/>
        </w:rPr>
        <w:t>постановление Правительства Российской Федерации от 24 мая 2014 г.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5E45BD" w:rsidRPr="005E45BD" w:rsidRDefault="005E45BD" w:rsidP="00E53C34">
      <w:pPr>
        <w:pStyle w:val="Default"/>
        <w:numPr>
          <w:ilvl w:val="0"/>
          <w:numId w:val="19"/>
        </w:numPr>
        <w:tabs>
          <w:tab w:val="left" w:pos="993"/>
          <w:tab w:val="left" w:pos="1418"/>
        </w:tabs>
        <w:autoSpaceDE/>
        <w:autoSpaceDN/>
        <w:adjustRightInd/>
        <w:ind w:left="0" w:firstLine="284"/>
        <w:jc w:val="both"/>
        <w:rPr>
          <w:rFonts w:ascii="Arial" w:hAnsi="Arial" w:cs="Arial"/>
          <w:sz w:val="16"/>
          <w:szCs w:val="16"/>
        </w:rPr>
      </w:pPr>
      <w:r w:rsidRPr="005E45BD">
        <w:rPr>
          <w:rFonts w:ascii="Arial" w:hAnsi="Arial" w:cs="Arial"/>
          <w:sz w:val="16"/>
          <w:szCs w:val="16"/>
        </w:rPr>
        <w:t>постановление Правительства Российской Федерации от 17 ноября 2010 г. №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p w:rsidR="005E45BD" w:rsidRPr="005E45BD" w:rsidRDefault="005E45BD" w:rsidP="00E53C34">
      <w:pPr>
        <w:pStyle w:val="Default"/>
        <w:numPr>
          <w:ilvl w:val="0"/>
          <w:numId w:val="19"/>
        </w:numPr>
        <w:tabs>
          <w:tab w:val="left" w:pos="993"/>
          <w:tab w:val="left" w:pos="1418"/>
        </w:tabs>
        <w:autoSpaceDE/>
        <w:autoSpaceDN/>
        <w:adjustRightInd/>
        <w:ind w:left="0" w:firstLine="284"/>
        <w:jc w:val="both"/>
        <w:rPr>
          <w:rFonts w:ascii="Arial" w:hAnsi="Arial" w:cs="Arial"/>
          <w:sz w:val="16"/>
          <w:szCs w:val="16"/>
        </w:rPr>
      </w:pPr>
      <w:r w:rsidRPr="005E45BD">
        <w:rPr>
          <w:rFonts w:ascii="Arial" w:hAnsi="Arial" w:cs="Arial"/>
          <w:sz w:val="16"/>
          <w:szCs w:val="16"/>
        </w:rPr>
        <w:t>распоряжение Правительства Российской Федерации от 18 декабря 2006 г. № 1760-р «О Стратегии государственной молодежной политики в Российской Федерации;</w:t>
      </w:r>
    </w:p>
    <w:p w:rsidR="005E45BD" w:rsidRPr="005E45BD" w:rsidRDefault="005E45BD" w:rsidP="00E53C34">
      <w:pPr>
        <w:pStyle w:val="Default"/>
        <w:numPr>
          <w:ilvl w:val="0"/>
          <w:numId w:val="19"/>
        </w:numPr>
        <w:tabs>
          <w:tab w:val="left" w:pos="993"/>
          <w:tab w:val="left" w:pos="1418"/>
        </w:tabs>
        <w:autoSpaceDE/>
        <w:autoSpaceDN/>
        <w:adjustRightInd/>
        <w:ind w:left="0" w:firstLine="284"/>
        <w:jc w:val="both"/>
        <w:rPr>
          <w:rFonts w:ascii="Arial" w:hAnsi="Arial" w:cs="Arial"/>
          <w:sz w:val="16"/>
          <w:szCs w:val="16"/>
        </w:rPr>
      </w:pPr>
      <w:r w:rsidRPr="005E45BD">
        <w:rPr>
          <w:rFonts w:ascii="Arial" w:hAnsi="Arial" w:cs="Arial"/>
          <w:sz w:val="16"/>
          <w:szCs w:val="16"/>
        </w:rPr>
        <w:t>приказ Минздравсоцразвития России от 23 декабря 2009 г. № 1012н «Об утверждении Порядка и условий назначения и выплаты государственных пособий гражданам, имеющим детей»;</w:t>
      </w:r>
    </w:p>
    <w:p w:rsidR="005E45BD" w:rsidRPr="005E45BD" w:rsidRDefault="005E45BD" w:rsidP="00E53C34">
      <w:pPr>
        <w:pStyle w:val="Default"/>
        <w:numPr>
          <w:ilvl w:val="0"/>
          <w:numId w:val="19"/>
        </w:numPr>
        <w:tabs>
          <w:tab w:val="left" w:pos="993"/>
          <w:tab w:val="left" w:pos="1418"/>
        </w:tabs>
        <w:autoSpaceDE/>
        <w:autoSpaceDN/>
        <w:adjustRightInd/>
        <w:ind w:left="0" w:firstLine="284"/>
        <w:jc w:val="both"/>
        <w:rPr>
          <w:rFonts w:ascii="Arial" w:hAnsi="Arial" w:cs="Arial"/>
          <w:sz w:val="16"/>
          <w:szCs w:val="16"/>
        </w:rPr>
      </w:pPr>
      <w:r w:rsidRPr="005E45BD">
        <w:rPr>
          <w:rFonts w:ascii="Arial" w:hAnsi="Arial" w:cs="Arial"/>
          <w:sz w:val="16"/>
          <w:szCs w:val="16"/>
        </w:rPr>
        <w:t>приказ Минздравсоцразвития России от 25.06.2010 N 480н "О порядке предоставления сведений о состоянии здоровья детей, оставшихся без попечения родителей, для внесения в государственный банк данных о детях, оставшихся без попечения родителей";</w:t>
      </w:r>
    </w:p>
    <w:p w:rsidR="005E45BD" w:rsidRPr="005E45BD" w:rsidRDefault="005E45BD" w:rsidP="00E53C34">
      <w:pPr>
        <w:pStyle w:val="Default"/>
        <w:numPr>
          <w:ilvl w:val="0"/>
          <w:numId w:val="19"/>
        </w:numPr>
        <w:tabs>
          <w:tab w:val="left" w:pos="993"/>
          <w:tab w:val="left" w:pos="1418"/>
        </w:tabs>
        <w:autoSpaceDE/>
        <w:autoSpaceDN/>
        <w:adjustRightInd/>
        <w:ind w:left="0" w:firstLine="284"/>
        <w:jc w:val="both"/>
        <w:rPr>
          <w:rFonts w:ascii="Arial" w:hAnsi="Arial" w:cs="Arial"/>
          <w:sz w:val="16"/>
          <w:szCs w:val="16"/>
        </w:rPr>
      </w:pPr>
      <w:r w:rsidRPr="005E45BD">
        <w:rPr>
          <w:rFonts w:ascii="Arial" w:hAnsi="Arial" w:cs="Arial"/>
          <w:sz w:val="16"/>
          <w:szCs w:val="16"/>
        </w:rPr>
        <w:t>приказ Минздрав России от 18.06.2014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p w:rsidR="005E45BD" w:rsidRPr="005E45BD" w:rsidRDefault="005E45BD" w:rsidP="005E45BD">
      <w:pPr>
        <w:pStyle w:val="Default"/>
        <w:ind w:firstLine="284"/>
        <w:jc w:val="both"/>
        <w:rPr>
          <w:rFonts w:ascii="Arial" w:hAnsi="Arial" w:cs="Arial"/>
          <w:sz w:val="16"/>
          <w:szCs w:val="16"/>
        </w:rPr>
      </w:pPr>
      <w:r w:rsidRPr="005E45BD">
        <w:rPr>
          <w:rFonts w:ascii="Arial" w:hAnsi="Arial" w:cs="Arial"/>
          <w:sz w:val="16"/>
          <w:szCs w:val="16"/>
        </w:rPr>
        <w:t>Законы и иные нормативные правовые акты Новгородской области:</w:t>
      </w:r>
    </w:p>
    <w:p w:rsidR="005E45BD" w:rsidRPr="005E45BD" w:rsidRDefault="005E45BD" w:rsidP="005E45BD">
      <w:pPr>
        <w:pStyle w:val="Default"/>
        <w:ind w:firstLine="284"/>
        <w:jc w:val="both"/>
        <w:rPr>
          <w:rFonts w:ascii="Arial" w:hAnsi="Arial" w:cs="Arial"/>
          <w:sz w:val="16"/>
          <w:szCs w:val="16"/>
        </w:rPr>
      </w:pPr>
      <w:r w:rsidRPr="005E45BD">
        <w:rPr>
          <w:rFonts w:ascii="Arial" w:hAnsi="Arial" w:cs="Arial"/>
          <w:sz w:val="16"/>
          <w:szCs w:val="16"/>
        </w:rPr>
        <w:t>1. Областной закон Новгородской области от 25.12.2007 N 235-ОЗ «Об опеке и попечительстве над совершеннолетними гражданами на территории Новгородской области и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w:t>
      </w:r>
    </w:p>
    <w:p w:rsidR="005E45BD" w:rsidRPr="005E45BD" w:rsidRDefault="005E45BD" w:rsidP="005E45BD">
      <w:pPr>
        <w:pStyle w:val="Default"/>
        <w:ind w:firstLine="284"/>
        <w:jc w:val="both"/>
        <w:rPr>
          <w:rFonts w:ascii="Arial" w:hAnsi="Arial" w:cs="Arial"/>
          <w:sz w:val="16"/>
          <w:szCs w:val="16"/>
        </w:rPr>
      </w:pPr>
      <w:r w:rsidRPr="005E45BD">
        <w:rPr>
          <w:rFonts w:ascii="Arial" w:hAnsi="Arial" w:cs="Arial"/>
          <w:sz w:val="16"/>
          <w:szCs w:val="16"/>
        </w:rPr>
        <w:t>2. Областной закон Новгородской области от 28.06.2010 N 789-ОЗ «О разграничении полномочий Новгородской областной Думы и Правительства Новгородской области в области осуществления гарантий прав ребенка на территории Новгородской области";</w:t>
      </w:r>
    </w:p>
    <w:p w:rsidR="005E45BD" w:rsidRPr="005E45BD" w:rsidRDefault="005E45BD" w:rsidP="005E45BD">
      <w:pPr>
        <w:pStyle w:val="Default"/>
        <w:ind w:firstLine="284"/>
        <w:jc w:val="both"/>
        <w:rPr>
          <w:rFonts w:ascii="Arial" w:hAnsi="Arial" w:cs="Arial"/>
          <w:sz w:val="16"/>
          <w:szCs w:val="16"/>
        </w:rPr>
      </w:pPr>
      <w:r w:rsidRPr="005E45BD">
        <w:rPr>
          <w:rFonts w:ascii="Arial" w:hAnsi="Arial" w:cs="Arial"/>
          <w:sz w:val="16"/>
          <w:szCs w:val="16"/>
        </w:rPr>
        <w:t>3. Областной закон Новгородской области от 04.03.2014 N 494-ОЗ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w:t>
      </w:r>
    </w:p>
    <w:p w:rsidR="005E45BD" w:rsidRPr="005E45BD" w:rsidRDefault="005E45BD" w:rsidP="005E45BD">
      <w:pPr>
        <w:pStyle w:val="Default"/>
        <w:ind w:firstLine="284"/>
        <w:jc w:val="both"/>
        <w:rPr>
          <w:rFonts w:ascii="Arial" w:hAnsi="Arial" w:cs="Arial"/>
          <w:sz w:val="16"/>
          <w:szCs w:val="16"/>
        </w:rPr>
      </w:pPr>
      <w:r w:rsidRPr="005E45BD">
        <w:rPr>
          <w:rFonts w:ascii="Arial" w:hAnsi="Arial" w:cs="Arial"/>
          <w:sz w:val="16"/>
          <w:szCs w:val="16"/>
        </w:rPr>
        <w:t>4. Областной закон Новгородской области от 12.07.2007 N 138-ОЗ "О профилактике правонарушений в Новгородской области";</w:t>
      </w:r>
    </w:p>
    <w:p w:rsidR="005E45BD" w:rsidRPr="005E45BD" w:rsidRDefault="005E45BD" w:rsidP="005E45BD">
      <w:pPr>
        <w:pStyle w:val="Default"/>
        <w:ind w:firstLine="284"/>
        <w:jc w:val="both"/>
        <w:rPr>
          <w:rFonts w:ascii="Arial" w:hAnsi="Arial" w:cs="Arial"/>
          <w:sz w:val="16"/>
          <w:szCs w:val="16"/>
        </w:rPr>
      </w:pPr>
      <w:r w:rsidRPr="005E45BD">
        <w:rPr>
          <w:rFonts w:ascii="Arial" w:hAnsi="Arial" w:cs="Arial"/>
          <w:sz w:val="16"/>
          <w:szCs w:val="16"/>
        </w:rPr>
        <w:t>5. Областной закон Новгородской области от 04.03.2014 N 494-ОЗ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w:t>
      </w:r>
    </w:p>
    <w:p w:rsidR="005E45BD" w:rsidRPr="005E45BD" w:rsidRDefault="005E45BD" w:rsidP="005E45BD">
      <w:pPr>
        <w:pStyle w:val="Default"/>
        <w:ind w:firstLine="284"/>
        <w:jc w:val="both"/>
        <w:rPr>
          <w:rFonts w:ascii="Arial" w:hAnsi="Arial" w:cs="Arial"/>
          <w:sz w:val="16"/>
          <w:szCs w:val="16"/>
        </w:rPr>
      </w:pPr>
      <w:r w:rsidRPr="005E45BD">
        <w:rPr>
          <w:rFonts w:ascii="Arial" w:hAnsi="Arial" w:cs="Arial"/>
          <w:sz w:val="16"/>
          <w:szCs w:val="16"/>
        </w:rPr>
        <w:t>6. Областной закон Новгородской области от 31.08.2009 N 593-ОЗ "О мерах по предупреждению причинения вреда здоровью детей, их физическому, интеллектуальному, психическому, духовному и нравственному развитию на территории Новгородской области";</w:t>
      </w:r>
    </w:p>
    <w:p w:rsidR="005E45BD" w:rsidRPr="005E45BD" w:rsidRDefault="005E45BD" w:rsidP="005E45BD">
      <w:pPr>
        <w:pStyle w:val="Default"/>
        <w:ind w:firstLine="284"/>
        <w:jc w:val="both"/>
        <w:rPr>
          <w:rFonts w:ascii="Arial" w:hAnsi="Arial" w:cs="Arial"/>
          <w:sz w:val="16"/>
          <w:szCs w:val="16"/>
        </w:rPr>
      </w:pPr>
      <w:r w:rsidRPr="005E45BD">
        <w:rPr>
          <w:rFonts w:ascii="Arial" w:hAnsi="Arial" w:cs="Arial"/>
          <w:sz w:val="16"/>
          <w:szCs w:val="16"/>
        </w:rPr>
        <w:t>7.</w:t>
      </w:r>
      <w:r>
        <w:rPr>
          <w:rFonts w:ascii="Arial" w:hAnsi="Arial" w:cs="Arial"/>
          <w:sz w:val="16"/>
          <w:szCs w:val="16"/>
        </w:rPr>
        <w:t xml:space="preserve"> </w:t>
      </w:r>
      <w:r w:rsidRPr="005E45BD">
        <w:rPr>
          <w:rFonts w:ascii="Arial" w:hAnsi="Arial" w:cs="Arial"/>
          <w:sz w:val="16"/>
          <w:szCs w:val="16"/>
        </w:rPr>
        <w:t>Областной закон Новгородской области от 03.10.2011 N 1054-ОЗ "О квотировании рабочих мест для трудоустройства несовершеннолетних граждан в Новгородской области";</w:t>
      </w:r>
    </w:p>
    <w:p w:rsidR="005E45BD" w:rsidRPr="005E45BD" w:rsidRDefault="005E45BD" w:rsidP="005E45BD">
      <w:pPr>
        <w:tabs>
          <w:tab w:val="left" w:pos="993"/>
          <w:tab w:val="left" w:pos="1418"/>
        </w:tabs>
        <w:ind w:firstLine="284"/>
        <w:jc w:val="both"/>
        <w:rPr>
          <w:rFonts w:ascii="Arial" w:hAnsi="Arial" w:cs="Arial"/>
          <w:sz w:val="16"/>
          <w:szCs w:val="16"/>
        </w:rPr>
      </w:pPr>
      <w:r w:rsidRPr="005E45BD">
        <w:rPr>
          <w:rFonts w:ascii="Arial" w:hAnsi="Arial" w:cs="Arial"/>
          <w:sz w:val="16"/>
          <w:szCs w:val="16"/>
        </w:rPr>
        <w:t>8.</w:t>
      </w:r>
      <w:r>
        <w:rPr>
          <w:rFonts w:ascii="Arial" w:hAnsi="Arial" w:cs="Arial"/>
          <w:sz w:val="16"/>
          <w:szCs w:val="16"/>
        </w:rPr>
        <w:t xml:space="preserve"> </w:t>
      </w:r>
      <w:r w:rsidRPr="005E45BD">
        <w:rPr>
          <w:rFonts w:ascii="Arial" w:hAnsi="Arial" w:cs="Arial"/>
          <w:sz w:val="16"/>
          <w:szCs w:val="16"/>
        </w:rPr>
        <w:t>Областной закон Новгородской области от 08.08.2011 N 1023-ОЗ "О дополнительных гарантиях реализации права несовершеннолетних на получение бесплатной юридической помощи";</w:t>
      </w:r>
    </w:p>
    <w:p w:rsidR="005E45BD" w:rsidRPr="005E45BD" w:rsidRDefault="005E45BD" w:rsidP="005E45BD">
      <w:pPr>
        <w:pStyle w:val="Default"/>
        <w:ind w:firstLine="284"/>
        <w:jc w:val="both"/>
        <w:rPr>
          <w:rFonts w:ascii="Arial" w:hAnsi="Arial" w:cs="Arial"/>
          <w:sz w:val="16"/>
          <w:szCs w:val="16"/>
        </w:rPr>
      </w:pPr>
      <w:r w:rsidRPr="005E45BD">
        <w:rPr>
          <w:rFonts w:ascii="Arial" w:hAnsi="Arial" w:cs="Arial"/>
          <w:sz w:val="16"/>
          <w:szCs w:val="16"/>
        </w:rPr>
        <w:t>9.</w:t>
      </w:r>
      <w:r>
        <w:rPr>
          <w:rFonts w:ascii="Arial" w:hAnsi="Arial" w:cs="Arial"/>
          <w:sz w:val="16"/>
          <w:szCs w:val="16"/>
        </w:rPr>
        <w:t xml:space="preserve"> </w:t>
      </w:r>
      <w:r w:rsidRPr="005E45BD">
        <w:rPr>
          <w:rFonts w:ascii="Arial" w:hAnsi="Arial" w:cs="Arial"/>
          <w:sz w:val="16"/>
          <w:szCs w:val="16"/>
        </w:rPr>
        <w:t>Областной закон Новгородской области от 05.09.2014 №618-ОЗ «О мерах социальной поддержки детей-сирот, детей, оставшихся без попечения родителей, и иных лиц»;</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10.</w:t>
      </w:r>
      <w:r>
        <w:rPr>
          <w:rFonts w:ascii="Arial" w:hAnsi="Arial" w:cs="Arial"/>
          <w:sz w:val="16"/>
          <w:szCs w:val="16"/>
        </w:rPr>
        <w:t xml:space="preserve"> </w:t>
      </w:r>
      <w:r w:rsidRPr="005E45BD">
        <w:rPr>
          <w:rFonts w:ascii="Arial" w:hAnsi="Arial" w:cs="Arial"/>
          <w:sz w:val="16"/>
          <w:szCs w:val="16"/>
        </w:rPr>
        <w:t>Областной закон Новгородской области от 28.12.2015 N 895-ОЗ "Об установлении порядка и размера выплаты денежных средств на содержание детей, находящихся под опекой или попечительством, в приемной семье,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детей-сирот и детей, оставшихся без попечения родителей»;</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11.</w:t>
      </w:r>
      <w:r>
        <w:rPr>
          <w:rFonts w:ascii="Arial" w:hAnsi="Arial" w:cs="Arial"/>
          <w:sz w:val="16"/>
          <w:szCs w:val="16"/>
        </w:rPr>
        <w:t xml:space="preserve"> </w:t>
      </w:r>
      <w:r w:rsidRPr="005E45BD">
        <w:rPr>
          <w:rFonts w:ascii="Arial" w:hAnsi="Arial" w:cs="Arial"/>
          <w:sz w:val="16"/>
          <w:szCs w:val="16"/>
        </w:rPr>
        <w:t>Областной закон Новгородской области от 27.03.2015 N 749-ОЗ "О вознаграждении, причитающемся приемному родителю";</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12.</w:t>
      </w:r>
      <w:r>
        <w:rPr>
          <w:rFonts w:ascii="Arial" w:hAnsi="Arial" w:cs="Arial"/>
          <w:sz w:val="16"/>
          <w:szCs w:val="16"/>
        </w:rPr>
        <w:t xml:space="preserve"> </w:t>
      </w:r>
      <w:r w:rsidRPr="005E45BD">
        <w:rPr>
          <w:rFonts w:ascii="Arial" w:hAnsi="Arial" w:cs="Arial"/>
          <w:sz w:val="16"/>
          <w:szCs w:val="16"/>
        </w:rPr>
        <w:t>Областной закон Новгородской области от 02.02.2009 N 465-ОЗ "О порядке и условиях вступления в брак на территории Новгородской области лиц, не достигших возраста шестнадцати лет";</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13.</w:t>
      </w:r>
      <w:r>
        <w:rPr>
          <w:rFonts w:ascii="Arial" w:hAnsi="Arial" w:cs="Arial"/>
          <w:sz w:val="16"/>
          <w:szCs w:val="16"/>
        </w:rPr>
        <w:t xml:space="preserve"> </w:t>
      </w:r>
      <w:r w:rsidRPr="005E45BD">
        <w:rPr>
          <w:rFonts w:ascii="Arial" w:hAnsi="Arial" w:cs="Arial"/>
          <w:sz w:val="16"/>
          <w:szCs w:val="16"/>
        </w:rPr>
        <w:t>Областной закон Новгородской области от 27.03.2015 N 750-ОЗ "О статусе и мерах социальной поддержки многодетных семей, проживающих на территории Новгородской области, и о наделении органов местного самоуправления отдельными государственными полномочиями";</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14.</w:t>
      </w:r>
      <w:r>
        <w:rPr>
          <w:rFonts w:ascii="Arial" w:hAnsi="Arial" w:cs="Arial"/>
          <w:sz w:val="16"/>
          <w:szCs w:val="16"/>
        </w:rPr>
        <w:t xml:space="preserve"> </w:t>
      </w:r>
      <w:r w:rsidRPr="005E45BD">
        <w:rPr>
          <w:rFonts w:ascii="Arial" w:hAnsi="Arial" w:cs="Arial"/>
          <w:sz w:val="16"/>
          <w:szCs w:val="16"/>
        </w:rPr>
        <w:t>Постановление Администрации Новгородской области от 21.06.2005 N 199 "Об утверждении норм материального обеспечения детей-сирот и детей, оставшихся без попечения родителей, а также лиц из их числа";</w:t>
      </w:r>
    </w:p>
    <w:p w:rsidR="005E45BD" w:rsidRPr="005E45BD" w:rsidRDefault="005E45BD" w:rsidP="005E45BD">
      <w:pPr>
        <w:pStyle w:val="Default"/>
        <w:ind w:firstLine="284"/>
        <w:jc w:val="both"/>
        <w:rPr>
          <w:rFonts w:ascii="Arial" w:hAnsi="Arial" w:cs="Arial"/>
          <w:sz w:val="16"/>
          <w:szCs w:val="16"/>
        </w:rPr>
      </w:pPr>
      <w:r w:rsidRPr="005E45BD">
        <w:rPr>
          <w:rFonts w:ascii="Arial" w:hAnsi="Arial" w:cs="Arial"/>
          <w:sz w:val="16"/>
          <w:szCs w:val="16"/>
        </w:rPr>
        <w:t>15.</w:t>
      </w:r>
      <w:r>
        <w:rPr>
          <w:rFonts w:ascii="Arial" w:hAnsi="Arial" w:cs="Arial"/>
          <w:sz w:val="16"/>
          <w:szCs w:val="16"/>
        </w:rPr>
        <w:t xml:space="preserve"> </w:t>
      </w:r>
      <w:r w:rsidRPr="005E45BD">
        <w:rPr>
          <w:rFonts w:ascii="Arial" w:hAnsi="Arial" w:cs="Arial"/>
          <w:sz w:val="16"/>
          <w:szCs w:val="16"/>
        </w:rPr>
        <w:t>Постановление Правительства Новгородской области от 22.03.2016 №106 «Об утверждении Порядка назначения и выплаты единовременного пособия при усыновлении (удочерении) детей-сирот или детей, оставшихся без попечения родителей»;</w:t>
      </w:r>
    </w:p>
    <w:p w:rsidR="005E45BD" w:rsidRPr="005E45BD" w:rsidRDefault="005E45BD" w:rsidP="005E45BD">
      <w:pPr>
        <w:pStyle w:val="Default"/>
        <w:ind w:firstLine="284"/>
        <w:jc w:val="both"/>
        <w:rPr>
          <w:rFonts w:ascii="Arial" w:hAnsi="Arial" w:cs="Arial"/>
          <w:sz w:val="16"/>
          <w:szCs w:val="16"/>
        </w:rPr>
      </w:pPr>
      <w:r w:rsidRPr="005E45BD">
        <w:rPr>
          <w:rFonts w:ascii="Arial" w:hAnsi="Arial" w:cs="Arial"/>
          <w:sz w:val="16"/>
          <w:szCs w:val="16"/>
        </w:rPr>
        <w:t>Муниципальные правовые акты Валдайского муниципального района:</w:t>
      </w:r>
    </w:p>
    <w:p w:rsidR="005E45BD" w:rsidRPr="005E45BD" w:rsidRDefault="005E45BD" w:rsidP="005E45BD">
      <w:pPr>
        <w:pStyle w:val="Default"/>
        <w:ind w:firstLine="284"/>
        <w:jc w:val="both"/>
        <w:rPr>
          <w:rFonts w:ascii="Arial" w:hAnsi="Arial" w:cs="Arial"/>
          <w:sz w:val="16"/>
          <w:szCs w:val="16"/>
        </w:rPr>
      </w:pPr>
      <w:r w:rsidRPr="005E45BD">
        <w:rPr>
          <w:rFonts w:ascii="Arial" w:hAnsi="Arial" w:cs="Arial"/>
          <w:sz w:val="16"/>
          <w:szCs w:val="16"/>
        </w:rPr>
        <w:t>1.</w:t>
      </w:r>
      <w:r>
        <w:rPr>
          <w:rFonts w:ascii="Arial" w:hAnsi="Arial" w:cs="Arial"/>
          <w:sz w:val="16"/>
          <w:szCs w:val="16"/>
        </w:rPr>
        <w:t xml:space="preserve"> </w:t>
      </w:r>
      <w:r w:rsidRPr="005E45BD">
        <w:rPr>
          <w:rFonts w:ascii="Arial" w:hAnsi="Arial" w:cs="Arial"/>
          <w:sz w:val="16"/>
          <w:szCs w:val="16"/>
        </w:rPr>
        <w:t>Постановление Администрации Валдайского муниципального района от 19.01.2016 №51 «О районной комиссии по делам несовершеннолетних и защите их прав»;</w:t>
      </w:r>
    </w:p>
    <w:p w:rsidR="005E45BD" w:rsidRPr="005E45BD" w:rsidRDefault="005E45BD" w:rsidP="005E45BD">
      <w:pPr>
        <w:pStyle w:val="Default"/>
        <w:ind w:firstLine="284"/>
        <w:jc w:val="both"/>
        <w:rPr>
          <w:rFonts w:ascii="Arial" w:hAnsi="Arial" w:cs="Arial"/>
          <w:sz w:val="16"/>
          <w:szCs w:val="16"/>
        </w:rPr>
      </w:pPr>
      <w:r w:rsidRPr="005E45BD">
        <w:rPr>
          <w:rFonts w:ascii="Arial" w:hAnsi="Arial" w:cs="Arial"/>
          <w:sz w:val="16"/>
          <w:szCs w:val="16"/>
        </w:rPr>
        <w:t>2. Постановление Администрации Валдайского муниципального района от 22.07.2010 №1066 «О создании межведомственной комиссии по проверке сохранности жилых помещений, закрепленных за детьми-сиротами и детьми, оставшимися без попечения родителе»;</w:t>
      </w:r>
    </w:p>
    <w:p w:rsidR="005E45BD" w:rsidRPr="005E45BD" w:rsidRDefault="005E45BD" w:rsidP="005E45BD">
      <w:pPr>
        <w:tabs>
          <w:tab w:val="left" w:pos="567"/>
        </w:tabs>
        <w:ind w:firstLine="284"/>
        <w:jc w:val="both"/>
        <w:rPr>
          <w:rFonts w:ascii="Arial" w:hAnsi="Arial" w:cs="Arial"/>
          <w:sz w:val="16"/>
          <w:szCs w:val="16"/>
        </w:rPr>
      </w:pPr>
      <w:r w:rsidRPr="005E45BD">
        <w:rPr>
          <w:rFonts w:ascii="Arial" w:hAnsi="Arial" w:cs="Arial"/>
          <w:sz w:val="16"/>
          <w:szCs w:val="16"/>
        </w:rPr>
        <w:t>3.</w:t>
      </w:r>
      <w:r>
        <w:rPr>
          <w:rFonts w:ascii="Arial" w:hAnsi="Arial" w:cs="Arial"/>
          <w:sz w:val="16"/>
          <w:szCs w:val="16"/>
        </w:rPr>
        <w:t xml:space="preserve"> </w:t>
      </w:r>
      <w:r w:rsidRPr="005E45BD">
        <w:rPr>
          <w:rFonts w:ascii="Arial" w:hAnsi="Arial" w:cs="Arial"/>
          <w:sz w:val="16"/>
          <w:szCs w:val="16"/>
        </w:rPr>
        <w:t>Постановление Администрации Валдайского муниципального района от 20.02.2015 №287 «О создании межведомственной рабочей группы для координации работы по социальному сопровождению семей с детьми, в том числе приемных и замещающих на территории Валдайского муниципального района»;</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Иные знания:</w:t>
      </w:r>
    </w:p>
    <w:p w:rsidR="005E45BD" w:rsidRPr="005E45BD" w:rsidRDefault="005E45BD" w:rsidP="005E45BD">
      <w:pPr>
        <w:ind w:firstLine="284"/>
        <w:jc w:val="both"/>
        <w:rPr>
          <w:rFonts w:ascii="Arial" w:hAnsi="Arial" w:cs="Arial"/>
          <w:sz w:val="16"/>
          <w:szCs w:val="16"/>
        </w:rPr>
      </w:pPr>
      <w:r w:rsidRPr="005E45BD">
        <w:rPr>
          <w:rFonts w:ascii="Arial" w:hAnsi="Arial" w:cs="Arial"/>
          <w:color w:val="000000"/>
          <w:sz w:val="16"/>
          <w:szCs w:val="16"/>
        </w:rPr>
        <w:t>понятие, цели опеки и попечительства;</w:t>
      </w:r>
    </w:p>
    <w:p w:rsidR="005E45BD" w:rsidRPr="005E45BD" w:rsidRDefault="005E45BD" w:rsidP="005E45BD">
      <w:pPr>
        <w:ind w:firstLine="284"/>
        <w:jc w:val="both"/>
        <w:rPr>
          <w:rFonts w:ascii="Arial" w:hAnsi="Arial" w:cs="Arial"/>
          <w:sz w:val="16"/>
          <w:szCs w:val="16"/>
        </w:rPr>
      </w:pPr>
      <w:r w:rsidRPr="005E45BD">
        <w:rPr>
          <w:rFonts w:ascii="Arial" w:hAnsi="Arial" w:cs="Arial"/>
          <w:color w:val="000000"/>
          <w:sz w:val="16"/>
          <w:szCs w:val="16"/>
        </w:rPr>
        <w:t>задачи государственного регулирования деятельности по опеке и попечительству;</w:t>
      </w:r>
    </w:p>
    <w:p w:rsidR="005E45BD" w:rsidRPr="005E45BD" w:rsidRDefault="005E45BD" w:rsidP="005E45BD">
      <w:pPr>
        <w:ind w:firstLine="284"/>
        <w:jc w:val="both"/>
        <w:rPr>
          <w:rFonts w:ascii="Arial" w:hAnsi="Arial" w:cs="Arial"/>
          <w:sz w:val="16"/>
          <w:szCs w:val="16"/>
        </w:rPr>
      </w:pPr>
      <w:r w:rsidRPr="005E45BD">
        <w:rPr>
          <w:rFonts w:ascii="Arial" w:hAnsi="Arial" w:cs="Arial"/>
          <w:color w:val="000000"/>
          <w:sz w:val="16"/>
          <w:szCs w:val="16"/>
        </w:rPr>
        <w:t>принципы деятельности органов опеки и попечительства;</w:t>
      </w:r>
    </w:p>
    <w:p w:rsidR="005E45BD" w:rsidRPr="005E45BD" w:rsidRDefault="005E45BD" w:rsidP="005E45BD">
      <w:pPr>
        <w:ind w:firstLine="284"/>
        <w:jc w:val="both"/>
        <w:rPr>
          <w:rFonts w:ascii="Arial" w:hAnsi="Arial" w:cs="Arial"/>
          <w:sz w:val="16"/>
          <w:szCs w:val="16"/>
        </w:rPr>
      </w:pPr>
      <w:r w:rsidRPr="005E45BD">
        <w:rPr>
          <w:rFonts w:ascii="Arial" w:hAnsi="Arial" w:cs="Arial"/>
          <w:color w:val="000000"/>
          <w:sz w:val="16"/>
          <w:szCs w:val="16"/>
        </w:rPr>
        <w:t>особенности установления, осуществления и прекращения опеки и попечительства;</w:t>
      </w:r>
    </w:p>
    <w:p w:rsidR="005E45BD" w:rsidRPr="005E45BD" w:rsidRDefault="005E45BD" w:rsidP="005E45BD">
      <w:pPr>
        <w:ind w:firstLine="284"/>
        <w:jc w:val="both"/>
        <w:rPr>
          <w:rFonts w:ascii="Arial" w:hAnsi="Arial" w:cs="Arial"/>
          <w:sz w:val="16"/>
          <w:szCs w:val="16"/>
        </w:rPr>
      </w:pPr>
      <w:r w:rsidRPr="005E45BD">
        <w:rPr>
          <w:rFonts w:ascii="Arial" w:hAnsi="Arial" w:cs="Arial"/>
          <w:color w:val="000000"/>
          <w:sz w:val="16"/>
          <w:szCs w:val="16"/>
        </w:rPr>
        <w:t>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p>
    <w:p w:rsidR="005E45BD" w:rsidRPr="005E45BD" w:rsidRDefault="005E45BD" w:rsidP="005E45BD">
      <w:pPr>
        <w:ind w:firstLine="284"/>
        <w:jc w:val="both"/>
        <w:rPr>
          <w:rFonts w:ascii="Arial" w:hAnsi="Arial" w:cs="Arial"/>
          <w:sz w:val="16"/>
          <w:szCs w:val="16"/>
        </w:rPr>
      </w:pPr>
      <w:r w:rsidRPr="005E45BD">
        <w:rPr>
          <w:rFonts w:ascii="Arial" w:hAnsi="Arial" w:cs="Arial"/>
          <w:color w:val="000000"/>
          <w:sz w:val="16"/>
          <w:szCs w:val="16"/>
        </w:rPr>
        <w:t>меры по защите и восстановлению прав и законных интересов несовершеннолетних, профилактике семейного неблагополучия;</w:t>
      </w:r>
    </w:p>
    <w:p w:rsidR="005E45BD" w:rsidRPr="005E45BD" w:rsidRDefault="005E45BD" w:rsidP="005E45BD">
      <w:pPr>
        <w:ind w:firstLine="284"/>
        <w:jc w:val="both"/>
        <w:rPr>
          <w:rFonts w:ascii="Arial" w:hAnsi="Arial" w:cs="Arial"/>
          <w:sz w:val="16"/>
          <w:szCs w:val="16"/>
        </w:rPr>
      </w:pPr>
      <w:r w:rsidRPr="005E45BD">
        <w:rPr>
          <w:rFonts w:ascii="Arial" w:hAnsi="Arial" w:cs="Arial"/>
          <w:color w:val="000000"/>
          <w:sz w:val="16"/>
          <w:szCs w:val="16"/>
        </w:rPr>
        <w:t>меры по предупреждению причинению вреда здоровью граждан, их физическому, интеллектуальному, психическому, духовному и нравственному развитию</w:t>
      </w:r>
      <w:r w:rsidR="00537136">
        <w:rPr>
          <w:rFonts w:ascii="Arial" w:hAnsi="Arial" w:cs="Arial"/>
          <w:color w:val="000000"/>
          <w:sz w:val="16"/>
          <w:szCs w:val="16"/>
        </w:rPr>
        <w:t>;</w:t>
      </w:r>
    </w:p>
    <w:p w:rsidR="005E45BD" w:rsidRPr="005E45BD" w:rsidRDefault="005E45BD" w:rsidP="005E45BD">
      <w:pPr>
        <w:ind w:firstLine="284"/>
        <w:jc w:val="both"/>
        <w:rPr>
          <w:rFonts w:ascii="Arial" w:hAnsi="Arial" w:cs="Arial"/>
          <w:sz w:val="16"/>
          <w:szCs w:val="16"/>
        </w:rPr>
      </w:pPr>
      <w:r w:rsidRPr="005E45BD">
        <w:rPr>
          <w:rFonts w:ascii="Arial" w:hAnsi="Arial" w:cs="Arial"/>
          <w:color w:val="000000"/>
          <w:sz w:val="16"/>
          <w:szCs w:val="16"/>
        </w:rPr>
        <w:t>методы профилактической работы с молодежью;</w:t>
      </w:r>
    </w:p>
    <w:p w:rsidR="005E45BD" w:rsidRPr="005E45BD" w:rsidRDefault="005E45BD" w:rsidP="005E45BD">
      <w:pPr>
        <w:ind w:firstLine="284"/>
        <w:jc w:val="both"/>
        <w:rPr>
          <w:rFonts w:ascii="Arial" w:hAnsi="Arial" w:cs="Arial"/>
          <w:sz w:val="16"/>
          <w:szCs w:val="16"/>
        </w:rPr>
      </w:pPr>
      <w:r w:rsidRPr="005E45BD">
        <w:rPr>
          <w:rFonts w:ascii="Arial" w:hAnsi="Arial" w:cs="Arial"/>
          <w:color w:val="000000"/>
          <w:sz w:val="16"/>
          <w:szCs w:val="16"/>
        </w:rPr>
        <w:t>основные методы и средства профилактики безнадзорности и правонарушений несовершеннолетних;</w:t>
      </w:r>
    </w:p>
    <w:p w:rsidR="005E45BD" w:rsidRPr="005E45BD" w:rsidRDefault="005E45BD" w:rsidP="005E45BD">
      <w:pPr>
        <w:tabs>
          <w:tab w:val="right" w:pos="9922"/>
        </w:tabs>
        <w:ind w:firstLine="284"/>
        <w:jc w:val="both"/>
        <w:rPr>
          <w:rFonts w:ascii="Arial" w:hAnsi="Arial" w:cs="Arial"/>
          <w:sz w:val="16"/>
          <w:szCs w:val="16"/>
        </w:rPr>
      </w:pPr>
      <w:r w:rsidRPr="005E45BD">
        <w:rPr>
          <w:rFonts w:ascii="Arial" w:hAnsi="Arial" w:cs="Arial"/>
          <w:color w:val="000000"/>
          <w:sz w:val="16"/>
          <w:szCs w:val="16"/>
        </w:rPr>
        <w:t>основы возрастной и социальной психологии;</w:t>
      </w:r>
    </w:p>
    <w:p w:rsidR="005E45BD" w:rsidRPr="005E45BD" w:rsidRDefault="005E45BD" w:rsidP="005E45BD">
      <w:pPr>
        <w:tabs>
          <w:tab w:val="left" w:pos="567"/>
        </w:tabs>
        <w:ind w:firstLine="284"/>
        <w:jc w:val="both"/>
        <w:rPr>
          <w:rFonts w:ascii="Arial" w:hAnsi="Arial" w:cs="Arial"/>
          <w:sz w:val="16"/>
          <w:szCs w:val="16"/>
        </w:rPr>
      </w:pPr>
      <w:r w:rsidRPr="005E45BD">
        <w:rPr>
          <w:rFonts w:ascii="Arial" w:hAnsi="Arial" w:cs="Arial"/>
          <w:sz w:val="16"/>
          <w:szCs w:val="16"/>
        </w:rPr>
        <w:t>основы конфликтологии и технологии разрешения конфликтов, психологии общения, делового взаимодействия, медиации;</w:t>
      </w:r>
    </w:p>
    <w:p w:rsidR="005E45BD" w:rsidRPr="005E45BD" w:rsidRDefault="005E45BD" w:rsidP="005E45BD">
      <w:pPr>
        <w:tabs>
          <w:tab w:val="left" w:pos="567"/>
        </w:tabs>
        <w:ind w:firstLine="284"/>
        <w:jc w:val="both"/>
        <w:rPr>
          <w:rFonts w:ascii="Arial" w:hAnsi="Arial" w:cs="Arial"/>
          <w:sz w:val="16"/>
          <w:szCs w:val="16"/>
        </w:rPr>
      </w:pPr>
      <w:r w:rsidRPr="005E45BD">
        <w:rPr>
          <w:rFonts w:ascii="Arial" w:hAnsi="Arial" w:cs="Arial"/>
          <w:sz w:val="16"/>
          <w:szCs w:val="16"/>
        </w:rPr>
        <w:t>основы педагогики и психологии воспитания, психологии девиантного и делинквентного поведения;</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основы знаний в области сбора, обработки и анализа статистической информации;</w:t>
      </w:r>
    </w:p>
    <w:p w:rsidR="005E45BD" w:rsidRPr="005E45BD" w:rsidRDefault="005E45BD" w:rsidP="005E45BD">
      <w:pPr>
        <w:ind w:firstLine="284"/>
        <w:jc w:val="both"/>
        <w:rPr>
          <w:rFonts w:ascii="Arial" w:hAnsi="Arial" w:cs="Arial"/>
          <w:sz w:val="16"/>
          <w:szCs w:val="16"/>
        </w:rPr>
      </w:pPr>
      <w:r w:rsidRPr="005E45BD">
        <w:rPr>
          <w:rFonts w:ascii="Arial" w:hAnsi="Arial" w:cs="Arial"/>
          <w:color w:val="000000"/>
          <w:sz w:val="16"/>
          <w:szCs w:val="16"/>
        </w:rPr>
        <w:t>принципы организации и деятельности комиссии по делам несовершеннолетних и защите их прав;</w:t>
      </w:r>
    </w:p>
    <w:p w:rsidR="005E45BD" w:rsidRPr="005E45BD" w:rsidRDefault="005E45BD" w:rsidP="005E45BD">
      <w:pPr>
        <w:tabs>
          <w:tab w:val="left" w:pos="567"/>
        </w:tabs>
        <w:ind w:firstLine="284"/>
        <w:jc w:val="both"/>
        <w:rPr>
          <w:rFonts w:ascii="Arial" w:hAnsi="Arial" w:cs="Arial"/>
          <w:sz w:val="16"/>
          <w:szCs w:val="16"/>
        </w:rPr>
      </w:pPr>
      <w:r w:rsidRPr="005E45BD">
        <w:rPr>
          <w:rFonts w:ascii="Arial" w:hAnsi="Arial" w:cs="Arial"/>
          <w:sz w:val="16"/>
          <w:szCs w:val="16"/>
        </w:rPr>
        <w:t>принципы организации профессионального сопровождения семей;</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инфраструктура социальной защиты детства;</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инфраструктура помощи и поддержки семей, услуги, предоставляемые семьям различными организациями;</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требования к проведению проверок и оформлению их результатов;</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технология и методы работы с неблагополучными семьями</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требования к ведению личного дела подопечного;</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судебное делопроизводство;</w:t>
      </w:r>
    </w:p>
    <w:p w:rsidR="005E45BD" w:rsidRPr="005E45BD" w:rsidRDefault="005E45BD" w:rsidP="005E45BD">
      <w:pPr>
        <w:tabs>
          <w:tab w:val="left" w:pos="567"/>
        </w:tabs>
        <w:ind w:firstLine="284"/>
        <w:jc w:val="both"/>
        <w:rPr>
          <w:rFonts w:ascii="Arial" w:hAnsi="Arial" w:cs="Arial"/>
          <w:sz w:val="16"/>
          <w:szCs w:val="16"/>
        </w:rPr>
      </w:pPr>
      <w:r w:rsidRPr="005E45BD">
        <w:rPr>
          <w:rFonts w:ascii="Arial" w:hAnsi="Arial" w:cs="Arial"/>
          <w:sz w:val="16"/>
          <w:szCs w:val="16"/>
        </w:rPr>
        <w:t>медицинские знания (понимание медицинских диагнозов и последствий для развития ребенка, оснований для отнесения детей к группам здоровья, признаки и последствия жестокого обращения и насилия и пр.);</w:t>
      </w:r>
    </w:p>
    <w:p w:rsidR="005E45BD" w:rsidRPr="005E45BD" w:rsidRDefault="005E45BD" w:rsidP="005E45BD">
      <w:pPr>
        <w:tabs>
          <w:tab w:val="left" w:pos="567"/>
        </w:tabs>
        <w:ind w:firstLine="284"/>
        <w:jc w:val="both"/>
        <w:rPr>
          <w:rFonts w:ascii="Arial" w:hAnsi="Arial" w:cs="Arial"/>
          <w:sz w:val="16"/>
          <w:szCs w:val="16"/>
        </w:rPr>
      </w:pPr>
      <w:r w:rsidRPr="005E45BD">
        <w:rPr>
          <w:rFonts w:ascii="Arial" w:hAnsi="Arial" w:cs="Arial"/>
          <w:sz w:val="16"/>
          <w:szCs w:val="16"/>
        </w:rPr>
        <w:t>экономические знания (в сфере социальных выплат детям-сиротам, изучения и проверки документов на возмещение денежных средств; начислении выплат материальной помощи и пр.).</w:t>
      </w:r>
    </w:p>
    <w:p w:rsidR="005E45BD" w:rsidRPr="005E45BD" w:rsidRDefault="005E45BD" w:rsidP="005E45BD">
      <w:pPr>
        <w:tabs>
          <w:tab w:val="left" w:pos="993"/>
          <w:tab w:val="left" w:pos="1418"/>
        </w:tabs>
        <w:ind w:firstLine="284"/>
        <w:jc w:val="both"/>
        <w:rPr>
          <w:rFonts w:ascii="Arial" w:hAnsi="Arial" w:cs="Arial"/>
          <w:sz w:val="16"/>
          <w:szCs w:val="16"/>
        </w:rPr>
      </w:pPr>
      <w:r w:rsidRPr="005E45BD">
        <w:rPr>
          <w:rFonts w:ascii="Arial" w:hAnsi="Arial" w:cs="Arial"/>
          <w:sz w:val="16"/>
          <w:szCs w:val="16"/>
        </w:rPr>
        <w:t xml:space="preserve">Ведущий специалист комитета образования должен обладать следующими умениями, </w:t>
      </w:r>
      <w:r w:rsidRPr="005E45BD">
        <w:rPr>
          <w:rFonts w:ascii="Arial" w:hAnsi="Arial" w:cs="Arial"/>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5E45BD">
        <w:rPr>
          <w:rFonts w:ascii="Arial" w:hAnsi="Arial" w:cs="Arial"/>
          <w:sz w:val="16"/>
          <w:szCs w:val="16"/>
        </w:rPr>
        <w:t>:</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lastRenderedPageBreak/>
        <w:t>анализировать законодательство и применять на практике нормативные правовые акты;</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анализировать и прогнозировать последствия принимаемых решений;</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вести документацию, служебную переписку,</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составлять проекты распорядительных документов, правовые акты, запросы в различные органы исполнительной власти, организации;</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составлять планы по защите прав ребенка, оставшегося без попечения родителей, договоры в сфере устройства ребенка,</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формировать личное дело подопечного, вести и хранить его;</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взаимодействовать с органами исполнительной власти, с различными специалистами, образовательными, медицинскими, социальными и иными организациями для организации профессионального сопровождения семей, принявших ребенка (детей) на воспитание;</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выявлять проблемы, возникающие в семье, и способствовать их разрешению, оценивать потребности ребенка, условия, необходимые для его развития и воспитания, представлять интересы несовершеннолетнего;</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проводить оценку уровня содержания, воспитания и образования подопечного в динамике, привлекать профильных специалистов;</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консультировать родителей по различным вопросам функционирования семей, воспитывающих детей-сирот и детей, оставшихся без попечения родителей;</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общаться с разными категориями граждан, в том числе с детьми разных возрастных групп;</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организовывать и проводить мониторинговые исследования, проверки;</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осуществлять сбор и первичную обработку статистической и аналитической информации;</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владеть современными технологиями работы с информацией, базами данных и иными информационными системами (программы Word, Excel, почтовые и информационно-поисковые системы и пр.);</w:t>
      </w:r>
    </w:p>
    <w:p w:rsidR="005E45BD" w:rsidRPr="005E45BD" w:rsidRDefault="005E45BD" w:rsidP="005E45BD">
      <w:pPr>
        <w:ind w:firstLine="284"/>
        <w:jc w:val="both"/>
        <w:rPr>
          <w:rFonts w:ascii="Arial" w:hAnsi="Arial" w:cs="Arial"/>
          <w:sz w:val="16"/>
          <w:szCs w:val="16"/>
        </w:rPr>
      </w:pPr>
      <w:r w:rsidRPr="005E45BD">
        <w:rPr>
          <w:rFonts w:ascii="Arial" w:hAnsi="Arial" w:cs="Arial"/>
          <w:sz w:val="16"/>
          <w:szCs w:val="16"/>
        </w:rPr>
        <w:t>работать в межведомственной команде.</w:t>
      </w:r>
    </w:p>
    <w:p w:rsidR="00B93CE1" w:rsidRPr="00C4335C" w:rsidRDefault="00B93CE1" w:rsidP="00B93CE1">
      <w:pPr>
        <w:ind w:firstLine="284"/>
        <w:jc w:val="right"/>
        <w:rPr>
          <w:rFonts w:ascii="Arial" w:hAnsi="Arial" w:cs="Arial"/>
          <w:sz w:val="16"/>
          <w:szCs w:val="16"/>
        </w:rPr>
      </w:pPr>
      <w:r w:rsidRPr="00C4335C">
        <w:rPr>
          <w:rFonts w:ascii="Arial" w:hAnsi="Arial" w:cs="Arial"/>
          <w:sz w:val="16"/>
          <w:szCs w:val="16"/>
        </w:rPr>
        <w:t>Приложение №1</w:t>
      </w:r>
    </w:p>
    <w:p w:rsidR="00B93CE1" w:rsidRPr="003B7D1E" w:rsidRDefault="00B93CE1" w:rsidP="00B93CE1">
      <w:pPr>
        <w:ind w:firstLine="284"/>
        <w:jc w:val="right"/>
        <w:rPr>
          <w:rFonts w:ascii="Arial" w:hAnsi="Arial" w:cs="Arial"/>
          <w:b/>
          <w:bCs/>
          <w:sz w:val="4"/>
          <w:szCs w:val="4"/>
        </w:rPr>
      </w:pPr>
    </w:p>
    <w:p w:rsidR="00B93CE1" w:rsidRPr="00C4335C" w:rsidRDefault="00B93CE1" w:rsidP="00B93CE1">
      <w:pPr>
        <w:jc w:val="right"/>
        <w:rPr>
          <w:rFonts w:ascii="Arial" w:hAnsi="Arial" w:cs="Arial"/>
          <w:sz w:val="12"/>
          <w:szCs w:val="12"/>
        </w:rPr>
      </w:pPr>
      <w:r w:rsidRPr="00C4335C">
        <w:rPr>
          <w:rFonts w:ascii="Arial" w:hAnsi="Arial" w:cs="Arial"/>
          <w:sz w:val="12"/>
          <w:szCs w:val="12"/>
        </w:rPr>
        <w:t>УТВЕРЖДЕНА</w:t>
      </w:r>
    </w:p>
    <w:p w:rsidR="00B93CE1" w:rsidRPr="00C4335C" w:rsidRDefault="00B93CE1" w:rsidP="00B93CE1">
      <w:pPr>
        <w:jc w:val="right"/>
        <w:rPr>
          <w:rFonts w:ascii="Arial" w:hAnsi="Arial" w:cs="Arial"/>
          <w:sz w:val="12"/>
          <w:szCs w:val="12"/>
        </w:rPr>
      </w:pPr>
      <w:r w:rsidRPr="00C4335C">
        <w:rPr>
          <w:rFonts w:ascii="Arial" w:hAnsi="Arial" w:cs="Arial"/>
          <w:sz w:val="12"/>
          <w:szCs w:val="12"/>
        </w:rPr>
        <w:t>распоряжением Правительства</w:t>
      </w:r>
    </w:p>
    <w:p w:rsidR="00B93CE1" w:rsidRPr="00C4335C" w:rsidRDefault="00B93CE1" w:rsidP="00B93CE1">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B93CE1" w:rsidRDefault="00B93CE1" w:rsidP="00B93CE1">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B93CE1" w:rsidRDefault="00B93CE1" w:rsidP="00B93CE1">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B93CE1" w:rsidRDefault="00B93CE1" w:rsidP="00B93CE1">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B93CE1" w:rsidRPr="00C4335C" w:rsidRDefault="00B93CE1" w:rsidP="00B93CE1">
      <w:pPr>
        <w:jc w:val="right"/>
        <w:rPr>
          <w:rFonts w:ascii="Arial" w:hAnsi="Arial" w:cs="Arial"/>
          <w:sz w:val="12"/>
          <w:szCs w:val="12"/>
        </w:rPr>
      </w:pPr>
      <w:r w:rsidRPr="00C4335C">
        <w:rPr>
          <w:rFonts w:ascii="Arial" w:hAnsi="Arial" w:cs="Arial"/>
          <w:sz w:val="12"/>
          <w:szCs w:val="12"/>
        </w:rPr>
        <w:t>от 20.09.2019 № 2140-р, от 20.11.2019 № 2745-р)</w:t>
      </w:r>
    </w:p>
    <w:p w:rsidR="00B93CE1" w:rsidRDefault="00B93CE1" w:rsidP="00B93CE1">
      <w:pPr>
        <w:jc w:val="right"/>
        <w:rPr>
          <w:rFonts w:ascii="Arial" w:hAnsi="Arial" w:cs="Arial"/>
          <w:sz w:val="12"/>
          <w:szCs w:val="12"/>
        </w:rPr>
      </w:pPr>
      <w:r w:rsidRPr="00C4335C">
        <w:rPr>
          <w:rFonts w:ascii="Arial" w:hAnsi="Arial" w:cs="Arial"/>
          <w:sz w:val="12"/>
          <w:szCs w:val="12"/>
        </w:rPr>
        <w:t>(форма)</w:t>
      </w:r>
    </w:p>
    <w:p w:rsidR="00B93CE1" w:rsidRPr="00C4335C" w:rsidRDefault="00B93CE1" w:rsidP="00B93CE1">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B93CE1" w:rsidRPr="00C4335C" w:rsidTr="00B93CE1">
        <w:trPr>
          <w:cantSplit/>
          <w:trHeight w:val="20"/>
        </w:trPr>
        <w:tc>
          <w:tcPr>
            <w:tcW w:w="4242" w:type="pct"/>
            <w:gridSpan w:val="4"/>
            <w:tcBorders>
              <w:top w:val="nil"/>
              <w:left w:val="nil"/>
              <w:bottom w:val="nil"/>
              <w:right w:val="nil"/>
            </w:tcBorders>
          </w:tcPr>
          <w:p w:rsidR="00B93CE1" w:rsidRPr="008834D7" w:rsidRDefault="00B93CE1" w:rsidP="00B93CE1">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B93CE1" w:rsidRDefault="00B93CE1" w:rsidP="00B93CE1">
            <w:pPr>
              <w:jc w:val="center"/>
              <w:rPr>
                <w:rFonts w:ascii="Arial" w:hAnsi="Arial" w:cs="Arial"/>
                <w:sz w:val="16"/>
                <w:szCs w:val="16"/>
              </w:rPr>
            </w:pPr>
            <w:r w:rsidRPr="00C4335C">
              <w:rPr>
                <w:rFonts w:ascii="Arial" w:hAnsi="Arial" w:cs="Arial"/>
                <w:sz w:val="16"/>
                <w:szCs w:val="16"/>
              </w:rPr>
              <w:t>Место</w:t>
            </w:r>
          </w:p>
          <w:p w:rsidR="00B93CE1" w:rsidRDefault="00B93CE1" w:rsidP="00B93CE1">
            <w:pPr>
              <w:jc w:val="center"/>
              <w:rPr>
                <w:rFonts w:ascii="Arial" w:hAnsi="Arial" w:cs="Arial"/>
                <w:sz w:val="16"/>
                <w:szCs w:val="16"/>
              </w:rPr>
            </w:pPr>
            <w:r w:rsidRPr="00C4335C">
              <w:rPr>
                <w:rFonts w:ascii="Arial" w:hAnsi="Arial" w:cs="Arial"/>
                <w:sz w:val="16"/>
                <w:szCs w:val="16"/>
              </w:rPr>
              <w:t>для</w:t>
            </w:r>
          </w:p>
          <w:p w:rsidR="00B93CE1" w:rsidRPr="00C4335C" w:rsidRDefault="00B93CE1" w:rsidP="00B93CE1">
            <w:pPr>
              <w:jc w:val="center"/>
              <w:rPr>
                <w:rFonts w:ascii="Arial" w:hAnsi="Arial" w:cs="Arial"/>
                <w:sz w:val="16"/>
                <w:szCs w:val="16"/>
              </w:rPr>
            </w:pPr>
            <w:r w:rsidRPr="00C4335C">
              <w:rPr>
                <w:rFonts w:ascii="Arial" w:hAnsi="Arial" w:cs="Arial"/>
                <w:sz w:val="16"/>
                <w:szCs w:val="16"/>
              </w:rPr>
              <w:t>фотографии</w:t>
            </w:r>
          </w:p>
        </w:tc>
      </w:tr>
      <w:tr w:rsidR="00B93CE1" w:rsidRPr="00C4335C" w:rsidTr="00B93CE1">
        <w:trPr>
          <w:cantSplit/>
          <w:trHeight w:val="20"/>
        </w:trPr>
        <w:tc>
          <w:tcPr>
            <w:tcW w:w="165" w:type="pct"/>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1032" w:type="pct"/>
            <w:tcBorders>
              <w:top w:val="nil"/>
              <w:left w:val="nil"/>
              <w:bottom w:val="nil"/>
              <w:right w:val="nil"/>
            </w:tcBorders>
            <w:vAlign w:val="bottom"/>
          </w:tcPr>
          <w:p w:rsidR="00B93CE1" w:rsidRPr="00C4335C" w:rsidRDefault="00B93CE1" w:rsidP="00B93CE1">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B93CE1" w:rsidRPr="00C4335C" w:rsidRDefault="00B93CE1" w:rsidP="00B93CE1">
            <w:pPr>
              <w:rPr>
                <w:rFonts w:ascii="Arial" w:hAnsi="Arial" w:cs="Arial"/>
                <w:sz w:val="16"/>
                <w:szCs w:val="16"/>
              </w:rPr>
            </w:pPr>
          </w:p>
        </w:tc>
      </w:tr>
      <w:tr w:rsidR="00B93CE1" w:rsidRPr="00C4335C" w:rsidTr="00B93CE1">
        <w:trPr>
          <w:cantSplit/>
          <w:trHeight w:val="20"/>
        </w:trPr>
        <w:tc>
          <w:tcPr>
            <w:tcW w:w="165" w:type="pct"/>
            <w:tcBorders>
              <w:top w:val="nil"/>
              <w:left w:val="nil"/>
              <w:bottom w:val="nil"/>
              <w:right w:val="nil"/>
            </w:tcBorders>
            <w:vAlign w:val="bottom"/>
          </w:tcPr>
          <w:p w:rsidR="00B93CE1" w:rsidRPr="00C4335C" w:rsidRDefault="00B93CE1" w:rsidP="00B93CE1">
            <w:pPr>
              <w:rPr>
                <w:rFonts w:ascii="Arial" w:hAnsi="Arial" w:cs="Arial"/>
                <w:sz w:val="16"/>
                <w:szCs w:val="16"/>
              </w:rPr>
            </w:pPr>
          </w:p>
        </w:tc>
        <w:tc>
          <w:tcPr>
            <w:tcW w:w="469" w:type="pct"/>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1032" w:type="pct"/>
            <w:tcBorders>
              <w:top w:val="nil"/>
              <w:left w:val="nil"/>
              <w:bottom w:val="nil"/>
              <w:right w:val="nil"/>
            </w:tcBorders>
            <w:vAlign w:val="bottom"/>
          </w:tcPr>
          <w:p w:rsidR="00B93CE1" w:rsidRPr="00C4335C" w:rsidRDefault="00B93CE1" w:rsidP="00B93CE1">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B93CE1" w:rsidRPr="00C4335C" w:rsidRDefault="00B93CE1" w:rsidP="00B93CE1">
            <w:pPr>
              <w:rPr>
                <w:rFonts w:ascii="Arial" w:hAnsi="Arial" w:cs="Arial"/>
                <w:sz w:val="16"/>
                <w:szCs w:val="16"/>
              </w:rPr>
            </w:pPr>
          </w:p>
        </w:tc>
      </w:tr>
      <w:tr w:rsidR="00B93CE1" w:rsidRPr="00C4335C" w:rsidTr="00B93CE1">
        <w:trPr>
          <w:cantSplit/>
          <w:trHeight w:val="20"/>
        </w:trPr>
        <w:tc>
          <w:tcPr>
            <w:tcW w:w="165" w:type="pct"/>
            <w:tcBorders>
              <w:top w:val="nil"/>
              <w:left w:val="nil"/>
              <w:bottom w:val="nil"/>
              <w:right w:val="nil"/>
            </w:tcBorders>
            <w:vAlign w:val="bottom"/>
          </w:tcPr>
          <w:p w:rsidR="00B93CE1" w:rsidRPr="00C4335C" w:rsidRDefault="00B93CE1" w:rsidP="00B93CE1">
            <w:pPr>
              <w:rPr>
                <w:rFonts w:ascii="Arial" w:hAnsi="Arial" w:cs="Arial"/>
                <w:sz w:val="16"/>
                <w:szCs w:val="16"/>
              </w:rPr>
            </w:pPr>
          </w:p>
        </w:tc>
        <w:tc>
          <w:tcPr>
            <w:tcW w:w="469" w:type="pct"/>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1032" w:type="pct"/>
            <w:tcBorders>
              <w:top w:val="nil"/>
              <w:left w:val="nil"/>
              <w:bottom w:val="nil"/>
              <w:right w:val="nil"/>
            </w:tcBorders>
            <w:vAlign w:val="bottom"/>
          </w:tcPr>
          <w:p w:rsidR="00B93CE1" w:rsidRPr="00C4335C" w:rsidRDefault="00B93CE1" w:rsidP="00B93CE1">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B93CE1" w:rsidRPr="00C4335C" w:rsidRDefault="00B93CE1" w:rsidP="00B93CE1">
            <w:pPr>
              <w:rPr>
                <w:rFonts w:ascii="Arial" w:hAnsi="Arial" w:cs="Arial"/>
                <w:sz w:val="16"/>
                <w:szCs w:val="16"/>
              </w:rPr>
            </w:pPr>
          </w:p>
        </w:tc>
      </w:tr>
    </w:tbl>
    <w:p w:rsidR="00B93CE1" w:rsidRPr="003B7D1E" w:rsidRDefault="00B93CE1" w:rsidP="00B93CE1">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B93CE1" w:rsidRPr="00C4335C" w:rsidTr="00B93CE1">
        <w:trPr>
          <w:trHeight w:val="20"/>
        </w:trPr>
        <w:tc>
          <w:tcPr>
            <w:tcW w:w="4248" w:type="pct"/>
          </w:tcPr>
          <w:p w:rsidR="00B93CE1" w:rsidRPr="00C4335C" w:rsidRDefault="00B93CE1" w:rsidP="000749E6">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0749E6" w:rsidRDefault="00B93CE1" w:rsidP="000749E6">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000749E6">
              <w:rPr>
                <w:rFonts w:ascii="Arial" w:hAnsi="Arial" w:cs="Arial"/>
                <w:sz w:val="12"/>
                <w:szCs w:val="12"/>
              </w:rPr>
              <w:t xml:space="preserve">. </w:t>
            </w:r>
          </w:p>
          <w:p w:rsidR="00B93CE1" w:rsidRPr="00C4335C" w:rsidRDefault="00B93CE1" w:rsidP="000749E6">
            <w:pPr>
              <w:rPr>
                <w:rFonts w:ascii="Arial" w:hAnsi="Arial" w:cs="Arial"/>
                <w:sz w:val="12"/>
                <w:szCs w:val="12"/>
              </w:rPr>
            </w:pPr>
            <w:r w:rsidRPr="00C4335C">
              <w:rPr>
                <w:rFonts w:ascii="Arial" w:hAnsi="Arial" w:cs="Arial"/>
                <w:sz w:val="12"/>
                <w:szCs w:val="12"/>
              </w:rPr>
              <w:t>Квалификация по диплому</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B93CE1" w:rsidRPr="00C4335C" w:rsidRDefault="00B93CE1" w:rsidP="00B93CE1">
            <w:pPr>
              <w:pageBreakBefore/>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B93CE1" w:rsidRPr="00C4335C" w:rsidRDefault="00B93CE1" w:rsidP="00B93CE1">
            <w:pPr>
              <w:rPr>
                <w:rFonts w:ascii="Arial" w:hAnsi="Arial" w:cs="Arial"/>
                <w:sz w:val="16"/>
                <w:szCs w:val="16"/>
              </w:rPr>
            </w:pPr>
          </w:p>
        </w:tc>
      </w:tr>
    </w:tbl>
    <w:p w:rsidR="00B93CE1" w:rsidRPr="00C4335C" w:rsidRDefault="00B93CE1" w:rsidP="00B93CE1">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93CE1" w:rsidRDefault="00B93CE1" w:rsidP="00B93CE1">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B93CE1" w:rsidRPr="00C4335C" w:rsidTr="00B93CE1">
        <w:trPr>
          <w:cantSplit/>
          <w:trHeight w:val="57"/>
        </w:trPr>
        <w:tc>
          <w:tcPr>
            <w:tcW w:w="1179" w:type="pct"/>
            <w:gridSpan w:val="2"/>
          </w:tcPr>
          <w:p w:rsidR="00B93CE1" w:rsidRPr="00C4335C" w:rsidRDefault="00B93CE1" w:rsidP="00B93CE1">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B93CE1" w:rsidRPr="00C4335C" w:rsidRDefault="00B93CE1" w:rsidP="00B93CE1">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B93CE1" w:rsidRPr="00C4335C" w:rsidRDefault="00B93CE1" w:rsidP="00B93CE1">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B93CE1" w:rsidRPr="00C4335C" w:rsidTr="00B93CE1">
        <w:trPr>
          <w:cantSplit/>
          <w:trHeight w:val="57"/>
        </w:trPr>
        <w:tc>
          <w:tcPr>
            <w:tcW w:w="589" w:type="pct"/>
          </w:tcPr>
          <w:p w:rsidR="00B93CE1" w:rsidRPr="00C4335C" w:rsidRDefault="00B93CE1" w:rsidP="00B93CE1">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B93CE1" w:rsidRPr="00C4335C" w:rsidRDefault="00B93CE1" w:rsidP="00B93CE1">
            <w:pPr>
              <w:jc w:val="center"/>
              <w:rPr>
                <w:rFonts w:ascii="Arial" w:hAnsi="Arial" w:cs="Arial"/>
                <w:sz w:val="12"/>
                <w:szCs w:val="12"/>
              </w:rPr>
            </w:pPr>
            <w:r w:rsidRPr="00C4335C">
              <w:rPr>
                <w:rFonts w:ascii="Arial" w:hAnsi="Arial" w:cs="Arial"/>
                <w:sz w:val="12"/>
                <w:szCs w:val="12"/>
              </w:rPr>
              <w:t>ухода</w:t>
            </w:r>
          </w:p>
        </w:tc>
        <w:tc>
          <w:tcPr>
            <w:tcW w:w="1684" w:type="pct"/>
            <w:vMerge/>
          </w:tcPr>
          <w:p w:rsidR="00B93CE1" w:rsidRPr="00C4335C" w:rsidRDefault="00B93CE1" w:rsidP="00B93CE1">
            <w:pPr>
              <w:jc w:val="center"/>
              <w:rPr>
                <w:rFonts w:ascii="Arial" w:hAnsi="Arial" w:cs="Arial"/>
                <w:sz w:val="12"/>
                <w:szCs w:val="12"/>
              </w:rPr>
            </w:pPr>
          </w:p>
        </w:tc>
        <w:tc>
          <w:tcPr>
            <w:tcW w:w="2137" w:type="pct"/>
            <w:vMerge/>
          </w:tcPr>
          <w:p w:rsidR="00B93CE1" w:rsidRPr="00C4335C" w:rsidRDefault="00B93CE1" w:rsidP="00B93CE1">
            <w:pPr>
              <w:jc w:val="center"/>
              <w:rPr>
                <w:rFonts w:ascii="Arial" w:hAnsi="Arial" w:cs="Arial"/>
                <w:sz w:val="12"/>
                <w:szCs w:val="12"/>
              </w:rPr>
            </w:pPr>
          </w:p>
        </w:tc>
      </w:tr>
      <w:tr w:rsidR="00B93CE1" w:rsidRPr="00C4335C" w:rsidTr="00B93CE1">
        <w:trPr>
          <w:cantSplit/>
          <w:trHeight w:val="57"/>
        </w:trPr>
        <w:tc>
          <w:tcPr>
            <w:tcW w:w="589" w:type="pct"/>
          </w:tcPr>
          <w:p w:rsidR="00B93CE1" w:rsidRPr="00C4335C" w:rsidRDefault="00B93CE1" w:rsidP="00B93CE1">
            <w:pPr>
              <w:jc w:val="center"/>
              <w:rPr>
                <w:rFonts w:ascii="Arial" w:hAnsi="Arial" w:cs="Arial"/>
                <w:sz w:val="12"/>
                <w:szCs w:val="12"/>
              </w:rPr>
            </w:pPr>
          </w:p>
        </w:tc>
        <w:tc>
          <w:tcPr>
            <w:tcW w:w="590" w:type="pct"/>
          </w:tcPr>
          <w:p w:rsidR="00B93CE1" w:rsidRPr="00C4335C" w:rsidRDefault="00B93CE1" w:rsidP="00B93CE1">
            <w:pPr>
              <w:jc w:val="center"/>
              <w:rPr>
                <w:rFonts w:ascii="Arial" w:hAnsi="Arial" w:cs="Arial"/>
                <w:sz w:val="12"/>
                <w:szCs w:val="12"/>
              </w:rPr>
            </w:pPr>
          </w:p>
        </w:tc>
        <w:tc>
          <w:tcPr>
            <w:tcW w:w="1684" w:type="pct"/>
          </w:tcPr>
          <w:p w:rsidR="00B93CE1" w:rsidRPr="00C4335C" w:rsidRDefault="00B93CE1" w:rsidP="00B93CE1">
            <w:pPr>
              <w:rPr>
                <w:rFonts w:ascii="Arial" w:hAnsi="Arial" w:cs="Arial"/>
                <w:sz w:val="12"/>
                <w:szCs w:val="12"/>
              </w:rPr>
            </w:pPr>
          </w:p>
        </w:tc>
        <w:tc>
          <w:tcPr>
            <w:tcW w:w="2137" w:type="pct"/>
          </w:tcPr>
          <w:p w:rsidR="00B93CE1" w:rsidRPr="00C4335C" w:rsidRDefault="00B93CE1" w:rsidP="00B93CE1">
            <w:pPr>
              <w:rPr>
                <w:rFonts w:ascii="Arial" w:hAnsi="Arial" w:cs="Arial"/>
                <w:sz w:val="12"/>
                <w:szCs w:val="12"/>
              </w:rPr>
            </w:pPr>
          </w:p>
        </w:tc>
      </w:tr>
      <w:tr w:rsidR="00B93CE1" w:rsidRPr="00C4335C" w:rsidTr="00B93CE1">
        <w:trPr>
          <w:cantSplit/>
          <w:trHeight w:val="57"/>
        </w:trPr>
        <w:tc>
          <w:tcPr>
            <w:tcW w:w="589" w:type="pct"/>
          </w:tcPr>
          <w:p w:rsidR="00B93CE1" w:rsidRPr="00C4335C" w:rsidRDefault="00B93CE1" w:rsidP="00B93CE1">
            <w:pPr>
              <w:jc w:val="center"/>
              <w:rPr>
                <w:rFonts w:ascii="Arial" w:hAnsi="Arial" w:cs="Arial"/>
                <w:sz w:val="12"/>
                <w:szCs w:val="12"/>
              </w:rPr>
            </w:pPr>
          </w:p>
        </w:tc>
        <w:tc>
          <w:tcPr>
            <w:tcW w:w="590" w:type="pct"/>
          </w:tcPr>
          <w:p w:rsidR="00B93CE1" w:rsidRPr="00C4335C" w:rsidRDefault="00B93CE1" w:rsidP="00B93CE1">
            <w:pPr>
              <w:jc w:val="center"/>
              <w:rPr>
                <w:rFonts w:ascii="Arial" w:hAnsi="Arial" w:cs="Arial"/>
                <w:sz w:val="12"/>
                <w:szCs w:val="12"/>
              </w:rPr>
            </w:pPr>
          </w:p>
        </w:tc>
        <w:tc>
          <w:tcPr>
            <w:tcW w:w="1684" w:type="pct"/>
          </w:tcPr>
          <w:p w:rsidR="00B93CE1" w:rsidRPr="00C4335C" w:rsidRDefault="00B93CE1" w:rsidP="00B93CE1">
            <w:pPr>
              <w:rPr>
                <w:rFonts w:ascii="Arial" w:hAnsi="Arial" w:cs="Arial"/>
                <w:sz w:val="12"/>
                <w:szCs w:val="12"/>
              </w:rPr>
            </w:pPr>
          </w:p>
        </w:tc>
        <w:tc>
          <w:tcPr>
            <w:tcW w:w="2137" w:type="pct"/>
          </w:tcPr>
          <w:p w:rsidR="00B93CE1" w:rsidRPr="00C4335C" w:rsidRDefault="00B93CE1" w:rsidP="00B93CE1">
            <w:pPr>
              <w:rPr>
                <w:rFonts w:ascii="Arial" w:hAnsi="Arial" w:cs="Arial"/>
                <w:sz w:val="12"/>
                <w:szCs w:val="12"/>
              </w:rPr>
            </w:pPr>
          </w:p>
        </w:tc>
      </w:tr>
      <w:tr w:rsidR="00B93CE1" w:rsidRPr="00C4335C" w:rsidTr="00B93CE1">
        <w:trPr>
          <w:cantSplit/>
          <w:trHeight w:val="57"/>
        </w:trPr>
        <w:tc>
          <w:tcPr>
            <w:tcW w:w="589" w:type="pct"/>
          </w:tcPr>
          <w:p w:rsidR="00B93CE1" w:rsidRPr="00C4335C" w:rsidRDefault="00B93CE1" w:rsidP="00B93CE1">
            <w:pPr>
              <w:jc w:val="center"/>
              <w:rPr>
                <w:rFonts w:ascii="Arial" w:hAnsi="Arial" w:cs="Arial"/>
                <w:sz w:val="12"/>
                <w:szCs w:val="12"/>
              </w:rPr>
            </w:pPr>
          </w:p>
        </w:tc>
        <w:tc>
          <w:tcPr>
            <w:tcW w:w="590" w:type="pct"/>
          </w:tcPr>
          <w:p w:rsidR="00B93CE1" w:rsidRPr="00C4335C" w:rsidRDefault="00B93CE1" w:rsidP="00B93CE1">
            <w:pPr>
              <w:jc w:val="center"/>
              <w:rPr>
                <w:rFonts w:ascii="Arial" w:hAnsi="Arial" w:cs="Arial"/>
                <w:sz w:val="12"/>
                <w:szCs w:val="12"/>
              </w:rPr>
            </w:pPr>
          </w:p>
        </w:tc>
        <w:tc>
          <w:tcPr>
            <w:tcW w:w="1684" w:type="pct"/>
          </w:tcPr>
          <w:p w:rsidR="00B93CE1" w:rsidRPr="00C4335C" w:rsidRDefault="00B93CE1" w:rsidP="00B93CE1">
            <w:pPr>
              <w:rPr>
                <w:rFonts w:ascii="Arial" w:hAnsi="Arial" w:cs="Arial"/>
                <w:sz w:val="12"/>
                <w:szCs w:val="12"/>
              </w:rPr>
            </w:pPr>
          </w:p>
        </w:tc>
        <w:tc>
          <w:tcPr>
            <w:tcW w:w="2137" w:type="pct"/>
          </w:tcPr>
          <w:p w:rsidR="00B93CE1" w:rsidRPr="00C4335C" w:rsidRDefault="00B93CE1" w:rsidP="00B93CE1">
            <w:pPr>
              <w:rPr>
                <w:rFonts w:ascii="Arial" w:hAnsi="Arial" w:cs="Arial"/>
                <w:sz w:val="12"/>
                <w:szCs w:val="12"/>
              </w:rPr>
            </w:pPr>
          </w:p>
        </w:tc>
      </w:tr>
      <w:tr w:rsidR="000749E6" w:rsidRPr="00C4335C" w:rsidTr="00B93CE1">
        <w:trPr>
          <w:cantSplit/>
          <w:trHeight w:val="57"/>
        </w:trPr>
        <w:tc>
          <w:tcPr>
            <w:tcW w:w="589" w:type="pct"/>
          </w:tcPr>
          <w:p w:rsidR="000749E6" w:rsidRPr="00C4335C" w:rsidRDefault="000749E6" w:rsidP="00B93CE1">
            <w:pPr>
              <w:jc w:val="center"/>
              <w:rPr>
                <w:rFonts w:ascii="Arial" w:hAnsi="Arial" w:cs="Arial"/>
                <w:sz w:val="12"/>
                <w:szCs w:val="12"/>
              </w:rPr>
            </w:pPr>
          </w:p>
        </w:tc>
        <w:tc>
          <w:tcPr>
            <w:tcW w:w="590" w:type="pct"/>
          </w:tcPr>
          <w:p w:rsidR="000749E6" w:rsidRPr="00C4335C" w:rsidRDefault="000749E6" w:rsidP="00B93CE1">
            <w:pPr>
              <w:jc w:val="center"/>
              <w:rPr>
                <w:rFonts w:ascii="Arial" w:hAnsi="Arial" w:cs="Arial"/>
                <w:sz w:val="12"/>
                <w:szCs w:val="12"/>
              </w:rPr>
            </w:pPr>
          </w:p>
        </w:tc>
        <w:tc>
          <w:tcPr>
            <w:tcW w:w="1684" w:type="pct"/>
          </w:tcPr>
          <w:p w:rsidR="000749E6" w:rsidRPr="00C4335C" w:rsidRDefault="000749E6" w:rsidP="00B93CE1">
            <w:pPr>
              <w:rPr>
                <w:rFonts w:ascii="Arial" w:hAnsi="Arial" w:cs="Arial"/>
                <w:sz w:val="12"/>
                <w:szCs w:val="12"/>
              </w:rPr>
            </w:pPr>
          </w:p>
        </w:tc>
        <w:tc>
          <w:tcPr>
            <w:tcW w:w="2137" w:type="pct"/>
          </w:tcPr>
          <w:p w:rsidR="000749E6" w:rsidRPr="00C4335C" w:rsidRDefault="000749E6" w:rsidP="00B93CE1">
            <w:pPr>
              <w:rPr>
                <w:rFonts w:ascii="Arial" w:hAnsi="Arial" w:cs="Arial"/>
                <w:sz w:val="12"/>
                <w:szCs w:val="12"/>
              </w:rPr>
            </w:pPr>
          </w:p>
        </w:tc>
      </w:tr>
    </w:tbl>
    <w:p w:rsidR="00B93CE1" w:rsidRPr="003B7D1E" w:rsidRDefault="00B93CE1" w:rsidP="00B93CE1">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B93CE1" w:rsidRPr="00C4335C" w:rsidRDefault="00B93CE1" w:rsidP="00B93CE1">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B93CE1" w:rsidRPr="00C4335C" w:rsidRDefault="00B93CE1" w:rsidP="00B93CE1">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B93CE1" w:rsidRPr="00F862E0" w:rsidTr="00B93CE1">
        <w:trPr>
          <w:cantSplit/>
        </w:trPr>
        <w:tc>
          <w:tcPr>
            <w:tcW w:w="531" w:type="pct"/>
            <w:vAlign w:val="center"/>
          </w:tcPr>
          <w:p w:rsidR="00B93CE1" w:rsidRPr="00F862E0" w:rsidRDefault="00B93CE1" w:rsidP="00B93CE1">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B93CE1" w:rsidRPr="00F862E0" w:rsidRDefault="00B93CE1" w:rsidP="00B93CE1">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B93CE1" w:rsidRPr="00F862E0" w:rsidRDefault="00B93CE1" w:rsidP="00B93CE1">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B93CE1" w:rsidRPr="00F862E0" w:rsidRDefault="00B93CE1" w:rsidP="00B93CE1">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B93CE1" w:rsidRPr="00F862E0" w:rsidRDefault="00B93CE1" w:rsidP="00B93CE1">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B93CE1" w:rsidRPr="00F862E0" w:rsidTr="00B93CE1">
        <w:trPr>
          <w:cantSplit/>
        </w:trPr>
        <w:tc>
          <w:tcPr>
            <w:tcW w:w="531" w:type="pct"/>
          </w:tcPr>
          <w:p w:rsidR="00B93CE1" w:rsidRPr="00F862E0" w:rsidRDefault="00B93CE1" w:rsidP="00B93CE1">
            <w:pPr>
              <w:jc w:val="center"/>
              <w:rPr>
                <w:rFonts w:ascii="Arial" w:hAnsi="Arial" w:cs="Arial"/>
                <w:sz w:val="12"/>
                <w:szCs w:val="12"/>
              </w:rPr>
            </w:pPr>
          </w:p>
        </w:tc>
        <w:tc>
          <w:tcPr>
            <w:tcW w:w="842" w:type="pct"/>
          </w:tcPr>
          <w:p w:rsidR="00B93CE1" w:rsidRPr="00F862E0" w:rsidRDefault="00B93CE1" w:rsidP="00B93CE1">
            <w:pPr>
              <w:rPr>
                <w:rFonts w:ascii="Arial" w:hAnsi="Arial" w:cs="Arial"/>
                <w:sz w:val="12"/>
                <w:szCs w:val="12"/>
              </w:rPr>
            </w:pPr>
          </w:p>
        </w:tc>
        <w:tc>
          <w:tcPr>
            <w:tcW w:w="712" w:type="pct"/>
          </w:tcPr>
          <w:p w:rsidR="00B93CE1" w:rsidRPr="00F862E0" w:rsidRDefault="00B93CE1" w:rsidP="00B93CE1">
            <w:pPr>
              <w:jc w:val="center"/>
              <w:rPr>
                <w:rFonts w:ascii="Arial" w:hAnsi="Arial" w:cs="Arial"/>
                <w:sz w:val="12"/>
                <w:szCs w:val="12"/>
              </w:rPr>
            </w:pPr>
          </w:p>
        </w:tc>
        <w:tc>
          <w:tcPr>
            <w:tcW w:w="1166" w:type="pct"/>
          </w:tcPr>
          <w:p w:rsidR="00B93CE1" w:rsidRPr="00F862E0" w:rsidRDefault="00B93CE1" w:rsidP="00B93CE1">
            <w:pPr>
              <w:rPr>
                <w:rFonts w:ascii="Arial" w:hAnsi="Arial" w:cs="Arial"/>
                <w:sz w:val="12"/>
                <w:szCs w:val="12"/>
              </w:rPr>
            </w:pPr>
          </w:p>
        </w:tc>
        <w:tc>
          <w:tcPr>
            <w:tcW w:w="1749" w:type="pct"/>
          </w:tcPr>
          <w:p w:rsidR="00B93CE1" w:rsidRPr="00F862E0" w:rsidRDefault="00B93CE1" w:rsidP="00B93CE1">
            <w:pPr>
              <w:rPr>
                <w:rFonts w:ascii="Arial" w:hAnsi="Arial" w:cs="Arial"/>
                <w:sz w:val="12"/>
                <w:szCs w:val="12"/>
              </w:rPr>
            </w:pPr>
          </w:p>
        </w:tc>
      </w:tr>
      <w:tr w:rsidR="00B93CE1" w:rsidRPr="00F862E0" w:rsidTr="00B93CE1">
        <w:trPr>
          <w:cantSplit/>
        </w:trPr>
        <w:tc>
          <w:tcPr>
            <w:tcW w:w="531" w:type="pct"/>
          </w:tcPr>
          <w:p w:rsidR="00B93CE1" w:rsidRPr="00F862E0" w:rsidRDefault="00B93CE1" w:rsidP="00B93CE1">
            <w:pPr>
              <w:jc w:val="center"/>
              <w:rPr>
                <w:rFonts w:ascii="Arial" w:hAnsi="Arial" w:cs="Arial"/>
                <w:sz w:val="12"/>
                <w:szCs w:val="12"/>
              </w:rPr>
            </w:pPr>
          </w:p>
        </w:tc>
        <w:tc>
          <w:tcPr>
            <w:tcW w:w="842" w:type="pct"/>
          </w:tcPr>
          <w:p w:rsidR="00B93CE1" w:rsidRPr="00F862E0" w:rsidRDefault="00B93CE1" w:rsidP="00B93CE1">
            <w:pPr>
              <w:rPr>
                <w:rFonts w:ascii="Arial" w:hAnsi="Arial" w:cs="Arial"/>
                <w:sz w:val="12"/>
                <w:szCs w:val="12"/>
              </w:rPr>
            </w:pPr>
          </w:p>
        </w:tc>
        <w:tc>
          <w:tcPr>
            <w:tcW w:w="712" w:type="pct"/>
          </w:tcPr>
          <w:p w:rsidR="00B93CE1" w:rsidRPr="00F862E0" w:rsidRDefault="00B93CE1" w:rsidP="00B93CE1">
            <w:pPr>
              <w:jc w:val="center"/>
              <w:rPr>
                <w:rFonts w:ascii="Arial" w:hAnsi="Arial" w:cs="Arial"/>
                <w:sz w:val="12"/>
                <w:szCs w:val="12"/>
              </w:rPr>
            </w:pPr>
          </w:p>
        </w:tc>
        <w:tc>
          <w:tcPr>
            <w:tcW w:w="1166" w:type="pct"/>
          </w:tcPr>
          <w:p w:rsidR="00B93CE1" w:rsidRPr="00F862E0" w:rsidRDefault="00B93CE1" w:rsidP="00B93CE1">
            <w:pPr>
              <w:rPr>
                <w:rFonts w:ascii="Arial" w:hAnsi="Arial" w:cs="Arial"/>
                <w:sz w:val="12"/>
                <w:szCs w:val="12"/>
              </w:rPr>
            </w:pPr>
          </w:p>
        </w:tc>
        <w:tc>
          <w:tcPr>
            <w:tcW w:w="1749" w:type="pct"/>
          </w:tcPr>
          <w:p w:rsidR="00B93CE1" w:rsidRPr="00F862E0" w:rsidRDefault="00B93CE1" w:rsidP="00B93CE1">
            <w:pPr>
              <w:rPr>
                <w:rFonts w:ascii="Arial" w:hAnsi="Arial" w:cs="Arial"/>
                <w:sz w:val="12"/>
                <w:szCs w:val="12"/>
              </w:rPr>
            </w:pPr>
          </w:p>
        </w:tc>
      </w:tr>
      <w:tr w:rsidR="00B93CE1" w:rsidRPr="00F862E0" w:rsidTr="00B93CE1">
        <w:trPr>
          <w:cantSplit/>
        </w:trPr>
        <w:tc>
          <w:tcPr>
            <w:tcW w:w="531" w:type="pct"/>
          </w:tcPr>
          <w:p w:rsidR="00B93CE1" w:rsidRPr="00F862E0" w:rsidRDefault="00B93CE1" w:rsidP="00B93CE1">
            <w:pPr>
              <w:jc w:val="center"/>
              <w:rPr>
                <w:rFonts w:ascii="Arial" w:hAnsi="Arial" w:cs="Arial"/>
                <w:sz w:val="12"/>
                <w:szCs w:val="12"/>
              </w:rPr>
            </w:pPr>
          </w:p>
        </w:tc>
        <w:tc>
          <w:tcPr>
            <w:tcW w:w="842" w:type="pct"/>
          </w:tcPr>
          <w:p w:rsidR="00B93CE1" w:rsidRPr="00F862E0" w:rsidRDefault="00B93CE1" w:rsidP="00B93CE1">
            <w:pPr>
              <w:rPr>
                <w:rFonts w:ascii="Arial" w:hAnsi="Arial" w:cs="Arial"/>
                <w:sz w:val="12"/>
                <w:szCs w:val="12"/>
              </w:rPr>
            </w:pPr>
          </w:p>
        </w:tc>
        <w:tc>
          <w:tcPr>
            <w:tcW w:w="712" w:type="pct"/>
          </w:tcPr>
          <w:p w:rsidR="00B93CE1" w:rsidRPr="00F862E0" w:rsidRDefault="00B93CE1" w:rsidP="00B93CE1">
            <w:pPr>
              <w:jc w:val="center"/>
              <w:rPr>
                <w:rFonts w:ascii="Arial" w:hAnsi="Arial" w:cs="Arial"/>
                <w:sz w:val="12"/>
                <w:szCs w:val="12"/>
              </w:rPr>
            </w:pPr>
          </w:p>
        </w:tc>
        <w:tc>
          <w:tcPr>
            <w:tcW w:w="1166" w:type="pct"/>
          </w:tcPr>
          <w:p w:rsidR="00B93CE1" w:rsidRPr="00F862E0" w:rsidRDefault="00B93CE1" w:rsidP="00B93CE1">
            <w:pPr>
              <w:rPr>
                <w:rFonts w:ascii="Arial" w:hAnsi="Arial" w:cs="Arial"/>
                <w:sz w:val="12"/>
                <w:szCs w:val="12"/>
              </w:rPr>
            </w:pPr>
          </w:p>
        </w:tc>
        <w:tc>
          <w:tcPr>
            <w:tcW w:w="1749" w:type="pct"/>
          </w:tcPr>
          <w:p w:rsidR="00B93CE1" w:rsidRPr="00F862E0" w:rsidRDefault="00B93CE1" w:rsidP="00B93CE1">
            <w:pPr>
              <w:rPr>
                <w:rFonts w:ascii="Arial" w:hAnsi="Arial" w:cs="Arial"/>
                <w:sz w:val="12"/>
                <w:szCs w:val="12"/>
              </w:rPr>
            </w:pPr>
          </w:p>
        </w:tc>
      </w:tr>
      <w:tr w:rsidR="00367487" w:rsidRPr="00F862E0" w:rsidTr="00B93CE1">
        <w:trPr>
          <w:cantSplit/>
        </w:trPr>
        <w:tc>
          <w:tcPr>
            <w:tcW w:w="531" w:type="pct"/>
          </w:tcPr>
          <w:p w:rsidR="00367487" w:rsidRPr="00F862E0" w:rsidRDefault="00367487" w:rsidP="00B93CE1">
            <w:pPr>
              <w:jc w:val="center"/>
              <w:rPr>
                <w:rFonts w:ascii="Arial" w:hAnsi="Arial" w:cs="Arial"/>
                <w:sz w:val="12"/>
                <w:szCs w:val="12"/>
              </w:rPr>
            </w:pPr>
          </w:p>
        </w:tc>
        <w:tc>
          <w:tcPr>
            <w:tcW w:w="842" w:type="pct"/>
          </w:tcPr>
          <w:p w:rsidR="00367487" w:rsidRPr="00F862E0" w:rsidRDefault="00367487" w:rsidP="00B93CE1">
            <w:pPr>
              <w:rPr>
                <w:rFonts w:ascii="Arial" w:hAnsi="Arial" w:cs="Arial"/>
                <w:sz w:val="12"/>
                <w:szCs w:val="12"/>
              </w:rPr>
            </w:pPr>
          </w:p>
        </w:tc>
        <w:tc>
          <w:tcPr>
            <w:tcW w:w="712" w:type="pct"/>
          </w:tcPr>
          <w:p w:rsidR="00367487" w:rsidRPr="00F862E0" w:rsidRDefault="00367487" w:rsidP="00B93CE1">
            <w:pPr>
              <w:jc w:val="center"/>
              <w:rPr>
                <w:rFonts w:ascii="Arial" w:hAnsi="Arial" w:cs="Arial"/>
                <w:sz w:val="12"/>
                <w:szCs w:val="12"/>
              </w:rPr>
            </w:pPr>
          </w:p>
        </w:tc>
        <w:tc>
          <w:tcPr>
            <w:tcW w:w="1166" w:type="pct"/>
          </w:tcPr>
          <w:p w:rsidR="00367487" w:rsidRPr="00F862E0" w:rsidRDefault="00367487" w:rsidP="00B93CE1">
            <w:pPr>
              <w:rPr>
                <w:rFonts w:ascii="Arial" w:hAnsi="Arial" w:cs="Arial"/>
                <w:sz w:val="12"/>
                <w:szCs w:val="12"/>
              </w:rPr>
            </w:pPr>
          </w:p>
        </w:tc>
        <w:tc>
          <w:tcPr>
            <w:tcW w:w="1749" w:type="pct"/>
          </w:tcPr>
          <w:p w:rsidR="00367487" w:rsidRPr="00F862E0" w:rsidRDefault="00367487" w:rsidP="00B93CE1">
            <w:pPr>
              <w:rPr>
                <w:rFonts w:ascii="Arial" w:hAnsi="Arial" w:cs="Arial"/>
                <w:sz w:val="12"/>
                <w:szCs w:val="12"/>
              </w:rPr>
            </w:pPr>
          </w:p>
        </w:tc>
      </w:tr>
    </w:tbl>
    <w:p w:rsidR="00B93CE1" w:rsidRPr="00C4335C" w:rsidRDefault="00B93CE1" w:rsidP="00B93CE1">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B93CE1" w:rsidRPr="00AC4F3E" w:rsidRDefault="00B93CE1" w:rsidP="00B93CE1">
      <w:pPr>
        <w:jc w:val="center"/>
        <w:rPr>
          <w:rFonts w:ascii="Arial" w:hAnsi="Arial" w:cs="Arial"/>
          <w:sz w:val="12"/>
          <w:szCs w:val="12"/>
        </w:rPr>
      </w:pPr>
      <w:r w:rsidRPr="00AC4F3E">
        <w:rPr>
          <w:rFonts w:ascii="Arial" w:hAnsi="Arial" w:cs="Arial"/>
          <w:sz w:val="12"/>
          <w:szCs w:val="12"/>
        </w:rPr>
        <w:t>(фамилия, имя, отчество,</w:t>
      </w:r>
    </w:p>
    <w:p w:rsidR="00B93CE1" w:rsidRPr="008035A0" w:rsidRDefault="00B93CE1" w:rsidP="00B93CE1">
      <w:pPr>
        <w:rPr>
          <w:rFonts w:ascii="Arial" w:hAnsi="Arial" w:cs="Arial"/>
          <w:sz w:val="4"/>
          <w:szCs w:val="4"/>
        </w:rPr>
      </w:pPr>
    </w:p>
    <w:p w:rsidR="00B93CE1" w:rsidRPr="00AC4F3E" w:rsidRDefault="00B93CE1" w:rsidP="00B93CE1">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B93CE1" w:rsidRPr="00C4335C" w:rsidRDefault="00B93CE1" w:rsidP="00B93CE1">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B93CE1" w:rsidRPr="00C4335C" w:rsidRDefault="00B93CE1" w:rsidP="00B93CE1">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B93CE1" w:rsidRDefault="00B93CE1" w:rsidP="00B93CE1">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w:t>
      </w:r>
    </w:p>
    <w:p w:rsidR="00B93CE1" w:rsidRPr="00C4335C" w:rsidRDefault="00B93CE1" w:rsidP="00B93CE1">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B93CE1" w:rsidRDefault="00B93CE1" w:rsidP="00B93CE1">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B93CE1" w:rsidRPr="00C4335C" w:rsidRDefault="00B93CE1" w:rsidP="00B93CE1">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B93CE1" w:rsidRDefault="00B93CE1" w:rsidP="00B93CE1">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B93CE1" w:rsidRPr="00C4335C" w:rsidRDefault="00B93CE1" w:rsidP="00B93CE1">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B93CE1" w:rsidRPr="00C4335C" w:rsidRDefault="00B93CE1" w:rsidP="00B93CE1">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B93CE1" w:rsidRPr="00C4335C" w:rsidRDefault="00B93CE1" w:rsidP="00B93CE1">
      <w:pPr>
        <w:rPr>
          <w:rFonts w:ascii="Arial" w:hAnsi="Arial" w:cs="Arial"/>
          <w:sz w:val="16"/>
          <w:szCs w:val="16"/>
        </w:rPr>
      </w:pPr>
      <w:r>
        <w:rPr>
          <w:rFonts w:ascii="Arial" w:hAnsi="Arial" w:cs="Arial"/>
          <w:sz w:val="16"/>
          <w:szCs w:val="16"/>
        </w:rPr>
        <w:t>21. ИНН (если имеется)</w:t>
      </w:r>
    </w:p>
    <w:p w:rsidR="00B93CE1" w:rsidRPr="00AC4F3E" w:rsidRDefault="00B93CE1" w:rsidP="00B93CE1">
      <w:pPr>
        <w:pBdr>
          <w:top w:val="single" w:sz="4" w:space="1" w:color="auto"/>
        </w:pBdr>
        <w:ind w:left="2534"/>
        <w:rPr>
          <w:rFonts w:ascii="Arial" w:hAnsi="Arial" w:cs="Arial"/>
          <w:sz w:val="4"/>
          <w:szCs w:val="4"/>
        </w:rPr>
      </w:pPr>
    </w:p>
    <w:p w:rsidR="00B93CE1" w:rsidRPr="00C4335C" w:rsidRDefault="00B93CE1" w:rsidP="00B93CE1">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B93CE1" w:rsidRDefault="00B93CE1" w:rsidP="00B93CE1">
      <w:r>
        <w:rPr>
          <w:rFonts w:ascii="Arial" w:hAnsi="Arial" w:cs="Arial"/>
          <w:sz w:val="16"/>
          <w:szCs w:val="16"/>
        </w:rPr>
        <w:t>_______________________________________________________________________________________________________________________________</w:t>
      </w:r>
    </w:p>
    <w:p w:rsidR="00B93CE1" w:rsidRPr="00C4335C" w:rsidRDefault="00B93CE1" w:rsidP="00B93CE1">
      <w:pPr>
        <w:jc w:val="both"/>
        <w:rPr>
          <w:rFonts w:ascii="Arial" w:hAnsi="Arial" w:cs="Arial"/>
          <w:sz w:val="16"/>
          <w:szCs w:val="16"/>
        </w:rPr>
      </w:pPr>
      <w:r w:rsidRPr="00C4335C">
        <w:rPr>
          <w:rFonts w:ascii="Arial" w:hAnsi="Arial" w:cs="Arial"/>
          <w:sz w:val="16"/>
          <w:szCs w:val="16"/>
        </w:rPr>
        <w:lastRenderedPageBreak/>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B93CE1" w:rsidRPr="00C4335C" w:rsidRDefault="00B93CE1" w:rsidP="00B93CE1">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B93CE1" w:rsidRPr="00C4335C" w:rsidTr="00B93CE1">
        <w:tc>
          <w:tcPr>
            <w:tcW w:w="159" w:type="dxa"/>
            <w:tcBorders>
              <w:top w:val="nil"/>
              <w:left w:val="nil"/>
              <w:bottom w:val="nil"/>
              <w:right w:val="nil"/>
            </w:tcBorders>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255" w:type="dxa"/>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397" w:type="dxa"/>
            <w:tcBorders>
              <w:top w:val="nil"/>
              <w:left w:val="nil"/>
              <w:bottom w:val="nil"/>
              <w:right w:val="nil"/>
            </w:tcBorders>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B93CE1" w:rsidRPr="00C4335C" w:rsidRDefault="00B93CE1" w:rsidP="00B93CE1">
            <w:pPr>
              <w:rPr>
                <w:rFonts w:ascii="Arial" w:hAnsi="Arial" w:cs="Arial"/>
                <w:sz w:val="16"/>
                <w:szCs w:val="16"/>
              </w:rPr>
            </w:pPr>
          </w:p>
        </w:tc>
        <w:tc>
          <w:tcPr>
            <w:tcW w:w="4309" w:type="dxa"/>
            <w:tcBorders>
              <w:top w:val="nil"/>
              <w:left w:val="nil"/>
              <w:bottom w:val="nil"/>
              <w:right w:val="nil"/>
            </w:tcBorders>
            <w:vAlign w:val="bottom"/>
          </w:tcPr>
          <w:p w:rsidR="00B93CE1" w:rsidRPr="00C4335C" w:rsidRDefault="00B93CE1" w:rsidP="00B93CE1">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r>
    </w:tbl>
    <w:p w:rsidR="00B93CE1" w:rsidRPr="00AC4F3E" w:rsidRDefault="00B93CE1" w:rsidP="00B93CE1">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B93CE1" w:rsidRPr="00C4335C" w:rsidTr="00B93CE1">
        <w:trPr>
          <w:trHeight w:val="20"/>
        </w:trPr>
        <w:tc>
          <w:tcPr>
            <w:tcW w:w="885" w:type="pct"/>
            <w:gridSpan w:val="4"/>
            <w:tcBorders>
              <w:top w:val="nil"/>
              <w:left w:val="nil"/>
              <w:bottom w:val="nil"/>
              <w:right w:val="nil"/>
            </w:tcBorders>
            <w:vAlign w:val="center"/>
          </w:tcPr>
          <w:p w:rsidR="00B93CE1" w:rsidRPr="00C4335C" w:rsidRDefault="00B93CE1" w:rsidP="00B93CE1">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B93CE1" w:rsidRPr="00C4335C" w:rsidRDefault="00B93CE1" w:rsidP="00B93CE1">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B93CE1" w:rsidRPr="00C4335C" w:rsidTr="00B93CE1">
        <w:trPr>
          <w:cantSplit/>
          <w:trHeight w:val="20"/>
        </w:trPr>
        <w:tc>
          <w:tcPr>
            <w:tcW w:w="82" w:type="pct"/>
            <w:tcBorders>
              <w:top w:val="nil"/>
              <w:left w:val="nil"/>
              <w:bottom w:val="nil"/>
              <w:right w:val="nil"/>
            </w:tcBorders>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112" w:type="pct"/>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175" w:type="pct"/>
            <w:tcBorders>
              <w:top w:val="nil"/>
              <w:left w:val="nil"/>
              <w:bottom w:val="nil"/>
              <w:right w:val="nil"/>
            </w:tcBorders>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B93CE1" w:rsidRPr="00C4335C" w:rsidRDefault="00B93CE1" w:rsidP="00B93CE1">
            <w:pPr>
              <w:rPr>
                <w:rFonts w:ascii="Arial" w:hAnsi="Arial" w:cs="Arial"/>
                <w:sz w:val="16"/>
                <w:szCs w:val="16"/>
              </w:rPr>
            </w:pPr>
          </w:p>
        </w:tc>
        <w:tc>
          <w:tcPr>
            <w:tcW w:w="299" w:type="pct"/>
            <w:tcBorders>
              <w:top w:val="nil"/>
              <w:left w:val="nil"/>
              <w:bottom w:val="nil"/>
              <w:right w:val="nil"/>
            </w:tcBorders>
            <w:vAlign w:val="bottom"/>
          </w:tcPr>
          <w:p w:rsidR="00B93CE1" w:rsidRPr="00C4335C" w:rsidRDefault="00B93CE1" w:rsidP="00B93CE1">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r>
      <w:tr w:rsidR="00B93CE1" w:rsidRPr="00C4335C" w:rsidTr="00B93CE1">
        <w:trPr>
          <w:trHeight w:val="20"/>
        </w:trPr>
        <w:tc>
          <w:tcPr>
            <w:tcW w:w="82" w:type="pct"/>
            <w:tcBorders>
              <w:top w:val="nil"/>
              <w:left w:val="nil"/>
              <w:bottom w:val="nil"/>
              <w:right w:val="nil"/>
            </w:tcBorders>
          </w:tcPr>
          <w:p w:rsidR="00B93CE1" w:rsidRPr="00C4335C" w:rsidRDefault="00B93CE1" w:rsidP="00B93CE1">
            <w:pPr>
              <w:rPr>
                <w:rFonts w:ascii="Arial" w:hAnsi="Arial" w:cs="Arial"/>
                <w:sz w:val="16"/>
                <w:szCs w:val="16"/>
              </w:rPr>
            </w:pPr>
          </w:p>
        </w:tc>
        <w:tc>
          <w:tcPr>
            <w:tcW w:w="175" w:type="pct"/>
            <w:tcBorders>
              <w:top w:val="nil"/>
              <w:left w:val="nil"/>
              <w:bottom w:val="nil"/>
              <w:right w:val="nil"/>
            </w:tcBorders>
          </w:tcPr>
          <w:p w:rsidR="00B93CE1" w:rsidRPr="00C4335C" w:rsidRDefault="00B93CE1" w:rsidP="00B93CE1">
            <w:pPr>
              <w:jc w:val="center"/>
              <w:rPr>
                <w:rFonts w:ascii="Arial" w:hAnsi="Arial" w:cs="Arial"/>
                <w:sz w:val="16"/>
                <w:szCs w:val="16"/>
              </w:rPr>
            </w:pPr>
          </w:p>
        </w:tc>
        <w:tc>
          <w:tcPr>
            <w:tcW w:w="112" w:type="pct"/>
            <w:tcBorders>
              <w:top w:val="nil"/>
              <w:left w:val="nil"/>
              <w:bottom w:val="nil"/>
              <w:right w:val="nil"/>
            </w:tcBorders>
          </w:tcPr>
          <w:p w:rsidR="00B93CE1" w:rsidRPr="00C4335C" w:rsidRDefault="00B93CE1" w:rsidP="00B93CE1">
            <w:pPr>
              <w:rPr>
                <w:rFonts w:ascii="Arial" w:hAnsi="Arial" w:cs="Arial"/>
                <w:sz w:val="16"/>
                <w:szCs w:val="16"/>
              </w:rPr>
            </w:pPr>
          </w:p>
        </w:tc>
        <w:tc>
          <w:tcPr>
            <w:tcW w:w="873" w:type="pct"/>
            <w:gridSpan w:val="2"/>
            <w:tcBorders>
              <w:top w:val="nil"/>
              <w:left w:val="nil"/>
              <w:bottom w:val="nil"/>
              <w:right w:val="nil"/>
            </w:tcBorders>
          </w:tcPr>
          <w:p w:rsidR="00B93CE1" w:rsidRPr="00C4335C" w:rsidRDefault="00B93CE1" w:rsidP="00B93CE1">
            <w:pPr>
              <w:jc w:val="center"/>
              <w:rPr>
                <w:rFonts w:ascii="Arial" w:hAnsi="Arial" w:cs="Arial"/>
                <w:sz w:val="16"/>
                <w:szCs w:val="16"/>
              </w:rPr>
            </w:pPr>
          </w:p>
        </w:tc>
        <w:tc>
          <w:tcPr>
            <w:tcW w:w="175" w:type="pct"/>
            <w:tcBorders>
              <w:top w:val="nil"/>
              <w:left w:val="nil"/>
              <w:bottom w:val="nil"/>
              <w:right w:val="nil"/>
            </w:tcBorders>
          </w:tcPr>
          <w:p w:rsidR="00B93CE1" w:rsidRPr="00C4335C" w:rsidRDefault="00B93CE1" w:rsidP="00B93CE1">
            <w:pPr>
              <w:jc w:val="right"/>
              <w:rPr>
                <w:rFonts w:ascii="Arial" w:hAnsi="Arial" w:cs="Arial"/>
                <w:sz w:val="16"/>
                <w:szCs w:val="16"/>
              </w:rPr>
            </w:pPr>
          </w:p>
        </w:tc>
        <w:tc>
          <w:tcPr>
            <w:tcW w:w="175" w:type="pct"/>
            <w:tcBorders>
              <w:top w:val="nil"/>
              <w:left w:val="nil"/>
              <w:bottom w:val="nil"/>
              <w:right w:val="nil"/>
            </w:tcBorders>
          </w:tcPr>
          <w:p w:rsidR="00B93CE1" w:rsidRPr="00C4335C" w:rsidRDefault="00B93CE1" w:rsidP="00B93CE1">
            <w:pPr>
              <w:rPr>
                <w:rFonts w:ascii="Arial" w:hAnsi="Arial" w:cs="Arial"/>
                <w:sz w:val="16"/>
                <w:szCs w:val="16"/>
              </w:rPr>
            </w:pPr>
          </w:p>
        </w:tc>
        <w:tc>
          <w:tcPr>
            <w:tcW w:w="299" w:type="pct"/>
            <w:tcBorders>
              <w:top w:val="nil"/>
              <w:left w:val="nil"/>
              <w:bottom w:val="nil"/>
              <w:right w:val="nil"/>
            </w:tcBorders>
          </w:tcPr>
          <w:p w:rsidR="00B93CE1" w:rsidRPr="00C4335C" w:rsidRDefault="00B93CE1" w:rsidP="00B93CE1">
            <w:pPr>
              <w:tabs>
                <w:tab w:val="left" w:pos="3270"/>
              </w:tabs>
              <w:rPr>
                <w:rFonts w:ascii="Arial" w:hAnsi="Arial" w:cs="Arial"/>
                <w:sz w:val="16"/>
                <w:szCs w:val="16"/>
              </w:rPr>
            </w:pPr>
          </w:p>
        </w:tc>
        <w:tc>
          <w:tcPr>
            <w:tcW w:w="3110" w:type="pct"/>
            <w:gridSpan w:val="2"/>
            <w:tcBorders>
              <w:top w:val="nil"/>
              <w:left w:val="nil"/>
              <w:bottom w:val="nil"/>
              <w:right w:val="nil"/>
            </w:tcBorders>
          </w:tcPr>
          <w:p w:rsidR="00B93CE1" w:rsidRPr="00C4335C" w:rsidRDefault="00B93CE1" w:rsidP="00B93CE1">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B93CE1" w:rsidRPr="00C4335C" w:rsidRDefault="00B93CE1" w:rsidP="00B93CE1">
      <w:pPr>
        <w:spacing w:line="240" w:lineRule="exact"/>
        <w:jc w:val="right"/>
        <w:rPr>
          <w:rFonts w:ascii="Arial" w:hAnsi="Arial" w:cs="Arial"/>
          <w:sz w:val="16"/>
          <w:szCs w:val="16"/>
        </w:rPr>
      </w:pPr>
      <w:r w:rsidRPr="00C4335C">
        <w:rPr>
          <w:rFonts w:ascii="Arial" w:hAnsi="Arial" w:cs="Arial"/>
          <w:sz w:val="16"/>
          <w:szCs w:val="16"/>
        </w:rPr>
        <w:t>Приложение №2</w:t>
      </w:r>
    </w:p>
    <w:p w:rsidR="00B93CE1" w:rsidRDefault="00B93CE1" w:rsidP="00B93CE1">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B93CE1" w:rsidRPr="00C4335C" w:rsidRDefault="00B93CE1" w:rsidP="00B93CE1">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B93CE1" w:rsidRPr="00C4335C" w:rsidTr="00B93CE1">
        <w:trPr>
          <w:jc w:val="center"/>
        </w:trPr>
        <w:tc>
          <w:tcPr>
            <w:tcW w:w="482" w:type="dxa"/>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244" w:type="dxa"/>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397" w:type="dxa"/>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B93CE1" w:rsidRPr="00C4335C" w:rsidRDefault="00B93CE1" w:rsidP="00B93CE1">
            <w:pPr>
              <w:rPr>
                <w:rFonts w:ascii="Arial" w:hAnsi="Arial" w:cs="Arial"/>
                <w:sz w:val="16"/>
                <w:szCs w:val="16"/>
              </w:rPr>
            </w:pPr>
          </w:p>
        </w:tc>
        <w:tc>
          <w:tcPr>
            <w:tcW w:w="284" w:type="dxa"/>
            <w:vAlign w:val="bottom"/>
          </w:tcPr>
          <w:p w:rsidR="00B93CE1" w:rsidRPr="00C4335C" w:rsidRDefault="00B93CE1" w:rsidP="00B93CE1">
            <w:pPr>
              <w:ind w:left="57"/>
              <w:rPr>
                <w:rFonts w:ascii="Arial" w:hAnsi="Arial" w:cs="Arial"/>
                <w:sz w:val="16"/>
                <w:szCs w:val="16"/>
              </w:rPr>
            </w:pPr>
            <w:r w:rsidRPr="00C4335C">
              <w:rPr>
                <w:rFonts w:ascii="Arial" w:hAnsi="Arial" w:cs="Arial"/>
                <w:sz w:val="16"/>
                <w:szCs w:val="16"/>
              </w:rPr>
              <w:t>г.</w:t>
            </w:r>
          </w:p>
        </w:tc>
      </w:tr>
    </w:tbl>
    <w:p w:rsidR="00B93CE1" w:rsidRDefault="00B93CE1" w:rsidP="00B93CE1">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B93CE1" w:rsidRPr="00F862E0" w:rsidRDefault="00B93CE1" w:rsidP="00B93CE1">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B93CE1" w:rsidRPr="00C4335C" w:rsidRDefault="00B93CE1" w:rsidP="00B93CE1">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6"/>
          <w:rFonts w:ascii="Arial" w:hAnsi="Arial" w:cs="Arial"/>
          <w:sz w:val="16"/>
          <w:szCs w:val="16"/>
        </w:rPr>
        <w:footnoteReference w:customMarkFollows="1" w:id="6"/>
        <w:t>*</w:t>
      </w:r>
      <w:r w:rsidRPr="00C4335C">
        <w:rPr>
          <w:rFonts w:ascii="Arial" w:hAnsi="Arial" w:cs="Arial"/>
          <w:sz w:val="16"/>
          <w:szCs w:val="16"/>
        </w:rPr>
        <w:t xml:space="preserve">, куда представляется Заключение  </w:t>
      </w:r>
    </w:p>
    <w:p w:rsidR="00B93CE1" w:rsidRPr="00AC4F3E" w:rsidRDefault="00B93CE1" w:rsidP="00B93CE1">
      <w:pPr>
        <w:rPr>
          <w:rFonts w:ascii="Arial" w:hAnsi="Arial" w:cs="Arial"/>
          <w:sz w:val="8"/>
          <w:szCs w:val="8"/>
        </w:rPr>
      </w:pPr>
    </w:p>
    <w:p w:rsidR="00B93CE1" w:rsidRPr="00AC4F3E" w:rsidRDefault="00B93CE1" w:rsidP="00B93CE1">
      <w:pPr>
        <w:pBdr>
          <w:top w:val="single" w:sz="4" w:space="1" w:color="auto"/>
        </w:pBdr>
        <w:rPr>
          <w:rFonts w:ascii="Arial" w:hAnsi="Arial" w:cs="Arial"/>
          <w:sz w:val="8"/>
          <w:szCs w:val="8"/>
        </w:rPr>
      </w:pPr>
    </w:p>
    <w:p w:rsidR="00B93CE1" w:rsidRPr="00AC4F3E" w:rsidRDefault="00B93CE1" w:rsidP="00B93CE1">
      <w:pPr>
        <w:rPr>
          <w:rFonts w:ascii="Arial" w:hAnsi="Arial" w:cs="Arial"/>
          <w:sz w:val="8"/>
          <w:szCs w:val="8"/>
        </w:rPr>
      </w:pPr>
    </w:p>
    <w:p w:rsidR="00B93CE1" w:rsidRPr="00AC4F3E" w:rsidRDefault="00B93CE1" w:rsidP="00B93CE1">
      <w:pPr>
        <w:pBdr>
          <w:top w:val="single" w:sz="4" w:space="1" w:color="auto"/>
        </w:pBdr>
        <w:rPr>
          <w:rFonts w:ascii="Arial" w:hAnsi="Arial" w:cs="Arial"/>
          <w:sz w:val="8"/>
          <w:szCs w:val="8"/>
        </w:rPr>
      </w:pPr>
    </w:p>
    <w:p w:rsidR="00B93CE1" w:rsidRPr="00C4335C" w:rsidRDefault="00B93CE1" w:rsidP="00B93CE1">
      <w:pPr>
        <w:rPr>
          <w:rFonts w:ascii="Arial" w:hAnsi="Arial" w:cs="Arial"/>
          <w:sz w:val="16"/>
          <w:szCs w:val="16"/>
        </w:rPr>
      </w:pPr>
      <w:r>
        <w:rPr>
          <w:rFonts w:ascii="Arial" w:hAnsi="Arial" w:cs="Arial"/>
          <w:sz w:val="16"/>
          <w:szCs w:val="16"/>
        </w:rPr>
        <w:t>3. Фамилия, имя, отчество</w:t>
      </w:r>
    </w:p>
    <w:p w:rsidR="00B93CE1" w:rsidRDefault="00B93CE1" w:rsidP="00B93CE1">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B93CE1" w:rsidRPr="00C4335C" w:rsidRDefault="00B93CE1" w:rsidP="00B93CE1">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B93CE1" w:rsidRPr="00AC4F3E" w:rsidRDefault="00B93CE1" w:rsidP="00B93CE1">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B93CE1" w:rsidRPr="00AC4F3E" w:rsidRDefault="00B93CE1" w:rsidP="00B93CE1">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B93CE1" w:rsidRPr="00C4335C" w:rsidRDefault="00B93CE1" w:rsidP="00B93CE1">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B93CE1" w:rsidRPr="00C4335C" w:rsidRDefault="00B93CE1" w:rsidP="00B93CE1">
      <w:pPr>
        <w:rPr>
          <w:rFonts w:ascii="Arial" w:hAnsi="Arial" w:cs="Arial"/>
          <w:sz w:val="16"/>
          <w:szCs w:val="16"/>
        </w:rPr>
      </w:pPr>
      <w:r w:rsidRPr="00C4335C">
        <w:rPr>
          <w:rFonts w:ascii="Arial" w:hAnsi="Arial" w:cs="Arial"/>
          <w:sz w:val="16"/>
          <w:szCs w:val="16"/>
        </w:rPr>
        <w:t>7. Заключение</w:t>
      </w:r>
    </w:p>
    <w:p w:rsidR="00B93CE1" w:rsidRPr="00C4335C" w:rsidRDefault="00B93CE1" w:rsidP="00B93CE1">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B93CE1" w:rsidRPr="00C4335C" w:rsidTr="00B93CE1">
        <w:tc>
          <w:tcPr>
            <w:tcW w:w="4479" w:type="dxa"/>
            <w:tcBorders>
              <w:top w:val="nil"/>
              <w:left w:val="nil"/>
              <w:bottom w:val="single" w:sz="4" w:space="0" w:color="auto"/>
              <w:right w:val="nil"/>
            </w:tcBorders>
            <w:vAlign w:val="bottom"/>
          </w:tcPr>
          <w:p w:rsidR="00B93CE1" w:rsidRPr="00DA0AD0" w:rsidRDefault="00B93CE1" w:rsidP="00B93CE1">
            <w:pPr>
              <w:jc w:val="center"/>
              <w:rPr>
                <w:rFonts w:ascii="Arial" w:hAnsi="Arial" w:cs="Arial"/>
                <w:sz w:val="12"/>
                <w:szCs w:val="12"/>
              </w:rPr>
            </w:pPr>
          </w:p>
        </w:tc>
        <w:tc>
          <w:tcPr>
            <w:tcW w:w="227" w:type="dxa"/>
            <w:vAlign w:val="bottom"/>
          </w:tcPr>
          <w:p w:rsidR="00B93CE1" w:rsidRPr="00DA0AD0" w:rsidRDefault="00B93CE1" w:rsidP="00B93CE1">
            <w:pPr>
              <w:rPr>
                <w:rFonts w:ascii="Arial" w:hAnsi="Arial" w:cs="Arial"/>
                <w:sz w:val="12"/>
                <w:szCs w:val="12"/>
              </w:rPr>
            </w:pPr>
          </w:p>
        </w:tc>
        <w:tc>
          <w:tcPr>
            <w:tcW w:w="1644" w:type="dxa"/>
            <w:tcBorders>
              <w:top w:val="nil"/>
              <w:left w:val="nil"/>
              <w:bottom w:val="single" w:sz="4" w:space="0" w:color="auto"/>
              <w:right w:val="nil"/>
            </w:tcBorders>
            <w:vAlign w:val="bottom"/>
          </w:tcPr>
          <w:p w:rsidR="00B93CE1" w:rsidRPr="00DA0AD0" w:rsidRDefault="00B93CE1" w:rsidP="00B93CE1">
            <w:pPr>
              <w:jc w:val="center"/>
              <w:rPr>
                <w:rFonts w:ascii="Arial" w:hAnsi="Arial" w:cs="Arial"/>
                <w:sz w:val="12"/>
                <w:szCs w:val="12"/>
              </w:rPr>
            </w:pPr>
          </w:p>
        </w:tc>
        <w:tc>
          <w:tcPr>
            <w:tcW w:w="227" w:type="dxa"/>
            <w:vAlign w:val="bottom"/>
          </w:tcPr>
          <w:p w:rsidR="00B93CE1" w:rsidRPr="00DA0AD0" w:rsidRDefault="00B93CE1" w:rsidP="00B93CE1">
            <w:pPr>
              <w:rPr>
                <w:rFonts w:ascii="Arial" w:hAnsi="Arial" w:cs="Arial"/>
                <w:sz w:val="12"/>
                <w:szCs w:val="12"/>
              </w:rPr>
            </w:pPr>
          </w:p>
        </w:tc>
        <w:tc>
          <w:tcPr>
            <w:tcW w:w="4791" w:type="dxa"/>
            <w:tcBorders>
              <w:top w:val="nil"/>
              <w:left w:val="nil"/>
              <w:bottom w:val="single" w:sz="4" w:space="0" w:color="auto"/>
              <w:right w:val="nil"/>
            </w:tcBorders>
            <w:vAlign w:val="bottom"/>
          </w:tcPr>
          <w:p w:rsidR="00B93CE1" w:rsidRPr="00DA0AD0" w:rsidRDefault="00B93CE1" w:rsidP="00B93CE1">
            <w:pPr>
              <w:jc w:val="center"/>
              <w:rPr>
                <w:rFonts w:ascii="Arial" w:hAnsi="Arial" w:cs="Arial"/>
                <w:sz w:val="12"/>
                <w:szCs w:val="12"/>
              </w:rPr>
            </w:pPr>
          </w:p>
        </w:tc>
      </w:tr>
      <w:tr w:rsidR="00B93CE1" w:rsidRPr="00C4335C" w:rsidTr="00B93CE1">
        <w:tc>
          <w:tcPr>
            <w:tcW w:w="4479" w:type="dxa"/>
          </w:tcPr>
          <w:p w:rsidR="00B93CE1" w:rsidRPr="00DA0AD0" w:rsidRDefault="00B93CE1" w:rsidP="00B93CE1">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B93CE1" w:rsidRPr="00DA0AD0" w:rsidRDefault="00B93CE1" w:rsidP="00B93CE1">
            <w:pPr>
              <w:rPr>
                <w:rFonts w:ascii="Arial" w:hAnsi="Arial" w:cs="Arial"/>
                <w:sz w:val="12"/>
                <w:szCs w:val="12"/>
              </w:rPr>
            </w:pPr>
          </w:p>
        </w:tc>
        <w:tc>
          <w:tcPr>
            <w:tcW w:w="1644" w:type="dxa"/>
          </w:tcPr>
          <w:p w:rsidR="00B93CE1" w:rsidRPr="00DA0AD0" w:rsidRDefault="00B93CE1" w:rsidP="00B93CE1">
            <w:pPr>
              <w:jc w:val="center"/>
              <w:rPr>
                <w:rFonts w:ascii="Arial" w:hAnsi="Arial" w:cs="Arial"/>
                <w:sz w:val="12"/>
                <w:szCs w:val="12"/>
              </w:rPr>
            </w:pPr>
            <w:r w:rsidRPr="00DA0AD0">
              <w:rPr>
                <w:rFonts w:ascii="Arial" w:hAnsi="Arial" w:cs="Arial"/>
                <w:sz w:val="12"/>
                <w:szCs w:val="12"/>
              </w:rPr>
              <w:t>(подпись)</w:t>
            </w:r>
          </w:p>
        </w:tc>
        <w:tc>
          <w:tcPr>
            <w:tcW w:w="227" w:type="dxa"/>
          </w:tcPr>
          <w:p w:rsidR="00B93CE1" w:rsidRPr="00DA0AD0" w:rsidRDefault="00B93CE1" w:rsidP="00B93CE1">
            <w:pPr>
              <w:rPr>
                <w:rFonts w:ascii="Arial" w:hAnsi="Arial" w:cs="Arial"/>
                <w:sz w:val="12"/>
                <w:szCs w:val="12"/>
              </w:rPr>
            </w:pPr>
          </w:p>
        </w:tc>
        <w:tc>
          <w:tcPr>
            <w:tcW w:w="4791" w:type="dxa"/>
          </w:tcPr>
          <w:p w:rsidR="00B93CE1" w:rsidRPr="00DA0AD0" w:rsidRDefault="00B93CE1" w:rsidP="00B93CE1">
            <w:pPr>
              <w:jc w:val="center"/>
              <w:rPr>
                <w:rFonts w:ascii="Arial" w:hAnsi="Arial" w:cs="Arial"/>
                <w:sz w:val="12"/>
                <w:szCs w:val="12"/>
              </w:rPr>
            </w:pPr>
            <w:r w:rsidRPr="00DA0AD0">
              <w:rPr>
                <w:rFonts w:ascii="Arial" w:hAnsi="Arial" w:cs="Arial"/>
                <w:sz w:val="12"/>
                <w:szCs w:val="12"/>
              </w:rPr>
              <w:t>(Ф.И.О.)</w:t>
            </w:r>
          </w:p>
        </w:tc>
      </w:tr>
      <w:tr w:rsidR="00B93CE1" w:rsidRPr="00C4335C" w:rsidTr="00B93CE1">
        <w:tc>
          <w:tcPr>
            <w:tcW w:w="4706" w:type="dxa"/>
            <w:gridSpan w:val="2"/>
            <w:vAlign w:val="bottom"/>
          </w:tcPr>
          <w:p w:rsidR="00B93CE1" w:rsidRPr="00202875" w:rsidRDefault="00B93CE1" w:rsidP="00B93CE1">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B93CE1" w:rsidRPr="00DA0AD0" w:rsidRDefault="00B93CE1" w:rsidP="00B93CE1">
            <w:pPr>
              <w:jc w:val="center"/>
              <w:rPr>
                <w:rFonts w:ascii="Arial" w:hAnsi="Arial" w:cs="Arial"/>
                <w:sz w:val="12"/>
                <w:szCs w:val="12"/>
              </w:rPr>
            </w:pPr>
          </w:p>
        </w:tc>
        <w:tc>
          <w:tcPr>
            <w:tcW w:w="227" w:type="dxa"/>
            <w:vAlign w:val="bottom"/>
          </w:tcPr>
          <w:p w:rsidR="00B93CE1" w:rsidRPr="00DA0AD0" w:rsidRDefault="00B93CE1" w:rsidP="00B93CE1">
            <w:pPr>
              <w:rPr>
                <w:rFonts w:ascii="Arial" w:hAnsi="Arial" w:cs="Arial"/>
                <w:sz w:val="12"/>
                <w:szCs w:val="12"/>
              </w:rPr>
            </w:pPr>
          </w:p>
        </w:tc>
        <w:tc>
          <w:tcPr>
            <w:tcW w:w="4791" w:type="dxa"/>
            <w:tcBorders>
              <w:top w:val="nil"/>
              <w:left w:val="nil"/>
              <w:bottom w:val="single" w:sz="4" w:space="0" w:color="auto"/>
              <w:right w:val="nil"/>
            </w:tcBorders>
            <w:vAlign w:val="bottom"/>
          </w:tcPr>
          <w:p w:rsidR="00B93CE1" w:rsidRPr="00DA0AD0" w:rsidRDefault="00B93CE1" w:rsidP="00B93CE1">
            <w:pPr>
              <w:jc w:val="center"/>
              <w:rPr>
                <w:rFonts w:ascii="Arial" w:hAnsi="Arial" w:cs="Arial"/>
                <w:sz w:val="12"/>
                <w:szCs w:val="12"/>
              </w:rPr>
            </w:pPr>
          </w:p>
        </w:tc>
      </w:tr>
      <w:tr w:rsidR="00B93CE1" w:rsidRPr="00C4335C" w:rsidTr="00B93CE1">
        <w:tc>
          <w:tcPr>
            <w:tcW w:w="4706" w:type="dxa"/>
            <w:gridSpan w:val="2"/>
          </w:tcPr>
          <w:p w:rsidR="00B93CE1" w:rsidRPr="00DA0AD0" w:rsidRDefault="00B93CE1" w:rsidP="00B93CE1">
            <w:pPr>
              <w:rPr>
                <w:rFonts w:ascii="Arial" w:hAnsi="Arial" w:cs="Arial"/>
                <w:sz w:val="12"/>
                <w:szCs w:val="12"/>
              </w:rPr>
            </w:pPr>
          </w:p>
        </w:tc>
        <w:tc>
          <w:tcPr>
            <w:tcW w:w="1644" w:type="dxa"/>
          </w:tcPr>
          <w:p w:rsidR="00B93CE1" w:rsidRPr="00DA0AD0" w:rsidRDefault="00B93CE1" w:rsidP="00B93CE1">
            <w:pPr>
              <w:jc w:val="center"/>
              <w:rPr>
                <w:rFonts w:ascii="Arial" w:hAnsi="Arial" w:cs="Arial"/>
                <w:sz w:val="12"/>
                <w:szCs w:val="12"/>
              </w:rPr>
            </w:pPr>
            <w:r w:rsidRPr="00DA0AD0">
              <w:rPr>
                <w:rFonts w:ascii="Arial" w:hAnsi="Arial" w:cs="Arial"/>
                <w:sz w:val="12"/>
                <w:szCs w:val="12"/>
              </w:rPr>
              <w:t>(подпись)</w:t>
            </w:r>
          </w:p>
        </w:tc>
        <w:tc>
          <w:tcPr>
            <w:tcW w:w="227" w:type="dxa"/>
          </w:tcPr>
          <w:p w:rsidR="00B93CE1" w:rsidRPr="00DA0AD0" w:rsidRDefault="00B93CE1" w:rsidP="00B93CE1">
            <w:pPr>
              <w:rPr>
                <w:rFonts w:ascii="Arial" w:hAnsi="Arial" w:cs="Arial"/>
                <w:sz w:val="12"/>
                <w:szCs w:val="12"/>
              </w:rPr>
            </w:pPr>
          </w:p>
        </w:tc>
        <w:tc>
          <w:tcPr>
            <w:tcW w:w="4791" w:type="dxa"/>
          </w:tcPr>
          <w:p w:rsidR="00B93CE1" w:rsidRPr="00DA0AD0" w:rsidRDefault="00B93CE1" w:rsidP="00B93CE1">
            <w:pPr>
              <w:jc w:val="center"/>
              <w:rPr>
                <w:rFonts w:ascii="Arial" w:hAnsi="Arial" w:cs="Arial"/>
                <w:sz w:val="12"/>
                <w:szCs w:val="12"/>
              </w:rPr>
            </w:pPr>
            <w:r w:rsidRPr="00DA0AD0">
              <w:rPr>
                <w:rFonts w:ascii="Arial" w:hAnsi="Arial" w:cs="Arial"/>
                <w:sz w:val="12"/>
                <w:szCs w:val="12"/>
              </w:rPr>
              <w:t>(Ф.И.О.)</w:t>
            </w:r>
          </w:p>
        </w:tc>
      </w:tr>
    </w:tbl>
    <w:p w:rsidR="00B93CE1" w:rsidRDefault="00B93CE1" w:rsidP="00B93CE1">
      <w:pPr>
        <w:jc w:val="right"/>
        <w:rPr>
          <w:rFonts w:ascii="Arial" w:hAnsi="Arial" w:cs="Arial"/>
          <w:sz w:val="16"/>
          <w:szCs w:val="16"/>
        </w:rPr>
      </w:pPr>
      <w:r w:rsidRPr="00AC4F3E">
        <w:rPr>
          <w:rFonts w:ascii="Arial" w:hAnsi="Arial" w:cs="Arial"/>
          <w:sz w:val="16"/>
          <w:szCs w:val="16"/>
        </w:rPr>
        <w:t>М.П.</w:t>
      </w:r>
    </w:p>
    <w:p w:rsidR="00B93CE1" w:rsidRPr="00F862E0" w:rsidRDefault="00B93CE1" w:rsidP="00B93CE1">
      <w:pPr>
        <w:jc w:val="right"/>
        <w:rPr>
          <w:rFonts w:ascii="Arial" w:hAnsi="Arial" w:cs="Arial"/>
          <w:sz w:val="8"/>
          <w:szCs w:val="8"/>
        </w:rPr>
      </w:pPr>
    </w:p>
    <w:p w:rsidR="00B93CE1" w:rsidRPr="00AC4F3E" w:rsidRDefault="00B93CE1" w:rsidP="00B93CE1">
      <w:pPr>
        <w:jc w:val="right"/>
        <w:rPr>
          <w:rFonts w:ascii="Arial" w:hAnsi="Arial" w:cs="Arial"/>
          <w:sz w:val="16"/>
          <w:szCs w:val="16"/>
        </w:rPr>
      </w:pPr>
      <w:r w:rsidRPr="00AC4F3E">
        <w:rPr>
          <w:rFonts w:ascii="Arial" w:hAnsi="Arial" w:cs="Arial"/>
          <w:sz w:val="16"/>
          <w:szCs w:val="16"/>
        </w:rPr>
        <w:t>Приложение 3</w:t>
      </w:r>
    </w:p>
    <w:p w:rsidR="00B93CE1" w:rsidRPr="00AC4F3E" w:rsidRDefault="00B93CE1" w:rsidP="00B93CE1">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B93CE1" w:rsidRPr="00AC4F3E" w:rsidRDefault="00B93CE1" w:rsidP="00B93CE1">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B93CE1" w:rsidRPr="00AC4F3E" w:rsidRDefault="00B93CE1" w:rsidP="00B93CE1">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B93CE1" w:rsidRPr="000121C5" w:rsidRDefault="00B93CE1" w:rsidP="00B93CE1">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B93CE1" w:rsidRPr="000121C5" w:rsidRDefault="00B93CE1" w:rsidP="00B93CE1">
      <w:pPr>
        <w:pStyle w:val="aff7"/>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B93CE1" w:rsidRPr="000121C5" w:rsidRDefault="00B93CE1" w:rsidP="00B93CE1">
      <w:pPr>
        <w:pStyle w:val="aff7"/>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B93CE1" w:rsidRPr="000121C5" w:rsidRDefault="00B93CE1" w:rsidP="00B93CE1">
      <w:pPr>
        <w:pStyle w:val="aff7"/>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B93CE1" w:rsidRPr="000121C5" w:rsidRDefault="00B93CE1" w:rsidP="00B93CE1">
      <w:pPr>
        <w:pStyle w:val="aff7"/>
        <w:ind w:firstLine="284"/>
        <w:jc w:val="center"/>
        <w:rPr>
          <w:rFonts w:ascii="Arial" w:hAnsi="Arial" w:cs="Arial"/>
          <w:sz w:val="12"/>
          <w:szCs w:val="12"/>
        </w:rPr>
      </w:pPr>
      <w:r w:rsidRPr="000121C5">
        <w:rPr>
          <w:rFonts w:ascii="Arial" w:hAnsi="Arial" w:cs="Arial"/>
          <w:sz w:val="12"/>
          <w:szCs w:val="12"/>
        </w:rPr>
        <w:t>(когда и кем)</w:t>
      </w:r>
    </w:p>
    <w:p w:rsidR="00B93CE1" w:rsidRPr="000121C5" w:rsidRDefault="00B93CE1" w:rsidP="00B93CE1">
      <w:pPr>
        <w:pStyle w:val="aff7"/>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B93CE1" w:rsidRPr="000121C5" w:rsidRDefault="00B93CE1" w:rsidP="00B93CE1">
      <w:pPr>
        <w:pStyle w:val="aff7"/>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B93CE1" w:rsidRPr="00DD0F84" w:rsidRDefault="00B93CE1" w:rsidP="00B93CE1">
      <w:pPr>
        <w:pStyle w:val="aff7"/>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B93CE1" w:rsidRPr="001E75FA" w:rsidRDefault="00B93CE1" w:rsidP="00B93CE1">
      <w:pPr>
        <w:pStyle w:val="aff7"/>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B93CE1" w:rsidRPr="001E75FA" w:rsidRDefault="00B93CE1" w:rsidP="00B93CE1">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B93CE1" w:rsidRPr="00AC4F3E" w:rsidRDefault="00B93CE1" w:rsidP="00B93CE1">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111"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B93CE1" w:rsidRPr="001E75FA" w:rsidRDefault="00B93CE1" w:rsidP="00B93CE1">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93CE1" w:rsidRPr="00AC4F3E" w:rsidRDefault="00B93CE1" w:rsidP="00B93CE1">
      <w:pPr>
        <w:pStyle w:val="aff7"/>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112"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B93CE1" w:rsidRPr="00AC4F3E" w:rsidRDefault="00B93CE1" w:rsidP="00B93CE1">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B93CE1" w:rsidRPr="001E75FA" w:rsidRDefault="00B93CE1" w:rsidP="00B93CE1">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B93CE1" w:rsidRPr="00F862E0" w:rsidRDefault="00B93CE1" w:rsidP="00B93CE1">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B93CE1" w:rsidRPr="001E75FA" w:rsidRDefault="00B93CE1" w:rsidP="00B93CE1">
      <w:pPr>
        <w:pStyle w:val="aff7"/>
        <w:ind w:firstLine="284"/>
        <w:rPr>
          <w:rFonts w:ascii="Arial" w:hAnsi="Arial" w:cs="Arial"/>
          <w:sz w:val="16"/>
          <w:szCs w:val="16"/>
        </w:rPr>
      </w:pPr>
      <w:r w:rsidRPr="001E75FA">
        <w:rPr>
          <w:rFonts w:ascii="Arial" w:hAnsi="Arial" w:cs="Arial"/>
          <w:sz w:val="16"/>
          <w:szCs w:val="16"/>
        </w:rPr>
        <w:t>"___" __________________ 20 ____ года</w:t>
      </w:r>
    </w:p>
    <w:p w:rsidR="000749E6" w:rsidRPr="000749E6" w:rsidRDefault="000749E6" w:rsidP="000749E6">
      <w:pPr>
        <w:pStyle w:val="ConsPlusNonformat"/>
        <w:jc w:val="right"/>
        <w:rPr>
          <w:rFonts w:ascii="Arial" w:hAnsi="Arial" w:cs="Arial"/>
          <w:sz w:val="4"/>
          <w:szCs w:val="4"/>
        </w:rPr>
      </w:pPr>
    </w:p>
    <w:p w:rsidR="000749E6" w:rsidRDefault="000749E6" w:rsidP="000749E6">
      <w:pPr>
        <w:pStyle w:val="ConsPlusNonformat"/>
        <w:jc w:val="right"/>
        <w:rPr>
          <w:rFonts w:ascii="Arial" w:hAnsi="Arial" w:cs="Arial"/>
          <w:sz w:val="4"/>
          <w:szCs w:val="4"/>
        </w:rPr>
      </w:pPr>
    </w:p>
    <w:p w:rsidR="000749E6" w:rsidRDefault="000749E6" w:rsidP="000749E6">
      <w:pPr>
        <w:pStyle w:val="ConsPlusNonformat"/>
        <w:jc w:val="right"/>
        <w:rPr>
          <w:rFonts w:ascii="Arial" w:hAnsi="Arial" w:cs="Arial"/>
          <w:sz w:val="4"/>
          <w:szCs w:val="4"/>
        </w:rPr>
      </w:pPr>
    </w:p>
    <w:p w:rsidR="000749E6" w:rsidRDefault="000749E6" w:rsidP="000749E6">
      <w:pPr>
        <w:pStyle w:val="ConsPlusNonformat"/>
        <w:jc w:val="right"/>
        <w:rPr>
          <w:rFonts w:ascii="Arial" w:hAnsi="Arial" w:cs="Arial"/>
          <w:sz w:val="4"/>
          <w:szCs w:val="4"/>
        </w:rPr>
      </w:pPr>
    </w:p>
    <w:p w:rsidR="000749E6" w:rsidRDefault="000749E6" w:rsidP="000749E6">
      <w:pPr>
        <w:pStyle w:val="ConsPlusNonformat"/>
        <w:jc w:val="right"/>
        <w:rPr>
          <w:rFonts w:ascii="Arial" w:hAnsi="Arial" w:cs="Arial"/>
          <w:sz w:val="4"/>
          <w:szCs w:val="4"/>
        </w:rPr>
      </w:pPr>
    </w:p>
    <w:p w:rsidR="000749E6" w:rsidRDefault="000749E6" w:rsidP="000749E6">
      <w:pPr>
        <w:pStyle w:val="ConsPlusNonformat"/>
        <w:jc w:val="right"/>
        <w:rPr>
          <w:rFonts w:ascii="Arial" w:hAnsi="Arial" w:cs="Arial"/>
          <w:sz w:val="4"/>
          <w:szCs w:val="4"/>
        </w:rPr>
      </w:pPr>
    </w:p>
    <w:p w:rsidR="000749E6" w:rsidRDefault="000749E6" w:rsidP="000749E6">
      <w:pPr>
        <w:pStyle w:val="ConsPlusNonformat"/>
        <w:jc w:val="right"/>
        <w:rPr>
          <w:rFonts w:ascii="Arial" w:hAnsi="Arial" w:cs="Arial"/>
          <w:sz w:val="4"/>
          <w:szCs w:val="4"/>
        </w:rPr>
      </w:pPr>
    </w:p>
    <w:p w:rsidR="000749E6" w:rsidRPr="000749E6" w:rsidRDefault="000749E6" w:rsidP="000749E6">
      <w:pPr>
        <w:pStyle w:val="ConsPlusNonformat"/>
        <w:jc w:val="right"/>
        <w:rPr>
          <w:rFonts w:ascii="Arial" w:hAnsi="Arial" w:cs="Arial"/>
          <w:sz w:val="4"/>
          <w:szCs w:val="4"/>
        </w:rPr>
      </w:pPr>
    </w:p>
    <w:p w:rsidR="00B93CE1" w:rsidRPr="001E75FA" w:rsidRDefault="00B93CE1" w:rsidP="00B93CE1">
      <w:pPr>
        <w:pStyle w:val="ConsPlusNonformat"/>
        <w:jc w:val="center"/>
        <w:rPr>
          <w:rFonts w:ascii="Arial" w:hAnsi="Arial" w:cs="Arial"/>
          <w:sz w:val="16"/>
          <w:szCs w:val="16"/>
        </w:rPr>
      </w:pPr>
      <w:r w:rsidRPr="001E75FA">
        <w:rPr>
          <w:rFonts w:ascii="Arial" w:hAnsi="Arial" w:cs="Arial"/>
          <w:sz w:val="16"/>
          <w:szCs w:val="16"/>
        </w:rPr>
        <w:t>ФОРМА</w:t>
      </w:r>
    </w:p>
    <w:p w:rsidR="00B93CE1" w:rsidRPr="001E75FA" w:rsidRDefault="00B93CE1" w:rsidP="00B93CE1">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B93CE1" w:rsidRDefault="00B93CE1" w:rsidP="00B93CE1">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B93CE1" w:rsidRDefault="00B93CE1" w:rsidP="00B93CE1">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B93CE1" w:rsidRPr="001E75FA" w:rsidRDefault="00B93CE1" w:rsidP="00B93CE1">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B93CE1" w:rsidRPr="001E75FA" w:rsidRDefault="00B93CE1" w:rsidP="00B93CE1">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Pr>
          <w:rFonts w:ascii="Arial" w:hAnsi="Arial" w:cs="Arial"/>
          <w:sz w:val="16"/>
          <w:szCs w:val="16"/>
        </w:rPr>
        <w:t>________</w:t>
      </w:r>
    </w:p>
    <w:p w:rsidR="00B93CE1" w:rsidRPr="00F862E0" w:rsidRDefault="00B93CE1" w:rsidP="00B93CE1">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B93CE1" w:rsidRPr="00F862E0" w:rsidRDefault="00B93CE1" w:rsidP="00B93CE1">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B93CE1" w:rsidRPr="00F862E0" w:rsidRDefault="00B93CE1" w:rsidP="00B93CE1">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B93CE1" w:rsidRPr="00F862E0" w:rsidRDefault="00B93CE1" w:rsidP="00B93CE1">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B93CE1" w:rsidRDefault="00B93CE1" w:rsidP="00B93CE1">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B93CE1" w:rsidRPr="00F862E0" w:rsidRDefault="00B93CE1" w:rsidP="00B93CE1">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B93CE1" w:rsidRDefault="00B93CE1" w:rsidP="00B93CE1">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B93CE1" w:rsidRPr="00AC4F3E" w:rsidRDefault="00B93CE1" w:rsidP="00B93CE1">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B93CE1" w:rsidRPr="00AC4F3E" w:rsidRDefault="00B93CE1" w:rsidP="00B93CE1">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B93CE1" w:rsidRPr="00AC4F3E" w:rsidTr="00B93CE1">
        <w:trPr>
          <w:trHeight w:val="20"/>
        </w:trPr>
        <w:tc>
          <w:tcPr>
            <w:tcW w:w="510" w:type="dxa"/>
          </w:tcPr>
          <w:p w:rsidR="00B93CE1" w:rsidRPr="00AC4F3E" w:rsidRDefault="00B93CE1" w:rsidP="00B93CE1">
            <w:pPr>
              <w:pStyle w:val="ConsPlusNormal"/>
              <w:jc w:val="center"/>
              <w:rPr>
                <w:sz w:val="12"/>
                <w:szCs w:val="12"/>
              </w:rPr>
            </w:pPr>
            <w:r w:rsidRPr="00AC4F3E">
              <w:rPr>
                <w:sz w:val="12"/>
                <w:szCs w:val="12"/>
              </w:rPr>
              <w:t>N</w:t>
            </w:r>
          </w:p>
        </w:tc>
        <w:tc>
          <w:tcPr>
            <w:tcW w:w="10892" w:type="dxa"/>
          </w:tcPr>
          <w:p w:rsidR="00B93CE1" w:rsidRPr="00AC4F3E" w:rsidRDefault="00B93CE1" w:rsidP="00B93CE1">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B93CE1" w:rsidRPr="001E75FA" w:rsidTr="00B93CE1">
        <w:trPr>
          <w:trHeight w:val="20"/>
        </w:trPr>
        <w:tc>
          <w:tcPr>
            <w:tcW w:w="510" w:type="dxa"/>
          </w:tcPr>
          <w:p w:rsidR="00B93CE1" w:rsidRPr="001E75FA" w:rsidRDefault="00B93CE1" w:rsidP="00B93CE1">
            <w:pPr>
              <w:pStyle w:val="ConsPlusNormal"/>
              <w:rPr>
                <w:sz w:val="12"/>
                <w:szCs w:val="12"/>
              </w:rPr>
            </w:pPr>
            <w:r w:rsidRPr="001E75FA">
              <w:rPr>
                <w:sz w:val="12"/>
                <w:szCs w:val="12"/>
              </w:rPr>
              <w:t>1</w:t>
            </w:r>
          </w:p>
        </w:tc>
        <w:tc>
          <w:tcPr>
            <w:tcW w:w="10892" w:type="dxa"/>
          </w:tcPr>
          <w:p w:rsidR="00B93CE1" w:rsidRPr="001E75FA" w:rsidRDefault="00B93CE1" w:rsidP="00B93CE1">
            <w:pPr>
              <w:pStyle w:val="ConsPlusNormal"/>
              <w:rPr>
                <w:sz w:val="12"/>
                <w:szCs w:val="12"/>
              </w:rPr>
            </w:pPr>
          </w:p>
        </w:tc>
      </w:tr>
      <w:tr w:rsidR="00B93CE1" w:rsidRPr="001E75FA" w:rsidTr="00B93CE1">
        <w:trPr>
          <w:trHeight w:val="20"/>
        </w:trPr>
        <w:tc>
          <w:tcPr>
            <w:tcW w:w="510" w:type="dxa"/>
          </w:tcPr>
          <w:p w:rsidR="00B93CE1" w:rsidRPr="001E75FA" w:rsidRDefault="00B93CE1" w:rsidP="00B93CE1">
            <w:pPr>
              <w:pStyle w:val="ConsPlusNormal"/>
              <w:rPr>
                <w:sz w:val="12"/>
                <w:szCs w:val="12"/>
              </w:rPr>
            </w:pPr>
            <w:r w:rsidRPr="001E75FA">
              <w:rPr>
                <w:sz w:val="12"/>
                <w:szCs w:val="12"/>
              </w:rPr>
              <w:t>2</w:t>
            </w:r>
          </w:p>
        </w:tc>
        <w:tc>
          <w:tcPr>
            <w:tcW w:w="10892" w:type="dxa"/>
          </w:tcPr>
          <w:p w:rsidR="00B93CE1" w:rsidRPr="001E75FA" w:rsidRDefault="00B93CE1" w:rsidP="00B93CE1">
            <w:pPr>
              <w:pStyle w:val="ConsPlusNormal"/>
              <w:rPr>
                <w:sz w:val="12"/>
                <w:szCs w:val="12"/>
              </w:rPr>
            </w:pPr>
          </w:p>
        </w:tc>
      </w:tr>
      <w:tr w:rsidR="007236EE" w:rsidRPr="001E75FA" w:rsidTr="00B93CE1">
        <w:trPr>
          <w:trHeight w:val="20"/>
        </w:trPr>
        <w:tc>
          <w:tcPr>
            <w:tcW w:w="510" w:type="dxa"/>
          </w:tcPr>
          <w:p w:rsidR="007236EE" w:rsidRPr="001E75FA" w:rsidRDefault="007236EE" w:rsidP="00B93CE1">
            <w:pPr>
              <w:pStyle w:val="ConsPlusNormal"/>
              <w:rPr>
                <w:sz w:val="12"/>
                <w:szCs w:val="12"/>
              </w:rPr>
            </w:pPr>
          </w:p>
        </w:tc>
        <w:tc>
          <w:tcPr>
            <w:tcW w:w="10892" w:type="dxa"/>
          </w:tcPr>
          <w:p w:rsidR="007236EE" w:rsidRPr="001E75FA" w:rsidRDefault="007236EE" w:rsidP="00B93CE1">
            <w:pPr>
              <w:pStyle w:val="ConsPlusNormal"/>
              <w:rPr>
                <w:sz w:val="12"/>
                <w:szCs w:val="12"/>
              </w:rPr>
            </w:pPr>
          </w:p>
        </w:tc>
      </w:tr>
    </w:tbl>
    <w:p w:rsidR="00B93CE1" w:rsidRPr="001E75FA" w:rsidRDefault="00B93CE1" w:rsidP="00B93CE1">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B93CE1" w:rsidRPr="001E75FA" w:rsidRDefault="00B93CE1" w:rsidP="00B93CE1">
      <w:pPr>
        <w:pStyle w:val="ConsPlusNonformat"/>
        <w:jc w:val="both"/>
        <w:rPr>
          <w:rFonts w:ascii="Arial" w:hAnsi="Arial" w:cs="Arial"/>
          <w:sz w:val="16"/>
          <w:szCs w:val="16"/>
        </w:rPr>
      </w:pPr>
      <w:r>
        <w:rPr>
          <w:rFonts w:ascii="Arial" w:hAnsi="Arial" w:cs="Arial"/>
          <w:sz w:val="16"/>
          <w:szCs w:val="16"/>
        </w:rPr>
        <w:lastRenderedPageBreak/>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B93CE1" w:rsidRDefault="00B93CE1" w:rsidP="00B93CE1">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B93CE1" w:rsidRPr="001E75FA" w:rsidRDefault="00B93CE1" w:rsidP="00B93CE1">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B93CE1" w:rsidRPr="001E75FA" w:rsidRDefault="00B93CE1" w:rsidP="00B93CE1">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B93CE1" w:rsidRPr="001E75FA" w:rsidRDefault="00B93CE1" w:rsidP="00B93CE1">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B93CE1" w:rsidRPr="00AC4F3E" w:rsidRDefault="00B93CE1" w:rsidP="00B93CE1">
      <w:pPr>
        <w:pStyle w:val="ConsPlusNormal"/>
        <w:ind w:firstLine="540"/>
        <w:jc w:val="both"/>
        <w:rPr>
          <w:sz w:val="12"/>
          <w:szCs w:val="12"/>
        </w:rPr>
      </w:pPr>
      <w:r w:rsidRPr="001E75FA">
        <w:rPr>
          <w:sz w:val="12"/>
          <w:szCs w:val="12"/>
        </w:rPr>
        <w:t xml:space="preserve">&lt;1&gt; В соответствии с </w:t>
      </w:r>
      <w:hyperlink r:id="rId113"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B93CE1" w:rsidRPr="00AC4F3E" w:rsidRDefault="00B93CE1" w:rsidP="00B93CE1">
      <w:pPr>
        <w:pStyle w:val="ConsPlusNormal"/>
        <w:ind w:firstLine="540"/>
        <w:jc w:val="both"/>
        <w:rPr>
          <w:sz w:val="12"/>
          <w:szCs w:val="12"/>
        </w:rPr>
      </w:pPr>
      <w:r w:rsidRPr="00AC4F3E">
        <w:rPr>
          <w:sz w:val="12"/>
          <w:szCs w:val="12"/>
        </w:rPr>
        <w:t xml:space="preserve">&lt;2&gt; В соответствии с </w:t>
      </w:r>
      <w:hyperlink r:id="rId114"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B93CE1" w:rsidRDefault="00B93CE1" w:rsidP="00B93CE1">
      <w:pPr>
        <w:pStyle w:val="ConsPlusNormal"/>
        <w:ind w:firstLine="540"/>
        <w:jc w:val="both"/>
        <w:rPr>
          <w:sz w:val="12"/>
          <w:szCs w:val="12"/>
        </w:rPr>
      </w:pPr>
      <w:r w:rsidRPr="00AC4F3E">
        <w:rPr>
          <w:sz w:val="12"/>
          <w:szCs w:val="12"/>
        </w:rPr>
        <w:t xml:space="preserve">&lt;3&gt; В соответствии с </w:t>
      </w:r>
      <w:hyperlink r:id="rId115"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B93CE1" w:rsidRPr="001E75FA" w:rsidRDefault="00B93CE1" w:rsidP="00B93CE1">
      <w:pPr>
        <w:jc w:val="right"/>
        <w:rPr>
          <w:rFonts w:ascii="Arial" w:hAnsi="Arial" w:cs="Arial"/>
          <w:b/>
          <w:sz w:val="12"/>
          <w:szCs w:val="12"/>
        </w:rPr>
      </w:pPr>
      <w:r w:rsidRPr="001E75FA">
        <w:rPr>
          <w:rFonts w:ascii="Arial" w:hAnsi="Arial" w:cs="Arial"/>
          <w:b/>
          <w:sz w:val="12"/>
          <w:szCs w:val="12"/>
        </w:rPr>
        <w:t>Проект трудового договора</w:t>
      </w:r>
    </w:p>
    <w:p w:rsidR="00B93CE1" w:rsidRPr="001E75FA" w:rsidRDefault="00B93CE1" w:rsidP="00B93CE1">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B93CE1" w:rsidRPr="001E75FA" w:rsidRDefault="00B93CE1" w:rsidP="00B93CE1">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B93CE1" w:rsidRDefault="00B93CE1" w:rsidP="00B93CE1">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B93CE1" w:rsidRPr="00F72891" w:rsidRDefault="00B93CE1" w:rsidP="00B93CE1">
      <w:pPr>
        <w:ind w:firstLine="284"/>
        <w:jc w:val="center"/>
        <w:rPr>
          <w:rFonts w:ascii="Arial" w:hAnsi="Arial" w:cs="Arial"/>
          <w:b/>
          <w:sz w:val="4"/>
          <w:szCs w:val="4"/>
        </w:rPr>
      </w:pPr>
    </w:p>
    <w:p w:rsidR="00B93CE1" w:rsidRPr="001E75FA" w:rsidRDefault="00B93CE1" w:rsidP="00B93CE1">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B93CE1" w:rsidRPr="001E75FA" w:rsidRDefault="00B93CE1" w:rsidP="00B93CE1">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B93CE1" w:rsidRPr="00F72891" w:rsidRDefault="00B93CE1" w:rsidP="00B93CE1">
      <w:pPr>
        <w:ind w:firstLine="284"/>
        <w:jc w:val="center"/>
        <w:rPr>
          <w:rFonts w:ascii="Arial" w:hAnsi="Arial" w:cs="Arial"/>
          <w:b/>
          <w:sz w:val="4"/>
          <w:szCs w:val="4"/>
        </w:rPr>
      </w:pPr>
    </w:p>
    <w:p w:rsidR="00B93CE1" w:rsidRPr="001E75FA" w:rsidRDefault="00B93CE1" w:rsidP="00B93CE1">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B93CE1" w:rsidRPr="001E75FA" w:rsidRDefault="00B93CE1" w:rsidP="00B93CE1">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B93CE1" w:rsidRPr="001E75FA" w:rsidRDefault="00B93CE1" w:rsidP="00B93CE1">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B93CE1" w:rsidRPr="001E75FA" w:rsidRDefault="00B93CE1" w:rsidP="00B93CE1">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B93CE1" w:rsidRPr="001E75FA" w:rsidRDefault="00B93CE1" w:rsidP="00B93CE1">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B93CE1" w:rsidRPr="00F72891" w:rsidRDefault="00B93CE1" w:rsidP="00B93CE1">
      <w:pPr>
        <w:tabs>
          <w:tab w:val="left" w:pos="360"/>
          <w:tab w:val="left" w:pos="720"/>
          <w:tab w:val="left" w:pos="1260"/>
        </w:tabs>
        <w:ind w:firstLine="284"/>
        <w:jc w:val="center"/>
        <w:rPr>
          <w:rFonts w:ascii="Arial" w:hAnsi="Arial" w:cs="Arial"/>
          <w:b/>
          <w:sz w:val="4"/>
          <w:szCs w:val="4"/>
        </w:rPr>
      </w:pPr>
    </w:p>
    <w:p w:rsidR="00B93CE1" w:rsidRPr="00AC4F3E" w:rsidRDefault="00B93CE1" w:rsidP="00B93CE1">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B93CE1" w:rsidRPr="00A04599" w:rsidRDefault="00B93CE1" w:rsidP="00B93CE1">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B93CE1" w:rsidRPr="001E75FA" w:rsidRDefault="00B93CE1" w:rsidP="00B93CE1">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93CE1" w:rsidRPr="001E75FA" w:rsidRDefault="00B93CE1" w:rsidP="00B93CE1">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B93CE1"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367487" w:rsidRDefault="00367487" w:rsidP="00B93CE1">
      <w:pPr>
        <w:autoSpaceDE w:val="0"/>
        <w:autoSpaceDN w:val="0"/>
        <w:adjustRightInd w:val="0"/>
        <w:ind w:firstLine="284"/>
        <w:jc w:val="both"/>
        <w:rPr>
          <w:rFonts w:ascii="Arial" w:hAnsi="Arial" w:cs="Arial"/>
          <w:bCs/>
          <w:sz w:val="16"/>
          <w:szCs w:val="16"/>
        </w:rPr>
      </w:pPr>
    </w:p>
    <w:p w:rsidR="00B93CE1" w:rsidRPr="00F72891" w:rsidRDefault="00B93CE1" w:rsidP="00B93CE1">
      <w:pPr>
        <w:tabs>
          <w:tab w:val="left" w:pos="360"/>
          <w:tab w:val="left" w:pos="720"/>
          <w:tab w:val="left" w:pos="1260"/>
        </w:tabs>
        <w:ind w:firstLine="284"/>
        <w:jc w:val="center"/>
        <w:rPr>
          <w:rFonts w:ascii="Arial" w:hAnsi="Arial" w:cs="Arial"/>
          <w:b/>
          <w:sz w:val="4"/>
          <w:szCs w:val="4"/>
        </w:rPr>
      </w:pPr>
    </w:p>
    <w:p w:rsidR="00B93CE1" w:rsidRPr="00AC4F3E" w:rsidRDefault="00B93CE1" w:rsidP="00B93CE1">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lastRenderedPageBreak/>
        <w:t>ОСНОВНЫЕ ОБЯЗАННОСТИ МУНИЦИПАЛЬНОГО СЛУЖАЩЕГО</w:t>
      </w:r>
    </w:p>
    <w:p w:rsidR="00B93CE1" w:rsidRPr="00AC4F3E" w:rsidRDefault="00B93CE1" w:rsidP="00B93CE1">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B93CE1" w:rsidRPr="00AC4F3E" w:rsidRDefault="00B93CE1" w:rsidP="00B93CE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B93CE1" w:rsidRPr="00FE5927" w:rsidRDefault="00B93CE1" w:rsidP="00B93CE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116"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117"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118"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93CE1" w:rsidRPr="00F72891" w:rsidRDefault="00B93CE1" w:rsidP="00B93CE1">
      <w:pPr>
        <w:tabs>
          <w:tab w:val="left" w:pos="360"/>
          <w:tab w:val="left" w:pos="720"/>
          <w:tab w:val="left" w:pos="1260"/>
        </w:tabs>
        <w:ind w:firstLine="284"/>
        <w:jc w:val="center"/>
        <w:rPr>
          <w:rFonts w:ascii="Arial" w:hAnsi="Arial" w:cs="Arial"/>
          <w:b/>
          <w:sz w:val="4"/>
          <w:szCs w:val="4"/>
        </w:rPr>
      </w:pPr>
    </w:p>
    <w:p w:rsidR="00B93CE1" w:rsidRPr="00FE5927" w:rsidRDefault="00B93CE1" w:rsidP="00B93CE1">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3. ПРАВА И ОБЯЗАННОСТИ РАБОТОДАТЕЛЯ</w:t>
      </w:r>
    </w:p>
    <w:p w:rsidR="00B93CE1" w:rsidRPr="00FE5927" w:rsidRDefault="00B93CE1" w:rsidP="00B93CE1">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sidR="00367487">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B93CE1" w:rsidRPr="00FE5927" w:rsidRDefault="00B93CE1" w:rsidP="00B93CE1">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B93CE1" w:rsidRPr="00FE5927" w:rsidRDefault="00B93CE1" w:rsidP="00B93CE1">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B93CE1" w:rsidRPr="00FE5927" w:rsidRDefault="00B93CE1" w:rsidP="00B93CE1">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B93CE1" w:rsidRPr="00F72891" w:rsidRDefault="00B93CE1" w:rsidP="00B93CE1">
      <w:pPr>
        <w:ind w:firstLine="284"/>
        <w:jc w:val="center"/>
        <w:rPr>
          <w:rFonts w:ascii="Arial" w:hAnsi="Arial" w:cs="Arial"/>
          <w:b/>
          <w:sz w:val="4"/>
          <w:szCs w:val="4"/>
        </w:rPr>
      </w:pPr>
    </w:p>
    <w:p w:rsidR="00B93CE1" w:rsidRPr="00FE5927" w:rsidRDefault="00B93CE1" w:rsidP="00B93CE1">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B93CE1" w:rsidRDefault="00B93CE1" w:rsidP="00B93CE1">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B93CE1" w:rsidRPr="00FE5927" w:rsidRDefault="00B93CE1" w:rsidP="00B93CE1">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B93CE1" w:rsidRPr="00FE5927" w:rsidRDefault="00B93CE1" w:rsidP="00B93CE1">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B93CE1" w:rsidRPr="00FE5927" w:rsidRDefault="00B93CE1" w:rsidP="00B93CE1">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119"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B93CE1" w:rsidRPr="00FE5927" w:rsidRDefault="00B93CE1" w:rsidP="00B93CE1">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B93CE1" w:rsidRPr="00FE5927" w:rsidRDefault="00B93CE1" w:rsidP="00B93CE1">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120"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B93CE1" w:rsidRPr="00FE5927" w:rsidRDefault="00B93CE1" w:rsidP="00B93CE1">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21"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122" w:history="1">
        <w:r w:rsidRPr="00FE5927">
          <w:rPr>
            <w:rFonts w:ascii="Arial" w:hAnsi="Arial" w:cs="Arial"/>
            <w:sz w:val="16"/>
            <w:szCs w:val="16"/>
          </w:rPr>
          <w:t>14</w:t>
        </w:r>
      </w:hyperlink>
      <w:r w:rsidRPr="00FE5927">
        <w:rPr>
          <w:rFonts w:ascii="Arial" w:hAnsi="Arial" w:cs="Arial"/>
          <w:sz w:val="16"/>
          <w:szCs w:val="16"/>
        </w:rPr>
        <w:t xml:space="preserve">, </w:t>
      </w:r>
      <w:hyperlink r:id="rId123" w:history="1">
        <w:r w:rsidRPr="00FE5927">
          <w:rPr>
            <w:rFonts w:ascii="Arial" w:hAnsi="Arial" w:cs="Arial"/>
            <w:sz w:val="16"/>
            <w:szCs w:val="16"/>
          </w:rPr>
          <w:t>14.1</w:t>
        </w:r>
      </w:hyperlink>
      <w:r w:rsidRPr="00FE5927">
        <w:rPr>
          <w:rFonts w:ascii="Arial" w:hAnsi="Arial" w:cs="Arial"/>
          <w:sz w:val="16"/>
          <w:szCs w:val="16"/>
        </w:rPr>
        <w:t xml:space="preserve"> и </w:t>
      </w:r>
      <w:hyperlink r:id="rId124"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B93CE1" w:rsidRPr="00FE5927" w:rsidRDefault="00B93CE1" w:rsidP="00B93CE1">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125" w:history="1">
        <w:r w:rsidRPr="00FE5927">
          <w:rPr>
            <w:rFonts w:ascii="Arial" w:hAnsi="Arial" w:cs="Arial"/>
            <w:sz w:val="16"/>
            <w:szCs w:val="16"/>
          </w:rPr>
          <w:t>дисквалификации</w:t>
        </w:r>
      </w:hyperlink>
      <w:r w:rsidRPr="00FE5927">
        <w:rPr>
          <w:rFonts w:ascii="Arial" w:hAnsi="Arial" w:cs="Arial"/>
          <w:sz w:val="16"/>
          <w:szCs w:val="16"/>
        </w:rPr>
        <w:t>.</w:t>
      </w:r>
    </w:p>
    <w:p w:rsidR="00B93CE1" w:rsidRPr="00FE5927" w:rsidRDefault="00B93CE1" w:rsidP="00B93CE1">
      <w:pPr>
        <w:tabs>
          <w:tab w:val="left" w:pos="0"/>
        </w:tabs>
        <w:ind w:firstLine="284"/>
        <w:jc w:val="both"/>
        <w:rPr>
          <w:rFonts w:ascii="Arial" w:hAnsi="Arial" w:cs="Arial"/>
          <w:sz w:val="16"/>
          <w:szCs w:val="16"/>
        </w:rPr>
      </w:pPr>
      <w:r w:rsidRPr="00FE5927">
        <w:rPr>
          <w:rFonts w:ascii="Arial" w:hAnsi="Arial" w:cs="Arial"/>
          <w:sz w:val="16"/>
          <w:szCs w:val="16"/>
        </w:rPr>
        <w:lastRenderedPageBreak/>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93CE1" w:rsidRPr="00FE5927" w:rsidRDefault="00B93CE1" w:rsidP="00B93CE1">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B93CE1" w:rsidRPr="00FE5927" w:rsidRDefault="00B93CE1" w:rsidP="00B93CE1">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B93CE1" w:rsidRPr="00FE5927" w:rsidRDefault="00B93CE1" w:rsidP="00B93CE1">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B93CE1" w:rsidRPr="00FE5927" w:rsidRDefault="00B93CE1" w:rsidP="00B93CE1">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B93CE1" w:rsidRPr="00FE5927" w:rsidTr="00B93CE1">
        <w:trPr>
          <w:trHeight w:val="113"/>
        </w:trPr>
        <w:tc>
          <w:tcPr>
            <w:tcW w:w="2351" w:type="pct"/>
          </w:tcPr>
          <w:p w:rsidR="00B93CE1" w:rsidRPr="00FE5927" w:rsidRDefault="00B93CE1" w:rsidP="00B93CE1">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B93CE1" w:rsidRPr="00FE5927" w:rsidRDefault="00B93CE1" w:rsidP="00B93CE1">
            <w:pPr>
              <w:ind w:firstLine="284"/>
              <w:rPr>
                <w:rFonts w:ascii="Arial" w:hAnsi="Arial" w:cs="Arial"/>
                <w:b/>
                <w:sz w:val="16"/>
                <w:szCs w:val="16"/>
              </w:rPr>
            </w:pPr>
          </w:p>
        </w:tc>
        <w:tc>
          <w:tcPr>
            <w:tcW w:w="2053" w:type="pct"/>
          </w:tcPr>
          <w:p w:rsidR="00B93CE1" w:rsidRPr="00FE5927" w:rsidRDefault="00B93CE1" w:rsidP="00B93CE1">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B93CE1" w:rsidRPr="00FE5927" w:rsidRDefault="00B93CE1" w:rsidP="00B93CE1">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B93CE1" w:rsidRDefault="00B93CE1" w:rsidP="00F5163B">
      <w:pPr>
        <w:shd w:val="clear" w:color="auto" w:fill="FFFFFF"/>
        <w:suppressAutoHyphens/>
        <w:jc w:val="right"/>
        <w:rPr>
          <w:rFonts w:ascii="Arial" w:hAnsi="Arial" w:cs="Arial"/>
          <w:b/>
          <w:sz w:val="16"/>
          <w:szCs w:val="16"/>
        </w:rPr>
      </w:pPr>
    </w:p>
    <w:p w:rsidR="00537136" w:rsidRPr="00537136" w:rsidRDefault="00537136" w:rsidP="00537136">
      <w:pPr>
        <w:jc w:val="center"/>
        <w:rPr>
          <w:rFonts w:ascii="Arial" w:hAnsi="Arial" w:cs="Arial"/>
          <w:sz w:val="16"/>
          <w:szCs w:val="16"/>
        </w:rPr>
      </w:pPr>
      <w:r w:rsidRPr="00537136">
        <w:rPr>
          <w:rFonts w:ascii="Arial" w:hAnsi="Arial" w:cs="Arial"/>
          <w:sz w:val="16"/>
          <w:szCs w:val="16"/>
        </w:rPr>
        <w:t>Администрация муниципального района</w:t>
      </w:r>
    </w:p>
    <w:p w:rsidR="00537136" w:rsidRPr="00537136" w:rsidRDefault="00537136" w:rsidP="00537136">
      <w:pPr>
        <w:jc w:val="center"/>
        <w:rPr>
          <w:rFonts w:ascii="Arial" w:hAnsi="Arial" w:cs="Arial"/>
          <w:sz w:val="16"/>
          <w:szCs w:val="16"/>
        </w:rPr>
      </w:pPr>
      <w:r w:rsidRPr="00537136">
        <w:rPr>
          <w:rFonts w:ascii="Arial" w:hAnsi="Arial" w:cs="Arial"/>
          <w:sz w:val="16"/>
          <w:szCs w:val="16"/>
        </w:rPr>
        <w:t>сообщает о предстоящем проведении конкурса</w:t>
      </w:r>
    </w:p>
    <w:p w:rsidR="00367487" w:rsidRPr="005C19AA" w:rsidRDefault="00367487" w:rsidP="00367487">
      <w:pPr>
        <w:jc w:val="center"/>
        <w:rPr>
          <w:rFonts w:ascii="Arial" w:hAnsi="Arial" w:cs="Arial"/>
          <w:sz w:val="16"/>
          <w:szCs w:val="16"/>
        </w:rPr>
      </w:pPr>
      <w:r w:rsidRPr="005C19AA">
        <w:rPr>
          <w:rFonts w:ascii="Arial" w:hAnsi="Arial" w:cs="Arial"/>
          <w:sz w:val="16"/>
          <w:szCs w:val="16"/>
        </w:rPr>
        <w:t>на замещение вакантных должностей муниципальной службы</w:t>
      </w:r>
    </w:p>
    <w:p w:rsidR="00537136" w:rsidRPr="00537136" w:rsidRDefault="00537136" w:rsidP="00367487">
      <w:pPr>
        <w:jc w:val="center"/>
        <w:rPr>
          <w:rFonts w:ascii="Arial" w:hAnsi="Arial" w:cs="Arial"/>
          <w:b/>
          <w:sz w:val="16"/>
          <w:szCs w:val="16"/>
        </w:rPr>
      </w:pPr>
      <w:r w:rsidRPr="00537136">
        <w:rPr>
          <w:rFonts w:ascii="Arial" w:hAnsi="Arial" w:cs="Arial"/>
          <w:b/>
          <w:sz w:val="16"/>
          <w:szCs w:val="16"/>
        </w:rPr>
        <w:t>«Главный специалист отдела кадров»</w:t>
      </w:r>
    </w:p>
    <w:p w:rsidR="00537136" w:rsidRDefault="00537136" w:rsidP="00537136">
      <w:pPr>
        <w:jc w:val="center"/>
        <w:rPr>
          <w:rFonts w:ascii="Arial" w:hAnsi="Arial" w:cs="Arial"/>
          <w:b/>
          <w:sz w:val="16"/>
          <w:szCs w:val="16"/>
        </w:rPr>
      </w:pPr>
      <w:r w:rsidRPr="00537136">
        <w:rPr>
          <w:rFonts w:ascii="Arial" w:hAnsi="Arial" w:cs="Arial"/>
          <w:b/>
          <w:sz w:val="16"/>
          <w:szCs w:val="16"/>
        </w:rPr>
        <w:t>(старшая группа должностей)</w:t>
      </w:r>
    </w:p>
    <w:p w:rsidR="00537136" w:rsidRPr="00537136" w:rsidRDefault="00537136" w:rsidP="00537136">
      <w:pPr>
        <w:jc w:val="center"/>
        <w:rPr>
          <w:rFonts w:ascii="Arial" w:hAnsi="Arial" w:cs="Arial"/>
          <w:b/>
          <w:sz w:val="4"/>
          <w:szCs w:val="4"/>
        </w:rPr>
      </w:pPr>
    </w:p>
    <w:p w:rsidR="00537136" w:rsidRPr="00537136" w:rsidRDefault="00537136" w:rsidP="00537136">
      <w:pPr>
        <w:jc w:val="center"/>
        <w:rPr>
          <w:rFonts w:ascii="Arial" w:hAnsi="Arial" w:cs="Arial"/>
          <w:sz w:val="16"/>
          <w:szCs w:val="16"/>
        </w:rPr>
      </w:pPr>
      <w:r w:rsidRPr="00537136">
        <w:rPr>
          <w:rFonts w:ascii="Arial" w:hAnsi="Arial" w:cs="Arial"/>
          <w:sz w:val="16"/>
          <w:szCs w:val="16"/>
        </w:rPr>
        <w:t>Документы для участия в конкурсном отборе принимаются</w:t>
      </w:r>
    </w:p>
    <w:p w:rsidR="00537136" w:rsidRPr="00537136" w:rsidRDefault="00537136" w:rsidP="00537136">
      <w:pPr>
        <w:jc w:val="center"/>
        <w:rPr>
          <w:rFonts w:ascii="Arial" w:hAnsi="Arial" w:cs="Arial"/>
          <w:sz w:val="16"/>
          <w:szCs w:val="16"/>
        </w:rPr>
      </w:pPr>
      <w:r w:rsidRPr="00537136">
        <w:rPr>
          <w:rFonts w:ascii="Arial" w:hAnsi="Arial" w:cs="Arial"/>
          <w:color w:val="000000"/>
          <w:sz w:val="16"/>
          <w:szCs w:val="16"/>
        </w:rPr>
        <w:t>с 07 марта по 28 марта 202</w:t>
      </w:r>
      <w:r w:rsidRPr="00537136">
        <w:rPr>
          <w:rFonts w:ascii="Arial" w:hAnsi="Arial" w:cs="Arial"/>
          <w:sz w:val="16"/>
          <w:szCs w:val="16"/>
        </w:rPr>
        <w:t>4 года включительно</w:t>
      </w:r>
    </w:p>
    <w:p w:rsidR="00537136" w:rsidRPr="00537136" w:rsidRDefault="00537136" w:rsidP="00537136">
      <w:pPr>
        <w:jc w:val="center"/>
        <w:rPr>
          <w:rFonts w:ascii="Arial" w:hAnsi="Arial" w:cs="Arial"/>
          <w:sz w:val="16"/>
          <w:szCs w:val="16"/>
        </w:rPr>
      </w:pPr>
      <w:r w:rsidRPr="00537136">
        <w:rPr>
          <w:rFonts w:ascii="Arial" w:hAnsi="Arial" w:cs="Arial"/>
          <w:sz w:val="16"/>
          <w:szCs w:val="16"/>
        </w:rPr>
        <w:t>в рабочие дни с 08.30. до 17.30. (перерыв с 13.00. до 14.00.)</w:t>
      </w:r>
    </w:p>
    <w:p w:rsidR="00537136" w:rsidRPr="00537136" w:rsidRDefault="00537136" w:rsidP="00537136">
      <w:pPr>
        <w:jc w:val="center"/>
        <w:rPr>
          <w:rFonts w:ascii="Arial" w:hAnsi="Arial" w:cs="Arial"/>
          <w:sz w:val="16"/>
          <w:szCs w:val="16"/>
        </w:rPr>
      </w:pPr>
      <w:r w:rsidRPr="00537136">
        <w:rPr>
          <w:rFonts w:ascii="Arial" w:hAnsi="Arial" w:cs="Arial"/>
          <w:sz w:val="16"/>
          <w:szCs w:val="16"/>
        </w:rPr>
        <w:t>Администрация муниципального района, кабинет 203</w:t>
      </w:r>
    </w:p>
    <w:p w:rsidR="00537136" w:rsidRPr="00537136" w:rsidRDefault="00537136" w:rsidP="00537136">
      <w:pPr>
        <w:jc w:val="center"/>
        <w:rPr>
          <w:rFonts w:ascii="Arial" w:hAnsi="Arial" w:cs="Arial"/>
          <w:sz w:val="4"/>
          <w:szCs w:val="4"/>
        </w:rPr>
      </w:pPr>
    </w:p>
    <w:p w:rsidR="00537136" w:rsidRPr="00537136" w:rsidRDefault="00537136" w:rsidP="00537136">
      <w:pPr>
        <w:jc w:val="center"/>
        <w:rPr>
          <w:rFonts w:ascii="Arial" w:hAnsi="Arial" w:cs="Arial"/>
          <w:sz w:val="16"/>
          <w:szCs w:val="16"/>
        </w:rPr>
      </w:pPr>
      <w:r w:rsidRPr="00537136">
        <w:rPr>
          <w:rFonts w:ascii="Arial" w:hAnsi="Arial" w:cs="Arial"/>
          <w:sz w:val="16"/>
          <w:szCs w:val="16"/>
        </w:rPr>
        <w:t>Предполагаемые дата, место и время проведения конкурса:</w:t>
      </w:r>
    </w:p>
    <w:p w:rsidR="00537136" w:rsidRPr="00537136" w:rsidRDefault="00537136" w:rsidP="00537136">
      <w:pPr>
        <w:jc w:val="center"/>
        <w:rPr>
          <w:rFonts w:ascii="Arial" w:hAnsi="Arial" w:cs="Arial"/>
          <w:sz w:val="16"/>
          <w:szCs w:val="16"/>
        </w:rPr>
      </w:pPr>
      <w:r w:rsidRPr="00537136">
        <w:rPr>
          <w:rFonts w:ascii="Arial" w:hAnsi="Arial" w:cs="Arial"/>
          <w:sz w:val="16"/>
          <w:szCs w:val="16"/>
        </w:rPr>
        <w:t xml:space="preserve">Администрация муниципального района, </w:t>
      </w:r>
      <w:r w:rsidRPr="00537136">
        <w:rPr>
          <w:rFonts w:ascii="Arial" w:hAnsi="Arial" w:cs="Arial"/>
          <w:color w:val="000000"/>
          <w:sz w:val="16"/>
          <w:szCs w:val="16"/>
        </w:rPr>
        <w:t>17 апреля 2024</w:t>
      </w:r>
      <w:r w:rsidRPr="00537136">
        <w:rPr>
          <w:rFonts w:ascii="Arial" w:hAnsi="Arial" w:cs="Arial"/>
          <w:sz w:val="16"/>
          <w:szCs w:val="16"/>
        </w:rPr>
        <w:t>г., 09.00</w:t>
      </w:r>
    </w:p>
    <w:p w:rsidR="00537136" w:rsidRPr="00537136" w:rsidRDefault="00537136" w:rsidP="00537136">
      <w:pPr>
        <w:jc w:val="center"/>
        <w:rPr>
          <w:rFonts w:ascii="Arial" w:hAnsi="Arial" w:cs="Arial"/>
          <w:sz w:val="16"/>
          <w:szCs w:val="16"/>
        </w:rPr>
      </w:pPr>
      <w:r w:rsidRPr="00537136">
        <w:rPr>
          <w:rFonts w:ascii="Arial" w:hAnsi="Arial" w:cs="Arial"/>
          <w:sz w:val="16"/>
          <w:szCs w:val="16"/>
        </w:rPr>
        <w:t>Справки по телефону: 2-08-84</w:t>
      </w:r>
    </w:p>
    <w:p w:rsidR="00537136" w:rsidRPr="007236EE" w:rsidRDefault="00537136" w:rsidP="00537136">
      <w:pPr>
        <w:jc w:val="center"/>
        <w:rPr>
          <w:rFonts w:ascii="Arial" w:hAnsi="Arial" w:cs="Arial"/>
          <w:b/>
          <w:sz w:val="4"/>
          <w:szCs w:val="4"/>
        </w:rPr>
      </w:pPr>
    </w:p>
    <w:p w:rsidR="007236EE" w:rsidRDefault="00537136" w:rsidP="00537136">
      <w:pPr>
        <w:jc w:val="center"/>
        <w:rPr>
          <w:rFonts w:ascii="Arial" w:hAnsi="Arial" w:cs="Arial"/>
          <w:sz w:val="16"/>
          <w:szCs w:val="16"/>
        </w:rPr>
      </w:pPr>
      <w:r w:rsidRPr="00537136">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w:t>
      </w:r>
    </w:p>
    <w:p w:rsidR="00537136" w:rsidRPr="00537136" w:rsidRDefault="00537136" w:rsidP="00537136">
      <w:pPr>
        <w:jc w:val="center"/>
        <w:rPr>
          <w:rFonts w:ascii="Arial" w:hAnsi="Arial" w:cs="Arial"/>
          <w:sz w:val="16"/>
          <w:szCs w:val="16"/>
        </w:rPr>
      </w:pPr>
      <w:r w:rsidRPr="00537136">
        <w:rPr>
          <w:rFonts w:ascii="Arial" w:hAnsi="Arial" w:cs="Arial"/>
          <w:sz w:val="16"/>
          <w:szCs w:val="16"/>
        </w:rPr>
        <w:t>на официальном сайте Администрации муниципального района valdayadm.ru (вкладка «Конкурсы», главная страница)</w:t>
      </w:r>
    </w:p>
    <w:p w:rsidR="00537136" w:rsidRPr="007236EE" w:rsidRDefault="00537136" w:rsidP="00537136">
      <w:pPr>
        <w:jc w:val="center"/>
        <w:rPr>
          <w:rFonts w:ascii="Arial" w:hAnsi="Arial" w:cs="Arial"/>
          <w:sz w:val="4"/>
          <w:szCs w:val="4"/>
        </w:rPr>
      </w:pPr>
    </w:p>
    <w:p w:rsidR="00537136" w:rsidRPr="00537136" w:rsidRDefault="00537136" w:rsidP="00537136">
      <w:pPr>
        <w:jc w:val="center"/>
        <w:rPr>
          <w:rFonts w:ascii="Arial" w:hAnsi="Arial" w:cs="Arial"/>
          <w:b/>
          <w:sz w:val="16"/>
          <w:szCs w:val="16"/>
        </w:rPr>
      </w:pPr>
      <w:r w:rsidRPr="00537136">
        <w:rPr>
          <w:rFonts w:ascii="Arial" w:hAnsi="Arial" w:cs="Arial"/>
          <w:b/>
          <w:sz w:val="16"/>
          <w:szCs w:val="16"/>
        </w:rPr>
        <w:t>Перечень документов для участия в конкурсе</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1) личное заявление с просьбой об участии в конкурсе;</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 xml:space="preserve">2) собственноручно заполненную и подписанную анкету, по форме, утверждённой распоряжением Правительства Российской Федерации от </w:t>
      </w:r>
      <w:r w:rsidR="007236EE">
        <w:rPr>
          <w:rFonts w:ascii="Arial" w:hAnsi="Arial" w:cs="Arial"/>
          <w:sz w:val="16"/>
          <w:szCs w:val="16"/>
        </w:rPr>
        <w:br/>
      </w:r>
      <w:r w:rsidRPr="00537136">
        <w:rPr>
          <w:rFonts w:ascii="Arial" w:hAnsi="Arial" w:cs="Arial"/>
          <w:sz w:val="16"/>
          <w:szCs w:val="16"/>
        </w:rPr>
        <w:t>26 мая 2005 года № 667-р, с приложением фотографии размера 3x4 см (приложение 1);</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4) документы, подтверждающие необходимое профессиональное образование, стаж работы и квалификацию:</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7) согласие на обработку персональных данных (приложение 3).</w:t>
      </w:r>
    </w:p>
    <w:p w:rsidR="00537136" w:rsidRPr="00537136" w:rsidRDefault="00537136" w:rsidP="00537136">
      <w:pPr>
        <w:ind w:firstLine="284"/>
        <w:jc w:val="both"/>
        <w:rPr>
          <w:rFonts w:ascii="Arial" w:hAnsi="Arial" w:cs="Arial"/>
          <w:sz w:val="16"/>
          <w:szCs w:val="16"/>
        </w:rPr>
      </w:pPr>
      <w:r w:rsidRPr="00537136">
        <w:rPr>
          <w:rFonts w:ascii="Arial" w:hAnsi="Arial" w:cs="Arial"/>
          <w:b/>
          <w:sz w:val="16"/>
          <w:szCs w:val="16"/>
        </w:rPr>
        <w:t>Квалификационные требования к претендентам</w:t>
      </w:r>
      <w:r w:rsidRPr="00537136">
        <w:rPr>
          <w:rFonts w:ascii="Arial" w:hAnsi="Arial" w:cs="Arial"/>
          <w:sz w:val="16"/>
          <w:szCs w:val="16"/>
        </w:rPr>
        <w:t>:</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Для замещения должности главного специалиста устанавливаются квалификационные требования, включающие базовые и функциональные квалификационные требования.</w:t>
      </w:r>
    </w:p>
    <w:p w:rsidR="00537136" w:rsidRPr="00537136" w:rsidRDefault="00537136" w:rsidP="00537136">
      <w:pPr>
        <w:ind w:firstLine="284"/>
        <w:jc w:val="both"/>
        <w:rPr>
          <w:rFonts w:ascii="Arial" w:hAnsi="Arial" w:cs="Arial"/>
          <w:sz w:val="16"/>
          <w:szCs w:val="16"/>
        </w:rPr>
      </w:pPr>
      <w:r w:rsidRPr="00537136">
        <w:rPr>
          <w:rFonts w:ascii="Arial" w:hAnsi="Arial" w:cs="Arial"/>
          <w:b/>
          <w:sz w:val="16"/>
          <w:szCs w:val="16"/>
        </w:rPr>
        <w:t>Базовые квалификационные требования:</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Муниципальный служащий, замещающий должность главного специалиста, должен иметь среднее профессиональное образование;</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не установлено;</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Главный специалист должен обладать следующими базовыми знаниями:</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1) знанием государственного языка Российской Федерации (русского языка);</w:t>
      </w:r>
    </w:p>
    <w:p w:rsidR="00537136" w:rsidRPr="00537136" w:rsidRDefault="00537136" w:rsidP="00537136">
      <w:pPr>
        <w:ind w:firstLine="284"/>
        <w:contextualSpacing/>
        <w:jc w:val="both"/>
        <w:rPr>
          <w:rFonts w:ascii="Arial" w:hAnsi="Arial" w:cs="Arial"/>
          <w:sz w:val="16"/>
          <w:szCs w:val="16"/>
        </w:rPr>
      </w:pPr>
      <w:r w:rsidRPr="00537136">
        <w:rPr>
          <w:rFonts w:ascii="Arial" w:hAnsi="Arial" w:cs="Arial"/>
          <w:sz w:val="16"/>
          <w:szCs w:val="16"/>
        </w:rPr>
        <w:t>2) правовыми знаниями основ:</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а) Конституции Российской Федерации;</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б) Федерального закона от 6 октября 2003 года № 131-ФЗ «Об общих принципах организации местного самоуправления в Российской Федерации»;</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в) Федерального закона от 2 марта 2007 года № 25-ФЗ «О муниципальной службе в Российской Федерации»;</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г) законодательства о противодействии коррупции.</w:t>
      </w:r>
    </w:p>
    <w:p w:rsidR="00537136" w:rsidRPr="00537136" w:rsidRDefault="00537136" w:rsidP="00537136">
      <w:pPr>
        <w:ind w:firstLine="284"/>
        <w:contextualSpacing/>
        <w:jc w:val="both"/>
        <w:rPr>
          <w:rFonts w:ascii="Arial" w:hAnsi="Arial" w:cs="Arial"/>
          <w:sz w:val="16"/>
          <w:szCs w:val="16"/>
        </w:rPr>
      </w:pPr>
      <w:r w:rsidRPr="00537136">
        <w:rPr>
          <w:rFonts w:ascii="Arial" w:hAnsi="Arial" w:cs="Arial"/>
          <w:sz w:val="16"/>
          <w:szCs w:val="16"/>
        </w:rPr>
        <w:t>Главный специалист должен обладать следующими базовыми умениями:</w:t>
      </w:r>
    </w:p>
    <w:p w:rsidR="00537136" w:rsidRPr="00537136" w:rsidRDefault="00537136" w:rsidP="00537136">
      <w:pPr>
        <w:ind w:firstLine="284"/>
        <w:contextualSpacing/>
        <w:jc w:val="both"/>
        <w:rPr>
          <w:rFonts w:ascii="Arial" w:hAnsi="Arial" w:cs="Arial"/>
          <w:sz w:val="16"/>
          <w:szCs w:val="16"/>
        </w:rPr>
      </w:pPr>
      <w:r w:rsidRPr="00537136">
        <w:rPr>
          <w:rFonts w:ascii="Arial" w:hAnsi="Arial" w:cs="Arial"/>
          <w:sz w:val="16"/>
          <w:szCs w:val="16"/>
        </w:rPr>
        <w:t>1) работать на компьютере, в том числе в сети «Интернет»;</w:t>
      </w:r>
    </w:p>
    <w:p w:rsidR="00537136" w:rsidRPr="00537136" w:rsidRDefault="00537136" w:rsidP="00537136">
      <w:pPr>
        <w:ind w:firstLine="284"/>
        <w:contextualSpacing/>
        <w:jc w:val="both"/>
        <w:rPr>
          <w:rFonts w:ascii="Arial" w:hAnsi="Arial" w:cs="Arial"/>
          <w:sz w:val="16"/>
          <w:szCs w:val="16"/>
        </w:rPr>
      </w:pPr>
      <w:r w:rsidRPr="00537136">
        <w:rPr>
          <w:rFonts w:ascii="Arial" w:hAnsi="Arial" w:cs="Arial"/>
          <w:sz w:val="16"/>
          <w:szCs w:val="16"/>
        </w:rPr>
        <w:t>2) работы в информационно-правовых системах.</w:t>
      </w:r>
    </w:p>
    <w:p w:rsidR="00537136" w:rsidRPr="00537136" w:rsidRDefault="00537136" w:rsidP="00537136">
      <w:pPr>
        <w:ind w:firstLine="284"/>
        <w:contextualSpacing/>
        <w:jc w:val="both"/>
        <w:rPr>
          <w:rFonts w:ascii="Arial" w:hAnsi="Arial" w:cs="Arial"/>
          <w:sz w:val="16"/>
          <w:szCs w:val="16"/>
        </w:rPr>
      </w:pPr>
      <w:r w:rsidRPr="00537136">
        <w:rPr>
          <w:rFonts w:ascii="Arial" w:hAnsi="Arial" w:cs="Arial"/>
          <w:sz w:val="16"/>
          <w:szCs w:val="16"/>
        </w:rPr>
        <w:t xml:space="preserve">Муниципальный служащий, замещающий должность главного специалиста должен соответствовать следующим </w:t>
      </w:r>
      <w:r w:rsidRPr="00537136">
        <w:rPr>
          <w:rFonts w:ascii="Arial" w:hAnsi="Arial" w:cs="Arial"/>
          <w:b/>
          <w:sz w:val="16"/>
          <w:szCs w:val="16"/>
        </w:rPr>
        <w:t>функциональным квалификационным требованиям:</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Главный специалист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Федеральный закон Российской Федерации от 27 июля 2006 года № 152-ФЗ «О персональных данных»;</w:t>
      </w:r>
    </w:p>
    <w:p w:rsidR="00537136" w:rsidRPr="00537136" w:rsidRDefault="00537136" w:rsidP="00537136">
      <w:pPr>
        <w:ind w:firstLine="284"/>
        <w:jc w:val="both"/>
        <w:rPr>
          <w:rFonts w:ascii="Arial" w:hAnsi="Arial" w:cs="Arial"/>
          <w:sz w:val="16"/>
          <w:szCs w:val="16"/>
          <w:highlight w:val="white"/>
        </w:rPr>
      </w:pPr>
      <w:r w:rsidRPr="00537136">
        <w:rPr>
          <w:rFonts w:ascii="Arial" w:hAnsi="Arial" w:cs="Arial"/>
          <w:sz w:val="16"/>
          <w:szCs w:val="16"/>
          <w:highlight w:val="white"/>
        </w:rPr>
        <w:t>Федеральный закон от 25 декабря 2008 года № 273-ФЗ «О противодействии коррупции»;</w:t>
      </w:r>
    </w:p>
    <w:p w:rsidR="00537136" w:rsidRPr="00537136" w:rsidRDefault="00537136" w:rsidP="00537136">
      <w:pPr>
        <w:ind w:firstLine="284"/>
        <w:jc w:val="both"/>
        <w:rPr>
          <w:rFonts w:ascii="Arial" w:hAnsi="Arial" w:cs="Arial"/>
          <w:sz w:val="16"/>
          <w:szCs w:val="16"/>
          <w:highlight w:val="white"/>
        </w:rPr>
      </w:pPr>
      <w:r w:rsidRPr="00537136">
        <w:rPr>
          <w:rFonts w:ascii="Arial" w:hAnsi="Arial" w:cs="Arial"/>
          <w:sz w:val="16"/>
          <w:szCs w:val="16"/>
          <w:highlight w:val="white"/>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Федеральный закон от 17 июля 2009 года N 172-ФЗ "Об антикоррупционной экспертизе нормативных правовых актов и проектов нормативных правовых актов";</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Федеральный закон от 03 декабря 2012 года №230-ФЗ «О контроле за соответствием расходов лиц, замещающих государственные должности, и иных лиц их доходам»;</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Федеральный закон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Указ Президента Российской Федерации от 12 августа 2002 года №885 «Об утверждении общих принципов служебного поведения государственных служащих»;</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lastRenderedPageBreak/>
        <w:t xml:space="preserve">Указ Президента Российской Федерации от 18 мая 2009 года №557 «Об утверждении </w:t>
      </w:r>
      <w:hyperlink r:id="rId126" w:history="1">
        <w:r w:rsidRPr="00537136">
          <w:rPr>
            <w:rFonts w:ascii="Arial" w:hAnsi="Arial" w:cs="Arial"/>
            <w:sz w:val="16"/>
            <w:szCs w:val="16"/>
          </w:rPr>
          <w:t>перечня</w:t>
        </w:r>
      </w:hyperlink>
      <w:r w:rsidRPr="00537136">
        <w:rPr>
          <w:rFonts w:ascii="Arial" w:hAnsi="Arial" w:cs="Arial"/>
          <w:sz w:val="16"/>
          <w:szCs w:val="16"/>
        </w:rPr>
        <w:t xml:space="preserve">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 xml:space="preserve">Указ Президента Российской Федерации от 21 сентября 2009 года №1065 «Об утверждении </w:t>
      </w:r>
      <w:hyperlink r:id="rId127" w:history="1">
        <w:r w:rsidRPr="00537136">
          <w:rPr>
            <w:rFonts w:ascii="Arial" w:hAnsi="Arial" w:cs="Arial"/>
            <w:sz w:val="16"/>
            <w:szCs w:val="16"/>
          </w:rPr>
          <w:t>Положения</w:t>
        </w:r>
      </w:hyperlink>
      <w:r w:rsidRPr="00537136">
        <w:rPr>
          <w:rFonts w:ascii="Arial" w:hAnsi="Arial" w:cs="Arial"/>
          <w:sz w:val="16"/>
          <w:szCs w:val="16"/>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Указ Президента Российской Федерации от 01 июля 2010 года №821 «О комиссиях по соблюдению требований к служебному поведению федеральных государственных служащих и урегулирования конфликта интересов»;</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Указ Президента Российской Федерации от 7 сентября 2010 года №1099 «О мерах по совершенствованию государственной наградной системы Российской Федерации»;</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Указ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законодательные акты Президента Российской Федерации»;</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Указ Президента Российской Федерации от 7 мая 2012 года №601 «Об основных направлениях совершенствования системы государственного управления»;</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Указ Президента Российской Федерации от 8 июля 2013 года №613 «Вопросы противодействия коррупции»;</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Указ Президента Российской Федерации от 15 июля 2015 года №364 «О мерах по совершенствованию организации деятельности в области противодействия коррупции»;</w:t>
      </w:r>
    </w:p>
    <w:p w:rsidR="00537136" w:rsidRPr="00537136" w:rsidRDefault="00537136" w:rsidP="00537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16"/>
          <w:szCs w:val="16"/>
        </w:rPr>
      </w:pPr>
      <w:r w:rsidRPr="00537136">
        <w:rPr>
          <w:rFonts w:ascii="Arial" w:hAnsi="Arial" w:cs="Arial"/>
          <w:sz w:val="16"/>
          <w:szCs w:val="16"/>
        </w:rPr>
        <w:t>постановление</w:t>
      </w:r>
      <w:r w:rsidRPr="00537136">
        <w:rPr>
          <w:rFonts w:ascii="Arial" w:hAnsi="Arial" w:cs="Arial"/>
          <w:sz w:val="16"/>
          <w:szCs w:val="16"/>
          <w:highlight w:val="white"/>
        </w:rPr>
        <w:t>Правительства Российской Федерации от 21 января 2015 года № 29</w:t>
      </w:r>
      <w:r w:rsidRPr="00537136">
        <w:rPr>
          <w:rFonts w:ascii="Arial" w:hAnsi="Arial" w:cs="Arial"/>
          <w:sz w:val="16"/>
          <w:szCs w:val="16"/>
        </w:rPr>
        <w:t xml:space="preserve">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Областной закон Новгородской области от 31.08.2009 N 595-ОЗ «О реализации федеральных законов о противодействии коррупции на территории Новгородской области»;</w:t>
      </w:r>
    </w:p>
    <w:p w:rsidR="00537136" w:rsidRPr="00537136" w:rsidRDefault="00537136" w:rsidP="00537136">
      <w:pPr>
        <w:ind w:firstLine="284"/>
        <w:jc w:val="both"/>
        <w:rPr>
          <w:rFonts w:ascii="Arial" w:hAnsi="Arial" w:cs="Arial"/>
          <w:sz w:val="16"/>
          <w:szCs w:val="16"/>
          <w:highlight w:val="white"/>
        </w:rPr>
      </w:pPr>
      <w:r w:rsidRPr="00537136">
        <w:rPr>
          <w:rFonts w:ascii="Arial" w:hAnsi="Arial" w:cs="Arial"/>
          <w:sz w:val="16"/>
          <w:szCs w:val="16"/>
          <w:highlight w:val="white"/>
        </w:rPr>
        <w:t>Областной закон</w:t>
      </w:r>
      <w:r w:rsidRPr="00537136">
        <w:rPr>
          <w:rFonts w:ascii="Arial" w:hAnsi="Arial" w:cs="Arial"/>
          <w:sz w:val="16"/>
          <w:szCs w:val="16"/>
        </w:rPr>
        <w:t>Новгородской области</w:t>
      </w:r>
      <w:r w:rsidRPr="00537136">
        <w:rPr>
          <w:rFonts w:ascii="Arial" w:hAnsi="Arial" w:cs="Arial"/>
          <w:sz w:val="16"/>
          <w:szCs w:val="16"/>
          <w:highlight w:val="white"/>
        </w:rPr>
        <w:t xml:space="preserve"> от 04.03.2013 №219-ОЗ «О мерах по реализации на территории области федерального закона </w:t>
      </w:r>
      <w:r w:rsidR="007236EE">
        <w:rPr>
          <w:rFonts w:ascii="Arial" w:hAnsi="Arial" w:cs="Arial"/>
          <w:sz w:val="16"/>
          <w:szCs w:val="16"/>
          <w:highlight w:val="white"/>
        </w:rPr>
        <w:br/>
      </w:r>
      <w:r w:rsidRPr="00537136">
        <w:rPr>
          <w:rFonts w:ascii="Arial" w:hAnsi="Arial" w:cs="Arial"/>
          <w:sz w:val="16"/>
          <w:szCs w:val="16"/>
          <w:highlight w:val="white"/>
        </w:rPr>
        <w:t>"О контроле за соответствием расходов лиц, замещающих государственные должности, и иных лиц их доходам";</w:t>
      </w:r>
    </w:p>
    <w:p w:rsidR="00537136" w:rsidRPr="00537136" w:rsidRDefault="00537136" w:rsidP="00537136">
      <w:pPr>
        <w:ind w:firstLine="284"/>
        <w:jc w:val="both"/>
        <w:rPr>
          <w:rFonts w:ascii="Arial" w:hAnsi="Arial" w:cs="Arial"/>
          <w:sz w:val="16"/>
          <w:szCs w:val="16"/>
          <w:highlight w:val="white"/>
        </w:rPr>
      </w:pPr>
      <w:r w:rsidRPr="00537136">
        <w:rPr>
          <w:rFonts w:ascii="Arial" w:hAnsi="Arial" w:cs="Arial"/>
          <w:sz w:val="16"/>
          <w:szCs w:val="16"/>
          <w:highlight w:val="white"/>
        </w:rPr>
        <w:t>Постановление Новгородской областной Думы №140-5-ОД от 25.04.2012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новгородской области, и соблюдения муниципальными служащими новгородской области требований к служебному поведению»;</w:t>
      </w:r>
    </w:p>
    <w:p w:rsidR="00537136" w:rsidRPr="00537136" w:rsidRDefault="00537136" w:rsidP="00537136">
      <w:pPr>
        <w:ind w:firstLine="284"/>
        <w:jc w:val="both"/>
        <w:rPr>
          <w:rFonts w:ascii="Arial" w:hAnsi="Arial" w:cs="Arial"/>
          <w:sz w:val="16"/>
          <w:szCs w:val="16"/>
          <w:highlight w:val="white"/>
        </w:rPr>
      </w:pPr>
      <w:r w:rsidRPr="00537136">
        <w:rPr>
          <w:rFonts w:ascii="Arial" w:hAnsi="Arial" w:cs="Arial"/>
          <w:sz w:val="16"/>
          <w:szCs w:val="16"/>
          <w:highlight w:val="white"/>
        </w:rPr>
        <w:t>Постановление Новгородской областной Думы №1149-ОД от 23.09.2009 «Об утверждении положения о представлении гражданами, претендующими на замещение должностей государственной гражданской службы новгородской области, и государственными гражданскими служащими новгородской области сведений о доходах, об имуществе и обязательствах имущественного характера»;</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Указ Губернатора Новгородской области от 11.10.2022 № 586 «Об утверждении Положения о звании"Почетный гражданин Новгородской области";</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Указ Губернатора Новгородской области от 12.08.2023 № 2023 «О некоторых видах поощрений Новгородской области";</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Указ Губернатора Новгородской области от 14.10.2022 № 602 «Об утверждении Положения о знаке отличия "За заслуги перед Новгородской областью";</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Указ Губернатора Новгородской области от 11.10.2022 № 585 «Об утверждении Положения о Почетных званиях Новгородской области";</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Указ Губернатора Новгородской областиот 01.06.2023 № 330"Об утверждении Положения о Почетном знаке Новгородской области "За верность родительскому долгу";</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Указ Губернатора Новгородской областиот 19.07.2022 № 414 " Об утверждении Положения о медали "Новгородская Слава";</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Приказ Администрации Губернатора Новгородской области от 06.09.2022 N 246 "Об утверждении Положения о Почетной грамоте Администрации Губернатора Новгородской области";</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Приказ Администрации Губернатора Новгородской области от 09.04.2022 № 74 "Об утверждении Положения о Благодарности Администрации Губернатора Новгородской области";</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Устав Валдайского муниципального района;</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Устав Валдайского городского поселения;</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решение Думы Валдайского муниципального района от 25.12.2008 № 354 «Об утверждении Реестра должностей муниципальной службы в Администрации Валдайского муниципального района»;</w:t>
      </w:r>
    </w:p>
    <w:p w:rsidR="00537136" w:rsidRPr="00537136" w:rsidRDefault="00537136" w:rsidP="00537136">
      <w:pPr>
        <w:ind w:firstLine="284"/>
        <w:contextualSpacing/>
        <w:jc w:val="both"/>
        <w:rPr>
          <w:rFonts w:ascii="Arial" w:hAnsi="Arial" w:cs="Arial"/>
          <w:sz w:val="16"/>
          <w:szCs w:val="16"/>
          <w:highlight w:val="white"/>
        </w:rPr>
      </w:pPr>
      <w:r w:rsidRPr="00537136">
        <w:rPr>
          <w:rFonts w:ascii="Arial" w:hAnsi="Arial" w:cs="Arial"/>
          <w:color w:val="000000"/>
          <w:sz w:val="16"/>
          <w:szCs w:val="16"/>
          <w:highlight w:val="white"/>
        </w:rPr>
        <w:t>Решение Думы Валдайского муниципального района №277 от 30.01.2014 «Об утверждении Порядка проведения антикоррупционной экспертизы нормативных правовых актов (проектов нормативных правовых актов) Думы Валдайского муниципального района»;</w:t>
      </w:r>
    </w:p>
    <w:p w:rsidR="00537136" w:rsidRPr="00537136" w:rsidRDefault="00537136" w:rsidP="00537136">
      <w:pPr>
        <w:ind w:firstLine="284"/>
        <w:contextualSpacing/>
        <w:jc w:val="both"/>
        <w:rPr>
          <w:rFonts w:ascii="Arial" w:hAnsi="Arial" w:cs="Arial"/>
          <w:sz w:val="16"/>
          <w:szCs w:val="16"/>
          <w:highlight w:val="white"/>
        </w:rPr>
      </w:pPr>
      <w:r w:rsidRPr="00537136">
        <w:rPr>
          <w:rFonts w:ascii="Arial" w:hAnsi="Arial" w:cs="Arial"/>
          <w:color w:val="000000"/>
          <w:sz w:val="16"/>
          <w:szCs w:val="16"/>
          <w:highlight w:val="white"/>
        </w:rPr>
        <w:t>Решение Думы Валдайского муниципального района № 57 от 26.05.2016 «Об утверждении Положения о порядке сообщения лицами, замещающими муниципальные должности в Администрации Валдайского муниципального района и в Думе Валдайского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37136" w:rsidRPr="00537136" w:rsidRDefault="00537136" w:rsidP="00537136">
      <w:pPr>
        <w:ind w:firstLine="284"/>
        <w:contextualSpacing/>
        <w:jc w:val="both"/>
        <w:rPr>
          <w:rFonts w:ascii="Arial" w:hAnsi="Arial" w:cs="Arial"/>
          <w:sz w:val="16"/>
          <w:szCs w:val="16"/>
          <w:highlight w:val="white"/>
        </w:rPr>
      </w:pPr>
      <w:r w:rsidRPr="00537136">
        <w:rPr>
          <w:rFonts w:ascii="Arial" w:hAnsi="Arial" w:cs="Arial"/>
          <w:color w:val="000000"/>
          <w:sz w:val="16"/>
          <w:szCs w:val="16"/>
          <w:highlight w:val="white"/>
        </w:rPr>
        <w:t>решение Думы Валдайского муниципального района № 88 от 28.12.2011 «Об утверждении Положения о комиссии Думы Валдайского муниципального района по проведению антикоррупционной экспертизы»</w:t>
      </w:r>
    </w:p>
    <w:p w:rsidR="00537136" w:rsidRPr="00537136" w:rsidRDefault="00537136" w:rsidP="00537136">
      <w:pPr>
        <w:ind w:firstLine="284"/>
        <w:contextualSpacing/>
        <w:jc w:val="both"/>
        <w:rPr>
          <w:rFonts w:ascii="Arial" w:hAnsi="Arial" w:cs="Arial"/>
          <w:sz w:val="16"/>
          <w:szCs w:val="16"/>
          <w:highlight w:val="white"/>
        </w:rPr>
      </w:pPr>
      <w:r w:rsidRPr="00537136">
        <w:rPr>
          <w:rFonts w:ascii="Arial" w:hAnsi="Arial" w:cs="Arial"/>
          <w:color w:val="000000"/>
          <w:sz w:val="16"/>
          <w:szCs w:val="16"/>
          <w:highlight w:val="white"/>
        </w:rPr>
        <w:t>решение Думы Валдайского муниципального района № 264 от 26.12.2013 «О Порядке образования комиссии по рассмотрению вопросов урегулирования конфликта интересов в отношении лиц, замещающих муниципальные должности в Администрации Валдайского муниципального района»;</w:t>
      </w:r>
    </w:p>
    <w:p w:rsidR="00537136" w:rsidRPr="00537136" w:rsidRDefault="00537136" w:rsidP="00537136">
      <w:pPr>
        <w:ind w:firstLine="284"/>
        <w:contextualSpacing/>
        <w:jc w:val="both"/>
        <w:rPr>
          <w:rFonts w:ascii="Arial" w:hAnsi="Arial" w:cs="Arial"/>
          <w:sz w:val="16"/>
          <w:szCs w:val="16"/>
          <w:highlight w:val="white"/>
        </w:rPr>
      </w:pPr>
      <w:r w:rsidRPr="00537136">
        <w:rPr>
          <w:rFonts w:ascii="Arial" w:hAnsi="Arial" w:cs="Arial"/>
          <w:color w:val="000000"/>
          <w:sz w:val="16"/>
          <w:szCs w:val="16"/>
          <w:highlight w:val="white"/>
        </w:rPr>
        <w:t>решение Думы Валдайского муниципального района № 347 от 28.10.2014 «О комиссии по рассмотрению вопросов урегулирования конфликта интересов в отношении лиц, замещающих муниципальные должности в Администрации Валдайского муниципального района и в Думе Валдайского муниципального района»;</w:t>
      </w:r>
    </w:p>
    <w:p w:rsidR="00537136" w:rsidRPr="00537136" w:rsidRDefault="00537136" w:rsidP="00537136">
      <w:pPr>
        <w:ind w:firstLine="284"/>
        <w:contextualSpacing/>
        <w:jc w:val="both"/>
        <w:rPr>
          <w:rFonts w:ascii="Arial" w:hAnsi="Arial" w:cs="Arial"/>
          <w:sz w:val="16"/>
          <w:szCs w:val="16"/>
          <w:highlight w:val="white"/>
        </w:rPr>
      </w:pPr>
      <w:r w:rsidRPr="00537136">
        <w:rPr>
          <w:rFonts w:ascii="Arial" w:hAnsi="Arial" w:cs="Arial"/>
          <w:color w:val="000000"/>
          <w:sz w:val="16"/>
          <w:szCs w:val="16"/>
          <w:highlight w:val="white"/>
        </w:rPr>
        <w:t>решение Думы Валдайского муниципального района № 30 от 28.12.2015 «Об утверждении Положения о сообщении лицами, замещающими муниципальные должности в Администрации Валдайского муниципального района, Думе Валдайского муниципального района и муниципальными служащими Администрации Валдайского муниципального района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537136" w:rsidRPr="00537136" w:rsidRDefault="00537136" w:rsidP="00537136">
      <w:pPr>
        <w:ind w:firstLine="284"/>
        <w:jc w:val="both"/>
        <w:rPr>
          <w:rFonts w:ascii="Arial" w:hAnsi="Arial" w:cs="Arial"/>
          <w:sz w:val="16"/>
          <w:szCs w:val="16"/>
          <w:highlight w:val="white"/>
        </w:rPr>
      </w:pPr>
      <w:r w:rsidRPr="00537136">
        <w:rPr>
          <w:rFonts w:ascii="Arial" w:hAnsi="Arial" w:cs="Arial"/>
          <w:color w:val="000000"/>
          <w:sz w:val="16"/>
          <w:szCs w:val="16"/>
          <w:highlight w:val="white"/>
        </w:rPr>
        <w:t>решение Думы Валдайского муниципального района № 126 от 26.04.2012 «Об утверждении Порядка размещения сведений о доходах, об имуществе и обязательствах имущественного характера лиц, замещающих муниципальные должности Валдайского муниципального района, и членов их семей на официальном сайте и представления этих сведений общероссийским средствам массовой информации»;</w:t>
      </w:r>
    </w:p>
    <w:p w:rsidR="00537136" w:rsidRPr="00537136" w:rsidRDefault="00537136" w:rsidP="00537136">
      <w:pPr>
        <w:ind w:firstLine="284"/>
        <w:jc w:val="both"/>
        <w:rPr>
          <w:rFonts w:ascii="Arial" w:hAnsi="Arial" w:cs="Arial"/>
          <w:sz w:val="16"/>
          <w:szCs w:val="16"/>
          <w:highlight w:val="white"/>
        </w:rPr>
      </w:pPr>
      <w:r w:rsidRPr="00537136">
        <w:rPr>
          <w:rFonts w:ascii="Arial" w:hAnsi="Arial" w:cs="Arial"/>
          <w:sz w:val="16"/>
          <w:szCs w:val="16"/>
        </w:rPr>
        <w:t>постановление Администрации Валдайского муниципального района от 15.08.2012 №1447</w:t>
      </w:r>
      <w:r w:rsidRPr="00537136">
        <w:rPr>
          <w:rFonts w:ascii="Arial" w:hAnsi="Arial" w:cs="Arial"/>
          <w:sz w:val="16"/>
          <w:szCs w:val="16"/>
          <w:highlight w:val="white"/>
        </w:rPr>
        <w:t>«Об утверждении Положения о проверке соблюдения гражданином, замещавшим должность муниципальной службы, запрета на замещение на условиях трудового договора должности и (или) на 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гражданско-правового договора с таким гражданином»;</w:t>
      </w:r>
    </w:p>
    <w:p w:rsidR="00537136" w:rsidRPr="00537136" w:rsidRDefault="00537136" w:rsidP="00537136">
      <w:pPr>
        <w:ind w:firstLine="284"/>
        <w:jc w:val="both"/>
        <w:rPr>
          <w:rFonts w:ascii="Arial" w:hAnsi="Arial" w:cs="Arial"/>
          <w:sz w:val="16"/>
          <w:szCs w:val="16"/>
          <w:highlight w:val="white"/>
        </w:rPr>
      </w:pPr>
      <w:r w:rsidRPr="00537136">
        <w:rPr>
          <w:rFonts w:ascii="Arial" w:hAnsi="Arial" w:cs="Arial"/>
          <w:sz w:val="16"/>
          <w:szCs w:val="16"/>
        </w:rPr>
        <w:t>постановление Администрации Валдайского муниципального района от 25.02.2013 №264</w:t>
      </w:r>
      <w:r w:rsidRPr="00537136">
        <w:rPr>
          <w:rFonts w:ascii="Arial" w:hAnsi="Arial" w:cs="Arial"/>
          <w:sz w:val="16"/>
          <w:szCs w:val="16"/>
          <w:highlight w:val="white"/>
        </w:rPr>
        <w:t>«Об утверждении Положения о проверке достоверности и полноты сведений, представляемых лицами, поступающими на работу на должность руководителя муниципального учреждения Валдайского муниципального района, и руководителями муниципальных учреждений Валдайского муниципального района»;</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постановление Администрации Валдайского муниципального района от 11.04.2019 № 586 «Об утверждении Положения о представлении лицом, поступающим на работу на должность руководителя муниципального учреждения Валдайского муниципального района, а также руководителем муниципального учреждения Валдайского муниципального района сведений о своих доходах, расходах,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537136" w:rsidRPr="00537136" w:rsidRDefault="00537136" w:rsidP="00537136">
      <w:pPr>
        <w:ind w:firstLine="284"/>
        <w:contextualSpacing/>
        <w:jc w:val="both"/>
        <w:rPr>
          <w:rFonts w:ascii="Arial" w:hAnsi="Arial" w:cs="Arial"/>
          <w:sz w:val="16"/>
          <w:szCs w:val="16"/>
        </w:rPr>
      </w:pPr>
      <w:r w:rsidRPr="00537136">
        <w:rPr>
          <w:rFonts w:ascii="Arial" w:hAnsi="Arial" w:cs="Arial"/>
          <w:sz w:val="16"/>
          <w:szCs w:val="16"/>
        </w:rPr>
        <w:t>постановление Администрации Валдайского муниципального района от 10.10.2013 №1421 «Об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Валдайского муниципального района»;</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 xml:space="preserve">постановление Администрации Валдайского муниципального района от </w:t>
      </w:r>
      <w:r w:rsidRPr="00537136">
        <w:rPr>
          <w:rFonts w:ascii="Arial" w:hAnsi="Arial" w:cs="Arial"/>
          <w:color w:val="000000"/>
          <w:sz w:val="16"/>
          <w:szCs w:val="16"/>
          <w:highlight w:val="white"/>
        </w:rPr>
        <w:t>13.02.2023 № 240</w:t>
      </w:r>
      <w:r w:rsidRPr="00537136">
        <w:rPr>
          <w:rFonts w:ascii="Arial" w:hAnsi="Arial" w:cs="Arial"/>
          <w:sz w:val="16"/>
          <w:szCs w:val="16"/>
        </w:rPr>
        <w:t xml:space="preserve"> «Об утверждении Перечня должностей муниципальной службы Администрации Валдайского муниципального района, при увольнении с которых граждане в течение двух лет после увольнения с муниципальной службы имеют право замещать должности в коммерческих и некоммерческих организациях, если отдельные функции </w:t>
      </w:r>
      <w:r w:rsidRPr="00537136">
        <w:rPr>
          <w:rFonts w:ascii="Arial" w:hAnsi="Arial" w:cs="Arial"/>
          <w:sz w:val="16"/>
          <w:szCs w:val="16"/>
        </w:rPr>
        <w:lastRenderedPageBreak/>
        <w:t>муниципального управления данными организациями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w:t>
      </w:r>
      <w:r w:rsidRPr="00537136">
        <w:rPr>
          <w:rFonts w:ascii="Arial" w:hAnsi="Arial" w:cs="Arial"/>
          <w:sz w:val="16"/>
          <w:szCs w:val="16"/>
          <w:highlight w:val="white"/>
        </w:rPr>
        <w:t>»;</w:t>
      </w:r>
    </w:p>
    <w:p w:rsidR="00537136" w:rsidRPr="00537136" w:rsidRDefault="00537136" w:rsidP="00537136">
      <w:pPr>
        <w:ind w:firstLine="284"/>
        <w:contextualSpacing/>
        <w:jc w:val="both"/>
        <w:rPr>
          <w:rFonts w:ascii="Arial" w:hAnsi="Arial" w:cs="Arial"/>
          <w:sz w:val="16"/>
          <w:szCs w:val="16"/>
          <w:highlight w:val="white"/>
        </w:rPr>
      </w:pPr>
      <w:r w:rsidRPr="00537136">
        <w:rPr>
          <w:rFonts w:ascii="Arial" w:hAnsi="Arial" w:cs="Arial"/>
          <w:sz w:val="16"/>
          <w:szCs w:val="16"/>
        </w:rPr>
        <w:t xml:space="preserve">постановление Администрации Валдайского муниципального района от </w:t>
      </w:r>
      <w:r w:rsidRPr="00537136">
        <w:rPr>
          <w:rFonts w:ascii="Arial" w:hAnsi="Arial" w:cs="Arial"/>
          <w:color w:val="000000"/>
          <w:sz w:val="16"/>
          <w:szCs w:val="16"/>
          <w:highlight w:val="white"/>
        </w:rPr>
        <w:t>09.02.2023№233</w:t>
      </w:r>
      <w:r w:rsidRPr="00537136">
        <w:rPr>
          <w:rFonts w:ascii="Arial" w:hAnsi="Arial" w:cs="Arial"/>
          <w:sz w:val="16"/>
          <w:szCs w:val="16"/>
        </w:rPr>
        <w:t>«Об утверждении Перечня должностей муниципальной службы Администрации Валдайского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Pr="00537136">
        <w:rPr>
          <w:rFonts w:ascii="Arial" w:hAnsi="Arial" w:cs="Arial"/>
          <w:sz w:val="16"/>
          <w:szCs w:val="16"/>
          <w:highlight w:val="white"/>
        </w:rPr>
        <w:t>;</w:t>
      </w:r>
    </w:p>
    <w:p w:rsidR="00537136" w:rsidRPr="00537136" w:rsidRDefault="00537136" w:rsidP="00537136">
      <w:pPr>
        <w:ind w:firstLine="284"/>
        <w:contextualSpacing/>
        <w:jc w:val="both"/>
        <w:rPr>
          <w:rFonts w:ascii="Arial" w:hAnsi="Arial" w:cs="Arial"/>
          <w:sz w:val="16"/>
          <w:szCs w:val="16"/>
          <w:highlight w:val="white"/>
        </w:rPr>
      </w:pPr>
      <w:r w:rsidRPr="00537136">
        <w:rPr>
          <w:rFonts w:ascii="Arial" w:hAnsi="Arial" w:cs="Arial"/>
          <w:sz w:val="16"/>
          <w:szCs w:val="16"/>
        </w:rPr>
        <w:t>постановление Администрации Валдайского муниципального района от 15.03.2021 № 399«</w:t>
      </w:r>
      <w:r w:rsidRPr="00537136">
        <w:rPr>
          <w:rFonts w:ascii="Arial" w:hAnsi="Arial" w:cs="Arial"/>
          <w:sz w:val="16"/>
          <w:szCs w:val="16"/>
          <w:highlight w:val="white"/>
        </w:rPr>
        <w:t>О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w:t>
      </w:r>
    </w:p>
    <w:p w:rsidR="00537136" w:rsidRPr="00537136" w:rsidRDefault="00537136" w:rsidP="00537136">
      <w:pPr>
        <w:ind w:firstLine="284"/>
        <w:contextualSpacing/>
        <w:jc w:val="both"/>
        <w:rPr>
          <w:rFonts w:ascii="Arial" w:hAnsi="Arial" w:cs="Arial"/>
          <w:sz w:val="16"/>
          <w:szCs w:val="16"/>
          <w:highlight w:val="white"/>
        </w:rPr>
      </w:pPr>
      <w:r w:rsidRPr="00537136">
        <w:rPr>
          <w:rFonts w:ascii="Arial" w:hAnsi="Arial" w:cs="Arial"/>
          <w:color w:val="000000"/>
          <w:sz w:val="16"/>
          <w:szCs w:val="16"/>
        </w:rPr>
        <w:t>постановление Администрации Валдайского муниципального района от 15.03.2021 № 396 «Об утверждении состава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w:t>
      </w:r>
    </w:p>
    <w:p w:rsidR="00537136" w:rsidRPr="00537136" w:rsidRDefault="00537136" w:rsidP="00537136">
      <w:pPr>
        <w:ind w:firstLine="284"/>
        <w:contextualSpacing/>
        <w:jc w:val="both"/>
        <w:rPr>
          <w:rFonts w:ascii="Arial" w:hAnsi="Arial" w:cs="Arial"/>
          <w:sz w:val="16"/>
          <w:szCs w:val="16"/>
          <w:highlight w:val="white"/>
        </w:rPr>
      </w:pPr>
      <w:r w:rsidRPr="00537136">
        <w:rPr>
          <w:rFonts w:ascii="Arial" w:hAnsi="Arial" w:cs="Arial"/>
          <w:sz w:val="16"/>
          <w:szCs w:val="16"/>
        </w:rPr>
        <w:t>постановление Администрации Валдайского муниципального района от 18.04.2016 №608«</w:t>
      </w:r>
      <w:r w:rsidRPr="00537136">
        <w:rPr>
          <w:rFonts w:ascii="Arial" w:hAnsi="Arial" w:cs="Arial"/>
          <w:sz w:val="16"/>
          <w:szCs w:val="16"/>
          <w:highlight w:val="white"/>
        </w:rPr>
        <w:t>Об утверждении Положения о порядке сообщения муниципальными служащими, замещающими должности муниципальной службы в Администрации Валдайского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37136" w:rsidRPr="00537136" w:rsidRDefault="00537136" w:rsidP="00537136">
      <w:pPr>
        <w:ind w:firstLine="284"/>
        <w:contextualSpacing/>
        <w:jc w:val="both"/>
        <w:rPr>
          <w:rFonts w:ascii="Arial" w:hAnsi="Arial" w:cs="Arial"/>
          <w:sz w:val="16"/>
          <w:szCs w:val="16"/>
          <w:highlight w:val="white"/>
        </w:rPr>
      </w:pPr>
      <w:r w:rsidRPr="00537136">
        <w:rPr>
          <w:rFonts w:ascii="Arial" w:hAnsi="Arial" w:cs="Arial"/>
          <w:sz w:val="16"/>
          <w:szCs w:val="16"/>
        </w:rPr>
        <w:t>постановление Администрации Валдайского муниципального района от 06.10.2023 № 1898«</w:t>
      </w:r>
      <w:r w:rsidRPr="00537136">
        <w:rPr>
          <w:rFonts w:ascii="Arial" w:hAnsi="Arial" w:cs="Arial"/>
          <w:sz w:val="16"/>
          <w:szCs w:val="16"/>
          <w:highlight w:val="white"/>
        </w:rPr>
        <w:t>Об утверждении Порядка уведомления муниципальными служащими, замещающими должности муниципальной службы в Администрации Валдайского муниципального района, о выполнении иной оплачиваемой работы»;</w:t>
      </w:r>
    </w:p>
    <w:p w:rsidR="00537136" w:rsidRPr="00537136" w:rsidRDefault="00537136" w:rsidP="00537136">
      <w:pPr>
        <w:ind w:firstLine="284"/>
        <w:contextualSpacing/>
        <w:jc w:val="both"/>
        <w:rPr>
          <w:rFonts w:ascii="Arial" w:hAnsi="Arial" w:cs="Arial"/>
          <w:sz w:val="16"/>
          <w:szCs w:val="16"/>
          <w:highlight w:val="white"/>
        </w:rPr>
      </w:pPr>
      <w:r w:rsidRPr="00537136">
        <w:rPr>
          <w:rFonts w:ascii="Arial" w:hAnsi="Arial" w:cs="Arial"/>
          <w:sz w:val="16"/>
          <w:szCs w:val="16"/>
        </w:rPr>
        <w:t>постановление Администрации Валдайского муниципального района от 26.12.2016 №2119«</w:t>
      </w:r>
      <w:r w:rsidRPr="00537136">
        <w:rPr>
          <w:rFonts w:ascii="Arial" w:hAnsi="Arial" w:cs="Arial"/>
          <w:sz w:val="16"/>
          <w:szCs w:val="16"/>
          <w:highlight w:val="white"/>
        </w:rPr>
        <w:t>О комиссии по рассмотрению вопросов урегулирования конфликта интересов в отношении руководителя муниципального учреждения подведомственного Администрации Валдайского муниципального района»;</w:t>
      </w:r>
    </w:p>
    <w:p w:rsidR="00537136" w:rsidRPr="00537136" w:rsidRDefault="00537136" w:rsidP="00537136">
      <w:pPr>
        <w:ind w:firstLine="284"/>
        <w:contextualSpacing/>
        <w:jc w:val="both"/>
        <w:rPr>
          <w:rFonts w:ascii="Arial" w:hAnsi="Arial" w:cs="Arial"/>
          <w:sz w:val="16"/>
          <w:szCs w:val="16"/>
        </w:rPr>
      </w:pPr>
      <w:r w:rsidRPr="00537136">
        <w:rPr>
          <w:rFonts w:ascii="Arial" w:hAnsi="Arial" w:cs="Arial"/>
          <w:sz w:val="16"/>
          <w:szCs w:val="16"/>
        </w:rPr>
        <w:t xml:space="preserve">постановление Администрации Валдайского муниципального района от 29.12.2016 №2149«Об утверждении </w:t>
      </w:r>
      <w:r w:rsidRPr="00537136">
        <w:rPr>
          <w:rFonts w:ascii="Arial" w:hAnsi="Arial" w:cs="Arial"/>
          <w:sz w:val="16"/>
          <w:szCs w:val="16"/>
          <w:highlight w:val="white"/>
        </w:rPr>
        <w:t>Положения о порядке проведения служебного расследования в отношении муниципальных служащих, замещающих должности муниципальной службы в Администрации Валдайского муниципального района»;</w:t>
      </w:r>
    </w:p>
    <w:p w:rsidR="00537136" w:rsidRPr="00537136" w:rsidRDefault="00537136" w:rsidP="00537136">
      <w:pPr>
        <w:ind w:firstLine="284"/>
        <w:contextualSpacing/>
        <w:jc w:val="both"/>
        <w:rPr>
          <w:rFonts w:ascii="Arial" w:hAnsi="Arial" w:cs="Arial"/>
          <w:sz w:val="16"/>
          <w:szCs w:val="16"/>
        </w:rPr>
      </w:pPr>
      <w:r w:rsidRPr="00537136">
        <w:rPr>
          <w:rFonts w:ascii="Arial" w:hAnsi="Arial" w:cs="Arial"/>
          <w:sz w:val="16"/>
          <w:szCs w:val="16"/>
        </w:rPr>
        <w:t>постановление Администрации Валдайского муниципального района от 29.12.2022 № 2686 «О мерах, направленных на обеспечение выполнения лицами, замещающими муниципальные должности, муниципальными служащими Администрации муниципального района и гражданами обязанностей, предусмотренных Федеральным законом от 27 июля 2006 года №152-ФЗ «О персональных данных»;</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постановление Администрации Валдайского муниципального района от 13.01.2020 № 28 «Об утверждении Порядка уведомления муниципальным служащим Администрации Валдайского муниципального района представителя нанимателя (работодателя) о фактах обращения в целях склонения к совершению коррупционных правонарушений»;</w:t>
      </w:r>
    </w:p>
    <w:p w:rsidR="00537136" w:rsidRPr="00537136" w:rsidRDefault="00537136" w:rsidP="00537136">
      <w:pPr>
        <w:ind w:firstLine="284"/>
        <w:jc w:val="both"/>
        <w:rPr>
          <w:rFonts w:ascii="Arial" w:hAnsi="Arial" w:cs="Arial"/>
          <w:sz w:val="16"/>
          <w:szCs w:val="16"/>
          <w:highlight w:val="white"/>
        </w:rPr>
      </w:pPr>
      <w:r w:rsidRPr="00537136">
        <w:rPr>
          <w:rFonts w:ascii="Arial" w:hAnsi="Arial" w:cs="Arial"/>
          <w:color w:val="000000"/>
          <w:sz w:val="16"/>
          <w:szCs w:val="16"/>
          <w:highlight w:val="white"/>
        </w:rPr>
        <w:t>постановление Администрации Валдайского муниципального района от 23.09.2022 № 1912 «Об утверждении Порядка размещения сведений о доходах, расходах, об имуществе и обязательствах имущественного характера муниципальных служащих Администрации Валдайского муниципального района и членов их семей на официальном сайте Администрации Валдайского муниципального района и представления этих сведений общероссийским средствам массовой информации»;</w:t>
      </w:r>
    </w:p>
    <w:p w:rsidR="00537136" w:rsidRPr="00537136" w:rsidRDefault="00537136" w:rsidP="00537136">
      <w:pPr>
        <w:ind w:firstLine="284"/>
        <w:jc w:val="both"/>
        <w:rPr>
          <w:rFonts w:ascii="Arial" w:hAnsi="Arial" w:cs="Arial"/>
          <w:sz w:val="16"/>
          <w:szCs w:val="16"/>
          <w:highlight w:val="white"/>
        </w:rPr>
      </w:pPr>
      <w:r w:rsidRPr="00537136">
        <w:rPr>
          <w:rFonts w:ascii="Arial" w:hAnsi="Arial" w:cs="Arial"/>
          <w:color w:val="000000"/>
          <w:sz w:val="16"/>
          <w:szCs w:val="16"/>
          <w:highlight w:val="white"/>
        </w:rPr>
        <w:t>постановление Администрации Валдайского муниципального района от 28.02.2011 № 296 «Об утверждении кодекса этики и служебного поведения муниципальных служащих Администрации Валдайского муниципального района»;</w:t>
      </w:r>
    </w:p>
    <w:p w:rsidR="00537136" w:rsidRPr="00537136" w:rsidRDefault="00537136" w:rsidP="00537136">
      <w:pPr>
        <w:ind w:firstLine="284"/>
        <w:contextualSpacing/>
        <w:jc w:val="both"/>
        <w:rPr>
          <w:rFonts w:ascii="Arial" w:hAnsi="Arial" w:cs="Arial"/>
          <w:sz w:val="16"/>
          <w:szCs w:val="16"/>
          <w:highlight w:val="white"/>
        </w:rPr>
      </w:pPr>
      <w:r w:rsidRPr="00537136">
        <w:rPr>
          <w:rFonts w:ascii="Arial" w:hAnsi="Arial" w:cs="Arial"/>
          <w:color w:val="000000"/>
          <w:sz w:val="16"/>
          <w:szCs w:val="16"/>
          <w:highlight w:val="white"/>
        </w:rPr>
        <w:t>постановление Администрации Валдайского муниципального района от 02.09.2013 № 1188 «Об утверждении Комплекса мер, направленных на привлечение муниципальных служащих к противодействию коррупции»;</w:t>
      </w:r>
    </w:p>
    <w:p w:rsidR="00537136" w:rsidRPr="00537136" w:rsidRDefault="00537136" w:rsidP="00537136">
      <w:pPr>
        <w:ind w:firstLine="284"/>
        <w:jc w:val="both"/>
        <w:rPr>
          <w:rFonts w:ascii="Arial" w:hAnsi="Arial" w:cs="Arial"/>
          <w:sz w:val="16"/>
          <w:szCs w:val="16"/>
          <w:highlight w:val="white"/>
        </w:rPr>
      </w:pPr>
      <w:r w:rsidRPr="00537136">
        <w:rPr>
          <w:rFonts w:ascii="Arial" w:hAnsi="Arial" w:cs="Arial"/>
          <w:color w:val="000000"/>
          <w:sz w:val="16"/>
          <w:szCs w:val="16"/>
          <w:highlight w:val="white"/>
        </w:rPr>
        <w:t>постановление Администрации Валдайского муниципального района от 16.10.2015 № 1524 «О создании телефонной «горячей линии» по вопросам противодействия коррупции в Администрации Валдайского муниципального района»;</w:t>
      </w:r>
    </w:p>
    <w:p w:rsidR="00537136" w:rsidRPr="00537136" w:rsidRDefault="00537136" w:rsidP="00537136">
      <w:pPr>
        <w:ind w:firstLine="284"/>
        <w:jc w:val="both"/>
        <w:rPr>
          <w:rFonts w:ascii="Arial" w:hAnsi="Arial" w:cs="Arial"/>
          <w:sz w:val="16"/>
          <w:szCs w:val="16"/>
        </w:rPr>
      </w:pPr>
      <w:r w:rsidRPr="00537136">
        <w:rPr>
          <w:rFonts w:ascii="Arial" w:hAnsi="Arial" w:cs="Arial"/>
          <w:color w:val="000000"/>
          <w:sz w:val="16"/>
          <w:szCs w:val="16"/>
        </w:rPr>
        <w:t>постановление Администрации Валдайского муниципального района от 21.07.2017 № 1376 «Об утверждении Положения о порядке уведомления руководителем муниципального учреждения, подведомственного Администрации Валдайского муниципального района, представителя нанимателя (работодателя) о личной заинтересованности при исполнении должностных обязанностей, которая приводит или может привести к конфликту интересов»;</w:t>
      </w:r>
    </w:p>
    <w:p w:rsidR="00537136" w:rsidRPr="00537136" w:rsidRDefault="00537136" w:rsidP="00537136">
      <w:pPr>
        <w:ind w:firstLine="284"/>
        <w:jc w:val="both"/>
        <w:rPr>
          <w:rFonts w:ascii="Arial" w:hAnsi="Arial" w:cs="Arial"/>
          <w:sz w:val="16"/>
          <w:szCs w:val="16"/>
        </w:rPr>
      </w:pPr>
      <w:r w:rsidRPr="00537136">
        <w:rPr>
          <w:rFonts w:ascii="Arial" w:hAnsi="Arial" w:cs="Arial"/>
          <w:color w:val="000000"/>
          <w:sz w:val="16"/>
          <w:szCs w:val="16"/>
        </w:rPr>
        <w:t>постановление Администрации Валдайского муниципального района от 31.08.2020 № 1321 «Об утверждении Порядка осуществления контроля за соблюдением законодательства о противодействии коррупции в учреждениях Валдайского муниципального района, Валдайского городского поселения, а также за реализацией в этих учреждениях мер по профилактике коррупционных и иных правонарушений»;</w:t>
      </w:r>
    </w:p>
    <w:p w:rsidR="00537136" w:rsidRPr="00537136" w:rsidRDefault="00537136" w:rsidP="00537136">
      <w:pPr>
        <w:ind w:firstLine="284"/>
        <w:jc w:val="both"/>
        <w:rPr>
          <w:rFonts w:ascii="Arial" w:hAnsi="Arial" w:cs="Arial"/>
          <w:sz w:val="16"/>
          <w:szCs w:val="16"/>
        </w:rPr>
      </w:pPr>
      <w:r w:rsidRPr="00537136">
        <w:rPr>
          <w:rFonts w:ascii="Arial" w:hAnsi="Arial" w:cs="Arial"/>
          <w:color w:val="000000"/>
          <w:sz w:val="16"/>
          <w:szCs w:val="16"/>
        </w:rPr>
        <w:t>постановление Администрации Валдайского муниципального района от 08.09.2020 №1378 «О проведении оценки коррупционных рисков в Администрации Валдайского муниципального района»;</w:t>
      </w:r>
    </w:p>
    <w:p w:rsidR="00537136" w:rsidRPr="00537136" w:rsidRDefault="00537136" w:rsidP="00537136">
      <w:pPr>
        <w:ind w:firstLine="284"/>
        <w:jc w:val="both"/>
        <w:rPr>
          <w:rFonts w:ascii="Arial" w:hAnsi="Arial" w:cs="Arial"/>
          <w:sz w:val="16"/>
          <w:szCs w:val="16"/>
        </w:rPr>
      </w:pPr>
      <w:r w:rsidRPr="00537136">
        <w:rPr>
          <w:rFonts w:ascii="Arial" w:hAnsi="Arial" w:cs="Arial"/>
          <w:color w:val="000000"/>
          <w:sz w:val="16"/>
          <w:szCs w:val="16"/>
        </w:rPr>
        <w:t xml:space="preserve">постановление Администрации Валдайского муниципального района от </w:t>
      </w:r>
      <w:r w:rsidRPr="00537136">
        <w:rPr>
          <w:rFonts w:ascii="Arial" w:hAnsi="Arial" w:cs="Arial"/>
          <w:sz w:val="16"/>
          <w:szCs w:val="16"/>
        </w:rPr>
        <w:t>26.06.2023 1122 «О комиссии Валдайского муниципального района по наградам»;</w:t>
      </w:r>
    </w:p>
    <w:p w:rsidR="00537136" w:rsidRPr="00537136" w:rsidRDefault="00537136" w:rsidP="00537136">
      <w:pPr>
        <w:ind w:firstLine="284"/>
        <w:contextualSpacing/>
        <w:jc w:val="both"/>
        <w:rPr>
          <w:rFonts w:ascii="Arial" w:hAnsi="Arial" w:cs="Arial"/>
          <w:sz w:val="16"/>
          <w:szCs w:val="16"/>
          <w:highlight w:val="white"/>
        </w:rPr>
      </w:pPr>
      <w:r w:rsidRPr="00537136">
        <w:rPr>
          <w:rFonts w:ascii="Arial" w:hAnsi="Arial" w:cs="Arial"/>
          <w:sz w:val="16"/>
          <w:szCs w:val="16"/>
        </w:rPr>
        <w:t>постановление Администрации Валдайского муниципального района от 08.06.2023 № 1025 «Об утверждении Положения о Благодарственном письме Главы Валдайского муниципального района»;</w:t>
      </w:r>
    </w:p>
    <w:p w:rsidR="00537136" w:rsidRPr="00537136" w:rsidRDefault="00537136" w:rsidP="00537136">
      <w:pPr>
        <w:ind w:firstLine="284"/>
        <w:contextualSpacing/>
        <w:jc w:val="both"/>
        <w:rPr>
          <w:rFonts w:ascii="Arial" w:hAnsi="Arial" w:cs="Arial"/>
          <w:sz w:val="16"/>
          <w:szCs w:val="16"/>
        </w:rPr>
      </w:pPr>
      <w:r w:rsidRPr="00537136">
        <w:rPr>
          <w:rFonts w:ascii="Arial" w:hAnsi="Arial" w:cs="Arial"/>
          <w:sz w:val="16"/>
          <w:szCs w:val="16"/>
        </w:rPr>
        <w:t>постановление Администрации Валдайского муниципального района от 08.06.2023 № 1026 «Об утверждении Положения о Почетной грамоте Администрации Валдайского муниципального района»;</w:t>
      </w:r>
    </w:p>
    <w:p w:rsidR="00537136" w:rsidRPr="00537136" w:rsidRDefault="00537136" w:rsidP="00537136">
      <w:pPr>
        <w:ind w:firstLine="284"/>
        <w:jc w:val="both"/>
        <w:rPr>
          <w:rFonts w:ascii="Arial" w:hAnsi="Arial" w:cs="Arial"/>
          <w:sz w:val="16"/>
          <w:szCs w:val="16"/>
        </w:rPr>
      </w:pPr>
      <w:r w:rsidRPr="00537136">
        <w:rPr>
          <w:rFonts w:ascii="Arial" w:hAnsi="Arial" w:cs="Arial"/>
          <w:color w:val="000000"/>
          <w:sz w:val="16"/>
          <w:szCs w:val="16"/>
        </w:rPr>
        <w:t>постановление Администрации Валдайского муниципального района от 31.05.2022 № 1009 «</w:t>
      </w:r>
      <w:r w:rsidRPr="00537136">
        <w:rPr>
          <w:rFonts w:ascii="Arial" w:hAnsi="Arial" w:cs="Arial"/>
          <w:sz w:val="16"/>
          <w:szCs w:val="16"/>
        </w:rPr>
        <w:t>Об утверждении Положения о дипломе «Лучший наставник»;</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иные нормативные правовые акты, связанные с исполнением служебных обязанностей.</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ответственность за несоблюдение ограничений и запретов на муниципальной службе;</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процедура награждения о поощрения муниципальных служащих;</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понятия коррупции и конфликта интересов;</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основные меры по противодействию коррупции на муниципальной службе.</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Главный специалист должен обладать следующими умениями, которые необходимы для исполнения должностных обязанностей в соответствующей области деятельности и по виду деятельности:</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оценивать коррупционные риски;</w:t>
      </w:r>
    </w:p>
    <w:p w:rsidR="00537136" w:rsidRPr="00537136" w:rsidRDefault="00537136" w:rsidP="00537136">
      <w:pPr>
        <w:ind w:firstLine="284"/>
        <w:jc w:val="both"/>
        <w:rPr>
          <w:rFonts w:ascii="Arial" w:hAnsi="Arial" w:cs="Arial"/>
          <w:sz w:val="16"/>
          <w:szCs w:val="16"/>
        </w:rPr>
      </w:pPr>
      <w:r w:rsidRPr="00537136">
        <w:rPr>
          <w:rFonts w:ascii="Arial" w:hAnsi="Arial" w:cs="Arial"/>
          <w:sz w:val="16"/>
          <w:szCs w:val="16"/>
        </w:rPr>
        <w:t>проводить проверки, в том числе служебные проверки;</w:t>
      </w:r>
    </w:p>
    <w:p w:rsidR="00537136" w:rsidRPr="00537136" w:rsidRDefault="00537136" w:rsidP="00537136">
      <w:pPr>
        <w:ind w:firstLine="284"/>
        <w:contextualSpacing/>
        <w:jc w:val="both"/>
        <w:rPr>
          <w:rFonts w:ascii="Arial" w:hAnsi="Arial" w:cs="Arial"/>
          <w:sz w:val="16"/>
          <w:szCs w:val="16"/>
        </w:rPr>
      </w:pPr>
      <w:r w:rsidRPr="00537136">
        <w:rPr>
          <w:rFonts w:ascii="Arial" w:hAnsi="Arial" w:cs="Arial"/>
          <w:sz w:val="16"/>
          <w:szCs w:val="16"/>
        </w:rPr>
        <w:t>составлять проекты нормативных правовых актов.</w:t>
      </w:r>
    </w:p>
    <w:p w:rsidR="00B93CE1" w:rsidRPr="00C4335C" w:rsidRDefault="00B93CE1" w:rsidP="00B93CE1">
      <w:pPr>
        <w:ind w:firstLine="284"/>
        <w:jc w:val="right"/>
        <w:rPr>
          <w:rFonts w:ascii="Arial" w:hAnsi="Arial" w:cs="Arial"/>
          <w:sz w:val="16"/>
          <w:szCs w:val="16"/>
        </w:rPr>
      </w:pPr>
      <w:r w:rsidRPr="00C4335C">
        <w:rPr>
          <w:rFonts w:ascii="Arial" w:hAnsi="Arial" w:cs="Arial"/>
          <w:sz w:val="16"/>
          <w:szCs w:val="16"/>
        </w:rPr>
        <w:t>Приложение №1</w:t>
      </w:r>
    </w:p>
    <w:p w:rsidR="00B93CE1" w:rsidRPr="003B7D1E" w:rsidRDefault="00B93CE1" w:rsidP="00B93CE1">
      <w:pPr>
        <w:ind w:firstLine="284"/>
        <w:jc w:val="right"/>
        <w:rPr>
          <w:rFonts w:ascii="Arial" w:hAnsi="Arial" w:cs="Arial"/>
          <w:b/>
          <w:bCs/>
          <w:sz w:val="4"/>
          <w:szCs w:val="4"/>
        </w:rPr>
      </w:pPr>
    </w:p>
    <w:p w:rsidR="00B93CE1" w:rsidRPr="00C4335C" w:rsidRDefault="00B93CE1" w:rsidP="00B93CE1">
      <w:pPr>
        <w:jc w:val="right"/>
        <w:rPr>
          <w:rFonts w:ascii="Arial" w:hAnsi="Arial" w:cs="Arial"/>
          <w:sz w:val="12"/>
          <w:szCs w:val="12"/>
        </w:rPr>
      </w:pPr>
      <w:r w:rsidRPr="00C4335C">
        <w:rPr>
          <w:rFonts w:ascii="Arial" w:hAnsi="Arial" w:cs="Arial"/>
          <w:sz w:val="12"/>
          <w:szCs w:val="12"/>
        </w:rPr>
        <w:t>УТВЕРЖДЕНА</w:t>
      </w:r>
    </w:p>
    <w:p w:rsidR="00B93CE1" w:rsidRPr="00C4335C" w:rsidRDefault="00B93CE1" w:rsidP="00B93CE1">
      <w:pPr>
        <w:jc w:val="right"/>
        <w:rPr>
          <w:rFonts w:ascii="Arial" w:hAnsi="Arial" w:cs="Arial"/>
          <w:sz w:val="12"/>
          <w:szCs w:val="12"/>
        </w:rPr>
      </w:pPr>
      <w:r w:rsidRPr="00C4335C">
        <w:rPr>
          <w:rFonts w:ascii="Arial" w:hAnsi="Arial" w:cs="Arial"/>
          <w:sz w:val="12"/>
          <w:szCs w:val="12"/>
        </w:rPr>
        <w:t>распоряжением Правительства</w:t>
      </w:r>
    </w:p>
    <w:p w:rsidR="00B93CE1" w:rsidRPr="00C4335C" w:rsidRDefault="00B93CE1" w:rsidP="00B93CE1">
      <w:pPr>
        <w:jc w:val="right"/>
        <w:rPr>
          <w:rFonts w:ascii="Arial" w:hAnsi="Arial" w:cs="Arial"/>
          <w:sz w:val="12"/>
          <w:szCs w:val="12"/>
        </w:rPr>
      </w:pPr>
      <w:r w:rsidRPr="00C4335C">
        <w:rPr>
          <w:rFonts w:ascii="Arial" w:hAnsi="Arial" w:cs="Arial"/>
          <w:sz w:val="12"/>
          <w:szCs w:val="12"/>
        </w:rPr>
        <w:t>Российской Федерации</w:t>
      </w:r>
      <w:r>
        <w:rPr>
          <w:rFonts w:ascii="Arial" w:hAnsi="Arial" w:cs="Arial"/>
          <w:sz w:val="12"/>
          <w:szCs w:val="12"/>
        </w:rPr>
        <w:t xml:space="preserve"> </w:t>
      </w:r>
      <w:r w:rsidRPr="00C4335C">
        <w:rPr>
          <w:rFonts w:ascii="Arial" w:hAnsi="Arial" w:cs="Arial"/>
          <w:sz w:val="12"/>
          <w:szCs w:val="12"/>
        </w:rPr>
        <w:t>от 26.05.2005 № 667-р</w:t>
      </w:r>
    </w:p>
    <w:p w:rsidR="00B93CE1" w:rsidRDefault="00B93CE1" w:rsidP="00B93CE1">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B93CE1" w:rsidRDefault="00B93CE1" w:rsidP="00B93CE1">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B93CE1" w:rsidRDefault="00B93CE1" w:rsidP="00B93CE1">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B93CE1" w:rsidRPr="00C4335C" w:rsidRDefault="00B93CE1" w:rsidP="00B93CE1">
      <w:pPr>
        <w:jc w:val="right"/>
        <w:rPr>
          <w:rFonts w:ascii="Arial" w:hAnsi="Arial" w:cs="Arial"/>
          <w:sz w:val="12"/>
          <w:szCs w:val="12"/>
        </w:rPr>
      </w:pPr>
      <w:r w:rsidRPr="00C4335C">
        <w:rPr>
          <w:rFonts w:ascii="Arial" w:hAnsi="Arial" w:cs="Arial"/>
          <w:sz w:val="12"/>
          <w:szCs w:val="12"/>
        </w:rPr>
        <w:t>от 20.09.2019 № 2140-р, от 20.11.2019 № 2745-р)</w:t>
      </w:r>
    </w:p>
    <w:p w:rsidR="00B93CE1" w:rsidRDefault="00B93CE1" w:rsidP="00B93CE1">
      <w:pPr>
        <w:jc w:val="right"/>
        <w:rPr>
          <w:rFonts w:ascii="Arial" w:hAnsi="Arial" w:cs="Arial"/>
          <w:sz w:val="12"/>
          <w:szCs w:val="12"/>
        </w:rPr>
      </w:pPr>
      <w:r w:rsidRPr="00C4335C">
        <w:rPr>
          <w:rFonts w:ascii="Arial" w:hAnsi="Arial" w:cs="Arial"/>
          <w:sz w:val="12"/>
          <w:szCs w:val="12"/>
        </w:rPr>
        <w:t>(форма)</w:t>
      </w:r>
    </w:p>
    <w:p w:rsidR="00B93CE1" w:rsidRPr="00C4335C" w:rsidRDefault="00B93CE1" w:rsidP="00B93CE1">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tblPr>
      <w:tblGrid>
        <w:gridCol w:w="376"/>
        <w:gridCol w:w="1069"/>
        <w:gridCol w:w="5871"/>
        <w:gridCol w:w="2352"/>
        <w:gridCol w:w="1728"/>
      </w:tblGrid>
      <w:tr w:rsidR="00B93CE1" w:rsidRPr="00C4335C" w:rsidTr="00B93CE1">
        <w:trPr>
          <w:cantSplit/>
          <w:trHeight w:val="20"/>
        </w:trPr>
        <w:tc>
          <w:tcPr>
            <w:tcW w:w="4242" w:type="pct"/>
            <w:gridSpan w:val="4"/>
            <w:tcBorders>
              <w:top w:val="nil"/>
              <w:left w:val="nil"/>
              <w:bottom w:val="nil"/>
              <w:right w:val="nil"/>
            </w:tcBorders>
          </w:tcPr>
          <w:p w:rsidR="00B93CE1" w:rsidRPr="008834D7" w:rsidRDefault="00B93CE1" w:rsidP="00B93CE1">
            <w:pPr>
              <w:rPr>
                <w:rFonts w:ascii="Arial" w:hAnsi="Arial" w:cs="Arial"/>
                <w:sz w:val="2"/>
                <w:szCs w:val="2"/>
              </w:rPr>
            </w:pPr>
          </w:p>
        </w:tc>
        <w:tc>
          <w:tcPr>
            <w:tcW w:w="758" w:type="pct"/>
            <w:vMerge w:val="restart"/>
            <w:tcBorders>
              <w:top w:val="single" w:sz="4" w:space="0" w:color="auto"/>
              <w:left w:val="single" w:sz="4" w:space="0" w:color="auto"/>
              <w:bottom w:val="single" w:sz="4" w:space="0" w:color="auto"/>
              <w:right w:val="single" w:sz="4" w:space="0" w:color="auto"/>
            </w:tcBorders>
            <w:vAlign w:val="center"/>
          </w:tcPr>
          <w:p w:rsidR="00B93CE1" w:rsidRDefault="00B93CE1" w:rsidP="00B93CE1">
            <w:pPr>
              <w:jc w:val="center"/>
              <w:rPr>
                <w:rFonts w:ascii="Arial" w:hAnsi="Arial" w:cs="Arial"/>
                <w:sz w:val="16"/>
                <w:szCs w:val="16"/>
              </w:rPr>
            </w:pPr>
            <w:r w:rsidRPr="00C4335C">
              <w:rPr>
                <w:rFonts w:ascii="Arial" w:hAnsi="Arial" w:cs="Arial"/>
                <w:sz w:val="16"/>
                <w:szCs w:val="16"/>
              </w:rPr>
              <w:t>Место</w:t>
            </w:r>
          </w:p>
          <w:p w:rsidR="00B93CE1" w:rsidRDefault="00B93CE1" w:rsidP="00B93CE1">
            <w:pPr>
              <w:jc w:val="center"/>
              <w:rPr>
                <w:rFonts w:ascii="Arial" w:hAnsi="Arial" w:cs="Arial"/>
                <w:sz w:val="16"/>
                <w:szCs w:val="16"/>
              </w:rPr>
            </w:pPr>
            <w:r w:rsidRPr="00C4335C">
              <w:rPr>
                <w:rFonts w:ascii="Arial" w:hAnsi="Arial" w:cs="Arial"/>
                <w:sz w:val="16"/>
                <w:szCs w:val="16"/>
              </w:rPr>
              <w:t>для</w:t>
            </w:r>
          </w:p>
          <w:p w:rsidR="00B93CE1" w:rsidRPr="00C4335C" w:rsidRDefault="00B93CE1" w:rsidP="00B93CE1">
            <w:pPr>
              <w:jc w:val="center"/>
              <w:rPr>
                <w:rFonts w:ascii="Arial" w:hAnsi="Arial" w:cs="Arial"/>
                <w:sz w:val="16"/>
                <w:szCs w:val="16"/>
              </w:rPr>
            </w:pPr>
            <w:r w:rsidRPr="00C4335C">
              <w:rPr>
                <w:rFonts w:ascii="Arial" w:hAnsi="Arial" w:cs="Arial"/>
                <w:sz w:val="16"/>
                <w:szCs w:val="16"/>
              </w:rPr>
              <w:t>фотографии</w:t>
            </w:r>
          </w:p>
        </w:tc>
      </w:tr>
      <w:tr w:rsidR="00B93CE1" w:rsidRPr="00C4335C" w:rsidTr="00B93CE1">
        <w:trPr>
          <w:cantSplit/>
          <w:trHeight w:val="20"/>
        </w:trPr>
        <w:tc>
          <w:tcPr>
            <w:tcW w:w="165" w:type="pct"/>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1.</w:t>
            </w:r>
          </w:p>
        </w:tc>
        <w:tc>
          <w:tcPr>
            <w:tcW w:w="469" w:type="pct"/>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Фамилия</w:t>
            </w:r>
          </w:p>
        </w:tc>
        <w:tc>
          <w:tcPr>
            <w:tcW w:w="2576"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1032" w:type="pct"/>
            <w:tcBorders>
              <w:top w:val="nil"/>
              <w:left w:val="nil"/>
              <w:bottom w:val="nil"/>
              <w:right w:val="nil"/>
            </w:tcBorders>
            <w:vAlign w:val="bottom"/>
          </w:tcPr>
          <w:p w:rsidR="00B93CE1" w:rsidRPr="00C4335C" w:rsidRDefault="00B93CE1" w:rsidP="00B93CE1">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B93CE1" w:rsidRPr="00C4335C" w:rsidRDefault="00B93CE1" w:rsidP="00B93CE1">
            <w:pPr>
              <w:rPr>
                <w:rFonts w:ascii="Arial" w:hAnsi="Arial" w:cs="Arial"/>
                <w:sz w:val="16"/>
                <w:szCs w:val="16"/>
              </w:rPr>
            </w:pPr>
          </w:p>
        </w:tc>
      </w:tr>
      <w:tr w:rsidR="00B93CE1" w:rsidRPr="00C4335C" w:rsidTr="00B93CE1">
        <w:trPr>
          <w:cantSplit/>
          <w:trHeight w:val="20"/>
        </w:trPr>
        <w:tc>
          <w:tcPr>
            <w:tcW w:w="165" w:type="pct"/>
            <w:tcBorders>
              <w:top w:val="nil"/>
              <w:left w:val="nil"/>
              <w:bottom w:val="nil"/>
              <w:right w:val="nil"/>
            </w:tcBorders>
            <w:vAlign w:val="bottom"/>
          </w:tcPr>
          <w:p w:rsidR="00B93CE1" w:rsidRPr="00C4335C" w:rsidRDefault="00B93CE1" w:rsidP="00B93CE1">
            <w:pPr>
              <w:rPr>
                <w:rFonts w:ascii="Arial" w:hAnsi="Arial" w:cs="Arial"/>
                <w:sz w:val="16"/>
                <w:szCs w:val="16"/>
              </w:rPr>
            </w:pPr>
          </w:p>
        </w:tc>
        <w:tc>
          <w:tcPr>
            <w:tcW w:w="469" w:type="pct"/>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Имя</w:t>
            </w:r>
          </w:p>
        </w:tc>
        <w:tc>
          <w:tcPr>
            <w:tcW w:w="2576"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1032" w:type="pct"/>
            <w:tcBorders>
              <w:top w:val="nil"/>
              <w:left w:val="nil"/>
              <w:bottom w:val="nil"/>
              <w:right w:val="nil"/>
            </w:tcBorders>
            <w:vAlign w:val="bottom"/>
          </w:tcPr>
          <w:p w:rsidR="00B93CE1" w:rsidRPr="00C4335C" w:rsidRDefault="00B93CE1" w:rsidP="00B93CE1">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B93CE1" w:rsidRPr="00C4335C" w:rsidRDefault="00B93CE1" w:rsidP="00B93CE1">
            <w:pPr>
              <w:rPr>
                <w:rFonts w:ascii="Arial" w:hAnsi="Arial" w:cs="Arial"/>
                <w:sz w:val="16"/>
                <w:szCs w:val="16"/>
              </w:rPr>
            </w:pPr>
          </w:p>
        </w:tc>
      </w:tr>
      <w:tr w:rsidR="00B93CE1" w:rsidRPr="00C4335C" w:rsidTr="00B93CE1">
        <w:trPr>
          <w:cantSplit/>
          <w:trHeight w:val="20"/>
        </w:trPr>
        <w:tc>
          <w:tcPr>
            <w:tcW w:w="165" w:type="pct"/>
            <w:tcBorders>
              <w:top w:val="nil"/>
              <w:left w:val="nil"/>
              <w:bottom w:val="nil"/>
              <w:right w:val="nil"/>
            </w:tcBorders>
            <w:vAlign w:val="bottom"/>
          </w:tcPr>
          <w:p w:rsidR="00B93CE1" w:rsidRPr="00C4335C" w:rsidRDefault="00B93CE1" w:rsidP="00B93CE1">
            <w:pPr>
              <w:rPr>
                <w:rFonts w:ascii="Arial" w:hAnsi="Arial" w:cs="Arial"/>
                <w:sz w:val="16"/>
                <w:szCs w:val="16"/>
              </w:rPr>
            </w:pPr>
          </w:p>
        </w:tc>
        <w:tc>
          <w:tcPr>
            <w:tcW w:w="469" w:type="pct"/>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Отчество</w:t>
            </w:r>
          </w:p>
        </w:tc>
        <w:tc>
          <w:tcPr>
            <w:tcW w:w="2576"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1032" w:type="pct"/>
            <w:tcBorders>
              <w:top w:val="nil"/>
              <w:left w:val="nil"/>
              <w:bottom w:val="nil"/>
              <w:right w:val="nil"/>
            </w:tcBorders>
            <w:vAlign w:val="bottom"/>
          </w:tcPr>
          <w:p w:rsidR="00B93CE1" w:rsidRPr="00C4335C" w:rsidRDefault="00B93CE1" w:rsidP="00B93CE1">
            <w:pPr>
              <w:rPr>
                <w:rFonts w:ascii="Arial" w:hAnsi="Arial" w:cs="Arial"/>
                <w:sz w:val="16"/>
                <w:szCs w:val="16"/>
              </w:rPr>
            </w:pPr>
          </w:p>
        </w:tc>
        <w:tc>
          <w:tcPr>
            <w:tcW w:w="758" w:type="pct"/>
            <w:vMerge/>
            <w:tcBorders>
              <w:top w:val="nil"/>
              <w:left w:val="single" w:sz="4" w:space="0" w:color="auto"/>
              <w:bottom w:val="single" w:sz="4" w:space="0" w:color="auto"/>
              <w:right w:val="single" w:sz="4" w:space="0" w:color="auto"/>
            </w:tcBorders>
          </w:tcPr>
          <w:p w:rsidR="00B93CE1" w:rsidRPr="00C4335C" w:rsidRDefault="00B93CE1" w:rsidP="00B93CE1">
            <w:pPr>
              <w:rPr>
                <w:rFonts w:ascii="Arial" w:hAnsi="Arial" w:cs="Arial"/>
                <w:sz w:val="16"/>
                <w:szCs w:val="16"/>
              </w:rPr>
            </w:pPr>
          </w:p>
        </w:tc>
      </w:tr>
    </w:tbl>
    <w:p w:rsidR="00B93CE1" w:rsidRPr="003B7D1E" w:rsidRDefault="00B93CE1" w:rsidP="00B93CE1">
      <w:pPr>
        <w:rPr>
          <w:rFonts w:ascii="Arial" w:hAnsi="Arial" w:cs="Arial"/>
          <w:sz w:val="4"/>
          <w:szCs w:val="4"/>
        </w:rPr>
      </w:pPr>
    </w:p>
    <w:tbl>
      <w:tblPr>
        <w:tblStyle w:val="124"/>
        <w:tblW w:w="5000" w:type="pct"/>
        <w:tblCellMar>
          <w:left w:w="0" w:type="dxa"/>
          <w:right w:w="0" w:type="dxa"/>
        </w:tblCellMar>
        <w:tblLook w:val="0000"/>
      </w:tblPr>
      <w:tblGrid>
        <w:gridCol w:w="9643"/>
        <w:gridCol w:w="1707"/>
      </w:tblGrid>
      <w:tr w:rsidR="00B93CE1" w:rsidRPr="00C4335C" w:rsidTr="00B93CE1">
        <w:trPr>
          <w:trHeight w:val="20"/>
        </w:trPr>
        <w:tc>
          <w:tcPr>
            <w:tcW w:w="4248" w:type="pct"/>
          </w:tcPr>
          <w:p w:rsidR="00B93CE1" w:rsidRPr="00C4335C" w:rsidRDefault="00B93CE1" w:rsidP="00367487">
            <w:pPr>
              <w:rPr>
                <w:rFonts w:ascii="Arial" w:hAnsi="Arial" w:cs="Arial"/>
                <w:sz w:val="12"/>
                <w:szCs w:val="12"/>
              </w:rPr>
            </w:pPr>
            <w:r w:rsidRPr="00C4335C">
              <w:rPr>
                <w:rFonts w:ascii="Arial" w:hAnsi="Arial" w:cs="Arial"/>
                <w:sz w:val="12"/>
                <w:szCs w:val="12"/>
              </w:rPr>
              <w:t>2. Если изменяли фамилию, имя или отчество,</w:t>
            </w:r>
            <w:r>
              <w:rPr>
                <w:rFonts w:ascii="Arial" w:hAnsi="Arial" w:cs="Arial"/>
                <w:sz w:val="12"/>
                <w:szCs w:val="12"/>
              </w:rPr>
              <w:t xml:space="preserve"> </w:t>
            </w:r>
            <w:r w:rsidRPr="00C4335C">
              <w:rPr>
                <w:rFonts w:ascii="Arial" w:hAnsi="Arial" w:cs="Arial"/>
                <w:sz w:val="12"/>
                <w:szCs w:val="12"/>
              </w:rPr>
              <w:t>то укажите их, а также когда, где и по какой причине изменяли</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Arial" w:hAnsi="Arial" w:cs="Arial"/>
                <w:sz w:val="12"/>
                <w:szCs w:val="12"/>
              </w:rPr>
              <w:t xml:space="preserve"> </w:t>
            </w:r>
            <w:r w:rsidRPr="00C4335C">
              <w:rPr>
                <w:rFonts w:ascii="Arial" w:hAnsi="Arial" w:cs="Arial"/>
                <w:sz w:val="12"/>
                <w:szCs w:val="1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lastRenderedPageBreak/>
              <w:t>5. Образование (когда и какие учебные заведения окончили, номера дипломов)</w:t>
            </w:r>
          </w:p>
          <w:p w:rsidR="00B93CE1" w:rsidRPr="00C4335C" w:rsidRDefault="00B93CE1" w:rsidP="00B93CE1">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752" w:type="pct"/>
          </w:tcPr>
          <w:p w:rsidR="00B93CE1" w:rsidRPr="00C4335C" w:rsidRDefault="00B93CE1" w:rsidP="00B93CE1">
            <w:pPr>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752" w:type="pct"/>
          </w:tcPr>
          <w:p w:rsidR="00B93CE1" w:rsidRPr="00C4335C" w:rsidRDefault="00B93CE1" w:rsidP="00B93CE1">
            <w:pPr>
              <w:pageBreakBefore/>
              <w:rPr>
                <w:rFonts w:ascii="Arial" w:hAnsi="Arial" w:cs="Arial"/>
                <w:sz w:val="16"/>
                <w:szCs w:val="16"/>
              </w:rPr>
            </w:pPr>
          </w:p>
        </w:tc>
      </w:tr>
      <w:tr w:rsidR="00B93CE1" w:rsidRPr="00C4335C" w:rsidTr="00B93CE1">
        <w:trPr>
          <w:trHeight w:val="20"/>
        </w:trPr>
        <w:tc>
          <w:tcPr>
            <w:tcW w:w="4248" w:type="pct"/>
          </w:tcPr>
          <w:p w:rsidR="00B93CE1" w:rsidRPr="00C4335C" w:rsidRDefault="00B93CE1" w:rsidP="00B93CE1">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752" w:type="pct"/>
          </w:tcPr>
          <w:p w:rsidR="00B93CE1" w:rsidRPr="00C4335C" w:rsidRDefault="00B93CE1" w:rsidP="00B93CE1">
            <w:pPr>
              <w:rPr>
                <w:rFonts w:ascii="Arial" w:hAnsi="Arial" w:cs="Arial"/>
                <w:sz w:val="16"/>
                <w:szCs w:val="16"/>
              </w:rPr>
            </w:pPr>
          </w:p>
        </w:tc>
      </w:tr>
    </w:tbl>
    <w:p w:rsidR="00B93CE1" w:rsidRPr="00C4335C" w:rsidRDefault="00B93CE1" w:rsidP="00B93CE1">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93CE1" w:rsidRDefault="00B93CE1" w:rsidP="00B93CE1">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42"/>
        <w:gridCol w:w="1345"/>
        <w:gridCol w:w="3838"/>
        <w:gridCol w:w="4871"/>
      </w:tblGrid>
      <w:tr w:rsidR="00B93CE1" w:rsidRPr="00C4335C" w:rsidTr="00B93CE1">
        <w:trPr>
          <w:cantSplit/>
          <w:trHeight w:val="57"/>
        </w:trPr>
        <w:tc>
          <w:tcPr>
            <w:tcW w:w="1179" w:type="pct"/>
            <w:gridSpan w:val="2"/>
          </w:tcPr>
          <w:p w:rsidR="00B93CE1" w:rsidRPr="00C4335C" w:rsidRDefault="00B93CE1" w:rsidP="00B93CE1">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B93CE1" w:rsidRPr="00C4335C" w:rsidRDefault="00B93CE1" w:rsidP="00B93CE1">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B93CE1" w:rsidRPr="00C4335C" w:rsidRDefault="00B93CE1" w:rsidP="00B93CE1">
            <w:pPr>
              <w:jc w:val="center"/>
              <w:rPr>
                <w:rFonts w:ascii="Arial" w:hAnsi="Arial" w:cs="Arial"/>
                <w:sz w:val="12"/>
                <w:szCs w:val="12"/>
              </w:rPr>
            </w:pPr>
            <w:r w:rsidRPr="00C4335C">
              <w:rPr>
                <w:rFonts w:ascii="Arial" w:hAnsi="Arial" w:cs="Arial"/>
                <w:sz w:val="12"/>
                <w:szCs w:val="12"/>
              </w:rPr>
              <w:t>Адрес</w:t>
            </w:r>
            <w:r>
              <w:rPr>
                <w:rFonts w:ascii="Arial" w:hAnsi="Arial" w:cs="Arial"/>
                <w:sz w:val="12"/>
                <w:szCs w:val="12"/>
              </w:rPr>
              <w:t xml:space="preserve"> </w:t>
            </w:r>
            <w:r w:rsidRPr="00C4335C">
              <w:rPr>
                <w:rFonts w:ascii="Arial" w:hAnsi="Arial" w:cs="Arial"/>
                <w:sz w:val="12"/>
                <w:szCs w:val="12"/>
              </w:rPr>
              <w:t>организации</w:t>
            </w:r>
            <w:r w:rsidRPr="00C4335C">
              <w:rPr>
                <w:rFonts w:ascii="Arial" w:hAnsi="Arial" w:cs="Arial"/>
                <w:sz w:val="12"/>
                <w:szCs w:val="12"/>
              </w:rPr>
              <w:br/>
              <w:t>(в т.ч. за границей)</w:t>
            </w:r>
          </w:p>
        </w:tc>
      </w:tr>
      <w:tr w:rsidR="00B93CE1" w:rsidRPr="00C4335C" w:rsidTr="00B93CE1">
        <w:trPr>
          <w:cantSplit/>
          <w:trHeight w:val="57"/>
        </w:trPr>
        <w:tc>
          <w:tcPr>
            <w:tcW w:w="589" w:type="pct"/>
          </w:tcPr>
          <w:p w:rsidR="00B93CE1" w:rsidRPr="00C4335C" w:rsidRDefault="00B93CE1" w:rsidP="00B93CE1">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B93CE1" w:rsidRPr="00C4335C" w:rsidRDefault="00B93CE1" w:rsidP="00B93CE1">
            <w:pPr>
              <w:jc w:val="center"/>
              <w:rPr>
                <w:rFonts w:ascii="Arial" w:hAnsi="Arial" w:cs="Arial"/>
                <w:sz w:val="12"/>
                <w:szCs w:val="12"/>
              </w:rPr>
            </w:pPr>
            <w:r w:rsidRPr="00C4335C">
              <w:rPr>
                <w:rFonts w:ascii="Arial" w:hAnsi="Arial" w:cs="Arial"/>
                <w:sz w:val="12"/>
                <w:szCs w:val="12"/>
              </w:rPr>
              <w:t>ухода</w:t>
            </w:r>
          </w:p>
        </w:tc>
        <w:tc>
          <w:tcPr>
            <w:tcW w:w="1684" w:type="pct"/>
            <w:vMerge/>
          </w:tcPr>
          <w:p w:rsidR="00B93CE1" w:rsidRPr="00C4335C" w:rsidRDefault="00B93CE1" w:rsidP="00B93CE1">
            <w:pPr>
              <w:jc w:val="center"/>
              <w:rPr>
                <w:rFonts w:ascii="Arial" w:hAnsi="Arial" w:cs="Arial"/>
                <w:sz w:val="12"/>
                <w:szCs w:val="12"/>
              </w:rPr>
            </w:pPr>
          </w:p>
        </w:tc>
        <w:tc>
          <w:tcPr>
            <w:tcW w:w="2137" w:type="pct"/>
            <w:vMerge/>
          </w:tcPr>
          <w:p w:rsidR="00B93CE1" w:rsidRPr="00C4335C" w:rsidRDefault="00B93CE1" w:rsidP="00B93CE1">
            <w:pPr>
              <w:jc w:val="center"/>
              <w:rPr>
                <w:rFonts w:ascii="Arial" w:hAnsi="Arial" w:cs="Arial"/>
                <w:sz w:val="12"/>
                <w:szCs w:val="12"/>
              </w:rPr>
            </w:pPr>
          </w:p>
        </w:tc>
      </w:tr>
      <w:tr w:rsidR="00B93CE1" w:rsidRPr="00C4335C" w:rsidTr="00B93CE1">
        <w:trPr>
          <w:cantSplit/>
          <w:trHeight w:val="57"/>
        </w:trPr>
        <w:tc>
          <w:tcPr>
            <w:tcW w:w="589" w:type="pct"/>
          </w:tcPr>
          <w:p w:rsidR="00B93CE1" w:rsidRPr="00C4335C" w:rsidRDefault="00B93CE1" w:rsidP="00B93CE1">
            <w:pPr>
              <w:jc w:val="center"/>
              <w:rPr>
                <w:rFonts w:ascii="Arial" w:hAnsi="Arial" w:cs="Arial"/>
                <w:sz w:val="12"/>
                <w:szCs w:val="12"/>
              </w:rPr>
            </w:pPr>
          </w:p>
        </w:tc>
        <w:tc>
          <w:tcPr>
            <w:tcW w:w="590" w:type="pct"/>
          </w:tcPr>
          <w:p w:rsidR="00B93CE1" w:rsidRPr="00C4335C" w:rsidRDefault="00B93CE1" w:rsidP="00B93CE1">
            <w:pPr>
              <w:jc w:val="center"/>
              <w:rPr>
                <w:rFonts w:ascii="Arial" w:hAnsi="Arial" w:cs="Arial"/>
                <w:sz w:val="12"/>
                <w:szCs w:val="12"/>
              </w:rPr>
            </w:pPr>
          </w:p>
        </w:tc>
        <w:tc>
          <w:tcPr>
            <w:tcW w:w="1684" w:type="pct"/>
          </w:tcPr>
          <w:p w:rsidR="00B93CE1" w:rsidRPr="00C4335C" w:rsidRDefault="00B93CE1" w:rsidP="00B93CE1">
            <w:pPr>
              <w:rPr>
                <w:rFonts w:ascii="Arial" w:hAnsi="Arial" w:cs="Arial"/>
                <w:sz w:val="12"/>
                <w:szCs w:val="12"/>
              </w:rPr>
            </w:pPr>
          </w:p>
        </w:tc>
        <w:tc>
          <w:tcPr>
            <w:tcW w:w="2137" w:type="pct"/>
          </w:tcPr>
          <w:p w:rsidR="00B93CE1" w:rsidRPr="00C4335C" w:rsidRDefault="00B93CE1" w:rsidP="00B93CE1">
            <w:pPr>
              <w:rPr>
                <w:rFonts w:ascii="Arial" w:hAnsi="Arial" w:cs="Arial"/>
                <w:sz w:val="12"/>
                <w:szCs w:val="12"/>
              </w:rPr>
            </w:pPr>
          </w:p>
        </w:tc>
      </w:tr>
      <w:tr w:rsidR="00B93CE1" w:rsidRPr="00C4335C" w:rsidTr="00B93CE1">
        <w:trPr>
          <w:cantSplit/>
          <w:trHeight w:val="57"/>
        </w:trPr>
        <w:tc>
          <w:tcPr>
            <w:tcW w:w="589" w:type="pct"/>
          </w:tcPr>
          <w:p w:rsidR="00B93CE1" w:rsidRPr="00C4335C" w:rsidRDefault="00B93CE1" w:rsidP="00B93CE1">
            <w:pPr>
              <w:jc w:val="center"/>
              <w:rPr>
                <w:rFonts w:ascii="Arial" w:hAnsi="Arial" w:cs="Arial"/>
                <w:sz w:val="12"/>
                <w:szCs w:val="12"/>
              </w:rPr>
            </w:pPr>
          </w:p>
        </w:tc>
        <w:tc>
          <w:tcPr>
            <w:tcW w:w="590" w:type="pct"/>
          </w:tcPr>
          <w:p w:rsidR="00B93CE1" w:rsidRPr="00C4335C" w:rsidRDefault="00B93CE1" w:rsidP="00B93CE1">
            <w:pPr>
              <w:jc w:val="center"/>
              <w:rPr>
                <w:rFonts w:ascii="Arial" w:hAnsi="Arial" w:cs="Arial"/>
                <w:sz w:val="12"/>
                <w:szCs w:val="12"/>
              </w:rPr>
            </w:pPr>
          </w:p>
        </w:tc>
        <w:tc>
          <w:tcPr>
            <w:tcW w:w="1684" w:type="pct"/>
          </w:tcPr>
          <w:p w:rsidR="00B93CE1" w:rsidRPr="00C4335C" w:rsidRDefault="00B93CE1" w:rsidP="00B93CE1">
            <w:pPr>
              <w:rPr>
                <w:rFonts w:ascii="Arial" w:hAnsi="Arial" w:cs="Arial"/>
                <w:sz w:val="12"/>
                <w:szCs w:val="12"/>
              </w:rPr>
            </w:pPr>
          </w:p>
        </w:tc>
        <w:tc>
          <w:tcPr>
            <w:tcW w:w="2137" w:type="pct"/>
          </w:tcPr>
          <w:p w:rsidR="00B93CE1" w:rsidRPr="00C4335C" w:rsidRDefault="00B93CE1" w:rsidP="00B93CE1">
            <w:pPr>
              <w:rPr>
                <w:rFonts w:ascii="Arial" w:hAnsi="Arial" w:cs="Arial"/>
                <w:sz w:val="12"/>
                <w:szCs w:val="12"/>
              </w:rPr>
            </w:pPr>
          </w:p>
        </w:tc>
      </w:tr>
      <w:tr w:rsidR="00B93CE1" w:rsidRPr="00C4335C" w:rsidTr="00B93CE1">
        <w:trPr>
          <w:cantSplit/>
          <w:trHeight w:val="57"/>
        </w:trPr>
        <w:tc>
          <w:tcPr>
            <w:tcW w:w="589" w:type="pct"/>
          </w:tcPr>
          <w:p w:rsidR="00B93CE1" w:rsidRPr="00C4335C" w:rsidRDefault="00B93CE1" w:rsidP="00B93CE1">
            <w:pPr>
              <w:jc w:val="center"/>
              <w:rPr>
                <w:rFonts w:ascii="Arial" w:hAnsi="Arial" w:cs="Arial"/>
                <w:sz w:val="12"/>
                <w:szCs w:val="12"/>
              </w:rPr>
            </w:pPr>
          </w:p>
        </w:tc>
        <w:tc>
          <w:tcPr>
            <w:tcW w:w="590" w:type="pct"/>
          </w:tcPr>
          <w:p w:rsidR="00B93CE1" w:rsidRPr="00C4335C" w:rsidRDefault="00B93CE1" w:rsidP="00B93CE1">
            <w:pPr>
              <w:jc w:val="center"/>
              <w:rPr>
                <w:rFonts w:ascii="Arial" w:hAnsi="Arial" w:cs="Arial"/>
                <w:sz w:val="12"/>
                <w:szCs w:val="12"/>
              </w:rPr>
            </w:pPr>
          </w:p>
        </w:tc>
        <w:tc>
          <w:tcPr>
            <w:tcW w:w="1684" w:type="pct"/>
          </w:tcPr>
          <w:p w:rsidR="00B93CE1" w:rsidRPr="00C4335C" w:rsidRDefault="00B93CE1" w:rsidP="00B93CE1">
            <w:pPr>
              <w:rPr>
                <w:rFonts w:ascii="Arial" w:hAnsi="Arial" w:cs="Arial"/>
                <w:sz w:val="12"/>
                <w:szCs w:val="12"/>
              </w:rPr>
            </w:pPr>
          </w:p>
        </w:tc>
        <w:tc>
          <w:tcPr>
            <w:tcW w:w="2137" w:type="pct"/>
          </w:tcPr>
          <w:p w:rsidR="00B93CE1" w:rsidRPr="00C4335C" w:rsidRDefault="00B93CE1" w:rsidP="00B93CE1">
            <w:pPr>
              <w:rPr>
                <w:rFonts w:ascii="Arial" w:hAnsi="Arial" w:cs="Arial"/>
                <w:sz w:val="12"/>
                <w:szCs w:val="12"/>
              </w:rPr>
            </w:pPr>
          </w:p>
        </w:tc>
      </w:tr>
    </w:tbl>
    <w:p w:rsidR="00B93CE1" w:rsidRPr="003B7D1E" w:rsidRDefault="00B93CE1" w:rsidP="00B93CE1">
      <w:pPr>
        <w:spacing w:before="120"/>
        <w:rPr>
          <w:rFonts w:ascii="Arial" w:hAnsi="Arial" w:cs="Arial"/>
          <w:sz w:val="4"/>
          <w:szCs w:val="4"/>
        </w:rPr>
      </w:pPr>
      <w:r w:rsidRPr="00C4335C">
        <w:rPr>
          <w:rFonts w:ascii="Arial" w:hAnsi="Arial" w:cs="Arial"/>
          <w:sz w:val="16"/>
          <w:szCs w:val="16"/>
        </w:rPr>
        <w:t>12. Государственные награды, иные награды и знаки отличия</w:t>
      </w:r>
      <w:r>
        <w:rPr>
          <w:rFonts w:ascii="Arial" w:hAnsi="Arial" w:cs="Arial"/>
          <w:sz w:val="16"/>
          <w:szCs w:val="16"/>
        </w:rPr>
        <w:t xml:space="preserve"> __________________________________________________________________________</w:t>
      </w:r>
    </w:p>
    <w:p w:rsidR="00B93CE1" w:rsidRPr="00C4335C" w:rsidRDefault="00B93CE1" w:rsidP="00B93CE1">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B93CE1" w:rsidRPr="00C4335C" w:rsidRDefault="00B93CE1" w:rsidP="00B93CE1">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10"/>
        <w:gridCol w:w="1919"/>
        <w:gridCol w:w="1623"/>
        <w:gridCol w:w="2658"/>
        <w:gridCol w:w="3986"/>
      </w:tblGrid>
      <w:tr w:rsidR="00B93CE1" w:rsidRPr="00F862E0" w:rsidTr="00B93CE1">
        <w:trPr>
          <w:cantSplit/>
        </w:trPr>
        <w:tc>
          <w:tcPr>
            <w:tcW w:w="531" w:type="pct"/>
            <w:vAlign w:val="center"/>
          </w:tcPr>
          <w:p w:rsidR="00B93CE1" w:rsidRPr="00F862E0" w:rsidRDefault="00B93CE1" w:rsidP="00B93CE1">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B93CE1" w:rsidRPr="00F862E0" w:rsidRDefault="00B93CE1" w:rsidP="00B93CE1">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B93CE1" w:rsidRPr="00F862E0" w:rsidRDefault="00B93CE1" w:rsidP="00B93CE1">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B93CE1" w:rsidRPr="00F862E0" w:rsidRDefault="00B93CE1" w:rsidP="00B93CE1">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B93CE1" w:rsidRPr="00F862E0" w:rsidRDefault="00B93CE1" w:rsidP="00B93CE1">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B93CE1" w:rsidRPr="00F862E0" w:rsidTr="00B93CE1">
        <w:trPr>
          <w:cantSplit/>
        </w:trPr>
        <w:tc>
          <w:tcPr>
            <w:tcW w:w="531" w:type="pct"/>
          </w:tcPr>
          <w:p w:rsidR="00B93CE1" w:rsidRPr="00F862E0" w:rsidRDefault="00B93CE1" w:rsidP="00B93CE1">
            <w:pPr>
              <w:jc w:val="center"/>
              <w:rPr>
                <w:rFonts w:ascii="Arial" w:hAnsi="Arial" w:cs="Arial"/>
                <w:sz w:val="12"/>
                <w:szCs w:val="12"/>
              </w:rPr>
            </w:pPr>
          </w:p>
        </w:tc>
        <w:tc>
          <w:tcPr>
            <w:tcW w:w="842" w:type="pct"/>
          </w:tcPr>
          <w:p w:rsidR="00B93CE1" w:rsidRPr="00F862E0" w:rsidRDefault="00B93CE1" w:rsidP="00B93CE1">
            <w:pPr>
              <w:rPr>
                <w:rFonts w:ascii="Arial" w:hAnsi="Arial" w:cs="Arial"/>
                <w:sz w:val="12"/>
                <w:szCs w:val="12"/>
              </w:rPr>
            </w:pPr>
          </w:p>
        </w:tc>
        <w:tc>
          <w:tcPr>
            <w:tcW w:w="712" w:type="pct"/>
          </w:tcPr>
          <w:p w:rsidR="00B93CE1" w:rsidRPr="00F862E0" w:rsidRDefault="00B93CE1" w:rsidP="00B93CE1">
            <w:pPr>
              <w:jc w:val="center"/>
              <w:rPr>
                <w:rFonts w:ascii="Arial" w:hAnsi="Arial" w:cs="Arial"/>
                <w:sz w:val="12"/>
                <w:szCs w:val="12"/>
              </w:rPr>
            </w:pPr>
          </w:p>
        </w:tc>
        <w:tc>
          <w:tcPr>
            <w:tcW w:w="1166" w:type="pct"/>
          </w:tcPr>
          <w:p w:rsidR="00B93CE1" w:rsidRPr="00F862E0" w:rsidRDefault="00B93CE1" w:rsidP="00B93CE1">
            <w:pPr>
              <w:rPr>
                <w:rFonts w:ascii="Arial" w:hAnsi="Arial" w:cs="Arial"/>
                <w:sz w:val="12"/>
                <w:szCs w:val="12"/>
              </w:rPr>
            </w:pPr>
          </w:p>
        </w:tc>
        <w:tc>
          <w:tcPr>
            <w:tcW w:w="1749" w:type="pct"/>
          </w:tcPr>
          <w:p w:rsidR="00B93CE1" w:rsidRPr="00F862E0" w:rsidRDefault="00B93CE1" w:rsidP="00B93CE1">
            <w:pPr>
              <w:rPr>
                <w:rFonts w:ascii="Arial" w:hAnsi="Arial" w:cs="Arial"/>
                <w:sz w:val="12"/>
                <w:szCs w:val="12"/>
              </w:rPr>
            </w:pPr>
          </w:p>
        </w:tc>
      </w:tr>
      <w:tr w:rsidR="00B93CE1" w:rsidRPr="00F862E0" w:rsidTr="00B93CE1">
        <w:trPr>
          <w:cantSplit/>
        </w:trPr>
        <w:tc>
          <w:tcPr>
            <w:tcW w:w="531" w:type="pct"/>
          </w:tcPr>
          <w:p w:rsidR="00B93CE1" w:rsidRPr="00F862E0" w:rsidRDefault="00B93CE1" w:rsidP="00B93CE1">
            <w:pPr>
              <w:jc w:val="center"/>
              <w:rPr>
                <w:rFonts w:ascii="Arial" w:hAnsi="Arial" w:cs="Arial"/>
                <w:sz w:val="12"/>
                <w:szCs w:val="12"/>
              </w:rPr>
            </w:pPr>
          </w:p>
        </w:tc>
        <w:tc>
          <w:tcPr>
            <w:tcW w:w="842" w:type="pct"/>
          </w:tcPr>
          <w:p w:rsidR="00B93CE1" w:rsidRPr="00F862E0" w:rsidRDefault="00B93CE1" w:rsidP="00B93CE1">
            <w:pPr>
              <w:rPr>
                <w:rFonts w:ascii="Arial" w:hAnsi="Arial" w:cs="Arial"/>
                <w:sz w:val="12"/>
                <w:szCs w:val="12"/>
              </w:rPr>
            </w:pPr>
          </w:p>
        </w:tc>
        <w:tc>
          <w:tcPr>
            <w:tcW w:w="712" w:type="pct"/>
          </w:tcPr>
          <w:p w:rsidR="00B93CE1" w:rsidRPr="00F862E0" w:rsidRDefault="00B93CE1" w:rsidP="00B93CE1">
            <w:pPr>
              <w:jc w:val="center"/>
              <w:rPr>
                <w:rFonts w:ascii="Arial" w:hAnsi="Arial" w:cs="Arial"/>
                <w:sz w:val="12"/>
                <w:szCs w:val="12"/>
              </w:rPr>
            </w:pPr>
          </w:p>
        </w:tc>
        <w:tc>
          <w:tcPr>
            <w:tcW w:w="1166" w:type="pct"/>
          </w:tcPr>
          <w:p w:rsidR="00B93CE1" w:rsidRPr="00F862E0" w:rsidRDefault="00B93CE1" w:rsidP="00B93CE1">
            <w:pPr>
              <w:rPr>
                <w:rFonts w:ascii="Arial" w:hAnsi="Arial" w:cs="Arial"/>
                <w:sz w:val="12"/>
                <w:szCs w:val="12"/>
              </w:rPr>
            </w:pPr>
          </w:p>
        </w:tc>
        <w:tc>
          <w:tcPr>
            <w:tcW w:w="1749" w:type="pct"/>
          </w:tcPr>
          <w:p w:rsidR="00B93CE1" w:rsidRPr="00F862E0" w:rsidRDefault="00B93CE1" w:rsidP="00B93CE1">
            <w:pPr>
              <w:rPr>
                <w:rFonts w:ascii="Arial" w:hAnsi="Arial" w:cs="Arial"/>
                <w:sz w:val="12"/>
                <w:szCs w:val="12"/>
              </w:rPr>
            </w:pPr>
          </w:p>
        </w:tc>
      </w:tr>
      <w:tr w:rsidR="00B93CE1" w:rsidRPr="00F862E0" w:rsidTr="00B93CE1">
        <w:trPr>
          <w:cantSplit/>
        </w:trPr>
        <w:tc>
          <w:tcPr>
            <w:tcW w:w="531" w:type="pct"/>
          </w:tcPr>
          <w:p w:rsidR="00B93CE1" w:rsidRPr="00F862E0" w:rsidRDefault="00B93CE1" w:rsidP="00B93CE1">
            <w:pPr>
              <w:jc w:val="center"/>
              <w:rPr>
                <w:rFonts w:ascii="Arial" w:hAnsi="Arial" w:cs="Arial"/>
                <w:sz w:val="12"/>
                <w:szCs w:val="12"/>
              </w:rPr>
            </w:pPr>
          </w:p>
        </w:tc>
        <w:tc>
          <w:tcPr>
            <w:tcW w:w="842" w:type="pct"/>
          </w:tcPr>
          <w:p w:rsidR="00B93CE1" w:rsidRPr="00F862E0" w:rsidRDefault="00B93CE1" w:rsidP="00B93CE1">
            <w:pPr>
              <w:rPr>
                <w:rFonts w:ascii="Arial" w:hAnsi="Arial" w:cs="Arial"/>
                <w:sz w:val="12"/>
                <w:szCs w:val="12"/>
              </w:rPr>
            </w:pPr>
          </w:p>
        </w:tc>
        <w:tc>
          <w:tcPr>
            <w:tcW w:w="712" w:type="pct"/>
          </w:tcPr>
          <w:p w:rsidR="00B93CE1" w:rsidRPr="00F862E0" w:rsidRDefault="00B93CE1" w:rsidP="00B93CE1">
            <w:pPr>
              <w:jc w:val="center"/>
              <w:rPr>
                <w:rFonts w:ascii="Arial" w:hAnsi="Arial" w:cs="Arial"/>
                <w:sz w:val="12"/>
                <w:szCs w:val="12"/>
              </w:rPr>
            </w:pPr>
          </w:p>
        </w:tc>
        <w:tc>
          <w:tcPr>
            <w:tcW w:w="1166" w:type="pct"/>
          </w:tcPr>
          <w:p w:rsidR="00B93CE1" w:rsidRPr="00F862E0" w:rsidRDefault="00B93CE1" w:rsidP="00B93CE1">
            <w:pPr>
              <w:rPr>
                <w:rFonts w:ascii="Arial" w:hAnsi="Arial" w:cs="Arial"/>
                <w:sz w:val="12"/>
                <w:szCs w:val="12"/>
              </w:rPr>
            </w:pPr>
          </w:p>
        </w:tc>
        <w:tc>
          <w:tcPr>
            <w:tcW w:w="1749" w:type="pct"/>
          </w:tcPr>
          <w:p w:rsidR="00B93CE1" w:rsidRPr="00F862E0" w:rsidRDefault="00B93CE1" w:rsidP="00B93CE1">
            <w:pPr>
              <w:rPr>
                <w:rFonts w:ascii="Arial" w:hAnsi="Arial" w:cs="Arial"/>
                <w:sz w:val="12"/>
                <w:szCs w:val="12"/>
              </w:rPr>
            </w:pPr>
          </w:p>
        </w:tc>
      </w:tr>
    </w:tbl>
    <w:p w:rsidR="00B93CE1" w:rsidRPr="00C4335C" w:rsidRDefault="00B93CE1" w:rsidP="00B93CE1">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_________________________________</w:t>
      </w:r>
    </w:p>
    <w:p w:rsidR="00B93CE1" w:rsidRPr="00AC4F3E" w:rsidRDefault="00B93CE1" w:rsidP="00B93CE1">
      <w:pPr>
        <w:jc w:val="center"/>
        <w:rPr>
          <w:rFonts w:ascii="Arial" w:hAnsi="Arial" w:cs="Arial"/>
          <w:sz w:val="12"/>
          <w:szCs w:val="12"/>
        </w:rPr>
      </w:pPr>
      <w:r w:rsidRPr="00AC4F3E">
        <w:rPr>
          <w:rFonts w:ascii="Arial" w:hAnsi="Arial" w:cs="Arial"/>
          <w:sz w:val="12"/>
          <w:szCs w:val="12"/>
        </w:rPr>
        <w:t>(фамилия, имя, отчество,</w:t>
      </w:r>
    </w:p>
    <w:p w:rsidR="00B93CE1" w:rsidRPr="008035A0" w:rsidRDefault="00B93CE1" w:rsidP="00B93CE1">
      <w:pPr>
        <w:rPr>
          <w:rFonts w:ascii="Arial" w:hAnsi="Arial" w:cs="Arial"/>
          <w:sz w:val="4"/>
          <w:szCs w:val="4"/>
        </w:rPr>
      </w:pPr>
    </w:p>
    <w:p w:rsidR="00B93CE1" w:rsidRPr="00AC4F3E" w:rsidRDefault="00B93CE1" w:rsidP="00B93CE1">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B93CE1" w:rsidRPr="00C4335C" w:rsidRDefault="00B93CE1" w:rsidP="00B93CE1">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B93CE1" w:rsidRPr="00C4335C" w:rsidRDefault="00B93CE1" w:rsidP="00B93CE1">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w:t>
      </w:r>
      <w:r>
        <w:rPr>
          <w:rFonts w:ascii="Arial" w:hAnsi="Arial" w:cs="Arial"/>
          <w:sz w:val="16"/>
          <w:szCs w:val="16"/>
        </w:rPr>
        <w:t>____________________</w:t>
      </w:r>
    </w:p>
    <w:p w:rsidR="00B93CE1" w:rsidRDefault="00B93CE1" w:rsidP="00B93CE1">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w:t>
      </w:r>
    </w:p>
    <w:p w:rsidR="00B93CE1" w:rsidRPr="00C4335C" w:rsidRDefault="00B93CE1" w:rsidP="00B93CE1">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B93CE1" w:rsidRDefault="00B93CE1" w:rsidP="00B93CE1">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т или документ, его заменяющий __________________________________________________________________________________________</w:t>
      </w:r>
    </w:p>
    <w:p w:rsidR="00B93CE1" w:rsidRPr="00C4335C" w:rsidRDefault="00B93CE1" w:rsidP="00B93CE1">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B93CE1" w:rsidRDefault="00B93CE1" w:rsidP="00B93CE1">
      <w:pPr>
        <w:rPr>
          <w:rFonts w:ascii="Arial" w:hAnsi="Arial" w:cs="Arial"/>
          <w:sz w:val="16"/>
          <w:szCs w:val="16"/>
        </w:rPr>
      </w:pPr>
      <w:r w:rsidRPr="00C4335C">
        <w:rPr>
          <w:rFonts w:ascii="Arial" w:hAnsi="Arial" w:cs="Arial"/>
          <w:sz w:val="16"/>
          <w:szCs w:val="16"/>
        </w:rPr>
        <w:t>19.</w:t>
      </w:r>
      <w:r>
        <w:rPr>
          <w:rFonts w:ascii="Arial" w:hAnsi="Arial" w:cs="Arial"/>
          <w:sz w:val="16"/>
          <w:szCs w:val="16"/>
        </w:rPr>
        <w:t xml:space="preserve"> Наличие заграничного паспорта ________________________________________________________________________________________________</w:t>
      </w:r>
    </w:p>
    <w:p w:rsidR="00B93CE1" w:rsidRPr="00C4335C" w:rsidRDefault="00B93CE1" w:rsidP="00B93CE1">
      <w:pPr>
        <w:ind w:left="3969"/>
        <w:jc w:val="center"/>
        <w:rPr>
          <w:rFonts w:ascii="Arial" w:hAnsi="Arial" w:cs="Arial"/>
          <w:sz w:val="12"/>
          <w:szCs w:val="12"/>
        </w:rPr>
      </w:pPr>
      <w:r w:rsidRPr="00C4335C">
        <w:rPr>
          <w:rFonts w:ascii="Arial" w:hAnsi="Arial" w:cs="Arial"/>
          <w:sz w:val="12"/>
          <w:szCs w:val="12"/>
        </w:rPr>
        <w:t>(серия, номер, кем и когда выдан)</w:t>
      </w:r>
    </w:p>
    <w:p w:rsidR="00B93CE1" w:rsidRPr="00C4335C" w:rsidRDefault="00B93CE1" w:rsidP="00B93CE1">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B93CE1" w:rsidRPr="00C4335C" w:rsidRDefault="00B93CE1" w:rsidP="00B93CE1">
      <w:pPr>
        <w:rPr>
          <w:rFonts w:ascii="Arial" w:hAnsi="Arial" w:cs="Arial"/>
          <w:sz w:val="16"/>
          <w:szCs w:val="16"/>
        </w:rPr>
      </w:pPr>
      <w:r>
        <w:rPr>
          <w:rFonts w:ascii="Arial" w:hAnsi="Arial" w:cs="Arial"/>
          <w:sz w:val="16"/>
          <w:szCs w:val="16"/>
        </w:rPr>
        <w:t>21. ИНН (если имеется)</w:t>
      </w:r>
    </w:p>
    <w:p w:rsidR="00B93CE1" w:rsidRPr="00AC4F3E" w:rsidRDefault="00B93CE1" w:rsidP="00B93CE1">
      <w:pPr>
        <w:pBdr>
          <w:top w:val="single" w:sz="4" w:space="1" w:color="auto"/>
        </w:pBdr>
        <w:ind w:left="2534"/>
        <w:rPr>
          <w:rFonts w:ascii="Arial" w:hAnsi="Arial" w:cs="Arial"/>
          <w:sz w:val="4"/>
          <w:szCs w:val="4"/>
        </w:rPr>
      </w:pPr>
    </w:p>
    <w:p w:rsidR="00B93CE1" w:rsidRPr="00C4335C" w:rsidRDefault="00B93CE1" w:rsidP="00B93CE1">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B93CE1" w:rsidRDefault="00B93CE1" w:rsidP="00B93CE1">
      <w:r>
        <w:rPr>
          <w:rFonts w:ascii="Arial" w:hAnsi="Arial" w:cs="Arial"/>
          <w:sz w:val="16"/>
          <w:szCs w:val="16"/>
        </w:rPr>
        <w:t>_______________________________________________________________________________________________________________________________</w:t>
      </w:r>
    </w:p>
    <w:p w:rsidR="00B93CE1" w:rsidRPr="00C4335C" w:rsidRDefault="00B93CE1" w:rsidP="00B93CE1">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B93CE1" w:rsidRPr="00C4335C" w:rsidRDefault="00B93CE1" w:rsidP="00B93CE1">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tblPr>
      <w:tblGrid>
        <w:gridCol w:w="159"/>
        <w:gridCol w:w="397"/>
        <w:gridCol w:w="255"/>
        <w:gridCol w:w="1984"/>
        <w:gridCol w:w="397"/>
        <w:gridCol w:w="397"/>
        <w:gridCol w:w="4309"/>
        <w:gridCol w:w="3442"/>
      </w:tblGrid>
      <w:tr w:rsidR="00B93CE1" w:rsidRPr="00C4335C" w:rsidTr="00B93CE1">
        <w:tc>
          <w:tcPr>
            <w:tcW w:w="159" w:type="dxa"/>
            <w:tcBorders>
              <w:top w:val="nil"/>
              <w:left w:val="nil"/>
              <w:bottom w:val="nil"/>
              <w:right w:val="nil"/>
            </w:tcBorders>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255" w:type="dxa"/>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397" w:type="dxa"/>
            <w:tcBorders>
              <w:top w:val="nil"/>
              <w:left w:val="nil"/>
              <w:bottom w:val="nil"/>
              <w:right w:val="nil"/>
            </w:tcBorders>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B93CE1" w:rsidRPr="00C4335C" w:rsidRDefault="00B93CE1" w:rsidP="00B93CE1">
            <w:pPr>
              <w:rPr>
                <w:rFonts w:ascii="Arial" w:hAnsi="Arial" w:cs="Arial"/>
                <w:sz w:val="16"/>
                <w:szCs w:val="16"/>
              </w:rPr>
            </w:pPr>
          </w:p>
        </w:tc>
        <w:tc>
          <w:tcPr>
            <w:tcW w:w="4309" w:type="dxa"/>
            <w:tcBorders>
              <w:top w:val="nil"/>
              <w:left w:val="nil"/>
              <w:bottom w:val="nil"/>
              <w:right w:val="nil"/>
            </w:tcBorders>
            <w:vAlign w:val="bottom"/>
          </w:tcPr>
          <w:p w:rsidR="00B93CE1" w:rsidRPr="00C4335C" w:rsidRDefault="00B93CE1" w:rsidP="00B93CE1">
            <w:pPr>
              <w:tabs>
                <w:tab w:val="left" w:pos="3270"/>
              </w:tabs>
              <w:ind w:left="57"/>
              <w:rPr>
                <w:rFonts w:ascii="Arial" w:hAnsi="Arial" w:cs="Arial"/>
                <w:sz w:val="16"/>
                <w:szCs w:val="16"/>
              </w:rPr>
            </w:pPr>
            <w:r w:rsidRPr="00C4335C">
              <w:rPr>
                <w:rFonts w:ascii="Arial" w:hAnsi="Arial" w:cs="Arial"/>
                <w:sz w:val="16"/>
                <w:szCs w:val="16"/>
              </w:rPr>
              <w:t>г</w:t>
            </w:r>
            <w:r w:rsidRPr="00DB14EC">
              <w:rPr>
                <w:rFonts w:ascii="Arial" w:hAnsi="Arial" w:cs="Arial"/>
                <w:sz w:val="12"/>
                <w:szCs w:val="12"/>
              </w:rPr>
              <w:t>.                                Подпись</w:t>
            </w:r>
          </w:p>
        </w:tc>
        <w:tc>
          <w:tcPr>
            <w:tcW w:w="3442" w:type="dxa"/>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r>
    </w:tbl>
    <w:p w:rsidR="00B93CE1" w:rsidRPr="00AC4F3E" w:rsidRDefault="00B93CE1" w:rsidP="00B93CE1">
      <w:pPr>
        <w:spacing w:after="60"/>
        <w:rPr>
          <w:rFonts w:ascii="Arial" w:hAnsi="Arial" w:cs="Arial"/>
          <w:sz w:val="4"/>
          <w:szCs w:val="4"/>
        </w:rPr>
      </w:pPr>
    </w:p>
    <w:tbl>
      <w:tblPr>
        <w:tblW w:w="5000" w:type="pct"/>
        <w:tblCellMar>
          <w:left w:w="28" w:type="dxa"/>
          <w:right w:w="28" w:type="dxa"/>
        </w:tblCellMar>
        <w:tblLook w:val="0000"/>
      </w:tblPr>
      <w:tblGrid>
        <w:gridCol w:w="187"/>
        <w:gridCol w:w="399"/>
        <w:gridCol w:w="255"/>
        <w:gridCol w:w="1176"/>
        <w:gridCol w:w="814"/>
        <w:gridCol w:w="399"/>
        <w:gridCol w:w="399"/>
        <w:gridCol w:w="681"/>
        <w:gridCol w:w="1876"/>
        <w:gridCol w:w="5210"/>
      </w:tblGrid>
      <w:tr w:rsidR="00B93CE1" w:rsidRPr="00C4335C" w:rsidTr="00B93CE1">
        <w:trPr>
          <w:trHeight w:val="20"/>
        </w:trPr>
        <w:tc>
          <w:tcPr>
            <w:tcW w:w="885" w:type="pct"/>
            <w:gridSpan w:val="4"/>
            <w:tcBorders>
              <w:top w:val="nil"/>
              <w:left w:val="nil"/>
              <w:bottom w:val="nil"/>
              <w:right w:val="nil"/>
            </w:tcBorders>
            <w:vAlign w:val="center"/>
          </w:tcPr>
          <w:p w:rsidR="00B93CE1" w:rsidRPr="00C4335C" w:rsidRDefault="00B93CE1" w:rsidP="00B93CE1">
            <w:pPr>
              <w:jc w:val="center"/>
              <w:rPr>
                <w:rFonts w:ascii="Arial" w:hAnsi="Arial" w:cs="Arial"/>
                <w:sz w:val="16"/>
                <w:szCs w:val="16"/>
              </w:rPr>
            </w:pPr>
            <w:r w:rsidRPr="00C4335C">
              <w:rPr>
                <w:rFonts w:ascii="Arial" w:hAnsi="Arial" w:cs="Arial"/>
                <w:sz w:val="16"/>
                <w:szCs w:val="16"/>
              </w:rPr>
              <w:t>М.П.</w:t>
            </w:r>
          </w:p>
        </w:tc>
        <w:tc>
          <w:tcPr>
            <w:tcW w:w="4115" w:type="pct"/>
            <w:gridSpan w:val="6"/>
            <w:tcBorders>
              <w:top w:val="nil"/>
              <w:left w:val="nil"/>
              <w:bottom w:val="nil"/>
              <w:right w:val="nil"/>
            </w:tcBorders>
          </w:tcPr>
          <w:p w:rsidR="00B93CE1" w:rsidRPr="00C4335C" w:rsidRDefault="00B93CE1" w:rsidP="00B93CE1">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B93CE1" w:rsidRPr="00C4335C" w:rsidTr="00B93CE1">
        <w:trPr>
          <w:cantSplit/>
          <w:trHeight w:val="20"/>
        </w:trPr>
        <w:tc>
          <w:tcPr>
            <w:tcW w:w="82" w:type="pct"/>
            <w:tcBorders>
              <w:top w:val="nil"/>
              <w:left w:val="nil"/>
              <w:bottom w:val="nil"/>
              <w:right w:val="nil"/>
            </w:tcBorders>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w:t>
            </w:r>
          </w:p>
        </w:tc>
        <w:tc>
          <w:tcPr>
            <w:tcW w:w="175"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112" w:type="pct"/>
            <w:tcBorders>
              <w:top w:val="nil"/>
              <w:left w:val="nil"/>
              <w:bottom w:val="nil"/>
              <w:right w:val="nil"/>
            </w:tcBorders>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w:t>
            </w:r>
          </w:p>
        </w:tc>
        <w:tc>
          <w:tcPr>
            <w:tcW w:w="873" w:type="pct"/>
            <w:gridSpan w:val="2"/>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175" w:type="pct"/>
            <w:tcBorders>
              <w:top w:val="nil"/>
              <w:left w:val="nil"/>
              <w:bottom w:val="nil"/>
              <w:right w:val="nil"/>
            </w:tcBorders>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20</w:t>
            </w:r>
          </w:p>
        </w:tc>
        <w:tc>
          <w:tcPr>
            <w:tcW w:w="175" w:type="pct"/>
            <w:tcBorders>
              <w:top w:val="nil"/>
              <w:left w:val="nil"/>
              <w:bottom w:val="single" w:sz="4" w:space="0" w:color="auto"/>
              <w:right w:val="nil"/>
            </w:tcBorders>
            <w:vAlign w:val="bottom"/>
          </w:tcPr>
          <w:p w:rsidR="00B93CE1" w:rsidRPr="00C4335C" w:rsidRDefault="00B93CE1" w:rsidP="00B93CE1">
            <w:pPr>
              <w:rPr>
                <w:rFonts w:ascii="Arial" w:hAnsi="Arial" w:cs="Arial"/>
                <w:sz w:val="16"/>
                <w:szCs w:val="16"/>
              </w:rPr>
            </w:pPr>
          </w:p>
        </w:tc>
        <w:tc>
          <w:tcPr>
            <w:tcW w:w="299" w:type="pct"/>
            <w:tcBorders>
              <w:top w:val="nil"/>
              <w:left w:val="nil"/>
              <w:bottom w:val="nil"/>
              <w:right w:val="nil"/>
            </w:tcBorders>
            <w:vAlign w:val="bottom"/>
          </w:tcPr>
          <w:p w:rsidR="00B93CE1" w:rsidRPr="00C4335C" w:rsidRDefault="00B93CE1" w:rsidP="00B93CE1">
            <w:pPr>
              <w:ind w:left="57"/>
              <w:rPr>
                <w:rFonts w:ascii="Arial" w:hAnsi="Arial" w:cs="Arial"/>
                <w:sz w:val="16"/>
                <w:szCs w:val="16"/>
              </w:rPr>
            </w:pPr>
            <w:r w:rsidRPr="00C4335C">
              <w:rPr>
                <w:rFonts w:ascii="Arial" w:hAnsi="Arial" w:cs="Arial"/>
                <w:sz w:val="16"/>
                <w:szCs w:val="16"/>
              </w:rPr>
              <w:t>г.</w:t>
            </w:r>
          </w:p>
        </w:tc>
        <w:tc>
          <w:tcPr>
            <w:tcW w:w="823"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2287" w:type="pct"/>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r>
      <w:tr w:rsidR="00B93CE1" w:rsidRPr="00C4335C" w:rsidTr="00B93CE1">
        <w:trPr>
          <w:trHeight w:val="20"/>
        </w:trPr>
        <w:tc>
          <w:tcPr>
            <w:tcW w:w="82" w:type="pct"/>
            <w:tcBorders>
              <w:top w:val="nil"/>
              <w:left w:val="nil"/>
              <w:bottom w:val="nil"/>
              <w:right w:val="nil"/>
            </w:tcBorders>
          </w:tcPr>
          <w:p w:rsidR="00B93CE1" w:rsidRPr="00C4335C" w:rsidRDefault="00B93CE1" w:rsidP="00B93CE1">
            <w:pPr>
              <w:rPr>
                <w:rFonts w:ascii="Arial" w:hAnsi="Arial" w:cs="Arial"/>
                <w:sz w:val="16"/>
                <w:szCs w:val="16"/>
              </w:rPr>
            </w:pPr>
          </w:p>
        </w:tc>
        <w:tc>
          <w:tcPr>
            <w:tcW w:w="175" w:type="pct"/>
            <w:tcBorders>
              <w:top w:val="nil"/>
              <w:left w:val="nil"/>
              <w:bottom w:val="nil"/>
              <w:right w:val="nil"/>
            </w:tcBorders>
          </w:tcPr>
          <w:p w:rsidR="00B93CE1" w:rsidRPr="00C4335C" w:rsidRDefault="00B93CE1" w:rsidP="00B93CE1">
            <w:pPr>
              <w:jc w:val="center"/>
              <w:rPr>
                <w:rFonts w:ascii="Arial" w:hAnsi="Arial" w:cs="Arial"/>
                <w:sz w:val="16"/>
                <w:szCs w:val="16"/>
              </w:rPr>
            </w:pPr>
          </w:p>
        </w:tc>
        <w:tc>
          <w:tcPr>
            <w:tcW w:w="112" w:type="pct"/>
            <w:tcBorders>
              <w:top w:val="nil"/>
              <w:left w:val="nil"/>
              <w:bottom w:val="nil"/>
              <w:right w:val="nil"/>
            </w:tcBorders>
          </w:tcPr>
          <w:p w:rsidR="00B93CE1" w:rsidRPr="00C4335C" w:rsidRDefault="00B93CE1" w:rsidP="00B93CE1">
            <w:pPr>
              <w:rPr>
                <w:rFonts w:ascii="Arial" w:hAnsi="Arial" w:cs="Arial"/>
                <w:sz w:val="16"/>
                <w:szCs w:val="16"/>
              </w:rPr>
            </w:pPr>
          </w:p>
        </w:tc>
        <w:tc>
          <w:tcPr>
            <w:tcW w:w="873" w:type="pct"/>
            <w:gridSpan w:val="2"/>
            <w:tcBorders>
              <w:top w:val="nil"/>
              <w:left w:val="nil"/>
              <w:bottom w:val="nil"/>
              <w:right w:val="nil"/>
            </w:tcBorders>
          </w:tcPr>
          <w:p w:rsidR="00B93CE1" w:rsidRPr="00C4335C" w:rsidRDefault="00B93CE1" w:rsidP="00B93CE1">
            <w:pPr>
              <w:jc w:val="center"/>
              <w:rPr>
                <w:rFonts w:ascii="Arial" w:hAnsi="Arial" w:cs="Arial"/>
                <w:sz w:val="16"/>
                <w:szCs w:val="16"/>
              </w:rPr>
            </w:pPr>
          </w:p>
        </w:tc>
        <w:tc>
          <w:tcPr>
            <w:tcW w:w="175" w:type="pct"/>
            <w:tcBorders>
              <w:top w:val="nil"/>
              <w:left w:val="nil"/>
              <w:bottom w:val="nil"/>
              <w:right w:val="nil"/>
            </w:tcBorders>
          </w:tcPr>
          <w:p w:rsidR="00B93CE1" w:rsidRPr="00C4335C" w:rsidRDefault="00B93CE1" w:rsidP="00B93CE1">
            <w:pPr>
              <w:jc w:val="right"/>
              <w:rPr>
                <w:rFonts w:ascii="Arial" w:hAnsi="Arial" w:cs="Arial"/>
                <w:sz w:val="16"/>
                <w:szCs w:val="16"/>
              </w:rPr>
            </w:pPr>
          </w:p>
        </w:tc>
        <w:tc>
          <w:tcPr>
            <w:tcW w:w="175" w:type="pct"/>
            <w:tcBorders>
              <w:top w:val="nil"/>
              <w:left w:val="nil"/>
              <w:bottom w:val="nil"/>
              <w:right w:val="nil"/>
            </w:tcBorders>
          </w:tcPr>
          <w:p w:rsidR="00B93CE1" w:rsidRPr="00C4335C" w:rsidRDefault="00B93CE1" w:rsidP="00B93CE1">
            <w:pPr>
              <w:rPr>
                <w:rFonts w:ascii="Arial" w:hAnsi="Arial" w:cs="Arial"/>
                <w:sz w:val="16"/>
                <w:szCs w:val="16"/>
              </w:rPr>
            </w:pPr>
          </w:p>
        </w:tc>
        <w:tc>
          <w:tcPr>
            <w:tcW w:w="299" w:type="pct"/>
            <w:tcBorders>
              <w:top w:val="nil"/>
              <w:left w:val="nil"/>
              <w:bottom w:val="nil"/>
              <w:right w:val="nil"/>
            </w:tcBorders>
          </w:tcPr>
          <w:p w:rsidR="00B93CE1" w:rsidRPr="00C4335C" w:rsidRDefault="00B93CE1" w:rsidP="00B93CE1">
            <w:pPr>
              <w:tabs>
                <w:tab w:val="left" w:pos="3270"/>
              </w:tabs>
              <w:rPr>
                <w:rFonts w:ascii="Arial" w:hAnsi="Arial" w:cs="Arial"/>
                <w:sz w:val="16"/>
                <w:szCs w:val="16"/>
              </w:rPr>
            </w:pPr>
          </w:p>
        </w:tc>
        <w:tc>
          <w:tcPr>
            <w:tcW w:w="3110" w:type="pct"/>
            <w:gridSpan w:val="2"/>
            <w:tcBorders>
              <w:top w:val="nil"/>
              <w:left w:val="nil"/>
              <w:bottom w:val="nil"/>
              <w:right w:val="nil"/>
            </w:tcBorders>
          </w:tcPr>
          <w:p w:rsidR="00B93CE1" w:rsidRPr="00C4335C" w:rsidRDefault="00B93CE1" w:rsidP="00B93CE1">
            <w:pPr>
              <w:jc w:val="center"/>
              <w:rPr>
                <w:rFonts w:ascii="Arial" w:hAnsi="Arial" w:cs="Arial"/>
                <w:sz w:val="16"/>
                <w:szCs w:val="16"/>
              </w:rPr>
            </w:pPr>
            <w:r w:rsidRPr="00DA0AD0">
              <w:rPr>
                <w:rFonts w:ascii="Arial" w:hAnsi="Arial" w:cs="Arial"/>
                <w:sz w:val="12"/>
                <w:szCs w:val="12"/>
              </w:rPr>
              <w:t>(подпись, фамилия работника кадровой службы)»</w:t>
            </w:r>
          </w:p>
        </w:tc>
      </w:tr>
    </w:tbl>
    <w:p w:rsidR="00B93CE1" w:rsidRPr="00C4335C" w:rsidRDefault="00B93CE1" w:rsidP="00B93CE1">
      <w:pPr>
        <w:spacing w:line="240" w:lineRule="exact"/>
        <w:jc w:val="right"/>
        <w:rPr>
          <w:rFonts w:ascii="Arial" w:hAnsi="Arial" w:cs="Arial"/>
          <w:sz w:val="16"/>
          <w:szCs w:val="16"/>
        </w:rPr>
      </w:pPr>
      <w:r w:rsidRPr="00C4335C">
        <w:rPr>
          <w:rFonts w:ascii="Arial" w:hAnsi="Arial" w:cs="Arial"/>
          <w:sz w:val="16"/>
          <w:szCs w:val="16"/>
        </w:rPr>
        <w:t>Приложение №2</w:t>
      </w:r>
    </w:p>
    <w:p w:rsidR="00B93CE1" w:rsidRDefault="00B93CE1" w:rsidP="00B93CE1">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t xml:space="preserve"> </w:t>
      </w:r>
      <w:r w:rsidRPr="00C4335C">
        <w:rPr>
          <w:rFonts w:ascii="Arial" w:hAnsi="Arial" w:cs="Arial"/>
          <w:b/>
          <w:bCs/>
          <w:sz w:val="16"/>
          <w:szCs w:val="16"/>
        </w:rPr>
        <w:t xml:space="preserve">препятствующего поступлению на государственную </w:t>
      </w:r>
    </w:p>
    <w:p w:rsidR="00B93CE1" w:rsidRPr="00C4335C" w:rsidRDefault="00B93CE1" w:rsidP="00B93CE1">
      <w:pPr>
        <w:jc w:val="center"/>
        <w:rPr>
          <w:rFonts w:ascii="Arial" w:hAnsi="Arial" w:cs="Arial"/>
          <w:b/>
          <w:bCs/>
          <w:sz w:val="16"/>
          <w:szCs w:val="16"/>
        </w:rPr>
      </w:pPr>
      <w:r w:rsidRPr="00C4335C">
        <w:rPr>
          <w:rFonts w:ascii="Arial" w:hAnsi="Arial" w:cs="Arial"/>
          <w:b/>
          <w:bCs/>
          <w:sz w:val="16"/>
          <w:szCs w:val="16"/>
        </w:rPr>
        <w:t>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B93CE1" w:rsidRPr="00C4335C" w:rsidTr="00B93CE1">
        <w:trPr>
          <w:jc w:val="center"/>
        </w:trPr>
        <w:tc>
          <w:tcPr>
            <w:tcW w:w="482" w:type="dxa"/>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244" w:type="dxa"/>
            <w:vAlign w:val="bottom"/>
          </w:tcPr>
          <w:p w:rsidR="00B93CE1" w:rsidRPr="00C4335C" w:rsidRDefault="00B93CE1" w:rsidP="00B93CE1">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B93CE1" w:rsidRPr="00C4335C" w:rsidRDefault="00B93CE1" w:rsidP="00B93CE1">
            <w:pPr>
              <w:jc w:val="center"/>
              <w:rPr>
                <w:rFonts w:ascii="Arial" w:hAnsi="Arial" w:cs="Arial"/>
                <w:sz w:val="16"/>
                <w:szCs w:val="16"/>
              </w:rPr>
            </w:pPr>
          </w:p>
        </w:tc>
        <w:tc>
          <w:tcPr>
            <w:tcW w:w="397" w:type="dxa"/>
            <w:vAlign w:val="bottom"/>
          </w:tcPr>
          <w:p w:rsidR="00B93CE1" w:rsidRPr="00C4335C" w:rsidRDefault="00B93CE1" w:rsidP="00B93CE1">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B93CE1" w:rsidRPr="00C4335C" w:rsidRDefault="00B93CE1" w:rsidP="00B93CE1">
            <w:pPr>
              <w:rPr>
                <w:rFonts w:ascii="Arial" w:hAnsi="Arial" w:cs="Arial"/>
                <w:sz w:val="16"/>
                <w:szCs w:val="16"/>
              </w:rPr>
            </w:pPr>
          </w:p>
        </w:tc>
        <w:tc>
          <w:tcPr>
            <w:tcW w:w="284" w:type="dxa"/>
            <w:vAlign w:val="bottom"/>
          </w:tcPr>
          <w:p w:rsidR="00B93CE1" w:rsidRPr="00C4335C" w:rsidRDefault="00B93CE1" w:rsidP="00B93CE1">
            <w:pPr>
              <w:ind w:left="57"/>
              <w:rPr>
                <w:rFonts w:ascii="Arial" w:hAnsi="Arial" w:cs="Arial"/>
                <w:sz w:val="16"/>
                <w:szCs w:val="16"/>
              </w:rPr>
            </w:pPr>
            <w:r w:rsidRPr="00C4335C">
              <w:rPr>
                <w:rFonts w:ascii="Arial" w:hAnsi="Arial" w:cs="Arial"/>
                <w:sz w:val="16"/>
                <w:szCs w:val="16"/>
              </w:rPr>
              <w:t>г.</w:t>
            </w:r>
          </w:p>
        </w:tc>
      </w:tr>
    </w:tbl>
    <w:p w:rsidR="00B93CE1" w:rsidRDefault="00B93CE1" w:rsidP="00B93CE1">
      <w:pPr>
        <w:rPr>
          <w:rFonts w:ascii="Arial" w:hAnsi="Arial" w:cs="Arial"/>
          <w:sz w:val="16"/>
          <w:szCs w:val="16"/>
        </w:rPr>
      </w:pPr>
      <w:r>
        <w:rPr>
          <w:rFonts w:ascii="Arial" w:hAnsi="Arial" w:cs="Arial"/>
          <w:sz w:val="16"/>
          <w:szCs w:val="16"/>
        </w:rPr>
        <w:t>1. Выдано______________________________________________________________________________________________________________________</w:t>
      </w:r>
    </w:p>
    <w:p w:rsidR="00B93CE1" w:rsidRPr="00F862E0" w:rsidRDefault="00B93CE1" w:rsidP="00B93CE1">
      <w:pP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B93CE1" w:rsidRPr="00C4335C" w:rsidRDefault="00B93CE1" w:rsidP="00B93CE1">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6"/>
          <w:rFonts w:ascii="Arial" w:hAnsi="Arial" w:cs="Arial"/>
          <w:sz w:val="16"/>
          <w:szCs w:val="16"/>
        </w:rPr>
        <w:footnoteReference w:customMarkFollows="1" w:id="7"/>
        <w:t>*</w:t>
      </w:r>
      <w:r w:rsidRPr="00C4335C">
        <w:rPr>
          <w:rFonts w:ascii="Arial" w:hAnsi="Arial" w:cs="Arial"/>
          <w:sz w:val="16"/>
          <w:szCs w:val="16"/>
        </w:rPr>
        <w:t xml:space="preserve">, куда представляется Заключение  </w:t>
      </w:r>
    </w:p>
    <w:p w:rsidR="00B93CE1" w:rsidRPr="00AC4F3E" w:rsidRDefault="00B93CE1" w:rsidP="00B93CE1">
      <w:pPr>
        <w:rPr>
          <w:rFonts w:ascii="Arial" w:hAnsi="Arial" w:cs="Arial"/>
          <w:sz w:val="8"/>
          <w:szCs w:val="8"/>
        </w:rPr>
      </w:pPr>
    </w:p>
    <w:p w:rsidR="00B93CE1" w:rsidRPr="00AC4F3E" w:rsidRDefault="00B93CE1" w:rsidP="00B93CE1">
      <w:pPr>
        <w:pBdr>
          <w:top w:val="single" w:sz="4" w:space="1" w:color="auto"/>
        </w:pBdr>
        <w:rPr>
          <w:rFonts w:ascii="Arial" w:hAnsi="Arial" w:cs="Arial"/>
          <w:sz w:val="8"/>
          <w:szCs w:val="8"/>
        </w:rPr>
      </w:pPr>
    </w:p>
    <w:p w:rsidR="00B93CE1" w:rsidRPr="00AC4F3E" w:rsidRDefault="00B93CE1" w:rsidP="00B93CE1">
      <w:pPr>
        <w:rPr>
          <w:rFonts w:ascii="Arial" w:hAnsi="Arial" w:cs="Arial"/>
          <w:sz w:val="8"/>
          <w:szCs w:val="8"/>
        </w:rPr>
      </w:pPr>
    </w:p>
    <w:p w:rsidR="00B93CE1" w:rsidRPr="00AC4F3E" w:rsidRDefault="00B93CE1" w:rsidP="00B93CE1">
      <w:pPr>
        <w:pBdr>
          <w:top w:val="single" w:sz="4" w:space="1" w:color="auto"/>
        </w:pBdr>
        <w:rPr>
          <w:rFonts w:ascii="Arial" w:hAnsi="Arial" w:cs="Arial"/>
          <w:sz w:val="8"/>
          <w:szCs w:val="8"/>
        </w:rPr>
      </w:pPr>
    </w:p>
    <w:p w:rsidR="00B93CE1" w:rsidRPr="00C4335C" w:rsidRDefault="00B93CE1" w:rsidP="00B93CE1">
      <w:pPr>
        <w:rPr>
          <w:rFonts w:ascii="Arial" w:hAnsi="Arial" w:cs="Arial"/>
          <w:sz w:val="16"/>
          <w:szCs w:val="16"/>
        </w:rPr>
      </w:pPr>
      <w:r>
        <w:rPr>
          <w:rFonts w:ascii="Arial" w:hAnsi="Arial" w:cs="Arial"/>
          <w:sz w:val="16"/>
          <w:szCs w:val="16"/>
        </w:rPr>
        <w:t>3. Фамилия, имя, отчество</w:t>
      </w:r>
    </w:p>
    <w:p w:rsidR="00B93CE1" w:rsidRDefault="00B93CE1" w:rsidP="00B93CE1">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B93CE1" w:rsidRPr="00C4335C" w:rsidRDefault="00B93CE1" w:rsidP="00B93CE1">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B93CE1" w:rsidRPr="00AC4F3E" w:rsidRDefault="00B93CE1" w:rsidP="00B93CE1">
      <w:pPr>
        <w:rPr>
          <w:rFonts w:ascii="Arial" w:hAnsi="Arial" w:cs="Arial"/>
          <w:sz w:val="4"/>
          <w:szCs w:val="4"/>
        </w:rPr>
      </w:pPr>
      <w:r>
        <w:rPr>
          <w:rFonts w:ascii="Arial" w:hAnsi="Arial" w:cs="Arial"/>
          <w:sz w:val="16"/>
          <w:szCs w:val="16"/>
        </w:rPr>
        <w:t>4. Пол (мужской/женский)* ________________________________________________________________________________________________________</w:t>
      </w:r>
    </w:p>
    <w:p w:rsidR="00B93CE1" w:rsidRPr="00AC4F3E" w:rsidRDefault="00B93CE1" w:rsidP="00B93CE1">
      <w:pPr>
        <w:rPr>
          <w:rFonts w:ascii="Arial" w:hAnsi="Arial" w:cs="Arial"/>
          <w:sz w:val="4"/>
          <w:szCs w:val="4"/>
        </w:rPr>
      </w:pPr>
      <w:r>
        <w:rPr>
          <w:rFonts w:ascii="Arial" w:hAnsi="Arial" w:cs="Arial"/>
          <w:sz w:val="16"/>
          <w:szCs w:val="16"/>
        </w:rPr>
        <w:t>5. Дата рождения________________________________________________________________________________________________________________</w:t>
      </w:r>
    </w:p>
    <w:p w:rsidR="00B93CE1" w:rsidRPr="00C4335C" w:rsidRDefault="00B93CE1" w:rsidP="00B93CE1">
      <w:pPr>
        <w:rPr>
          <w:rFonts w:ascii="Arial" w:hAnsi="Arial" w:cs="Arial"/>
          <w:sz w:val="16"/>
          <w:szCs w:val="16"/>
        </w:rPr>
      </w:pPr>
      <w:r>
        <w:rPr>
          <w:rFonts w:ascii="Arial" w:hAnsi="Arial" w:cs="Arial"/>
          <w:sz w:val="16"/>
          <w:szCs w:val="16"/>
        </w:rPr>
        <w:t>6. Адрес места жительства ________________________________________________________________________________________________________</w:t>
      </w:r>
    </w:p>
    <w:p w:rsidR="00B93CE1" w:rsidRPr="00C4335C" w:rsidRDefault="00B93CE1" w:rsidP="00B93CE1">
      <w:pPr>
        <w:rPr>
          <w:rFonts w:ascii="Arial" w:hAnsi="Arial" w:cs="Arial"/>
          <w:sz w:val="16"/>
          <w:szCs w:val="16"/>
        </w:rPr>
      </w:pPr>
      <w:r w:rsidRPr="00C4335C">
        <w:rPr>
          <w:rFonts w:ascii="Arial" w:hAnsi="Arial" w:cs="Arial"/>
          <w:sz w:val="16"/>
          <w:szCs w:val="16"/>
        </w:rPr>
        <w:t>7. Заключение</w:t>
      </w:r>
    </w:p>
    <w:p w:rsidR="00B93CE1" w:rsidRPr="00C4335C" w:rsidRDefault="00B93CE1" w:rsidP="00B93CE1">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4791"/>
      </w:tblGrid>
      <w:tr w:rsidR="00B93CE1" w:rsidRPr="00C4335C" w:rsidTr="00B93CE1">
        <w:tc>
          <w:tcPr>
            <w:tcW w:w="4479" w:type="dxa"/>
            <w:tcBorders>
              <w:top w:val="nil"/>
              <w:left w:val="nil"/>
              <w:bottom w:val="single" w:sz="4" w:space="0" w:color="auto"/>
              <w:right w:val="nil"/>
            </w:tcBorders>
            <w:vAlign w:val="bottom"/>
          </w:tcPr>
          <w:p w:rsidR="00B93CE1" w:rsidRPr="00DA0AD0" w:rsidRDefault="00B93CE1" w:rsidP="00B93CE1">
            <w:pPr>
              <w:jc w:val="center"/>
              <w:rPr>
                <w:rFonts w:ascii="Arial" w:hAnsi="Arial" w:cs="Arial"/>
                <w:sz w:val="12"/>
                <w:szCs w:val="12"/>
              </w:rPr>
            </w:pPr>
          </w:p>
        </w:tc>
        <w:tc>
          <w:tcPr>
            <w:tcW w:w="227" w:type="dxa"/>
            <w:vAlign w:val="bottom"/>
          </w:tcPr>
          <w:p w:rsidR="00B93CE1" w:rsidRPr="00DA0AD0" w:rsidRDefault="00B93CE1" w:rsidP="00B93CE1">
            <w:pPr>
              <w:rPr>
                <w:rFonts w:ascii="Arial" w:hAnsi="Arial" w:cs="Arial"/>
                <w:sz w:val="12"/>
                <w:szCs w:val="12"/>
              </w:rPr>
            </w:pPr>
          </w:p>
        </w:tc>
        <w:tc>
          <w:tcPr>
            <w:tcW w:w="1644" w:type="dxa"/>
            <w:tcBorders>
              <w:top w:val="nil"/>
              <w:left w:val="nil"/>
              <w:bottom w:val="single" w:sz="4" w:space="0" w:color="auto"/>
              <w:right w:val="nil"/>
            </w:tcBorders>
            <w:vAlign w:val="bottom"/>
          </w:tcPr>
          <w:p w:rsidR="00B93CE1" w:rsidRPr="00DA0AD0" w:rsidRDefault="00B93CE1" w:rsidP="00B93CE1">
            <w:pPr>
              <w:jc w:val="center"/>
              <w:rPr>
                <w:rFonts w:ascii="Arial" w:hAnsi="Arial" w:cs="Arial"/>
                <w:sz w:val="12"/>
                <w:szCs w:val="12"/>
              </w:rPr>
            </w:pPr>
          </w:p>
        </w:tc>
        <w:tc>
          <w:tcPr>
            <w:tcW w:w="227" w:type="dxa"/>
            <w:vAlign w:val="bottom"/>
          </w:tcPr>
          <w:p w:rsidR="00B93CE1" w:rsidRPr="00DA0AD0" w:rsidRDefault="00B93CE1" w:rsidP="00B93CE1">
            <w:pPr>
              <w:rPr>
                <w:rFonts w:ascii="Arial" w:hAnsi="Arial" w:cs="Arial"/>
                <w:sz w:val="12"/>
                <w:szCs w:val="12"/>
              </w:rPr>
            </w:pPr>
          </w:p>
        </w:tc>
        <w:tc>
          <w:tcPr>
            <w:tcW w:w="4791" w:type="dxa"/>
            <w:tcBorders>
              <w:top w:val="nil"/>
              <w:left w:val="nil"/>
              <w:bottom w:val="single" w:sz="4" w:space="0" w:color="auto"/>
              <w:right w:val="nil"/>
            </w:tcBorders>
            <w:vAlign w:val="bottom"/>
          </w:tcPr>
          <w:p w:rsidR="00B93CE1" w:rsidRPr="00DA0AD0" w:rsidRDefault="00B93CE1" w:rsidP="00B93CE1">
            <w:pPr>
              <w:jc w:val="center"/>
              <w:rPr>
                <w:rFonts w:ascii="Arial" w:hAnsi="Arial" w:cs="Arial"/>
                <w:sz w:val="12"/>
                <w:szCs w:val="12"/>
              </w:rPr>
            </w:pPr>
          </w:p>
        </w:tc>
      </w:tr>
      <w:tr w:rsidR="00B93CE1" w:rsidRPr="00C4335C" w:rsidTr="00B93CE1">
        <w:tc>
          <w:tcPr>
            <w:tcW w:w="4479" w:type="dxa"/>
          </w:tcPr>
          <w:p w:rsidR="00B93CE1" w:rsidRPr="00DA0AD0" w:rsidRDefault="00B93CE1" w:rsidP="00B93CE1">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B93CE1" w:rsidRPr="00DA0AD0" w:rsidRDefault="00B93CE1" w:rsidP="00B93CE1">
            <w:pPr>
              <w:rPr>
                <w:rFonts w:ascii="Arial" w:hAnsi="Arial" w:cs="Arial"/>
                <w:sz w:val="12"/>
                <w:szCs w:val="12"/>
              </w:rPr>
            </w:pPr>
          </w:p>
        </w:tc>
        <w:tc>
          <w:tcPr>
            <w:tcW w:w="1644" w:type="dxa"/>
          </w:tcPr>
          <w:p w:rsidR="00B93CE1" w:rsidRPr="00DA0AD0" w:rsidRDefault="00B93CE1" w:rsidP="00B93CE1">
            <w:pPr>
              <w:jc w:val="center"/>
              <w:rPr>
                <w:rFonts w:ascii="Arial" w:hAnsi="Arial" w:cs="Arial"/>
                <w:sz w:val="12"/>
                <w:szCs w:val="12"/>
              </w:rPr>
            </w:pPr>
            <w:r w:rsidRPr="00DA0AD0">
              <w:rPr>
                <w:rFonts w:ascii="Arial" w:hAnsi="Arial" w:cs="Arial"/>
                <w:sz w:val="12"/>
                <w:szCs w:val="12"/>
              </w:rPr>
              <w:t>(подпись)</w:t>
            </w:r>
          </w:p>
        </w:tc>
        <w:tc>
          <w:tcPr>
            <w:tcW w:w="227" w:type="dxa"/>
          </w:tcPr>
          <w:p w:rsidR="00B93CE1" w:rsidRPr="00DA0AD0" w:rsidRDefault="00B93CE1" w:rsidP="00B93CE1">
            <w:pPr>
              <w:rPr>
                <w:rFonts w:ascii="Arial" w:hAnsi="Arial" w:cs="Arial"/>
                <w:sz w:val="12"/>
                <w:szCs w:val="12"/>
              </w:rPr>
            </w:pPr>
          </w:p>
        </w:tc>
        <w:tc>
          <w:tcPr>
            <w:tcW w:w="4791" w:type="dxa"/>
          </w:tcPr>
          <w:p w:rsidR="00B93CE1" w:rsidRPr="00DA0AD0" w:rsidRDefault="00B93CE1" w:rsidP="00B93CE1">
            <w:pPr>
              <w:jc w:val="center"/>
              <w:rPr>
                <w:rFonts w:ascii="Arial" w:hAnsi="Arial" w:cs="Arial"/>
                <w:sz w:val="12"/>
                <w:szCs w:val="12"/>
              </w:rPr>
            </w:pPr>
            <w:r w:rsidRPr="00DA0AD0">
              <w:rPr>
                <w:rFonts w:ascii="Arial" w:hAnsi="Arial" w:cs="Arial"/>
                <w:sz w:val="12"/>
                <w:szCs w:val="12"/>
              </w:rPr>
              <w:t>(Ф.И.О.)</w:t>
            </w:r>
          </w:p>
        </w:tc>
      </w:tr>
      <w:tr w:rsidR="00B93CE1" w:rsidRPr="00C4335C" w:rsidTr="00B93CE1">
        <w:tc>
          <w:tcPr>
            <w:tcW w:w="4706" w:type="dxa"/>
            <w:gridSpan w:val="2"/>
            <w:vAlign w:val="bottom"/>
          </w:tcPr>
          <w:p w:rsidR="00B93CE1" w:rsidRPr="00202875" w:rsidRDefault="00B93CE1" w:rsidP="00B93CE1">
            <w:pPr>
              <w:rPr>
                <w:rFonts w:ascii="Arial" w:hAnsi="Arial" w:cs="Arial"/>
                <w:sz w:val="16"/>
                <w:szCs w:val="16"/>
              </w:rPr>
            </w:pPr>
            <w:r w:rsidRPr="0020287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B93CE1" w:rsidRPr="00DA0AD0" w:rsidRDefault="00B93CE1" w:rsidP="00B93CE1">
            <w:pPr>
              <w:jc w:val="center"/>
              <w:rPr>
                <w:rFonts w:ascii="Arial" w:hAnsi="Arial" w:cs="Arial"/>
                <w:sz w:val="12"/>
                <w:szCs w:val="12"/>
              </w:rPr>
            </w:pPr>
          </w:p>
        </w:tc>
        <w:tc>
          <w:tcPr>
            <w:tcW w:w="227" w:type="dxa"/>
            <w:vAlign w:val="bottom"/>
          </w:tcPr>
          <w:p w:rsidR="00B93CE1" w:rsidRPr="00DA0AD0" w:rsidRDefault="00B93CE1" w:rsidP="00B93CE1">
            <w:pPr>
              <w:rPr>
                <w:rFonts w:ascii="Arial" w:hAnsi="Arial" w:cs="Arial"/>
                <w:sz w:val="12"/>
                <w:szCs w:val="12"/>
              </w:rPr>
            </w:pPr>
          </w:p>
        </w:tc>
        <w:tc>
          <w:tcPr>
            <w:tcW w:w="4791" w:type="dxa"/>
            <w:tcBorders>
              <w:top w:val="nil"/>
              <w:left w:val="nil"/>
              <w:bottom w:val="single" w:sz="4" w:space="0" w:color="auto"/>
              <w:right w:val="nil"/>
            </w:tcBorders>
            <w:vAlign w:val="bottom"/>
          </w:tcPr>
          <w:p w:rsidR="00B93CE1" w:rsidRPr="00DA0AD0" w:rsidRDefault="00B93CE1" w:rsidP="00B93CE1">
            <w:pPr>
              <w:jc w:val="center"/>
              <w:rPr>
                <w:rFonts w:ascii="Arial" w:hAnsi="Arial" w:cs="Arial"/>
                <w:sz w:val="12"/>
                <w:szCs w:val="12"/>
              </w:rPr>
            </w:pPr>
          </w:p>
        </w:tc>
      </w:tr>
      <w:tr w:rsidR="00B93CE1" w:rsidRPr="00C4335C" w:rsidTr="00B93CE1">
        <w:tc>
          <w:tcPr>
            <w:tcW w:w="4706" w:type="dxa"/>
            <w:gridSpan w:val="2"/>
          </w:tcPr>
          <w:p w:rsidR="00B93CE1" w:rsidRPr="00DA0AD0" w:rsidRDefault="00B93CE1" w:rsidP="00B93CE1">
            <w:pPr>
              <w:rPr>
                <w:rFonts w:ascii="Arial" w:hAnsi="Arial" w:cs="Arial"/>
                <w:sz w:val="12"/>
                <w:szCs w:val="12"/>
              </w:rPr>
            </w:pPr>
          </w:p>
        </w:tc>
        <w:tc>
          <w:tcPr>
            <w:tcW w:w="1644" w:type="dxa"/>
          </w:tcPr>
          <w:p w:rsidR="00B93CE1" w:rsidRPr="00DA0AD0" w:rsidRDefault="00B93CE1" w:rsidP="00B93CE1">
            <w:pPr>
              <w:jc w:val="center"/>
              <w:rPr>
                <w:rFonts w:ascii="Arial" w:hAnsi="Arial" w:cs="Arial"/>
                <w:sz w:val="12"/>
                <w:szCs w:val="12"/>
              </w:rPr>
            </w:pPr>
            <w:r w:rsidRPr="00DA0AD0">
              <w:rPr>
                <w:rFonts w:ascii="Arial" w:hAnsi="Arial" w:cs="Arial"/>
                <w:sz w:val="12"/>
                <w:szCs w:val="12"/>
              </w:rPr>
              <w:t>(подпись)</w:t>
            </w:r>
          </w:p>
        </w:tc>
        <w:tc>
          <w:tcPr>
            <w:tcW w:w="227" w:type="dxa"/>
          </w:tcPr>
          <w:p w:rsidR="00B93CE1" w:rsidRPr="00DA0AD0" w:rsidRDefault="00B93CE1" w:rsidP="00B93CE1">
            <w:pPr>
              <w:rPr>
                <w:rFonts w:ascii="Arial" w:hAnsi="Arial" w:cs="Arial"/>
                <w:sz w:val="12"/>
                <w:szCs w:val="12"/>
              </w:rPr>
            </w:pPr>
          </w:p>
        </w:tc>
        <w:tc>
          <w:tcPr>
            <w:tcW w:w="4791" w:type="dxa"/>
          </w:tcPr>
          <w:p w:rsidR="00B93CE1" w:rsidRPr="00DA0AD0" w:rsidRDefault="00B93CE1" w:rsidP="00B93CE1">
            <w:pPr>
              <w:jc w:val="center"/>
              <w:rPr>
                <w:rFonts w:ascii="Arial" w:hAnsi="Arial" w:cs="Arial"/>
                <w:sz w:val="12"/>
                <w:szCs w:val="12"/>
              </w:rPr>
            </w:pPr>
            <w:r w:rsidRPr="00DA0AD0">
              <w:rPr>
                <w:rFonts w:ascii="Arial" w:hAnsi="Arial" w:cs="Arial"/>
                <w:sz w:val="12"/>
                <w:szCs w:val="12"/>
              </w:rPr>
              <w:t>(Ф.И.О.)</w:t>
            </w:r>
          </w:p>
        </w:tc>
      </w:tr>
    </w:tbl>
    <w:p w:rsidR="00B93CE1" w:rsidRDefault="00B93CE1" w:rsidP="00B93CE1">
      <w:pPr>
        <w:jc w:val="right"/>
        <w:rPr>
          <w:rFonts w:ascii="Arial" w:hAnsi="Arial" w:cs="Arial"/>
          <w:sz w:val="16"/>
          <w:szCs w:val="16"/>
        </w:rPr>
      </w:pPr>
      <w:r w:rsidRPr="00AC4F3E">
        <w:rPr>
          <w:rFonts w:ascii="Arial" w:hAnsi="Arial" w:cs="Arial"/>
          <w:sz w:val="16"/>
          <w:szCs w:val="16"/>
        </w:rPr>
        <w:t>М.П.</w:t>
      </w:r>
    </w:p>
    <w:p w:rsidR="00B93CE1" w:rsidRPr="00F862E0" w:rsidRDefault="00B93CE1" w:rsidP="00B93CE1">
      <w:pPr>
        <w:jc w:val="right"/>
        <w:rPr>
          <w:rFonts w:ascii="Arial" w:hAnsi="Arial" w:cs="Arial"/>
          <w:sz w:val="8"/>
          <w:szCs w:val="8"/>
        </w:rPr>
      </w:pPr>
    </w:p>
    <w:p w:rsidR="00B93CE1" w:rsidRPr="00AC4F3E" w:rsidRDefault="00B93CE1" w:rsidP="00B93CE1">
      <w:pPr>
        <w:jc w:val="right"/>
        <w:rPr>
          <w:rFonts w:ascii="Arial" w:hAnsi="Arial" w:cs="Arial"/>
          <w:sz w:val="16"/>
          <w:szCs w:val="16"/>
        </w:rPr>
      </w:pPr>
      <w:r w:rsidRPr="00AC4F3E">
        <w:rPr>
          <w:rFonts w:ascii="Arial" w:hAnsi="Arial" w:cs="Arial"/>
          <w:sz w:val="16"/>
          <w:szCs w:val="16"/>
        </w:rPr>
        <w:lastRenderedPageBreak/>
        <w:t>Приложение 3</w:t>
      </w:r>
    </w:p>
    <w:p w:rsidR="00B93CE1" w:rsidRPr="00AC4F3E" w:rsidRDefault="00B93CE1" w:rsidP="00B93CE1">
      <w:pPr>
        <w:pStyle w:val="aff7"/>
        <w:ind w:firstLine="284"/>
        <w:jc w:val="center"/>
        <w:rPr>
          <w:rFonts w:ascii="Arial" w:hAnsi="Arial" w:cs="Arial"/>
          <w:sz w:val="16"/>
          <w:szCs w:val="16"/>
        </w:rPr>
      </w:pPr>
      <w:r w:rsidRPr="00AC4F3E">
        <w:rPr>
          <w:rStyle w:val="affa"/>
          <w:rFonts w:ascii="Arial" w:hAnsi="Arial" w:cs="Arial"/>
          <w:bCs/>
          <w:color w:val="auto"/>
          <w:sz w:val="16"/>
          <w:szCs w:val="16"/>
        </w:rPr>
        <w:t>СОГЛАСИЕ</w:t>
      </w:r>
    </w:p>
    <w:p w:rsidR="00B93CE1" w:rsidRPr="00AC4F3E" w:rsidRDefault="00B93CE1" w:rsidP="00B93CE1">
      <w:pPr>
        <w:pStyle w:val="aff7"/>
        <w:ind w:firstLine="284"/>
        <w:jc w:val="center"/>
        <w:rPr>
          <w:rFonts w:ascii="Arial" w:hAnsi="Arial" w:cs="Arial"/>
          <w:sz w:val="16"/>
          <w:szCs w:val="16"/>
        </w:rPr>
      </w:pPr>
      <w:r w:rsidRPr="00AC4F3E">
        <w:rPr>
          <w:rStyle w:val="affa"/>
          <w:rFonts w:ascii="Arial" w:hAnsi="Arial" w:cs="Arial"/>
          <w:bCs/>
          <w:color w:val="auto"/>
          <w:sz w:val="16"/>
          <w:szCs w:val="16"/>
        </w:rPr>
        <w:t>на обработку персональных данных</w:t>
      </w:r>
    </w:p>
    <w:p w:rsidR="00B93CE1" w:rsidRPr="00AC4F3E" w:rsidRDefault="00B93CE1" w:rsidP="00B93CE1">
      <w:pPr>
        <w:pStyle w:val="aff7"/>
        <w:ind w:firstLine="284"/>
        <w:rPr>
          <w:rFonts w:ascii="Arial" w:hAnsi="Arial" w:cs="Arial"/>
          <w:sz w:val="16"/>
          <w:szCs w:val="16"/>
        </w:rPr>
      </w:pPr>
      <w:r w:rsidRPr="005656B0">
        <w:rPr>
          <w:rFonts w:ascii="Arial" w:hAnsi="Arial" w:cs="Arial"/>
          <w:sz w:val="16"/>
          <w:szCs w:val="16"/>
        </w:rPr>
        <w:t>Я</w:t>
      </w:r>
      <w:r w:rsidRPr="00AC4F3E">
        <w:rPr>
          <w:rFonts w:ascii="Arial" w:hAnsi="Arial" w:cs="Arial"/>
          <w:sz w:val="16"/>
          <w:szCs w:val="16"/>
        </w:rPr>
        <w:t>,______________________________________________________________________________________________________</w:t>
      </w:r>
      <w:r>
        <w:rPr>
          <w:rFonts w:ascii="Arial" w:hAnsi="Arial" w:cs="Arial"/>
          <w:sz w:val="16"/>
          <w:szCs w:val="16"/>
        </w:rPr>
        <w:t>_</w:t>
      </w:r>
      <w:r w:rsidRPr="00AC4F3E">
        <w:rPr>
          <w:rFonts w:ascii="Arial" w:hAnsi="Arial" w:cs="Arial"/>
          <w:sz w:val="16"/>
          <w:szCs w:val="16"/>
        </w:rPr>
        <w:t>__________________,</w:t>
      </w:r>
    </w:p>
    <w:p w:rsidR="00B93CE1" w:rsidRPr="000121C5" w:rsidRDefault="00B93CE1" w:rsidP="00B93CE1">
      <w:pPr>
        <w:pStyle w:val="aff7"/>
        <w:ind w:firstLine="284"/>
        <w:jc w:val="center"/>
        <w:rPr>
          <w:rFonts w:ascii="Arial" w:hAnsi="Arial" w:cs="Arial"/>
          <w:sz w:val="12"/>
          <w:szCs w:val="12"/>
        </w:rPr>
      </w:pPr>
      <w:r w:rsidRPr="00AC4F3E">
        <w:rPr>
          <w:rFonts w:ascii="Arial" w:hAnsi="Arial" w:cs="Arial"/>
          <w:sz w:val="12"/>
          <w:szCs w:val="12"/>
        </w:rPr>
        <w:t>(Ф.И</w:t>
      </w:r>
      <w:r w:rsidRPr="000121C5">
        <w:rPr>
          <w:rFonts w:ascii="Arial" w:hAnsi="Arial" w:cs="Arial"/>
          <w:sz w:val="12"/>
          <w:szCs w:val="12"/>
        </w:rPr>
        <w:t>.О.)</w:t>
      </w:r>
    </w:p>
    <w:p w:rsidR="00B93CE1" w:rsidRPr="000121C5" w:rsidRDefault="00B93CE1" w:rsidP="00B93CE1">
      <w:pPr>
        <w:pStyle w:val="aff7"/>
        <w:ind w:firstLine="284"/>
        <w:jc w:val="center"/>
        <w:rPr>
          <w:rFonts w:ascii="Arial" w:hAnsi="Arial" w:cs="Arial"/>
          <w:sz w:val="12"/>
          <w:szCs w:val="12"/>
        </w:rPr>
      </w:pPr>
      <w:r w:rsidRPr="000121C5">
        <w:rPr>
          <w:rFonts w:ascii="Arial" w:hAnsi="Arial" w:cs="Arial"/>
          <w:sz w:val="12"/>
          <w:szCs w:val="12"/>
        </w:rPr>
        <w:t>_________________________________</w:t>
      </w:r>
      <w:r w:rsidRPr="000121C5">
        <w:rPr>
          <w:rFonts w:ascii="Arial" w:hAnsi="Arial" w:cs="Arial"/>
          <w:sz w:val="12"/>
          <w:szCs w:val="12"/>
          <w:u w:val="single"/>
        </w:rPr>
        <w:t xml:space="preserve"> </w:t>
      </w:r>
      <w:r w:rsidRPr="000D76B9">
        <w:rPr>
          <w:rFonts w:ascii="Arial" w:hAnsi="Arial" w:cs="Arial"/>
          <w:sz w:val="16"/>
          <w:szCs w:val="16"/>
          <w:u w:val="single"/>
        </w:rPr>
        <w:t xml:space="preserve">серия </w:t>
      </w:r>
      <w:r w:rsidRPr="000121C5">
        <w:rPr>
          <w:rFonts w:ascii="Arial" w:hAnsi="Arial" w:cs="Arial"/>
          <w:sz w:val="12"/>
          <w:szCs w:val="12"/>
        </w:rPr>
        <w:t>_________</w:t>
      </w:r>
      <w:r w:rsidRPr="000121C5">
        <w:rPr>
          <w:rFonts w:ascii="Arial" w:hAnsi="Arial" w:cs="Arial"/>
          <w:sz w:val="12"/>
          <w:szCs w:val="12"/>
          <w:u w:val="single"/>
        </w:rPr>
        <w:t xml:space="preserve"> </w:t>
      </w:r>
      <w:r>
        <w:rPr>
          <w:rFonts w:ascii="Arial" w:hAnsi="Arial" w:cs="Arial"/>
          <w:sz w:val="16"/>
          <w:szCs w:val="16"/>
          <w:u w:val="single"/>
        </w:rPr>
        <w:t xml:space="preserve">№ </w:t>
      </w:r>
      <w:r w:rsidRPr="000121C5">
        <w:rPr>
          <w:rFonts w:ascii="Arial" w:hAnsi="Arial" w:cs="Arial"/>
          <w:sz w:val="12"/>
          <w:szCs w:val="12"/>
        </w:rPr>
        <w:t>_____________________________________________________________________</w:t>
      </w:r>
      <w:r>
        <w:rPr>
          <w:rFonts w:ascii="Arial" w:hAnsi="Arial" w:cs="Arial"/>
          <w:sz w:val="12"/>
          <w:szCs w:val="12"/>
        </w:rPr>
        <w:t>___________________________________________</w:t>
      </w:r>
    </w:p>
    <w:p w:rsidR="00B93CE1" w:rsidRPr="000121C5" w:rsidRDefault="00B93CE1" w:rsidP="00B93CE1">
      <w:pPr>
        <w:pStyle w:val="aff7"/>
        <w:ind w:firstLine="284"/>
        <w:jc w:val="center"/>
        <w:rPr>
          <w:rFonts w:ascii="Arial" w:hAnsi="Arial" w:cs="Arial"/>
          <w:sz w:val="12"/>
          <w:szCs w:val="12"/>
        </w:rPr>
      </w:pPr>
      <w:r w:rsidRPr="000121C5">
        <w:rPr>
          <w:rFonts w:ascii="Arial" w:hAnsi="Arial" w:cs="Arial"/>
          <w:sz w:val="12"/>
          <w:szCs w:val="12"/>
        </w:rPr>
        <w:t>вид документа, удостоверяющего личность)</w:t>
      </w:r>
    </w:p>
    <w:p w:rsidR="00B93CE1" w:rsidRPr="000121C5" w:rsidRDefault="00B93CE1" w:rsidP="00B93CE1">
      <w:pPr>
        <w:pStyle w:val="aff7"/>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w:t>
      </w:r>
      <w:r>
        <w:rPr>
          <w:rFonts w:ascii="Arial" w:hAnsi="Arial" w:cs="Arial"/>
          <w:sz w:val="12"/>
          <w:szCs w:val="12"/>
        </w:rPr>
        <w:t>__________________________________________</w:t>
      </w:r>
    </w:p>
    <w:p w:rsidR="00B93CE1" w:rsidRPr="000121C5" w:rsidRDefault="00B93CE1" w:rsidP="00B93CE1">
      <w:pPr>
        <w:pStyle w:val="aff7"/>
        <w:ind w:firstLine="284"/>
        <w:jc w:val="center"/>
        <w:rPr>
          <w:rFonts w:ascii="Arial" w:hAnsi="Arial" w:cs="Arial"/>
          <w:sz w:val="12"/>
          <w:szCs w:val="12"/>
        </w:rPr>
      </w:pPr>
      <w:r w:rsidRPr="000121C5">
        <w:rPr>
          <w:rFonts w:ascii="Arial" w:hAnsi="Arial" w:cs="Arial"/>
          <w:sz w:val="12"/>
          <w:szCs w:val="12"/>
        </w:rPr>
        <w:t>(когда и кем)</w:t>
      </w:r>
    </w:p>
    <w:p w:rsidR="00B93CE1" w:rsidRPr="000121C5" w:rsidRDefault="00B93CE1" w:rsidP="00B93CE1">
      <w:pPr>
        <w:pStyle w:val="aff7"/>
        <w:ind w:firstLine="284"/>
        <w:rPr>
          <w:rFonts w:ascii="Arial" w:hAnsi="Arial" w:cs="Arial"/>
          <w:sz w:val="12"/>
          <w:szCs w:val="12"/>
        </w:rPr>
      </w:pPr>
      <w:r w:rsidRPr="000121C5">
        <w:rPr>
          <w:rFonts w:ascii="Arial" w:hAnsi="Arial" w:cs="Arial"/>
          <w:sz w:val="12"/>
          <w:szCs w:val="12"/>
        </w:rPr>
        <w:t>_________________________________________________________________________________________________________________________________________________________________</w:t>
      </w:r>
      <w:r>
        <w:rPr>
          <w:rFonts w:ascii="Arial" w:hAnsi="Arial" w:cs="Arial"/>
          <w:sz w:val="12"/>
          <w:szCs w:val="12"/>
        </w:rPr>
        <w:t>____</w:t>
      </w:r>
    </w:p>
    <w:p w:rsidR="00B93CE1" w:rsidRPr="000121C5" w:rsidRDefault="00B93CE1" w:rsidP="00B93CE1">
      <w:pPr>
        <w:pStyle w:val="aff7"/>
        <w:ind w:firstLine="284"/>
        <w:rPr>
          <w:rFonts w:ascii="Arial" w:hAnsi="Arial" w:cs="Arial"/>
          <w:sz w:val="12"/>
          <w:szCs w:val="12"/>
        </w:rPr>
      </w:pPr>
      <w:r w:rsidRPr="000121C5">
        <w:rPr>
          <w:rFonts w:ascii="Arial" w:hAnsi="Arial" w:cs="Arial"/>
          <w:sz w:val="16"/>
          <w:szCs w:val="16"/>
        </w:rPr>
        <w:t>проживающий (ая) по адресу</w:t>
      </w:r>
      <w:r w:rsidRPr="000121C5">
        <w:rPr>
          <w:rFonts w:ascii="Arial" w:hAnsi="Arial" w:cs="Arial"/>
          <w:sz w:val="12"/>
          <w:szCs w:val="12"/>
        </w:rPr>
        <w:t xml:space="preserve"> _________________________________________________________________________________________________</w:t>
      </w:r>
      <w:r>
        <w:rPr>
          <w:rFonts w:ascii="Arial" w:hAnsi="Arial" w:cs="Arial"/>
          <w:sz w:val="12"/>
          <w:szCs w:val="12"/>
        </w:rPr>
        <w:t>___________________________________</w:t>
      </w:r>
    </w:p>
    <w:p w:rsidR="00B93CE1" w:rsidRPr="00DD0F84" w:rsidRDefault="00B93CE1" w:rsidP="00B93CE1">
      <w:pPr>
        <w:pStyle w:val="aff7"/>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9"/>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B93CE1" w:rsidRPr="001E75FA" w:rsidRDefault="00B93CE1" w:rsidP="00B93CE1">
      <w:pPr>
        <w:pStyle w:val="aff7"/>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B93CE1" w:rsidRPr="001E75FA" w:rsidRDefault="00B93CE1" w:rsidP="00B93CE1">
      <w:pPr>
        <w:pStyle w:val="aff7"/>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B93CE1" w:rsidRPr="00AC4F3E" w:rsidRDefault="00B93CE1" w:rsidP="00B93CE1">
      <w:pPr>
        <w:pStyle w:val="aff7"/>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128" w:history="1">
        <w:r w:rsidRPr="00AC4F3E">
          <w:rPr>
            <w:rStyle w:val="aff9"/>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B93CE1" w:rsidRPr="001E75FA" w:rsidRDefault="00B93CE1" w:rsidP="00B93CE1">
      <w:pPr>
        <w:pStyle w:val="aff7"/>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93CE1" w:rsidRPr="00AC4F3E" w:rsidRDefault="00B93CE1" w:rsidP="00B93CE1">
      <w:pPr>
        <w:pStyle w:val="aff7"/>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9"/>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129" w:history="1">
        <w:r w:rsidRPr="00AC4F3E">
          <w:rPr>
            <w:rStyle w:val="aff9"/>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B93CE1" w:rsidRPr="00AC4F3E" w:rsidRDefault="00B93CE1" w:rsidP="00B93CE1">
      <w:pPr>
        <w:pStyle w:val="aff7"/>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B93CE1" w:rsidRPr="001E75FA" w:rsidRDefault="00B93CE1" w:rsidP="00B93CE1">
      <w:pPr>
        <w:pStyle w:val="aff7"/>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B93CE1" w:rsidRPr="00F862E0" w:rsidRDefault="00B93CE1" w:rsidP="00B93CE1">
      <w:pPr>
        <w:pStyle w:val="aff7"/>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B93CE1" w:rsidRPr="001E75FA" w:rsidRDefault="00B93CE1" w:rsidP="00B93CE1">
      <w:pPr>
        <w:pStyle w:val="aff7"/>
        <w:ind w:firstLine="284"/>
        <w:rPr>
          <w:rFonts w:ascii="Arial" w:hAnsi="Arial" w:cs="Arial"/>
          <w:sz w:val="16"/>
          <w:szCs w:val="16"/>
        </w:rPr>
      </w:pPr>
      <w:r w:rsidRPr="001E75FA">
        <w:rPr>
          <w:rFonts w:ascii="Arial" w:hAnsi="Arial" w:cs="Arial"/>
          <w:sz w:val="16"/>
          <w:szCs w:val="16"/>
        </w:rPr>
        <w:t>"___" __________________ 20 ____ года</w:t>
      </w:r>
    </w:p>
    <w:p w:rsidR="00B93CE1" w:rsidRPr="001E75FA" w:rsidRDefault="00B93CE1" w:rsidP="00B93CE1">
      <w:pPr>
        <w:pStyle w:val="ConsPlusNonformat"/>
        <w:jc w:val="center"/>
        <w:rPr>
          <w:rFonts w:ascii="Arial" w:hAnsi="Arial" w:cs="Arial"/>
          <w:sz w:val="16"/>
          <w:szCs w:val="16"/>
        </w:rPr>
      </w:pPr>
      <w:r w:rsidRPr="001E75FA">
        <w:rPr>
          <w:rFonts w:ascii="Arial" w:hAnsi="Arial" w:cs="Arial"/>
          <w:sz w:val="16"/>
          <w:szCs w:val="16"/>
        </w:rPr>
        <w:t>ФОРМА</w:t>
      </w:r>
    </w:p>
    <w:p w:rsidR="00B93CE1" w:rsidRPr="001E75FA" w:rsidRDefault="00B93CE1" w:rsidP="00B93CE1">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r w:rsidRPr="001E75FA">
        <w:rPr>
          <w:rFonts w:ascii="Arial" w:hAnsi="Arial" w:cs="Arial"/>
          <w:sz w:val="16"/>
          <w:szCs w:val="16"/>
        </w:rPr>
        <w:t>сайтов в информационно-телекоммуникационной сети "Интернет",</w:t>
      </w:r>
    </w:p>
    <w:p w:rsidR="00B93CE1" w:rsidRDefault="00B93CE1" w:rsidP="00B93CE1">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r>
        <w:rPr>
          <w:rFonts w:ascii="Arial" w:hAnsi="Arial" w:cs="Arial"/>
          <w:sz w:val="16"/>
          <w:szCs w:val="16"/>
        </w:rPr>
        <w:t xml:space="preserve"> </w:t>
      </w:r>
      <w:r w:rsidRPr="001E75FA">
        <w:rPr>
          <w:rFonts w:ascii="Arial" w:hAnsi="Arial" w:cs="Arial"/>
          <w:sz w:val="16"/>
          <w:szCs w:val="16"/>
        </w:rPr>
        <w:t>служащим, гражданином Российской Федерации,</w:t>
      </w:r>
    </w:p>
    <w:p w:rsidR="00B93CE1" w:rsidRDefault="00B93CE1" w:rsidP="00B93CE1">
      <w:pPr>
        <w:pStyle w:val="ConsPlusNonformat"/>
        <w:jc w:val="center"/>
        <w:rPr>
          <w:rFonts w:ascii="Arial" w:hAnsi="Arial" w:cs="Arial"/>
          <w:sz w:val="16"/>
          <w:szCs w:val="16"/>
        </w:rPr>
      </w:pPr>
      <w:r w:rsidRPr="001E75FA">
        <w:rPr>
          <w:rFonts w:ascii="Arial" w:hAnsi="Arial" w:cs="Arial"/>
          <w:sz w:val="16"/>
          <w:szCs w:val="16"/>
        </w:rPr>
        <w:t xml:space="preserve"> претендующим</w:t>
      </w:r>
      <w:r>
        <w:rPr>
          <w:rFonts w:ascii="Arial" w:hAnsi="Arial" w:cs="Arial"/>
          <w:sz w:val="16"/>
          <w:szCs w:val="16"/>
        </w:rPr>
        <w:t xml:space="preserve"> </w:t>
      </w:r>
      <w:r w:rsidRPr="001E75FA">
        <w:rPr>
          <w:rFonts w:ascii="Arial" w:hAnsi="Arial" w:cs="Arial"/>
          <w:sz w:val="16"/>
          <w:szCs w:val="16"/>
        </w:rPr>
        <w:t>на замещение должности государственной гражданской службы</w:t>
      </w:r>
      <w:r>
        <w:rPr>
          <w:rFonts w:ascii="Arial" w:hAnsi="Arial" w:cs="Arial"/>
          <w:sz w:val="16"/>
          <w:szCs w:val="16"/>
        </w:rPr>
        <w:t xml:space="preserve"> </w:t>
      </w:r>
      <w:r w:rsidRPr="001E75FA">
        <w:rPr>
          <w:rFonts w:ascii="Arial" w:hAnsi="Arial" w:cs="Arial"/>
          <w:sz w:val="16"/>
          <w:szCs w:val="16"/>
        </w:rPr>
        <w:t>Российской Федерации или муниципальной службы,</w:t>
      </w:r>
    </w:p>
    <w:p w:rsidR="00B93CE1" w:rsidRPr="001E75FA" w:rsidRDefault="00B93CE1" w:rsidP="00B93CE1">
      <w:pPr>
        <w:pStyle w:val="ConsPlusNonformat"/>
        <w:jc w:val="center"/>
        <w:rPr>
          <w:rFonts w:ascii="Arial" w:hAnsi="Arial" w:cs="Arial"/>
          <w:sz w:val="16"/>
          <w:szCs w:val="16"/>
        </w:rPr>
      </w:pPr>
      <w:r w:rsidRPr="001E75FA">
        <w:rPr>
          <w:rFonts w:ascii="Arial" w:hAnsi="Arial" w:cs="Arial"/>
          <w:sz w:val="16"/>
          <w:szCs w:val="16"/>
        </w:rPr>
        <w:t xml:space="preserve"> размещались</w:t>
      </w:r>
      <w:r>
        <w:rPr>
          <w:rFonts w:ascii="Arial" w:hAnsi="Arial" w:cs="Arial"/>
          <w:sz w:val="16"/>
          <w:szCs w:val="16"/>
        </w:rPr>
        <w:t xml:space="preserve"> </w:t>
      </w: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B93CE1" w:rsidRPr="001E75FA" w:rsidRDefault="00B93CE1" w:rsidP="00B93CE1">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r>
        <w:rPr>
          <w:rFonts w:ascii="Arial" w:hAnsi="Arial" w:cs="Arial"/>
          <w:sz w:val="16"/>
          <w:szCs w:val="16"/>
        </w:rPr>
        <w:t>________</w:t>
      </w:r>
    </w:p>
    <w:p w:rsidR="00B93CE1" w:rsidRPr="00F862E0" w:rsidRDefault="00B93CE1" w:rsidP="00B93CE1">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B93CE1" w:rsidRPr="00F862E0" w:rsidRDefault="00B93CE1" w:rsidP="00B93CE1">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________________________</w:t>
      </w:r>
    </w:p>
    <w:p w:rsidR="00B93CE1" w:rsidRPr="00F862E0" w:rsidRDefault="00B93CE1" w:rsidP="00B93CE1">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w:t>
      </w:r>
      <w:r>
        <w:rPr>
          <w:rFonts w:ascii="Arial" w:hAnsi="Arial" w:cs="Arial"/>
          <w:sz w:val="12"/>
          <w:szCs w:val="12"/>
        </w:rPr>
        <w:t>ыдачи и орган, выдавший паспорт</w:t>
      </w:r>
    </w:p>
    <w:p w:rsidR="00B93CE1" w:rsidRPr="00F862E0" w:rsidRDefault="00B93CE1" w:rsidP="00B93CE1">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_________________________</w:t>
      </w:r>
      <w:r w:rsidRPr="00F862E0">
        <w:rPr>
          <w:rFonts w:ascii="Arial" w:hAnsi="Arial" w:cs="Arial"/>
          <w:sz w:val="12"/>
          <w:szCs w:val="12"/>
        </w:rPr>
        <w:t>,</w:t>
      </w:r>
    </w:p>
    <w:p w:rsidR="00B93CE1" w:rsidRDefault="00B93CE1" w:rsidP="00B93CE1">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B93CE1" w:rsidRPr="00F862E0" w:rsidRDefault="00B93CE1" w:rsidP="00B93CE1">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Pr>
          <w:rFonts w:ascii="Arial" w:hAnsi="Arial" w:cs="Arial"/>
          <w:sz w:val="12"/>
          <w:szCs w:val="12"/>
        </w:rPr>
        <w:t xml:space="preserve"> </w:t>
      </w:r>
      <w:r w:rsidRPr="00F862E0">
        <w:rPr>
          <w:rFonts w:ascii="Arial" w:hAnsi="Arial" w:cs="Arial"/>
          <w:sz w:val="12"/>
          <w:szCs w:val="12"/>
        </w:rPr>
        <w:t>гражданин Российской Федерации)</w:t>
      </w:r>
    </w:p>
    <w:p w:rsidR="00B93CE1" w:rsidRDefault="00B93CE1" w:rsidP="00B93CE1">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B93CE1" w:rsidRPr="00AC4F3E" w:rsidRDefault="00B93CE1" w:rsidP="00B93CE1">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B93CE1" w:rsidRPr="00AC4F3E" w:rsidRDefault="00B93CE1" w:rsidP="00B93CE1">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
        <w:gridCol w:w="10892"/>
      </w:tblGrid>
      <w:tr w:rsidR="00B93CE1" w:rsidRPr="00AC4F3E" w:rsidTr="00B93CE1">
        <w:trPr>
          <w:trHeight w:val="20"/>
        </w:trPr>
        <w:tc>
          <w:tcPr>
            <w:tcW w:w="510" w:type="dxa"/>
          </w:tcPr>
          <w:p w:rsidR="00B93CE1" w:rsidRPr="00AC4F3E" w:rsidRDefault="00B93CE1" w:rsidP="00B93CE1">
            <w:pPr>
              <w:pStyle w:val="ConsPlusNormal"/>
              <w:jc w:val="center"/>
              <w:rPr>
                <w:sz w:val="12"/>
                <w:szCs w:val="12"/>
              </w:rPr>
            </w:pPr>
            <w:r w:rsidRPr="00AC4F3E">
              <w:rPr>
                <w:sz w:val="12"/>
                <w:szCs w:val="12"/>
              </w:rPr>
              <w:t>N</w:t>
            </w:r>
          </w:p>
        </w:tc>
        <w:tc>
          <w:tcPr>
            <w:tcW w:w="10892" w:type="dxa"/>
          </w:tcPr>
          <w:p w:rsidR="00B93CE1" w:rsidRPr="00AC4F3E" w:rsidRDefault="00B93CE1" w:rsidP="00B93CE1">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B93CE1" w:rsidRPr="001E75FA" w:rsidTr="00B93CE1">
        <w:trPr>
          <w:trHeight w:val="20"/>
        </w:trPr>
        <w:tc>
          <w:tcPr>
            <w:tcW w:w="510" w:type="dxa"/>
          </w:tcPr>
          <w:p w:rsidR="00B93CE1" w:rsidRPr="001E75FA" w:rsidRDefault="00B93CE1" w:rsidP="00B93CE1">
            <w:pPr>
              <w:pStyle w:val="ConsPlusNormal"/>
              <w:rPr>
                <w:sz w:val="12"/>
                <w:szCs w:val="12"/>
              </w:rPr>
            </w:pPr>
            <w:r w:rsidRPr="001E75FA">
              <w:rPr>
                <w:sz w:val="12"/>
                <w:szCs w:val="12"/>
              </w:rPr>
              <w:t>1</w:t>
            </w:r>
          </w:p>
        </w:tc>
        <w:tc>
          <w:tcPr>
            <w:tcW w:w="10892" w:type="dxa"/>
          </w:tcPr>
          <w:p w:rsidR="00B93CE1" w:rsidRPr="001E75FA" w:rsidRDefault="00B93CE1" w:rsidP="00B93CE1">
            <w:pPr>
              <w:pStyle w:val="ConsPlusNormal"/>
              <w:rPr>
                <w:sz w:val="12"/>
                <w:szCs w:val="12"/>
              </w:rPr>
            </w:pPr>
          </w:p>
        </w:tc>
      </w:tr>
      <w:tr w:rsidR="00B93CE1" w:rsidRPr="001E75FA" w:rsidTr="00B93CE1">
        <w:trPr>
          <w:trHeight w:val="20"/>
        </w:trPr>
        <w:tc>
          <w:tcPr>
            <w:tcW w:w="510" w:type="dxa"/>
          </w:tcPr>
          <w:p w:rsidR="00B93CE1" w:rsidRPr="001E75FA" w:rsidRDefault="00B93CE1" w:rsidP="00B93CE1">
            <w:pPr>
              <w:pStyle w:val="ConsPlusNormal"/>
              <w:rPr>
                <w:sz w:val="12"/>
                <w:szCs w:val="12"/>
              </w:rPr>
            </w:pPr>
            <w:r w:rsidRPr="001E75FA">
              <w:rPr>
                <w:sz w:val="12"/>
                <w:szCs w:val="12"/>
              </w:rPr>
              <w:t>2</w:t>
            </w:r>
          </w:p>
        </w:tc>
        <w:tc>
          <w:tcPr>
            <w:tcW w:w="10892" w:type="dxa"/>
          </w:tcPr>
          <w:p w:rsidR="00B93CE1" w:rsidRPr="001E75FA" w:rsidRDefault="00B93CE1" w:rsidP="00B93CE1">
            <w:pPr>
              <w:pStyle w:val="ConsPlusNormal"/>
              <w:rPr>
                <w:sz w:val="12"/>
                <w:szCs w:val="12"/>
              </w:rPr>
            </w:pPr>
          </w:p>
        </w:tc>
      </w:tr>
      <w:tr w:rsidR="007236EE" w:rsidRPr="001E75FA" w:rsidTr="00B93CE1">
        <w:trPr>
          <w:trHeight w:val="20"/>
        </w:trPr>
        <w:tc>
          <w:tcPr>
            <w:tcW w:w="510" w:type="dxa"/>
          </w:tcPr>
          <w:p w:rsidR="007236EE" w:rsidRPr="001E75FA" w:rsidRDefault="007236EE" w:rsidP="00B93CE1">
            <w:pPr>
              <w:pStyle w:val="ConsPlusNormal"/>
              <w:rPr>
                <w:sz w:val="12"/>
                <w:szCs w:val="12"/>
              </w:rPr>
            </w:pPr>
          </w:p>
        </w:tc>
        <w:tc>
          <w:tcPr>
            <w:tcW w:w="10892" w:type="dxa"/>
          </w:tcPr>
          <w:p w:rsidR="007236EE" w:rsidRPr="001E75FA" w:rsidRDefault="007236EE" w:rsidP="00B93CE1">
            <w:pPr>
              <w:pStyle w:val="ConsPlusNormal"/>
              <w:rPr>
                <w:sz w:val="12"/>
                <w:szCs w:val="12"/>
              </w:rPr>
            </w:pPr>
          </w:p>
        </w:tc>
      </w:tr>
    </w:tbl>
    <w:p w:rsidR="00B93CE1" w:rsidRPr="001E75FA" w:rsidRDefault="00B93CE1" w:rsidP="00B93CE1">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B93CE1" w:rsidRPr="001E75FA" w:rsidRDefault="00B93CE1" w:rsidP="00B93CE1">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__________________________________________________________</w:t>
      </w:r>
    </w:p>
    <w:p w:rsidR="00B93CE1" w:rsidRDefault="00B93CE1" w:rsidP="00B93CE1">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r>
        <w:rPr>
          <w:rFonts w:ascii="Arial" w:hAnsi="Arial" w:cs="Arial"/>
          <w:sz w:val="12"/>
          <w:szCs w:val="12"/>
        </w:rPr>
        <w:t xml:space="preserve"> </w:t>
      </w:r>
      <w:r w:rsidRPr="001E75FA">
        <w:rPr>
          <w:rFonts w:ascii="Arial" w:hAnsi="Arial" w:cs="Arial"/>
          <w:sz w:val="12"/>
          <w:szCs w:val="12"/>
        </w:rPr>
        <w:t xml:space="preserve">Российской Федерации, </w:t>
      </w:r>
    </w:p>
    <w:p w:rsidR="00B93CE1" w:rsidRPr="001E75FA" w:rsidRDefault="00B93CE1" w:rsidP="00B93CE1">
      <w:pPr>
        <w:pStyle w:val="ConsPlusNonformat"/>
        <w:jc w:val="center"/>
        <w:rPr>
          <w:rFonts w:ascii="Arial" w:hAnsi="Arial" w:cs="Arial"/>
          <w:sz w:val="12"/>
          <w:szCs w:val="12"/>
        </w:rPr>
      </w:pPr>
      <w:r w:rsidRPr="001E75FA">
        <w:rPr>
          <w:rFonts w:ascii="Arial" w:hAnsi="Arial" w:cs="Arial"/>
          <w:sz w:val="12"/>
          <w:szCs w:val="12"/>
        </w:rPr>
        <w:t>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r>
        <w:rPr>
          <w:rFonts w:ascii="Arial" w:hAnsi="Arial" w:cs="Arial"/>
          <w:sz w:val="12"/>
          <w:szCs w:val="12"/>
        </w:rPr>
        <w:t xml:space="preserve"> </w:t>
      </w:r>
      <w:r w:rsidRPr="001E75FA">
        <w:rPr>
          <w:rFonts w:ascii="Arial" w:hAnsi="Arial" w:cs="Arial"/>
          <w:sz w:val="12"/>
          <w:szCs w:val="12"/>
        </w:rPr>
        <w:t>Российской Федерации или муниципальной службы)</w:t>
      </w:r>
    </w:p>
    <w:p w:rsidR="00B93CE1" w:rsidRPr="001E75FA" w:rsidRDefault="00B93CE1" w:rsidP="00B93CE1">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____________________________________________________</w:t>
      </w:r>
    </w:p>
    <w:p w:rsidR="00B93CE1" w:rsidRPr="001E75FA" w:rsidRDefault="00B93CE1" w:rsidP="00B93CE1">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B93CE1" w:rsidRPr="00AC4F3E" w:rsidRDefault="00B93CE1" w:rsidP="00B93CE1">
      <w:pPr>
        <w:pStyle w:val="ConsPlusNormal"/>
        <w:ind w:firstLine="540"/>
        <w:jc w:val="both"/>
        <w:rPr>
          <w:sz w:val="12"/>
          <w:szCs w:val="12"/>
        </w:rPr>
      </w:pPr>
      <w:r w:rsidRPr="001E75FA">
        <w:rPr>
          <w:sz w:val="12"/>
          <w:szCs w:val="12"/>
        </w:rPr>
        <w:t xml:space="preserve">&lt;1&gt; В соответствии с </w:t>
      </w:r>
      <w:hyperlink r:id="rId130"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B93CE1" w:rsidRPr="00AC4F3E" w:rsidRDefault="00B93CE1" w:rsidP="00B93CE1">
      <w:pPr>
        <w:pStyle w:val="ConsPlusNormal"/>
        <w:ind w:firstLine="540"/>
        <w:jc w:val="both"/>
        <w:rPr>
          <w:sz w:val="12"/>
          <w:szCs w:val="12"/>
        </w:rPr>
      </w:pPr>
      <w:r w:rsidRPr="00AC4F3E">
        <w:rPr>
          <w:sz w:val="12"/>
          <w:szCs w:val="12"/>
        </w:rPr>
        <w:t xml:space="preserve">&lt;2&gt; В соответствии с </w:t>
      </w:r>
      <w:hyperlink r:id="rId131"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B93CE1" w:rsidRDefault="00B93CE1" w:rsidP="00B93CE1">
      <w:pPr>
        <w:pStyle w:val="ConsPlusNormal"/>
        <w:ind w:firstLine="540"/>
        <w:jc w:val="both"/>
        <w:rPr>
          <w:sz w:val="12"/>
          <w:szCs w:val="12"/>
        </w:rPr>
      </w:pPr>
      <w:r w:rsidRPr="00AC4F3E">
        <w:rPr>
          <w:sz w:val="12"/>
          <w:szCs w:val="12"/>
        </w:rPr>
        <w:t xml:space="preserve">&lt;3&gt; В соответствии с </w:t>
      </w:r>
      <w:hyperlink r:id="rId132"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B93CE1" w:rsidRPr="001E75FA" w:rsidRDefault="00B93CE1" w:rsidP="00B93CE1">
      <w:pPr>
        <w:jc w:val="right"/>
        <w:rPr>
          <w:rFonts w:ascii="Arial" w:hAnsi="Arial" w:cs="Arial"/>
          <w:b/>
          <w:sz w:val="12"/>
          <w:szCs w:val="12"/>
        </w:rPr>
      </w:pPr>
      <w:r w:rsidRPr="001E75FA">
        <w:rPr>
          <w:rFonts w:ascii="Arial" w:hAnsi="Arial" w:cs="Arial"/>
          <w:b/>
          <w:sz w:val="12"/>
          <w:szCs w:val="12"/>
        </w:rPr>
        <w:t>Проект трудового договора</w:t>
      </w:r>
    </w:p>
    <w:p w:rsidR="00B93CE1" w:rsidRPr="001E75FA" w:rsidRDefault="00B93CE1" w:rsidP="00B93CE1">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B93CE1" w:rsidRPr="001E75FA" w:rsidRDefault="00B93CE1" w:rsidP="00B93CE1">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B93CE1" w:rsidRDefault="00B93CE1" w:rsidP="00B93CE1">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w:t>
      </w:r>
      <w:r w:rsidRPr="001E75FA">
        <w:rPr>
          <w:rFonts w:ascii="Arial" w:hAnsi="Arial" w:cs="Arial"/>
          <w:b/>
          <w:i/>
          <w:sz w:val="16"/>
          <w:szCs w:val="16"/>
        </w:rPr>
        <w:t>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B93CE1" w:rsidRPr="00F72891" w:rsidRDefault="00B93CE1" w:rsidP="00B93CE1">
      <w:pPr>
        <w:ind w:firstLine="284"/>
        <w:jc w:val="center"/>
        <w:rPr>
          <w:rFonts w:ascii="Arial" w:hAnsi="Arial" w:cs="Arial"/>
          <w:b/>
          <w:sz w:val="4"/>
          <w:szCs w:val="4"/>
        </w:rPr>
      </w:pPr>
    </w:p>
    <w:p w:rsidR="00B93CE1" w:rsidRPr="001E75FA" w:rsidRDefault="00B93CE1" w:rsidP="00B93CE1">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B93CE1" w:rsidRPr="001E75FA" w:rsidRDefault="00B93CE1" w:rsidP="00B93CE1">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FE5927">
        <w:rPr>
          <w:rFonts w:ascii="Arial" w:hAnsi="Arial" w:cs="Arial"/>
          <w:b/>
          <w:sz w:val="16"/>
          <w:szCs w:val="16"/>
        </w:rPr>
        <w:t xml:space="preserve">муниципальную службу (работу) </w:t>
      </w:r>
      <w:r w:rsidRPr="00FE5927">
        <w:rPr>
          <w:rFonts w:ascii="Arial" w:hAnsi="Arial" w:cs="Arial"/>
          <w:sz w:val="16"/>
          <w:szCs w:val="16"/>
        </w:rPr>
        <w:t>в</w:t>
      </w:r>
      <w:r w:rsidRPr="00FE5927">
        <w:rPr>
          <w:rFonts w:ascii="Arial" w:hAnsi="Arial" w:cs="Arial"/>
          <w:b/>
          <w:sz w:val="16"/>
          <w:szCs w:val="16"/>
        </w:rPr>
        <w:t xml:space="preserve"> Администрацию Валдайского</w:t>
      </w:r>
      <w:r w:rsidRPr="001E75FA">
        <w:rPr>
          <w:rFonts w:ascii="Arial" w:hAnsi="Arial" w:cs="Arial"/>
          <w:b/>
          <w:i/>
          <w:sz w:val="16"/>
          <w:szCs w:val="16"/>
        </w:rPr>
        <w:t xml:space="preserve"> </w:t>
      </w:r>
      <w:r w:rsidRPr="00A04599">
        <w:rPr>
          <w:rFonts w:ascii="Arial" w:hAnsi="Arial" w:cs="Arial"/>
          <w:b/>
          <w:sz w:val="16"/>
          <w:szCs w:val="16"/>
        </w:rPr>
        <w:t>муниципального района</w:t>
      </w:r>
      <w:r w:rsidRPr="00A04599">
        <w:rPr>
          <w:rFonts w:ascii="Arial" w:hAnsi="Arial" w:cs="Arial"/>
          <w:sz w:val="16"/>
          <w:szCs w:val="16"/>
        </w:rPr>
        <w:t xml:space="preserve"> и</w:t>
      </w:r>
      <w:r w:rsidRPr="001E75FA">
        <w:rPr>
          <w:rFonts w:ascii="Arial" w:hAnsi="Arial" w:cs="Arial"/>
          <w:sz w:val="16"/>
          <w:szCs w:val="16"/>
        </w:rPr>
        <w:t xml:space="preserve"> принимает на себя выполнение обяз</w:t>
      </w:r>
      <w:r>
        <w:rPr>
          <w:rFonts w:ascii="Arial" w:hAnsi="Arial" w:cs="Arial"/>
          <w:sz w:val="16"/>
          <w:szCs w:val="16"/>
        </w:rPr>
        <w:t>анностей по должности _________________</w:t>
      </w:r>
      <w:r w:rsidRPr="001E75FA">
        <w:rPr>
          <w:rFonts w:ascii="Arial" w:hAnsi="Arial" w:cs="Arial"/>
          <w:sz w:val="16"/>
          <w:szCs w:val="16"/>
        </w:rPr>
        <w:t>Администрации муниципального района</w:t>
      </w:r>
      <w:r w:rsidRPr="001E75FA">
        <w:rPr>
          <w:rFonts w:ascii="Arial" w:hAnsi="Arial" w:cs="Arial"/>
          <w:b/>
          <w:sz w:val="16"/>
          <w:szCs w:val="16"/>
        </w:rPr>
        <w:t>.</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1.5. Дата начала работы ____________</w:t>
      </w:r>
      <w:r>
        <w:rPr>
          <w:rFonts w:ascii="Arial" w:hAnsi="Arial" w:cs="Arial"/>
          <w:sz w:val="16"/>
          <w:szCs w:val="16"/>
        </w:rPr>
        <w:t>________________________</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w:t>
      </w:r>
      <w:r>
        <w:rPr>
          <w:rFonts w:ascii="Arial" w:hAnsi="Arial" w:cs="Arial"/>
          <w:sz w:val="16"/>
          <w:szCs w:val="16"/>
        </w:rPr>
        <w:t>________________</w:t>
      </w:r>
      <w:r w:rsidRPr="001E75FA">
        <w:rPr>
          <w:rFonts w:ascii="Arial" w:hAnsi="Arial" w:cs="Arial"/>
          <w:sz w:val="16"/>
          <w:szCs w:val="16"/>
        </w:rPr>
        <w:t>.</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B93CE1" w:rsidRPr="00F72891" w:rsidRDefault="00B93CE1" w:rsidP="00B93CE1">
      <w:pPr>
        <w:ind w:firstLine="284"/>
        <w:jc w:val="center"/>
        <w:rPr>
          <w:rFonts w:ascii="Arial" w:hAnsi="Arial" w:cs="Arial"/>
          <w:b/>
          <w:sz w:val="4"/>
          <w:szCs w:val="4"/>
        </w:rPr>
      </w:pPr>
    </w:p>
    <w:p w:rsidR="00B93CE1" w:rsidRPr="001E75FA" w:rsidRDefault="00B93CE1" w:rsidP="00B93CE1">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B93CE1" w:rsidRPr="001E75FA" w:rsidRDefault="00B93CE1" w:rsidP="00B93CE1">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lastRenderedPageBreak/>
        <w:t>Соблюдать кодекс этики и служебного поведения муниципальных служащих Администрации Валдайского муниципального района.</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B93CE1" w:rsidRPr="001E75FA" w:rsidRDefault="00B93CE1" w:rsidP="00B93CE1">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B93CE1" w:rsidRPr="001E75FA" w:rsidRDefault="00B93CE1" w:rsidP="00B93CE1">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B93CE1" w:rsidRPr="001E75FA" w:rsidRDefault="00B93CE1" w:rsidP="00B93CE1">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B93CE1" w:rsidRPr="001E75FA" w:rsidRDefault="00B93CE1" w:rsidP="00B93CE1">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B93CE1" w:rsidRPr="001E75FA" w:rsidRDefault="00B93CE1" w:rsidP="00B93CE1">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B93CE1" w:rsidRPr="00F72891" w:rsidRDefault="00B93CE1" w:rsidP="00B93CE1">
      <w:pPr>
        <w:tabs>
          <w:tab w:val="left" w:pos="360"/>
          <w:tab w:val="left" w:pos="720"/>
          <w:tab w:val="left" w:pos="1260"/>
        </w:tabs>
        <w:ind w:firstLine="284"/>
        <w:jc w:val="center"/>
        <w:rPr>
          <w:rFonts w:ascii="Arial" w:hAnsi="Arial" w:cs="Arial"/>
          <w:b/>
          <w:sz w:val="4"/>
          <w:szCs w:val="4"/>
        </w:rPr>
      </w:pPr>
    </w:p>
    <w:p w:rsidR="00B93CE1" w:rsidRPr="00AC4F3E" w:rsidRDefault="00B93CE1" w:rsidP="00B93CE1">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B93CE1" w:rsidRPr="00A04599" w:rsidRDefault="00B93CE1" w:rsidP="00B93CE1">
      <w:pPr>
        <w:tabs>
          <w:tab w:val="left" w:pos="360"/>
          <w:tab w:val="left" w:pos="720"/>
          <w:tab w:val="left" w:pos="1260"/>
        </w:tabs>
        <w:ind w:firstLine="284"/>
        <w:jc w:val="center"/>
        <w:rPr>
          <w:rFonts w:ascii="Arial" w:hAnsi="Arial" w:cs="Arial"/>
          <w:sz w:val="16"/>
          <w:szCs w:val="16"/>
        </w:rPr>
      </w:pPr>
      <w:r w:rsidRPr="00A04599">
        <w:rPr>
          <w:rFonts w:ascii="Arial" w:hAnsi="Arial" w:cs="Arial"/>
          <w:sz w:val="16"/>
          <w:szCs w:val="16"/>
        </w:rPr>
        <w:t xml:space="preserve">(статья 11 Федерального закона от 2 марта 2007 года № 25-ФЗ </w:t>
      </w:r>
      <w:r w:rsidRPr="00A04599">
        <w:rPr>
          <w:rFonts w:ascii="Arial" w:hAnsi="Arial" w:cs="Arial"/>
          <w:sz w:val="16"/>
          <w:szCs w:val="16"/>
        </w:rPr>
        <w:sym w:font="Symbol" w:char="F0B2"/>
      </w:r>
      <w:r w:rsidRPr="00A04599">
        <w:rPr>
          <w:rFonts w:ascii="Arial" w:hAnsi="Arial" w:cs="Arial"/>
          <w:sz w:val="16"/>
          <w:szCs w:val="16"/>
        </w:rPr>
        <w:t>О муниципальной службе в Российской Федерации</w:t>
      </w:r>
      <w:r w:rsidRPr="00A04599">
        <w:rPr>
          <w:rFonts w:ascii="Arial" w:hAnsi="Arial" w:cs="Arial"/>
          <w:sz w:val="16"/>
          <w:szCs w:val="16"/>
        </w:rPr>
        <w:sym w:font="Symbol" w:char="F0B2"/>
      </w:r>
      <w:r w:rsidRPr="00A04599">
        <w:rPr>
          <w:rFonts w:ascii="Arial" w:hAnsi="Arial" w:cs="Arial"/>
          <w:sz w:val="16"/>
          <w:szCs w:val="16"/>
        </w:rPr>
        <w:t>)</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B93CE1" w:rsidRPr="001E75FA" w:rsidRDefault="00B93CE1" w:rsidP="00B93CE1">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B93CE1" w:rsidRPr="001E75FA"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93CE1" w:rsidRPr="001E75FA" w:rsidRDefault="00B93CE1" w:rsidP="00B93CE1">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B93CE1" w:rsidRDefault="00B93CE1" w:rsidP="00B93CE1">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Pr>
          <w:rFonts w:ascii="Arial" w:hAnsi="Arial" w:cs="Arial"/>
          <w:bCs/>
          <w:sz w:val="16"/>
          <w:szCs w:val="16"/>
        </w:rPr>
        <w:t>.</w:t>
      </w:r>
    </w:p>
    <w:p w:rsidR="00B93CE1" w:rsidRPr="00F72891" w:rsidRDefault="00B93CE1" w:rsidP="00B93CE1">
      <w:pPr>
        <w:tabs>
          <w:tab w:val="left" w:pos="360"/>
          <w:tab w:val="left" w:pos="720"/>
          <w:tab w:val="left" w:pos="1260"/>
        </w:tabs>
        <w:ind w:firstLine="284"/>
        <w:jc w:val="center"/>
        <w:rPr>
          <w:rFonts w:ascii="Arial" w:hAnsi="Arial" w:cs="Arial"/>
          <w:b/>
          <w:sz w:val="4"/>
          <w:szCs w:val="4"/>
        </w:rPr>
      </w:pPr>
    </w:p>
    <w:p w:rsidR="00B93CE1" w:rsidRPr="00AC4F3E" w:rsidRDefault="00B93CE1" w:rsidP="00B93CE1">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B93CE1" w:rsidRPr="00AC4F3E" w:rsidRDefault="00B93CE1" w:rsidP="00B93CE1">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B93CE1" w:rsidRPr="00AC4F3E" w:rsidRDefault="00B93CE1" w:rsidP="00B93CE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B93CE1" w:rsidRPr="00FE5927" w:rsidRDefault="00B93CE1" w:rsidP="00B93CE1">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133"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w:t>
      </w:r>
      <w:r w:rsidRPr="00FE5927">
        <w:rPr>
          <w:rFonts w:ascii="Arial" w:hAnsi="Arial" w:cs="Arial"/>
          <w:iCs/>
          <w:sz w:val="16"/>
          <w:szCs w:val="16"/>
        </w:rPr>
        <w:t>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исполнять должностные обязанности в соответствии с должностной инструкцией;</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6) не разглашать </w:t>
      </w:r>
      <w:hyperlink r:id="rId134" w:history="1">
        <w:r w:rsidRPr="00FE5927">
          <w:rPr>
            <w:rFonts w:ascii="Arial" w:hAnsi="Arial" w:cs="Arial"/>
            <w:iCs/>
            <w:sz w:val="16"/>
            <w:szCs w:val="16"/>
          </w:rPr>
          <w:t>сведения</w:t>
        </w:r>
      </w:hyperlink>
      <w:r w:rsidRPr="00FE5927">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 xml:space="preserve">8) представлять в установленном порядке предусмотренные </w:t>
      </w:r>
      <w:hyperlink r:id="rId135" w:history="1">
        <w:r w:rsidRPr="00FE5927">
          <w:rPr>
            <w:rFonts w:ascii="Arial" w:hAnsi="Arial" w:cs="Arial"/>
            <w:iCs/>
            <w:sz w:val="16"/>
            <w:szCs w:val="16"/>
          </w:rPr>
          <w:t>законодательством</w:t>
        </w:r>
      </w:hyperlink>
      <w:r w:rsidRPr="00FE5927">
        <w:rPr>
          <w:rFonts w:ascii="Arial" w:hAnsi="Arial" w:cs="Arial"/>
          <w:iCs/>
          <w:sz w:val="16"/>
          <w:szCs w:val="16"/>
        </w:rPr>
        <w:t xml:space="preserve"> Российской Федерации сведения о себе и членах своей семьи;</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93CE1" w:rsidRPr="00FE5927" w:rsidRDefault="00B93CE1" w:rsidP="00B93CE1">
      <w:pPr>
        <w:autoSpaceDE w:val="0"/>
        <w:autoSpaceDN w:val="0"/>
        <w:adjustRightInd w:val="0"/>
        <w:ind w:firstLine="284"/>
        <w:jc w:val="both"/>
        <w:rPr>
          <w:rFonts w:ascii="Arial" w:hAnsi="Arial" w:cs="Arial"/>
          <w:iCs/>
          <w:sz w:val="16"/>
          <w:szCs w:val="16"/>
        </w:rPr>
      </w:pPr>
      <w:r w:rsidRPr="00FE5927">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93CE1" w:rsidRPr="00F72891" w:rsidRDefault="00B93CE1" w:rsidP="00B93CE1">
      <w:pPr>
        <w:tabs>
          <w:tab w:val="left" w:pos="360"/>
          <w:tab w:val="left" w:pos="720"/>
          <w:tab w:val="left" w:pos="1260"/>
        </w:tabs>
        <w:ind w:firstLine="284"/>
        <w:jc w:val="center"/>
        <w:rPr>
          <w:rFonts w:ascii="Arial" w:hAnsi="Arial" w:cs="Arial"/>
          <w:b/>
          <w:sz w:val="4"/>
          <w:szCs w:val="4"/>
        </w:rPr>
      </w:pPr>
    </w:p>
    <w:p w:rsidR="00B93CE1" w:rsidRPr="00FE5927" w:rsidRDefault="00B93CE1" w:rsidP="00B93CE1">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lastRenderedPageBreak/>
        <w:t>3. ПРАВА И ОБЯЗАННОСТИ РАБОТОДАТЕЛЯ</w:t>
      </w:r>
    </w:p>
    <w:p w:rsidR="00B93CE1" w:rsidRPr="00FE5927" w:rsidRDefault="00B93CE1" w:rsidP="00B93CE1">
      <w:pPr>
        <w:tabs>
          <w:tab w:val="left" w:pos="360"/>
          <w:tab w:val="left" w:pos="720"/>
          <w:tab w:val="left" w:pos="1260"/>
        </w:tabs>
        <w:ind w:firstLine="284"/>
        <w:rPr>
          <w:rFonts w:ascii="Arial" w:hAnsi="Arial" w:cs="Arial"/>
          <w:b/>
          <w:sz w:val="16"/>
          <w:szCs w:val="16"/>
        </w:rPr>
      </w:pPr>
      <w:r w:rsidRPr="00FE5927">
        <w:rPr>
          <w:rFonts w:ascii="Arial" w:hAnsi="Arial" w:cs="Arial"/>
          <w:b/>
          <w:sz w:val="16"/>
          <w:szCs w:val="16"/>
        </w:rPr>
        <w:t>Работодатель принимает на себя следующие обязательства по отношению к</w:t>
      </w:r>
      <w:r w:rsidR="00CF37A8">
        <w:rPr>
          <w:rFonts w:ascii="Arial" w:hAnsi="Arial" w:cs="Arial"/>
          <w:b/>
          <w:sz w:val="16"/>
          <w:szCs w:val="16"/>
        </w:rPr>
        <w:t xml:space="preserve"> </w:t>
      </w:r>
      <w:r w:rsidRPr="00FE5927">
        <w:rPr>
          <w:rFonts w:ascii="Arial" w:hAnsi="Arial" w:cs="Arial"/>
          <w:b/>
          <w:sz w:val="16"/>
          <w:szCs w:val="16"/>
        </w:rPr>
        <w:t>Муниципальному служащему (Работнику):</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 Создать для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FE5927">
        <w:rPr>
          <w:rFonts w:ascii="Arial" w:hAnsi="Arial" w:cs="Arial"/>
          <w:b/>
          <w:sz w:val="16"/>
          <w:szCs w:val="16"/>
        </w:rPr>
        <w:t>Муниципальным служащим (Работником)</w:t>
      </w:r>
      <w:r w:rsidRPr="00FE5927">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3.2. Осуществлять обязательное социальное страхование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 порядке, установленном федеральным законодательством.</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3.3. Обеспечивать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своевременную и в полном объеме выплату заработной платы.</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3.4. Знакомить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3.5. </w:t>
      </w:r>
      <w:r w:rsidRPr="00FE5927">
        <w:rPr>
          <w:rFonts w:ascii="Arial" w:hAnsi="Arial" w:cs="Arial"/>
          <w:b/>
          <w:sz w:val="16"/>
          <w:szCs w:val="16"/>
        </w:rPr>
        <w:t>Работодатель</w:t>
      </w:r>
      <w:r w:rsidRPr="00FE5927">
        <w:rPr>
          <w:rFonts w:ascii="Arial" w:hAnsi="Arial" w:cs="Arial"/>
          <w:sz w:val="16"/>
          <w:szCs w:val="16"/>
        </w:rPr>
        <w:t xml:space="preserve"> обязуется выполнять и иные обязанности в соответствии с действующим законодательством.</w:t>
      </w:r>
    </w:p>
    <w:p w:rsidR="00B93CE1" w:rsidRPr="00FE5927" w:rsidRDefault="00B93CE1" w:rsidP="00B93CE1">
      <w:pPr>
        <w:tabs>
          <w:tab w:val="left" w:pos="360"/>
          <w:tab w:val="left" w:pos="720"/>
          <w:tab w:val="left" w:pos="1260"/>
        </w:tabs>
        <w:ind w:firstLine="284"/>
        <w:jc w:val="both"/>
        <w:rPr>
          <w:rFonts w:ascii="Arial" w:hAnsi="Arial" w:cs="Arial"/>
          <w:b/>
          <w:sz w:val="16"/>
          <w:szCs w:val="16"/>
        </w:rPr>
      </w:pPr>
      <w:r w:rsidRPr="00FE5927">
        <w:rPr>
          <w:rFonts w:ascii="Arial" w:hAnsi="Arial" w:cs="Arial"/>
          <w:b/>
          <w:sz w:val="16"/>
          <w:szCs w:val="16"/>
        </w:rPr>
        <w:t>Работодатель имеет право:</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3.6. Требовать от </w:t>
      </w:r>
      <w:r w:rsidRPr="00FE5927">
        <w:rPr>
          <w:rFonts w:ascii="Arial" w:hAnsi="Arial" w:cs="Arial"/>
          <w:b/>
          <w:sz w:val="16"/>
          <w:szCs w:val="16"/>
        </w:rPr>
        <w:t xml:space="preserve">Муниципального служащего (Работника) </w:t>
      </w:r>
      <w:r w:rsidRPr="00FE5927">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FE5927">
        <w:rPr>
          <w:rFonts w:ascii="Arial" w:hAnsi="Arial" w:cs="Arial"/>
          <w:b/>
          <w:sz w:val="16"/>
          <w:szCs w:val="16"/>
        </w:rPr>
        <w:t>Работодателя</w:t>
      </w:r>
      <w:r w:rsidRPr="00FE5927">
        <w:rPr>
          <w:rFonts w:ascii="Arial" w:hAnsi="Arial" w:cs="Arial"/>
          <w:sz w:val="16"/>
          <w:szCs w:val="16"/>
        </w:rPr>
        <w:t xml:space="preserve"> (в том числе к имуществу третьих лиц, находящемуся у </w:t>
      </w:r>
      <w:r w:rsidRPr="00FE5927">
        <w:rPr>
          <w:rFonts w:ascii="Arial" w:hAnsi="Arial" w:cs="Arial"/>
          <w:b/>
          <w:sz w:val="16"/>
          <w:szCs w:val="16"/>
        </w:rPr>
        <w:t>Работодателя</w:t>
      </w:r>
      <w:r w:rsidRPr="00FE5927">
        <w:rPr>
          <w:rFonts w:ascii="Arial" w:hAnsi="Arial" w:cs="Arial"/>
          <w:sz w:val="16"/>
          <w:szCs w:val="16"/>
        </w:rPr>
        <w:t xml:space="preserve">, если </w:t>
      </w:r>
      <w:r w:rsidRPr="00FE5927">
        <w:rPr>
          <w:rFonts w:ascii="Arial" w:hAnsi="Arial" w:cs="Arial"/>
          <w:b/>
          <w:sz w:val="16"/>
          <w:szCs w:val="16"/>
        </w:rPr>
        <w:t>Работодатель</w:t>
      </w:r>
      <w:r w:rsidRPr="00FE5927">
        <w:rPr>
          <w:rFonts w:ascii="Arial" w:hAnsi="Arial" w:cs="Arial"/>
          <w:sz w:val="16"/>
          <w:szCs w:val="16"/>
        </w:rPr>
        <w:t xml:space="preserve"> несет ответственность за сохранность этого имущества) и других работников.</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3.7. Оценивать качество работы </w:t>
      </w:r>
      <w:r w:rsidRPr="00FE5927">
        <w:rPr>
          <w:rFonts w:ascii="Arial" w:hAnsi="Arial" w:cs="Arial"/>
          <w:b/>
          <w:sz w:val="16"/>
          <w:szCs w:val="16"/>
        </w:rPr>
        <w:t>Муниципального служащего (Работника)</w:t>
      </w:r>
      <w:r w:rsidRPr="00FE5927">
        <w:rPr>
          <w:rFonts w:ascii="Arial" w:hAnsi="Arial" w:cs="Arial"/>
          <w:sz w:val="16"/>
          <w:szCs w:val="16"/>
        </w:rPr>
        <w:t>, контролировать его работу по срокам, объему.</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3.8. Поощрять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за добросовестный эффективный труд.</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FE5927">
        <w:rPr>
          <w:rFonts w:ascii="Arial" w:hAnsi="Arial" w:cs="Arial"/>
          <w:spacing w:val="-4"/>
          <w:sz w:val="16"/>
          <w:szCs w:val="16"/>
        </w:rPr>
        <w:t xml:space="preserve">сторонами условия договора, за исключением изменения трудовой функции (должности) </w:t>
      </w:r>
      <w:r w:rsidRPr="00FE5927">
        <w:rPr>
          <w:rFonts w:ascii="Arial" w:hAnsi="Arial" w:cs="Arial"/>
          <w:b/>
          <w:spacing w:val="-4"/>
          <w:sz w:val="16"/>
          <w:szCs w:val="16"/>
        </w:rPr>
        <w:t xml:space="preserve">Муниципального служащего (Работника) </w:t>
      </w:r>
      <w:r w:rsidRPr="00FE5927">
        <w:rPr>
          <w:rFonts w:ascii="Arial" w:hAnsi="Arial" w:cs="Arial"/>
          <w:spacing w:val="-4"/>
          <w:sz w:val="16"/>
          <w:szCs w:val="16"/>
        </w:rPr>
        <w:t>в порядке,</w:t>
      </w:r>
      <w:r w:rsidRPr="00FE5927">
        <w:rPr>
          <w:rFonts w:ascii="Arial" w:hAnsi="Arial" w:cs="Arial"/>
          <w:b/>
          <w:spacing w:val="-4"/>
          <w:sz w:val="16"/>
          <w:szCs w:val="16"/>
        </w:rPr>
        <w:t xml:space="preserve"> </w:t>
      </w:r>
      <w:r w:rsidRPr="00FE5927">
        <w:rPr>
          <w:rFonts w:ascii="Arial" w:hAnsi="Arial" w:cs="Arial"/>
          <w:spacing w:val="-4"/>
          <w:sz w:val="16"/>
          <w:szCs w:val="16"/>
        </w:rPr>
        <w:t>предусмотренном трудовым законодательством.</w:t>
      </w:r>
    </w:p>
    <w:p w:rsidR="00B93CE1" w:rsidRPr="00FE5927" w:rsidRDefault="00B93CE1" w:rsidP="00B93CE1">
      <w:pPr>
        <w:tabs>
          <w:tab w:val="left" w:pos="360"/>
          <w:tab w:val="left" w:pos="720"/>
          <w:tab w:val="left" w:pos="1260"/>
        </w:tabs>
        <w:ind w:firstLine="284"/>
        <w:jc w:val="both"/>
        <w:rPr>
          <w:rFonts w:ascii="Arial" w:hAnsi="Arial" w:cs="Arial"/>
          <w:sz w:val="16"/>
          <w:szCs w:val="16"/>
        </w:rPr>
      </w:pPr>
      <w:r w:rsidRPr="00FE5927">
        <w:rPr>
          <w:rFonts w:ascii="Arial" w:hAnsi="Arial" w:cs="Arial"/>
          <w:sz w:val="16"/>
          <w:szCs w:val="16"/>
        </w:rPr>
        <w:t xml:space="preserve">3.10. Привлекать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B93CE1" w:rsidRPr="00FE5927" w:rsidRDefault="00B93CE1" w:rsidP="00B93CE1">
      <w:pPr>
        <w:tabs>
          <w:tab w:val="left" w:pos="360"/>
          <w:tab w:val="left" w:pos="720"/>
          <w:tab w:val="left" w:pos="1260"/>
        </w:tabs>
        <w:ind w:firstLine="284"/>
        <w:jc w:val="center"/>
        <w:rPr>
          <w:rFonts w:ascii="Arial" w:hAnsi="Arial" w:cs="Arial"/>
          <w:b/>
          <w:sz w:val="16"/>
          <w:szCs w:val="16"/>
        </w:rPr>
      </w:pPr>
      <w:r w:rsidRPr="00FE5927">
        <w:rPr>
          <w:rFonts w:ascii="Arial" w:hAnsi="Arial" w:cs="Arial"/>
          <w:b/>
          <w:sz w:val="16"/>
          <w:szCs w:val="16"/>
        </w:rPr>
        <w:t>4. ОПЛАТА ТРУДА</w:t>
      </w:r>
    </w:p>
    <w:p w:rsidR="00B93CE1" w:rsidRPr="00FE5927" w:rsidRDefault="00B93CE1" w:rsidP="00B93CE1">
      <w:pPr>
        <w:ind w:firstLine="284"/>
        <w:jc w:val="both"/>
        <w:rPr>
          <w:rFonts w:ascii="Arial" w:hAnsi="Arial" w:cs="Arial"/>
          <w:spacing w:val="-4"/>
          <w:sz w:val="16"/>
          <w:szCs w:val="16"/>
        </w:rPr>
      </w:pPr>
      <w:r w:rsidRPr="00FE5927">
        <w:rPr>
          <w:rFonts w:ascii="Arial" w:hAnsi="Arial" w:cs="Arial"/>
          <w:sz w:val="16"/>
          <w:szCs w:val="16"/>
        </w:rPr>
        <w:t xml:space="preserve">4.1.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устанавливается должностной оклад в размере ___________ рублей в месяц </w:t>
      </w:r>
      <w:r w:rsidRPr="00FE5927">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4.2.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устанавливаются надбавки и премии в соответствии с </w:t>
      </w:r>
      <w:r w:rsidRPr="00FE5927">
        <w:rPr>
          <w:rFonts w:ascii="Arial" w:hAnsi="Arial" w:cs="Arial"/>
          <w:b/>
          <w:sz w:val="16"/>
          <w:szCs w:val="16"/>
        </w:rPr>
        <w:t>распорядительными актами Администрации Валдайского муниципального района</w:t>
      </w:r>
      <w:r w:rsidRPr="00FE5927">
        <w:rPr>
          <w:rFonts w:ascii="Arial" w:hAnsi="Arial" w:cs="Arial"/>
          <w:sz w:val="16"/>
          <w:szCs w:val="16"/>
        </w:rPr>
        <w:t>.</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ежемесячная надбавка за выслугу лет на муниципальной службе;</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ежемесячное денежное поощрение;</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ежемесячная надбавка за особые условия муниципальной службы </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ежемесячная квалификационная надбавка за знания и умения;</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премии по результатам работы (за выполнение особо важных и сложных заданий);</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4.3. Заработная плата выплачивается </w:t>
      </w:r>
      <w:r w:rsidRPr="00FE5927">
        <w:rPr>
          <w:rFonts w:ascii="Arial" w:hAnsi="Arial" w:cs="Arial"/>
          <w:b/>
          <w:sz w:val="16"/>
          <w:szCs w:val="16"/>
        </w:rPr>
        <w:t>Муниципальному служащему (Работнику)</w:t>
      </w:r>
      <w:r w:rsidRPr="00FE5927">
        <w:rPr>
          <w:rFonts w:ascii="Arial" w:hAnsi="Arial" w:cs="Arial"/>
          <w:sz w:val="16"/>
          <w:szCs w:val="16"/>
        </w:rPr>
        <w:t xml:space="preserve"> не реже, чем два раза в месяц-  2 и 16 числа каждого месяца.</w:t>
      </w:r>
    </w:p>
    <w:p w:rsidR="00B93CE1" w:rsidRPr="00F72891" w:rsidRDefault="00B93CE1" w:rsidP="00B93CE1">
      <w:pPr>
        <w:ind w:firstLine="284"/>
        <w:jc w:val="center"/>
        <w:rPr>
          <w:rFonts w:ascii="Arial" w:hAnsi="Arial" w:cs="Arial"/>
          <w:b/>
          <w:sz w:val="4"/>
          <w:szCs w:val="4"/>
        </w:rPr>
      </w:pPr>
    </w:p>
    <w:p w:rsidR="00B93CE1" w:rsidRPr="00FE5927" w:rsidRDefault="00B93CE1" w:rsidP="00B93CE1">
      <w:pPr>
        <w:ind w:firstLine="284"/>
        <w:jc w:val="center"/>
        <w:rPr>
          <w:rFonts w:ascii="Arial" w:hAnsi="Arial" w:cs="Arial"/>
          <w:b/>
          <w:sz w:val="16"/>
          <w:szCs w:val="16"/>
        </w:rPr>
      </w:pPr>
      <w:r w:rsidRPr="00FE5927">
        <w:rPr>
          <w:rFonts w:ascii="Arial" w:hAnsi="Arial" w:cs="Arial"/>
          <w:b/>
          <w:sz w:val="16"/>
          <w:szCs w:val="16"/>
        </w:rPr>
        <w:t>5. ОТВЕТСТВЕННОСТЬ СТОРОН</w:t>
      </w:r>
    </w:p>
    <w:p w:rsidR="00B93CE1" w:rsidRDefault="00B93CE1" w:rsidP="00B93CE1">
      <w:pPr>
        <w:ind w:firstLine="284"/>
        <w:jc w:val="both"/>
        <w:rPr>
          <w:rFonts w:ascii="Arial" w:hAnsi="Arial" w:cs="Arial"/>
          <w:sz w:val="16"/>
          <w:szCs w:val="16"/>
        </w:rPr>
      </w:pPr>
      <w:r w:rsidRPr="00FE5927">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B93CE1" w:rsidRPr="00FE5927" w:rsidRDefault="00B93CE1" w:rsidP="00B93CE1">
      <w:pPr>
        <w:ind w:left="284"/>
        <w:jc w:val="center"/>
        <w:rPr>
          <w:rFonts w:ascii="Arial" w:hAnsi="Arial" w:cs="Arial"/>
          <w:b/>
          <w:sz w:val="16"/>
          <w:szCs w:val="16"/>
        </w:rPr>
      </w:pPr>
      <w:r w:rsidRPr="00FE5927">
        <w:rPr>
          <w:rFonts w:ascii="Arial" w:hAnsi="Arial" w:cs="Arial"/>
          <w:b/>
          <w:sz w:val="16"/>
          <w:szCs w:val="16"/>
        </w:rPr>
        <w:t>6. ОСНОВАНИЯ ПРЕКРАЩЕНИЯ ДОГОВОРА</w:t>
      </w:r>
    </w:p>
    <w:p w:rsidR="00B93CE1" w:rsidRPr="00FE5927" w:rsidRDefault="00B93CE1" w:rsidP="00B93CE1">
      <w:pPr>
        <w:autoSpaceDE w:val="0"/>
        <w:autoSpaceDN w:val="0"/>
        <w:adjustRightInd w:val="0"/>
        <w:ind w:firstLine="284"/>
        <w:jc w:val="center"/>
        <w:outlineLvl w:val="1"/>
        <w:rPr>
          <w:rFonts w:ascii="Arial" w:hAnsi="Arial" w:cs="Arial"/>
          <w:sz w:val="16"/>
          <w:szCs w:val="16"/>
        </w:rPr>
      </w:pPr>
      <w:r w:rsidRPr="00FE5927">
        <w:rPr>
          <w:rFonts w:ascii="Arial" w:hAnsi="Arial" w:cs="Arial"/>
          <w:sz w:val="16"/>
          <w:szCs w:val="16"/>
        </w:rPr>
        <w:t>(статья 19 Федерального закона от 2 марта 2007 года № 25-ФЗ «О муниципальной службе в Российской Федерации»)</w:t>
      </w:r>
    </w:p>
    <w:p w:rsidR="00B93CE1" w:rsidRPr="00FE5927" w:rsidRDefault="00B93CE1" w:rsidP="00B93CE1">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1. Помимо оснований для расторжения трудового договора, предусмотренных Трудовым </w:t>
      </w:r>
      <w:hyperlink r:id="rId136" w:history="1">
        <w:r w:rsidRPr="00FE5927">
          <w:rPr>
            <w:rFonts w:ascii="Arial" w:hAnsi="Arial" w:cs="Arial"/>
            <w:sz w:val="16"/>
            <w:szCs w:val="16"/>
          </w:rPr>
          <w:t>кодексом</w:t>
        </w:r>
      </w:hyperlink>
      <w:r w:rsidRPr="00FE5927">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B93CE1" w:rsidRPr="00FE5927" w:rsidRDefault="00B93CE1" w:rsidP="00B93CE1">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1) достижения предельного возраста, установленного для замещения должности муниципальной службы;</w:t>
      </w:r>
    </w:p>
    <w:p w:rsidR="00B93CE1" w:rsidRPr="00FE5927" w:rsidRDefault="00B93CE1" w:rsidP="00B93CE1">
      <w:pPr>
        <w:autoSpaceDE w:val="0"/>
        <w:autoSpaceDN w:val="0"/>
        <w:adjustRightInd w:val="0"/>
        <w:ind w:firstLine="284"/>
        <w:jc w:val="both"/>
        <w:rPr>
          <w:rFonts w:ascii="Arial" w:hAnsi="Arial" w:cs="Arial"/>
          <w:sz w:val="16"/>
          <w:szCs w:val="16"/>
        </w:rPr>
      </w:pPr>
      <w:r w:rsidRPr="00FE5927">
        <w:rPr>
          <w:rFonts w:ascii="Arial" w:hAnsi="Arial" w:cs="Arial"/>
          <w:sz w:val="16"/>
          <w:szCs w:val="16"/>
        </w:rPr>
        <w:t xml:space="preserve">2) утратил силу с 1 июля 2021 года. - Федеральный </w:t>
      </w:r>
      <w:hyperlink r:id="rId137" w:history="1">
        <w:r w:rsidRPr="00FE5927">
          <w:rPr>
            <w:rFonts w:ascii="Arial" w:hAnsi="Arial" w:cs="Arial"/>
            <w:sz w:val="16"/>
            <w:szCs w:val="16"/>
          </w:rPr>
          <w:t>закон</w:t>
        </w:r>
      </w:hyperlink>
      <w:r w:rsidRPr="00FE5927">
        <w:rPr>
          <w:rFonts w:ascii="Arial" w:hAnsi="Arial" w:cs="Arial"/>
          <w:sz w:val="16"/>
          <w:szCs w:val="16"/>
        </w:rPr>
        <w:t xml:space="preserve"> от 30.04.2021 N 116-ФЗ;</w:t>
      </w:r>
    </w:p>
    <w:p w:rsidR="00B93CE1" w:rsidRPr="00FE5927" w:rsidRDefault="00B93CE1" w:rsidP="00B93CE1">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38" w:history="1">
        <w:r w:rsidRPr="00FE5927">
          <w:rPr>
            <w:rFonts w:ascii="Arial" w:hAnsi="Arial" w:cs="Arial"/>
            <w:sz w:val="16"/>
            <w:szCs w:val="16"/>
          </w:rPr>
          <w:t>статьями 13</w:t>
        </w:r>
      </w:hyperlink>
      <w:r w:rsidRPr="00FE5927">
        <w:rPr>
          <w:rFonts w:ascii="Arial" w:hAnsi="Arial" w:cs="Arial"/>
          <w:sz w:val="16"/>
          <w:szCs w:val="16"/>
        </w:rPr>
        <w:t xml:space="preserve">, </w:t>
      </w:r>
      <w:hyperlink r:id="rId139" w:history="1">
        <w:r w:rsidRPr="00FE5927">
          <w:rPr>
            <w:rFonts w:ascii="Arial" w:hAnsi="Arial" w:cs="Arial"/>
            <w:sz w:val="16"/>
            <w:szCs w:val="16"/>
          </w:rPr>
          <w:t>14</w:t>
        </w:r>
      </w:hyperlink>
      <w:r w:rsidRPr="00FE5927">
        <w:rPr>
          <w:rFonts w:ascii="Arial" w:hAnsi="Arial" w:cs="Arial"/>
          <w:sz w:val="16"/>
          <w:szCs w:val="16"/>
        </w:rPr>
        <w:t xml:space="preserve">, </w:t>
      </w:r>
      <w:hyperlink r:id="rId140" w:history="1">
        <w:r w:rsidRPr="00FE5927">
          <w:rPr>
            <w:rFonts w:ascii="Arial" w:hAnsi="Arial" w:cs="Arial"/>
            <w:sz w:val="16"/>
            <w:szCs w:val="16"/>
          </w:rPr>
          <w:t>14.1</w:t>
        </w:r>
      </w:hyperlink>
      <w:r w:rsidRPr="00FE5927">
        <w:rPr>
          <w:rFonts w:ascii="Arial" w:hAnsi="Arial" w:cs="Arial"/>
          <w:sz w:val="16"/>
          <w:szCs w:val="16"/>
        </w:rPr>
        <w:t xml:space="preserve"> и </w:t>
      </w:r>
      <w:hyperlink r:id="rId141" w:history="1">
        <w:r w:rsidRPr="00FE5927">
          <w:rPr>
            <w:rFonts w:ascii="Arial" w:hAnsi="Arial" w:cs="Arial"/>
            <w:sz w:val="16"/>
            <w:szCs w:val="16"/>
          </w:rPr>
          <w:t>15</w:t>
        </w:r>
      </w:hyperlink>
      <w:r w:rsidRPr="00FE5927">
        <w:rPr>
          <w:rFonts w:ascii="Arial" w:hAnsi="Arial" w:cs="Arial"/>
          <w:sz w:val="16"/>
          <w:szCs w:val="16"/>
        </w:rPr>
        <w:t xml:space="preserve"> настоящего Федерального закона;</w:t>
      </w:r>
    </w:p>
    <w:p w:rsidR="00B93CE1" w:rsidRPr="00FE5927" w:rsidRDefault="00B93CE1" w:rsidP="00B93CE1">
      <w:pPr>
        <w:autoSpaceDE w:val="0"/>
        <w:autoSpaceDN w:val="0"/>
        <w:adjustRightInd w:val="0"/>
        <w:ind w:firstLine="284"/>
        <w:jc w:val="both"/>
        <w:outlineLvl w:val="1"/>
        <w:rPr>
          <w:rFonts w:ascii="Arial" w:hAnsi="Arial" w:cs="Arial"/>
          <w:sz w:val="16"/>
          <w:szCs w:val="16"/>
        </w:rPr>
      </w:pPr>
      <w:r w:rsidRPr="00FE5927">
        <w:rPr>
          <w:rFonts w:ascii="Arial" w:hAnsi="Arial" w:cs="Arial"/>
          <w:sz w:val="16"/>
          <w:szCs w:val="16"/>
        </w:rPr>
        <w:t xml:space="preserve">4) применения административного наказания в виде </w:t>
      </w:r>
      <w:hyperlink r:id="rId142" w:history="1">
        <w:r w:rsidRPr="00FE5927">
          <w:rPr>
            <w:rFonts w:ascii="Arial" w:hAnsi="Arial" w:cs="Arial"/>
            <w:sz w:val="16"/>
            <w:szCs w:val="16"/>
          </w:rPr>
          <w:t>дисквалификации</w:t>
        </w:r>
      </w:hyperlink>
      <w:r w:rsidRPr="00FE5927">
        <w:rPr>
          <w:rFonts w:ascii="Arial" w:hAnsi="Arial" w:cs="Arial"/>
          <w:sz w:val="16"/>
          <w:szCs w:val="16"/>
        </w:rPr>
        <w:t>.</w:t>
      </w:r>
    </w:p>
    <w:p w:rsidR="00B93CE1" w:rsidRPr="00FE5927" w:rsidRDefault="00B93CE1" w:rsidP="00B93CE1">
      <w:pPr>
        <w:tabs>
          <w:tab w:val="left" w:pos="0"/>
        </w:tabs>
        <w:ind w:firstLine="284"/>
        <w:jc w:val="both"/>
        <w:rPr>
          <w:rFonts w:ascii="Arial" w:hAnsi="Arial" w:cs="Arial"/>
          <w:sz w:val="16"/>
          <w:szCs w:val="16"/>
        </w:rPr>
      </w:pPr>
      <w:r w:rsidRPr="00FE5927">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93CE1" w:rsidRPr="00FE5927" w:rsidRDefault="00B93CE1" w:rsidP="00B93CE1">
      <w:pPr>
        <w:ind w:left="284"/>
        <w:jc w:val="center"/>
        <w:rPr>
          <w:rFonts w:ascii="Arial" w:hAnsi="Arial" w:cs="Arial"/>
          <w:b/>
          <w:sz w:val="16"/>
          <w:szCs w:val="16"/>
        </w:rPr>
      </w:pPr>
      <w:r w:rsidRPr="00FE5927">
        <w:rPr>
          <w:rFonts w:ascii="Arial" w:hAnsi="Arial" w:cs="Arial"/>
          <w:b/>
          <w:sz w:val="16"/>
          <w:szCs w:val="16"/>
        </w:rPr>
        <w:t>7. ЗАКЛЮЧИТЕЛЬНЫЕ ПОЛОЖЕНИЯ</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7.1. </w:t>
      </w:r>
      <w:r w:rsidRPr="00FE5927">
        <w:rPr>
          <w:rFonts w:ascii="Arial" w:hAnsi="Arial" w:cs="Arial"/>
          <w:bCs/>
          <w:sz w:val="16"/>
          <w:szCs w:val="16"/>
        </w:rPr>
        <w:t>В</w:t>
      </w:r>
      <w:r w:rsidRPr="00FE5927">
        <w:rPr>
          <w:rFonts w:ascii="Arial" w:hAnsi="Arial" w:cs="Arial"/>
          <w:b/>
          <w:bCs/>
          <w:sz w:val="16"/>
          <w:szCs w:val="16"/>
        </w:rPr>
        <w:t xml:space="preserve"> </w:t>
      </w:r>
      <w:r w:rsidRPr="00FE5927">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FE5927">
        <w:rPr>
          <w:rFonts w:ascii="Arial" w:hAnsi="Arial" w:cs="Arial"/>
          <w:b/>
          <w:bCs/>
          <w:sz w:val="16"/>
          <w:szCs w:val="16"/>
        </w:rPr>
        <w:t xml:space="preserve"> </w:t>
      </w:r>
      <w:r w:rsidRPr="00FE5927">
        <w:rPr>
          <w:rFonts w:ascii="Arial" w:hAnsi="Arial" w:cs="Arial"/>
          <w:bCs/>
          <w:sz w:val="16"/>
          <w:szCs w:val="16"/>
        </w:rPr>
        <w:t>в порядке, предусмотренном действующим законодательством</w:t>
      </w:r>
      <w:r w:rsidRPr="00FE5927">
        <w:rPr>
          <w:rFonts w:ascii="Arial" w:hAnsi="Arial" w:cs="Arial"/>
          <w:sz w:val="16"/>
          <w:szCs w:val="16"/>
        </w:rPr>
        <w:t>.</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7.2. </w:t>
      </w:r>
      <w:r w:rsidRPr="00FE5927">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FE5927">
        <w:rPr>
          <w:rFonts w:ascii="Arial" w:hAnsi="Arial" w:cs="Arial"/>
          <w:sz w:val="16"/>
          <w:szCs w:val="16"/>
        </w:rPr>
        <w:t>законодательством Российской Федерации.</w:t>
      </w:r>
    </w:p>
    <w:p w:rsidR="00B93CE1" w:rsidRPr="00FE5927" w:rsidRDefault="00B93CE1" w:rsidP="00B93CE1">
      <w:pPr>
        <w:ind w:firstLine="284"/>
        <w:jc w:val="both"/>
        <w:rPr>
          <w:rFonts w:ascii="Arial" w:hAnsi="Arial" w:cs="Arial"/>
          <w:sz w:val="16"/>
          <w:szCs w:val="16"/>
        </w:rPr>
      </w:pPr>
      <w:r w:rsidRPr="00FE5927">
        <w:rPr>
          <w:rFonts w:ascii="Arial" w:hAnsi="Arial" w:cs="Arial"/>
          <w:sz w:val="16"/>
          <w:szCs w:val="16"/>
        </w:rPr>
        <w:t xml:space="preserve">7.3. Договор может быть расторгнут по основаниям, предусмотренным </w:t>
      </w:r>
      <w:r w:rsidRPr="00FE5927">
        <w:rPr>
          <w:rFonts w:ascii="Arial" w:hAnsi="Arial" w:cs="Arial"/>
          <w:bCs/>
          <w:sz w:val="16"/>
          <w:szCs w:val="16"/>
        </w:rPr>
        <w:t xml:space="preserve">трудовым </w:t>
      </w:r>
      <w:r w:rsidRPr="00FE5927">
        <w:rPr>
          <w:rFonts w:ascii="Arial" w:hAnsi="Arial" w:cs="Arial"/>
          <w:sz w:val="16"/>
          <w:szCs w:val="16"/>
        </w:rPr>
        <w:t>законодательством Российской Федерации.</w:t>
      </w:r>
    </w:p>
    <w:p w:rsidR="00B93CE1" w:rsidRDefault="00B93CE1" w:rsidP="00B93CE1">
      <w:pPr>
        <w:ind w:firstLine="284"/>
        <w:jc w:val="both"/>
        <w:rPr>
          <w:rFonts w:ascii="Arial" w:hAnsi="Arial" w:cs="Arial"/>
          <w:sz w:val="16"/>
          <w:szCs w:val="16"/>
        </w:rPr>
      </w:pPr>
      <w:r w:rsidRPr="00FE5927">
        <w:rPr>
          <w:rFonts w:ascii="Arial" w:hAnsi="Arial" w:cs="Arial"/>
          <w:sz w:val="16"/>
          <w:szCs w:val="16"/>
        </w:rPr>
        <w:t xml:space="preserve">7.4. Договор составлен в двух экземплярах. Один экземпляр трудового договора хранится </w:t>
      </w:r>
      <w:r w:rsidRPr="00FE5927">
        <w:rPr>
          <w:rFonts w:ascii="Arial" w:hAnsi="Arial" w:cs="Arial"/>
          <w:b/>
          <w:sz w:val="16"/>
          <w:szCs w:val="16"/>
        </w:rPr>
        <w:t>Работодателем</w:t>
      </w:r>
      <w:r w:rsidRPr="00FE5927">
        <w:rPr>
          <w:rFonts w:ascii="Arial" w:hAnsi="Arial" w:cs="Arial"/>
          <w:sz w:val="16"/>
          <w:szCs w:val="16"/>
        </w:rPr>
        <w:t xml:space="preserve"> в личном деле </w:t>
      </w:r>
      <w:r w:rsidRPr="00FE5927">
        <w:rPr>
          <w:rFonts w:ascii="Arial" w:hAnsi="Arial" w:cs="Arial"/>
          <w:b/>
          <w:sz w:val="16"/>
          <w:szCs w:val="16"/>
        </w:rPr>
        <w:t>Муниципального служащего (Работника)</w:t>
      </w:r>
      <w:r w:rsidRPr="00FE5927">
        <w:rPr>
          <w:rFonts w:ascii="Arial" w:hAnsi="Arial" w:cs="Arial"/>
          <w:sz w:val="16"/>
          <w:szCs w:val="16"/>
        </w:rPr>
        <w:t xml:space="preserve">, второй - у </w:t>
      </w:r>
      <w:r w:rsidRPr="00FE5927">
        <w:rPr>
          <w:rFonts w:ascii="Arial" w:hAnsi="Arial" w:cs="Arial"/>
          <w:b/>
          <w:sz w:val="16"/>
          <w:szCs w:val="16"/>
        </w:rPr>
        <w:t>Муниципального служащего (Работника)</w:t>
      </w:r>
      <w:r w:rsidRPr="00FE5927">
        <w:rPr>
          <w:rFonts w:ascii="Arial" w:hAnsi="Arial" w:cs="Arial"/>
          <w:sz w:val="16"/>
          <w:szCs w:val="16"/>
        </w:rPr>
        <w:t>. Оба экземпляра имеют одинаковую юридическую силу.</w:t>
      </w:r>
    </w:p>
    <w:p w:rsidR="00B93CE1" w:rsidRPr="00FE5927" w:rsidRDefault="00B93CE1" w:rsidP="00B93CE1">
      <w:pPr>
        <w:ind w:firstLine="284"/>
        <w:jc w:val="center"/>
        <w:rPr>
          <w:rFonts w:ascii="Arial" w:hAnsi="Arial" w:cs="Arial"/>
          <w:b/>
          <w:sz w:val="16"/>
          <w:szCs w:val="16"/>
        </w:rPr>
      </w:pPr>
      <w:r w:rsidRPr="00FE5927">
        <w:rPr>
          <w:rFonts w:ascii="Arial" w:hAnsi="Arial" w:cs="Arial"/>
          <w:b/>
          <w:sz w:val="16"/>
          <w:szCs w:val="16"/>
        </w:rPr>
        <w:t>8. ДОПОЛНИТЕЛЬНЫЕ УСЛОВИЯ</w:t>
      </w:r>
    </w:p>
    <w:p w:rsidR="00B93CE1" w:rsidRPr="00FE5927" w:rsidRDefault="00B93CE1" w:rsidP="00B93CE1">
      <w:pPr>
        <w:ind w:firstLine="284"/>
        <w:jc w:val="both"/>
        <w:rPr>
          <w:rFonts w:ascii="Arial" w:hAnsi="Arial" w:cs="Arial"/>
          <w:sz w:val="12"/>
          <w:szCs w:val="12"/>
        </w:rPr>
      </w:pPr>
      <w:r w:rsidRPr="00FE5927">
        <w:rPr>
          <w:rFonts w:ascii="Arial" w:hAnsi="Arial" w:cs="Arial"/>
          <w:sz w:val="12"/>
          <w:szCs w:val="12"/>
        </w:rPr>
        <w:t>____________________________________________________________________________________________________________________________________________________________________</w:t>
      </w:r>
    </w:p>
    <w:p w:rsidR="00B93CE1" w:rsidRPr="00FE5927" w:rsidRDefault="00B93CE1" w:rsidP="00B93CE1">
      <w:pPr>
        <w:ind w:firstLine="284"/>
        <w:jc w:val="center"/>
        <w:rPr>
          <w:rFonts w:ascii="Arial" w:hAnsi="Arial" w:cs="Arial"/>
          <w:b/>
          <w:sz w:val="16"/>
          <w:szCs w:val="16"/>
        </w:rPr>
      </w:pPr>
      <w:r w:rsidRPr="00FE5927">
        <w:rPr>
          <w:rFonts w:ascii="Arial" w:hAnsi="Arial" w:cs="Arial"/>
          <w:b/>
          <w:sz w:val="16"/>
          <w:szCs w:val="16"/>
        </w:rPr>
        <w:t>9. РЕКВИЗИТЫ СТОРОН:</w:t>
      </w:r>
    </w:p>
    <w:tbl>
      <w:tblPr>
        <w:tblW w:w="5000" w:type="pct"/>
        <w:tblCellMar>
          <w:left w:w="70" w:type="dxa"/>
          <w:right w:w="70" w:type="dxa"/>
        </w:tblCellMar>
        <w:tblLook w:val="0000"/>
      </w:tblPr>
      <w:tblGrid>
        <w:gridCol w:w="5398"/>
        <w:gridCol w:w="1368"/>
        <w:gridCol w:w="4714"/>
      </w:tblGrid>
      <w:tr w:rsidR="00B93CE1" w:rsidRPr="00FE5927" w:rsidTr="00B93CE1">
        <w:trPr>
          <w:trHeight w:val="113"/>
        </w:trPr>
        <w:tc>
          <w:tcPr>
            <w:tcW w:w="2351" w:type="pct"/>
          </w:tcPr>
          <w:p w:rsidR="00B93CE1" w:rsidRPr="00FE5927" w:rsidRDefault="00B93CE1" w:rsidP="00B93CE1">
            <w:pPr>
              <w:ind w:firstLine="284"/>
              <w:rPr>
                <w:rFonts w:ascii="Arial" w:hAnsi="Arial" w:cs="Arial"/>
                <w:b/>
                <w:sz w:val="16"/>
                <w:szCs w:val="16"/>
              </w:rPr>
            </w:pPr>
            <w:r w:rsidRPr="00FE5927">
              <w:rPr>
                <w:rFonts w:ascii="Arial" w:hAnsi="Arial" w:cs="Arial"/>
                <w:b/>
                <w:sz w:val="16"/>
                <w:szCs w:val="16"/>
              </w:rPr>
              <w:t>Администрация Валдайского муниципального района</w:t>
            </w:r>
          </w:p>
        </w:tc>
        <w:tc>
          <w:tcPr>
            <w:tcW w:w="596" w:type="pct"/>
          </w:tcPr>
          <w:p w:rsidR="00B93CE1" w:rsidRPr="00FE5927" w:rsidRDefault="00B93CE1" w:rsidP="00B93CE1">
            <w:pPr>
              <w:ind w:firstLine="284"/>
              <w:rPr>
                <w:rFonts w:ascii="Arial" w:hAnsi="Arial" w:cs="Arial"/>
                <w:b/>
                <w:sz w:val="16"/>
                <w:szCs w:val="16"/>
              </w:rPr>
            </w:pPr>
          </w:p>
        </w:tc>
        <w:tc>
          <w:tcPr>
            <w:tcW w:w="2053" w:type="pct"/>
          </w:tcPr>
          <w:p w:rsidR="00B93CE1" w:rsidRPr="00FE5927" w:rsidRDefault="00B93CE1" w:rsidP="00B93CE1">
            <w:pPr>
              <w:ind w:firstLine="284"/>
              <w:rPr>
                <w:rFonts w:ascii="Arial" w:hAnsi="Arial" w:cs="Arial"/>
                <w:b/>
                <w:sz w:val="16"/>
                <w:szCs w:val="16"/>
              </w:rPr>
            </w:pPr>
            <w:r w:rsidRPr="00FE5927">
              <w:rPr>
                <w:rFonts w:ascii="Arial" w:hAnsi="Arial" w:cs="Arial"/>
                <w:b/>
                <w:sz w:val="16"/>
                <w:szCs w:val="16"/>
              </w:rPr>
              <w:t>Муниципальный служащий (Работник)</w:t>
            </w:r>
          </w:p>
        </w:tc>
      </w:tr>
    </w:tbl>
    <w:p w:rsidR="00B93CE1" w:rsidRPr="00FE5927" w:rsidRDefault="00B93CE1" w:rsidP="00B93CE1">
      <w:pPr>
        <w:pBdr>
          <w:bottom w:val="single" w:sz="12" w:space="1" w:color="auto"/>
        </w:pBdr>
        <w:ind w:firstLine="284"/>
        <w:rPr>
          <w:rFonts w:ascii="Arial" w:hAnsi="Arial" w:cs="Arial"/>
          <w:sz w:val="16"/>
          <w:szCs w:val="16"/>
        </w:rPr>
      </w:pPr>
      <w:r w:rsidRPr="00FE5927">
        <w:rPr>
          <w:rFonts w:ascii="Arial" w:hAnsi="Arial" w:cs="Arial"/>
          <w:sz w:val="16"/>
          <w:szCs w:val="16"/>
        </w:rPr>
        <w:t>Экземпляр трудового договора получил(а)________________"_______"__________ 20__ г.</w:t>
      </w:r>
    </w:p>
    <w:p w:rsidR="00B93CE1" w:rsidRDefault="00B93CE1" w:rsidP="00F5163B">
      <w:pPr>
        <w:shd w:val="clear" w:color="auto" w:fill="FFFFFF"/>
        <w:suppressAutoHyphens/>
        <w:jc w:val="right"/>
        <w:rPr>
          <w:rFonts w:ascii="Arial" w:hAnsi="Arial" w:cs="Arial"/>
          <w:b/>
          <w:sz w:val="16"/>
          <w:szCs w:val="16"/>
        </w:rPr>
      </w:pPr>
    </w:p>
    <w:p w:rsidR="007236EE" w:rsidRPr="007236EE" w:rsidRDefault="007236EE" w:rsidP="007236EE">
      <w:pPr>
        <w:pStyle w:val="20"/>
        <w:rPr>
          <w:rFonts w:ascii="Arial" w:hAnsi="Arial" w:cs="Arial"/>
          <w:b/>
          <w:color w:val="000000"/>
          <w:sz w:val="16"/>
          <w:szCs w:val="16"/>
        </w:rPr>
      </w:pPr>
      <w:r w:rsidRPr="007236EE">
        <w:rPr>
          <w:rFonts w:ascii="Arial" w:hAnsi="Arial" w:cs="Arial"/>
          <w:b/>
          <w:color w:val="000000"/>
          <w:sz w:val="16"/>
          <w:szCs w:val="16"/>
        </w:rPr>
        <w:t>АДМИНИСТРАЦИЯ ВАЛДАЙСКОГО МУНИЦИПАЛЬНОГО РАЙОНА</w:t>
      </w:r>
    </w:p>
    <w:p w:rsidR="007236EE" w:rsidRPr="007236EE" w:rsidRDefault="007236EE" w:rsidP="007236EE">
      <w:pPr>
        <w:pStyle w:val="3"/>
        <w:rPr>
          <w:rFonts w:ascii="Arial" w:hAnsi="Arial" w:cs="Arial"/>
          <w:b w:val="0"/>
          <w:sz w:val="16"/>
          <w:szCs w:val="16"/>
        </w:rPr>
      </w:pPr>
      <w:r w:rsidRPr="007236EE">
        <w:rPr>
          <w:rFonts w:ascii="Arial" w:hAnsi="Arial" w:cs="Arial"/>
          <w:b w:val="0"/>
          <w:sz w:val="16"/>
          <w:szCs w:val="16"/>
        </w:rPr>
        <w:t>П О С Т А Н О В Л Е Н И Е</w:t>
      </w:r>
    </w:p>
    <w:p w:rsidR="007236EE" w:rsidRPr="007236EE" w:rsidRDefault="007236EE" w:rsidP="007236EE">
      <w:pPr>
        <w:jc w:val="center"/>
        <w:rPr>
          <w:rFonts w:ascii="Arial" w:hAnsi="Arial" w:cs="Arial"/>
          <w:sz w:val="16"/>
          <w:szCs w:val="16"/>
        </w:rPr>
      </w:pPr>
      <w:r w:rsidRPr="007236EE">
        <w:rPr>
          <w:rFonts w:ascii="Arial" w:hAnsi="Arial" w:cs="Arial"/>
          <w:sz w:val="16"/>
          <w:szCs w:val="16"/>
        </w:rPr>
        <w:t>04.03.2024 № 565</w:t>
      </w:r>
    </w:p>
    <w:p w:rsidR="007236EE" w:rsidRDefault="007236EE" w:rsidP="007236EE">
      <w:pPr>
        <w:jc w:val="center"/>
        <w:rPr>
          <w:rFonts w:ascii="Arial" w:hAnsi="Arial" w:cs="Arial"/>
          <w:b/>
          <w:sz w:val="16"/>
          <w:szCs w:val="16"/>
        </w:rPr>
      </w:pPr>
      <w:r w:rsidRPr="007236EE">
        <w:rPr>
          <w:rFonts w:ascii="Arial" w:hAnsi="Arial" w:cs="Arial"/>
          <w:b/>
          <w:sz w:val="16"/>
          <w:szCs w:val="16"/>
        </w:rPr>
        <w:t>О проведении публичных слушаний</w:t>
      </w:r>
      <w:r>
        <w:rPr>
          <w:rFonts w:ascii="Arial" w:hAnsi="Arial" w:cs="Arial"/>
          <w:b/>
          <w:sz w:val="16"/>
          <w:szCs w:val="16"/>
        </w:rPr>
        <w:t xml:space="preserve"> </w:t>
      </w:r>
      <w:r w:rsidRPr="007236EE">
        <w:rPr>
          <w:rFonts w:ascii="Arial" w:hAnsi="Arial" w:cs="Arial"/>
          <w:b/>
          <w:sz w:val="16"/>
          <w:szCs w:val="16"/>
        </w:rPr>
        <w:t>по актуализации схем теплосна</w:t>
      </w:r>
      <w:r w:rsidRPr="007236EE">
        <w:rPr>
          <w:rFonts w:ascii="Arial" w:hAnsi="Arial" w:cs="Arial"/>
          <w:b/>
          <w:sz w:val="16"/>
          <w:szCs w:val="16"/>
        </w:rPr>
        <w:t>б</w:t>
      </w:r>
      <w:r w:rsidRPr="007236EE">
        <w:rPr>
          <w:rFonts w:ascii="Arial" w:hAnsi="Arial" w:cs="Arial"/>
          <w:b/>
          <w:sz w:val="16"/>
          <w:szCs w:val="16"/>
        </w:rPr>
        <w:t>жения</w:t>
      </w:r>
      <w:r>
        <w:rPr>
          <w:rFonts w:ascii="Arial" w:hAnsi="Arial" w:cs="Arial"/>
          <w:b/>
          <w:sz w:val="16"/>
          <w:szCs w:val="16"/>
        </w:rPr>
        <w:t xml:space="preserve"> </w:t>
      </w:r>
    </w:p>
    <w:p w:rsidR="007236EE" w:rsidRPr="007236EE" w:rsidRDefault="007236EE" w:rsidP="007236EE">
      <w:pPr>
        <w:jc w:val="center"/>
        <w:rPr>
          <w:rFonts w:ascii="Arial" w:hAnsi="Arial" w:cs="Arial"/>
          <w:b/>
          <w:sz w:val="16"/>
          <w:szCs w:val="16"/>
        </w:rPr>
      </w:pPr>
      <w:r w:rsidRPr="007236EE">
        <w:rPr>
          <w:rFonts w:ascii="Arial" w:hAnsi="Arial" w:cs="Arial"/>
          <w:b/>
          <w:sz w:val="16"/>
          <w:szCs w:val="16"/>
        </w:rPr>
        <w:t>Валдайского городского поселения</w:t>
      </w:r>
      <w:r>
        <w:rPr>
          <w:rFonts w:ascii="Arial" w:hAnsi="Arial" w:cs="Arial"/>
          <w:b/>
          <w:sz w:val="16"/>
          <w:szCs w:val="16"/>
        </w:rPr>
        <w:t xml:space="preserve"> </w:t>
      </w:r>
      <w:r w:rsidRPr="007236EE">
        <w:rPr>
          <w:rFonts w:ascii="Arial" w:hAnsi="Arial" w:cs="Arial"/>
          <w:b/>
          <w:sz w:val="16"/>
          <w:szCs w:val="16"/>
        </w:rPr>
        <w:t>и сельских поселений Валдайского</w:t>
      </w:r>
      <w:r>
        <w:rPr>
          <w:rFonts w:ascii="Arial" w:hAnsi="Arial" w:cs="Arial"/>
          <w:b/>
          <w:sz w:val="16"/>
          <w:szCs w:val="16"/>
        </w:rPr>
        <w:t xml:space="preserve"> </w:t>
      </w:r>
      <w:r w:rsidRPr="007236EE">
        <w:rPr>
          <w:rFonts w:ascii="Arial" w:hAnsi="Arial" w:cs="Arial"/>
          <w:b/>
          <w:sz w:val="16"/>
          <w:szCs w:val="16"/>
        </w:rPr>
        <w:t>муниц</w:t>
      </w:r>
      <w:r w:rsidRPr="007236EE">
        <w:rPr>
          <w:rFonts w:ascii="Arial" w:hAnsi="Arial" w:cs="Arial"/>
          <w:b/>
          <w:sz w:val="16"/>
          <w:szCs w:val="16"/>
        </w:rPr>
        <w:t>и</w:t>
      </w:r>
      <w:r w:rsidRPr="007236EE">
        <w:rPr>
          <w:rFonts w:ascii="Arial" w:hAnsi="Arial" w:cs="Arial"/>
          <w:b/>
          <w:sz w:val="16"/>
          <w:szCs w:val="16"/>
        </w:rPr>
        <w:t>пального района на 2025 год</w:t>
      </w:r>
    </w:p>
    <w:p w:rsidR="007236EE" w:rsidRPr="007236EE" w:rsidRDefault="007236EE" w:rsidP="007236EE">
      <w:pPr>
        <w:ind w:firstLine="709"/>
        <w:jc w:val="both"/>
        <w:rPr>
          <w:rFonts w:ascii="Arial" w:hAnsi="Arial" w:cs="Arial"/>
          <w:sz w:val="4"/>
          <w:szCs w:val="4"/>
        </w:rPr>
      </w:pPr>
    </w:p>
    <w:p w:rsidR="007236EE" w:rsidRPr="007236EE" w:rsidRDefault="007236EE" w:rsidP="007236EE">
      <w:pPr>
        <w:ind w:firstLine="284"/>
        <w:jc w:val="both"/>
        <w:rPr>
          <w:rFonts w:ascii="Arial" w:hAnsi="Arial" w:cs="Arial"/>
          <w:b/>
          <w:sz w:val="16"/>
          <w:szCs w:val="16"/>
        </w:rPr>
      </w:pPr>
      <w:r w:rsidRPr="007236EE">
        <w:rPr>
          <w:rFonts w:ascii="Arial" w:hAnsi="Arial" w:cs="Arial"/>
          <w:sz w:val="16"/>
          <w:szCs w:val="16"/>
        </w:rPr>
        <w:t>В соответствии с Федеральным законом от 22 июля 2017 года № 190-ФЗ «О т</w:t>
      </w:r>
      <w:r w:rsidRPr="007236EE">
        <w:rPr>
          <w:rFonts w:ascii="Arial" w:hAnsi="Arial" w:cs="Arial"/>
          <w:sz w:val="16"/>
          <w:szCs w:val="16"/>
        </w:rPr>
        <w:t>е</w:t>
      </w:r>
      <w:r w:rsidRPr="007236EE">
        <w:rPr>
          <w:rFonts w:ascii="Arial" w:hAnsi="Arial" w:cs="Arial"/>
          <w:sz w:val="16"/>
          <w:szCs w:val="16"/>
        </w:rPr>
        <w:t xml:space="preserve">плоснабжении», постановлением Правительства Российской Федерации от 22 февраля 2012 года № 154 «О требованиях к схемам теплоснабжения, порядку их разработки и утверждения» Администрация Валдайского муниципального района </w:t>
      </w:r>
      <w:r w:rsidRPr="007236EE">
        <w:rPr>
          <w:rFonts w:ascii="Arial" w:hAnsi="Arial" w:cs="Arial"/>
          <w:b/>
          <w:sz w:val="16"/>
          <w:szCs w:val="16"/>
        </w:rPr>
        <w:t>ПОСТ</w:t>
      </w:r>
      <w:r w:rsidRPr="007236EE">
        <w:rPr>
          <w:rFonts w:ascii="Arial" w:hAnsi="Arial" w:cs="Arial"/>
          <w:b/>
          <w:sz w:val="16"/>
          <w:szCs w:val="16"/>
        </w:rPr>
        <w:t>А</w:t>
      </w:r>
      <w:r w:rsidRPr="007236EE">
        <w:rPr>
          <w:rFonts w:ascii="Arial" w:hAnsi="Arial" w:cs="Arial"/>
          <w:b/>
          <w:sz w:val="16"/>
          <w:szCs w:val="16"/>
        </w:rPr>
        <w:t>НОВЛЯЕТ:</w:t>
      </w:r>
    </w:p>
    <w:p w:rsidR="007236EE" w:rsidRPr="007236EE" w:rsidRDefault="007236EE" w:rsidP="007236EE">
      <w:pPr>
        <w:pStyle w:val="af7"/>
        <w:spacing w:before="0" w:beforeAutospacing="0" w:after="0" w:afterAutospacing="0"/>
        <w:ind w:firstLine="284"/>
        <w:jc w:val="both"/>
        <w:rPr>
          <w:rFonts w:ascii="Arial" w:hAnsi="Arial" w:cs="Arial"/>
          <w:sz w:val="16"/>
          <w:szCs w:val="16"/>
        </w:rPr>
      </w:pPr>
      <w:r w:rsidRPr="007236EE">
        <w:rPr>
          <w:rFonts w:ascii="Arial" w:hAnsi="Arial" w:cs="Arial"/>
          <w:sz w:val="16"/>
          <w:szCs w:val="16"/>
        </w:rPr>
        <w:t>1. Провести публичные слушания по актуализации схем теплоснабжения Валдайского городского поселения и сельских поселений Валдайского муниципального района 10 апреля 2024 года. Время проведения слушаний в 15 ч</w:t>
      </w:r>
      <w:r w:rsidRPr="007236EE">
        <w:rPr>
          <w:rFonts w:ascii="Arial" w:hAnsi="Arial" w:cs="Arial"/>
          <w:sz w:val="16"/>
          <w:szCs w:val="16"/>
        </w:rPr>
        <w:t>а</w:t>
      </w:r>
      <w:r w:rsidRPr="007236EE">
        <w:rPr>
          <w:rFonts w:ascii="Arial" w:hAnsi="Arial" w:cs="Arial"/>
          <w:sz w:val="16"/>
          <w:szCs w:val="16"/>
        </w:rPr>
        <w:t>сов 00 минут.</w:t>
      </w:r>
    </w:p>
    <w:p w:rsidR="007236EE" w:rsidRPr="007236EE" w:rsidRDefault="007236EE" w:rsidP="007236EE">
      <w:pPr>
        <w:pStyle w:val="af7"/>
        <w:spacing w:before="0" w:beforeAutospacing="0" w:after="0" w:afterAutospacing="0"/>
        <w:ind w:firstLine="284"/>
        <w:jc w:val="both"/>
        <w:rPr>
          <w:rFonts w:ascii="Arial" w:hAnsi="Arial" w:cs="Arial"/>
          <w:sz w:val="16"/>
          <w:szCs w:val="16"/>
        </w:rPr>
      </w:pPr>
      <w:r w:rsidRPr="007236EE">
        <w:rPr>
          <w:rFonts w:ascii="Arial" w:hAnsi="Arial" w:cs="Arial"/>
          <w:color w:val="000000"/>
          <w:sz w:val="16"/>
          <w:szCs w:val="16"/>
        </w:rPr>
        <w:t xml:space="preserve">2. </w:t>
      </w:r>
      <w:r w:rsidRPr="007236EE">
        <w:rPr>
          <w:rFonts w:ascii="Arial" w:hAnsi="Arial" w:cs="Arial"/>
          <w:sz w:val="16"/>
          <w:szCs w:val="16"/>
        </w:rPr>
        <w:t>Место проведения собрания участников публичных слушаний в период с 11 марта по 08 апреля 2024 года: г. Валдай, Новгородская область, пр. Комсомольский, д. 19/21, здание Администрации Валдайского муниципального ра</w:t>
      </w:r>
      <w:r w:rsidRPr="007236EE">
        <w:rPr>
          <w:rFonts w:ascii="Arial" w:hAnsi="Arial" w:cs="Arial"/>
          <w:sz w:val="16"/>
          <w:szCs w:val="16"/>
        </w:rPr>
        <w:t>й</w:t>
      </w:r>
      <w:r w:rsidRPr="007236EE">
        <w:rPr>
          <w:rFonts w:ascii="Arial" w:hAnsi="Arial" w:cs="Arial"/>
          <w:sz w:val="16"/>
          <w:szCs w:val="16"/>
        </w:rPr>
        <w:t>она, 1-й этаж, кабинет № 106.</w:t>
      </w:r>
    </w:p>
    <w:p w:rsidR="007236EE" w:rsidRPr="007236EE" w:rsidRDefault="007236EE" w:rsidP="007236EE">
      <w:pPr>
        <w:pStyle w:val="af7"/>
        <w:spacing w:before="0" w:beforeAutospacing="0" w:after="0" w:afterAutospacing="0"/>
        <w:ind w:firstLine="284"/>
        <w:jc w:val="both"/>
        <w:rPr>
          <w:rFonts w:ascii="Arial" w:hAnsi="Arial" w:cs="Arial"/>
          <w:sz w:val="16"/>
          <w:szCs w:val="16"/>
        </w:rPr>
      </w:pPr>
      <w:r w:rsidRPr="007236EE">
        <w:rPr>
          <w:rFonts w:ascii="Arial" w:hAnsi="Arial" w:cs="Arial"/>
          <w:sz w:val="16"/>
          <w:szCs w:val="16"/>
        </w:rPr>
        <w:t>3. Ответс</w:t>
      </w:r>
      <w:r w:rsidRPr="007236EE">
        <w:rPr>
          <w:rFonts w:ascii="Arial" w:hAnsi="Arial" w:cs="Arial"/>
          <w:sz w:val="16"/>
          <w:szCs w:val="16"/>
        </w:rPr>
        <w:t>т</w:t>
      </w:r>
      <w:r w:rsidRPr="007236EE">
        <w:rPr>
          <w:rFonts w:ascii="Arial" w:hAnsi="Arial" w:cs="Arial"/>
          <w:sz w:val="16"/>
          <w:szCs w:val="16"/>
        </w:rPr>
        <w:t>венный за проведение публичных слушаний – комитет жилищно-коммунального и дорожного хозяйства Администрации муниципального района.</w:t>
      </w:r>
    </w:p>
    <w:p w:rsidR="007236EE" w:rsidRPr="007236EE" w:rsidRDefault="007236EE" w:rsidP="007236EE">
      <w:pPr>
        <w:pStyle w:val="af7"/>
        <w:tabs>
          <w:tab w:val="left" w:pos="480"/>
        </w:tabs>
        <w:spacing w:before="0" w:beforeAutospacing="0" w:after="0" w:afterAutospacing="0"/>
        <w:ind w:firstLine="284"/>
        <w:jc w:val="both"/>
        <w:rPr>
          <w:rFonts w:ascii="Arial" w:hAnsi="Arial" w:cs="Arial"/>
          <w:sz w:val="16"/>
          <w:szCs w:val="16"/>
        </w:rPr>
      </w:pPr>
      <w:r w:rsidRPr="007236EE">
        <w:rPr>
          <w:rFonts w:ascii="Arial" w:hAnsi="Arial" w:cs="Arial"/>
          <w:sz w:val="16"/>
          <w:szCs w:val="16"/>
        </w:rPr>
        <w:t>4. Опубликовать постановление в бюллетене «Валдайский Вестник» и ра</w:t>
      </w:r>
      <w:r w:rsidRPr="007236EE">
        <w:rPr>
          <w:rFonts w:ascii="Arial" w:hAnsi="Arial" w:cs="Arial"/>
          <w:sz w:val="16"/>
          <w:szCs w:val="16"/>
        </w:rPr>
        <w:t>з</w:t>
      </w:r>
      <w:r w:rsidRPr="007236EE">
        <w:rPr>
          <w:rFonts w:ascii="Arial" w:hAnsi="Arial" w:cs="Arial"/>
          <w:sz w:val="16"/>
          <w:szCs w:val="16"/>
        </w:rPr>
        <w:t>местить на официальном сайте Администрации Валдайского муниципального района в сети «Инте</w:t>
      </w:r>
      <w:r w:rsidRPr="007236EE">
        <w:rPr>
          <w:rFonts w:ascii="Arial" w:hAnsi="Arial" w:cs="Arial"/>
          <w:sz w:val="16"/>
          <w:szCs w:val="16"/>
        </w:rPr>
        <w:t>р</w:t>
      </w:r>
      <w:r w:rsidRPr="007236EE">
        <w:rPr>
          <w:rFonts w:ascii="Arial" w:hAnsi="Arial" w:cs="Arial"/>
          <w:sz w:val="16"/>
          <w:szCs w:val="16"/>
        </w:rPr>
        <w:t>нет».</w:t>
      </w:r>
    </w:p>
    <w:p w:rsidR="007236EE" w:rsidRPr="007236EE" w:rsidRDefault="007236EE" w:rsidP="007236EE">
      <w:pPr>
        <w:jc w:val="both"/>
        <w:rPr>
          <w:rFonts w:ascii="Arial" w:hAnsi="Arial" w:cs="Arial"/>
          <w:sz w:val="16"/>
          <w:szCs w:val="16"/>
        </w:rPr>
      </w:pPr>
      <w:r w:rsidRPr="007236EE">
        <w:rPr>
          <w:rFonts w:ascii="Arial" w:hAnsi="Arial" w:cs="Arial"/>
          <w:b/>
          <w:sz w:val="16"/>
          <w:szCs w:val="16"/>
        </w:rPr>
        <w:t>Глава муниципального района</w:t>
      </w:r>
      <w:r w:rsidRPr="007236EE">
        <w:rPr>
          <w:rFonts w:ascii="Arial" w:hAnsi="Arial" w:cs="Arial"/>
          <w:b/>
          <w:sz w:val="16"/>
          <w:szCs w:val="16"/>
        </w:rPr>
        <w:tab/>
      </w:r>
      <w:r w:rsidRPr="007236EE">
        <w:rPr>
          <w:rFonts w:ascii="Arial" w:hAnsi="Arial" w:cs="Arial"/>
          <w:b/>
          <w:sz w:val="16"/>
          <w:szCs w:val="16"/>
        </w:rPr>
        <w:tab/>
        <w:t>Ю.В.Стадэ</w:t>
      </w:r>
    </w:p>
    <w:p w:rsidR="00B93CE1" w:rsidRDefault="00B93CE1" w:rsidP="00F5163B">
      <w:pPr>
        <w:shd w:val="clear" w:color="auto" w:fill="FFFFFF"/>
        <w:suppressAutoHyphens/>
        <w:jc w:val="right"/>
        <w:rPr>
          <w:rFonts w:ascii="Arial" w:hAnsi="Arial" w:cs="Arial"/>
          <w:b/>
          <w:sz w:val="16"/>
          <w:szCs w:val="16"/>
        </w:rPr>
      </w:pPr>
    </w:p>
    <w:p w:rsidR="00B93CE1" w:rsidRDefault="00B93CE1" w:rsidP="00F5163B">
      <w:pPr>
        <w:shd w:val="clear" w:color="auto" w:fill="FFFFFF"/>
        <w:suppressAutoHyphens/>
        <w:jc w:val="right"/>
        <w:rPr>
          <w:rFonts w:ascii="Arial" w:hAnsi="Arial" w:cs="Arial"/>
          <w:b/>
          <w:sz w:val="16"/>
          <w:szCs w:val="16"/>
        </w:rPr>
      </w:pPr>
    </w:p>
    <w:p w:rsidR="00B93CE1" w:rsidRDefault="00B93CE1" w:rsidP="00F5163B">
      <w:pPr>
        <w:shd w:val="clear" w:color="auto" w:fill="FFFFFF"/>
        <w:suppressAutoHyphens/>
        <w:jc w:val="right"/>
        <w:rPr>
          <w:rFonts w:ascii="Arial" w:hAnsi="Arial" w:cs="Arial"/>
          <w:b/>
          <w:sz w:val="16"/>
          <w:szCs w:val="16"/>
        </w:rPr>
      </w:pPr>
    </w:p>
    <w:p w:rsidR="00157EA4" w:rsidRDefault="00157EA4" w:rsidP="00F5163B">
      <w:pPr>
        <w:shd w:val="clear" w:color="auto" w:fill="FFFFFF"/>
        <w:suppressAutoHyphens/>
        <w:jc w:val="right"/>
        <w:rPr>
          <w:rFonts w:ascii="Arial" w:hAnsi="Arial" w:cs="Arial"/>
          <w:b/>
          <w:sz w:val="16"/>
          <w:szCs w:val="16"/>
        </w:rPr>
      </w:pPr>
    </w:p>
    <w:p w:rsidR="00CF37A8" w:rsidRDefault="00CF37A8" w:rsidP="00F5163B">
      <w:pPr>
        <w:shd w:val="clear" w:color="auto" w:fill="FFFFFF"/>
        <w:suppressAutoHyphens/>
        <w:jc w:val="right"/>
        <w:rPr>
          <w:rFonts w:ascii="Arial" w:hAnsi="Arial" w:cs="Arial"/>
          <w:b/>
          <w:sz w:val="16"/>
          <w:szCs w:val="16"/>
        </w:rPr>
      </w:pPr>
    </w:p>
    <w:p w:rsidR="00CF37A8" w:rsidRDefault="00CF37A8" w:rsidP="00F5163B">
      <w:pPr>
        <w:shd w:val="clear" w:color="auto" w:fill="FFFFFF"/>
        <w:suppressAutoHyphens/>
        <w:jc w:val="right"/>
        <w:rPr>
          <w:rFonts w:ascii="Arial" w:hAnsi="Arial" w:cs="Arial"/>
          <w:b/>
          <w:sz w:val="16"/>
          <w:szCs w:val="16"/>
        </w:rPr>
      </w:pPr>
    </w:p>
    <w:p w:rsidR="009331A6" w:rsidRPr="00214359" w:rsidRDefault="009331A6" w:rsidP="00214359">
      <w:pPr>
        <w:shd w:val="clear" w:color="auto" w:fill="FFFFFF"/>
        <w:suppressAutoHyphens/>
        <w:jc w:val="center"/>
        <w:rPr>
          <w:rFonts w:ascii="Arial" w:hAnsi="Arial" w:cs="Arial"/>
          <w:sz w:val="16"/>
          <w:szCs w:val="16"/>
        </w:rPr>
      </w:pPr>
      <w:r w:rsidRPr="00214359">
        <w:rPr>
          <w:rFonts w:ascii="Arial" w:hAnsi="Arial" w:cs="Arial"/>
          <w:b/>
          <w:sz w:val="16"/>
          <w:szCs w:val="16"/>
        </w:rPr>
        <w:lastRenderedPageBreak/>
        <w:t>СОДЕРЖАНИЕ</w:t>
      </w:r>
    </w:p>
    <w:p w:rsidR="009331A6" w:rsidRPr="00214359" w:rsidRDefault="009331A6" w:rsidP="00214359">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0C6329" w:rsidRPr="00815FED" w:rsidTr="004F49C9">
        <w:trPr>
          <w:trHeight w:val="20"/>
        </w:trPr>
        <w:tc>
          <w:tcPr>
            <w:tcW w:w="4615" w:type="pct"/>
          </w:tcPr>
          <w:p w:rsidR="000C6329" w:rsidRPr="000C6329" w:rsidRDefault="000C6329" w:rsidP="000C6329">
            <w:pPr>
              <w:rPr>
                <w:rFonts w:ascii="Arial" w:hAnsi="Arial" w:cs="Arial"/>
                <w:sz w:val="16"/>
                <w:szCs w:val="16"/>
              </w:rPr>
            </w:pPr>
            <w:r w:rsidRPr="000C6329">
              <w:rPr>
                <w:rFonts w:ascii="Arial" w:hAnsi="Arial" w:cs="Arial"/>
                <w:sz w:val="16"/>
                <w:szCs w:val="16"/>
              </w:rPr>
              <w:t>Объявление</w:t>
            </w:r>
          </w:p>
        </w:tc>
        <w:tc>
          <w:tcPr>
            <w:tcW w:w="385" w:type="pct"/>
          </w:tcPr>
          <w:p w:rsidR="000C6329" w:rsidRDefault="000C6329" w:rsidP="006E3184">
            <w:pPr>
              <w:jc w:val="center"/>
              <w:rPr>
                <w:rFonts w:ascii="Arial" w:hAnsi="Arial" w:cs="Arial"/>
                <w:sz w:val="16"/>
                <w:szCs w:val="16"/>
              </w:rPr>
            </w:pPr>
            <w:r>
              <w:rPr>
                <w:rFonts w:ascii="Arial" w:hAnsi="Arial" w:cs="Arial"/>
                <w:sz w:val="16"/>
                <w:szCs w:val="16"/>
              </w:rPr>
              <w:t>1</w:t>
            </w:r>
          </w:p>
        </w:tc>
      </w:tr>
      <w:tr w:rsidR="003944EC" w:rsidRPr="00815FED" w:rsidTr="004F49C9">
        <w:trPr>
          <w:trHeight w:val="20"/>
        </w:trPr>
        <w:tc>
          <w:tcPr>
            <w:tcW w:w="4615" w:type="pct"/>
          </w:tcPr>
          <w:p w:rsidR="003944EC" w:rsidRPr="00701231" w:rsidRDefault="00D200E8" w:rsidP="00D200E8">
            <w:pPr>
              <w:pStyle w:val="affffffffff6"/>
              <w:ind w:firstLine="0"/>
              <w:jc w:val="left"/>
              <w:rPr>
                <w:rFonts w:ascii="Arial" w:hAnsi="Arial" w:cs="Arial"/>
                <w:sz w:val="16"/>
                <w:szCs w:val="16"/>
                <w:lang w:val="ru-RU"/>
              </w:rPr>
            </w:pPr>
            <w:r>
              <w:rPr>
                <w:rFonts w:ascii="Arial" w:hAnsi="Arial" w:cs="Arial"/>
                <w:sz w:val="16"/>
                <w:szCs w:val="16"/>
                <w:lang w:val="ru-RU"/>
              </w:rPr>
              <w:t>Информационное сообщение</w:t>
            </w:r>
          </w:p>
        </w:tc>
        <w:tc>
          <w:tcPr>
            <w:tcW w:w="385" w:type="pct"/>
          </w:tcPr>
          <w:p w:rsidR="003944EC" w:rsidRPr="00815FED" w:rsidRDefault="001135C4" w:rsidP="006E3184">
            <w:pPr>
              <w:jc w:val="center"/>
              <w:rPr>
                <w:rFonts w:ascii="Arial" w:hAnsi="Arial" w:cs="Arial"/>
                <w:sz w:val="16"/>
                <w:szCs w:val="16"/>
              </w:rPr>
            </w:pPr>
            <w:r>
              <w:rPr>
                <w:rFonts w:ascii="Arial" w:hAnsi="Arial" w:cs="Arial"/>
                <w:sz w:val="16"/>
                <w:szCs w:val="16"/>
              </w:rPr>
              <w:t>1</w:t>
            </w:r>
          </w:p>
        </w:tc>
      </w:tr>
      <w:tr w:rsidR="00D200E8" w:rsidRPr="00815FED" w:rsidTr="004F49C9">
        <w:trPr>
          <w:trHeight w:val="20"/>
        </w:trPr>
        <w:tc>
          <w:tcPr>
            <w:tcW w:w="4615" w:type="pct"/>
          </w:tcPr>
          <w:p w:rsidR="00D200E8" w:rsidRPr="00701231" w:rsidRDefault="00D200E8" w:rsidP="00EE29A1">
            <w:pPr>
              <w:pStyle w:val="affffffffff6"/>
              <w:ind w:firstLine="0"/>
              <w:jc w:val="left"/>
              <w:rPr>
                <w:rFonts w:ascii="Arial" w:hAnsi="Arial" w:cs="Arial"/>
                <w:sz w:val="16"/>
                <w:szCs w:val="16"/>
                <w:lang w:val="ru-RU"/>
              </w:rPr>
            </w:pPr>
            <w:r>
              <w:rPr>
                <w:rFonts w:ascii="Arial" w:hAnsi="Arial" w:cs="Arial"/>
                <w:sz w:val="16"/>
                <w:szCs w:val="16"/>
                <w:lang w:val="ru-RU"/>
              </w:rPr>
              <w:t>Информационное сообщение</w:t>
            </w:r>
          </w:p>
        </w:tc>
        <w:tc>
          <w:tcPr>
            <w:tcW w:w="385" w:type="pct"/>
          </w:tcPr>
          <w:p w:rsidR="00D200E8" w:rsidRPr="00815FED" w:rsidRDefault="00213742" w:rsidP="006E3184">
            <w:pPr>
              <w:jc w:val="center"/>
              <w:rPr>
                <w:rFonts w:ascii="Arial" w:hAnsi="Arial" w:cs="Arial"/>
                <w:sz w:val="16"/>
                <w:szCs w:val="16"/>
              </w:rPr>
            </w:pPr>
            <w:r>
              <w:rPr>
                <w:rFonts w:ascii="Arial" w:hAnsi="Arial" w:cs="Arial"/>
                <w:sz w:val="16"/>
                <w:szCs w:val="16"/>
              </w:rPr>
              <w:t>2</w:t>
            </w:r>
          </w:p>
        </w:tc>
      </w:tr>
      <w:tr w:rsidR="00D200E8" w:rsidRPr="00815FED" w:rsidTr="004F49C9">
        <w:trPr>
          <w:trHeight w:val="20"/>
        </w:trPr>
        <w:tc>
          <w:tcPr>
            <w:tcW w:w="4615" w:type="pct"/>
          </w:tcPr>
          <w:p w:rsidR="00D200E8" w:rsidRPr="001067D2" w:rsidRDefault="001067D2" w:rsidP="001067D2">
            <w:pPr>
              <w:rPr>
                <w:rFonts w:ascii="Arial" w:hAnsi="Arial" w:cs="Arial"/>
                <w:sz w:val="16"/>
                <w:szCs w:val="16"/>
              </w:rPr>
            </w:pPr>
            <w:r w:rsidRPr="001067D2">
              <w:rPr>
                <w:rFonts w:ascii="Arial" w:hAnsi="Arial" w:cs="Arial"/>
                <w:bCs/>
                <w:sz w:val="16"/>
                <w:szCs w:val="16"/>
              </w:rPr>
              <w:t xml:space="preserve">Извещение о внесении изменений в извещение </w:t>
            </w:r>
            <w:r w:rsidRPr="001067D2">
              <w:rPr>
                <w:rFonts w:ascii="Arial" w:hAnsi="Arial" w:cs="Arial"/>
                <w:sz w:val="16"/>
                <w:szCs w:val="16"/>
              </w:rPr>
              <w:t xml:space="preserve">№ 22000146790000000128 </w:t>
            </w:r>
            <w:r w:rsidRPr="001067D2">
              <w:rPr>
                <w:rFonts w:ascii="Arial" w:hAnsi="Arial" w:cs="Arial"/>
                <w:bCs/>
                <w:sz w:val="16"/>
                <w:szCs w:val="16"/>
              </w:rPr>
              <w:t>о проведении аукциона в электронной форме на право заключения договоров аренды земельных участков</w:t>
            </w:r>
          </w:p>
        </w:tc>
        <w:tc>
          <w:tcPr>
            <w:tcW w:w="385" w:type="pct"/>
          </w:tcPr>
          <w:p w:rsidR="00D200E8" w:rsidRPr="00815FED" w:rsidRDefault="00213742" w:rsidP="006E3184">
            <w:pPr>
              <w:jc w:val="center"/>
              <w:rPr>
                <w:rFonts w:ascii="Arial" w:hAnsi="Arial" w:cs="Arial"/>
                <w:sz w:val="16"/>
                <w:szCs w:val="16"/>
              </w:rPr>
            </w:pPr>
            <w:r>
              <w:rPr>
                <w:rFonts w:ascii="Arial" w:hAnsi="Arial" w:cs="Arial"/>
                <w:sz w:val="16"/>
                <w:szCs w:val="16"/>
              </w:rPr>
              <w:t>2-8</w:t>
            </w:r>
          </w:p>
        </w:tc>
      </w:tr>
      <w:tr w:rsidR="00D200E8" w:rsidRPr="00815FED" w:rsidTr="00EE29A1">
        <w:trPr>
          <w:trHeight w:val="20"/>
        </w:trPr>
        <w:tc>
          <w:tcPr>
            <w:tcW w:w="4615" w:type="pct"/>
          </w:tcPr>
          <w:p w:rsidR="00D200E8" w:rsidRPr="007236EE" w:rsidRDefault="007D08A8" w:rsidP="007236EE">
            <w:pPr>
              <w:rPr>
                <w:sz w:val="14"/>
              </w:rPr>
            </w:pPr>
            <w:r w:rsidRPr="007236EE">
              <w:rPr>
                <w:rFonts w:ascii="Arial" w:hAnsi="Arial" w:cs="Arial"/>
                <w:bCs/>
                <w:sz w:val="16"/>
                <w:szCs w:val="16"/>
              </w:rPr>
              <w:t xml:space="preserve">Извещение о внесении изменений в извещение </w:t>
            </w:r>
            <w:r w:rsidRPr="007236EE">
              <w:rPr>
                <w:rFonts w:ascii="Arial" w:hAnsi="Arial" w:cs="Arial"/>
                <w:sz w:val="16"/>
                <w:szCs w:val="16"/>
              </w:rPr>
              <w:t xml:space="preserve">№ 22000146790000000125 </w:t>
            </w:r>
            <w:r w:rsidRPr="007236EE">
              <w:rPr>
                <w:rFonts w:ascii="Arial" w:hAnsi="Arial" w:cs="Arial"/>
                <w:bCs/>
                <w:sz w:val="16"/>
                <w:szCs w:val="16"/>
              </w:rPr>
              <w:t>о проведении аукциона в электронной форме по продаже земельных участков</w:t>
            </w:r>
          </w:p>
        </w:tc>
        <w:tc>
          <w:tcPr>
            <w:tcW w:w="385" w:type="pct"/>
          </w:tcPr>
          <w:p w:rsidR="00D200E8" w:rsidRPr="00815FED" w:rsidRDefault="007D08A8" w:rsidP="001A11F2">
            <w:pPr>
              <w:jc w:val="center"/>
              <w:rPr>
                <w:rFonts w:ascii="Arial" w:hAnsi="Arial" w:cs="Arial"/>
                <w:sz w:val="16"/>
                <w:szCs w:val="16"/>
              </w:rPr>
            </w:pPr>
            <w:r>
              <w:rPr>
                <w:rFonts w:ascii="Arial" w:hAnsi="Arial" w:cs="Arial"/>
                <w:sz w:val="16"/>
                <w:szCs w:val="16"/>
              </w:rPr>
              <w:t>8-</w:t>
            </w:r>
            <w:r w:rsidR="007C7135">
              <w:rPr>
                <w:rFonts w:ascii="Arial" w:hAnsi="Arial" w:cs="Arial"/>
                <w:sz w:val="16"/>
                <w:szCs w:val="16"/>
              </w:rPr>
              <w:t>13</w:t>
            </w:r>
          </w:p>
        </w:tc>
      </w:tr>
      <w:tr w:rsidR="00B93CE1" w:rsidRPr="00815FED" w:rsidTr="00EE29A1">
        <w:trPr>
          <w:trHeight w:val="20"/>
        </w:trPr>
        <w:tc>
          <w:tcPr>
            <w:tcW w:w="4615" w:type="pct"/>
          </w:tcPr>
          <w:p w:rsidR="00B93CE1" w:rsidRPr="007236EE" w:rsidRDefault="00B93CE1" w:rsidP="007236EE">
            <w:pPr>
              <w:rPr>
                <w:rFonts w:ascii="Arial" w:hAnsi="Arial" w:cs="Arial"/>
                <w:sz w:val="16"/>
                <w:szCs w:val="16"/>
              </w:rPr>
            </w:pPr>
            <w:r w:rsidRPr="007236EE">
              <w:rPr>
                <w:rFonts w:ascii="Arial" w:hAnsi="Arial" w:cs="Arial"/>
                <w:sz w:val="16"/>
                <w:szCs w:val="16"/>
              </w:rPr>
              <w:t>Объявление Администрации муниципального района о предстоящем проведении конкурсов на замещение вакантных должностей муниципальной службы «Ведущий специалист комитета жилищно-коммунального и дорожного хозяйства» (старшая группа должностей)</w:t>
            </w:r>
          </w:p>
        </w:tc>
        <w:tc>
          <w:tcPr>
            <w:tcW w:w="385" w:type="pct"/>
          </w:tcPr>
          <w:p w:rsidR="00B93CE1" w:rsidRPr="00815FED" w:rsidRDefault="00B93CE1" w:rsidP="001A11F2">
            <w:pPr>
              <w:jc w:val="center"/>
              <w:rPr>
                <w:rFonts w:ascii="Arial" w:hAnsi="Arial" w:cs="Arial"/>
                <w:sz w:val="16"/>
                <w:szCs w:val="16"/>
              </w:rPr>
            </w:pPr>
            <w:r>
              <w:rPr>
                <w:rFonts w:ascii="Arial" w:hAnsi="Arial" w:cs="Arial"/>
                <w:sz w:val="16"/>
                <w:szCs w:val="16"/>
              </w:rPr>
              <w:t>13-</w:t>
            </w:r>
            <w:r w:rsidR="007236EE">
              <w:rPr>
                <w:rFonts w:ascii="Arial" w:hAnsi="Arial" w:cs="Arial"/>
                <w:sz w:val="16"/>
                <w:szCs w:val="16"/>
              </w:rPr>
              <w:t>18</w:t>
            </w:r>
          </w:p>
        </w:tc>
      </w:tr>
      <w:tr w:rsidR="00B93CE1" w:rsidRPr="00815FED" w:rsidTr="00EE29A1">
        <w:trPr>
          <w:trHeight w:val="20"/>
        </w:trPr>
        <w:tc>
          <w:tcPr>
            <w:tcW w:w="4615" w:type="pct"/>
          </w:tcPr>
          <w:p w:rsidR="00B93CE1" w:rsidRPr="007236EE" w:rsidRDefault="00B93CE1" w:rsidP="007236EE">
            <w:pPr>
              <w:rPr>
                <w:rFonts w:ascii="Arial" w:hAnsi="Arial" w:cs="Arial"/>
                <w:sz w:val="16"/>
                <w:szCs w:val="16"/>
              </w:rPr>
            </w:pPr>
            <w:r w:rsidRPr="007236EE">
              <w:rPr>
                <w:rFonts w:ascii="Arial" w:hAnsi="Arial" w:cs="Arial"/>
                <w:sz w:val="16"/>
                <w:szCs w:val="16"/>
              </w:rPr>
              <w:t xml:space="preserve">Объявление Администрации муниципального района о предстоящем проведении конкурсов на замещение вакантных должностей муниципальной службы </w:t>
            </w:r>
            <w:r w:rsidR="005C19AA" w:rsidRPr="007236EE">
              <w:rPr>
                <w:rFonts w:ascii="Arial" w:hAnsi="Arial" w:cs="Arial"/>
                <w:sz w:val="16"/>
                <w:szCs w:val="16"/>
              </w:rPr>
              <w:t>«Главный специалист по делам гражданской обороны и чрезвычайным ситуациям» (старшая группа должностей)</w:t>
            </w:r>
          </w:p>
        </w:tc>
        <w:tc>
          <w:tcPr>
            <w:tcW w:w="385" w:type="pct"/>
          </w:tcPr>
          <w:p w:rsidR="00B93CE1" w:rsidRPr="00815FED" w:rsidRDefault="007236EE" w:rsidP="001A11F2">
            <w:pPr>
              <w:jc w:val="center"/>
              <w:rPr>
                <w:rFonts w:ascii="Arial" w:hAnsi="Arial" w:cs="Arial"/>
                <w:sz w:val="16"/>
                <w:szCs w:val="16"/>
              </w:rPr>
            </w:pPr>
            <w:r>
              <w:rPr>
                <w:rFonts w:ascii="Arial" w:hAnsi="Arial" w:cs="Arial"/>
                <w:sz w:val="16"/>
                <w:szCs w:val="16"/>
              </w:rPr>
              <w:t>18-2</w:t>
            </w:r>
            <w:r w:rsidR="00CF37A8">
              <w:rPr>
                <w:rFonts w:ascii="Arial" w:hAnsi="Arial" w:cs="Arial"/>
                <w:sz w:val="16"/>
                <w:szCs w:val="16"/>
              </w:rPr>
              <w:t>3</w:t>
            </w:r>
          </w:p>
        </w:tc>
      </w:tr>
      <w:tr w:rsidR="00B93CE1" w:rsidRPr="00815FED" w:rsidTr="00EE29A1">
        <w:trPr>
          <w:trHeight w:val="20"/>
        </w:trPr>
        <w:tc>
          <w:tcPr>
            <w:tcW w:w="4615" w:type="pct"/>
          </w:tcPr>
          <w:p w:rsidR="00B93CE1" w:rsidRPr="007236EE" w:rsidRDefault="00B93CE1" w:rsidP="007236EE">
            <w:pPr>
              <w:rPr>
                <w:rFonts w:ascii="Arial" w:hAnsi="Arial" w:cs="Arial"/>
                <w:sz w:val="16"/>
                <w:szCs w:val="16"/>
              </w:rPr>
            </w:pPr>
            <w:r w:rsidRPr="007236EE">
              <w:rPr>
                <w:rFonts w:ascii="Arial" w:hAnsi="Arial" w:cs="Arial"/>
                <w:sz w:val="16"/>
                <w:szCs w:val="16"/>
              </w:rPr>
              <w:t xml:space="preserve">Объявление Администрации муниципального района о предстоящем проведении конкурсов на замещение вакантных должностей муниципальной службы </w:t>
            </w:r>
            <w:r w:rsidR="005C19AA" w:rsidRPr="007236EE">
              <w:rPr>
                <w:rFonts w:ascii="Arial" w:hAnsi="Arial" w:cs="Arial"/>
                <w:sz w:val="16"/>
                <w:szCs w:val="16"/>
              </w:rPr>
              <w:t>«Главный специалист комитета жилищно-коммунального и дорожного хозяйства» (старшая группа должностей)</w:t>
            </w:r>
          </w:p>
        </w:tc>
        <w:tc>
          <w:tcPr>
            <w:tcW w:w="385" w:type="pct"/>
          </w:tcPr>
          <w:p w:rsidR="00B93CE1" w:rsidRPr="00815FED" w:rsidRDefault="007236EE" w:rsidP="001A11F2">
            <w:pPr>
              <w:jc w:val="center"/>
              <w:rPr>
                <w:rFonts w:ascii="Arial" w:hAnsi="Arial" w:cs="Arial"/>
                <w:sz w:val="16"/>
                <w:szCs w:val="16"/>
              </w:rPr>
            </w:pPr>
            <w:r>
              <w:rPr>
                <w:rFonts w:ascii="Arial" w:hAnsi="Arial" w:cs="Arial"/>
                <w:sz w:val="16"/>
                <w:szCs w:val="16"/>
              </w:rPr>
              <w:t>24-29</w:t>
            </w:r>
          </w:p>
        </w:tc>
      </w:tr>
      <w:tr w:rsidR="00B93CE1" w:rsidRPr="00815FED" w:rsidTr="00B93CE1">
        <w:trPr>
          <w:trHeight w:val="20"/>
        </w:trPr>
        <w:tc>
          <w:tcPr>
            <w:tcW w:w="4615" w:type="pct"/>
          </w:tcPr>
          <w:p w:rsidR="00B93CE1" w:rsidRPr="007236EE" w:rsidRDefault="00B93CE1" w:rsidP="007236EE">
            <w:pPr>
              <w:rPr>
                <w:rFonts w:ascii="Arial" w:hAnsi="Arial" w:cs="Arial"/>
                <w:sz w:val="16"/>
                <w:szCs w:val="16"/>
              </w:rPr>
            </w:pPr>
            <w:r w:rsidRPr="007236EE">
              <w:rPr>
                <w:rFonts w:ascii="Arial" w:hAnsi="Arial" w:cs="Arial"/>
                <w:sz w:val="16"/>
                <w:szCs w:val="16"/>
              </w:rPr>
              <w:t xml:space="preserve">Объявление Администрации муниципального района о предстоящем проведении конкурсов на замещение вакантных должностей муниципальной службы </w:t>
            </w:r>
            <w:r w:rsidR="00537136" w:rsidRPr="007236EE">
              <w:rPr>
                <w:rFonts w:ascii="Arial" w:hAnsi="Arial" w:cs="Arial"/>
                <w:sz w:val="16"/>
                <w:szCs w:val="16"/>
              </w:rPr>
              <w:t>«Главный специалист отдела по физической культуре и спорту» (старшая группа должностей)</w:t>
            </w:r>
          </w:p>
        </w:tc>
        <w:tc>
          <w:tcPr>
            <w:tcW w:w="385" w:type="pct"/>
          </w:tcPr>
          <w:p w:rsidR="00B93CE1" w:rsidRPr="00815FED" w:rsidRDefault="007236EE" w:rsidP="001A11F2">
            <w:pPr>
              <w:jc w:val="center"/>
              <w:rPr>
                <w:rFonts w:ascii="Arial" w:hAnsi="Arial" w:cs="Arial"/>
                <w:sz w:val="16"/>
                <w:szCs w:val="16"/>
              </w:rPr>
            </w:pPr>
            <w:r>
              <w:rPr>
                <w:rFonts w:ascii="Arial" w:hAnsi="Arial" w:cs="Arial"/>
                <w:sz w:val="16"/>
                <w:szCs w:val="16"/>
              </w:rPr>
              <w:t>29-3</w:t>
            </w:r>
            <w:r w:rsidR="00CF37A8">
              <w:rPr>
                <w:rFonts w:ascii="Arial" w:hAnsi="Arial" w:cs="Arial"/>
                <w:sz w:val="16"/>
                <w:szCs w:val="16"/>
              </w:rPr>
              <w:t>4</w:t>
            </w:r>
          </w:p>
        </w:tc>
      </w:tr>
      <w:tr w:rsidR="00B93CE1" w:rsidRPr="00815FED" w:rsidTr="00B93CE1">
        <w:trPr>
          <w:trHeight w:val="20"/>
        </w:trPr>
        <w:tc>
          <w:tcPr>
            <w:tcW w:w="4615" w:type="pct"/>
          </w:tcPr>
          <w:p w:rsidR="00B93CE1" w:rsidRPr="007236EE" w:rsidRDefault="00B93CE1" w:rsidP="007236EE">
            <w:pPr>
              <w:rPr>
                <w:rFonts w:ascii="Arial" w:hAnsi="Arial" w:cs="Arial"/>
                <w:sz w:val="16"/>
                <w:szCs w:val="16"/>
              </w:rPr>
            </w:pPr>
            <w:r w:rsidRPr="007236EE">
              <w:rPr>
                <w:rFonts w:ascii="Arial" w:hAnsi="Arial" w:cs="Arial"/>
                <w:sz w:val="16"/>
                <w:szCs w:val="16"/>
              </w:rPr>
              <w:t xml:space="preserve">Объявление Администрации муниципального района о предстоящем проведении конкурсов на замещение вакантных должностей муниципальной службы </w:t>
            </w:r>
            <w:r w:rsidR="00537136" w:rsidRPr="007236EE">
              <w:rPr>
                <w:rFonts w:ascii="Arial" w:hAnsi="Arial" w:cs="Arial"/>
                <w:sz w:val="16"/>
                <w:szCs w:val="16"/>
              </w:rPr>
              <w:t>«Ведущий специалист комитета образования» (старшая группа должностей)</w:t>
            </w:r>
          </w:p>
        </w:tc>
        <w:tc>
          <w:tcPr>
            <w:tcW w:w="385" w:type="pct"/>
          </w:tcPr>
          <w:p w:rsidR="00B93CE1" w:rsidRPr="00815FED" w:rsidRDefault="00CF37A8" w:rsidP="001A11F2">
            <w:pPr>
              <w:jc w:val="center"/>
              <w:rPr>
                <w:rFonts w:ascii="Arial" w:hAnsi="Arial" w:cs="Arial"/>
                <w:sz w:val="16"/>
                <w:szCs w:val="16"/>
              </w:rPr>
            </w:pPr>
            <w:r>
              <w:rPr>
                <w:rFonts w:ascii="Arial" w:hAnsi="Arial" w:cs="Arial"/>
                <w:sz w:val="16"/>
                <w:szCs w:val="16"/>
              </w:rPr>
              <w:t>34</w:t>
            </w:r>
            <w:r w:rsidR="007236EE">
              <w:rPr>
                <w:rFonts w:ascii="Arial" w:hAnsi="Arial" w:cs="Arial"/>
                <w:sz w:val="16"/>
                <w:szCs w:val="16"/>
              </w:rPr>
              <w:t>-41</w:t>
            </w:r>
          </w:p>
        </w:tc>
      </w:tr>
      <w:tr w:rsidR="00B93CE1" w:rsidRPr="00815FED" w:rsidTr="00B93CE1">
        <w:trPr>
          <w:trHeight w:val="20"/>
        </w:trPr>
        <w:tc>
          <w:tcPr>
            <w:tcW w:w="4615" w:type="pct"/>
          </w:tcPr>
          <w:p w:rsidR="00B93CE1" w:rsidRPr="007236EE" w:rsidRDefault="00B93CE1" w:rsidP="007236EE">
            <w:pPr>
              <w:rPr>
                <w:rFonts w:ascii="Arial" w:hAnsi="Arial" w:cs="Arial"/>
                <w:sz w:val="16"/>
                <w:szCs w:val="16"/>
              </w:rPr>
            </w:pPr>
            <w:r w:rsidRPr="007236EE">
              <w:rPr>
                <w:rFonts w:ascii="Arial" w:hAnsi="Arial" w:cs="Arial"/>
                <w:sz w:val="16"/>
                <w:szCs w:val="16"/>
              </w:rPr>
              <w:t xml:space="preserve">Объявление Администрации муниципального района о предстоящем проведении конкурсов на замещение вакантных должностей муниципальной службы </w:t>
            </w:r>
            <w:r w:rsidR="00537136" w:rsidRPr="007236EE">
              <w:rPr>
                <w:rFonts w:ascii="Arial" w:hAnsi="Arial" w:cs="Arial"/>
                <w:sz w:val="16"/>
                <w:szCs w:val="16"/>
              </w:rPr>
              <w:t>«Главный специалист отдела кадров» (старшая группа должностей)</w:t>
            </w:r>
          </w:p>
        </w:tc>
        <w:tc>
          <w:tcPr>
            <w:tcW w:w="385" w:type="pct"/>
          </w:tcPr>
          <w:p w:rsidR="00B93CE1" w:rsidRPr="00815FED" w:rsidRDefault="007236EE" w:rsidP="001A11F2">
            <w:pPr>
              <w:jc w:val="center"/>
              <w:rPr>
                <w:rFonts w:ascii="Arial" w:hAnsi="Arial" w:cs="Arial"/>
                <w:sz w:val="16"/>
                <w:szCs w:val="16"/>
              </w:rPr>
            </w:pPr>
            <w:r>
              <w:rPr>
                <w:rFonts w:ascii="Arial" w:hAnsi="Arial" w:cs="Arial"/>
                <w:sz w:val="16"/>
                <w:szCs w:val="16"/>
              </w:rPr>
              <w:t>41-4</w:t>
            </w:r>
            <w:r w:rsidR="00CF37A8">
              <w:rPr>
                <w:rFonts w:ascii="Arial" w:hAnsi="Arial" w:cs="Arial"/>
                <w:sz w:val="16"/>
                <w:szCs w:val="16"/>
              </w:rPr>
              <w:t>7</w:t>
            </w:r>
          </w:p>
        </w:tc>
      </w:tr>
      <w:tr w:rsidR="00B93CE1" w:rsidRPr="00815FED" w:rsidTr="00B93CE1">
        <w:trPr>
          <w:trHeight w:val="20"/>
        </w:trPr>
        <w:tc>
          <w:tcPr>
            <w:tcW w:w="4615" w:type="pct"/>
          </w:tcPr>
          <w:p w:rsidR="00B93CE1" w:rsidRPr="007236EE" w:rsidRDefault="00B93CE1" w:rsidP="007236EE">
            <w:pPr>
              <w:rPr>
                <w:sz w:val="14"/>
              </w:rPr>
            </w:pPr>
            <w:r w:rsidRPr="007236EE">
              <w:rPr>
                <w:rFonts w:ascii="Arial" w:hAnsi="Arial" w:cs="Arial"/>
                <w:sz w:val="16"/>
                <w:szCs w:val="16"/>
              </w:rPr>
              <w:t xml:space="preserve">Постановление Администрации Валдайского муниципального района от </w:t>
            </w:r>
            <w:r w:rsidR="007236EE" w:rsidRPr="007236EE">
              <w:rPr>
                <w:rFonts w:ascii="Arial" w:hAnsi="Arial" w:cs="Arial"/>
                <w:sz w:val="16"/>
                <w:szCs w:val="16"/>
              </w:rPr>
              <w:t>04.03.2024 № 565 «О проведении публичных слушаний по актуализации схем теплоснабжения Валдайского городского поселения и сельских поселений Валдайского муниц</w:t>
            </w:r>
            <w:r w:rsidR="007236EE" w:rsidRPr="007236EE">
              <w:rPr>
                <w:rFonts w:ascii="Arial" w:hAnsi="Arial" w:cs="Arial"/>
                <w:sz w:val="16"/>
                <w:szCs w:val="16"/>
              </w:rPr>
              <w:t>и</w:t>
            </w:r>
            <w:r w:rsidR="007236EE" w:rsidRPr="007236EE">
              <w:rPr>
                <w:rFonts w:ascii="Arial" w:hAnsi="Arial" w:cs="Arial"/>
                <w:sz w:val="16"/>
                <w:szCs w:val="16"/>
              </w:rPr>
              <w:t>пального района на 2025 год»</w:t>
            </w:r>
          </w:p>
        </w:tc>
        <w:tc>
          <w:tcPr>
            <w:tcW w:w="385" w:type="pct"/>
          </w:tcPr>
          <w:p w:rsidR="00B93CE1" w:rsidRPr="00815FED" w:rsidRDefault="007236EE" w:rsidP="001A11F2">
            <w:pPr>
              <w:jc w:val="center"/>
              <w:rPr>
                <w:rFonts w:ascii="Arial" w:hAnsi="Arial" w:cs="Arial"/>
                <w:sz w:val="16"/>
                <w:szCs w:val="16"/>
              </w:rPr>
            </w:pPr>
            <w:r>
              <w:rPr>
                <w:rFonts w:ascii="Arial" w:hAnsi="Arial" w:cs="Arial"/>
                <w:sz w:val="16"/>
                <w:szCs w:val="16"/>
              </w:rPr>
              <w:t>4</w:t>
            </w:r>
            <w:r w:rsidR="00CF37A8">
              <w:rPr>
                <w:rFonts w:ascii="Arial" w:hAnsi="Arial" w:cs="Arial"/>
                <w:sz w:val="16"/>
                <w:szCs w:val="16"/>
              </w:rPr>
              <w:t>7</w:t>
            </w:r>
          </w:p>
        </w:tc>
      </w:tr>
      <w:tr w:rsidR="00B93CE1" w:rsidRPr="00815FED" w:rsidTr="00E20692">
        <w:trPr>
          <w:trHeight w:val="20"/>
        </w:trPr>
        <w:tc>
          <w:tcPr>
            <w:tcW w:w="4615" w:type="pct"/>
            <w:vAlign w:val="center"/>
          </w:tcPr>
          <w:p w:rsidR="00B93CE1" w:rsidRPr="00815FED" w:rsidRDefault="00B93CE1" w:rsidP="00B93CE1">
            <w:pPr>
              <w:rPr>
                <w:rFonts w:ascii="Arial" w:hAnsi="Arial" w:cs="Arial"/>
                <w:sz w:val="16"/>
                <w:szCs w:val="16"/>
              </w:rPr>
            </w:pPr>
            <w:r w:rsidRPr="00815FED">
              <w:rPr>
                <w:rFonts w:ascii="Arial" w:hAnsi="Arial" w:cs="Arial"/>
                <w:sz w:val="16"/>
                <w:szCs w:val="16"/>
              </w:rPr>
              <w:t>Содержание</w:t>
            </w:r>
          </w:p>
        </w:tc>
        <w:tc>
          <w:tcPr>
            <w:tcW w:w="385" w:type="pct"/>
          </w:tcPr>
          <w:p w:rsidR="00B93CE1" w:rsidRPr="00815FED" w:rsidRDefault="007236EE" w:rsidP="001A11F2">
            <w:pPr>
              <w:jc w:val="center"/>
              <w:rPr>
                <w:rFonts w:ascii="Arial" w:hAnsi="Arial" w:cs="Arial"/>
                <w:sz w:val="16"/>
                <w:szCs w:val="16"/>
              </w:rPr>
            </w:pPr>
            <w:r>
              <w:rPr>
                <w:rFonts w:ascii="Arial" w:hAnsi="Arial" w:cs="Arial"/>
                <w:sz w:val="16"/>
                <w:szCs w:val="16"/>
              </w:rPr>
              <w:t>48</w:t>
            </w:r>
          </w:p>
        </w:tc>
      </w:tr>
    </w:tbl>
    <w:p w:rsidR="00885B33" w:rsidRDefault="00885B33" w:rsidP="000B2260">
      <w:pPr>
        <w:jc w:val="right"/>
        <w:rPr>
          <w:rFonts w:ascii="Arial" w:hAnsi="Arial" w:cs="Arial"/>
          <w:sz w:val="16"/>
          <w:szCs w:val="16"/>
        </w:rPr>
      </w:pPr>
    </w:p>
    <w:p w:rsidR="007236EE" w:rsidRDefault="007236EE" w:rsidP="000B2260">
      <w:pPr>
        <w:jc w:val="right"/>
        <w:rPr>
          <w:rFonts w:ascii="Arial" w:hAnsi="Arial" w:cs="Arial"/>
          <w:sz w:val="16"/>
          <w:szCs w:val="16"/>
        </w:rPr>
      </w:pPr>
    </w:p>
    <w:p w:rsidR="007236EE" w:rsidRDefault="007236EE" w:rsidP="000B2260">
      <w:pPr>
        <w:jc w:val="right"/>
        <w:rPr>
          <w:rFonts w:ascii="Arial" w:hAnsi="Arial" w:cs="Arial"/>
          <w:sz w:val="16"/>
          <w:szCs w:val="16"/>
        </w:rPr>
      </w:pPr>
    </w:p>
    <w:p w:rsidR="007236EE" w:rsidRDefault="007236EE" w:rsidP="000B2260">
      <w:pPr>
        <w:jc w:val="right"/>
        <w:rPr>
          <w:rFonts w:ascii="Arial" w:hAnsi="Arial" w:cs="Arial"/>
          <w:sz w:val="16"/>
          <w:szCs w:val="16"/>
        </w:rPr>
      </w:pPr>
    </w:p>
    <w:p w:rsidR="007236EE" w:rsidRDefault="007236EE" w:rsidP="000B2260">
      <w:pPr>
        <w:jc w:val="right"/>
        <w:rPr>
          <w:rFonts w:ascii="Arial" w:hAnsi="Arial" w:cs="Arial"/>
          <w:sz w:val="16"/>
          <w:szCs w:val="16"/>
        </w:rPr>
      </w:pPr>
    </w:p>
    <w:p w:rsidR="007236EE" w:rsidRDefault="007236EE" w:rsidP="000B2260">
      <w:pPr>
        <w:jc w:val="right"/>
        <w:rPr>
          <w:rFonts w:ascii="Arial" w:hAnsi="Arial" w:cs="Arial"/>
          <w:sz w:val="16"/>
          <w:szCs w:val="16"/>
        </w:rPr>
      </w:pPr>
    </w:p>
    <w:p w:rsidR="007236EE" w:rsidRDefault="007236EE" w:rsidP="000B2260">
      <w:pPr>
        <w:jc w:val="right"/>
        <w:rPr>
          <w:rFonts w:ascii="Arial" w:hAnsi="Arial" w:cs="Arial"/>
          <w:sz w:val="16"/>
          <w:szCs w:val="16"/>
        </w:rPr>
      </w:pPr>
    </w:p>
    <w:p w:rsidR="007236EE" w:rsidRDefault="007236EE" w:rsidP="000B2260">
      <w:pPr>
        <w:jc w:val="right"/>
        <w:rPr>
          <w:rFonts w:ascii="Arial" w:hAnsi="Arial" w:cs="Arial"/>
          <w:sz w:val="16"/>
          <w:szCs w:val="16"/>
        </w:rPr>
      </w:pPr>
    </w:p>
    <w:p w:rsidR="007236EE" w:rsidRDefault="007236EE" w:rsidP="000B2260">
      <w:pPr>
        <w:jc w:val="right"/>
        <w:rPr>
          <w:rFonts w:ascii="Arial" w:hAnsi="Arial" w:cs="Arial"/>
          <w:sz w:val="16"/>
          <w:szCs w:val="16"/>
        </w:rPr>
      </w:pPr>
    </w:p>
    <w:p w:rsidR="007236EE" w:rsidRDefault="007236EE" w:rsidP="000B2260">
      <w:pPr>
        <w:jc w:val="right"/>
        <w:rPr>
          <w:rFonts w:ascii="Arial" w:hAnsi="Arial" w:cs="Arial"/>
          <w:sz w:val="16"/>
          <w:szCs w:val="16"/>
        </w:rPr>
      </w:pPr>
    </w:p>
    <w:p w:rsidR="007236EE" w:rsidRDefault="007236EE" w:rsidP="000B2260">
      <w:pPr>
        <w:jc w:val="right"/>
        <w:rPr>
          <w:rFonts w:ascii="Arial" w:hAnsi="Arial" w:cs="Arial"/>
          <w:sz w:val="16"/>
          <w:szCs w:val="16"/>
        </w:rPr>
      </w:pPr>
    </w:p>
    <w:p w:rsidR="007236EE" w:rsidRDefault="007236EE" w:rsidP="000B2260">
      <w:pPr>
        <w:jc w:val="right"/>
        <w:rPr>
          <w:rFonts w:ascii="Arial" w:hAnsi="Arial" w:cs="Arial"/>
          <w:sz w:val="16"/>
          <w:szCs w:val="16"/>
        </w:rPr>
      </w:pPr>
    </w:p>
    <w:p w:rsidR="007236EE" w:rsidRDefault="007236EE" w:rsidP="000B2260">
      <w:pPr>
        <w:jc w:val="right"/>
        <w:rPr>
          <w:rFonts w:ascii="Arial" w:hAnsi="Arial" w:cs="Arial"/>
          <w:sz w:val="16"/>
          <w:szCs w:val="16"/>
        </w:rPr>
      </w:pPr>
    </w:p>
    <w:p w:rsidR="007236EE" w:rsidRDefault="007236EE" w:rsidP="000B2260">
      <w:pPr>
        <w:jc w:val="right"/>
        <w:rPr>
          <w:rFonts w:ascii="Arial" w:hAnsi="Arial" w:cs="Arial"/>
          <w:sz w:val="16"/>
          <w:szCs w:val="16"/>
        </w:rPr>
      </w:pPr>
    </w:p>
    <w:p w:rsidR="007236EE" w:rsidRDefault="007236EE" w:rsidP="000B2260">
      <w:pPr>
        <w:jc w:val="right"/>
        <w:rPr>
          <w:rFonts w:ascii="Arial" w:hAnsi="Arial" w:cs="Arial"/>
          <w:sz w:val="16"/>
          <w:szCs w:val="16"/>
        </w:rPr>
      </w:pPr>
    </w:p>
    <w:p w:rsidR="007236EE" w:rsidRDefault="007236EE" w:rsidP="000B2260">
      <w:pPr>
        <w:jc w:val="right"/>
        <w:rPr>
          <w:rFonts w:ascii="Arial" w:hAnsi="Arial" w:cs="Arial"/>
          <w:sz w:val="16"/>
          <w:szCs w:val="16"/>
        </w:rPr>
      </w:pPr>
    </w:p>
    <w:p w:rsidR="007236EE" w:rsidRDefault="007236EE" w:rsidP="000B2260">
      <w:pPr>
        <w:jc w:val="right"/>
        <w:rPr>
          <w:rFonts w:ascii="Arial" w:hAnsi="Arial" w:cs="Arial"/>
          <w:sz w:val="16"/>
          <w:szCs w:val="16"/>
        </w:rPr>
      </w:pPr>
    </w:p>
    <w:p w:rsidR="007236EE" w:rsidRDefault="007236EE" w:rsidP="000B2260">
      <w:pPr>
        <w:jc w:val="right"/>
        <w:rPr>
          <w:rFonts w:ascii="Arial" w:hAnsi="Arial" w:cs="Arial"/>
          <w:sz w:val="16"/>
          <w:szCs w:val="16"/>
        </w:rPr>
      </w:pPr>
    </w:p>
    <w:p w:rsidR="007236EE" w:rsidRDefault="007236EE" w:rsidP="000B2260">
      <w:pPr>
        <w:jc w:val="right"/>
        <w:rPr>
          <w:rFonts w:ascii="Arial" w:hAnsi="Arial" w:cs="Arial"/>
          <w:sz w:val="16"/>
          <w:szCs w:val="16"/>
        </w:rPr>
      </w:pPr>
    </w:p>
    <w:p w:rsidR="007236EE" w:rsidRDefault="007236EE" w:rsidP="000B2260">
      <w:pPr>
        <w:jc w:val="right"/>
        <w:rPr>
          <w:rFonts w:ascii="Arial" w:hAnsi="Arial" w:cs="Arial"/>
          <w:sz w:val="16"/>
          <w:szCs w:val="16"/>
        </w:rPr>
      </w:pPr>
    </w:p>
    <w:p w:rsidR="007236EE" w:rsidRDefault="007236EE" w:rsidP="000B2260">
      <w:pPr>
        <w:jc w:val="right"/>
        <w:rPr>
          <w:rFonts w:ascii="Arial" w:hAnsi="Arial" w:cs="Arial"/>
          <w:sz w:val="16"/>
          <w:szCs w:val="16"/>
        </w:rPr>
      </w:pPr>
    </w:p>
    <w:p w:rsidR="007236EE" w:rsidRDefault="007236EE" w:rsidP="000B2260">
      <w:pPr>
        <w:jc w:val="right"/>
        <w:rPr>
          <w:rFonts w:ascii="Arial" w:hAnsi="Arial" w:cs="Arial"/>
          <w:sz w:val="16"/>
          <w:szCs w:val="16"/>
        </w:rPr>
      </w:pPr>
    </w:p>
    <w:p w:rsidR="007236EE" w:rsidRDefault="007236EE" w:rsidP="000B2260">
      <w:pPr>
        <w:jc w:val="right"/>
        <w:rPr>
          <w:rFonts w:ascii="Arial" w:hAnsi="Arial" w:cs="Arial"/>
          <w:sz w:val="16"/>
          <w:szCs w:val="16"/>
        </w:rPr>
      </w:pPr>
    </w:p>
    <w:p w:rsidR="007236EE" w:rsidRDefault="007236EE" w:rsidP="000B2260">
      <w:pPr>
        <w:jc w:val="right"/>
        <w:rPr>
          <w:rFonts w:ascii="Arial" w:hAnsi="Arial" w:cs="Arial"/>
          <w:sz w:val="16"/>
          <w:szCs w:val="16"/>
        </w:rPr>
      </w:pPr>
    </w:p>
    <w:p w:rsidR="00CF37A8" w:rsidRDefault="00CF37A8" w:rsidP="000B2260">
      <w:pPr>
        <w:jc w:val="right"/>
        <w:rPr>
          <w:rFonts w:ascii="Arial" w:hAnsi="Arial" w:cs="Arial"/>
          <w:sz w:val="16"/>
          <w:szCs w:val="16"/>
        </w:rPr>
      </w:pPr>
    </w:p>
    <w:p w:rsidR="00CF37A8" w:rsidRDefault="00CF37A8" w:rsidP="000B2260">
      <w:pPr>
        <w:jc w:val="right"/>
        <w:rPr>
          <w:rFonts w:ascii="Arial" w:hAnsi="Arial" w:cs="Arial"/>
          <w:sz w:val="16"/>
          <w:szCs w:val="16"/>
        </w:rPr>
      </w:pPr>
    </w:p>
    <w:p w:rsidR="00CF37A8" w:rsidRDefault="00CF37A8" w:rsidP="000B2260">
      <w:pPr>
        <w:jc w:val="right"/>
        <w:rPr>
          <w:rFonts w:ascii="Arial" w:hAnsi="Arial" w:cs="Arial"/>
          <w:sz w:val="16"/>
          <w:szCs w:val="16"/>
        </w:rPr>
      </w:pPr>
    </w:p>
    <w:p w:rsidR="00CF37A8" w:rsidRDefault="00CF37A8" w:rsidP="000B2260">
      <w:pPr>
        <w:jc w:val="right"/>
        <w:rPr>
          <w:rFonts w:ascii="Arial" w:hAnsi="Arial" w:cs="Arial"/>
          <w:sz w:val="16"/>
          <w:szCs w:val="16"/>
        </w:rPr>
      </w:pPr>
    </w:p>
    <w:p w:rsidR="00CF37A8" w:rsidRDefault="00CF37A8" w:rsidP="000B2260">
      <w:pPr>
        <w:jc w:val="right"/>
        <w:rPr>
          <w:rFonts w:ascii="Arial" w:hAnsi="Arial" w:cs="Arial"/>
          <w:sz w:val="16"/>
          <w:szCs w:val="16"/>
        </w:rPr>
      </w:pPr>
    </w:p>
    <w:p w:rsidR="00CF37A8" w:rsidRDefault="00CF37A8" w:rsidP="000B2260">
      <w:pPr>
        <w:jc w:val="right"/>
        <w:rPr>
          <w:rFonts w:ascii="Arial" w:hAnsi="Arial" w:cs="Arial"/>
          <w:sz w:val="16"/>
          <w:szCs w:val="16"/>
        </w:rPr>
      </w:pPr>
    </w:p>
    <w:p w:rsidR="00CF37A8" w:rsidRDefault="00CF37A8" w:rsidP="000B2260">
      <w:pPr>
        <w:jc w:val="right"/>
        <w:rPr>
          <w:rFonts w:ascii="Arial" w:hAnsi="Arial" w:cs="Arial"/>
          <w:sz w:val="16"/>
          <w:szCs w:val="16"/>
        </w:rPr>
      </w:pPr>
    </w:p>
    <w:p w:rsidR="00CF37A8" w:rsidRDefault="00CF37A8" w:rsidP="000B2260">
      <w:pPr>
        <w:jc w:val="right"/>
        <w:rPr>
          <w:rFonts w:ascii="Arial" w:hAnsi="Arial" w:cs="Arial"/>
          <w:sz w:val="16"/>
          <w:szCs w:val="16"/>
        </w:rPr>
      </w:pPr>
    </w:p>
    <w:p w:rsidR="00CF37A8" w:rsidRDefault="00CF37A8" w:rsidP="000B2260">
      <w:pPr>
        <w:jc w:val="right"/>
        <w:rPr>
          <w:rFonts w:ascii="Arial" w:hAnsi="Arial" w:cs="Arial"/>
          <w:sz w:val="16"/>
          <w:szCs w:val="16"/>
        </w:rPr>
      </w:pPr>
    </w:p>
    <w:p w:rsidR="00CF37A8" w:rsidRDefault="00CF37A8" w:rsidP="000B2260">
      <w:pPr>
        <w:jc w:val="right"/>
        <w:rPr>
          <w:rFonts w:ascii="Arial" w:hAnsi="Arial" w:cs="Arial"/>
          <w:sz w:val="16"/>
          <w:szCs w:val="16"/>
        </w:rPr>
      </w:pPr>
    </w:p>
    <w:p w:rsidR="00CF37A8" w:rsidRDefault="00CF37A8" w:rsidP="000B2260">
      <w:pPr>
        <w:jc w:val="right"/>
        <w:rPr>
          <w:rFonts w:ascii="Arial" w:hAnsi="Arial" w:cs="Arial"/>
          <w:sz w:val="16"/>
          <w:szCs w:val="16"/>
        </w:rPr>
      </w:pPr>
    </w:p>
    <w:p w:rsidR="00CF37A8" w:rsidRDefault="00CF37A8" w:rsidP="000B2260">
      <w:pPr>
        <w:jc w:val="right"/>
        <w:rPr>
          <w:rFonts w:ascii="Arial" w:hAnsi="Arial" w:cs="Arial"/>
          <w:sz w:val="16"/>
          <w:szCs w:val="16"/>
        </w:rPr>
      </w:pPr>
    </w:p>
    <w:p w:rsidR="00CF37A8" w:rsidRDefault="00CF37A8" w:rsidP="000B2260">
      <w:pPr>
        <w:jc w:val="right"/>
        <w:rPr>
          <w:rFonts w:ascii="Arial" w:hAnsi="Arial" w:cs="Arial"/>
          <w:sz w:val="16"/>
          <w:szCs w:val="16"/>
        </w:rPr>
      </w:pPr>
    </w:p>
    <w:p w:rsidR="00CF37A8" w:rsidRDefault="00CF37A8" w:rsidP="000B2260">
      <w:pPr>
        <w:jc w:val="right"/>
        <w:rPr>
          <w:rFonts w:ascii="Arial" w:hAnsi="Arial" w:cs="Arial"/>
          <w:sz w:val="16"/>
          <w:szCs w:val="16"/>
        </w:rPr>
      </w:pPr>
    </w:p>
    <w:p w:rsidR="00CF37A8" w:rsidRDefault="00CF37A8" w:rsidP="000B2260">
      <w:pPr>
        <w:jc w:val="right"/>
        <w:rPr>
          <w:rFonts w:ascii="Arial" w:hAnsi="Arial" w:cs="Arial"/>
          <w:sz w:val="16"/>
          <w:szCs w:val="16"/>
        </w:rPr>
      </w:pPr>
    </w:p>
    <w:p w:rsidR="00CF37A8" w:rsidRDefault="00CF37A8" w:rsidP="000B2260">
      <w:pPr>
        <w:jc w:val="right"/>
        <w:rPr>
          <w:rFonts w:ascii="Arial" w:hAnsi="Arial" w:cs="Arial"/>
          <w:sz w:val="16"/>
          <w:szCs w:val="16"/>
        </w:rPr>
      </w:pPr>
    </w:p>
    <w:p w:rsidR="00CF37A8" w:rsidRDefault="00CF37A8" w:rsidP="000B2260">
      <w:pPr>
        <w:jc w:val="right"/>
        <w:rPr>
          <w:rFonts w:ascii="Arial" w:hAnsi="Arial" w:cs="Arial"/>
          <w:sz w:val="16"/>
          <w:szCs w:val="16"/>
        </w:rPr>
      </w:pPr>
    </w:p>
    <w:p w:rsidR="00CF37A8" w:rsidRDefault="00CF37A8" w:rsidP="000B2260">
      <w:pPr>
        <w:jc w:val="right"/>
        <w:rPr>
          <w:rFonts w:ascii="Arial" w:hAnsi="Arial" w:cs="Arial"/>
          <w:sz w:val="16"/>
          <w:szCs w:val="16"/>
        </w:rPr>
      </w:pPr>
    </w:p>
    <w:p w:rsidR="00CF37A8" w:rsidRDefault="00CF37A8" w:rsidP="000B2260">
      <w:pPr>
        <w:jc w:val="right"/>
        <w:rPr>
          <w:rFonts w:ascii="Arial" w:hAnsi="Arial" w:cs="Arial"/>
          <w:sz w:val="16"/>
          <w:szCs w:val="16"/>
        </w:rPr>
      </w:pPr>
    </w:p>
    <w:p w:rsidR="00CF37A8" w:rsidRDefault="00CF37A8" w:rsidP="000B2260">
      <w:pPr>
        <w:jc w:val="right"/>
        <w:rPr>
          <w:rFonts w:ascii="Arial" w:hAnsi="Arial" w:cs="Arial"/>
          <w:sz w:val="16"/>
          <w:szCs w:val="16"/>
        </w:rPr>
      </w:pPr>
    </w:p>
    <w:p w:rsidR="00CF37A8" w:rsidRDefault="00CF37A8" w:rsidP="000B2260">
      <w:pPr>
        <w:jc w:val="right"/>
        <w:rPr>
          <w:rFonts w:ascii="Arial" w:hAnsi="Arial" w:cs="Arial"/>
          <w:sz w:val="16"/>
          <w:szCs w:val="16"/>
        </w:rPr>
      </w:pPr>
    </w:p>
    <w:p w:rsidR="00CF37A8" w:rsidRDefault="00CF37A8" w:rsidP="000B2260">
      <w:pPr>
        <w:jc w:val="right"/>
        <w:rPr>
          <w:rFonts w:ascii="Arial" w:hAnsi="Arial" w:cs="Arial"/>
          <w:sz w:val="16"/>
          <w:szCs w:val="16"/>
        </w:rPr>
      </w:pPr>
    </w:p>
    <w:p w:rsidR="00CF37A8" w:rsidRDefault="00CF37A8" w:rsidP="000B2260">
      <w:pPr>
        <w:jc w:val="right"/>
        <w:rPr>
          <w:rFonts w:ascii="Arial" w:hAnsi="Arial" w:cs="Arial"/>
          <w:sz w:val="16"/>
          <w:szCs w:val="16"/>
        </w:rPr>
      </w:pPr>
    </w:p>
    <w:p w:rsidR="00CF37A8" w:rsidRDefault="00CF37A8" w:rsidP="000B2260">
      <w:pPr>
        <w:jc w:val="right"/>
        <w:rPr>
          <w:rFonts w:ascii="Arial" w:hAnsi="Arial" w:cs="Arial"/>
          <w:sz w:val="16"/>
          <w:szCs w:val="16"/>
        </w:rPr>
      </w:pPr>
    </w:p>
    <w:p w:rsidR="00CF37A8" w:rsidRDefault="00CF37A8" w:rsidP="000B2260">
      <w:pPr>
        <w:jc w:val="right"/>
        <w:rPr>
          <w:rFonts w:ascii="Arial" w:hAnsi="Arial" w:cs="Arial"/>
          <w:sz w:val="16"/>
          <w:szCs w:val="16"/>
        </w:rPr>
      </w:pPr>
    </w:p>
    <w:p w:rsidR="00CF37A8" w:rsidRDefault="00CF37A8" w:rsidP="000B2260">
      <w:pPr>
        <w:jc w:val="right"/>
        <w:rPr>
          <w:rFonts w:ascii="Arial" w:hAnsi="Arial" w:cs="Arial"/>
          <w:sz w:val="16"/>
          <w:szCs w:val="16"/>
        </w:rPr>
      </w:pPr>
    </w:p>
    <w:p w:rsidR="00CF37A8" w:rsidRDefault="00CF37A8"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433AFA">
      <w:pPr>
        <w:rPr>
          <w:rFonts w:ascii="Arial" w:hAnsi="Arial" w:cs="Arial"/>
          <w:sz w:val="4"/>
          <w:szCs w:val="4"/>
        </w:rPr>
      </w:pPr>
    </w:p>
    <w:p w:rsidR="00972A34" w:rsidRPr="007236EE" w:rsidRDefault="00972A34" w:rsidP="00972A34">
      <w:pPr>
        <w:jc w:val="center"/>
        <w:rPr>
          <w:rFonts w:ascii="Arial" w:hAnsi="Arial" w:cs="Arial"/>
          <w:sz w:val="12"/>
          <w:szCs w:val="12"/>
        </w:rPr>
      </w:pPr>
      <w:r w:rsidRPr="007236EE">
        <w:rPr>
          <w:rFonts w:ascii="Arial" w:hAnsi="Arial" w:cs="Arial"/>
          <w:sz w:val="12"/>
          <w:szCs w:val="12"/>
        </w:rPr>
        <w:t>«Ва</w:t>
      </w:r>
      <w:r w:rsidR="007C2FAF" w:rsidRPr="007236EE">
        <w:rPr>
          <w:rFonts w:ascii="Arial" w:hAnsi="Arial" w:cs="Arial"/>
          <w:sz w:val="12"/>
          <w:szCs w:val="12"/>
        </w:rPr>
        <w:t>л</w:t>
      </w:r>
      <w:r w:rsidR="00EE35B9" w:rsidRPr="007236EE">
        <w:rPr>
          <w:rFonts w:ascii="Arial" w:hAnsi="Arial" w:cs="Arial"/>
          <w:sz w:val="12"/>
          <w:szCs w:val="12"/>
        </w:rPr>
        <w:t xml:space="preserve">дайский </w:t>
      </w:r>
      <w:r w:rsidR="00566894" w:rsidRPr="007236EE">
        <w:rPr>
          <w:rFonts w:ascii="Arial" w:hAnsi="Arial" w:cs="Arial"/>
          <w:sz w:val="12"/>
          <w:szCs w:val="12"/>
        </w:rPr>
        <w:t xml:space="preserve">Вестник». Бюллетень № </w:t>
      </w:r>
      <w:r w:rsidR="00D30C11" w:rsidRPr="007236EE">
        <w:rPr>
          <w:rFonts w:ascii="Arial" w:hAnsi="Arial" w:cs="Arial"/>
          <w:sz w:val="12"/>
          <w:szCs w:val="12"/>
        </w:rPr>
        <w:t>1</w:t>
      </w:r>
      <w:r w:rsidR="00223558" w:rsidRPr="007236EE">
        <w:rPr>
          <w:rFonts w:ascii="Arial" w:hAnsi="Arial" w:cs="Arial"/>
          <w:sz w:val="12"/>
          <w:szCs w:val="12"/>
        </w:rPr>
        <w:t>6</w:t>
      </w:r>
      <w:r w:rsidR="00413518" w:rsidRPr="007236EE">
        <w:rPr>
          <w:rFonts w:ascii="Arial" w:hAnsi="Arial" w:cs="Arial"/>
          <w:sz w:val="12"/>
          <w:szCs w:val="12"/>
        </w:rPr>
        <w:t xml:space="preserve"> </w:t>
      </w:r>
      <w:r w:rsidR="00EC3082" w:rsidRPr="007236EE">
        <w:rPr>
          <w:rFonts w:ascii="Arial" w:hAnsi="Arial" w:cs="Arial"/>
          <w:sz w:val="12"/>
          <w:szCs w:val="12"/>
        </w:rPr>
        <w:t>(6</w:t>
      </w:r>
      <w:r w:rsidR="006B3BBF" w:rsidRPr="007236EE">
        <w:rPr>
          <w:rFonts w:ascii="Arial" w:hAnsi="Arial" w:cs="Arial"/>
          <w:sz w:val="12"/>
          <w:szCs w:val="12"/>
        </w:rPr>
        <w:t>2</w:t>
      </w:r>
      <w:r w:rsidR="00223558" w:rsidRPr="007236EE">
        <w:rPr>
          <w:rFonts w:ascii="Arial" w:hAnsi="Arial" w:cs="Arial"/>
          <w:sz w:val="12"/>
          <w:szCs w:val="12"/>
        </w:rPr>
        <w:t>4</w:t>
      </w:r>
      <w:r w:rsidR="00F46BFB" w:rsidRPr="007236EE">
        <w:rPr>
          <w:rFonts w:ascii="Arial" w:hAnsi="Arial" w:cs="Arial"/>
          <w:sz w:val="12"/>
          <w:szCs w:val="12"/>
        </w:rPr>
        <w:t xml:space="preserve">) от </w:t>
      </w:r>
      <w:r w:rsidR="00223558" w:rsidRPr="007236EE">
        <w:rPr>
          <w:rFonts w:ascii="Arial" w:hAnsi="Arial" w:cs="Arial"/>
          <w:sz w:val="12"/>
          <w:szCs w:val="12"/>
        </w:rPr>
        <w:t>07.03</w:t>
      </w:r>
      <w:r w:rsidR="00566894" w:rsidRPr="007236EE">
        <w:rPr>
          <w:rFonts w:ascii="Arial" w:hAnsi="Arial" w:cs="Arial"/>
          <w:sz w:val="12"/>
          <w:szCs w:val="12"/>
        </w:rPr>
        <w:t>.2024</w:t>
      </w:r>
    </w:p>
    <w:p w:rsidR="00972A34" w:rsidRPr="007236EE" w:rsidRDefault="00972A34" w:rsidP="00972A34">
      <w:pPr>
        <w:jc w:val="center"/>
        <w:rPr>
          <w:rFonts w:ascii="Arial" w:hAnsi="Arial" w:cs="Arial"/>
          <w:sz w:val="12"/>
          <w:szCs w:val="12"/>
        </w:rPr>
      </w:pPr>
      <w:r w:rsidRPr="007236EE">
        <w:rPr>
          <w:rFonts w:ascii="Arial" w:hAnsi="Arial" w:cs="Arial"/>
          <w:sz w:val="12"/>
          <w:szCs w:val="12"/>
        </w:rPr>
        <w:t>Учредитель: Дума</w:t>
      </w:r>
      <w:r w:rsidR="00BA114B" w:rsidRPr="007236EE">
        <w:rPr>
          <w:rFonts w:ascii="Arial" w:hAnsi="Arial" w:cs="Arial"/>
          <w:sz w:val="12"/>
          <w:szCs w:val="12"/>
        </w:rPr>
        <w:t xml:space="preserve"> </w:t>
      </w:r>
      <w:r w:rsidRPr="007236EE">
        <w:rPr>
          <w:rFonts w:ascii="Arial" w:hAnsi="Arial" w:cs="Arial"/>
          <w:sz w:val="12"/>
          <w:szCs w:val="12"/>
        </w:rPr>
        <w:t>Валдайского муниципального района</w:t>
      </w:r>
    </w:p>
    <w:p w:rsidR="00972A34" w:rsidRPr="007236EE" w:rsidRDefault="00972A34" w:rsidP="00972A34">
      <w:pPr>
        <w:jc w:val="center"/>
        <w:rPr>
          <w:rFonts w:ascii="Arial" w:hAnsi="Arial" w:cs="Arial"/>
          <w:sz w:val="12"/>
          <w:szCs w:val="12"/>
        </w:rPr>
      </w:pPr>
      <w:r w:rsidRPr="007236EE">
        <w:rPr>
          <w:rFonts w:ascii="Arial" w:hAnsi="Arial" w:cs="Arial"/>
          <w:sz w:val="12"/>
          <w:szCs w:val="12"/>
        </w:rPr>
        <w:t>Утвержден решением Думы Валдайского</w:t>
      </w:r>
      <w:r w:rsidR="00BA114B" w:rsidRPr="007236EE">
        <w:rPr>
          <w:rFonts w:ascii="Arial" w:hAnsi="Arial" w:cs="Arial"/>
          <w:sz w:val="12"/>
          <w:szCs w:val="12"/>
        </w:rPr>
        <w:t xml:space="preserve"> </w:t>
      </w:r>
      <w:r w:rsidRPr="007236EE">
        <w:rPr>
          <w:rFonts w:ascii="Arial" w:hAnsi="Arial" w:cs="Arial"/>
          <w:sz w:val="12"/>
          <w:szCs w:val="12"/>
        </w:rPr>
        <w:t>муниципального района от 27.03.2014 № 289</w:t>
      </w:r>
    </w:p>
    <w:p w:rsidR="00972A34" w:rsidRPr="007236EE" w:rsidRDefault="00972A34" w:rsidP="00972A34">
      <w:pPr>
        <w:jc w:val="center"/>
        <w:rPr>
          <w:rFonts w:ascii="Arial" w:hAnsi="Arial" w:cs="Arial"/>
          <w:sz w:val="12"/>
          <w:szCs w:val="12"/>
        </w:rPr>
      </w:pPr>
      <w:r w:rsidRPr="007236EE">
        <w:rPr>
          <w:rFonts w:ascii="Arial" w:hAnsi="Arial" w:cs="Arial"/>
          <w:sz w:val="12"/>
          <w:szCs w:val="12"/>
        </w:rPr>
        <w:t>Главный редактор: Глава Валдайского муниципального района Ю.В. Стадэ, телефон: 2-25-16</w:t>
      </w:r>
    </w:p>
    <w:p w:rsidR="00972A34" w:rsidRPr="007236EE" w:rsidRDefault="00972A34" w:rsidP="00972A34">
      <w:pPr>
        <w:jc w:val="center"/>
        <w:rPr>
          <w:rFonts w:ascii="Arial" w:hAnsi="Arial" w:cs="Arial"/>
          <w:sz w:val="12"/>
          <w:szCs w:val="12"/>
        </w:rPr>
      </w:pPr>
      <w:r w:rsidRPr="007236EE">
        <w:rPr>
          <w:rFonts w:ascii="Arial" w:hAnsi="Arial" w:cs="Arial"/>
          <w:sz w:val="12"/>
          <w:szCs w:val="12"/>
        </w:rPr>
        <w:t>Адрес редакции: Новгородская обл., Валдайский район, г.Валдай, пр.Комсомольский, д.19/21</w:t>
      </w:r>
    </w:p>
    <w:p w:rsidR="00972A34" w:rsidRPr="007236EE" w:rsidRDefault="00972A34" w:rsidP="00972A34">
      <w:pPr>
        <w:jc w:val="center"/>
        <w:rPr>
          <w:rFonts w:ascii="Arial" w:hAnsi="Arial" w:cs="Arial"/>
          <w:sz w:val="12"/>
          <w:szCs w:val="12"/>
        </w:rPr>
      </w:pPr>
      <w:r w:rsidRPr="007236EE">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7236EE" w:rsidRDefault="00972A34" w:rsidP="00972A34">
      <w:pPr>
        <w:jc w:val="center"/>
        <w:rPr>
          <w:rFonts w:ascii="Arial" w:hAnsi="Arial" w:cs="Arial"/>
          <w:sz w:val="12"/>
          <w:szCs w:val="12"/>
        </w:rPr>
      </w:pPr>
      <w:r w:rsidRPr="007236EE">
        <w:rPr>
          <w:rFonts w:ascii="Arial" w:hAnsi="Arial" w:cs="Arial"/>
          <w:sz w:val="12"/>
          <w:szCs w:val="12"/>
        </w:rPr>
        <w:t>г. Валдай, пр. Комсомольский, д.19/21 тел/факс 46-310</w:t>
      </w:r>
      <w:r w:rsidR="00614547" w:rsidRPr="007236EE">
        <w:rPr>
          <w:rFonts w:ascii="Arial" w:hAnsi="Arial" w:cs="Arial"/>
          <w:sz w:val="12"/>
          <w:szCs w:val="12"/>
        </w:rPr>
        <w:t xml:space="preserve"> </w:t>
      </w:r>
      <w:r w:rsidRPr="007236EE">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7236EE">
        <w:rPr>
          <w:rFonts w:ascii="Arial" w:hAnsi="Arial" w:cs="Arial"/>
          <w:sz w:val="12"/>
          <w:szCs w:val="12"/>
        </w:rPr>
        <w:t>Выходит по пятницам</w:t>
      </w:r>
      <w:r w:rsidR="007B2B8A" w:rsidRPr="007236EE">
        <w:rPr>
          <w:rFonts w:ascii="Arial" w:hAnsi="Arial" w:cs="Arial"/>
          <w:sz w:val="12"/>
          <w:szCs w:val="12"/>
        </w:rPr>
        <w:t xml:space="preserve">. </w:t>
      </w:r>
      <w:r w:rsidR="00843155" w:rsidRPr="007236EE">
        <w:rPr>
          <w:rFonts w:ascii="Arial" w:hAnsi="Arial" w:cs="Arial"/>
          <w:sz w:val="12"/>
          <w:szCs w:val="12"/>
        </w:rPr>
        <w:t xml:space="preserve">Объем </w:t>
      </w:r>
      <w:r w:rsidR="007236EE" w:rsidRPr="007236EE">
        <w:rPr>
          <w:rFonts w:ascii="Arial" w:hAnsi="Arial" w:cs="Arial"/>
          <w:sz w:val="12"/>
          <w:szCs w:val="12"/>
        </w:rPr>
        <w:t>48</w:t>
      </w:r>
      <w:r w:rsidRPr="007236EE">
        <w:rPr>
          <w:rFonts w:ascii="Arial" w:hAnsi="Arial" w:cs="Arial"/>
          <w:sz w:val="12"/>
          <w:szCs w:val="12"/>
        </w:rPr>
        <w:t xml:space="preserve"> п.л. Тираж </w:t>
      </w:r>
      <w:r w:rsidR="001D52DC" w:rsidRPr="007236EE">
        <w:rPr>
          <w:rFonts w:ascii="Arial" w:hAnsi="Arial" w:cs="Arial"/>
          <w:sz w:val="12"/>
          <w:szCs w:val="12"/>
        </w:rPr>
        <w:t>30</w:t>
      </w:r>
      <w:r w:rsidRPr="007236EE">
        <w:rPr>
          <w:rFonts w:ascii="Arial" w:hAnsi="Arial" w:cs="Arial"/>
          <w:sz w:val="12"/>
          <w:szCs w:val="12"/>
        </w:rPr>
        <w:t xml:space="preserve"> экз. Распространяется бесплатно.</w:t>
      </w:r>
    </w:p>
    <w:sectPr w:rsidR="00972A34" w:rsidRPr="00972A34" w:rsidSect="00F26982">
      <w:headerReference w:type="even" r:id="rId143"/>
      <w:headerReference w:type="default" r:id="rId144"/>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C34" w:rsidRDefault="00E53C34">
      <w:r>
        <w:separator/>
      </w:r>
    </w:p>
  </w:endnote>
  <w:endnote w:type="continuationSeparator" w:id="1">
    <w:p w:rsidR="00E53C34" w:rsidRDefault="00E53C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sig w:usb0="00000000" w:usb1="00000000" w:usb2="00000000" w:usb3="00000000" w:csb0="00000000"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C34" w:rsidRDefault="00E53C34">
      <w:r>
        <w:separator/>
      </w:r>
    </w:p>
  </w:footnote>
  <w:footnote w:type="continuationSeparator" w:id="1">
    <w:p w:rsidR="00E53C34" w:rsidRDefault="00E53C34">
      <w:r>
        <w:continuationSeparator/>
      </w:r>
    </w:p>
  </w:footnote>
  <w:footnote w:id="2">
    <w:p w:rsidR="00AE76A1" w:rsidRPr="00AC4F3E" w:rsidRDefault="00AE76A1" w:rsidP="00B93CE1">
      <w:pPr>
        <w:pStyle w:val="afa"/>
        <w:rPr>
          <w:rFonts w:ascii="Arial" w:hAnsi="Arial" w:cs="Arial"/>
          <w:sz w:val="4"/>
          <w:szCs w:val="4"/>
        </w:rPr>
      </w:pPr>
    </w:p>
  </w:footnote>
  <w:footnote w:id="3">
    <w:p w:rsidR="00AE76A1" w:rsidRPr="00AC4F3E" w:rsidRDefault="00AE76A1" w:rsidP="00B93CE1">
      <w:pPr>
        <w:pStyle w:val="afa"/>
        <w:rPr>
          <w:rFonts w:ascii="Arial" w:hAnsi="Arial" w:cs="Arial"/>
          <w:sz w:val="4"/>
          <w:szCs w:val="4"/>
        </w:rPr>
      </w:pPr>
    </w:p>
  </w:footnote>
  <w:footnote w:id="4">
    <w:p w:rsidR="00AE76A1" w:rsidRPr="00AC4F3E" w:rsidRDefault="00AE76A1" w:rsidP="00B93CE1">
      <w:pPr>
        <w:pStyle w:val="afa"/>
        <w:rPr>
          <w:rFonts w:ascii="Arial" w:hAnsi="Arial" w:cs="Arial"/>
          <w:sz w:val="4"/>
          <w:szCs w:val="4"/>
        </w:rPr>
      </w:pPr>
    </w:p>
  </w:footnote>
  <w:footnote w:id="5">
    <w:p w:rsidR="00AE76A1" w:rsidRPr="00AC4F3E" w:rsidRDefault="00AE76A1" w:rsidP="00B93CE1">
      <w:pPr>
        <w:pStyle w:val="afa"/>
        <w:rPr>
          <w:rFonts w:ascii="Arial" w:hAnsi="Arial" w:cs="Arial"/>
          <w:sz w:val="4"/>
          <w:szCs w:val="4"/>
        </w:rPr>
      </w:pPr>
    </w:p>
  </w:footnote>
  <w:footnote w:id="6">
    <w:p w:rsidR="00AE76A1" w:rsidRPr="00AC4F3E" w:rsidRDefault="00AE76A1" w:rsidP="00B93CE1">
      <w:pPr>
        <w:pStyle w:val="afa"/>
        <w:rPr>
          <w:rFonts w:ascii="Arial" w:hAnsi="Arial" w:cs="Arial"/>
          <w:sz w:val="4"/>
          <w:szCs w:val="4"/>
        </w:rPr>
      </w:pPr>
    </w:p>
  </w:footnote>
  <w:footnote w:id="7">
    <w:p w:rsidR="00AE76A1" w:rsidRPr="00AC4F3E" w:rsidRDefault="00AE76A1" w:rsidP="00B93CE1">
      <w:pPr>
        <w:pStyle w:val="afa"/>
        <w:rPr>
          <w:rFonts w:ascii="Arial" w:hAnsi="Arial" w:cs="Arial"/>
          <w:sz w:val="4"/>
          <w:szCs w:val="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6A1" w:rsidRPr="00C14209" w:rsidRDefault="00AE76A1" w:rsidP="00C14209">
    <w:pPr>
      <w:pStyle w:val="a9"/>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CF37A8">
      <w:rPr>
        <w:noProof/>
        <w:sz w:val="12"/>
        <w:szCs w:val="12"/>
      </w:rPr>
      <w:t>48</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6A1" w:rsidRPr="008F785E" w:rsidRDefault="00AE76A1" w:rsidP="00E65CCB">
    <w:pPr>
      <w:pStyle w:val="a9"/>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CF37A8">
      <w:rPr>
        <w:noProof/>
        <w:sz w:val="12"/>
        <w:szCs w:val="12"/>
      </w:rPr>
      <w:t>47</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1E5316FC"/>
    <w:multiLevelType w:val="multilevel"/>
    <w:tmpl w:val="3278B1CA"/>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0">
    <w:nsid w:val="65EC5B15"/>
    <w:multiLevelType w:val="multilevel"/>
    <w:tmpl w:val="FA321BDA"/>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31">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21"/>
  </w:num>
  <w:num w:numId="2">
    <w:abstractNumId w:val="20"/>
  </w:num>
  <w:num w:numId="3">
    <w:abstractNumId w:val="24"/>
  </w:num>
  <w:num w:numId="4">
    <w:abstractNumId w:val="29"/>
  </w:num>
  <w:num w:numId="5">
    <w:abstractNumId w:val="17"/>
  </w:num>
  <w:num w:numId="6">
    <w:abstractNumId w:val="0"/>
  </w:num>
  <w:num w:numId="7">
    <w:abstractNumId w:val="18"/>
  </w:num>
  <w:num w:numId="8">
    <w:abstractNumId w:val="27"/>
  </w:num>
  <w:num w:numId="9">
    <w:abstractNumId w:val="31"/>
  </w:num>
  <w:num w:numId="10">
    <w:abstractNumId w:val="14"/>
  </w:num>
  <w:num w:numId="11">
    <w:abstractNumId w:val="15"/>
  </w:num>
  <w:num w:numId="12">
    <w:abstractNumId w:val="26"/>
  </w:num>
  <w:num w:numId="13">
    <w:abstractNumId w:val="25"/>
  </w:num>
  <w:num w:numId="14">
    <w:abstractNumId w:val="23"/>
  </w:num>
  <w:num w:numId="15">
    <w:abstractNumId w:val="16"/>
  </w:num>
  <w:num w:numId="16">
    <w:abstractNumId w:val="28"/>
  </w:num>
  <w:num w:numId="17">
    <w:abstractNumId w:val="22"/>
  </w:num>
  <w:num w:numId="18">
    <w:abstractNumId w:val="30"/>
  </w:num>
  <w:num w:numId="19">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800770"/>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37FEE"/>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261"/>
    <w:rsid w:val="000B04FE"/>
    <w:rsid w:val="000B06D2"/>
    <w:rsid w:val="000B077A"/>
    <w:rsid w:val="000B0A86"/>
    <w:rsid w:val="000B0BC6"/>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EC"/>
    <w:rsid w:val="00114AAB"/>
    <w:rsid w:val="00114C2E"/>
    <w:rsid w:val="00114E9A"/>
    <w:rsid w:val="001156EE"/>
    <w:rsid w:val="001157C4"/>
    <w:rsid w:val="00115FD6"/>
    <w:rsid w:val="001164D5"/>
    <w:rsid w:val="001165B7"/>
    <w:rsid w:val="00116A19"/>
    <w:rsid w:val="001170F2"/>
    <w:rsid w:val="00117373"/>
    <w:rsid w:val="00117712"/>
    <w:rsid w:val="0011792A"/>
    <w:rsid w:val="0012093D"/>
    <w:rsid w:val="00120A39"/>
    <w:rsid w:val="00120B74"/>
    <w:rsid w:val="00120C37"/>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B2"/>
    <w:rsid w:val="00160894"/>
    <w:rsid w:val="00161058"/>
    <w:rsid w:val="0016186B"/>
    <w:rsid w:val="00161F36"/>
    <w:rsid w:val="00163465"/>
    <w:rsid w:val="001638EA"/>
    <w:rsid w:val="00164AA1"/>
    <w:rsid w:val="00164D4F"/>
    <w:rsid w:val="00164F18"/>
    <w:rsid w:val="001651FC"/>
    <w:rsid w:val="00165324"/>
    <w:rsid w:val="001657E3"/>
    <w:rsid w:val="001657EE"/>
    <w:rsid w:val="00165840"/>
    <w:rsid w:val="00165F91"/>
    <w:rsid w:val="00166741"/>
    <w:rsid w:val="001669E6"/>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A61"/>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0FE"/>
    <w:rsid w:val="002944F1"/>
    <w:rsid w:val="0029456E"/>
    <w:rsid w:val="00294631"/>
    <w:rsid w:val="00294C87"/>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EB"/>
    <w:rsid w:val="002E256D"/>
    <w:rsid w:val="002E2972"/>
    <w:rsid w:val="002E2E72"/>
    <w:rsid w:val="002E3561"/>
    <w:rsid w:val="002E38B0"/>
    <w:rsid w:val="002E47EF"/>
    <w:rsid w:val="002E561E"/>
    <w:rsid w:val="002E6E4F"/>
    <w:rsid w:val="002E786D"/>
    <w:rsid w:val="002E7C53"/>
    <w:rsid w:val="002F0229"/>
    <w:rsid w:val="002F0598"/>
    <w:rsid w:val="002F08FE"/>
    <w:rsid w:val="002F0A68"/>
    <w:rsid w:val="002F11AB"/>
    <w:rsid w:val="002F13AF"/>
    <w:rsid w:val="002F19B2"/>
    <w:rsid w:val="002F19D7"/>
    <w:rsid w:val="002F1E7B"/>
    <w:rsid w:val="002F20FA"/>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77E"/>
    <w:rsid w:val="00361AF1"/>
    <w:rsid w:val="00361C38"/>
    <w:rsid w:val="00361CDD"/>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E06"/>
    <w:rsid w:val="003810A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68A9"/>
    <w:rsid w:val="003870A3"/>
    <w:rsid w:val="0038727D"/>
    <w:rsid w:val="003873D8"/>
    <w:rsid w:val="00387F25"/>
    <w:rsid w:val="00390574"/>
    <w:rsid w:val="00390A92"/>
    <w:rsid w:val="00390E40"/>
    <w:rsid w:val="003912EA"/>
    <w:rsid w:val="003912FC"/>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E1C"/>
    <w:rsid w:val="003A308A"/>
    <w:rsid w:val="003A31EC"/>
    <w:rsid w:val="003A3275"/>
    <w:rsid w:val="003A32DC"/>
    <w:rsid w:val="003A4204"/>
    <w:rsid w:val="003A43A8"/>
    <w:rsid w:val="003A4A11"/>
    <w:rsid w:val="003A4E93"/>
    <w:rsid w:val="003A52C8"/>
    <w:rsid w:val="003A606D"/>
    <w:rsid w:val="003A63C5"/>
    <w:rsid w:val="003A6F5D"/>
    <w:rsid w:val="003B00F4"/>
    <w:rsid w:val="003B0BFD"/>
    <w:rsid w:val="003B1037"/>
    <w:rsid w:val="003B1105"/>
    <w:rsid w:val="003B1BB9"/>
    <w:rsid w:val="003B1F82"/>
    <w:rsid w:val="003B2E65"/>
    <w:rsid w:val="003B2E84"/>
    <w:rsid w:val="003B2F97"/>
    <w:rsid w:val="003B3636"/>
    <w:rsid w:val="003B3A8C"/>
    <w:rsid w:val="003B3C38"/>
    <w:rsid w:val="003B3CAB"/>
    <w:rsid w:val="003B4437"/>
    <w:rsid w:val="003B44C7"/>
    <w:rsid w:val="003B56FB"/>
    <w:rsid w:val="003B5C19"/>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40059"/>
    <w:rsid w:val="00440F90"/>
    <w:rsid w:val="00440FCB"/>
    <w:rsid w:val="00441002"/>
    <w:rsid w:val="004415D2"/>
    <w:rsid w:val="004418F8"/>
    <w:rsid w:val="00441935"/>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092"/>
    <w:rsid w:val="004519FB"/>
    <w:rsid w:val="00451BED"/>
    <w:rsid w:val="0045281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9C9"/>
    <w:rsid w:val="004F4BCF"/>
    <w:rsid w:val="004F50CF"/>
    <w:rsid w:val="004F6095"/>
    <w:rsid w:val="004F615C"/>
    <w:rsid w:val="004F62AB"/>
    <w:rsid w:val="004F74C0"/>
    <w:rsid w:val="004F7559"/>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A07"/>
    <w:rsid w:val="00537D1A"/>
    <w:rsid w:val="00537F4E"/>
    <w:rsid w:val="00537FFA"/>
    <w:rsid w:val="0054045C"/>
    <w:rsid w:val="005406B9"/>
    <w:rsid w:val="00540AF8"/>
    <w:rsid w:val="00540DB3"/>
    <w:rsid w:val="00541516"/>
    <w:rsid w:val="00541756"/>
    <w:rsid w:val="005425EB"/>
    <w:rsid w:val="0054287A"/>
    <w:rsid w:val="005431C3"/>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99"/>
    <w:rsid w:val="005544C3"/>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A20"/>
    <w:rsid w:val="00560A66"/>
    <w:rsid w:val="00560E1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27D"/>
    <w:rsid w:val="005C72DF"/>
    <w:rsid w:val="005C7A22"/>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F02"/>
    <w:rsid w:val="00641878"/>
    <w:rsid w:val="00641BDF"/>
    <w:rsid w:val="00641DD8"/>
    <w:rsid w:val="00641FC1"/>
    <w:rsid w:val="006427A5"/>
    <w:rsid w:val="00642D8C"/>
    <w:rsid w:val="00642DD5"/>
    <w:rsid w:val="0064300C"/>
    <w:rsid w:val="00643163"/>
    <w:rsid w:val="00644008"/>
    <w:rsid w:val="0064402B"/>
    <w:rsid w:val="00644307"/>
    <w:rsid w:val="0064468C"/>
    <w:rsid w:val="00644915"/>
    <w:rsid w:val="006449A5"/>
    <w:rsid w:val="006449F1"/>
    <w:rsid w:val="00644E73"/>
    <w:rsid w:val="0064546A"/>
    <w:rsid w:val="00645AAA"/>
    <w:rsid w:val="00645C4A"/>
    <w:rsid w:val="00645F2F"/>
    <w:rsid w:val="00646134"/>
    <w:rsid w:val="00646544"/>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5F4"/>
    <w:rsid w:val="006B373B"/>
    <w:rsid w:val="006B3BA8"/>
    <w:rsid w:val="006B3BBF"/>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7CC"/>
    <w:rsid w:val="006C5F52"/>
    <w:rsid w:val="006C644A"/>
    <w:rsid w:val="006C6594"/>
    <w:rsid w:val="006C6FF5"/>
    <w:rsid w:val="006C7275"/>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745B"/>
    <w:rsid w:val="006F7D38"/>
    <w:rsid w:val="00700E5D"/>
    <w:rsid w:val="00701231"/>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6EE"/>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6161"/>
    <w:rsid w:val="007B62B4"/>
    <w:rsid w:val="007B6301"/>
    <w:rsid w:val="007B6523"/>
    <w:rsid w:val="007B67EA"/>
    <w:rsid w:val="007B6ED6"/>
    <w:rsid w:val="007B73DD"/>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596F"/>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87"/>
    <w:rsid w:val="009272DA"/>
    <w:rsid w:val="009276AB"/>
    <w:rsid w:val="00927784"/>
    <w:rsid w:val="0092793A"/>
    <w:rsid w:val="00927BB7"/>
    <w:rsid w:val="0093010A"/>
    <w:rsid w:val="00930180"/>
    <w:rsid w:val="0093239B"/>
    <w:rsid w:val="00932A74"/>
    <w:rsid w:val="00932D21"/>
    <w:rsid w:val="009331A6"/>
    <w:rsid w:val="00933336"/>
    <w:rsid w:val="0093376A"/>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20FA"/>
    <w:rsid w:val="009629BC"/>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A34"/>
    <w:rsid w:val="00972F42"/>
    <w:rsid w:val="00973181"/>
    <w:rsid w:val="009738C9"/>
    <w:rsid w:val="00973EAA"/>
    <w:rsid w:val="00974408"/>
    <w:rsid w:val="0097450F"/>
    <w:rsid w:val="009745A8"/>
    <w:rsid w:val="00974B89"/>
    <w:rsid w:val="00974ED9"/>
    <w:rsid w:val="00974FBF"/>
    <w:rsid w:val="009755C8"/>
    <w:rsid w:val="0097573C"/>
    <w:rsid w:val="00975861"/>
    <w:rsid w:val="00975AE8"/>
    <w:rsid w:val="009761E2"/>
    <w:rsid w:val="009767D6"/>
    <w:rsid w:val="00976FF3"/>
    <w:rsid w:val="00977694"/>
    <w:rsid w:val="009778D1"/>
    <w:rsid w:val="0098085E"/>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238"/>
    <w:rsid w:val="009C6B5C"/>
    <w:rsid w:val="009C6EED"/>
    <w:rsid w:val="009C6FBE"/>
    <w:rsid w:val="009C74C8"/>
    <w:rsid w:val="009D0326"/>
    <w:rsid w:val="009D09D7"/>
    <w:rsid w:val="009D0F75"/>
    <w:rsid w:val="009D21E3"/>
    <w:rsid w:val="009D2C47"/>
    <w:rsid w:val="009D3416"/>
    <w:rsid w:val="009D3CE8"/>
    <w:rsid w:val="009D40C7"/>
    <w:rsid w:val="009D4188"/>
    <w:rsid w:val="009D41FF"/>
    <w:rsid w:val="009D42C3"/>
    <w:rsid w:val="009D4BA1"/>
    <w:rsid w:val="009D4BF6"/>
    <w:rsid w:val="009D4D33"/>
    <w:rsid w:val="009D53DC"/>
    <w:rsid w:val="009D6345"/>
    <w:rsid w:val="009D6352"/>
    <w:rsid w:val="009D6A54"/>
    <w:rsid w:val="009D6A9F"/>
    <w:rsid w:val="009D6D4C"/>
    <w:rsid w:val="009D7267"/>
    <w:rsid w:val="009D78D6"/>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BFD"/>
    <w:rsid w:val="00AE5F1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D87"/>
    <w:rsid w:val="00B91F41"/>
    <w:rsid w:val="00B92594"/>
    <w:rsid w:val="00B926E1"/>
    <w:rsid w:val="00B928DE"/>
    <w:rsid w:val="00B929E7"/>
    <w:rsid w:val="00B930C2"/>
    <w:rsid w:val="00B93CE1"/>
    <w:rsid w:val="00B94212"/>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D17"/>
    <w:rsid w:val="00BE6FCD"/>
    <w:rsid w:val="00BE70CB"/>
    <w:rsid w:val="00BE7655"/>
    <w:rsid w:val="00BE76AA"/>
    <w:rsid w:val="00BE7D62"/>
    <w:rsid w:val="00BE7FF5"/>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339"/>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8C1"/>
    <w:rsid w:val="00E15D2E"/>
    <w:rsid w:val="00E15D7B"/>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D35"/>
    <w:rsid w:val="00E25D71"/>
    <w:rsid w:val="00E26CAB"/>
    <w:rsid w:val="00E2720F"/>
    <w:rsid w:val="00E27D3F"/>
    <w:rsid w:val="00E30835"/>
    <w:rsid w:val="00E30B8B"/>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948"/>
    <w:rsid w:val="00E96DB1"/>
    <w:rsid w:val="00E96FDE"/>
    <w:rsid w:val="00E9714D"/>
    <w:rsid w:val="00E971F7"/>
    <w:rsid w:val="00E9729D"/>
    <w:rsid w:val="00EA0B71"/>
    <w:rsid w:val="00EA0D13"/>
    <w:rsid w:val="00EA13F8"/>
    <w:rsid w:val="00EA1406"/>
    <w:rsid w:val="00EA1420"/>
    <w:rsid w:val="00EA19FB"/>
    <w:rsid w:val="00EA1A30"/>
    <w:rsid w:val="00EA1C26"/>
    <w:rsid w:val="00EA1E4A"/>
    <w:rsid w:val="00EA2156"/>
    <w:rsid w:val="00EA234E"/>
    <w:rsid w:val="00EA25BB"/>
    <w:rsid w:val="00EA2CC6"/>
    <w:rsid w:val="00EA2D89"/>
    <w:rsid w:val="00EA2EF7"/>
    <w:rsid w:val="00EA3081"/>
    <w:rsid w:val="00EA3133"/>
    <w:rsid w:val="00EA38AC"/>
    <w:rsid w:val="00EA3E9C"/>
    <w:rsid w:val="00EA468C"/>
    <w:rsid w:val="00EA4919"/>
    <w:rsid w:val="00EA5B84"/>
    <w:rsid w:val="00EA6981"/>
    <w:rsid w:val="00EA7023"/>
    <w:rsid w:val="00EA7058"/>
    <w:rsid w:val="00EA7A4D"/>
    <w:rsid w:val="00EA7A7E"/>
    <w:rsid w:val="00EA7B0B"/>
    <w:rsid w:val="00EA7C08"/>
    <w:rsid w:val="00EB0CA3"/>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2E3"/>
    <w:rsid w:val="00F24321"/>
    <w:rsid w:val="00F2458C"/>
    <w:rsid w:val="00F254FE"/>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47A13"/>
    <w:rsid w:val="00F503B7"/>
    <w:rsid w:val="00F504E9"/>
    <w:rsid w:val="00F50634"/>
    <w:rsid w:val="00F50AE4"/>
    <w:rsid w:val="00F50F97"/>
    <w:rsid w:val="00F5163B"/>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A"/>
    <w:rsid w:val="00FC2EF6"/>
    <w:rsid w:val="00FC2F21"/>
    <w:rsid w:val="00FC2F43"/>
    <w:rsid w:val="00FC2FBD"/>
    <w:rsid w:val="00FC3187"/>
    <w:rsid w:val="00FC34A1"/>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0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uiPriority="0" w:qFormat="1"/>
    <w:lsdException w:name="index heading" w:uiPriority="0"/>
    <w:lsdException w:name="caption" w:qFormat="1"/>
    <w:lsdException w:name="table of figures" w:uiPriority="0"/>
    <w:lsdException w:name="page number" w:qFormat="1"/>
    <w:lsdException w:name="table of authorities" w:uiPriority="0"/>
    <w:lsdException w:name="macro" w:uiPriority="0"/>
    <w:lsdException w:name="List Number" w:semiHidden="0" w:unhideWhenUsed="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Hyperlink" w:uiPriority="0" w:qFormat="1"/>
    <w:lsdException w:name="FollowedHyperlink" w:uiPriority="0"/>
    <w:lsdException w:name="Strong" w:semiHidden="0" w:uiPriority="0" w:unhideWhenUsed="0" w:qFormat="1"/>
    <w:lsdException w:name="Emphasis" w:semiHidden="0" w:unhideWhenUsed="0" w:qFormat="1"/>
    <w:lsdException w:name="Document Map" w:qFormat="1"/>
    <w:lsdException w:name="HTML Top of Form" w:uiPriority="0"/>
    <w:lsdException w:name="Normal (Web)" w:uiPriority="0" w:qFormat="1"/>
    <w:lsdException w:name="HTML Preformatted" w:qFormat="1"/>
    <w:lsdException w:name="Normal Table" w:uiPriority="0"/>
    <w:lsdException w:name="No List" w:uiPriority="0"/>
    <w:lsdException w:name="Outline List 3" w:uiPriority="0"/>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uiPriority w:val="99"/>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uiPriority w:val="99"/>
    <w:qFormat/>
    <w:rsid w:val="00DB0514"/>
    <w:pPr>
      <w:keepNext/>
      <w:spacing w:before="240" w:after="60"/>
      <w:outlineLvl w:val="3"/>
    </w:pPr>
    <w:rPr>
      <w:b/>
      <w:bCs/>
      <w:sz w:val="28"/>
      <w:szCs w:val="28"/>
    </w:rPr>
  </w:style>
  <w:style w:type="paragraph" w:styleId="5">
    <w:name w:val="heading 5"/>
    <w:basedOn w:val="a4"/>
    <w:next w:val="a4"/>
    <w:link w:val="50"/>
    <w:uiPriority w:val="99"/>
    <w:qFormat/>
    <w:rsid w:val="00382565"/>
    <w:pPr>
      <w:spacing w:before="240" w:after="60"/>
      <w:outlineLvl w:val="4"/>
    </w:pPr>
    <w:rPr>
      <w:rFonts w:ascii="Calibri" w:hAnsi="Calibri"/>
      <w:b/>
      <w:bCs/>
      <w:i/>
      <w:iCs/>
      <w:sz w:val="26"/>
      <w:szCs w:val="26"/>
    </w:rPr>
  </w:style>
  <w:style w:type="paragraph" w:styleId="6">
    <w:name w:val="heading 6"/>
    <w:basedOn w:val="a4"/>
    <w:next w:val="a4"/>
    <w:link w:val="60"/>
    <w:uiPriority w:val="99"/>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uiPriority w:val="99"/>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uiPriority w:val="9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uiPriority w:val="99"/>
    <w:rsid w:val="00B36FE9"/>
    <w:rPr>
      <w:rFonts w:ascii="Times New Roman" w:eastAsia="Times New Roman" w:hAnsi="Times New Roman"/>
      <w:b/>
      <w:bCs/>
      <w:sz w:val="28"/>
      <w:szCs w:val="28"/>
    </w:rPr>
  </w:style>
  <w:style w:type="character" w:customStyle="1" w:styleId="50">
    <w:name w:val="Заголовок 5 Знак"/>
    <w:link w:val="5"/>
    <w:uiPriority w:val="99"/>
    <w:rsid w:val="00382565"/>
    <w:rPr>
      <w:rFonts w:ascii="Calibri" w:eastAsia="Times New Roman" w:hAnsi="Calibri" w:cs="Times New Roman"/>
      <w:b/>
      <w:bCs/>
      <w:i/>
      <w:iCs/>
      <w:sz w:val="26"/>
      <w:szCs w:val="26"/>
    </w:rPr>
  </w:style>
  <w:style w:type="character" w:customStyle="1" w:styleId="60">
    <w:name w:val="Заголовок 6 Знак"/>
    <w:link w:val="6"/>
    <w:uiPriority w:val="99"/>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uiPriority w:val="99"/>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uiPriority w:val="99"/>
    <w:qFormat/>
    <w:rsid w:val="00B53A06"/>
  </w:style>
  <w:style w:type="table" w:styleId="ab">
    <w:name w:val="Table Grid"/>
    <w:aliases w:val="Table Grid Report"/>
    <w:basedOn w:val="a6"/>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uiPriority w:val="99"/>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uiPriority w:val="99"/>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qFormat/>
    <w:rsid w:val="00B36FE9"/>
    <w:rPr>
      <w:color w:val="0000FF"/>
      <w:u w:val="single"/>
    </w:rPr>
  </w:style>
  <w:style w:type="character" w:styleId="af4">
    <w:name w:val="FollowedHyperlink"/>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uiPriority w:val="99"/>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uiPriority w:val="99"/>
    <w:rsid w:val="005D7F3F"/>
    <w:rPr>
      <w:rFonts w:ascii="Times New Roman" w:eastAsia="Times New Roman" w:hAnsi="Times New Roman"/>
      <w:sz w:val="24"/>
      <w:szCs w:val="24"/>
    </w:rPr>
  </w:style>
  <w:style w:type="paragraph" w:styleId="22">
    <w:name w:val="Body Text 2"/>
    <w:basedOn w:val="a4"/>
    <w:link w:val="23"/>
    <w:uiPriority w:val="99"/>
    <w:qFormat/>
    <w:rsid w:val="003D5E30"/>
    <w:pPr>
      <w:spacing w:after="120" w:line="480" w:lineRule="auto"/>
    </w:pPr>
  </w:style>
  <w:style w:type="character" w:customStyle="1" w:styleId="23">
    <w:name w:val="Основной текст 2 Знак"/>
    <w:link w:val="22"/>
    <w:uiPriority w:val="99"/>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uiPriority w:val="99"/>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uiPriority w:val="99"/>
    <w:qFormat/>
    <w:rsid w:val="002E0041"/>
    <w:pPr>
      <w:ind w:firstLine="720"/>
      <w:jc w:val="both"/>
    </w:pPr>
    <w:rPr>
      <w:szCs w:val="20"/>
    </w:rPr>
  </w:style>
  <w:style w:type="character" w:customStyle="1" w:styleId="35">
    <w:name w:val="Основной текст с отступом 3 Знак"/>
    <w:link w:val="34"/>
    <w:uiPriority w:val="99"/>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uiPriority w:val="99"/>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uiPriority w:val="99"/>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99"/>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uiPriority w:val="99"/>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uiPriority w:val="99"/>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uiPriority w:val="99"/>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uiPriority w:val="99"/>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uiPriority w:val="99"/>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uiPriority w:val="99"/>
    <w:qFormat/>
    <w:rsid w:val="001740AE"/>
    <w:pPr>
      <w:ind w:firstLine="210"/>
    </w:pPr>
  </w:style>
  <w:style w:type="character" w:customStyle="1" w:styleId="2d">
    <w:name w:val="Красная строка 2 Знак"/>
    <w:basedOn w:val="af6"/>
    <w:link w:val="2c"/>
    <w:uiPriority w:val="99"/>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uiPriority w:val="99"/>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uiPriority w:val="99"/>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uiPriority w:val="9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9">
    <w:name w:val="Без интервала1"/>
    <w:rsid w:val="00031B3A"/>
    <w:rPr>
      <w:rFonts w:ascii="Times New Roman" w:eastAsia="Times New Roman" w:hAnsi="Times New Roman"/>
      <w:sz w:val="24"/>
      <w:szCs w:val="24"/>
    </w:rPr>
  </w:style>
  <w:style w:type="character" w:customStyle="1" w:styleId="blk">
    <w:name w:val="blk"/>
    <w:basedOn w:val="a5"/>
    <w:uiPriority w:val="99"/>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a">
    <w:name w:val="1 Знак Знак Знак Знак"/>
    <w:basedOn w:val="a4"/>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uiPriority w:val="99"/>
    <w:rsid w:val="00DC0E3B"/>
    <w:pPr>
      <w:ind w:left="566" w:hanging="283"/>
    </w:pPr>
  </w:style>
  <w:style w:type="paragraph" w:styleId="afffff">
    <w:name w:val="Body Text First Indent"/>
    <w:basedOn w:val="ac"/>
    <w:link w:val="afffff0"/>
    <w:uiPriority w:val="99"/>
    <w:rsid w:val="00DC0E3B"/>
    <w:pPr>
      <w:spacing w:after="120"/>
      <w:ind w:firstLine="210"/>
    </w:pPr>
    <w:rPr>
      <w:sz w:val="24"/>
      <w:szCs w:val="24"/>
    </w:rPr>
  </w:style>
  <w:style w:type="character" w:customStyle="1" w:styleId="afffff0">
    <w:name w:val="Красная строка Знак"/>
    <w:basedOn w:val="ad"/>
    <w:link w:val="afffff"/>
    <w:uiPriority w:val="99"/>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b">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c">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d">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uiPriority w:val="99"/>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e">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
    <w:name w:val="Название объекта1"/>
    <w:basedOn w:val="a4"/>
    <w:rsid w:val="00C70C57"/>
    <w:pPr>
      <w:suppressLineNumbers/>
      <w:spacing w:before="120" w:after="120"/>
    </w:pPr>
    <w:rPr>
      <w:i/>
      <w:iCs/>
      <w:lang w:eastAsia="zh-CN"/>
    </w:rPr>
  </w:style>
  <w:style w:type="character" w:customStyle="1" w:styleId="1ff0">
    <w:name w:val="Нижний колонтитул Знак1"/>
    <w:basedOn w:val="a5"/>
    <w:locked/>
    <w:rsid w:val="00C70C57"/>
    <w:rPr>
      <w:rFonts w:ascii="Times New Roman" w:hAnsi="Times New Roman" w:cs="Times New Roman"/>
      <w:sz w:val="24"/>
      <w:szCs w:val="24"/>
      <w:lang w:eastAsia="zh-CN"/>
    </w:rPr>
  </w:style>
  <w:style w:type="paragraph" w:customStyle="1" w:styleId="1ff1">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2">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3">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4">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5">
    <w:name w:val="1"/>
    <w:basedOn w:val="a4"/>
    <w:uiPriority w:val="99"/>
    <w:rsid w:val="00DE2F3E"/>
    <w:pPr>
      <w:spacing w:after="160" w:line="240" w:lineRule="exact"/>
    </w:pPr>
    <w:rPr>
      <w:rFonts w:ascii="Verdana" w:hAnsi="Verdana"/>
      <w:lang w:val="en-US" w:eastAsia="en-US"/>
    </w:rPr>
  </w:style>
  <w:style w:type="paragraph" w:customStyle="1" w:styleId="1ff6">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7">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8">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9">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a">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b">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c">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d">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e">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0">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1">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2">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3">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4">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5">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6">
    <w:name w:val="Нет списка1"/>
    <w:next w:val="a7"/>
    <w:semiHidden/>
    <w:rsid w:val="009F357E"/>
  </w:style>
  <w:style w:type="paragraph" w:customStyle="1" w:styleId="1fff7">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8">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9">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a">
    <w:name w:val="Заголовок №1_"/>
    <w:link w:val="1fffb"/>
    <w:qFormat/>
    <w:rsid w:val="00D43EC0"/>
    <w:rPr>
      <w:b/>
      <w:bCs/>
      <w:sz w:val="28"/>
      <w:szCs w:val="28"/>
      <w:shd w:val="clear" w:color="auto" w:fill="FFFFFF"/>
    </w:rPr>
  </w:style>
  <w:style w:type="paragraph" w:customStyle="1" w:styleId="1fffb">
    <w:name w:val="Заголовок №1"/>
    <w:basedOn w:val="a4"/>
    <w:link w:val="1fffa"/>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c">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d">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e">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0">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1">
    <w:name w:val="Егор1+"/>
    <w:basedOn w:val="affffffffff8"/>
    <w:uiPriority w:val="99"/>
    <w:rsid w:val="00FB7D0B"/>
  </w:style>
  <w:style w:type="paragraph" w:customStyle="1" w:styleId="1ffff2">
    <w:name w:val="Егор1"/>
    <w:basedOn w:val="a4"/>
    <w:link w:val="1ffff3"/>
    <w:uiPriority w:val="99"/>
    <w:rsid w:val="00FB7D0B"/>
    <w:pPr>
      <w:spacing w:before="120" w:after="120"/>
      <w:jc w:val="center"/>
    </w:pPr>
    <w:rPr>
      <w:b/>
      <w:i/>
      <w:sz w:val="28"/>
      <w:szCs w:val="26"/>
    </w:rPr>
  </w:style>
  <w:style w:type="character" w:customStyle="1" w:styleId="1ffff3">
    <w:name w:val="Егор1 Знак"/>
    <w:basedOn w:val="a5"/>
    <w:link w:val="1ffff2"/>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4">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5">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6">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6"/>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9"/>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7">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8">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9">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a">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b">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c">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d">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torgi.gov.ru" TargetMode="External"/><Relationship Id="rId117" Type="http://schemas.openxmlformats.org/officeDocument/2006/relationships/hyperlink" Target="consultantplus://offline/ref=A84A625213712FBE6A6B2CE34AE6FE6E25EB2647F7809276BCDD087432467EB1BEA307B1ABC618EFFA569577c7u7N" TargetMode="External"/><Relationship Id="rId21" Type="http://schemas.openxmlformats.org/officeDocument/2006/relationships/hyperlink" Target="https://www.sberbank-ast.ru/" TargetMode="External"/><Relationship Id="rId42" Type="http://schemas.openxmlformats.org/officeDocument/2006/relationships/hyperlink" Target="https://www.sberbank-ast.ru/" TargetMode="External"/><Relationship Id="rId47" Type="http://schemas.openxmlformats.org/officeDocument/2006/relationships/hyperlink" Target="http://torgi.gov.ru" TargetMode="External"/><Relationship Id="rId63" Type="http://schemas.openxmlformats.org/officeDocument/2006/relationships/hyperlink" Target="consultantplus://offline/ref=603E0F8F4B51B059467B99F509F4651CA6C9D55D2FE79137DDDDCAB52CA6C27EE37AD2AE0932FBC9t2qAK" TargetMode="External"/><Relationship Id="rId68" Type="http://schemas.openxmlformats.org/officeDocument/2006/relationships/hyperlink" Target="consultantplus://offline/ref=738D738F5BF0624FB59E5FDE466C12A0A0956DFD75477C9AEA6F30918882C3050ACA42BF2DBB29C4A5oBF" TargetMode="External"/><Relationship Id="rId84" Type="http://schemas.openxmlformats.org/officeDocument/2006/relationships/hyperlink" Target="consultantplus://offline/ref=738D738F5BF0624FB59E5FDE466C12A0A0956DFD75477C9AEA6F30918882C3050ACA42BDA2o8F" TargetMode="External"/><Relationship Id="rId89" Type="http://schemas.openxmlformats.org/officeDocument/2006/relationships/hyperlink" Target="consultantplus://offline/ref=603E0F8F4B51B059467B99F509F4651CA6C9D2532FE09137DDDDCAB52CA6C27EE37AD2AE0932FCC4t2q5K" TargetMode="External"/><Relationship Id="rId112" Type="http://schemas.openxmlformats.org/officeDocument/2006/relationships/hyperlink" Target="http://um2003prod2.garant.ru/document?id=12037300&amp;sub=0" TargetMode="External"/><Relationship Id="rId133" Type="http://schemas.openxmlformats.org/officeDocument/2006/relationships/hyperlink" Target="consultantplus://offline/ref=A84A625213712FBE6A6B2CE34AE6FE6E2EE0284AFCDD987EE5D10A733D197BA4AFFB0AB8BCD918F0E65497c7u4N" TargetMode="External"/><Relationship Id="rId138" Type="http://schemas.openxmlformats.org/officeDocument/2006/relationships/hyperlink" Target="consultantplus://offline/ref=603E0F8F4B51B059467B99F509F4651CA6C9D55D2FE79137DDDDCAB52CA6C27EE37AD2AE0932F9C8t2q1K" TargetMode="External"/><Relationship Id="rId16" Type="http://schemas.openxmlformats.org/officeDocument/2006/relationships/hyperlink" Target="http://utp.sberbank-ast.ru" TargetMode="External"/><Relationship Id="rId107" Type="http://schemas.openxmlformats.org/officeDocument/2006/relationships/hyperlink" Target="consultantplus://offline/ref=603E0F8F4B51B059467B99F509F4651CA6C9D55D2FE79137DDDDCAB52CA6C27EE37AD2AE0932F8C1t2q7K" TargetMode="External"/><Relationship Id="rId11" Type="http://schemas.openxmlformats.org/officeDocument/2006/relationships/hyperlink" Target="http://utp.sberbank-ast.ru" TargetMode="External"/><Relationship Id="rId32" Type="http://schemas.openxmlformats.org/officeDocument/2006/relationships/hyperlink" Target="http://utp.sberbank-ast.ru" TargetMode="External"/><Relationship Id="rId37" Type="http://schemas.openxmlformats.org/officeDocument/2006/relationships/hyperlink" Target="http://utp.sberbank-ast.ru" TargetMode="External"/><Relationship Id="rId53" Type="http://schemas.openxmlformats.org/officeDocument/2006/relationships/hyperlink" Target="consultantplus://offline/ref=738D738F5BF0624FB59E5FDE466C12A0A0956DFD75477C9AEA6F30918882C3050ACA42BF2DBB29C4A5oBF" TargetMode="External"/><Relationship Id="rId58" Type="http://schemas.openxmlformats.org/officeDocument/2006/relationships/hyperlink" Target="consultantplus://offline/ref=A84A625213712FBE6A6B2CE34AE6FE6E2FE02A4FF488CF7CB4840476354921B4B9B207B0A3D34DBFA00198757FD8BB995321A3B5c3u2N" TargetMode="External"/><Relationship Id="rId74" Type="http://schemas.openxmlformats.org/officeDocument/2006/relationships/hyperlink" Target="consultantplus://offline/ref=603E0F8F4B51B059467B99F509F4651CA6C9D2532FE09137DDDDCAB52CA6C27EE37AD2AE0932FCC4t2q5K" TargetMode="External"/><Relationship Id="rId79" Type="http://schemas.openxmlformats.org/officeDocument/2006/relationships/hyperlink" Target="consultantplus://offline/ref=603E0F8F4B51B059467B99F509F4651CA6C9D55D2FE79137DDDDCAB52CA6C27EE37AD2AE0932F8C3t2q4K" TargetMode="External"/><Relationship Id="rId102" Type="http://schemas.openxmlformats.org/officeDocument/2006/relationships/hyperlink" Target="consultantplus://offline/ref=A84A625213712FBE6A6B2CE34AE6FE6E25EB2647F7809276BCDD087432467EB1BEA307B1ABC618EFFA569577c7u7N" TargetMode="External"/><Relationship Id="rId123" Type="http://schemas.openxmlformats.org/officeDocument/2006/relationships/hyperlink" Target="consultantplus://offline/ref=603E0F8F4B51B059467B99F509F4651CA6C9D55D2FE79137DDDDCAB52CA6C27EE37AD2AE0932FBC9t2qAK" TargetMode="External"/><Relationship Id="rId128" Type="http://schemas.openxmlformats.org/officeDocument/2006/relationships/hyperlink" Target="http://um2003prod2.garant.ru/document?id=12048567&amp;sub=0" TargetMode="External"/><Relationship Id="rId144" Type="http://schemas.openxmlformats.org/officeDocument/2006/relationships/header" Target="header2.xml"/><Relationship Id="rId5" Type="http://schemas.openxmlformats.org/officeDocument/2006/relationships/webSettings" Target="webSettings.xml"/><Relationship Id="rId90" Type="http://schemas.openxmlformats.org/officeDocument/2006/relationships/hyperlink" Target="consultantplus://offline/ref=962EA3EABD111ED327085BADF193E07FC5CCBC19FA75D8D520D894D166F53A2022CAEBBC8C3642B8393D2CD791EBCEC9367D84C5B7AF6F92G5z8N" TargetMode="External"/><Relationship Id="rId95" Type="http://schemas.openxmlformats.org/officeDocument/2006/relationships/hyperlink" Target="consultantplus://offline/ref=603E0F8F4B51B059467B99F509F4651CA6C9DD512FE19137DDDDCAB52CA6C27EE37AD2AE0932F8C3t2qBK" TargetMode="External"/><Relationship Id="rId22" Type="http://schemas.openxmlformats.org/officeDocument/2006/relationships/hyperlink" Target="https://utp.sberbank-ast.ru/" TargetMode="External"/><Relationship Id="rId27" Type="http://schemas.openxmlformats.org/officeDocument/2006/relationships/hyperlink" Target="http://www.valdayadm.ru/%20" TargetMode="External"/><Relationship Id="rId43" Type="http://schemas.openxmlformats.org/officeDocument/2006/relationships/hyperlink" Target="https://utp.sberbank-ast.ru/" TargetMode="External"/><Relationship Id="rId48" Type="http://schemas.openxmlformats.org/officeDocument/2006/relationships/hyperlink" Target="http://www.valdayadm.ru/%20" TargetMode="External"/><Relationship Id="rId64" Type="http://schemas.openxmlformats.org/officeDocument/2006/relationships/hyperlink" Target="consultantplus://offline/ref=603E0F8F4B51B059467B99F509F4651CA6C9D55D2FE79137DDDDCAB52CA6C27EE37AD2AE0932F8C3t2q4K" TargetMode="External"/><Relationship Id="rId69" Type="http://schemas.openxmlformats.org/officeDocument/2006/relationships/hyperlink" Target="consultantplus://offline/ref=738D738F5BF0624FB59E5FDE466C12A0A0956DFD75477C9AEA6F30918882C3050ACA42BDA2o8F" TargetMode="External"/><Relationship Id="rId113" Type="http://schemas.openxmlformats.org/officeDocument/2006/relationships/hyperlink" Target="consultantplus://offline/ref=738D738F5BF0624FB59E5FDE466C12A0A0956DFD75477C9AEA6F30918882C3050ACA42BF2DBB29C4A5oBF" TargetMode="External"/><Relationship Id="rId118" Type="http://schemas.openxmlformats.org/officeDocument/2006/relationships/hyperlink" Target="consultantplus://offline/ref=A84A625213712FBE6A6B2CE34AE6FE6E2FE02A4FF488CF7CB4840476354921B4B9B207B0A3D34DBFA00198757FD8BB995321A3B5c3u2N" TargetMode="External"/><Relationship Id="rId134" Type="http://schemas.openxmlformats.org/officeDocument/2006/relationships/hyperlink" Target="consultantplus://offline/ref=A84A625213712FBE6A6B2CE34AE6FE6E25EB2647F7809276BCDD087432467EB1BEA307B1ABC618EFFA569577c7u7N" TargetMode="External"/><Relationship Id="rId139" Type="http://schemas.openxmlformats.org/officeDocument/2006/relationships/hyperlink" Target="consultantplus://offline/ref=603E0F8F4B51B059467B99F509F4651CA6C9D55D2FE79137DDDDCAB52CA6C27EE37AD2AE0932F8C1t2q7K" TargetMode="External"/><Relationship Id="rId80" Type="http://schemas.openxmlformats.org/officeDocument/2006/relationships/hyperlink" Target="consultantplus://offline/ref=603E0F8F4B51B059467B99F509F4651CA6C9DD512FE19137DDDDCAB52CA6C27EE37AD2AE0932F8C3t2qBK" TargetMode="External"/><Relationship Id="rId85" Type="http://schemas.openxmlformats.org/officeDocument/2006/relationships/hyperlink" Target="consultantplus://offline/ref=738D738F5BF0624FB59E5FDE466C12A0A0956DFD75477C9AEA6F30918882C3050ACA42ABo7F" TargetMode="External"/><Relationship Id="rId3" Type="http://schemas.openxmlformats.org/officeDocument/2006/relationships/styles" Target="styles.xml"/><Relationship Id="rId12" Type="http://schemas.openxmlformats.org/officeDocument/2006/relationships/hyperlink" Target="https://utp.sberbank-ast.ru/" TargetMode="External"/><Relationship Id="rId17" Type="http://schemas.openxmlformats.org/officeDocument/2006/relationships/hyperlink" Target="https://&#1087;&#1086;&#1088;&#1090;&#1072;&#1083;-&#1090;&#1087;.&#1088;&#1092;/" TargetMode="External"/><Relationship Id="rId25" Type="http://schemas.openxmlformats.org/officeDocument/2006/relationships/hyperlink" Target="http://www.torgi.gov.ru/" TargetMode="External"/><Relationship Id="rId33" Type="http://schemas.openxmlformats.org/officeDocument/2006/relationships/hyperlink" Target="https://utp.sberbank-ast.ru/" TargetMode="External"/><Relationship Id="rId38" Type="http://schemas.openxmlformats.org/officeDocument/2006/relationships/hyperlink" Target="https://&#1087;&#1086;&#1088;&#1090;&#1072;&#1083;-&#1090;&#1087;.&#1088;&#1092;/" TargetMode="External"/><Relationship Id="rId46" Type="http://schemas.openxmlformats.org/officeDocument/2006/relationships/hyperlink" Target="http://www.torgi.gov.ru/" TargetMode="External"/><Relationship Id="rId59" Type="http://schemas.openxmlformats.org/officeDocument/2006/relationships/hyperlink" Target="consultantplus://offline/ref=603E0F8F4B51B059467B99F509F4651CA6C9D2532FE09137DDDDCAB52CA6C27EE37AD2AE0932FCC4t2q5K" TargetMode="External"/><Relationship Id="rId67" Type="http://schemas.openxmlformats.org/officeDocument/2006/relationships/hyperlink" Target="http://um2003prod2.garant.ru/document?id=12037300&amp;sub=0" TargetMode="External"/><Relationship Id="rId103" Type="http://schemas.openxmlformats.org/officeDocument/2006/relationships/hyperlink" Target="consultantplus://offline/ref=A84A625213712FBE6A6B2CE34AE6FE6E2FE02A4FF488CF7CB4840476354921B4B9B207B0A3D34DBFA00198757FD8BB995321A3B5c3u2N" TargetMode="External"/><Relationship Id="rId108" Type="http://schemas.openxmlformats.org/officeDocument/2006/relationships/hyperlink" Target="consultantplus://offline/ref=603E0F8F4B51B059467B99F509F4651CA6C9D55D2FE79137DDDDCAB52CA6C27EE37AD2AE0932FBC9t2qAK" TargetMode="External"/><Relationship Id="rId116" Type="http://schemas.openxmlformats.org/officeDocument/2006/relationships/hyperlink" Target="consultantplus://offline/ref=A84A625213712FBE6A6B2CE34AE6FE6E2EE0284AFCDD987EE5D10A733D197BA4AFFB0AB8BCD918F0E65497c7u4N" TargetMode="External"/><Relationship Id="rId124" Type="http://schemas.openxmlformats.org/officeDocument/2006/relationships/hyperlink" Target="consultantplus://offline/ref=603E0F8F4B51B059467B99F509F4651CA6C9D55D2FE79137DDDDCAB52CA6C27EE37AD2AE0932F8C3t2q4K" TargetMode="External"/><Relationship Id="rId129" Type="http://schemas.openxmlformats.org/officeDocument/2006/relationships/hyperlink" Target="http://um2003prod2.garant.ru/document?id=12037300&amp;sub=0" TargetMode="External"/><Relationship Id="rId137" Type="http://schemas.openxmlformats.org/officeDocument/2006/relationships/hyperlink" Target="consultantplus://offline/ref=962EA3EABD111ED327085BADF193E07FC5CCBC19FA75D8D520D894D166F53A2022CAEBBC8C3642B8393D2CD791EBCEC9367D84C5B7AF6F92G5z8N" TargetMode="External"/><Relationship Id="rId20" Type="http://schemas.openxmlformats.org/officeDocument/2006/relationships/hyperlink" Target="consultantplus://offline/ref=FA25E988EC5F7480609F194DC3135D9A77EA500086D676E2FE5865C445D7F9DFAE5351177A665F80b8P4O" TargetMode="External"/><Relationship Id="rId41" Type="http://schemas.openxmlformats.org/officeDocument/2006/relationships/hyperlink" Target="consultantplus://offline/ref=D253F89E3432ADCC70A94FAC5874B0A8826EF6739350115C903B611C30F39A3F502DC1D4673C8FBEqB0AJ" TargetMode="External"/><Relationship Id="rId54" Type="http://schemas.openxmlformats.org/officeDocument/2006/relationships/hyperlink" Target="consultantplus://offline/ref=738D738F5BF0624FB59E5FDE466C12A0A0956DFD75477C9AEA6F30918882C3050ACA42BDA2o8F" TargetMode="External"/><Relationship Id="rId62" Type="http://schemas.openxmlformats.org/officeDocument/2006/relationships/hyperlink" Target="consultantplus://offline/ref=603E0F8F4B51B059467B99F509F4651CA6C9D55D2FE79137DDDDCAB52CA6C27EE37AD2AE0932F8C1t2q7K" TargetMode="External"/><Relationship Id="rId70" Type="http://schemas.openxmlformats.org/officeDocument/2006/relationships/hyperlink" Target="consultantplus://offline/ref=738D738F5BF0624FB59E5FDE466C12A0A0956DFD75477C9AEA6F30918882C3050ACA42ABo7F" TargetMode="External"/><Relationship Id="rId75" Type="http://schemas.openxmlformats.org/officeDocument/2006/relationships/hyperlink" Target="consultantplus://offline/ref=962EA3EABD111ED327085BADF193E07FC5CCBC19FA75D8D520D894D166F53A2022CAEBBC8C3642B8393D2CD791EBCEC9367D84C5B7AF6F92G5z8N" TargetMode="External"/><Relationship Id="rId83" Type="http://schemas.openxmlformats.org/officeDocument/2006/relationships/hyperlink" Target="consultantplus://offline/ref=738D738F5BF0624FB59E5FDE466C12A0A0956DFD75477C9AEA6F30918882C3050ACA42BF2DBB29C4A5oBF" TargetMode="External"/><Relationship Id="rId88" Type="http://schemas.openxmlformats.org/officeDocument/2006/relationships/hyperlink" Target="consultantplus://offline/ref=A84A625213712FBE6A6B2CE34AE6FE6E2FE02A4FF488CF7CB4840476354921B4B9B207B0A3D34DBFA00198757FD8BB995321A3B5c3u2N" TargetMode="External"/><Relationship Id="rId91" Type="http://schemas.openxmlformats.org/officeDocument/2006/relationships/hyperlink" Target="consultantplus://offline/ref=603E0F8F4B51B059467B99F509F4651CA6C9D55D2FE79137DDDDCAB52CA6C27EE37AD2AE0932F9C8t2q1K" TargetMode="External"/><Relationship Id="rId96" Type="http://schemas.openxmlformats.org/officeDocument/2006/relationships/hyperlink" Target="http://um2003prod2.garant.ru/document?id=12048567&amp;sub=0" TargetMode="External"/><Relationship Id="rId111" Type="http://schemas.openxmlformats.org/officeDocument/2006/relationships/hyperlink" Target="http://um2003prod2.garant.ru/document?id=12048567&amp;sub=0" TargetMode="External"/><Relationship Id="rId132" Type="http://schemas.openxmlformats.org/officeDocument/2006/relationships/hyperlink" Target="consultantplus://offline/ref=738D738F5BF0624FB59E5FDE466C12A0A0956DFD75477C9AEA6F30918882C3050ACA42ABo7F" TargetMode="External"/><Relationship Id="rId140" Type="http://schemas.openxmlformats.org/officeDocument/2006/relationships/hyperlink" Target="consultantplus://offline/ref=603E0F8F4B51B059467B99F509F4651CA6C9D55D2FE79137DDDDCAB52CA6C27EE37AD2AE0932FBC9t2qAK"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valdayadm.ru/%20" TargetMode="External"/><Relationship Id="rId23" Type="http://schemas.openxmlformats.org/officeDocument/2006/relationships/hyperlink" Target="http://utp.sberbank-ast.ru" TargetMode="External"/><Relationship Id="rId28" Type="http://schemas.openxmlformats.org/officeDocument/2006/relationships/hyperlink" Target="http://utp.sberbank-ast.ru" TargetMode="External"/><Relationship Id="rId36" Type="http://schemas.openxmlformats.org/officeDocument/2006/relationships/hyperlink" Target="http://www.valdayadm.ru/%20" TargetMode="External"/><Relationship Id="rId49" Type="http://schemas.openxmlformats.org/officeDocument/2006/relationships/hyperlink" Target="http://utp.sberbank-ast.ru" TargetMode="External"/><Relationship Id="rId57" Type="http://schemas.openxmlformats.org/officeDocument/2006/relationships/hyperlink" Target="consultantplus://offline/ref=A84A625213712FBE6A6B2CE34AE6FE6E25EB2647F7809276BCDD087432467EB1BEA307B1ABC618EFFA569577c7u7N" TargetMode="External"/><Relationship Id="rId106" Type="http://schemas.openxmlformats.org/officeDocument/2006/relationships/hyperlink" Target="consultantplus://offline/ref=603E0F8F4B51B059467B99F509F4651CA6C9D55D2FE79137DDDDCAB52CA6C27EE37AD2AE0932F9C8t2q1K" TargetMode="External"/><Relationship Id="rId114" Type="http://schemas.openxmlformats.org/officeDocument/2006/relationships/hyperlink" Target="consultantplus://offline/ref=738D738F5BF0624FB59E5FDE466C12A0A0956DFD75477C9AEA6F30918882C3050ACA42BDA2o8F" TargetMode="External"/><Relationship Id="rId119" Type="http://schemas.openxmlformats.org/officeDocument/2006/relationships/hyperlink" Target="consultantplus://offline/ref=603E0F8F4B51B059467B99F509F4651CA6C9D2532FE09137DDDDCAB52CA6C27EE37AD2AE0932FCC4t2q5K" TargetMode="External"/><Relationship Id="rId127" Type="http://schemas.openxmlformats.org/officeDocument/2006/relationships/hyperlink" Target="consultantplus://offline/ref=BE451C482B61BE9E8AC39310F064CE8C142D68BB491D8B3B5F7D2AF773897AE688BE5CBB27B540A4x2MAL" TargetMode="External"/><Relationship Id="rId10" Type="http://schemas.openxmlformats.org/officeDocument/2006/relationships/hyperlink" Target="http://www.valdayadm.ru/%20" TargetMode="External"/><Relationship Id="rId31" Type="http://schemas.openxmlformats.org/officeDocument/2006/relationships/hyperlink" Target="http://www.valdayadm.ru/" TargetMode="External"/><Relationship Id="rId44" Type="http://schemas.openxmlformats.org/officeDocument/2006/relationships/hyperlink" Target="http://utp.sberbank-ast.ru" TargetMode="External"/><Relationship Id="rId52" Type="http://schemas.openxmlformats.org/officeDocument/2006/relationships/hyperlink" Target="http://um2003prod2.garant.ru/document?id=12037300&amp;sub=0" TargetMode="External"/><Relationship Id="rId60" Type="http://schemas.openxmlformats.org/officeDocument/2006/relationships/hyperlink" Target="consultantplus://offline/ref=962EA3EABD111ED327085BADF193E07FC5CCBC19FA75D8D520D894D166F53A2022CAEBBC8C3642B8393D2CD791EBCEC9367D84C5B7AF6F92G5z8N" TargetMode="External"/><Relationship Id="rId65" Type="http://schemas.openxmlformats.org/officeDocument/2006/relationships/hyperlink" Target="consultantplus://offline/ref=603E0F8F4B51B059467B99F509F4651CA6C9DD512FE19137DDDDCAB52CA6C27EE37AD2AE0932F8C3t2qBK" TargetMode="External"/><Relationship Id="rId73" Type="http://schemas.openxmlformats.org/officeDocument/2006/relationships/hyperlink" Target="consultantplus://offline/ref=A84A625213712FBE6A6B2CE34AE6FE6E2FE02A4FF488CF7CB4840476354921B4B9B207B0A3D34DBFA00198757FD8BB995321A3B5c3u2N" TargetMode="External"/><Relationship Id="rId78" Type="http://schemas.openxmlformats.org/officeDocument/2006/relationships/hyperlink" Target="consultantplus://offline/ref=603E0F8F4B51B059467B99F509F4651CA6C9D55D2FE79137DDDDCAB52CA6C27EE37AD2AE0932FBC9t2qAK" TargetMode="External"/><Relationship Id="rId81" Type="http://schemas.openxmlformats.org/officeDocument/2006/relationships/hyperlink" Target="http://um2003prod2.garant.ru/document?id=12048567&amp;sub=0" TargetMode="External"/><Relationship Id="rId86" Type="http://schemas.openxmlformats.org/officeDocument/2006/relationships/hyperlink" Target="consultantplus://offline/ref=A84A625213712FBE6A6B2CE34AE6FE6E2EE0284AFCDD987EE5D10A733D197BA4AFFB0AB8BCD918F0E65497c7u4N" TargetMode="External"/><Relationship Id="rId94" Type="http://schemas.openxmlformats.org/officeDocument/2006/relationships/hyperlink" Target="consultantplus://offline/ref=603E0F8F4B51B059467B99F509F4651CA6C9D55D2FE79137DDDDCAB52CA6C27EE37AD2AE0932F8C3t2q4K" TargetMode="External"/><Relationship Id="rId99" Type="http://schemas.openxmlformats.org/officeDocument/2006/relationships/hyperlink" Target="consultantplus://offline/ref=738D738F5BF0624FB59E5FDE466C12A0A0956DFD75477C9AEA6F30918882C3050ACA42BDA2o8F" TargetMode="External"/><Relationship Id="rId101" Type="http://schemas.openxmlformats.org/officeDocument/2006/relationships/hyperlink" Target="consultantplus://offline/ref=A84A625213712FBE6A6B2CE34AE6FE6E2EE0284AFCDD987EE5D10A733D197BA4AFFB0AB8BCD918F0E65497c7u4N" TargetMode="External"/><Relationship Id="rId122" Type="http://schemas.openxmlformats.org/officeDocument/2006/relationships/hyperlink" Target="consultantplus://offline/ref=603E0F8F4B51B059467B99F509F4651CA6C9D55D2FE79137DDDDCAB52CA6C27EE37AD2AE0932F8C1t2q7K" TargetMode="External"/><Relationship Id="rId130" Type="http://schemas.openxmlformats.org/officeDocument/2006/relationships/hyperlink" Target="consultantplus://offline/ref=738D738F5BF0624FB59E5FDE466C12A0A0956DFD75477C9AEA6F30918882C3050ACA42BF2DBB29C4A5oBF" TargetMode="External"/><Relationship Id="rId135" Type="http://schemas.openxmlformats.org/officeDocument/2006/relationships/hyperlink" Target="consultantplus://offline/ref=A84A625213712FBE6A6B2CE34AE6FE6E2FE02A4FF488CF7CB4840476354921B4B9B207B0A3D34DBFA00198757FD8BB995321A3B5c3u2N" TargetMode="External"/><Relationship Id="rId14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orgi.gov.ru" TargetMode="External"/><Relationship Id="rId13" Type="http://schemas.openxmlformats.org/officeDocument/2006/relationships/hyperlink" Target="https://www.sberbank-ast.ru/" TargetMode="External"/><Relationship Id="rId18" Type="http://schemas.openxmlformats.org/officeDocument/2006/relationships/hyperlink" Target="consultantplus://offline/ref=D253F89E3432ADCC70A94FAC5874B0A8826EF6739350115C903B611C30F39A3F502DC1D4673C8FBEqB0AJ" TargetMode="External"/><Relationship Id="rId39" Type="http://schemas.openxmlformats.org/officeDocument/2006/relationships/hyperlink" Target="https://&#1087;&#1086;&#1088;&#1090;&#1072;&#1083;-&#1090;&#1087;.&#1088;&#1092;/" TargetMode="External"/><Relationship Id="rId109" Type="http://schemas.openxmlformats.org/officeDocument/2006/relationships/hyperlink" Target="consultantplus://offline/ref=603E0F8F4B51B059467B99F509F4651CA6C9D55D2FE79137DDDDCAB52CA6C27EE37AD2AE0932F8C3t2q4K" TargetMode="External"/><Relationship Id="rId34" Type="http://schemas.openxmlformats.org/officeDocument/2006/relationships/hyperlink" Target="https://www.sberbank-ast.ru/" TargetMode="External"/><Relationship Id="rId50" Type="http://schemas.openxmlformats.org/officeDocument/2006/relationships/hyperlink" Target="http://utp.sberbank-ast.ru" TargetMode="External"/><Relationship Id="rId55" Type="http://schemas.openxmlformats.org/officeDocument/2006/relationships/hyperlink" Target="consultantplus://offline/ref=738D738F5BF0624FB59E5FDE466C12A0A0956DFD75477C9AEA6F30918882C3050ACA42ABo7F" TargetMode="External"/><Relationship Id="rId76" Type="http://schemas.openxmlformats.org/officeDocument/2006/relationships/hyperlink" Target="consultantplus://offline/ref=603E0F8F4B51B059467B99F509F4651CA6C9D55D2FE79137DDDDCAB52CA6C27EE37AD2AE0932F9C8t2q1K" TargetMode="External"/><Relationship Id="rId97" Type="http://schemas.openxmlformats.org/officeDocument/2006/relationships/hyperlink" Target="http://um2003prod2.garant.ru/document?id=12037300&amp;sub=0" TargetMode="External"/><Relationship Id="rId104" Type="http://schemas.openxmlformats.org/officeDocument/2006/relationships/hyperlink" Target="consultantplus://offline/ref=603E0F8F4B51B059467B99F509F4651CA6C9D2532FE09137DDDDCAB52CA6C27EE37AD2AE0932FCC4t2q5K" TargetMode="External"/><Relationship Id="rId120" Type="http://schemas.openxmlformats.org/officeDocument/2006/relationships/hyperlink" Target="consultantplus://offline/ref=962EA3EABD111ED327085BADF193E07FC5CCBC19FA75D8D520D894D166F53A2022CAEBBC8C3642B8393D2CD791EBCEC9367D84C5B7AF6F92G5z8N" TargetMode="External"/><Relationship Id="rId125" Type="http://schemas.openxmlformats.org/officeDocument/2006/relationships/hyperlink" Target="consultantplus://offline/ref=603E0F8F4B51B059467B99F509F4651CA6C9DD512FE19137DDDDCAB52CA6C27EE37AD2AE0932F8C3t2qBK" TargetMode="External"/><Relationship Id="rId141" Type="http://schemas.openxmlformats.org/officeDocument/2006/relationships/hyperlink" Target="consultantplus://offline/ref=603E0F8F4B51B059467B99F509F4651CA6C9D55D2FE79137DDDDCAB52CA6C27EE37AD2AE0932F8C3t2q4K"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A84A625213712FBE6A6B2CE34AE6FE6E2EE0284AFCDD987EE5D10A733D197BA4AFFB0AB8BCD918F0E65497c7u4N" TargetMode="External"/><Relationship Id="rId92" Type="http://schemas.openxmlformats.org/officeDocument/2006/relationships/hyperlink" Target="consultantplus://offline/ref=603E0F8F4B51B059467B99F509F4651CA6C9D55D2FE79137DDDDCAB52CA6C27EE37AD2AE0932F8C1t2q7K" TargetMode="External"/><Relationship Id="rId2" Type="http://schemas.openxmlformats.org/officeDocument/2006/relationships/numbering" Target="numbering.xml"/><Relationship Id="rId29" Type="http://schemas.openxmlformats.org/officeDocument/2006/relationships/hyperlink" Target="http://utp.sberbank-ast.ru" TargetMode="External"/><Relationship Id="rId24" Type="http://schemas.openxmlformats.org/officeDocument/2006/relationships/hyperlink" Target="http://utp.sberbank-ast.ru/AP/Notice/653/Requisit" TargetMode="External"/><Relationship Id="rId40" Type="http://schemas.openxmlformats.org/officeDocument/2006/relationships/hyperlink" Target="consultantplus://offline/ref=D253F89E3432ADCC70A94FAC5874B0A8826EF6739350115C903B611C30F39A3F502DC1D4673C8FBEqB0AJ" TargetMode="External"/><Relationship Id="rId45" Type="http://schemas.openxmlformats.org/officeDocument/2006/relationships/hyperlink" Target="http://utp.sberbank-ast.ru/AP/Notice/653/Requisit" TargetMode="External"/><Relationship Id="rId66" Type="http://schemas.openxmlformats.org/officeDocument/2006/relationships/hyperlink" Target="http://um2003prod2.garant.ru/document?id=12048567&amp;sub=0" TargetMode="External"/><Relationship Id="rId87" Type="http://schemas.openxmlformats.org/officeDocument/2006/relationships/hyperlink" Target="consultantplus://offline/ref=A84A625213712FBE6A6B2CE34AE6FE6E25EB2647F7809276BCDD087432467EB1BEA307B1ABC618EFFA569577c7u7N" TargetMode="External"/><Relationship Id="rId110" Type="http://schemas.openxmlformats.org/officeDocument/2006/relationships/hyperlink" Target="consultantplus://offline/ref=603E0F8F4B51B059467B99F509F4651CA6C9DD512FE19137DDDDCAB52CA6C27EE37AD2AE0932F8C3t2qBK" TargetMode="External"/><Relationship Id="rId115" Type="http://schemas.openxmlformats.org/officeDocument/2006/relationships/hyperlink" Target="consultantplus://offline/ref=738D738F5BF0624FB59E5FDE466C12A0A0956DFD75477C9AEA6F30918882C3050ACA42ABo7F" TargetMode="External"/><Relationship Id="rId131" Type="http://schemas.openxmlformats.org/officeDocument/2006/relationships/hyperlink" Target="consultantplus://offline/ref=738D738F5BF0624FB59E5FDE466C12A0A0956DFD75477C9AEA6F30918882C3050ACA42BDA2o8F" TargetMode="External"/><Relationship Id="rId136" Type="http://schemas.openxmlformats.org/officeDocument/2006/relationships/hyperlink" Target="consultantplus://offline/ref=603E0F8F4B51B059467B99F509F4651CA6C9D2532FE09137DDDDCAB52CA6C27EE37AD2AE0932FCC4t2q5K" TargetMode="External"/><Relationship Id="rId61" Type="http://schemas.openxmlformats.org/officeDocument/2006/relationships/hyperlink" Target="consultantplus://offline/ref=603E0F8F4B51B059467B99F509F4651CA6C9D55D2FE79137DDDDCAB52CA6C27EE37AD2AE0932F9C8t2q1K" TargetMode="External"/><Relationship Id="rId82" Type="http://schemas.openxmlformats.org/officeDocument/2006/relationships/hyperlink" Target="http://um2003prod2.garant.ru/document?id=12037300&amp;sub=0" TargetMode="External"/><Relationship Id="rId19" Type="http://schemas.openxmlformats.org/officeDocument/2006/relationships/hyperlink" Target="consultantplus://offline/ref=FA25E988EC5F7480609F194DC3135D9A77EA500086D676E2FE5865C445D7F9DFAE5351177A665F80b8P4O" TargetMode="External"/><Relationship Id="rId14" Type="http://schemas.openxmlformats.org/officeDocument/2006/relationships/hyperlink" Target="http://torgi.gov.ru" TargetMode="External"/><Relationship Id="rId30" Type="http://schemas.openxmlformats.org/officeDocument/2006/relationships/hyperlink" Target="http://torgi.gov.ru" TargetMode="External"/><Relationship Id="rId35" Type="http://schemas.openxmlformats.org/officeDocument/2006/relationships/hyperlink" Target="http://torgi.gov.ru" TargetMode="External"/><Relationship Id="rId56" Type="http://schemas.openxmlformats.org/officeDocument/2006/relationships/hyperlink" Target="consultantplus://offline/ref=A84A625213712FBE6A6B2CE34AE6FE6E2EE0284AFCDD987EE5D10A733D197BA4AFFB0AB8BCD918F0E65497c7u4N" TargetMode="External"/><Relationship Id="rId77" Type="http://schemas.openxmlformats.org/officeDocument/2006/relationships/hyperlink" Target="consultantplus://offline/ref=603E0F8F4B51B059467B99F509F4651CA6C9D55D2FE79137DDDDCAB52CA6C27EE37AD2AE0932F8C1t2q7K" TargetMode="External"/><Relationship Id="rId100" Type="http://schemas.openxmlformats.org/officeDocument/2006/relationships/hyperlink" Target="consultantplus://offline/ref=738D738F5BF0624FB59E5FDE466C12A0A0956DFD75477C9AEA6F30918882C3050ACA42ABo7F" TargetMode="External"/><Relationship Id="rId105" Type="http://schemas.openxmlformats.org/officeDocument/2006/relationships/hyperlink" Target="consultantplus://offline/ref=962EA3EABD111ED327085BADF193E07FC5CCBC19FA75D8D520D894D166F53A2022CAEBBC8C3642B8393D2CD791EBCEC9367D84C5B7AF6F92G5z8N" TargetMode="External"/><Relationship Id="rId126" Type="http://schemas.openxmlformats.org/officeDocument/2006/relationships/hyperlink" Target="consultantplus://offline/ref=6F042024E7FD9D6C4D98A7DA66BB548F317F298F945481734AB01140F0056A5E72B305BF7196DBABL2L1L" TargetMode="External"/><Relationship Id="rId8" Type="http://schemas.openxmlformats.org/officeDocument/2006/relationships/image" Target="media/image1.jpeg"/><Relationship Id="rId51" Type="http://schemas.openxmlformats.org/officeDocument/2006/relationships/hyperlink" Target="http://um2003prod2.garant.ru/document?id=12048567&amp;sub=0" TargetMode="External"/><Relationship Id="rId72" Type="http://schemas.openxmlformats.org/officeDocument/2006/relationships/hyperlink" Target="consultantplus://offline/ref=A84A625213712FBE6A6B2CE34AE6FE6E25EB2647F7809276BCDD087432467EB1BEA307B1ABC618EFFA569577c7u7N" TargetMode="External"/><Relationship Id="rId93" Type="http://schemas.openxmlformats.org/officeDocument/2006/relationships/hyperlink" Target="consultantplus://offline/ref=603E0F8F4B51B059467B99F509F4651CA6C9D55D2FE79137DDDDCAB52CA6C27EE37AD2AE0932FBC9t2qAK" TargetMode="External"/><Relationship Id="rId98" Type="http://schemas.openxmlformats.org/officeDocument/2006/relationships/hyperlink" Target="consultantplus://offline/ref=738D738F5BF0624FB59E5FDE466C12A0A0956DFD75477C9AEA6F30918882C3050ACA42BF2DBB29C4A5oBF" TargetMode="External"/><Relationship Id="rId121" Type="http://schemas.openxmlformats.org/officeDocument/2006/relationships/hyperlink" Target="consultantplus://offline/ref=603E0F8F4B51B059467B99F509F4651CA6C9D55D2FE79137DDDDCAB52CA6C27EE37AD2AE0932F9C8t2q1K" TargetMode="External"/><Relationship Id="rId142" Type="http://schemas.openxmlformats.org/officeDocument/2006/relationships/hyperlink" Target="consultantplus://offline/ref=603E0F8F4B51B059467B99F509F4651CA6C9DD512FE19137DDDDCAB52CA6C27EE37AD2AE0932F8C3t2qBK"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3562F-D04B-44DF-A88F-3F9756049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57732</Words>
  <Characters>329075</Characters>
  <Application>Microsoft Office Word</Application>
  <DocSecurity>0</DocSecurity>
  <Lines>2742</Lines>
  <Paragraphs>772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386035</CharactersWithSpaces>
  <SharedDoc>false</SharedDoc>
  <HLinks>
    <vt:vector size="24" baseType="variant">
      <vt:variant>
        <vt:i4>3473512</vt:i4>
      </vt:variant>
      <vt:variant>
        <vt:i4>9</vt:i4>
      </vt:variant>
      <vt:variant>
        <vt:i4>0</vt:i4>
      </vt:variant>
      <vt:variant>
        <vt:i4>5</vt:i4>
      </vt:variant>
      <vt:variant>
        <vt:lpwstr>consultantplus://offline/ref=42284853478D02AAA1890C41C2987C41CE23F5B4A87B8E82C1BB0EB2g1QEI</vt:lpwstr>
      </vt:variant>
      <vt:variant>
        <vt:lpwstr/>
      </vt:variant>
      <vt:variant>
        <vt:i4>3997794</vt:i4>
      </vt:variant>
      <vt:variant>
        <vt:i4>6</vt:i4>
      </vt:variant>
      <vt:variant>
        <vt:i4>0</vt:i4>
      </vt:variant>
      <vt:variant>
        <vt:i4>5</vt:i4>
      </vt:variant>
      <vt:variant>
        <vt:lpwstr>consultantplus://offline/ref=BAD3362BC80099C4150FE0578411654E2AA63A967D590638F7DCD7AD00C5FF8D690C09E7ABD7DCB3s447H</vt:lpwstr>
      </vt:variant>
      <vt:variant>
        <vt:lpwstr/>
      </vt:variant>
      <vt:variant>
        <vt:i4>655385</vt:i4>
      </vt:variant>
      <vt:variant>
        <vt:i4>3</vt:i4>
      </vt:variant>
      <vt:variant>
        <vt:i4>0</vt:i4>
      </vt:variant>
      <vt:variant>
        <vt:i4>5</vt:i4>
      </vt:variant>
      <vt:variant>
        <vt:lpwstr>consultantplus://offline/main?base=RLAW154;n=24514;fld=134;dst=100285</vt:lpwstr>
      </vt:variant>
      <vt:variant>
        <vt:lpwstr/>
      </vt:variant>
      <vt:variant>
        <vt:i4>3539051</vt:i4>
      </vt:variant>
      <vt:variant>
        <vt:i4>0</vt:i4>
      </vt:variant>
      <vt:variant>
        <vt:i4>0</vt:i4>
      </vt:variant>
      <vt:variant>
        <vt:i4>5</vt:i4>
      </vt:variant>
      <vt:variant>
        <vt:lpwstr>consultantplus://offline/main?base=LAW;n=108403;fld=134;dst=693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2023-11-10T12:38:00Z</cp:lastPrinted>
  <dcterms:created xsi:type="dcterms:W3CDTF">2024-03-07T11:15:00Z</dcterms:created>
  <dcterms:modified xsi:type="dcterms:W3CDTF">2024-03-07T11:15:00Z</dcterms:modified>
</cp:coreProperties>
</file>