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8877C7" w:rsidP="00D200E8">
      <w:pPr>
        <w:tabs>
          <w:tab w:val="left" w:pos="5954"/>
        </w:tabs>
        <w:jc w:val="center"/>
        <w:rPr>
          <w:rFonts w:ascii="Arial" w:hAnsi="Arial" w:cs="Arial"/>
          <w:b/>
          <w:sz w:val="2"/>
          <w:szCs w:val="2"/>
        </w:rPr>
      </w:pPr>
      <w:r w:rsidRPr="008877C7">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E131C7" w:rsidRPr="00457FCB" w:rsidRDefault="00E131C7" w:rsidP="003962F5">
                  <w:pPr>
                    <w:rPr>
                      <w:rFonts w:ascii="Arial" w:hAnsi="Arial" w:cs="Arial"/>
                      <w:b/>
                      <w:sz w:val="4"/>
                      <w:szCs w:val="4"/>
                    </w:rPr>
                  </w:pPr>
                </w:p>
                <w:p w:rsidR="00E131C7" w:rsidRPr="007E55DE" w:rsidRDefault="00E131C7" w:rsidP="003962F5">
                  <w:pPr>
                    <w:rPr>
                      <w:b/>
                    </w:rPr>
                  </w:pPr>
                  <w:r>
                    <w:rPr>
                      <w:b/>
                    </w:rPr>
                    <w:t xml:space="preserve">17 </w:t>
                  </w:r>
                  <w:r w:rsidRPr="007E55DE">
                    <w:rPr>
                      <w:b/>
                    </w:rPr>
                    <w:t>(</w:t>
                  </w:r>
                  <w:r>
                    <w:rPr>
                      <w:b/>
                    </w:rPr>
                    <w:t xml:space="preserve">625) от 11 марта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A44DBF" w:rsidRPr="00A44DBF" w:rsidRDefault="00A44DBF" w:rsidP="00A44DBF">
      <w:pPr>
        <w:jc w:val="center"/>
        <w:rPr>
          <w:rFonts w:ascii="Arial" w:hAnsi="Arial" w:cs="Arial"/>
          <w:b/>
          <w:sz w:val="16"/>
          <w:szCs w:val="16"/>
        </w:rPr>
      </w:pPr>
      <w:r w:rsidRPr="00A44DBF">
        <w:rPr>
          <w:rFonts w:ascii="Arial" w:hAnsi="Arial" w:cs="Arial"/>
          <w:b/>
          <w:sz w:val="16"/>
          <w:szCs w:val="16"/>
        </w:rPr>
        <w:t>СОВЕТ  ДЕПУТАТОВ  ВАЛДАЙСКОГО  ГОРОДСКОГО  ПОСЕЛЕНИЯ</w:t>
      </w:r>
    </w:p>
    <w:p w:rsidR="00A44DBF" w:rsidRPr="00A44DBF" w:rsidRDefault="00A44DBF" w:rsidP="00A44DBF">
      <w:pPr>
        <w:jc w:val="center"/>
        <w:rPr>
          <w:rFonts w:ascii="Arial" w:hAnsi="Arial" w:cs="Arial"/>
          <w:sz w:val="16"/>
          <w:szCs w:val="16"/>
        </w:rPr>
      </w:pPr>
      <w:r w:rsidRPr="00A44DBF">
        <w:rPr>
          <w:rFonts w:ascii="Arial" w:hAnsi="Arial" w:cs="Arial"/>
          <w:sz w:val="16"/>
          <w:szCs w:val="16"/>
        </w:rPr>
        <w:t>Р Е Ш Е Н И Е</w:t>
      </w:r>
    </w:p>
    <w:p w:rsidR="00A44DBF" w:rsidRPr="00A44DBF" w:rsidRDefault="00A44DBF" w:rsidP="00A44DBF">
      <w:pPr>
        <w:jc w:val="center"/>
        <w:rPr>
          <w:rFonts w:ascii="Arial" w:hAnsi="Arial" w:cs="Arial"/>
          <w:b/>
          <w:sz w:val="16"/>
          <w:szCs w:val="16"/>
        </w:rPr>
      </w:pPr>
      <w:r w:rsidRPr="00A44DBF">
        <w:rPr>
          <w:rFonts w:ascii="Arial" w:hAnsi="Arial" w:cs="Arial"/>
          <w:b/>
          <w:sz w:val="16"/>
          <w:szCs w:val="16"/>
        </w:rPr>
        <w:t>О внесении изменений в решение Совета депутатов</w:t>
      </w:r>
    </w:p>
    <w:p w:rsidR="00A44DBF" w:rsidRPr="00A44DBF" w:rsidRDefault="00A44DBF" w:rsidP="00A44DBF">
      <w:pPr>
        <w:jc w:val="center"/>
        <w:rPr>
          <w:rFonts w:ascii="Arial" w:hAnsi="Arial" w:cs="Arial"/>
          <w:b/>
          <w:sz w:val="16"/>
          <w:szCs w:val="16"/>
        </w:rPr>
      </w:pPr>
      <w:r w:rsidRPr="00A44DBF">
        <w:rPr>
          <w:rFonts w:ascii="Arial" w:hAnsi="Arial" w:cs="Arial"/>
          <w:b/>
          <w:sz w:val="16"/>
          <w:szCs w:val="16"/>
        </w:rPr>
        <w:t>Валдайского городского поселения от 28.12.2023 № 179</w:t>
      </w:r>
    </w:p>
    <w:p w:rsidR="00A44DBF" w:rsidRPr="00A44DBF" w:rsidRDefault="00A44DBF" w:rsidP="00A44DBF">
      <w:pPr>
        <w:pStyle w:val="ConsNonformat"/>
        <w:jc w:val="center"/>
        <w:rPr>
          <w:rFonts w:ascii="Arial" w:hAnsi="Arial" w:cs="Arial"/>
          <w:sz w:val="4"/>
          <w:szCs w:val="4"/>
        </w:rPr>
      </w:pPr>
    </w:p>
    <w:p w:rsidR="00A44DBF" w:rsidRPr="00A44DBF" w:rsidRDefault="00A44DBF" w:rsidP="00A44DBF">
      <w:pPr>
        <w:pStyle w:val="ConsNonformat"/>
        <w:ind w:firstLine="284"/>
        <w:jc w:val="both"/>
        <w:rPr>
          <w:rFonts w:ascii="Arial" w:hAnsi="Arial" w:cs="Arial"/>
          <w:b/>
          <w:sz w:val="16"/>
          <w:szCs w:val="16"/>
        </w:rPr>
      </w:pPr>
      <w:r w:rsidRPr="00A44DBF">
        <w:rPr>
          <w:rFonts w:ascii="Arial" w:hAnsi="Arial" w:cs="Arial"/>
          <w:b/>
          <w:sz w:val="16"/>
          <w:szCs w:val="16"/>
        </w:rPr>
        <w:t>Принято Советом депутатов Валдайского городского поселения 11 марта 2024 года.</w:t>
      </w:r>
    </w:p>
    <w:p w:rsidR="00A44DBF" w:rsidRPr="00A44DBF" w:rsidRDefault="00A44DBF" w:rsidP="00A44DBF">
      <w:pPr>
        <w:ind w:firstLine="284"/>
        <w:jc w:val="both"/>
        <w:rPr>
          <w:rFonts w:ascii="Arial" w:hAnsi="Arial" w:cs="Arial"/>
          <w:b/>
          <w:sz w:val="16"/>
          <w:szCs w:val="16"/>
        </w:rPr>
      </w:pPr>
      <w:r w:rsidRPr="00A44DBF">
        <w:rPr>
          <w:rFonts w:ascii="Arial" w:hAnsi="Arial" w:cs="Arial"/>
          <w:sz w:val="16"/>
          <w:szCs w:val="16"/>
        </w:rPr>
        <w:t xml:space="preserve">Совет депутатов Валдайского городского поселения </w:t>
      </w:r>
      <w:r w:rsidRPr="00A44DBF">
        <w:rPr>
          <w:rFonts w:ascii="Arial" w:hAnsi="Arial" w:cs="Arial"/>
          <w:b/>
          <w:sz w:val="16"/>
          <w:szCs w:val="16"/>
        </w:rPr>
        <w:t>РЕШИЛ:</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1.1. Изложить пункт 1 в редакции:</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«Утвердить основные характеристики бюджета Валдайского городского поселения на 2024 год:</w:t>
      </w:r>
    </w:p>
    <w:p w:rsidR="00A44DBF" w:rsidRPr="00A44DBF" w:rsidRDefault="00A44DBF" w:rsidP="00A44DBF">
      <w:pPr>
        <w:tabs>
          <w:tab w:val="left" w:pos="0"/>
        </w:tabs>
        <w:ind w:firstLine="284"/>
        <w:jc w:val="both"/>
        <w:rPr>
          <w:rFonts w:ascii="Arial" w:hAnsi="Arial" w:cs="Arial"/>
          <w:sz w:val="16"/>
          <w:szCs w:val="16"/>
        </w:rPr>
      </w:pPr>
      <w:r w:rsidRPr="00A44DBF">
        <w:rPr>
          <w:rFonts w:ascii="Arial" w:hAnsi="Arial" w:cs="Arial"/>
          <w:sz w:val="16"/>
          <w:szCs w:val="16"/>
        </w:rPr>
        <w:t xml:space="preserve">прогнозируемый общий объем доходов бюджета Валдайского городского поселения в сумме </w:t>
      </w:r>
      <w:r w:rsidRPr="00A44DBF">
        <w:rPr>
          <w:rFonts w:ascii="Arial" w:hAnsi="Arial" w:cs="Arial"/>
          <w:color w:val="000000"/>
          <w:sz w:val="16"/>
          <w:szCs w:val="16"/>
        </w:rPr>
        <w:t>280 149 889 рублей 00 копеек</w:t>
      </w:r>
      <w:r w:rsidRPr="00A44DBF">
        <w:rPr>
          <w:rFonts w:ascii="Arial" w:hAnsi="Arial" w:cs="Arial"/>
          <w:sz w:val="16"/>
          <w:szCs w:val="16"/>
        </w:rPr>
        <w:t>;</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 xml:space="preserve">общий объем расходов бюджета Валдайского городского поселения в сумме </w:t>
      </w:r>
      <w:r w:rsidR="00696394">
        <w:rPr>
          <w:rFonts w:ascii="Arial" w:hAnsi="Arial" w:cs="Arial"/>
          <w:color w:val="000000"/>
          <w:sz w:val="16"/>
          <w:szCs w:val="16"/>
        </w:rPr>
        <w:t>299 06</w:t>
      </w:r>
      <w:r w:rsidRPr="00A44DBF">
        <w:rPr>
          <w:rFonts w:ascii="Arial" w:hAnsi="Arial" w:cs="Arial"/>
          <w:color w:val="000000"/>
          <w:sz w:val="16"/>
          <w:szCs w:val="16"/>
        </w:rPr>
        <w:t>3 856 р</w:t>
      </w:r>
      <w:r w:rsidRPr="00A44DBF">
        <w:rPr>
          <w:rFonts w:ascii="Arial" w:hAnsi="Arial" w:cs="Arial"/>
          <w:sz w:val="16"/>
          <w:szCs w:val="16"/>
        </w:rPr>
        <w:t>ублей 54 копейки;</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 xml:space="preserve">прогнозируемый дефицит бюджета Валдайского городского поселения в </w:t>
      </w:r>
      <w:r w:rsidR="00696394">
        <w:rPr>
          <w:rFonts w:ascii="Arial" w:hAnsi="Arial" w:cs="Arial"/>
          <w:sz w:val="16"/>
          <w:szCs w:val="16"/>
        </w:rPr>
        <w:t>сумме 18 913</w:t>
      </w:r>
      <w:r w:rsidRPr="00A44DBF">
        <w:rPr>
          <w:rFonts w:ascii="Arial" w:hAnsi="Arial" w:cs="Arial"/>
          <w:sz w:val="16"/>
          <w:szCs w:val="16"/>
        </w:rPr>
        <w:t xml:space="preserve"> 967 рублей 54 копейки.».</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1.2. Изложить пункт 8 в редакции:</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2024 год в сумме 209 717 289,00 рублей, на 2025 год в сумме 5 889 200,00 рублей и на 2026 год в сумме 5 889 200,00 рублей согласно приложению 9 к решению.».</w:t>
      </w:r>
    </w:p>
    <w:p w:rsidR="00A44DBF" w:rsidRPr="00A44DBF" w:rsidRDefault="00A44DBF" w:rsidP="00A44DBF">
      <w:pPr>
        <w:ind w:firstLine="284"/>
        <w:jc w:val="both"/>
        <w:rPr>
          <w:rFonts w:ascii="Arial" w:hAnsi="Arial" w:cs="Arial"/>
          <w:sz w:val="16"/>
          <w:szCs w:val="16"/>
        </w:rPr>
      </w:pPr>
      <w:r w:rsidRPr="00A44DBF">
        <w:rPr>
          <w:rFonts w:ascii="Arial" w:hAnsi="Arial" w:cs="Arial"/>
          <w:sz w:val="16"/>
          <w:szCs w:val="16"/>
        </w:rPr>
        <w:t>1.3. Изложить приложения 1, 2, 6, 7, 8, 9 в прилагаемой редакции.</w:t>
      </w:r>
    </w:p>
    <w:p w:rsidR="00A44DBF" w:rsidRPr="00A44DBF" w:rsidRDefault="00A44DBF" w:rsidP="00A44DBF">
      <w:pPr>
        <w:ind w:firstLine="284"/>
        <w:jc w:val="both"/>
        <w:rPr>
          <w:rFonts w:ascii="Arial" w:hAnsi="Arial" w:cs="Arial"/>
          <w:color w:val="000000"/>
          <w:sz w:val="16"/>
          <w:szCs w:val="16"/>
        </w:rPr>
      </w:pPr>
      <w:r w:rsidRPr="00A44DBF">
        <w:rPr>
          <w:rFonts w:ascii="Arial" w:hAnsi="Arial" w:cs="Arial"/>
          <w:sz w:val="16"/>
          <w:szCs w:val="16"/>
        </w:rPr>
        <w:t xml:space="preserve">2. </w:t>
      </w:r>
      <w:r w:rsidRPr="00A44DBF">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A44DBF" w:rsidRPr="00A44DBF" w:rsidRDefault="00A44DBF" w:rsidP="00A44DBF">
      <w:pPr>
        <w:pStyle w:val="ConsNormal"/>
        <w:ind w:firstLine="0"/>
        <w:rPr>
          <w:rFonts w:cs="Arial"/>
          <w:b/>
          <w:sz w:val="16"/>
          <w:szCs w:val="16"/>
        </w:rPr>
      </w:pPr>
      <w:r w:rsidRPr="00A44DBF">
        <w:rPr>
          <w:rFonts w:cs="Arial"/>
          <w:b/>
          <w:sz w:val="16"/>
          <w:szCs w:val="16"/>
        </w:rPr>
        <w:t>Глава Валдайского городского поселения, председатель Совета</w:t>
      </w:r>
    </w:p>
    <w:p w:rsidR="00A44DBF" w:rsidRPr="003B3632" w:rsidRDefault="00A44DBF" w:rsidP="00A44DBF">
      <w:pPr>
        <w:pStyle w:val="ConsNormal"/>
        <w:ind w:firstLine="0"/>
        <w:rPr>
          <w:rFonts w:cs="Arial"/>
          <w:sz w:val="16"/>
          <w:szCs w:val="16"/>
        </w:rPr>
      </w:pPr>
      <w:r w:rsidRPr="00A44DBF">
        <w:rPr>
          <w:rFonts w:cs="Arial"/>
          <w:b/>
          <w:sz w:val="16"/>
          <w:szCs w:val="16"/>
        </w:rPr>
        <w:t xml:space="preserve">депутатов </w:t>
      </w:r>
      <w:r w:rsidRPr="003B3632">
        <w:rPr>
          <w:rFonts w:cs="Arial"/>
          <w:b/>
          <w:sz w:val="16"/>
          <w:szCs w:val="16"/>
        </w:rPr>
        <w:t>Валдайского городского поселения</w:t>
      </w:r>
      <w:r w:rsidRPr="003B3632">
        <w:rPr>
          <w:rFonts w:cs="Arial"/>
          <w:b/>
          <w:sz w:val="16"/>
          <w:szCs w:val="16"/>
        </w:rPr>
        <w:tab/>
      </w:r>
      <w:r w:rsidRPr="003B3632">
        <w:rPr>
          <w:rFonts w:cs="Arial"/>
          <w:b/>
          <w:sz w:val="16"/>
          <w:szCs w:val="16"/>
        </w:rPr>
        <w:tab/>
      </w:r>
      <w:r w:rsidRPr="003B3632">
        <w:rPr>
          <w:rFonts w:cs="Arial"/>
          <w:b/>
          <w:sz w:val="16"/>
          <w:szCs w:val="16"/>
        </w:rPr>
        <w:tab/>
      </w:r>
      <w:r w:rsidRPr="003B3632">
        <w:rPr>
          <w:rFonts w:cs="Arial"/>
          <w:b/>
          <w:sz w:val="16"/>
          <w:szCs w:val="16"/>
        </w:rPr>
        <w:tab/>
        <w:t>В.П.Литвиненко</w:t>
      </w:r>
    </w:p>
    <w:p w:rsidR="00A44DBF" w:rsidRPr="00A44DBF" w:rsidRDefault="00A44DBF" w:rsidP="00A44DBF">
      <w:pPr>
        <w:rPr>
          <w:rFonts w:ascii="Arial" w:hAnsi="Arial" w:cs="Arial"/>
          <w:sz w:val="16"/>
          <w:szCs w:val="16"/>
        </w:rPr>
      </w:pPr>
      <w:r w:rsidRPr="003B3632">
        <w:rPr>
          <w:rFonts w:ascii="Arial" w:hAnsi="Arial" w:cs="Arial"/>
          <w:color w:val="000000"/>
          <w:sz w:val="16"/>
          <w:szCs w:val="16"/>
        </w:rPr>
        <w:t xml:space="preserve">«11» марта </w:t>
      </w:r>
      <w:r w:rsidR="003B3632" w:rsidRPr="003B3632">
        <w:rPr>
          <w:rFonts w:ascii="Arial" w:hAnsi="Arial" w:cs="Arial"/>
          <w:color w:val="000000"/>
          <w:sz w:val="16"/>
          <w:szCs w:val="16"/>
        </w:rPr>
        <w:t>2024 года № 194</w:t>
      </w:r>
    </w:p>
    <w:p w:rsidR="00A44DBF" w:rsidRPr="00A44DBF" w:rsidRDefault="00A44DBF" w:rsidP="00A44DBF">
      <w:pPr>
        <w:jc w:val="right"/>
        <w:rPr>
          <w:rFonts w:ascii="Arial" w:hAnsi="Arial" w:cs="Arial"/>
          <w:sz w:val="12"/>
          <w:szCs w:val="18"/>
        </w:rPr>
      </w:pPr>
      <w:r w:rsidRPr="00A44DBF">
        <w:rPr>
          <w:rFonts w:ascii="Arial" w:hAnsi="Arial" w:cs="Arial"/>
          <w:b/>
          <w:bCs/>
          <w:sz w:val="12"/>
          <w:szCs w:val="18"/>
        </w:rPr>
        <w:t>Приложение 1</w:t>
      </w:r>
      <w:r w:rsidRPr="00A44DBF">
        <w:rPr>
          <w:rFonts w:ascii="Arial" w:hAnsi="Arial" w:cs="Arial"/>
          <w:sz w:val="12"/>
          <w:szCs w:val="18"/>
        </w:rPr>
        <w:br/>
        <w:t>к решению Совета депутатов</w:t>
      </w:r>
      <w:r w:rsidR="00E131C7">
        <w:rPr>
          <w:rFonts w:ascii="Arial" w:hAnsi="Arial" w:cs="Arial"/>
          <w:sz w:val="12"/>
          <w:szCs w:val="18"/>
        </w:rPr>
        <w:t xml:space="preserve"> </w:t>
      </w:r>
      <w:r w:rsidRPr="00A44DBF">
        <w:rPr>
          <w:rFonts w:ascii="Arial" w:hAnsi="Arial" w:cs="Arial"/>
          <w:sz w:val="12"/>
          <w:szCs w:val="18"/>
        </w:rPr>
        <w:t>Валдайского городского поселения</w:t>
      </w:r>
    </w:p>
    <w:p w:rsidR="00E131C7" w:rsidRDefault="00A44DBF" w:rsidP="00A44DBF">
      <w:pPr>
        <w:jc w:val="right"/>
        <w:rPr>
          <w:rFonts w:ascii="Arial" w:hAnsi="Arial" w:cs="Arial"/>
          <w:sz w:val="12"/>
          <w:szCs w:val="18"/>
        </w:rPr>
      </w:pPr>
      <w:r w:rsidRPr="00A44DBF">
        <w:rPr>
          <w:rFonts w:ascii="Arial" w:hAnsi="Arial" w:cs="Arial"/>
          <w:sz w:val="12"/>
          <w:szCs w:val="18"/>
        </w:rPr>
        <w:t>«О внесении изменений в решение о бюджете</w:t>
      </w:r>
      <w:r w:rsidR="00E131C7">
        <w:rPr>
          <w:rFonts w:ascii="Arial" w:hAnsi="Arial" w:cs="Arial"/>
          <w:sz w:val="12"/>
          <w:szCs w:val="18"/>
        </w:rPr>
        <w:t xml:space="preserve"> </w:t>
      </w:r>
      <w:r w:rsidRPr="00A44DBF">
        <w:rPr>
          <w:rFonts w:ascii="Arial" w:hAnsi="Arial" w:cs="Arial"/>
          <w:sz w:val="12"/>
          <w:szCs w:val="18"/>
        </w:rPr>
        <w:t xml:space="preserve">Валдайского </w:t>
      </w:r>
    </w:p>
    <w:p w:rsidR="00E131C7" w:rsidRDefault="00A44DBF" w:rsidP="00A44DBF">
      <w:pPr>
        <w:jc w:val="right"/>
        <w:rPr>
          <w:rFonts w:ascii="Arial" w:hAnsi="Arial" w:cs="Arial"/>
          <w:sz w:val="12"/>
          <w:szCs w:val="18"/>
        </w:rPr>
      </w:pPr>
      <w:r w:rsidRPr="00A44DBF">
        <w:rPr>
          <w:rFonts w:ascii="Arial" w:hAnsi="Arial" w:cs="Arial"/>
          <w:sz w:val="12"/>
          <w:szCs w:val="18"/>
        </w:rPr>
        <w:t>городского поселения на 2024 год</w:t>
      </w:r>
      <w:r w:rsidR="00E131C7">
        <w:rPr>
          <w:rFonts w:ascii="Arial" w:hAnsi="Arial" w:cs="Arial"/>
          <w:sz w:val="12"/>
          <w:szCs w:val="18"/>
        </w:rPr>
        <w:t xml:space="preserve"> </w:t>
      </w:r>
      <w:r w:rsidRPr="00A44DBF">
        <w:rPr>
          <w:rFonts w:ascii="Arial" w:hAnsi="Arial" w:cs="Arial"/>
          <w:sz w:val="12"/>
          <w:szCs w:val="18"/>
        </w:rPr>
        <w:t xml:space="preserve">и на плановый период </w:t>
      </w:r>
    </w:p>
    <w:p w:rsidR="00A44DBF" w:rsidRPr="00A44DBF" w:rsidRDefault="00A44DBF" w:rsidP="00A44DBF">
      <w:pPr>
        <w:jc w:val="right"/>
        <w:rPr>
          <w:rFonts w:ascii="Arial" w:hAnsi="Arial" w:cs="Arial"/>
          <w:sz w:val="12"/>
          <w:szCs w:val="18"/>
        </w:rPr>
      </w:pPr>
      <w:r w:rsidRPr="00A44DBF">
        <w:rPr>
          <w:rFonts w:ascii="Arial" w:hAnsi="Arial" w:cs="Arial"/>
          <w:sz w:val="12"/>
          <w:szCs w:val="18"/>
        </w:rPr>
        <w:t>2025 и 2026 годов»</w:t>
      </w:r>
      <w:r w:rsidR="00E131C7">
        <w:rPr>
          <w:rFonts w:ascii="Arial" w:hAnsi="Arial" w:cs="Arial"/>
          <w:sz w:val="12"/>
          <w:szCs w:val="18"/>
        </w:rPr>
        <w:t xml:space="preserve"> </w:t>
      </w:r>
      <w:r w:rsidRPr="00A44DBF">
        <w:rPr>
          <w:rFonts w:ascii="Arial" w:hAnsi="Arial" w:cs="Arial"/>
          <w:sz w:val="12"/>
          <w:szCs w:val="18"/>
        </w:rPr>
        <w:t>(в редакции решения Совета депутатов</w:t>
      </w:r>
    </w:p>
    <w:p w:rsidR="00A44DBF" w:rsidRPr="00A44DBF" w:rsidRDefault="00A44DBF" w:rsidP="00A44DBF">
      <w:pPr>
        <w:jc w:val="right"/>
        <w:rPr>
          <w:rFonts w:ascii="Arial" w:hAnsi="Arial" w:cs="Arial"/>
          <w:sz w:val="12"/>
          <w:szCs w:val="18"/>
        </w:rPr>
      </w:pPr>
      <w:r w:rsidRPr="00A44DBF">
        <w:rPr>
          <w:rFonts w:ascii="Arial" w:hAnsi="Arial" w:cs="Arial"/>
          <w:sz w:val="12"/>
          <w:szCs w:val="18"/>
        </w:rPr>
        <w:t>Валдайского городского поселения</w:t>
      </w:r>
      <w:r w:rsidR="00E131C7">
        <w:rPr>
          <w:rFonts w:ascii="Arial" w:hAnsi="Arial" w:cs="Arial"/>
          <w:sz w:val="12"/>
          <w:szCs w:val="18"/>
        </w:rPr>
        <w:t xml:space="preserve"> </w:t>
      </w:r>
      <w:r w:rsidR="003B3632" w:rsidRPr="003B3632">
        <w:rPr>
          <w:rFonts w:ascii="Arial" w:hAnsi="Arial" w:cs="Arial"/>
          <w:sz w:val="12"/>
          <w:szCs w:val="18"/>
        </w:rPr>
        <w:t>от 11.03.2024 № 194</w:t>
      </w:r>
      <w:r w:rsidRPr="003B3632">
        <w:rPr>
          <w:rFonts w:ascii="Arial" w:hAnsi="Arial" w:cs="Arial"/>
          <w:sz w:val="12"/>
          <w:szCs w:val="18"/>
        </w:rPr>
        <w:t>)</w:t>
      </w:r>
    </w:p>
    <w:p w:rsidR="00A44DBF" w:rsidRPr="00A44DBF" w:rsidRDefault="00A44DBF" w:rsidP="00A44DBF">
      <w:pPr>
        <w:jc w:val="center"/>
        <w:rPr>
          <w:rFonts w:ascii="Arial" w:hAnsi="Arial" w:cs="Arial"/>
          <w:b/>
          <w:sz w:val="16"/>
          <w:szCs w:val="16"/>
        </w:rPr>
      </w:pPr>
      <w:r w:rsidRPr="00A44DBF">
        <w:rPr>
          <w:rFonts w:ascii="Arial" w:hAnsi="Arial" w:cs="Arial"/>
          <w:b/>
          <w:sz w:val="16"/>
          <w:szCs w:val="16"/>
        </w:rPr>
        <w:t>Прогнозируемые поступления доходов в бюджет городского поселения на 2024 год и на плановый период 2025 и 2026 годов</w:t>
      </w:r>
    </w:p>
    <w:p w:rsidR="00A44DBF" w:rsidRPr="00A44DBF" w:rsidRDefault="00A44DBF" w:rsidP="00A44DBF">
      <w:pPr>
        <w:jc w:val="right"/>
        <w:rPr>
          <w:rFonts w:ascii="Arial" w:hAnsi="Arial" w:cs="Arial"/>
          <w:sz w:val="12"/>
          <w:szCs w:val="16"/>
        </w:rPr>
      </w:pPr>
      <w:r w:rsidRPr="00A44DBF">
        <w:rPr>
          <w:rFonts w:ascii="Arial" w:hAnsi="Arial" w:cs="Arial"/>
          <w:sz w:val="12"/>
          <w:szCs w:val="16"/>
        </w:rPr>
        <w:t>(рублей)</w:t>
      </w:r>
    </w:p>
    <w:tbl>
      <w:tblPr>
        <w:tblW w:w="5000" w:type="pct"/>
        <w:tblCellMar>
          <w:left w:w="0" w:type="dxa"/>
          <w:right w:w="0" w:type="dxa"/>
        </w:tblCellMar>
        <w:tblLook w:val="04A0"/>
      </w:tblPr>
      <w:tblGrid>
        <w:gridCol w:w="6809"/>
        <w:gridCol w:w="427"/>
        <w:gridCol w:w="878"/>
        <w:gridCol w:w="436"/>
        <w:gridCol w:w="347"/>
        <w:gridCol w:w="863"/>
        <w:gridCol w:w="795"/>
        <w:gridCol w:w="795"/>
      </w:tblGrid>
      <w:tr w:rsidR="00A44DBF" w:rsidRPr="00A44DBF" w:rsidTr="003412BB">
        <w:trPr>
          <w:cantSplit/>
          <w:trHeight w:val="20"/>
        </w:trPr>
        <w:tc>
          <w:tcPr>
            <w:tcW w:w="300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44DBF" w:rsidRPr="00A44DBF" w:rsidRDefault="00A44DBF" w:rsidP="00A44DBF">
            <w:pPr>
              <w:jc w:val="center"/>
              <w:rPr>
                <w:rFonts w:ascii="Arial" w:hAnsi="Arial" w:cs="Arial"/>
                <w:b/>
                <w:bCs/>
                <w:color w:val="000000"/>
                <w:sz w:val="12"/>
                <w:szCs w:val="16"/>
              </w:rPr>
            </w:pPr>
            <w:r w:rsidRPr="00A44DBF">
              <w:rPr>
                <w:rFonts w:ascii="Arial" w:hAnsi="Arial" w:cs="Arial"/>
                <w:b/>
                <w:bCs/>
                <w:color w:val="000000"/>
                <w:sz w:val="12"/>
                <w:szCs w:val="16"/>
              </w:rPr>
              <w:t>Наименование</w:t>
            </w:r>
          </w:p>
        </w:tc>
        <w:tc>
          <w:tcPr>
            <w:tcW w:w="920" w:type="pct"/>
            <w:gridSpan w:val="4"/>
            <w:tcBorders>
              <w:top w:val="single" w:sz="4" w:space="0" w:color="auto"/>
              <w:left w:val="nil"/>
              <w:bottom w:val="single" w:sz="4" w:space="0" w:color="auto"/>
              <w:right w:val="single" w:sz="4" w:space="0" w:color="000000"/>
            </w:tcBorders>
            <w:shd w:val="clear" w:color="000000" w:fill="FFFFFF"/>
            <w:vAlign w:val="center"/>
            <w:hideMark/>
          </w:tcPr>
          <w:p w:rsidR="00A44DBF" w:rsidRPr="00A44DBF" w:rsidRDefault="00A44DBF" w:rsidP="00A44DBF">
            <w:pPr>
              <w:jc w:val="center"/>
              <w:rPr>
                <w:rFonts w:ascii="Arial" w:hAnsi="Arial" w:cs="Arial"/>
                <w:b/>
                <w:bCs/>
                <w:sz w:val="12"/>
                <w:szCs w:val="16"/>
              </w:rPr>
            </w:pPr>
            <w:r w:rsidRPr="00A44DBF">
              <w:rPr>
                <w:rFonts w:ascii="Arial" w:hAnsi="Arial" w:cs="Arial"/>
                <w:b/>
                <w:bCs/>
                <w:sz w:val="12"/>
                <w:szCs w:val="16"/>
              </w:rPr>
              <w:t xml:space="preserve">Код бюджетной классификации </w:t>
            </w:r>
          </w:p>
        </w:tc>
        <w:tc>
          <w:tcPr>
            <w:tcW w:w="380" w:type="pct"/>
            <w:tcBorders>
              <w:top w:val="single" w:sz="4" w:space="0" w:color="000000"/>
              <w:left w:val="nil"/>
              <w:bottom w:val="single" w:sz="4" w:space="0" w:color="000000"/>
              <w:right w:val="single" w:sz="4" w:space="0" w:color="000000"/>
            </w:tcBorders>
            <w:shd w:val="clear" w:color="000000" w:fill="FFFFFF"/>
            <w:vAlign w:val="center"/>
            <w:hideMark/>
          </w:tcPr>
          <w:p w:rsidR="00E131C7" w:rsidRDefault="00A44DBF" w:rsidP="00A44DBF">
            <w:pPr>
              <w:jc w:val="center"/>
              <w:rPr>
                <w:rFonts w:ascii="Arial" w:hAnsi="Arial" w:cs="Arial"/>
                <w:b/>
                <w:bCs/>
                <w:color w:val="000000"/>
                <w:sz w:val="12"/>
                <w:szCs w:val="16"/>
              </w:rPr>
            </w:pPr>
            <w:r w:rsidRPr="00A44DBF">
              <w:rPr>
                <w:rFonts w:ascii="Arial" w:hAnsi="Arial" w:cs="Arial"/>
                <w:b/>
                <w:bCs/>
                <w:color w:val="000000"/>
                <w:sz w:val="12"/>
                <w:szCs w:val="16"/>
              </w:rPr>
              <w:t xml:space="preserve">Сумма на </w:t>
            </w:r>
          </w:p>
          <w:p w:rsidR="00A44DBF" w:rsidRPr="00A44DBF" w:rsidRDefault="00A44DBF" w:rsidP="00A44DBF">
            <w:pPr>
              <w:jc w:val="center"/>
              <w:rPr>
                <w:rFonts w:ascii="Arial" w:hAnsi="Arial" w:cs="Arial"/>
                <w:b/>
                <w:bCs/>
                <w:color w:val="000000"/>
                <w:sz w:val="12"/>
                <w:szCs w:val="16"/>
              </w:rPr>
            </w:pPr>
            <w:r w:rsidRPr="00A44DBF">
              <w:rPr>
                <w:rFonts w:ascii="Arial" w:hAnsi="Arial" w:cs="Arial"/>
                <w:b/>
                <w:bCs/>
                <w:color w:val="000000"/>
                <w:sz w:val="12"/>
                <w:szCs w:val="16"/>
              </w:rPr>
              <w:t>2024 год</w:t>
            </w:r>
          </w:p>
        </w:tc>
        <w:tc>
          <w:tcPr>
            <w:tcW w:w="350" w:type="pct"/>
            <w:tcBorders>
              <w:top w:val="single" w:sz="4" w:space="0" w:color="000000"/>
              <w:left w:val="nil"/>
              <w:bottom w:val="single" w:sz="4" w:space="0" w:color="000000"/>
              <w:right w:val="single" w:sz="4" w:space="0" w:color="000000"/>
            </w:tcBorders>
            <w:shd w:val="clear" w:color="000000" w:fill="FFFFFF"/>
            <w:vAlign w:val="center"/>
            <w:hideMark/>
          </w:tcPr>
          <w:p w:rsidR="00E131C7" w:rsidRDefault="00A44DBF" w:rsidP="00A44DBF">
            <w:pPr>
              <w:jc w:val="center"/>
              <w:rPr>
                <w:rFonts w:ascii="Arial" w:hAnsi="Arial" w:cs="Arial"/>
                <w:b/>
                <w:bCs/>
                <w:color w:val="000000"/>
                <w:sz w:val="12"/>
                <w:szCs w:val="16"/>
              </w:rPr>
            </w:pPr>
            <w:r w:rsidRPr="00A44DBF">
              <w:rPr>
                <w:rFonts w:ascii="Arial" w:hAnsi="Arial" w:cs="Arial"/>
                <w:b/>
                <w:bCs/>
                <w:color w:val="000000"/>
                <w:sz w:val="12"/>
                <w:szCs w:val="16"/>
              </w:rPr>
              <w:t xml:space="preserve">Сумма на </w:t>
            </w:r>
          </w:p>
          <w:p w:rsidR="00A44DBF" w:rsidRPr="00A44DBF" w:rsidRDefault="00A44DBF" w:rsidP="00A44DBF">
            <w:pPr>
              <w:jc w:val="center"/>
              <w:rPr>
                <w:rFonts w:ascii="Arial" w:hAnsi="Arial" w:cs="Arial"/>
                <w:b/>
                <w:bCs/>
                <w:color w:val="000000"/>
                <w:sz w:val="12"/>
                <w:szCs w:val="16"/>
              </w:rPr>
            </w:pPr>
            <w:r w:rsidRPr="00A44DBF">
              <w:rPr>
                <w:rFonts w:ascii="Arial" w:hAnsi="Arial" w:cs="Arial"/>
                <w:b/>
                <w:bCs/>
                <w:color w:val="000000"/>
                <w:sz w:val="12"/>
                <w:szCs w:val="16"/>
              </w:rPr>
              <w:t>2025 год</w:t>
            </w:r>
          </w:p>
        </w:tc>
        <w:tc>
          <w:tcPr>
            <w:tcW w:w="350" w:type="pct"/>
            <w:tcBorders>
              <w:top w:val="single" w:sz="4" w:space="0" w:color="000000"/>
              <w:left w:val="nil"/>
              <w:bottom w:val="single" w:sz="4" w:space="0" w:color="000000"/>
              <w:right w:val="single" w:sz="4" w:space="0" w:color="000000"/>
            </w:tcBorders>
            <w:shd w:val="clear" w:color="000000" w:fill="FFFFFF"/>
            <w:vAlign w:val="center"/>
            <w:hideMark/>
          </w:tcPr>
          <w:p w:rsidR="00E131C7" w:rsidRDefault="00A44DBF" w:rsidP="00A44DBF">
            <w:pPr>
              <w:jc w:val="center"/>
              <w:rPr>
                <w:rFonts w:ascii="Arial" w:hAnsi="Arial" w:cs="Arial"/>
                <w:b/>
                <w:bCs/>
                <w:color w:val="000000"/>
                <w:sz w:val="12"/>
                <w:szCs w:val="16"/>
              </w:rPr>
            </w:pPr>
            <w:r w:rsidRPr="00A44DBF">
              <w:rPr>
                <w:rFonts w:ascii="Arial" w:hAnsi="Arial" w:cs="Arial"/>
                <w:b/>
                <w:bCs/>
                <w:color w:val="000000"/>
                <w:sz w:val="12"/>
                <w:szCs w:val="16"/>
              </w:rPr>
              <w:t xml:space="preserve">Сумма на </w:t>
            </w:r>
          </w:p>
          <w:p w:rsidR="00A44DBF" w:rsidRPr="00A44DBF" w:rsidRDefault="00A44DBF" w:rsidP="00A44DBF">
            <w:pPr>
              <w:jc w:val="center"/>
              <w:rPr>
                <w:rFonts w:ascii="Arial" w:hAnsi="Arial" w:cs="Arial"/>
                <w:b/>
                <w:bCs/>
                <w:color w:val="000000"/>
                <w:sz w:val="12"/>
                <w:szCs w:val="16"/>
              </w:rPr>
            </w:pPr>
            <w:r w:rsidRPr="00A44DBF">
              <w:rPr>
                <w:rFonts w:ascii="Arial" w:hAnsi="Arial" w:cs="Arial"/>
                <w:b/>
                <w:bCs/>
                <w:color w:val="000000"/>
                <w:sz w:val="12"/>
                <w:szCs w:val="16"/>
              </w:rPr>
              <w:t>2026 год</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НАЛОГОВЫЕ И НЕНАЛОГОВЫЕ ДОХОДЫ</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1000000000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70 432 600,00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70 211 900,00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71 192 000,00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НАЛОГИ НА ПРИБЫЛЬ, ДОХОДЫ</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1010000000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40 631 800,00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41 119 200,00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41 566 100,00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1010201001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34 197 800,00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34 608 100,00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34 984 200,00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1010201001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2100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132 100,00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133 700,00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135 200,00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1010201001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3000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16 600,00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16 800,00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17 000,00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1010202001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132 400,00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134 000,00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135 500,00</w:t>
            </w:r>
          </w:p>
        </w:tc>
      </w:tr>
      <w:tr w:rsidR="00A44DBF" w:rsidRPr="00A44DBF" w:rsidTr="003412BB">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88"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1010202001</w:t>
            </w:r>
          </w:p>
        </w:tc>
        <w:tc>
          <w:tcPr>
            <w:tcW w:w="192"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2100</w:t>
            </w:r>
          </w:p>
        </w:tc>
        <w:tc>
          <w:tcPr>
            <w:tcW w:w="153"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600,00</w:t>
            </w:r>
          </w:p>
        </w:tc>
      </w:tr>
      <w:tr w:rsidR="00A44DBF" w:rsidRPr="00A44DBF" w:rsidTr="003412BB">
        <w:trPr>
          <w:cantSplit/>
          <w:trHeight w:val="20"/>
        </w:trPr>
        <w:tc>
          <w:tcPr>
            <w:tcW w:w="3000" w:type="pct"/>
            <w:tcBorders>
              <w:top w:val="single" w:sz="4" w:space="0" w:color="auto"/>
              <w:left w:val="single" w:sz="4" w:space="0" w:color="auto"/>
              <w:bottom w:val="single" w:sz="4" w:space="0" w:color="auto"/>
              <w:right w:val="single" w:sz="4" w:space="0" w:color="auto"/>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8" w:type="pct"/>
            <w:tcBorders>
              <w:top w:val="single" w:sz="4" w:space="0" w:color="auto"/>
              <w:left w:val="single" w:sz="4" w:space="0" w:color="auto"/>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1010202001</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3000</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300,00</w:t>
            </w:r>
          </w:p>
        </w:tc>
      </w:tr>
      <w:tr w:rsidR="00A44DBF" w:rsidRPr="00A44DBF" w:rsidTr="003412BB">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8"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1010203001</w:t>
            </w:r>
          </w:p>
        </w:tc>
        <w:tc>
          <w:tcPr>
            <w:tcW w:w="192"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w:t>
            </w:r>
          </w:p>
        </w:tc>
        <w:tc>
          <w:tcPr>
            <w:tcW w:w="153"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356 100,00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360 400,00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364 300,00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1010203001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2100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7 800,00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7 900,00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1010203001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3000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5 800,00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1010208001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5 780 000,00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5 849 000,00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5 912 600,00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1010208001</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2100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2 300,00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2 400,00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2 400,00</w:t>
            </w:r>
          </w:p>
        </w:tc>
      </w:tr>
      <w:tr w:rsidR="00A44DBF" w:rsidRPr="00A44DBF" w:rsidTr="003412BB">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НАЛОГИ НА ТОВАРЫ (РАБОТЫ, УСЛУГИ), РЕАЛИЗУЕМЫЕ НА ТЕРРИТОРИИ РОССИЙСКОЙ ФЕДЕРАЦИИ</w:t>
            </w:r>
          </w:p>
        </w:tc>
        <w:tc>
          <w:tcPr>
            <w:tcW w:w="188"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1030000000</w:t>
            </w:r>
          </w:p>
        </w:tc>
        <w:tc>
          <w:tcPr>
            <w:tcW w:w="192"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3 832 500,00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4 027 700,00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4 127 900,00</w:t>
            </w:r>
          </w:p>
        </w:tc>
      </w:tr>
      <w:tr w:rsidR="00A44DBF" w:rsidRPr="00A44DBF" w:rsidTr="003412BB">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1030223101</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1 815 250,00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1 907 700,00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1 955 100,00</w:t>
            </w:r>
          </w:p>
        </w:tc>
      </w:tr>
      <w:tr w:rsidR="00A44DBF" w:rsidRPr="00A44DBF" w:rsidTr="003412BB">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1030224101</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12 650,00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13 300,00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13 600,00</w:t>
            </w:r>
          </w:p>
        </w:tc>
      </w:tr>
      <w:tr w:rsidR="00A44DBF" w:rsidRPr="00A44DBF" w:rsidTr="003412BB">
        <w:trPr>
          <w:cantSplit/>
          <w:trHeight w:val="20"/>
        </w:trPr>
        <w:tc>
          <w:tcPr>
            <w:tcW w:w="3000" w:type="pct"/>
            <w:tcBorders>
              <w:top w:val="single" w:sz="4" w:space="0" w:color="auto"/>
              <w:left w:val="single" w:sz="4" w:space="0" w:color="000000"/>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1030225101</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2 244 000,00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2 358 300,00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2 417 000,00</w:t>
            </w:r>
          </w:p>
        </w:tc>
      </w:tr>
      <w:tr w:rsidR="00A44DBF" w:rsidRPr="00A44DBF" w:rsidTr="003412BB">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1030226101</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-239 400,00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-251 600,00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-257 800,00</w:t>
            </w:r>
          </w:p>
        </w:tc>
      </w:tr>
      <w:tr w:rsidR="00A44DBF" w:rsidRPr="00A44DBF" w:rsidTr="003412BB">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НАЛОГИ НА ИМУЩЕСТВО</w:t>
            </w:r>
          </w:p>
        </w:tc>
        <w:tc>
          <w:tcPr>
            <w:tcW w:w="188"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1060000000</w:t>
            </w:r>
          </w:p>
        </w:tc>
        <w:tc>
          <w:tcPr>
            <w:tcW w:w="192"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21 394 000,00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21 815 000,00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22 358 000,00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имущество физических лиц</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1060100000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4 701 000,00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4 702 000,00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4 703 000,00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1060103013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4 653 500,00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4 654 500,00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4 655 400,00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1060103013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2100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47 500,00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47 500,00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47 600,00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Земельный налог</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1060600000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16 693 000,00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17 113 000,00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17 655 000,00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1060603313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11 736 900,00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12 032 100,00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12 413 200,00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1060603313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2100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616 000,00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631 500,00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651 500,00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Земельный налог с физических лиц</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1060604000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4 340 100,00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4 449 400,00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4 590 300,00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1060604313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4 278 100,00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4 385 800,00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4 524 700,00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182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1060604313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2100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62 000,00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63 600,00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65 600,00</w:t>
            </w:r>
          </w:p>
        </w:tc>
      </w:tr>
      <w:tr w:rsidR="00A44DBF" w:rsidRPr="00A44DBF" w:rsidTr="003412BB">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ИСПОЛЬЗОВАНИЯ ИМУЩЕСТВА, НАХОДЯЩЕГОСЯ В ГОСУДАРСТВЕННОЙ И МУНИЦИПАЛЬНОЙ СОБСТВЕННОСТИ</w:t>
            </w:r>
          </w:p>
        </w:tc>
        <w:tc>
          <w:tcPr>
            <w:tcW w:w="188"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1110000000</w:t>
            </w:r>
          </w:p>
        </w:tc>
        <w:tc>
          <w:tcPr>
            <w:tcW w:w="192"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3 760 000,00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2 550 000,00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2 540 000,00</w:t>
            </w:r>
          </w:p>
        </w:tc>
      </w:tr>
      <w:tr w:rsidR="00A44DBF" w:rsidRPr="00A44DBF" w:rsidTr="003412BB">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1110500000</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2 600 000,00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1 400 000,00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1 400 000,00</w:t>
            </w:r>
          </w:p>
        </w:tc>
      </w:tr>
      <w:tr w:rsidR="00A44DBF" w:rsidRPr="00A44DBF" w:rsidTr="003412BB">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1110501000</w:t>
            </w:r>
          </w:p>
        </w:tc>
        <w:tc>
          <w:tcPr>
            <w:tcW w:w="192"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2 600 000,00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1 400 000,00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1 400 000,00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900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1110501313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120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2 600 000,00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1 400 000,00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1 400 000,00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1110900000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1 160 000,00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1 150 000,00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1 140 000,00</w:t>
            </w:r>
          </w:p>
        </w:tc>
      </w:tr>
      <w:tr w:rsidR="00A44DBF" w:rsidRPr="00A44DBF" w:rsidTr="003412BB">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A44DBF" w:rsidRPr="00A44DBF" w:rsidRDefault="00A44DBF" w:rsidP="00E131C7">
            <w:pPr>
              <w:rPr>
                <w:rFonts w:ascii="Arial" w:hAnsi="Arial" w:cs="Arial"/>
                <w:color w:val="000000"/>
                <w:sz w:val="12"/>
                <w:szCs w:val="16"/>
              </w:rPr>
            </w:pPr>
            <w:r w:rsidRPr="00A44DBF">
              <w:rPr>
                <w:rFonts w:ascii="Arial" w:hAnsi="Arial" w:cs="Arial"/>
                <w:color w:val="000000"/>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1110904000</w:t>
            </w:r>
          </w:p>
        </w:tc>
        <w:tc>
          <w:tcPr>
            <w:tcW w:w="192"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1 160 000,00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1 150 000,00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1 140 000,00</w:t>
            </w:r>
          </w:p>
        </w:tc>
      </w:tr>
      <w:tr w:rsidR="00A44DBF" w:rsidRPr="00A44DBF" w:rsidTr="003412BB">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900</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1110904513</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120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1 160 000,00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1 150 000,00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1 140 000,00</w:t>
            </w:r>
          </w:p>
        </w:tc>
      </w:tr>
      <w:tr w:rsidR="00A44DBF" w:rsidRPr="00A44DBF" w:rsidTr="003412BB">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ПРОДАЖИ МАТЕРИАЛЬНЫХ И НЕМАТЕРИАЛЬНЫХ АКТИВОВ</w:t>
            </w:r>
          </w:p>
        </w:tc>
        <w:tc>
          <w:tcPr>
            <w:tcW w:w="188"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1140000000</w:t>
            </w:r>
          </w:p>
        </w:tc>
        <w:tc>
          <w:tcPr>
            <w:tcW w:w="192"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814 300,00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700 000,00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600 000,00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продажи земельных участков, находящихся в государственной и муниципальной собственности</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1140600000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814 300,00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700 000,00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600 000,00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продажи земельных участков, государственная собственность на которые не разграничена</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1140601000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814 300,00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700 000,00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600 000,00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900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1140601313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430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814 300,00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700 000,00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600 000,00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БЕЗВОЗМЕЗДНЫЕ ПОСТУПЛЕНИЯ</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2000000000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209 717 289,00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5 889 200,00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5 889 200,00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БЕЗВОЗМЕЗДНЫЕ ПОСТУПЛЕНИЯ ОТ ДРУГИХ БЮДЖЕТОВ БЮДЖЕТНОЙ СИСТЕМЫ РОССИЙСКОЙ ФЕДЕРАЦИИ</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2020000000</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209 717 289,00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5 889 200,00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5 889 200,00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Субсидии бюджетам городских поселений на реализацию программ формирования современной городской среды</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892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2022555513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0000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150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6 840 417,00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r>
      <w:tr w:rsidR="00A44DBF" w:rsidRPr="00A44DBF" w:rsidTr="003412BB">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Субсидии бюджетам городских поселений на формирование муниципальных дорожных фондов</w:t>
            </w:r>
          </w:p>
        </w:tc>
        <w:tc>
          <w:tcPr>
            <w:tcW w:w="188"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892</w:t>
            </w:r>
          </w:p>
        </w:tc>
        <w:tc>
          <w:tcPr>
            <w:tcW w:w="387"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2022999913</w:t>
            </w:r>
          </w:p>
        </w:tc>
        <w:tc>
          <w:tcPr>
            <w:tcW w:w="192"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7152</w:t>
            </w:r>
          </w:p>
        </w:tc>
        <w:tc>
          <w:tcPr>
            <w:tcW w:w="153"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150</w:t>
            </w:r>
          </w:p>
        </w:tc>
        <w:tc>
          <w:tcPr>
            <w:tcW w:w="38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6 296 000,00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4 197 000,00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4 197 000,00</w:t>
            </w:r>
          </w:p>
        </w:tc>
      </w:tr>
      <w:tr w:rsidR="00A44DBF" w:rsidRPr="00A44DBF" w:rsidTr="003412BB">
        <w:trPr>
          <w:cantSplit/>
          <w:trHeight w:val="20"/>
        </w:trPr>
        <w:tc>
          <w:tcPr>
            <w:tcW w:w="3000" w:type="pct"/>
            <w:tcBorders>
              <w:top w:val="single" w:sz="4" w:space="0" w:color="auto"/>
              <w:left w:val="single" w:sz="4" w:space="0" w:color="auto"/>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8"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892</w:t>
            </w:r>
          </w:p>
        </w:tc>
        <w:tc>
          <w:tcPr>
            <w:tcW w:w="387"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2022999913</w:t>
            </w:r>
          </w:p>
        </w:tc>
        <w:tc>
          <w:tcPr>
            <w:tcW w:w="192" w:type="pct"/>
            <w:tcBorders>
              <w:top w:val="single" w:sz="4" w:space="0" w:color="auto"/>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7154</w:t>
            </w:r>
          </w:p>
        </w:tc>
        <w:tc>
          <w:tcPr>
            <w:tcW w:w="153"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150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193 418 000,00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r>
      <w:tr w:rsidR="00A44DBF" w:rsidRPr="00A44DBF" w:rsidTr="003412BB">
        <w:trPr>
          <w:cantSplit/>
          <w:trHeight w:val="20"/>
        </w:trPr>
        <w:tc>
          <w:tcPr>
            <w:tcW w:w="3000" w:type="pct"/>
            <w:tcBorders>
              <w:top w:val="single" w:sz="4" w:space="0" w:color="auto"/>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188"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892</w:t>
            </w:r>
          </w:p>
        </w:tc>
        <w:tc>
          <w:tcPr>
            <w:tcW w:w="387"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2022999913</w:t>
            </w:r>
          </w:p>
        </w:tc>
        <w:tc>
          <w:tcPr>
            <w:tcW w:w="192" w:type="pct"/>
            <w:tcBorders>
              <w:top w:val="single" w:sz="4" w:space="0" w:color="auto"/>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7173</w:t>
            </w:r>
          </w:p>
        </w:tc>
        <w:tc>
          <w:tcPr>
            <w:tcW w:w="153"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150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470 672,00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892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2024999913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3500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150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876 000,00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876 000,00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876 000,00</w:t>
            </w:r>
          </w:p>
        </w:tc>
      </w:tr>
      <w:tr w:rsidR="00A44DBF" w:rsidRPr="00A44DBF" w:rsidTr="003412BB">
        <w:trPr>
          <w:cantSplit/>
          <w:trHeight w:val="20"/>
        </w:trPr>
        <w:tc>
          <w:tcPr>
            <w:tcW w:w="3000" w:type="pct"/>
            <w:tcBorders>
              <w:top w:val="nil"/>
              <w:left w:val="single" w:sz="4" w:space="0" w:color="000000"/>
              <w:bottom w:val="single" w:sz="4" w:space="0" w:color="000000"/>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88"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892</w:t>
            </w:r>
          </w:p>
        </w:tc>
        <w:tc>
          <w:tcPr>
            <w:tcW w:w="387"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2024999913</w:t>
            </w:r>
          </w:p>
        </w:tc>
        <w:tc>
          <w:tcPr>
            <w:tcW w:w="192" w:type="pct"/>
            <w:tcBorders>
              <w:top w:val="nil"/>
              <w:left w:val="nil"/>
              <w:bottom w:val="single" w:sz="4" w:space="0" w:color="000000"/>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3600</w:t>
            </w:r>
          </w:p>
        </w:tc>
        <w:tc>
          <w:tcPr>
            <w:tcW w:w="153"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150</w:t>
            </w:r>
          </w:p>
        </w:tc>
        <w:tc>
          <w:tcPr>
            <w:tcW w:w="38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816 200,00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816 200,00</w:t>
            </w:r>
          </w:p>
        </w:tc>
        <w:tc>
          <w:tcPr>
            <w:tcW w:w="350" w:type="pct"/>
            <w:tcBorders>
              <w:top w:val="nil"/>
              <w:left w:val="nil"/>
              <w:bottom w:val="single" w:sz="4" w:space="0" w:color="000000"/>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816 200,00</w:t>
            </w:r>
          </w:p>
        </w:tc>
      </w:tr>
      <w:tr w:rsidR="00A44DBF" w:rsidRPr="00A44DBF" w:rsidTr="003412BB">
        <w:trPr>
          <w:cantSplit/>
          <w:trHeight w:val="20"/>
        </w:trPr>
        <w:tc>
          <w:tcPr>
            <w:tcW w:w="3000" w:type="pct"/>
            <w:tcBorders>
              <w:top w:val="nil"/>
              <w:left w:val="single" w:sz="4" w:space="0" w:color="000000"/>
              <w:bottom w:val="single" w:sz="4" w:space="0" w:color="auto"/>
              <w:right w:val="single" w:sz="4" w:space="0" w:color="000000"/>
            </w:tcBorders>
            <w:shd w:val="clear" w:color="000000" w:fill="FFFFFF"/>
            <w:hideMark/>
          </w:tcPr>
          <w:p w:rsidR="00A44DBF" w:rsidRPr="00A44DBF" w:rsidRDefault="00A44DBF" w:rsidP="00A44DBF">
            <w:pPr>
              <w:rPr>
                <w:rFonts w:ascii="Arial" w:hAnsi="Arial" w:cs="Arial"/>
                <w:color w:val="000000"/>
                <w:sz w:val="12"/>
                <w:szCs w:val="16"/>
              </w:rPr>
            </w:pPr>
            <w:r w:rsidRPr="00A44DBF">
              <w:rPr>
                <w:rFonts w:ascii="Arial" w:hAnsi="Arial" w:cs="Arial"/>
                <w:color w:val="000000"/>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88"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892</w:t>
            </w:r>
          </w:p>
        </w:tc>
        <w:tc>
          <w:tcPr>
            <w:tcW w:w="387"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2024999913</w:t>
            </w:r>
          </w:p>
        </w:tc>
        <w:tc>
          <w:tcPr>
            <w:tcW w:w="192" w:type="pct"/>
            <w:tcBorders>
              <w:top w:val="nil"/>
              <w:left w:val="nil"/>
              <w:bottom w:val="single" w:sz="4" w:space="0" w:color="auto"/>
              <w:right w:val="nil"/>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7610</w:t>
            </w:r>
          </w:p>
        </w:tc>
        <w:tc>
          <w:tcPr>
            <w:tcW w:w="153"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center"/>
              <w:rPr>
                <w:rFonts w:ascii="Arial" w:hAnsi="Arial" w:cs="Arial"/>
                <w:color w:val="000000"/>
                <w:sz w:val="12"/>
                <w:szCs w:val="16"/>
              </w:rPr>
            </w:pPr>
            <w:r w:rsidRPr="00A44DBF">
              <w:rPr>
                <w:rFonts w:ascii="Arial" w:hAnsi="Arial" w:cs="Arial"/>
                <w:color w:val="000000"/>
                <w:sz w:val="12"/>
                <w:szCs w:val="16"/>
              </w:rPr>
              <w:t>150</w:t>
            </w:r>
          </w:p>
        </w:tc>
        <w:tc>
          <w:tcPr>
            <w:tcW w:w="38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1 000 000,00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c>
          <w:tcPr>
            <w:tcW w:w="350" w:type="pct"/>
            <w:tcBorders>
              <w:top w:val="nil"/>
              <w:left w:val="nil"/>
              <w:bottom w:val="single" w:sz="4" w:space="0" w:color="auto"/>
              <w:right w:val="single" w:sz="4" w:space="0" w:color="000000"/>
            </w:tcBorders>
            <w:shd w:val="clear" w:color="000000" w:fill="FFFFFF"/>
            <w:noWrap/>
            <w:hideMark/>
          </w:tcPr>
          <w:p w:rsidR="00A44DBF" w:rsidRPr="00A44DBF" w:rsidRDefault="00A44DBF" w:rsidP="00A44DBF">
            <w:pPr>
              <w:jc w:val="right"/>
              <w:rPr>
                <w:rFonts w:ascii="Arial" w:hAnsi="Arial" w:cs="Arial"/>
                <w:color w:val="000000"/>
                <w:sz w:val="12"/>
                <w:szCs w:val="16"/>
              </w:rPr>
            </w:pPr>
            <w:r w:rsidRPr="00A44DBF">
              <w:rPr>
                <w:rFonts w:ascii="Arial" w:hAnsi="Arial" w:cs="Arial"/>
                <w:color w:val="000000"/>
                <w:sz w:val="12"/>
                <w:szCs w:val="16"/>
              </w:rPr>
              <w:t>0,00</w:t>
            </w:r>
          </w:p>
        </w:tc>
      </w:tr>
      <w:tr w:rsidR="00A44DBF" w:rsidRPr="00A44DBF" w:rsidTr="00E131C7">
        <w:trPr>
          <w:cantSplit/>
          <w:trHeight w:val="20"/>
        </w:trPr>
        <w:tc>
          <w:tcPr>
            <w:tcW w:w="3919"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4DBF" w:rsidRPr="00A44DBF" w:rsidRDefault="00A44DBF" w:rsidP="00A44DBF">
            <w:pPr>
              <w:rPr>
                <w:rFonts w:ascii="Arial" w:hAnsi="Arial" w:cs="Arial"/>
                <w:b/>
                <w:color w:val="000000"/>
                <w:sz w:val="12"/>
                <w:szCs w:val="16"/>
              </w:rPr>
            </w:pPr>
            <w:r w:rsidRPr="00A44DBF">
              <w:rPr>
                <w:rFonts w:ascii="Arial" w:hAnsi="Arial" w:cs="Arial"/>
                <w:b/>
                <w:color w:val="000000"/>
                <w:sz w:val="12"/>
                <w:szCs w:val="16"/>
              </w:rPr>
              <w:t xml:space="preserve">Всего доходов: </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4DBF" w:rsidRPr="00A44DBF" w:rsidRDefault="00A44DBF" w:rsidP="00A44DBF">
            <w:pPr>
              <w:jc w:val="right"/>
              <w:rPr>
                <w:rFonts w:ascii="Arial" w:hAnsi="Arial" w:cs="Arial"/>
                <w:b/>
                <w:color w:val="000000"/>
                <w:sz w:val="12"/>
                <w:szCs w:val="16"/>
              </w:rPr>
            </w:pPr>
            <w:r w:rsidRPr="00A44DBF">
              <w:rPr>
                <w:rFonts w:ascii="Arial" w:hAnsi="Arial" w:cs="Arial"/>
                <w:b/>
                <w:color w:val="000000"/>
                <w:sz w:val="12"/>
                <w:szCs w:val="16"/>
              </w:rPr>
              <w:t>280 149 889,00</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4DBF" w:rsidRPr="00A44DBF" w:rsidRDefault="00A44DBF" w:rsidP="00A44DBF">
            <w:pPr>
              <w:jc w:val="right"/>
              <w:rPr>
                <w:rFonts w:ascii="Arial" w:hAnsi="Arial" w:cs="Arial"/>
                <w:b/>
                <w:color w:val="000000"/>
                <w:sz w:val="12"/>
                <w:szCs w:val="16"/>
              </w:rPr>
            </w:pPr>
            <w:r w:rsidRPr="00A44DBF">
              <w:rPr>
                <w:rFonts w:ascii="Arial" w:hAnsi="Arial" w:cs="Arial"/>
                <w:b/>
                <w:color w:val="000000"/>
                <w:sz w:val="12"/>
                <w:szCs w:val="16"/>
              </w:rPr>
              <w:t>76 101 100,00</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4DBF" w:rsidRPr="00A44DBF" w:rsidRDefault="00A44DBF" w:rsidP="00A44DBF">
            <w:pPr>
              <w:jc w:val="right"/>
              <w:rPr>
                <w:rFonts w:ascii="Arial" w:hAnsi="Arial" w:cs="Arial"/>
                <w:b/>
                <w:color w:val="000000"/>
                <w:sz w:val="12"/>
                <w:szCs w:val="16"/>
              </w:rPr>
            </w:pPr>
            <w:r w:rsidRPr="00A44DBF">
              <w:rPr>
                <w:rFonts w:ascii="Arial" w:hAnsi="Arial" w:cs="Arial"/>
                <w:b/>
                <w:color w:val="000000"/>
                <w:sz w:val="12"/>
                <w:szCs w:val="16"/>
              </w:rPr>
              <w:t>77 081 200,00</w:t>
            </w:r>
          </w:p>
        </w:tc>
      </w:tr>
    </w:tbl>
    <w:p w:rsidR="00B93CE1" w:rsidRPr="00E131C7" w:rsidRDefault="00B93CE1" w:rsidP="00F5163B">
      <w:pPr>
        <w:shd w:val="clear" w:color="auto" w:fill="FFFFFF"/>
        <w:suppressAutoHyphens/>
        <w:jc w:val="right"/>
        <w:rPr>
          <w:rFonts w:ascii="Arial" w:hAnsi="Arial" w:cs="Arial"/>
          <w:b/>
          <w:sz w:val="8"/>
          <w:szCs w:val="16"/>
        </w:rPr>
      </w:pPr>
    </w:p>
    <w:p w:rsidR="00E131C7" w:rsidRPr="00A44DBF" w:rsidRDefault="00E131C7" w:rsidP="00E131C7">
      <w:pPr>
        <w:jc w:val="right"/>
        <w:rPr>
          <w:rFonts w:ascii="Arial" w:hAnsi="Arial" w:cs="Arial"/>
          <w:sz w:val="12"/>
          <w:szCs w:val="18"/>
        </w:rPr>
      </w:pPr>
      <w:r w:rsidRPr="00A44DBF">
        <w:rPr>
          <w:rFonts w:ascii="Arial" w:hAnsi="Arial" w:cs="Arial"/>
          <w:b/>
          <w:bCs/>
          <w:sz w:val="12"/>
          <w:szCs w:val="18"/>
        </w:rPr>
        <w:t xml:space="preserve">Приложение </w:t>
      </w:r>
      <w:r>
        <w:rPr>
          <w:rFonts w:ascii="Arial" w:hAnsi="Arial" w:cs="Arial"/>
          <w:b/>
          <w:bCs/>
          <w:sz w:val="12"/>
          <w:szCs w:val="18"/>
        </w:rPr>
        <w:t>2</w:t>
      </w:r>
      <w:r w:rsidRPr="00A44DBF">
        <w:rPr>
          <w:rFonts w:ascii="Arial" w:hAnsi="Arial" w:cs="Arial"/>
          <w:sz w:val="12"/>
          <w:szCs w:val="18"/>
        </w:rPr>
        <w:br/>
        <w:t>к решению Совета депутатов</w:t>
      </w:r>
      <w:r>
        <w:rPr>
          <w:rFonts w:ascii="Arial" w:hAnsi="Arial" w:cs="Arial"/>
          <w:sz w:val="12"/>
          <w:szCs w:val="18"/>
        </w:rPr>
        <w:t xml:space="preserve"> </w:t>
      </w:r>
      <w:r w:rsidRPr="00A44DBF">
        <w:rPr>
          <w:rFonts w:ascii="Arial" w:hAnsi="Arial" w:cs="Arial"/>
          <w:sz w:val="12"/>
          <w:szCs w:val="18"/>
        </w:rPr>
        <w:t>Валдайского городского поселения</w:t>
      </w:r>
    </w:p>
    <w:p w:rsidR="00E131C7" w:rsidRDefault="00E131C7" w:rsidP="00E131C7">
      <w:pPr>
        <w:jc w:val="right"/>
        <w:rPr>
          <w:rFonts w:ascii="Arial" w:hAnsi="Arial" w:cs="Arial"/>
          <w:sz w:val="12"/>
          <w:szCs w:val="18"/>
        </w:rPr>
      </w:pPr>
      <w:r w:rsidRPr="00A44DBF">
        <w:rPr>
          <w:rFonts w:ascii="Arial" w:hAnsi="Arial" w:cs="Arial"/>
          <w:sz w:val="12"/>
          <w:szCs w:val="18"/>
        </w:rPr>
        <w:t>«О внесении изменений в решение о бюджете</w:t>
      </w:r>
      <w:r>
        <w:rPr>
          <w:rFonts w:ascii="Arial" w:hAnsi="Arial" w:cs="Arial"/>
          <w:sz w:val="12"/>
          <w:szCs w:val="18"/>
        </w:rPr>
        <w:t xml:space="preserve"> </w:t>
      </w:r>
      <w:r w:rsidRPr="00A44DBF">
        <w:rPr>
          <w:rFonts w:ascii="Arial" w:hAnsi="Arial" w:cs="Arial"/>
          <w:sz w:val="12"/>
          <w:szCs w:val="18"/>
        </w:rPr>
        <w:t xml:space="preserve">Валдайского </w:t>
      </w:r>
    </w:p>
    <w:p w:rsidR="00E131C7" w:rsidRDefault="00E131C7" w:rsidP="00E131C7">
      <w:pPr>
        <w:jc w:val="right"/>
        <w:rPr>
          <w:rFonts w:ascii="Arial" w:hAnsi="Arial" w:cs="Arial"/>
          <w:sz w:val="12"/>
          <w:szCs w:val="18"/>
        </w:rPr>
      </w:pPr>
      <w:r w:rsidRPr="00A44DBF">
        <w:rPr>
          <w:rFonts w:ascii="Arial" w:hAnsi="Arial" w:cs="Arial"/>
          <w:sz w:val="12"/>
          <w:szCs w:val="18"/>
        </w:rPr>
        <w:t>городского поселения на 2024 год</w:t>
      </w:r>
      <w:r>
        <w:rPr>
          <w:rFonts w:ascii="Arial" w:hAnsi="Arial" w:cs="Arial"/>
          <w:sz w:val="12"/>
          <w:szCs w:val="18"/>
        </w:rPr>
        <w:t xml:space="preserve"> </w:t>
      </w:r>
      <w:r w:rsidRPr="00A44DBF">
        <w:rPr>
          <w:rFonts w:ascii="Arial" w:hAnsi="Arial" w:cs="Arial"/>
          <w:sz w:val="12"/>
          <w:szCs w:val="18"/>
        </w:rPr>
        <w:t xml:space="preserve">и на плановый период </w:t>
      </w:r>
    </w:p>
    <w:p w:rsidR="00E131C7" w:rsidRPr="00A44DBF" w:rsidRDefault="00E131C7" w:rsidP="00E131C7">
      <w:pPr>
        <w:jc w:val="right"/>
        <w:rPr>
          <w:rFonts w:ascii="Arial" w:hAnsi="Arial" w:cs="Arial"/>
          <w:sz w:val="12"/>
          <w:szCs w:val="18"/>
        </w:rPr>
      </w:pPr>
      <w:r w:rsidRPr="00A44DBF">
        <w:rPr>
          <w:rFonts w:ascii="Arial" w:hAnsi="Arial" w:cs="Arial"/>
          <w:sz w:val="12"/>
          <w:szCs w:val="18"/>
        </w:rPr>
        <w:t>2025 и 2026 годов»</w:t>
      </w:r>
      <w:r>
        <w:rPr>
          <w:rFonts w:ascii="Arial" w:hAnsi="Arial" w:cs="Arial"/>
          <w:sz w:val="12"/>
          <w:szCs w:val="18"/>
        </w:rPr>
        <w:t xml:space="preserve"> </w:t>
      </w:r>
      <w:r w:rsidRPr="00A44DBF">
        <w:rPr>
          <w:rFonts w:ascii="Arial" w:hAnsi="Arial" w:cs="Arial"/>
          <w:sz w:val="12"/>
          <w:szCs w:val="18"/>
        </w:rPr>
        <w:t>(в редакции решения Совета депутатов</w:t>
      </w:r>
    </w:p>
    <w:p w:rsidR="00E131C7" w:rsidRPr="00A44DBF" w:rsidRDefault="00E131C7" w:rsidP="00E131C7">
      <w:pPr>
        <w:jc w:val="right"/>
        <w:rPr>
          <w:rFonts w:ascii="Arial" w:hAnsi="Arial" w:cs="Arial"/>
          <w:sz w:val="12"/>
          <w:szCs w:val="18"/>
        </w:rPr>
      </w:pPr>
      <w:r w:rsidRPr="00A44DBF">
        <w:rPr>
          <w:rFonts w:ascii="Arial" w:hAnsi="Arial" w:cs="Arial"/>
          <w:sz w:val="12"/>
          <w:szCs w:val="18"/>
        </w:rPr>
        <w:t xml:space="preserve">Валдайского городского </w:t>
      </w:r>
      <w:r w:rsidRPr="003B3632">
        <w:rPr>
          <w:rFonts w:ascii="Arial" w:hAnsi="Arial" w:cs="Arial"/>
          <w:sz w:val="12"/>
          <w:szCs w:val="18"/>
        </w:rPr>
        <w:t xml:space="preserve">поселения </w:t>
      </w:r>
      <w:r w:rsidR="003B3632" w:rsidRPr="003B3632">
        <w:rPr>
          <w:rFonts w:ascii="Arial" w:hAnsi="Arial" w:cs="Arial"/>
          <w:sz w:val="12"/>
          <w:szCs w:val="18"/>
        </w:rPr>
        <w:t>от 11.03.2024 № 194</w:t>
      </w:r>
      <w:r w:rsidRPr="003B3632">
        <w:rPr>
          <w:rFonts w:ascii="Arial" w:hAnsi="Arial" w:cs="Arial"/>
          <w:sz w:val="12"/>
          <w:szCs w:val="18"/>
        </w:rPr>
        <w:t>)</w:t>
      </w:r>
    </w:p>
    <w:p w:rsidR="00E131C7" w:rsidRPr="00E131C7" w:rsidRDefault="00E131C7" w:rsidP="00E131C7">
      <w:pPr>
        <w:jc w:val="center"/>
        <w:rPr>
          <w:rFonts w:ascii="Arial" w:hAnsi="Arial" w:cs="Arial"/>
          <w:b/>
          <w:sz w:val="16"/>
          <w:szCs w:val="16"/>
        </w:rPr>
      </w:pPr>
      <w:r w:rsidRPr="00E131C7">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E131C7">
        <w:rPr>
          <w:rFonts w:ascii="Arial" w:hAnsi="Arial" w:cs="Arial"/>
          <w:b/>
          <w:sz w:val="16"/>
          <w:szCs w:val="16"/>
        </w:rPr>
        <w:t>бюджета на 2024 год и на плановый период 2025 и 2026 годов</w:t>
      </w:r>
    </w:p>
    <w:p w:rsidR="00E131C7" w:rsidRPr="00E131C7" w:rsidRDefault="00E131C7" w:rsidP="00E131C7">
      <w:pPr>
        <w:jc w:val="right"/>
        <w:rPr>
          <w:rFonts w:ascii="Arial" w:hAnsi="Arial" w:cs="Arial"/>
          <w:sz w:val="12"/>
          <w:szCs w:val="16"/>
        </w:rPr>
      </w:pPr>
      <w:r w:rsidRPr="00E131C7">
        <w:rPr>
          <w:rFonts w:ascii="Arial" w:hAnsi="Arial" w:cs="Arial"/>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86"/>
        <w:gridCol w:w="3119"/>
        <w:gridCol w:w="1273"/>
        <w:gridCol w:w="1135"/>
        <w:gridCol w:w="1137"/>
      </w:tblGrid>
      <w:tr w:rsidR="00E131C7" w:rsidRPr="00E131C7" w:rsidTr="003412BB">
        <w:trPr>
          <w:trHeight w:val="20"/>
        </w:trPr>
        <w:tc>
          <w:tcPr>
            <w:tcW w:w="2064" w:type="pct"/>
            <w:shd w:val="clear" w:color="auto" w:fill="auto"/>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Наименование источника внутреннего финансирования дефицита бюджета</w:t>
            </w:r>
          </w:p>
        </w:tc>
        <w:tc>
          <w:tcPr>
            <w:tcW w:w="1374" w:type="pct"/>
            <w:shd w:val="clear" w:color="auto" w:fill="auto"/>
            <w:vAlign w:val="center"/>
            <w:hideMark/>
          </w:tcPr>
          <w:p w:rsidR="00E131C7" w:rsidRPr="00E131C7" w:rsidRDefault="00E131C7" w:rsidP="00E131C7">
            <w:pPr>
              <w:jc w:val="center"/>
              <w:rPr>
                <w:rFonts w:ascii="Arial" w:hAnsi="Arial" w:cs="Arial"/>
                <w:b/>
                <w:sz w:val="12"/>
                <w:szCs w:val="16"/>
              </w:rPr>
            </w:pPr>
            <w:r w:rsidRPr="00E131C7">
              <w:rPr>
                <w:rFonts w:ascii="Arial" w:hAnsi="Arial" w:cs="Arial"/>
                <w:b/>
                <w:sz w:val="12"/>
                <w:szCs w:val="16"/>
              </w:rPr>
              <w:t>Код группы, подгруппы, статьи и вида источников</w:t>
            </w:r>
          </w:p>
        </w:tc>
        <w:tc>
          <w:tcPr>
            <w:tcW w:w="561" w:type="pct"/>
            <w:shd w:val="clear" w:color="auto" w:fill="auto"/>
            <w:vAlign w:val="center"/>
            <w:hideMark/>
          </w:tcPr>
          <w:p w:rsidR="00E131C7" w:rsidRPr="00E131C7" w:rsidRDefault="00E131C7" w:rsidP="00E131C7">
            <w:pPr>
              <w:jc w:val="center"/>
              <w:rPr>
                <w:rFonts w:ascii="Arial" w:hAnsi="Arial" w:cs="Arial"/>
                <w:b/>
                <w:sz w:val="12"/>
                <w:szCs w:val="16"/>
              </w:rPr>
            </w:pPr>
            <w:r w:rsidRPr="00E131C7">
              <w:rPr>
                <w:rFonts w:ascii="Arial" w:hAnsi="Arial" w:cs="Arial"/>
                <w:b/>
                <w:sz w:val="12"/>
                <w:szCs w:val="16"/>
              </w:rPr>
              <w:t>2024 год</w:t>
            </w:r>
          </w:p>
        </w:tc>
        <w:tc>
          <w:tcPr>
            <w:tcW w:w="500" w:type="pct"/>
            <w:shd w:val="clear" w:color="auto" w:fill="auto"/>
            <w:vAlign w:val="center"/>
            <w:hideMark/>
          </w:tcPr>
          <w:p w:rsidR="00E131C7" w:rsidRPr="00E131C7" w:rsidRDefault="00E131C7" w:rsidP="00E131C7">
            <w:pPr>
              <w:jc w:val="center"/>
              <w:rPr>
                <w:rFonts w:ascii="Arial" w:hAnsi="Arial" w:cs="Arial"/>
                <w:b/>
                <w:sz w:val="12"/>
                <w:szCs w:val="16"/>
              </w:rPr>
            </w:pPr>
            <w:r w:rsidRPr="00E131C7">
              <w:rPr>
                <w:rFonts w:ascii="Arial" w:hAnsi="Arial" w:cs="Arial"/>
                <w:b/>
                <w:sz w:val="12"/>
                <w:szCs w:val="16"/>
              </w:rPr>
              <w:t>2025 год</w:t>
            </w:r>
          </w:p>
        </w:tc>
        <w:tc>
          <w:tcPr>
            <w:tcW w:w="501" w:type="pct"/>
            <w:shd w:val="clear" w:color="auto" w:fill="auto"/>
            <w:vAlign w:val="center"/>
            <w:hideMark/>
          </w:tcPr>
          <w:p w:rsidR="00E131C7" w:rsidRPr="00E131C7" w:rsidRDefault="00E131C7" w:rsidP="00E131C7">
            <w:pPr>
              <w:jc w:val="center"/>
              <w:rPr>
                <w:rFonts w:ascii="Arial" w:hAnsi="Arial" w:cs="Arial"/>
                <w:b/>
                <w:sz w:val="12"/>
                <w:szCs w:val="16"/>
              </w:rPr>
            </w:pPr>
            <w:r w:rsidRPr="00E131C7">
              <w:rPr>
                <w:rFonts w:ascii="Arial" w:hAnsi="Arial" w:cs="Arial"/>
                <w:b/>
                <w:sz w:val="12"/>
                <w:szCs w:val="16"/>
              </w:rPr>
              <w:t>2026 год</w:t>
            </w:r>
          </w:p>
        </w:tc>
      </w:tr>
      <w:tr w:rsidR="00E131C7" w:rsidRPr="00E131C7" w:rsidTr="003412BB">
        <w:trPr>
          <w:trHeight w:val="20"/>
        </w:trPr>
        <w:tc>
          <w:tcPr>
            <w:tcW w:w="2064" w:type="pct"/>
            <w:shd w:val="clear" w:color="auto" w:fill="auto"/>
            <w:vAlign w:val="bottom"/>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w:t>
            </w:r>
          </w:p>
        </w:tc>
        <w:tc>
          <w:tcPr>
            <w:tcW w:w="1374" w:type="pct"/>
            <w:shd w:val="clear" w:color="auto" w:fill="auto"/>
            <w:vAlign w:val="bottom"/>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w:t>
            </w:r>
          </w:p>
        </w:tc>
        <w:tc>
          <w:tcPr>
            <w:tcW w:w="561" w:type="pct"/>
            <w:shd w:val="clear" w:color="auto" w:fill="auto"/>
            <w:vAlign w:val="bottom"/>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w:t>
            </w:r>
          </w:p>
        </w:tc>
        <w:tc>
          <w:tcPr>
            <w:tcW w:w="500" w:type="pct"/>
            <w:shd w:val="clear" w:color="auto" w:fill="auto"/>
            <w:vAlign w:val="bottom"/>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w:t>
            </w:r>
          </w:p>
        </w:tc>
        <w:tc>
          <w:tcPr>
            <w:tcW w:w="501" w:type="pct"/>
            <w:shd w:val="clear" w:color="auto" w:fill="auto"/>
            <w:vAlign w:val="bottom"/>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w:t>
            </w:r>
          </w:p>
        </w:tc>
      </w:tr>
      <w:tr w:rsidR="00E131C7" w:rsidRPr="00E131C7" w:rsidTr="003412BB">
        <w:trPr>
          <w:trHeight w:val="20"/>
        </w:trPr>
        <w:tc>
          <w:tcPr>
            <w:tcW w:w="2064" w:type="pct"/>
            <w:shd w:val="clear" w:color="auto" w:fill="auto"/>
            <w:vAlign w:val="center"/>
            <w:hideMark/>
          </w:tcPr>
          <w:p w:rsidR="00E131C7" w:rsidRPr="00E131C7" w:rsidRDefault="00E131C7" w:rsidP="00E131C7">
            <w:pPr>
              <w:rPr>
                <w:rFonts w:ascii="Arial" w:hAnsi="Arial" w:cs="Arial"/>
                <w:color w:val="000000"/>
                <w:sz w:val="12"/>
                <w:szCs w:val="16"/>
              </w:rPr>
            </w:pPr>
            <w:bookmarkStart w:id="0" w:name="RANGE!A6:C6"/>
            <w:bookmarkStart w:id="1" w:name="RANGE!A6:C11"/>
            <w:bookmarkEnd w:id="0"/>
            <w:r w:rsidRPr="00E131C7">
              <w:rPr>
                <w:rFonts w:ascii="Arial" w:hAnsi="Arial" w:cs="Arial"/>
                <w:color w:val="000000"/>
                <w:sz w:val="12"/>
                <w:szCs w:val="16"/>
              </w:rPr>
              <w:t xml:space="preserve"> Источники внутреннего финансирования дефицитов бюджета</w:t>
            </w:r>
            <w:bookmarkEnd w:id="1"/>
          </w:p>
        </w:tc>
        <w:tc>
          <w:tcPr>
            <w:tcW w:w="1374"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000 01 00 00 00 00 0000 000</w:t>
            </w:r>
          </w:p>
        </w:tc>
        <w:tc>
          <w:tcPr>
            <w:tcW w:w="56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18 913 967,54</w:t>
            </w:r>
          </w:p>
        </w:tc>
        <w:tc>
          <w:tcPr>
            <w:tcW w:w="500"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-8 167 455,96</w:t>
            </w:r>
          </w:p>
        </w:tc>
        <w:tc>
          <w:tcPr>
            <w:tcW w:w="50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-17 562 898,68</w:t>
            </w:r>
          </w:p>
        </w:tc>
      </w:tr>
      <w:tr w:rsidR="00E131C7" w:rsidRPr="00E131C7" w:rsidTr="003412BB">
        <w:trPr>
          <w:trHeight w:val="20"/>
        </w:trPr>
        <w:tc>
          <w:tcPr>
            <w:tcW w:w="2064" w:type="pct"/>
            <w:shd w:val="clear" w:color="auto" w:fill="auto"/>
            <w:vAlign w:val="center"/>
            <w:hideMark/>
          </w:tcPr>
          <w:p w:rsidR="00E131C7" w:rsidRPr="00E131C7" w:rsidRDefault="00E131C7" w:rsidP="00E131C7">
            <w:pPr>
              <w:rPr>
                <w:rFonts w:ascii="Arial" w:hAnsi="Arial" w:cs="Arial"/>
                <w:color w:val="000000"/>
                <w:sz w:val="12"/>
                <w:szCs w:val="16"/>
              </w:rPr>
            </w:pPr>
            <w:bookmarkStart w:id="2" w:name="RANGE!A7:C7"/>
            <w:r w:rsidRPr="00E131C7">
              <w:rPr>
                <w:rFonts w:ascii="Arial" w:hAnsi="Arial" w:cs="Arial"/>
                <w:color w:val="000000"/>
                <w:sz w:val="12"/>
                <w:szCs w:val="16"/>
              </w:rPr>
              <w:t xml:space="preserve">Изменение остатков средств на счетах по учету средств бюджета </w:t>
            </w:r>
            <w:bookmarkEnd w:id="2"/>
          </w:p>
        </w:tc>
        <w:tc>
          <w:tcPr>
            <w:tcW w:w="1374"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000 01 05 00 00 00 0000 000</w:t>
            </w:r>
          </w:p>
        </w:tc>
        <w:tc>
          <w:tcPr>
            <w:tcW w:w="56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18 913 967,54</w:t>
            </w:r>
          </w:p>
        </w:tc>
        <w:tc>
          <w:tcPr>
            <w:tcW w:w="500"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-8 167 455,96</w:t>
            </w:r>
          </w:p>
        </w:tc>
        <w:tc>
          <w:tcPr>
            <w:tcW w:w="50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-17 562 898,68</w:t>
            </w:r>
          </w:p>
        </w:tc>
      </w:tr>
      <w:tr w:rsidR="00E131C7" w:rsidRPr="00E131C7" w:rsidTr="003412BB">
        <w:trPr>
          <w:trHeight w:val="20"/>
        </w:trPr>
        <w:tc>
          <w:tcPr>
            <w:tcW w:w="2064" w:type="pct"/>
            <w:shd w:val="clear" w:color="000000" w:fill="FFFFFF"/>
            <w:vAlign w:val="center"/>
            <w:hideMark/>
          </w:tcPr>
          <w:p w:rsidR="00E131C7" w:rsidRPr="00E131C7" w:rsidRDefault="00E131C7" w:rsidP="00E131C7">
            <w:pPr>
              <w:rPr>
                <w:rFonts w:ascii="Arial" w:hAnsi="Arial" w:cs="Arial"/>
                <w:color w:val="000000"/>
                <w:sz w:val="12"/>
                <w:szCs w:val="16"/>
              </w:rPr>
            </w:pPr>
            <w:bookmarkStart w:id="3" w:name="RANGE!A8:C8"/>
            <w:r w:rsidRPr="00E131C7">
              <w:rPr>
                <w:rFonts w:ascii="Arial" w:hAnsi="Arial" w:cs="Arial"/>
                <w:color w:val="000000"/>
                <w:sz w:val="12"/>
                <w:szCs w:val="16"/>
              </w:rPr>
              <w:t>Увеличение остатков средств бюджетов</w:t>
            </w:r>
            <w:bookmarkEnd w:id="3"/>
          </w:p>
        </w:tc>
        <w:tc>
          <w:tcPr>
            <w:tcW w:w="1374"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000 01 05 00 00 00 0000 500</w:t>
            </w:r>
          </w:p>
        </w:tc>
        <w:tc>
          <w:tcPr>
            <w:tcW w:w="56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-280 149 889,00</w:t>
            </w:r>
          </w:p>
        </w:tc>
        <w:tc>
          <w:tcPr>
            <w:tcW w:w="500"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-76 101 100,00</w:t>
            </w:r>
          </w:p>
        </w:tc>
        <w:tc>
          <w:tcPr>
            <w:tcW w:w="50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-77 081 200,00</w:t>
            </w:r>
          </w:p>
        </w:tc>
      </w:tr>
      <w:tr w:rsidR="00E131C7" w:rsidRPr="00E131C7" w:rsidTr="003412BB">
        <w:trPr>
          <w:trHeight w:val="20"/>
        </w:trPr>
        <w:tc>
          <w:tcPr>
            <w:tcW w:w="2064" w:type="pct"/>
            <w:shd w:val="clear" w:color="000000" w:fill="FFFFFF"/>
            <w:vAlign w:val="center"/>
            <w:hideMark/>
          </w:tcPr>
          <w:p w:rsidR="00E131C7" w:rsidRPr="00E131C7" w:rsidRDefault="00E131C7" w:rsidP="00E131C7">
            <w:pPr>
              <w:rPr>
                <w:rFonts w:ascii="Arial" w:hAnsi="Arial" w:cs="Arial"/>
                <w:color w:val="000000"/>
                <w:sz w:val="12"/>
                <w:szCs w:val="16"/>
              </w:rPr>
            </w:pPr>
            <w:bookmarkStart w:id="4" w:name="RANGE!A9:C9"/>
            <w:r w:rsidRPr="00E131C7">
              <w:rPr>
                <w:rFonts w:ascii="Arial" w:hAnsi="Arial" w:cs="Arial"/>
                <w:color w:val="000000"/>
                <w:sz w:val="12"/>
                <w:szCs w:val="16"/>
              </w:rPr>
              <w:t>Увеличение прочих остатков денежных средств бюджетов городских поселений</w:t>
            </w:r>
            <w:bookmarkEnd w:id="4"/>
          </w:p>
        </w:tc>
        <w:tc>
          <w:tcPr>
            <w:tcW w:w="1374"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892 01 05 02 01 13 0000 510</w:t>
            </w:r>
          </w:p>
        </w:tc>
        <w:tc>
          <w:tcPr>
            <w:tcW w:w="56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-280 149 889,00</w:t>
            </w:r>
          </w:p>
        </w:tc>
        <w:tc>
          <w:tcPr>
            <w:tcW w:w="500"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-76 101 100,00</w:t>
            </w:r>
          </w:p>
        </w:tc>
        <w:tc>
          <w:tcPr>
            <w:tcW w:w="50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-77 081 200,00</w:t>
            </w:r>
          </w:p>
        </w:tc>
      </w:tr>
      <w:tr w:rsidR="00E131C7" w:rsidRPr="00E131C7" w:rsidTr="003412BB">
        <w:trPr>
          <w:trHeight w:val="20"/>
        </w:trPr>
        <w:tc>
          <w:tcPr>
            <w:tcW w:w="2064" w:type="pct"/>
            <w:shd w:val="clear" w:color="000000" w:fill="FFFFFF"/>
            <w:vAlign w:val="center"/>
            <w:hideMark/>
          </w:tcPr>
          <w:p w:rsidR="00E131C7" w:rsidRPr="00E131C7" w:rsidRDefault="00E131C7" w:rsidP="00E131C7">
            <w:pPr>
              <w:rPr>
                <w:rFonts w:ascii="Arial" w:hAnsi="Arial" w:cs="Arial"/>
                <w:color w:val="000000"/>
                <w:sz w:val="12"/>
                <w:szCs w:val="16"/>
              </w:rPr>
            </w:pPr>
            <w:bookmarkStart w:id="5" w:name="RANGE!A10:C10"/>
            <w:r w:rsidRPr="00E131C7">
              <w:rPr>
                <w:rFonts w:ascii="Arial" w:hAnsi="Arial" w:cs="Arial"/>
                <w:color w:val="000000"/>
                <w:sz w:val="12"/>
                <w:szCs w:val="16"/>
              </w:rPr>
              <w:t>Уменьшение остатков средств бюджетов</w:t>
            </w:r>
            <w:bookmarkEnd w:id="5"/>
          </w:p>
        </w:tc>
        <w:tc>
          <w:tcPr>
            <w:tcW w:w="1374"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000 01 05 00 00 00 0000 600</w:t>
            </w:r>
          </w:p>
        </w:tc>
        <w:tc>
          <w:tcPr>
            <w:tcW w:w="56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299 063 856,54</w:t>
            </w:r>
          </w:p>
        </w:tc>
        <w:tc>
          <w:tcPr>
            <w:tcW w:w="500"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67 933 644,04</w:t>
            </w:r>
          </w:p>
        </w:tc>
        <w:tc>
          <w:tcPr>
            <w:tcW w:w="50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59 518 301,32</w:t>
            </w:r>
          </w:p>
        </w:tc>
      </w:tr>
      <w:tr w:rsidR="00E131C7" w:rsidRPr="00E131C7" w:rsidTr="003412BB">
        <w:trPr>
          <w:trHeight w:val="20"/>
        </w:trPr>
        <w:tc>
          <w:tcPr>
            <w:tcW w:w="2064" w:type="pct"/>
            <w:shd w:val="clear" w:color="000000" w:fill="FFFFFF"/>
            <w:vAlign w:val="center"/>
            <w:hideMark/>
          </w:tcPr>
          <w:p w:rsidR="00E131C7" w:rsidRPr="00E131C7" w:rsidRDefault="00E131C7" w:rsidP="00E131C7">
            <w:pPr>
              <w:rPr>
                <w:rFonts w:ascii="Arial" w:hAnsi="Arial" w:cs="Arial"/>
                <w:color w:val="000000"/>
                <w:sz w:val="12"/>
                <w:szCs w:val="16"/>
              </w:rPr>
            </w:pPr>
            <w:bookmarkStart w:id="6" w:name="RANGE!A11:C11"/>
            <w:r w:rsidRPr="00E131C7">
              <w:rPr>
                <w:rFonts w:ascii="Arial" w:hAnsi="Arial" w:cs="Arial"/>
                <w:color w:val="000000"/>
                <w:sz w:val="12"/>
                <w:szCs w:val="16"/>
              </w:rPr>
              <w:t>Уменьшение прочих остатков денежных средств бюджетов городских поселений</w:t>
            </w:r>
            <w:bookmarkEnd w:id="6"/>
          </w:p>
        </w:tc>
        <w:tc>
          <w:tcPr>
            <w:tcW w:w="1374"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892 01 05 02 01 13 0000 610</w:t>
            </w:r>
          </w:p>
        </w:tc>
        <w:tc>
          <w:tcPr>
            <w:tcW w:w="561" w:type="pct"/>
            <w:shd w:val="clear" w:color="000000" w:fill="FFFFFF"/>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299 063 856,54</w:t>
            </w:r>
          </w:p>
        </w:tc>
        <w:tc>
          <w:tcPr>
            <w:tcW w:w="500"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67 933 644,04</w:t>
            </w:r>
          </w:p>
        </w:tc>
        <w:tc>
          <w:tcPr>
            <w:tcW w:w="501" w:type="pct"/>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59 518 301,32</w:t>
            </w:r>
          </w:p>
        </w:tc>
      </w:tr>
    </w:tbl>
    <w:p w:rsidR="00E131C7" w:rsidRPr="00E131C7" w:rsidRDefault="00E131C7" w:rsidP="00F5163B">
      <w:pPr>
        <w:shd w:val="clear" w:color="auto" w:fill="FFFFFF"/>
        <w:suppressAutoHyphens/>
        <w:jc w:val="right"/>
        <w:rPr>
          <w:rFonts w:ascii="Arial" w:hAnsi="Arial" w:cs="Arial"/>
          <w:b/>
          <w:sz w:val="8"/>
          <w:szCs w:val="16"/>
        </w:rPr>
      </w:pPr>
    </w:p>
    <w:p w:rsidR="00E131C7" w:rsidRPr="00A44DBF" w:rsidRDefault="00E131C7" w:rsidP="00E131C7">
      <w:pPr>
        <w:jc w:val="right"/>
        <w:rPr>
          <w:rFonts w:ascii="Arial" w:hAnsi="Arial" w:cs="Arial"/>
          <w:sz w:val="12"/>
          <w:szCs w:val="18"/>
        </w:rPr>
      </w:pPr>
      <w:r w:rsidRPr="00A44DBF">
        <w:rPr>
          <w:rFonts w:ascii="Arial" w:hAnsi="Arial" w:cs="Arial"/>
          <w:b/>
          <w:bCs/>
          <w:sz w:val="12"/>
          <w:szCs w:val="18"/>
        </w:rPr>
        <w:t xml:space="preserve">Приложение </w:t>
      </w:r>
      <w:r>
        <w:rPr>
          <w:rFonts w:ascii="Arial" w:hAnsi="Arial" w:cs="Arial"/>
          <w:b/>
          <w:bCs/>
          <w:sz w:val="12"/>
          <w:szCs w:val="18"/>
        </w:rPr>
        <w:t>6</w:t>
      </w:r>
      <w:r w:rsidRPr="00A44DBF">
        <w:rPr>
          <w:rFonts w:ascii="Arial" w:hAnsi="Arial" w:cs="Arial"/>
          <w:sz w:val="12"/>
          <w:szCs w:val="18"/>
        </w:rPr>
        <w:br/>
        <w:t>к решению Совета депутатов</w:t>
      </w:r>
      <w:r>
        <w:rPr>
          <w:rFonts w:ascii="Arial" w:hAnsi="Arial" w:cs="Arial"/>
          <w:sz w:val="12"/>
          <w:szCs w:val="18"/>
        </w:rPr>
        <w:t xml:space="preserve"> </w:t>
      </w:r>
      <w:r w:rsidRPr="00A44DBF">
        <w:rPr>
          <w:rFonts w:ascii="Arial" w:hAnsi="Arial" w:cs="Arial"/>
          <w:sz w:val="12"/>
          <w:szCs w:val="18"/>
        </w:rPr>
        <w:t>Валдайского городского поселения</w:t>
      </w:r>
    </w:p>
    <w:p w:rsidR="00E131C7" w:rsidRDefault="00E131C7" w:rsidP="00E131C7">
      <w:pPr>
        <w:jc w:val="right"/>
        <w:rPr>
          <w:rFonts w:ascii="Arial" w:hAnsi="Arial" w:cs="Arial"/>
          <w:sz w:val="12"/>
          <w:szCs w:val="18"/>
        </w:rPr>
      </w:pPr>
      <w:r w:rsidRPr="00A44DBF">
        <w:rPr>
          <w:rFonts w:ascii="Arial" w:hAnsi="Arial" w:cs="Arial"/>
          <w:sz w:val="12"/>
          <w:szCs w:val="18"/>
        </w:rPr>
        <w:t>«О внесении изменений в решение о бюджете</w:t>
      </w:r>
      <w:r>
        <w:rPr>
          <w:rFonts w:ascii="Arial" w:hAnsi="Arial" w:cs="Arial"/>
          <w:sz w:val="12"/>
          <w:szCs w:val="18"/>
        </w:rPr>
        <w:t xml:space="preserve"> </w:t>
      </w:r>
      <w:r w:rsidRPr="00A44DBF">
        <w:rPr>
          <w:rFonts w:ascii="Arial" w:hAnsi="Arial" w:cs="Arial"/>
          <w:sz w:val="12"/>
          <w:szCs w:val="18"/>
        </w:rPr>
        <w:t xml:space="preserve">Валдайского </w:t>
      </w:r>
    </w:p>
    <w:p w:rsidR="00E131C7" w:rsidRDefault="00E131C7" w:rsidP="00E131C7">
      <w:pPr>
        <w:jc w:val="right"/>
        <w:rPr>
          <w:rFonts w:ascii="Arial" w:hAnsi="Arial" w:cs="Arial"/>
          <w:sz w:val="12"/>
          <w:szCs w:val="18"/>
        </w:rPr>
      </w:pPr>
      <w:r w:rsidRPr="00A44DBF">
        <w:rPr>
          <w:rFonts w:ascii="Arial" w:hAnsi="Arial" w:cs="Arial"/>
          <w:sz w:val="12"/>
          <w:szCs w:val="18"/>
        </w:rPr>
        <w:t>городского поселения на 2024 год</w:t>
      </w:r>
      <w:r>
        <w:rPr>
          <w:rFonts w:ascii="Arial" w:hAnsi="Arial" w:cs="Arial"/>
          <w:sz w:val="12"/>
          <w:szCs w:val="18"/>
        </w:rPr>
        <w:t xml:space="preserve"> </w:t>
      </w:r>
      <w:r w:rsidRPr="00A44DBF">
        <w:rPr>
          <w:rFonts w:ascii="Arial" w:hAnsi="Arial" w:cs="Arial"/>
          <w:sz w:val="12"/>
          <w:szCs w:val="18"/>
        </w:rPr>
        <w:t xml:space="preserve">и на плановый период </w:t>
      </w:r>
    </w:p>
    <w:p w:rsidR="00E131C7" w:rsidRPr="00A44DBF" w:rsidRDefault="00E131C7" w:rsidP="00E131C7">
      <w:pPr>
        <w:jc w:val="right"/>
        <w:rPr>
          <w:rFonts w:ascii="Arial" w:hAnsi="Arial" w:cs="Arial"/>
          <w:sz w:val="12"/>
          <w:szCs w:val="18"/>
        </w:rPr>
      </w:pPr>
      <w:r w:rsidRPr="00A44DBF">
        <w:rPr>
          <w:rFonts w:ascii="Arial" w:hAnsi="Arial" w:cs="Arial"/>
          <w:sz w:val="12"/>
          <w:szCs w:val="18"/>
        </w:rPr>
        <w:t>2025 и 2026 годов»</w:t>
      </w:r>
      <w:r>
        <w:rPr>
          <w:rFonts w:ascii="Arial" w:hAnsi="Arial" w:cs="Arial"/>
          <w:sz w:val="12"/>
          <w:szCs w:val="18"/>
        </w:rPr>
        <w:t xml:space="preserve"> </w:t>
      </w:r>
      <w:r w:rsidRPr="00A44DBF">
        <w:rPr>
          <w:rFonts w:ascii="Arial" w:hAnsi="Arial" w:cs="Arial"/>
          <w:sz w:val="12"/>
          <w:szCs w:val="18"/>
        </w:rPr>
        <w:t>(в редакции решения Совета депутатов</w:t>
      </w:r>
    </w:p>
    <w:p w:rsidR="00E131C7" w:rsidRPr="003B3632" w:rsidRDefault="00E131C7" w:rsidP="00E131C7">
      <w:pPr>
        <w:jc w:val="right"/>
        <w:rPr>
          <w:rFonts w:ascii="Arial" w:hAnsi="Arial" w:cs="Arial"/>
          <w:sz w:val="12"/>
          <w:szCs w:val="18"/>
        </w:rPr>
      </w:pPr>
      <w:r w:rsidRPr="00A44DBF">
        <w:rPr>
          <w:rFonts w:ascii="Arial" w:hAnsi="Arial" w:cs="Arial"/>
          <w:sz w:val="12"/>
          <w:szCs w:val="18"/>
        </w:rPr>
        <w:t xml:space="preserve">Валдайского городского </w:t>
      </w:r>
      <w:r w:rsidRPr="003B3632">
        <w:rPr>
          <w:rFonts w:ascii="Arial" w:hAnsi="Arial" w:cs="Arial"/>
          <w:sz w:val="12"/>
          <w:szCs w:val="18"/>
        </w:rPr>
        <w:t>поселения от 11.03.2024 № 19</w:t>
      </w:r>
      <w:r w:rsidR="003B3632" w:rsidRPr="003B3632">
        <w:rPr>
          <w:rFonts w:ascii="Arial" w:hAnsi="Arial" w:cs="Arial"/>
          <w:sz w:val="12"/>
          <w:szCs w:val="18"/>
        </w:rPr>
        <w:t>4</w:t>
      </w:r>
      <w:r w:rsidRPr="003B3632">
        <w:rPr>
          <w:rFonts w:ascii="Arial" w:hAnsi="Arial" w:cs="Arial"/>
          <w:sz w:val="12"/>
          <w:szCs w:val="18"/>
        </w:rPr>
        <w:t>)</w:t>
      </w:r>
    </w:p>
    <w:p w:rsidR="00E131C7" w:rsidRPr="00E131C7" w:rsidRDefault="00E131C7" w:rsidP="00E131C7">
      <w:pPr>
        <w:jc w:val="center"/>
        <w:rPr>
          <w:rFonts w:ascii="Arial" w:hAnsi="Arial" w:cs="Arial"/>
          <w:b/>
          <w:sz w:val="16"/>
          <w:szCs w:val="16"/>
        </w:rPr>
      </w:pPr>
      <w:r w:rsidRPr="003B3632">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E131C7" w:rsidRPr="00E131C7" w:rsidRDefault="00E131C7" w:rsidP="00E131C7">
      <w:pPr>
        <w:jc w:val="right"/>
        <w:rPr>
          <w:rFonts w:ascii="Arial" w:hAnsi="Arial" w:cs="Arial"/>
          <w:sz w:val="12"/>
          <w:szCs w:val="16"/>
        </w:rPr>
      </w:pPr>
      <w:r w:rsidRPr="00E131C7">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53"/>
        <w:gridCol w:w="284"/>
        <w:gridCol w:w="326"/>
        <w:gridCol w:w="904"/>
        <w:gridCol w:w="324"/>
        <w:gridCol w:w="845"/>
        <w:gridCol w:w="857"/>
        <w:gridCol w:w="857"/>
      </w:tblGrid>
      <w:tr w:rsidR="00E131C7" w:rsidRPr="00E131C7" w:rsidTr="003412BB">
        <w:trPr>
          <w:cantSplit/>
          <w:trHeight w:val="20"/>
        </w:trPr>
        <w:tc>
          <w:tcPr>
            <w:tcW w:w="6953"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Наименование</w:t>
            </w:r>
          </w:p>
        </w:tc>
        <w:tc>
          <w:tcPr>
            <w:tcW w:w="284"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Вед.</w:t>
            </w:r>
          </w:p>
        </w:tc>
        <w:tc>
          <w:tcPr>
            <w:tcW w:w="326"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Разд.</w:t>
            </w:r>
          </w:p>
        </w:tc>
        <w:tc>
          <w:tcPr>
            <w:tcW w:w="904"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Ц.ст.</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Расх.</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 xml:space="preserve">Сумма на </w:t>
            </w:r>
          </w:p>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2024 год</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Сумма на 2025 год</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Сумма на 2026 год</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Администрация Валдайского муниципального района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299 063 856,54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67 933 644,04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59 518 301,32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1 816 396,47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1 640 513,46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1 604 413,46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Совет депутатов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Совета депутатов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Межбюджетные трансферты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межбюджетные трансферты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межбюджетные трансферты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фонды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фонды исполнительных органов муниципальных образований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Резервный фонд администрации Валдайского муниципального района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средства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1 398 396,47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1 222 513,46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1 186 413,46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36 100,00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36 100,00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Противодействие коррупции в Валдайском муниципальном районе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1 362 296,47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1 186 413,46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1 186 413,46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1 062 792,01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986 909,00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986 909,00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186 792,01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16 538,09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Уплата прочих налогов, сборов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Уплата иных платежей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853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128 003,92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108 909,00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108 909,00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материальное поощрение членов добровольных народных дружин</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государственных (муниципальных) органов привлекаемым лицам</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имущества муниципальной казны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299 504,46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199 504,46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199 504,46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мероприятий по содержанию имущества муниципальной казны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Оплата агентского договора по начисленным платежам за найм, доставка квитанций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БЕЗОПАСНОСТЬ И ПРАВООХРАНИТЕЛЬНАЯ ДЕЯТЕЛЬНОСТЬ</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733 800,00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733 800,00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обеспечению первичных мер пожарной безопасности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обеспечению первичных мер пожарной безопасности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обслуживанию системы оповещения в г. Валдай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40 560,00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109 440,00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обслуживанию системы видеонаблюдения в г.Валдай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233 562 913,15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26 467 940,20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21 113 468,99</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Сельское хозяйство и рыболовство</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Транспорт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6 863 238,28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1 023 171,20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6 863 238,28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1 023 171,20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6 863 238,28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1 023 171,20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224 784 674,87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23 579 769,00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18 792 268,99</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224 784 674,87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23 579 769,00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18 792 268,99</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220 243 581,83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19 038 675,96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16 380 407,83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220 243 581,83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19 038 675,96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16 380 407,83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Паспортизация автомобильных дорог общего пользования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экономики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землеустройству и землепользованию</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59 767 004,88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35 144 369,22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31 744 369,22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7 527 415,03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Приобретение жилья для граждан, проживающих в аварийных многоквартирных домах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Изъятие земельного участка и жилого помещения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4 146 415,03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3 599 181,35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1 505 495,79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240 241,34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населению</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8 737,00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1 256 517,45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имущества муниципальной казны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547 233,68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547 233,68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118 606,59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428 627,09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Коммунальное хозяйство</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1 348 713,18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1 348 713,18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1 348 713,18</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Приведение обветшавших сетей ливневой канализации в нормативное состояние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Осуществление ремонта участков сетей ливневой канализации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качественной работы объектов ливневой канализации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ливневой канализации, водоотводных канав и водопропускных труб</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34 761 290,82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15 677 095,19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15 677 095,19</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вывоза несанкционированных свалок</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сбора и вывоза отходов I-IV класса опасности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Сбор и вывоз опасных отходов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8 744 921,00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наиболее посещаемых территорий общего пользования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Федеральный проект "Формирование комфортной городской среды"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24 522 034,32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14 182 759,69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14 182 759,69</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10 614 879,23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уличного освещения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10 614 879,23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Строительство линий уличного освещения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озеленениятерритории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объектов озеленения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содержания мест захоронения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муниципальных кладбищ</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7 339 834,75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Прочие мероприятия по благоустройству</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7 339 834,75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Прочие мероприятия по благоустройству</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Строительство пешеходного мостика через ручей Архиерейский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общественных территорий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территории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 реализацию приоритетного регионального проекта "Народный бюджет" (субсидия)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16 129 585,85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16 129 585,85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8 978 575,95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7 567 550,95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7 567 550,95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7 151 009,90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7 151 009,90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7 151 009,90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ОБРАЗОВАНИЕ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Молодежная политика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Молодежная политика и оздоровление детей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финансирование мероприятий в сфере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 КИНЕМАТОГРАФИЯ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2 245 400,00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1 445 400,00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1 445 400,00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подпрограммы "Культура Валдайского муниципального района"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населению</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Подготовка и проведение мероприятий в сфере культура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финансирование мероприятий в сфере культуры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культуры, кинематографии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СОЦИАЛЬНАЯ ПОЛИТИКА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Пенсионное обеспечение</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Пенсии, выплачиваемые организациями сектора государственного управления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ФИЗИЧЕСКАЯ КУЛЬТУРА И СПОРТ</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Физическая культура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Развитие физической культуры и массового спорта на территории района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СРЕДСТВА МАССОВОЙ ИНФОРМАЦИИ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493 232,00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493 232,00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493 232,00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Периодическая печать и издательства</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опубликование официальных документов в периодических изданиях</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средств массовой информации</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содержание сайта городского поселения</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сфере информационно-коммуникационных технологий</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9900</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6953"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28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900</w:t>
            </w:r>
          </w:p>
        </w:tc>
        <w:tc>
          <w:tcPr>
            <w:tcW w:w="326"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90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0" w:type="auto"/>
            <w:gridSpan w:val="5"/>
            <w:shd w:val="clear" w:color="000000" w:fill="FFFFFF"/>
            <w:noWrap/>
            <w:vAlign w:val="center"/>
            <w:hideMark/>
          </w:tcPr>
          <w:p w:rsidR="00E131C7" w:rsidRPr="00E131C7" w:rsidRDefault="00E131C7" w:rsidP="00E131C7">
            <w:pPr>
              <w:rPr>
                <w:rFonts w:ascii="Arial" w:hAnsi="Arial" w:cs="Arial"/>
                <w:b/>
                <w:color w:val="000000"/>
                <w:sz w:val="12"/>
                <w:szCs w:val="16"/>
              </w:rPr>
            </w:pPr>
            <w:r w:rsidRPr="00E131C7">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299 063 856,54</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67 933 644,04</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59 518 301,32</w:t>
            </w:r>
          </w:p>
        </w:tc>
      </w:tr>
    </w:tbl>
    <w:p w:rsidR="00E131C7" w:rsidRPr="00E131C7" w:rsidRDefault="00E131C7" w:rsidP="00F5163B">
      <w:pPr>
        <w:shd w:val="clear" w:color="auto" w:fill="FFFFFF"/>
        <w:suppressAutoHyphens/>
        <w:jc w:val="right"/>
        <w:rPr>
          <w:rFonts w:ascii="Arial" w:hAnsi="Arial" w:cs="Arial"/>
          <w:b/>
          <w:sz w:val="8"/>
          <w:szCs w:val="16"/>
        </w:rPr>
      </w:pPr>
    </w:p>
    <w:p w:rsidR="00E131C7" w:rsidRPr="00A44DBF" w:rsidRDefault="00E131C7" w:rsidP="00E131C7">
      <w:pPr>
        <w:jc w:val="right"/>
        <w:rPr>
          <w:rFonts w:ascii="Arial" w:hAnsi="Arial" w:cs="Arial"/>
          <w:sz w:val="12"/>
          <w:szCs w:val="18"/>
        </w:rPr>
      </w:pPr>
      <w:r w:rsidRPr="00A44DBF">
        <w:rPr>
          <w:rFonts w:ascii="Arial" w:hAnsi="Arial" w:cs="Arial"/>
          <w:b/>
          <w:bCs/>
          <w:sz w:val="12"/>
          <w:szCs w:val="18"/>
        </w:rPr>
        <w:t xml:space="preserve">Приложение </w:t>
      </w:r>
      <w:r>
        <w:rPr>
          <w:rFonts w:ascii="Arial" w:hAnsi="Arial" w:cs="Arial"/>
          <w:b/>
          <w:bCs/>
          <w:sz w:val="12"/>
          <w:szCs w:val="18"/>
        </w:rPr>
        <w:t>7</w:t>
      </w:r>
      <w:r w:rsidRPr="00A44DBF">
        <w:rPr>
          <w:rFonts w:ascii="Arial" w:hAnsi="Arial" w:cs="Arial"/>
          <w:sz w:val="12"/>
          <w:szCs w:val="18"/>
        </w:rPr>
        <w:br/>
        <w:t>к решению Совета депутатов</w:t>
      </w:r>
      <w:r>
        <w:rPr>
          <w:rFonts w:ascii="Arial" w:hAnsi="Arial" w:cs="Arial"/>
          <w:sz w:val="12"/>
          <w:szCs w:val="18"/>
        </w:rPr>
        <w:t xml:space="preserve"> </w:t>
      </w:r>
      <w:r w:rsidRPr="00A44DBF">
        <w:rPr>
          <w:rFonts w:ascii="Arial" w:hAnsi="Arial" w:cs="Arial"/>
          <w:sz w:val="12"/>
          <w:szCs w:val="18"/>
        </w:rPr>
        <w:t>Валдайского городского поселения</w:t>
      </w:r>
    </w:p>
    <w:p w:rsidR="00E131C7" w:rsidRDefault="00E131C7" w:rsidP="00E131C7">
      <w:pPr>
        <w:jc w:val="right"/>
        <w:rPr>
          <w:rFonts w:ascii="Arial" w:hAnsi="Arial" w:cs="Arial"/>
          <w:sz w:val="12"/>
          <w:szCs w:val="18"/>
        </w:rPr>
      </w:pPr>
      <w:r w:rsidRPr="00A44DBF">
        <w:rPr>
          <w:rFonts w:ascii="Arial" w:hAnsi="Arial" w:cs="Arial"/>
          <w:sz w:val="12"/>
          <w:szCs w:val="18"/>
        </w:rPr>
        <w:t>«О внесении изменений в решение о бюджете</w:t>
      </w:r>
      <w:r>
        <w:rPr>
          <w:rFonts w:ascii="Arial" w:hAnsi="Arial" w:cs="Arial"/>
          <w:sz w:val="12"/>
          <w:szCs w:val="18"/>
        </w:rPr>
        <w:t xml:space="preserve"> </w:t>
      </w:r>
      <w:r w:rsidRPr="00A44DBF">
        <w:rPr>
          <w:rFonts w:ascii="Arial" w:hAnsi="Arial" w:cs="Arial"/>
          <w:sz w:val="12"/>
          <w:szCs w:val="18"/>
        </w:rPr>
        <w:t xml:space="preserve">Валдайского </w:t>
      </w:r>
    </w:p>
    <w:p w:rsidR="00E131C7" w:rsidRDefault="00E131C7" w:rsidP="00E131C7">
      <w:pPr>
        <w:jc w:val="right"/>
        <w:rPr>
          <w:rFonts w:ascii="Arial" w:hAnsi="Arial" w:cs="Arial"/>
          <w:sz w:val="12"/>
          <w:szCs w:val="18"/>
        </w:rPr>
      </w:pPr>
      <w:r w:rsidRPr="00A44DBF">
        <w:rPr>
          <w:rFonts w:ascii="Arial" w:hAnsi="Arial" w:cs="Arial"/>
          <w:sz w:val="12"/>
          <w:szCs w:val="18"/>
        </w:rPr>
        <w:t>городского поселения на 2024 год</w:t>
      </w:r>
      <w:r>
        <w:rPr>
          <w:rFonts w:ascii="Arial" w:hAnsi="Arial" w:cs="Arial"/>
          <w:sz w:val="12"/>
          <w:szCs w:val="18"/>
        </w:rPr>
        <w:t xml:space="preserve"> </w:t>
      </w:r>
      <w:r w:rsidRPr="00A44DBF">
        <w:rPr>
          <w:rFonts w:ascii="Arial" w:hAnsi="Arial" w:cs="Arial"/>
          <w:sz w:val="12"/>
          <w:szCs w:val="18"/>
        </w:rPr>
        <w:t xml:space="preserve">и на плановый период </w:t>
      </w:r>
    </w:p>
    <w:p w:rsidR="00E131C7" w:rsidRPr="00A44DBF" w:rsidRDefault="00E131C7" w:rsidP="00E131C7">
      <w:pPr>
        <w:jc w:val="right"/>
        <w:rPr>
          <w:rFonts w:ascii="Arial" w:hAnsi="Arial" w:cs="Arial"/>
          <w:sz w:val="12"/>
          <w:szCs w:val="18"/>
        </w:rPr>
      </w:pPr>
      <w:r w:rsidRPr="00A44DBF">
        <w:rPr>
          <w:rFonts w:ascii="Arial" w:hAnsi="Arial" w:cs="Arial"/>
          <w:sz w:val="12"/>
          <w:szCs w:val="18"/>
        </w:rPr>
        <w:t>2025 и 2026 годов»</w:t>
      </w:r>
      <w:r>
        <w:rPr>
          <w:rFonts w:ascii="Arial" w:hAnsi="Arial" w:cs="Arial"/>
          <w:sz w:val="12"/>
          <w:szCs w:val="18"/>
        </w:rPr>
        <w:t xml:space="preserve"> </w:t>
      </w:r>
      <w:r w:rsidRPr="00A44DBF">
        <w:rPr>
          <w:rFonts w:ascii="Arial" w:hAnsi="Arial" w:cs="Arial"/>
          <w:sz w:val="12"/>
          <w:szCs w:val="18"/>
        </w:rPr>
        <w:t>(в редакции решения Совета депутатов</w:t>
      </w:r>
    </w:p>
    <w:p w:rsidR="00E131C7" w:rsidRPr="003B3632" w:rsidRDefault="00E131C7" w:rsidP="00E131C7">
      <w:pPr>
        <w:jc w:val="right"/>
        <w:rPr>
          <w:rFonts w:ascii="Arial" w:hAnsi="Arial" w:cs="Arial"/>
          <w:sz w:val="12"/>
          <w:szCs w:val="18"/>
        </w:rPr>
      </w:pPr>
      <w:r w:rsidRPr="00A44DBF">
        <w:rPr>
          <w:rFonts w:ascii="Arial" w:hAnsi="Arial" w:cs="Arial"/>
          <w:sz w:val="12"/>
          <w:szCs w:val="18"/>
        </w:rPr>
        <w:t xml:space="preserve">Валдайского городского </w:t>
      </w:r>
      <w:r w:rsidRPr="003B3632">
        <w:rPr>
          <w:rFonts w:ascii="Arial" w:hAnsi="Arial" w:cs="Arial"/>
          <w:sz w:val="12"/>
          <w:szCs w:val="18"/>
        </w:rPr>
        <w:t>поселения от 11.03.2024 № 19</w:t>
      </w:r>
      <w:r w:rsidR="003B3632" w:rsidRPr="003B3632">
        <w:rPr>
          <w:rFonts w:ascii="Arial" w:hAnsi="Arial" w:cs="Arial"/>
          <w:sz w:val="12"/>
          <w:szCs w:val="18"/>
        </w:rPr>
        <w:t>4</w:t>
      </w:r>
      <w:r w:rsidRPr="003B3632">
        <w:rPr>
          <w:rFonts w:ascii="Arial" w:hAnsi="Arial" w:cs="Arial"/>
          <w:sz w:val="12"/>
          <w:szCs w:val="18"/>
        </w:rPr>
        <w:t>)</w:t>
      </w:r>
    </w:p>
    <w:p w:rsidR="00E131C7" w:rsidRPr="00E131C7" w:rsidRDefault="00E131C7" w:rsidP="00E131C7">
      <w:pPr>
        <w:jc w:val="center"/>
        <w:rPr>
          <w:rFonts w:ascii="Arial" w:hAnsi="Arial" w:cs="Arial"/>
          <w:b/>
          <w:bCs/>
          <w:sz w:val="16"/>
          <w:szCs w:val="16"/>
        </w:rPr>
      </w:pPr>
      <w:r w:rsidRPr="003B3632">
        <w:rPr>
          <w:rFonts w:ascii="Arial" w:hAnsi="Arial" w:cs="Arial"/>
          <w:b/>
          <w:bCs/>
          <w:sz w:val="16"/>
          <w:szCs w:val="16"/>
        </w:rPr>
        <w:t>Распределение бюджетных ассигнований по разделам, подразделам, целевым статьям (муниципальным программам</w:t>
      </w:r>
      <w:r w:rsidRPr="00E131C7">
        <w:rPr>
          <w:rFonts w:ascii="Arial" w:hAnsi="Arial" w:cs="Arial"/>
          <w:b/>
          <w:bCs/>
          <w:sz w:val="16"/>
          <w:szCs w:val="16"/>
        </w:rPr>
        <w:t xml:space="preserve"> </w:t>
      </w:r>
    </w:p>
    <w:p w:rsidR="00E131C7" w:rsidRPr="00E131C7" w:rsidRDefault="00E131C7" w:rsidP="00E131C7">
      <w:pPr>
        <w:jc w:val="center"/>
        <w:rPr>
          <w:rFonts w:ascii="Arial" w:hAnsi="Arial" w:cs="Arial"/>
          <w:b/>
          <w:bCs/>
          <w:sz w:val="16"/>
          <w:szCs w:val="16"/>
        </w:rPr>
      </w:pPr>
      <w:r w:rsidRPr="00E131C7">
        <w:rPr>
          <w:rFonts w:ascii="Arial" w:hAnsi="Arial" w:cs="Arial"/>
          <w:b/>
          <w:bCs/>
          <w:sz w:val="16"/>
          <w:szCs w:val="16"/>
        </w:rPr>
        <w:t xml:space="preserve">Валдайского городского поселения и непрограммным направлениям деятельности), группам и подгруппам </w:t>
      </w:r>
    </w:p>
    <w:p w:rsidR="00E131C7" w:rsidRPr="00E131C7" w:rsidRDefault="00E131C7" w:rsidP="00E131C7">
      <w:pPr>
        <w:jc w:val="center"/>
        <w:rPr>
          <w:rFonts w:ascii="Arial" w:hAnsi="Arial" w:cs="Arial"/>
          <w:b/>
          <w:bCs/>
          <w:sz w:val="16"/>
          <w:szCs w:val="16"/>
        </w:rPr>
      </w:pPr>
      <w:r w:rsidRPr="00E131C7">
        <w:rPr>
          <w:rFonts w:ascii="Arial" w:hAnsi="Arial" w:cs="Arial"/>
          <w:b/>
          <w:bCs/>
          <w:sz w:val="16"/>
          <w:szCs w:val="16"/>
        </w:rPr>
        <w:t>видов расходов классификации расходов городского бюджета на 2024 год и на плановый период 2025 и 2026 годов</w:t>
      </w:r>
    </w:p>
    <w:p w:rsidR="00E131C7" w:rsidRPr="00E131C7" w:rsidRDefault="00E131C7" w:rsidP="00E131C7">
      <w:pPr>
        <w:jc w:val="right"/>
        <w:rPr>
          <w:rFonts w:ascii="Arial" w:hAnsi="Arial" w:cs="Arial"/>
          <w:sz w:val="12"/>
          <w:szCs w:val="16"/>
        </w:rPr>
      </w:pPr>
      <w:r w:rsidRPr="00E131C7">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5"/>
        <w:gridCol w:w="328"/>
        <w:gridCol w:w="898"/>
        <w:gridCol w:w="324"/>
        <w:gridCol w:w="845"/>
        <w:gridCol w:w="860"/>
        <w:gridCol w:w="860"/>
      </w:tblGrid>
      <w:tr w:rsidR="00E131C7" w:rsidRPr="00E131C7" w:rsidTr="003412BB">
        <w:trPr>
          <w:cantSplit/>
          <w:trHeight w:val="20"/>
        </w:trPr>
        <w:tc>
          <w:tcPr>
            <w:tcW w:w="7235"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Наименование</w:t>
            </w:r>
          </w:p>
        </w:tc>
        <w:tc>
          <w:tcPr>
            <w:tcW w:w="328"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Разд.</w:t>
            </w:r>
          </w:p>
        </w:tc>
        <w:tc>
          <w:tcPr>
            <w:tcW w:w="898"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Ц.ст.</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Расх.</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 xml:space="preserve">Сумма на </w:t>
            </w:r>
          </w:p>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2024 год</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Сумма на 2025 год</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Сумма на 2026 год</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1 816 396,47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1 640 513,46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1 604 413,46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Совет депутатов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Совета депутатов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Межбюджетные трансферты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межбюджетные трансферты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межбюджетные трансферты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фонды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фонды исполнительных органов муниципальных образований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Резервный фонд администрации Валдайского муниципального района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средства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1 398 396,47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1 222 513,46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1 186 413,46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36 100,00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36 100,00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Профилактика терроризма, экстремизма и других правонарушений в Валдайском районе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Противодействие коррупции в Валдайском муниципальном районе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1 362 296,47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1 186 413,46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1 186 413,46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1 062 792,01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986 909,00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986 909,00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186 792,01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16 538,09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Уплата прочих налогов, сборов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Уплата иных платежей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853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128 003,92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108 909,00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108 909,00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материальное поощрение членов добровольных народных дружин</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государственных (муниципальных) органов привлекаемым лицам</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имущества муниципальной казны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299 504,46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199 504,46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199 504,46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мероприятий по содержанию имущества муниципальной казны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Оплата агентского договора по начисленным платежам за найм, доставка квитанций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БЕЗОПАСНОСТЬ И ПРАВООХРАНИТЕЛЬНАЯ ДЕЯТЕЛЬНОСТЬ</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733 800,00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733 800,00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обеспечению первичных мер пожарной безопасности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обеспечению первичных мер пожарной безопасности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Профилактика терроризма, экстремизма и других правонарушений в Валдайском районе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обслуживанию системы оповещения в г. Валдай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сфере информационно-коммуникационных технологий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40 560,00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109 440,00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обслуживанию системы видеонаблюдения в г.Валдай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233 562 913,15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26 467 940,20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21 113 468,99</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Сельское хозяйство и рыболовство</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Транспорт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6 863 238,28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1 023 171,20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6 863 238,28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1 023 171,20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6 863 238,28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1 023 171,20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224 784 674,87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23 579 769,00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18 792 268,99</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224 784 674,87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23 579 769,00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18 792 268,99</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220 243 581,83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19 038 675,96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16 380 407,83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220 243 581,83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19 038 675,96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16 380 407,83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Паспортизация автомобильных дорог общего пользования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экономики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землеустройству и землепользованию</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59 767 004,88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35 144 369,22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31 744 369,22</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7 527 415,03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Приобретение жилья для граждан, проживающих в аварийных многоквартирных домах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Изъятие земельного участка и жилого помещения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4 146 415,03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3 599 181,35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1 505 495,79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240 241,34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населению</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8 737,00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1 256 517,45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имущества муниципальной казны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547 233,68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547 233,68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118 606,59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428 627,09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Коммунальное хозяйство</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1 348 713,18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1 348 713,18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1 348 713,18</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Приведение обветшавших сетей ливневой канализации в нормативное состояние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Осуществление ремонта участков сетей ливневой канализации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качественной работы объектов ливневой канализации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ливневой канализации, водоотводных канав и водопропускных труб</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34 761 290,82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15 677 095,19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15 677 095,19</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вывоза несанкционированных свалок</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сбора и вывоза отходов I-IV класса опасности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Сбор и вывоз опасных отходов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8 744 921,00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наиболее посещаемых территорий общего пользования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Федеральный проект "Формирование комфортной городской среды"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24 522 034,32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14 182 759,69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14 182 759,69</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10 614 879,23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уличного освещения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10 614 879,23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Строительство линий уличного освещения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озеленения территории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объектов озеленения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содержания мест захоронения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муниципальных кладбищ</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7 339 834,75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Прочие мероприятия по благоустройству</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7 339 834,75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Прочие мероприятия по благоустройству</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Строительство пешеходного мостика через ручей Архиерейский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общественных территорий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территории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 реализацию приоритетного регионального проекта "Народный бюджет" (субсидия)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16 129 585,85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16 129 585,85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14 718 560,85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8 978 575,95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7 567 550,95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7 567 550,95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7 151 009,90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7 151 009,90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7 151 009,90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ОБРАЗОВАНИЕ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Молодежная политика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Молодежная политика и оздоровление детей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финансирование мероприятий в сфере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 КИНЕМАТОГРАФИЯ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2 245 400,00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1 445 400,00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1 445 400,00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подпрограммы "Культура Валдайского муниципального района"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населению</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Подготовка и проведение мероприятий в сфере культура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финансирование мероприятий в сфере культуры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культуры, кинематографии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Нанесение фамилий на мемориальные плиты, ремонтные работы на воинских захоронениях, замена гранитных плит с нанесением фамилий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СОЦИАЛЬНАЯ ПОЛИТИКА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Пенсионное обеспечение</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Пенсии, выплачиваемые организациями сектора государственного управления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ФИЗИЧЕСКАЯ КУЛЬТУРА И СПОРТ</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Физическая культура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Развитие физической культуры и массового спорта на территории района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СРЕДСТВА МАССОВОЙ ИНФОРМАЦИИ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493 232,00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493 232,00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493 232,00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Периодическая печать и издательства</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опубликование официальных документов в периодических изданиях</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средств массовой информации</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содержание сайта городского поселения</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сфере информационно-коммуникационных технологий</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9900</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9900000000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3412BB">
        <w:trPr>
          <w:cantSplit/>
          <w:trHeight w:val="20"/>
        </w:trPr>
        <w:tc>
          <w:tcPr>
            <w:tcW w:w="7235"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32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898"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0" w:type="auto"/>
            <w:gridSpan w:val="4"/>
            <w:shd w:val="clear" w:color="000000" w:fill="FFFFFF"/>
            <w:noWrap/>
            <w:vAlign w:val="center"/>
            <w:hideMark/>
          </w:tcPr>
          <w:p w:rsidR="00E131C7" w:rsidRPr="00E131C7" w:rsidRDefault="00E131C7" w:rsidP="00E131C7">
            <w:pPr>
              <w:rPr>
                <w:rFonts w:ascii="Arial" w:hAnsi="Arial" w:cs="Arial"/>
                <w:b/>
                <w:color w:val="000000"/>
                <w:sz w:val="12"/>
                <w:szCs w:val="16"/>
              </w:rPr>
            </w:pPr>
            <w:r w:rsidRPr="00E131C7">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299 063 856,54</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67 933 644,04</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59 518 301,32</w:t>
            </w:r>
          </w:p>
        </w:tc>
      </w:tr>
    </w:tbl>
    <w:p w:rsidR="00E131C7" w:rsidRPr="00E131C7" w:rsidRDefault="00E131C7" w:rsidP="00F5163B">
      <w:pPr>
        <w:shd w:val="clear" w:color="auto" w:fill="FFFFFF"/>
        <w:suppressAutoHyphens/>
        <w:jc w:val="right"/>
        <w:rPr>
          <w:rFonts w:ascii="Arial" w:hAnsi="Arial" w:cs="Arial"/>
          <w:b/>
          <w:sz w:val="8"/>
          <w:szCs w:val="16"/>
        </w:rPr>
      </w:pPr>
    </w:p>
    <w:p w:rsidR="00E131C7" w:rsidRPr="00A44DBF" w:rsidRDefault="00E131C7" w:rsidP="00E131C7">
      <w:pPr>
        <w:jc w:val="right"/>
        <w:rPr>
          <w:rFonts w:ascii="Arial" w:hAnsi="Arial" w:cs="Arial"/>
          <w:sz w:val="12"/>
          <w:szCs w:val="18"/>
        </w:rPr>
      </w:pPr>
      <w:r w:rsidRPr="00A44DBF">
        <w:rPr>
          <w:rFonts w:ascii="Arial" w:hAnsi="Arial" w:cs="Arial"/>
          <w:b/>
          <w:bCs/>
          <w:sz w:val="12"/>
          <w:szCs w:val="18"/>
        </w:rPr>
        <w:t xml:space="preserve">Приложение </w:t>
      </w:r>
      <w:r>
        <w:rPr>
          <w:rFonts w:ascii="Arial" w:hAnsi="Arial" w:cs="Arial"/>
          <w:b/>
          <w:bCs/>
          <w:sz w:val="12"/>
          <w:szCs w:val="18"/>
        </w:rPr>
        <w:t>8</w:t>
      </w:r>
      <w:r w:rsidRPr="00A44DBF">
        <w:rPr>
          <w:rFonts w:ascii="Arial" w:hAnsi="Arial" w:cs="Arial"/>
          <w:sz w:val="12"/>
          <w:szCs w:val="18"/>
        </w:rPr>
        <w:br/>
        <w:t>к решению Совета депутатов</w:t>
      </w:r>
      <w:r>
        <w:rPr>
          <w:rFonts w:ascii="Arial" w:hAnsi="Arial" w:cs="Arial"/>
          <w:sz w:val="12"/>
          <w:szCs w:val="18"/>
        </w:rPr>
        <w:t xml:space="preserve"> </w:t>
      </w:r>
      <w:r w:rsidRPr="00A44DBF">
        <w:rPr>
          <w:rFonts w:ascii="Arial" w:hAnsi="Arial" w:cs="Arial"/>
          <w:sz w:val="12"/>
          <w:szCs w:val="18"/>
        </w:rPr>
        <w:t>Валдайского городского поселения</w:t>
      </w:r>
    </w:p>
    <w:p w:rsidR="00E131C7" w:rsidRDefault="00E131C7" w:rsidP="00E131C7">
      <w:pPr>
        <w:jc w:val="right"/>
        <w:rPr>
          <w:rFonts w:ascii="Arial" w:hAnsi="Arial" w:cs="Arial"/>
          <w:sz w:val="12"/>
          <w:szCs w:val="18"/>
        </w:rPr>
      </w:pPr>
      <w:r w:rsidRPr="00A44DBF">
        <w:rPr>
          <w:rFonts w:ascii="Arial" w:hAnsi="Arial" w:cs="Arial"/>
          <w:sz w:val="12"/>
          <w:szCs w:val="18"/>
        </w:rPr>
        <w:t>«О внесении изменений в решение о бюджете</w:t>
      </w:r>
      <w:r>
        <w:rPr>
          <w:rFonts w:ascii="Arial" w:hAnsi="Arial" w:cs="Arial"/>
          <w:sz w:val="12"/>
          <w:szCs w:val="18"/>
        </w:rPr>
        <w:t xml:space="preserve"> </w:t>
      </w:r>
      <w:r w:rsidRPr="00A44DBF">
        <w:rPr>
          <w:rFonts w:ascii="Arial" w:hAnsi="Arial" w:cs="Arial"/>
          <w:sz w:val="12"/>
          <w:szCs w:val="18"/>
        </w:rPr>
        <w:t xml:space="preserve">Валдайского </w:t>
      </w:r>
    </w:p>
    <w:p w:rsidR="00E131C7" w:rsidRDefault="00E131C7" w:rsidP="00E131C7">
      <w:pPr>
        <w:jc w:val="right"/>
        <w:rPr>
          <w:rFonts w:ascii="Arial" w:hAnsi="Arial" w:cs="Arial"/>
          <w:sz w:val="12"/>
          <w:szCs w:val="18"/>
        </w:rPr>
      </w:pPr>
      <w:r w:rsidRPr="00A44DBF">
        <w:rPr>
          <w:rFonts w:ascii="Arial" w:hAnsi="Arial" w:cs="Arial"/>
          <w:sz w:val="12"/>
          <w:szCs w:val="18"/>
        </w:rPr>
        <w:t>городского поселения на 2024 год</w:t>
      </w:r>
      <w:r>
        <w:rPr>
          <w:rFonts w:ascii="Arial" w:hAnsi="Arial" w:cs="Arial"/>
          <w:sz w:val="12"/>
          <w:szCs w:val="18"/>
        </w:rPr>
        <w:t xml:space="preserve"> </w:t>
      </w:r>
      <w:r w:rsidRPr="00A44DBF">
        <w:rPr>
          <w:rFonts w:ascii="Arial" w:hAnsi="Arial" w:cs="Arial"/>
          <w:sz w:val="12"/>
          <w:szCs w:val="18"/>
        </w:rPr>
        <w:t xml:space="preserve">и на плановый период </w:t>
      </w:r>
    </w:p>
    <w:p w:rsidR="00E131C7" w:rsidRPr="00A44DBF" w:rsidRDefault="00E131C7" w:rsidP="00E131C7">
      <w:pPr>
        <w:jc w:val="right"/>
        <w:rPr>
          <w:rFonts w:ascii="Arial" w:hAnsi="Arial" w:cs="Arial"/>
          <w:sz w:val="12"/>
          <w:szCs w:val="18"/>
        </w:rPr>
      </w:pPr>
      <w:r w:rsidRPr="00A44DBF">
        <w:rPr>
          <w:rFonts w:ascii="Arial" w:hAnsi="Arial" w:cs="Arial"/>
          <w:sz w:val="12"/>
          <w:szCs w:val="18"/>
        </w:rPr>
        <w:t>2025 и 2026 годов»</w:t>
      </w:r>
      <w:r>
        <w:rPr>
          <w:rFonts w:ascii="Arial" w:hAnsi="Arial" w:cs="Arial"/>
          <w:sz w:val="12"/>
          <w:szCs w:val="18"/>
        </w:rPr>
        <w:t xml:space="preserve"> </w:t>
      </w:r>
      <w:r w:rsidRPr="00A44DBF">
        <w:rPr>
          <w:rFonts w:ascii="Arial" w:hAnsi="Arial" w:cs="Arial"/>
          <w:sz w:val="12"/>
          <w:szCs w:val="18"/>
        </w:rPr>
        <w:t>(в редакции решения Совета депутатов</w:t>
      </w:r>
    </w:p>
    <w:p w:rsidR="00E131C7" w:rsidRPr="003B3632" w:rsidRDefault="00E131C7" w:rsidP="00E131C7">
      <w:pPr>
        <w:jc w:val="right"/>
        <w:rPr>
          <w:rFonts w:ascii="Arial" w:hAnsi="Arial" w:cs="Arial"/>
          <w:sz w:val="12"/>
          <w:szCs w:val="18"/>
        </w:rPr>
      </w:pPr>
      <w:r w:rsidRPr="00A44DBF">
        <w:rPr>
          <w:rFonts w:ascii="Arial" w:hAnsi="Arial" w:cs="Arial"/>
          <w:sz w:val="12"/>
          <w:szCs w:val="18"/>
        </w:rPr>
        <w:t xml:space="preserve">Валдайского городского </w:t>
      </w:r>
      <w:r w:rsidRPr="003B3632">
        <w:rPr>
          <w:rFonts w:ascii="Arial" w:hAnsi="Arial" w:cs="Arial"/>
          <w:sz w:val="12"/>
          <w:szCs w:val="18"/>
        </w:rPr>
        <w:t>поселения от 11.03.2024 № 19</w:t>
      </w:r>
      <w:r w:rsidR="003B3632" w:rsidRPr="003B3632">
        <w:rPr>
          <w:rFonts w:ascii="Arial" w:hAnsi="Arial" w:cs="Arial"/>
          <w:sz w:val="12"/>
          <w:szCs w:val="18"/>
        </w:rPr>
        <w:t>4</w:t>
      </w:r>
      <w:r w:rsidRPr="003B3632">
        <w:rPr>
          <w:rFonts w:ascii="Arial" w:hAnsi="Arial" w:cs="Arial"/>
          <w:sz w:val="12"/>
          <w:szCs w:val="18"/>
        </w:rPr>
        <w:t>)</w:t>
      </w:r>
    </w:p>
    <w:p w:rsidR="00E131C7" w:rsidRPr="00E131C7" w:rsidRDefault="00E131C7" w:rsidP="00E131C7">
      <w:pPr>
        <w:jc w:val="center"/>
        <w:rPr>
          <w:rFonts w:ascii="Arial" w:hAnsi="Arial" w:cs="Arial"/>
          <w:b/>
          <w:bCs/>
          <w:color w:val="000000"/>
          <w:sz w:val="16"/>
          <w:szCs w:val="16"/>
        </w:rPr>
      </w:pPr>
      <w:r w:rsidRPr="003B3632">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w:t>
      </w:r>
      <w:r w:rsidRPr="00E131C7">
        <w:rPr>
          <w:rFonts w:ascii="Arial" w:hAnsi="Arial" w:cs="Arial"/>
          <w:b/>
          <w:bCs/>
          <w:color w:val="000000"/>
          <w:sz w:val="16"/>
          <w:szCs w:val="16"/>
        </w:rPr>
        <w:t xml:space="preserve"> </w:t>
      </w:r>
    </w:p>
    <w:p w:rsidR="00E131C7" w:rsidRPr="00E131C7" w:rsidRDefault="00E131C7" w:rsidP="00E131C7">
      <w:pPr>
        <w:jc w:val="center"/>
        <w:rPr>
          <w:rFonts w:ascii="Arial" w:hAnsi="Arial" w:cs="Arial"/>
          <w:b/>
          <w:bCs/>
          <w:color w:val="000000"/>
          <w:sz w:val="16"/>
          <w:szCs w:val="16"/>
        </w:rPr>
      </w:pPr>
      <w:r w:rsidRPr="00E131C7">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E131C7" w:rsidRPr="00E131C7" w:rsidRDefault="00E131C7" w:rsidP="00E131C7">
      <w:pPr>
        <w:jc w:val="center"/>
        <w:rPr>
          <w:rFonts w:ascii="Arial" w:hAnsi="Arial" w:cs="Arial"/>
          <w:b/>
          <w:bCs/>
          <w:color w:val="000000"/>
          <w:sz w:val="16"/>
          <w:szCs w:val="16"/>
        </w:rPr>
      </w:pPr>
      <w:r w:rsidRPr="00E131C7">
        <w:rPr>
          <w:rFonts w:ascii="Arial" w:hAnsi="Arial" w:cs="Arial"/>
          <w:b/>
          <w:bCs/>
          <w:color w:val="000000"/>
          <w:sz w:val="16"/>
          <w:szCs w:val="16"/>
        </w:rPr>
        <w:t>бюджета Валдайского городского поселения на 2024 год и на плановый период 2025 и 2026 годов</w:t>
      </w:r>
    </w:p>
    <w:p w:rsidR="00E131C7" w:rsidRPr="00E131C7" w:rsidRDefault="00E131C7" w:rsidP="00E131C7">
      <w:pPr>
        <w:jc w:val="right"/>
        <w:rPr>
          <w:rFonts w:ascii="Arial" w:hAnsi="Arial" w:cs="Arial"/>
          <w:sz w:val="12"/>
          <w:szCs w:val="16"/>
        </w:rPr>
      </w:pPr>
      <w:r w:rsidRPr="00E131C7">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7"/>
        <w:gridCol w:w="850"/>
        <w:gridCol w:w="374"/>
        <w:gridCol w:w="324"/>
        <w:gridCol w:w="845"/>
        <w:gridCol w:w="860"/>
        <w:gridCol w:w="860"/>
      </w:tblGrid>
      <w:tr w:rsidR="00E131C7" w:rsidRPr="00E131C7" w:rsidTr="00E131C7">
        <w:trPr>
          <w:cantSplit/>
          <w:trHeight w:val="20"/>
        </w:trPr>
        <w:tc>
          <w:tcPr>
            <w:tcW w:w="7237"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Наименование</w:t>
            </w:r>
          </w:p>
        </w:tc>
        <w:tc>
          <w:tcPr>
            <w:tcW w:w="850"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Ц.ст.</w:t>
            </w:r>
          </w:p>
        </w:tc>
        <w:tc>
          <w:tcPr>
            <w:tcW w:w="374" w:type="dxa"/>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Разд.</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Расх.</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Сумма на</w:t>
            </w:r>
          </w:p>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2024 год</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Сумма на 2025 год</w:t>
            </w:r>
          </w:p>
        </w:tc>
        <w:tc>
          <w:tcPr>
            <w:tcW w:w="0" w:type="auto"/>
            <w:shd w:val="clear" w:color="000000" w:fill="FFFFFF"/>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Сумма на 2026 год</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1 494 335,50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1 389 661,63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вывоза несанкционированных свалок</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966 501,63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403 160,00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0100261060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сбора и вывоза отходов I-IV класса опасности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Сбор и вывоз опасных отходов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0100361050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104 673,87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подпрограммы "Культура Валдайского муниципального района"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1 195 400,00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 КИНЕМАТОГРАФИЯ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445 400,00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265 400,00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населению</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0210199910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 КИНЕМАТОГРАФИЯ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02103S5260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Развитие физической культуры и массового спорта на территории района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ФИЗИЧЕСКАЯ КУЛЬТУРА И СПОРТ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Физическая культура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0400130110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445 600,00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445 600,00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Профилактика терроризма, экстремизма и других правонарушений в Валдайском районе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440 200,00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440 200,00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обслуживанию системы оповещения в г. Валдай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БЕЗОПАСНОСТЬ И ПРАВООХРАНИТЕЛЬНАЯ ДЕЯТЕЛЬНОСТЬ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сфере информационно-коммуникационных технологий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40 560,00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109 440,00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обслуживанию системы видеонаблюдения в г.Валдай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БЕЗОПАСНОСТЬ И ПРАВООХРАНИТЕЛЬНАЯ ДЕЯТЕЛЬНОСТЬ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0900112600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256 800,00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0900113110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0900114100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13 900,00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ОБРАЗОВАНИЕ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Молодежная политика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0900221500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Противодействие коррупции в Валдайском муниципальном районе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0900331100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2 700,00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2018-2024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8 744 921,00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наиболее посещаемых территорий общего пользования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1000250330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194 400,00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Федеральный проект "Формирование комфортной городской среды"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100F255552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8 550 521,00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 КИНЕМАТОГРАФИЯ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культуры, кинематографии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1400199911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обеспечению первичных мер пожарной безопасности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БЕЗОПАСНОСТЬ И ПРАВООХРАНИТЕЛЬНАЯ ДЕЯТЕЛЬНОСТЬ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1900140110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Мероприятия по обеспечению первичных мер пожарной безопасности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БЕЗОПАСНОСТЬ И ПРАВООХРАНИТЕЛЬНАЯ ДЕЯТЕЛЬНОСТЬ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320 000,00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1900340110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0310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1 145 232,73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Приведение обветшавших сетей ливневой канализации в нормативное состояние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Осуществление ремонта участков сетей ливневой канализации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2000211200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536 457,73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качественной работы объектов ливневой канализации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ливневой канализации, водоотводных канав и водопропускных труб</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2000311300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608 775,00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24 522 034,32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14 182 759,69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14 182 759,69</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10 614 879,23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уличного освещения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10 614 879,23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9 067 931,07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4 849 981,60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Строительство линий уличного освещения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1 129 028,00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2210160012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4 635 869,63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4 217 949,47</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озеленения территории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объектов озеленения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3 274 159,52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3 020 757,52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2220160030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253 402,00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содержания мест захоронения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муниципальных кладбищ</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2230160040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7 339 834,75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Прочие мероприятия по благоустройству</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7 339 834,75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1 181 386,34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Прочие мероприятия по благоустройству</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1 215 979,05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806 011,34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Строительство пешеходного мостика через ручей Архиерейский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5 748 480,70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2240160053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375 375,00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общественных территорий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59 282,76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58 693,56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2250160062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589,20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территории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22601S2090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83 878,06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 реализацию приоритетного регионального проекта "Народный бюджет" (субсидия)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2270076100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Благоустройство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22700S6100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Сельское хозяйство и рыболовство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2300131000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Приобретение жилья для граждан, проживающих в аварийных многоквартирных домах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2400111100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3 400 000,00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Изъятие земельного участка и жилого помещения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2400116110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3 381 000,00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2600111220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203 480,45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224 784 674,87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23 579 769,00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18 792 268,99</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220 243 581,83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19 038 675,96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16 380 407,83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220 243 581,83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19 038 675,96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16 380 407,83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6 519 350,00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6 334 350,00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5 534 057,83</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2910121121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3 558 170,00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5 723 351,20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Паспортизация автомобильных дорог общего пользования местного значения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170 000,00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2910121170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2 602 731,87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2 658 268,13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2910171526</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2910171527</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3 148 000,00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2 098 500,00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64 827 200,00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2910171543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128 590 800,00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655 784,76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29101S1543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1 300 194,00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Дорожное хозяйство (дорожные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2920299910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4 541 093,04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2 411 861,16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Межбюджетные трансферты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межбюджетные трансферты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межбюджетные трансферты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9170095210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Совет депутатов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Совета депутатов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9290002110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фонды исполнительных органов муниципальных образований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Резервный фонд администрации Валдайского муниципального района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фонды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Резервные средства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9390010010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31 842 177,67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20 218 787,55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20 011 816,35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8 978 575,95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7 567 550,95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7 567 550,95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4 161 402,14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1 269 227,65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9440020103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3 547 946,16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2 136 921,16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решению вопросов местного значения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20 976 863,58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11 411 732,14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11 204 760,94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9450010031</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4 125 245,02</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9450010032</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1 245 824,00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жилищно-коммунального хозяйства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9450010033</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621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1 779 940,88</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СОЦИАЛЬНАЯ ПОЛИТИКА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Пенсионное обеспечение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Пенсии, выплачиваемые организациями сектора государственного управления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9450010040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252 410,04</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содержание сайта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СРЕДСТВА МАССОВОЙ ИНФОРМАЦИИ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средств массовой информации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58 232,00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товаров, работ, услуг в сфере информационно-коммуникационных технологий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55 232,00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опубликование официальных документов в периодических изданиях</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СРЕДСТВА МАССОВОЙ ИНФОРМАЦИИ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Периодическая печать и издательства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9450010060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1202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435 000,00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мероприятия по землеустройству и землепользованию</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экономики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9450010070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вопросы в области национальной экономики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9450010080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1 405 000,00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1 355 000,00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Транспорт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9450010090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542 586,62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206 971,20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186 792,01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186 792,01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186 792,01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110 909,00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41 900,00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831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16 538,09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Уплата прочих налогов, сборов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852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350,00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Уплата иных платежей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9450010430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853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128 003,92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108 909,00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108 909,00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Транспорт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9450013300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5 504 451,66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материальное поощрение членов добровольных народных дружин</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государственных (муниципальных) органов привлекаемым лицам</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9450013500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123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Для организации регулярных перевозок пассажиров и багажа автомобильным транспортом (субсидия)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НАЦИОНАЛЬНАЯ ЭКОНОМИКА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Транспорт</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9450036000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0408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9450071730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1 152 341,41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1 505 495,79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1 505 495,79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1 505 495,79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240 241,34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Иные выплаты населению</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360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8 737,00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9450081020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1 256 517,45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94500S1730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470 672,15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Содержание имущества муниципальной казны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846 738,14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199 504,46</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199 504,46</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Реализация мероприятий по содержанию имущества муниципальной казны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115 699,41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46 486,80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69 212,61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9460010420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Оплата агентского договора по начисленным платежам за найм, доставка квитанций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Другие общегосударственные вопросы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9460010450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0113</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33 805,05</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547 233,68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ЖИЛИЩНО-КОММУНАЛЬНОЕ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547 233,68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Жилищное хозяйство</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547 233,68</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118 606,59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Закупка энергетических ресурсов</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9460010510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0501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428 627,09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Молодежная политика и оздоровление детей</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финансирование мероприятий в сфере образования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ОБРАЗОВАНИЕ</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Молодежная политика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9470070110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0707</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Подготовка и проведение мероприятий в сфере культура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Расходы на финансирование мероприятий в сфере культуры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 КИНЕМАТОГРАФИЯ</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Культура</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Прочая закупка товаров, работ и услуг</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9480080110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0801</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244</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lastRenderedPageBreak/>
              <w:t>Условно утвержденные расходы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9900000000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9990000000</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7237" w:type="dxa"/>
            <w:shd w:val="clear" w:color="000000" w:fill="FFFFFF"/>
            <w:vAlign w:val="center"/>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Условно утвержденные расходы</w:t>
            </w:r>
          </w:p>
        </w:tc>
        <w:tc>
          <w:tcPr>
            <w:tcW w:w="850"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9990099999</w:t>
            </w:r>
          </w:p>
        </w:tc>
        <w:tc>
          <w:tcPr>
            <w:tcW w:w="374" w:type="dxa"/>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999</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1 513 279,12</w:t>
            </w:r>
          </w:p>
        </w:tc>
        <w:tc>
          <w:tcPr>
            <w:tcW w:w="0" w:type="auto"/>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2 675 007,61</w:t>
            </w:r>
          </w:p>
        </w:tc>
      </w:tr>
      <w:tr w:rsidR="00E131C7" w:rsidRPr="00E131C7" w:rsidTr="00E131C7">
        <w:trPr>
          <w:cantSplit/>
          <w:trHeight w:val="20"/>
        </w:trPr>
        <w:tc>
          <w:tcPr>
            <w:tcW w:w="0" w:type="auto"/>
            <w:gridSpan w:val="4"/>
            <w:shd w:val="clear" w:color="000000" w:fill="FFFFFF"/>
            <w:noWrap/>
            <w:vAlign w:val="center"/>
            <w:hideMark/>
          </w:tcPr>
          <w:p w:rsidR="00E131C7" w:rsidRPr="00E131C7" w:rsidRDefault="00E131C7" w:rsidP="00E131C7">
            <w:pPr>
              <w:rPr>
                <w:rFonts w:ascii="Arial" w:hAnsi="Arial" w:cs="Arial"/>
                <w:b/>
                <w:color w:val="000000"/>
                <w:sz w:val="12"/>
                <w:szCs w:val="16"/>
              </w:rPr>
            </w:pPr>
            <w:r w:rsidRPr="00E131C7">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299 063 856,54</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67 933 644,04</w:t>
            </w:r>
          </w:p>
        </w:tc>
        <w:tc>
          <w:tcPr>
            <w:tcW w:w="0" w:type="auto"/>
            <w:shd w:val="clear" w:color="000000" w:fill="FFFFFF"/>
            <w:noWrap/>
            <w:vAlign w:val="center"/>
            <w:hideMark/>
          </w:tcPr>
          <w:p w:rsidR="00E131C7" w:rsidRPr="00E131C7" w:rsidRDefault="00E131C7" w:rsidP="00E131C7">
            <w:pPr>
              <w:jc w:val="center"/>
              <w:rPr>
                <w:rFonts w:ascii="Arial" w:hAnsi="Arial" w:cs="Arial"/>
                <w:b/>
                <w:color w:val="000000"/>
                <w:sz w:val="12"/>
                <w:szCs w:val="16"/>
              </w:rPr>
            </w:pPr>
            <w:r w:rsidRPr="00E131C7">
              <w:rPr>
                <w:rFonts w:ascii="Arial" w:hAnsi="Arial" w:cs="Arial"/>
                <w:b/>
                <w:color w:val="000000"/>
                <w:sz w:val="12"/>
                <w:szCs w:val="16"/>
              </w:rPr>
              <w:t>59 518 301,32</w:t>
            </w:r>
          </w:p>
        </w:tc>
      </w:tr>
    </w:tbl>
    <w:p w:rsidR="00E131C7" w:rsidRPr="003412BB" w:rsidRDefault="00E131C7" w:rsidP="00F5163B">
      <w:pPr>
        <w:shd w:val="clear" w:color="auto" w:fill="FFFFFF"/>
        <w:suppressAutoHyphens/>
        <w:jc w:val="right"/>
        <w:rPr>
          <w:rFonts w:ascii="Arial" w:hAnsi="Arial" w:cs="Arial"/>
          <w:b/>
          <w:sz w:val="8"/>
          <w:szCs w:val="16"/>
        </w:rPr>
      </w:pPr>
    </w:p>
    <w:p w:rsidR="00E131C7" w:rsidRPr="00A44DBF" w:rsidRDefault="00E131C7" w:rsidP="00E131C7">
      <w:pPr>
        <w:jc w:val="right"/>
        <w:rPr>
          <w:rFonts w:ascii="Arial" w:hAnsi="Arial" w:cs="Arial"/>
          <w:sz w:val="12"/>
          <w:szCs w:val="18"/>
        </w:rPr>
      </w:pPr>
      <w:r w:rsidRPr="00A44DBF">
        <w:rPr>
          <w:rFonts w:ascii="Arial" w:hAnsi="Arial" w:cs="Arial"/>
          <w:b/>
          <w:bCs/>
          <w:sz w:val="12"/>
          <w:szCs w:val="18"/>
        </w:rPr>
        <w:t xml:space="preserve">Приложение </w:t>
      </w:r>
      <w:r>
        <w:rPr>
          <w:rFonts w:ascii="Arial" w:hAnsi="Arial" w:cs="Arial"/>
          <w:b/>
          <w:bCs/>
          <w:sz w:val="12"/>
          <w:szCs w:val="18"/>
        </w:rPr>
        <w:t>9</w:t>
      </w:r>
      <w:r w:rsidRPr="00A44DBF">
        <w:rPr>
          <w:rFonts w:ascii="Arial" w:hAnsi="Arial" w:cs="Arial"/>
          <w:sz w:val="12"/>
          <w:szCs w:val="18"/>
        </w:rPr>
        <w:br/>
        <w:t>к решению Совета депутатов</w:t>
      </w:r>
      <w:r>
        <w:rPr>
          <w:rFonts w:ascii="Arial" w:hAnsi="Arial" w:cs="Arial"/>
          <w:sz w:val="12"/>
          <w:szCs w:val="18"/>
        </w:rPr>
        <w:t xml:space="preserve"> </w:t>
      </w:r>
      <w:r w:rsidRPr="00A44DBF">
        <w:rPr>
          <w:rFonts w:ascii="Arial" w:hAnsi="Arial" w:cs="Arial"/>
          <w:sz w:val="12"/>
          <w:szCs w:val="18"/>
        </w:rPr>
        <w:t>Валдайского городского поселения</w:t>
      </w:r>
    </w:p>
    <w:p w:rsidR="00E131C7" w:rsidRDefault="00E131C7" w:rsidP="00E131C7">
      <w:pPr>
        <w:jc w:val="right"/>
        <w:rPr>
          <w:rFonts w:ascii="Arial" w:hAnsi="Arial" w:cs="Arial"/>
          <w:sz w:val="12"/>
          <w:szCs w:val="18"/>
        </w:rPr>
      </w:pPr>
      <w:r w:rsidRPr="00A44DBF">
        <w:rPr>
          <w:rFonts w:ascii="Arial" w:hAnsi="Arial" w:cs="Arial"/>
          <w:sz w:val="12"/>
          <w:szCs w:val="18"/>
        </w:rPr>
        <w:t>«О внесении изменений в решение о бюджете</w:t>
      </w:r>
      <w:r>
        <w:rPr>
          <w:rFonts w:ascii="Arial" w:hAnsi="Arial" w:cs="Arial"/>
          <w:sz w:val="12"/>
          <w:szCs w:val="18"/>
        </w:rPr>
        <w:t xml:space="preserve"> </w:t>
      </w:r>
      <w:r w:rsidRPr="00A44DBF">
        <w:rPr>
          <w:rFonts w:ascii="Arial" w:hAnsi="Arial" w:cs="Arial"/>
          <w:sz w:val="12"/>
          <w:szCs w:val="18"/>
        </w:rPr>
        <w:t xml:space="preserve">Валдайского </w:t>
      </w:r>
    </w:p>
    <w:p w:rsidR="00E131C7" w:rsidRDefault="00E131C7" w:rsidP="00E131C7">
      <w:pPr>
        <w:jc w:val="right"/>
        <w:rPr>
          <w:rFonts w:ascii="Arial" w:hAnsi="Arial" w:cs="Arial"/>
          <w:sz w:val="12"/>
          <w:szCs w:val="18"/>
        </w:rPr>
      </w:pPr>
      <w:r w:rsidRPr="00A44DBF">
        <w:rPr>
          <w:rFonts w:ascii="Arial" w:hAnsi="Arial" w:cs="Arial"/>
          <w:sz w:val="12"/>
          <w:szCs w:val="18"/>
        </w:rPr>
        <w:t>городского поселения на 2024 год</w:t>
      </w:r>
      <w:r>
        <w:rPr>
          <w:rFonts w:ascii="Arial" w:hAnsi="Arial" w:cs="Arial"/>
          <w:sz w:val="12"/>
          <w:szCs w:val="18"/>
        </w:rPr>
        <w:t xml:space="preserve"> </w:t>
      </w:r>
      <w:r w:rsidRPr="00A44DBF">
        <w:rPr>
          <w:rFonts w:ascii="Arial" w:hAnsi="Arial" w:cs="Arial"/>
          <w:sz w:val="12"/>
          <w:szCs w:val="18"/>
        </w:rPr>
        <w:t xml:space="preserve">и на плановый период </w:t>
      </w:r>
    </w:p>
    <w:p w:rsidR="00E131C7" w:rsidRPr="00A44DBF" w:rsidRDefault="00E131C7" w:rsidP="00E131C7">
      <w:pPr>
        <w:jc w:val="right"/>
        <w:rPr>
          <w:rFonts w:ascii="Arial" w:hAnsi="Arial" w:cs="Arial"/>
          <w:sz w:val="12"/>
          <w:szCs w:val="18"/>
        </w:rPr>
      </w:pPr>
      <w:r w:rsidRPr="00A44DBF">
        <w:rPr>
          <w:rFonts w:ascii="Arial" w:hAnsi="Arial" w:cs="Arial"/>
          <w:sz w:val="12"/>
          <w:szCs w:val="18"/>
        </w:rPr>
        <w:t>2025 и 2026 годов»</w:t>
      </w:r>
      <w:r>
        <w:rPr>
          <w:rFonts w:ascii="Arial" w:hAnsi="Arial" w:cs="Arial"/>
          <w:sz w:val="12"/>
          <w:szCs w:val="18"/>
        </w:rPr>
        <w:t xml:space="preserve"> </w:t>
      </w:r>
      <w:r w:rsidRPr="00A44DBF">
        <w:rPr>
          <w:rFonts w:ascii="Arial" w:hAnsi="Arial" w:cs="Arial"/>
          <w:sz w:val="12"/>
          <w:szCs w:val="18"/>
        </w:rPr>
        <w:t>(в редакции решения Совета депутатов</w:t>
      </w:r>
    </w:p>
    <w:p w:rsidR="00E131C7" w:rsidRPr="00A44DBF" w:rsidRDefault="00E131C7" w:rsidP="00E131C7">
      <w:pPr>
        <w:jc w:val="right"/>
        <w:rPr>
          <w:rFonts w:ascii="Arial" w:hAnsi="Arial" w:cs="Arial"/>
          <w:sz w:val="12"/>
          <w:szCs w:val="18"/>
        </w:rPr>
      </w:pPr>
      <w:r w:rsidRPr="00A44DBF">
        <w:rPr>
          <w:rFonts w:ascii="Arial" w:hAnsi="Arial" w:cs="Arial"/>
          <w:sz w:val="12"/>
          <w:szCs w:val="18"/>
        </w:rPr>
        <w:t xml:space="preserve">Валдайского городского </w:t>
      </w:r>
      <w:r w:rsidRPr="003B3632">
        <w:rPr>
          <w:rFonts w:ascii="Arial" w:hAnsi="Arial" w:cs="Arial"/>
          <w:sz w:val="12"/>
          <w:szCs w:val="18"/>
        </w:rPr>
        <w:t>поселения от 11.03.2024 № 19</w:t>
      </w:r>
      <w:r w:rsidR="003B3632" w:rsidRPr="003B3632">
        <w:rPr>
          <w:rFonts w:ascii="Arial" w:hAnsi="Arial" w:cs="Arial"/>
          <w:sz w:val="12"/>
          <w:szCs w:val="18"/>
        </w:rPr>
        <w:t>4</w:t>
      </w:r>
      <w:r w:rsidRPr="003B3632">
        <w:rPr>
          <w:rFonts w:ascii="Arial" w:hAnsi="Arial" w:cs="Arial"/>
          <w:sz w:val="12"/>
          <w:szCs w:val="18"/>
        </w:rPr>
        <w:t>)</w:t>
      </w:r>
    </w:p>
    <w:p w:rsidR="00E131C7" w:rsidRPr="00E131C7" w:rsidRDefault="00E131C7" w:rsidP="00E131C7">
      <w:pPr>
        <w:jc w:val="center"/>
        <w:rPr>
          <w:rFonts w:ascii="Arial" w:hAnsi="Arial" w:cs="Arial"/>
          <w:b/>
          <w:bCs/>
          <w:sz w:val="16"/>
          <w:szCs w:val="16"/>
        </w:rPr>
      </w:pPr>
      <w:r w:rsidRPr="00E131C7">
        <w:rPr>
          <w:rFonts w:ascii="Arial" w:hAnsi="Arial" w:cs="Arial"/>
          <w:b/>
          <w:bCs/>
          <w:sz w:val="16"/>
          <w:szCs w:val="16"/>
        </w:rPr>
        <w:t xml:space="preserve">Объем межбюджетных трансфертов, получаемых из других бюджетов бюджетной системы </w:t>
      </w:r>
    </w:p>
    <w:p w:rsidR="00E131C7" w:rsidRPr="00E131C7" w:rsidRDefault="00E131C7" w:rsidP="00E131C7">
      <w:pPr>
        <w:jc w:val="center"/>
        <w:rPr>
          <w:rFonts w:ascii="Arial" w:hAnsi="Arial" w:cs="Arial"/>
          <w:b/>
          <w:bCs/>
          <w:sz w:val="16"/>
          <w:szCs w:val="16"/>
        </w:rPr>
      </w:pPr>
      <w:r w:rsidRPr="00E131C7">
        <w:rPr>
          <w:rFonts w:ascii="Arial" w:hAnsi="Arial" w:cs="Arial"/>
          <w:b/>
          <w:bCs/>
          <w:sz w:val="16"/>
          <w:szCs w:val="16"/>
        </w:rPr>
        <w:t>Российской Федерации на 2024 год и на плановый период 2025 и 2026 годы</w:t>
      </w:r>
    </w:p>
    <w:p w:rsidR="00E131C7" w:rsidRPr="00E131C7" w:rsidRDefault="00E131C7" w:rsidP="00E131C7">
      <w:pPr>
        <w:jc w:val="right"/>
        <w:rPr>
          <w:rFonts w:ascii="Arial" w:hAnsi="Arial" w:cs="Arial"/>
          <w:sz w:val="12"/>
          <w:szCs w:val="16"/>
        </w:rPr>
      </w:pPr>
      <w:r w:rsidRPr="00E131C7">
        <w:rPr>
          <w:rFonts w:ascii="Arial" w:hAnsi="Arial" w:cs="Arial"/>
          <w:sz w:val="12"/>
          <w:szCs w:val="16"/>
        </w:rPr>
        <w:t>руб.коп.</w:t>
      </w:r>
    </w:p>
    <w:tbl>
      <w:tblPr>
        <w:tblW w:w="0" w:type="auto"/>
        <w:tblCellMar>
          <w:left w:w="0" w:type="dxa"/>
          <w:right w:w="0" w:type="dxa"/>
        </w:tblCellMar>
        <w:tblLook w:val="04A0"/>
      </w:tblPr>
      <w:tblGrid>
        <w:gridCol w:w="7535"/>
        <w:gridCol w:w="1548"/>
        <w:gridCol w:w="845"/>
        <w:gridCol w:w="711"/>
        <w:gridCol w:w="711"/>
      </w:tblGrid>
      <w:tr w:rsidR="00E131C7" w:rsidRPr="00E131C7" w:rsidTr="00E131C7">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 xml:space="preserve">Код бюджетной классификации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Сумма</w:t>
            </w:r>
          </w:p>
        </w:tc>
      </w:tr>
      <w:tr w:rsidR="00E131C7" w:rsidRPr="00E131C7" w:rsidTr="00E131C7">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131C7" w:rsidRPr="00E131C7" w:rsidRDefault="00E131C7" w:rsidP="00E131C7">
            <w:pPr>
              <w:rPr>
                <w:rFonts w:ascii="Arial" w:hAnsi="Arial" w:cs="Arial"/>
                <w:b/>
                <w:bCs/>
                <w:sz w:val="12"/>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131C7" w:rsidRPr="00E131C7" w:rsidRDefault="00E131C7" w:rsidP="00E131C7">
            <w:pPr>
              <w:rPr>
                <w:rFonts w:ascii="Arial" w:hAnsi="Arial" w:cs="Arial"/>
                <w:b/>
                <w:bCs/>
                <w:sz w:val="12"/>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2024 год</w:t>
            </w:r>
          </w:p>
        </w:tc>
        <w:tc>
          <w:tcPr>
            <w:tcW w:w="0" w:type="auto"/>
            <w:tcBorders>
              <w:top w:val="nil"/>
              <w:left w:val="nil"/>
              <w:bottom w:val="single" w:sz="4" w:space="0" w:color="auto"/>
              <w:right w:val="single" w:sz="4" w:space="0" w:color="auto"/>
            </w:tcBorders>
            <w:shd w:val="clear" w:color="auto" w:fill="auto"/>
            <w:noWrap/>
            <w:vAlign w:val="bottom"/>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2025 год</w:t>
            </w:r>
          </w:p>
        </w:tc>
        <w:tc>
          <w:tcPr>
            <w:tcW w:w="0" w:type="auto"/>
            <w:tcBorders>
              <w:top w:val="nil"/>
              <w:left w:val="nil"/>
              <w:bottom w:val="single" w:sz="4" w:space="0" w:color="auto"/>
              <w:right w:val="single" w:sz="4" w:space="0" w:color="auto"/>
            </w:tcBorders>
            <w:shd w:val="clear" w:color="auto" w:fill="auto"/>
            <w:noWrap/>
            <w:vAlign w:val="bottom"/>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2026 год</w:t>
            </w:r>
          </w:p>
        </w:tc>
      </w:tr>
      <w:tr w:rsidR="00E131C7" w:rsidRPr="00E131C7" w:rsidTr="00E131C7">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131C7" w:rsidRPr="00E131C7" w:rsidRDefault="00E131C7" w:rsidP="00E131C7">
            <w:pPr>
              <w:jc w:val="both"/>
              <w:rPr>
                <w:rFonts w:ascii="Arial" w:hAnsi="Arial" w:cs="Arial"/>
                <w:b/>
                <w:bCs/>
                <w:sz w:val="12"/>
                <w:szCs w:val="16"/>
              </w:rPr>
            </w:pPr>
            <w:r w:rsidRPr="00E131C7">
              <w:rPr>
                <w:rFonts w:ascii="Arial" w:hAnsi="Arial" w:cs="Arial"/>
                <w:b/>
                <w:bCs/>
                <w:sz w:val="12"/>
                <w:szCs w:val="16"/>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208 025 089,00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4 197 000,00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4 197 000,00</w:t>
            </w:r>
          </w:p>
        </w:tc>
      </w:tr>
      <w:tr w:rsidR="00E131C7" w:rsidRPr="00E131C7" w:rsidTr="00E131C7">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131C7" w:rsidRPr="00E131C7" w:rsidRDefault="00E131C7" w:rsidP="00E131C7">
            <w:pPr>
              <w:jc w:val="both"/>
              <w:rPr>
                <w:rFonts w:ascii="Arial" w:hAnsi="Arial" w:cs="Arial"/>
                <w:sz w:val="12"/>
                <w:szCs w:val="16"/>
              </w:rPr>
            </w:pPr>
            <w:r w:rsidRPr="00E131C7">
              <w:rPr>
                <w:rFonts w:ascii="Arial" w:hAnsi="Arial" w:cs="Arial"/>
                <w:sz w:val="12"/>
                <w:szCs w:val="16"/>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2024 год</w:t>
            </w:r>
          </w:p>
        </w:tc>
        <w:tc>
          <w:tcPr>
            <w:tcW w:w="0" w:type="auto"/>
            <w:tcBorders>
              <w:top w:val="nil"/>
              <w:left w:val="nil"/>
              <w:bottom w:val="single" w:sz="4" w:space="0" w:color="000000"/>
              <w:right w:val="nil"/>
            </w:tcBorders>
            <w:shd w:val="clear" w:color="000000" w:fill="FFFFFF"/>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2 02 25555 13 0000 150</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6 840 417,00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131C7" w:rsidRPr="00E131C7" w:rsidRDefault="00E131C7" w:rsidP="00E131C7">
            <w:pPr>
              <w:jc w:val="both"/>
              <w:rPr>
                <w:rFonts w:ascii="Arial" w:hAnsi="Arial" w:cs="Arial"/>
                <w:sz w:val="12"/>
                <w:szCs w:val="16"/>
              </w:rPr>
            </w:pPr>
            <w:r w:rsidRPr="00E131C7">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0" w:type="auto"/>
            <w:tcBorders>
              <w:top w:val="nil"/>
              <w:left w:val="nil"/>
              <w:bottom w:val="single" w:sz="4" w:space="0" w:color="000000"/>
              <w:right w:val="single" w:sz="4" w:space="0" w:color="000000"/>
            </w:tcBorders>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6 296 000,00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4 197 000,00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4 197 000,00</w:t>
            </w:r>
          </w:p>
        </w:tc>
      </w:tr>
      <w:tr w:rsidR="00E131C7" w:rsidRPr="00E131C7" w:rsidTr="00E131C7">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131C7" w:rsidRPr="00E131C7" w:rsidRDefault="00E131C7" w:rsidP="00E131C7">
            <w:pPr>
              <w:jc w:val="both"/>
              <w:rPr>
                <w:rFonts w:ascii="Arial" w:hAnsi="Arial" w:cs="Arial"/>
                <w:sz w:val="12"/>
                <w:szCs w:val="16"/>
              </w:rPr>
            </w:pPr>
            <w:r w:rsidRPr="00E131C7">
              <w:rPr>
                <w:rFonts w:ascii="Arial" w:hAnsi="Arial" w:cs="Arial"/>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2 02 29999 13 7154 150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193 418 000,00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trHeight w:val="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E131C7" w:rsidRPr="00E131C7" w:rsidRDefault="00E131C7" w:rsidP="00E131C7">
            <w:pPr>
              <w:jc w:val="both"/>
              <w:rPr>
                <w:rFonts w:ascii="Arial" w:hAnsi="Arial" w:cs="Arial"/>
                <w:sz w:val="12"/>
                <w:szCs w:val="16"/>
              </w:rPr>
            </w:pPr>
            <w:r w:rsidRPr="00E131C7">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0" w:type="auto"/>
            <w:tcBorders>
              <w:top w:val="nil"/>
              <w:left w:val="nil"/>
              <w:bottom w:val="single" w:sz="4" w:space="0" w:color="000000"/>
              <w:right w:val="single" w:sz="4" w:space="0" w:color="000000"/>
            </w:tcBorders>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2 02 29999 13 7610 150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131C7" w:rsidRPr="00E131C7" w:rsidRDefault="00E131C7" w:rsidP="00E131C7">
            <w:pPr>
              <w:rPr>
                <w:rFonts w:ascii="Arial" w:hAnsi="Arial" w:cs="Arial"/>
                <w:color w:val="000000"/>
                <w:sz w:val="12"/>
                <w:szCs w:val="16"/>
              </w:rPr>
            </w:pPr>
            <w:r w:rsidRPr="00E131C7">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tcBorders>
              <w:top w:val="nil"/>
              <w:left w:val="single" w:sz="4" w:space="0" w:color="auto"/>
              <w:bottom w:val="single" w:sz="4" w:space="0" w:color="000000"/>
              <w:right w:val="single" w:sz="4" w:space="0" w:color="000000"/>
            </w:tcBorders>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2 02 29999 13 7173 150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470 672,00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0,00</w:t>
            </w:r>
          </w:p>
        </w:tc>
      </w:tr>
      <w:tr w:rsidR="00E131C7" w:rsidRPr="00E131C7" w:rsidTr="00E131C7">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E131C7" w:rsidRPr="00E131C7" w:rsidRDefault="00E131C7" w:rsidP="00E131C7">
            <w:pPr>
              <w:jc w:val="both"/>
              <w:rPr>
                <w:rFonts w:ascii="Arial" w:hAnsi="Arial" w:cs="Arial"/>
                <w:b/>
                <w:bCs/>
                <w:sz w:val="12"/>
                <w:szCs w:val="16"/>
              </w:rPr>
            </w:pPr>
            <w:r w:rsidRPr="00E131C7">
              <w:rPr>
                <w:rFonts w:ascii="Arial" w:hAnsi="Arial" w:cs="Arial"/>
                <w:b/>
                <w:bCs/>
                <w:sz w:val="12"/>
                <w:szCs w:val="16"/>
              </w:rPr>
              <w:t xml:space="preserve">Иные межбюджетные трансферты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E131C7" w:rsidRPr="00E131C7" w:rsidRDefault="00E131C7" w:rsidP="00E131C7">
            <w:pPr>
              <w:jc w:val="center"/>
              <w:rPr>
                <w:rFonts w:ascii="Arial" w:hAnsi="Arial" w:cs="Arial"/>
                <w:b/>
                <w:bCs/>
                <w:sz w:val="12"/>
                <w:szCs w:val="16"/>
              </w:rPr>
            </w:pPr>
            <w:r w:rsidRPr="00E131C7">
              <w:rPr>
                <w:rFonts w:ascii="Arial" w:hAnsi="Arial" w:cs="Arial"/>
                <w:b/>
                <w:bCs/>
                <w:sz w:val="12"/>
                <w:szCs w:val="16"/>
              </w:rPr>
              <w:t>2 02 40000 00 0000 150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1 692 200,00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1 692 200,00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b/>
                <w:bCs/>
                <w:color w:val="000000"/>
                <w:sz w:val="12"/>
                <w:szCs w:val="16"/>
              </w:rPr>
            </w:pPr>
            <w:r w:rsidRPr="00E131C7">
              <w:rPr>
                <w:rFonts w:ascii="Arial" w:hAnsi="Arial" w:cs="Arial"/>
                <w:b/>
                <w:bCs/>
                <w:color w:val="000000"/>
                <w:sz w:val="12"/>
                <w:szCs w:val="16"/>
              </w:rPr>
              <w:t>1 692 200,00</w:t>
            </w:r>
          </w:p>
        </w:tc>
      </w:tr>
      <w:tr w:rsidR="00E131C7" w:rsidRPr="00E131C7" w:rsidTr="00E131C7">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131C7" w:rsidRPr="00E131C7" w:rsidRDefault="00E131C7" w:rsidP="00E131C7">
            <w:pPr>
              <w:jc w:val="both"/>
              <w:rPr>
                <w:rFonts w:ascii="Arial" w:hAnsi="Arial" w:cs="Arial"/>
                <w:sz w:val="12"/>
                <w:szCs w:val="16"/>
              </w:rPr>
            </w:pPr>
            <w:r w:rsidRPr="00E131C7">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tcBorders>
              <w:top w:val="nil"/>
              <w:left w:val="nil"/>
              <w:bottom w:val="single" w:sz="4" w:space="0" w:color="000000"/>
              <w:right w:val="single" w:sz="4" w:space="0" w:color="000000"/>
            </w:tcBorders>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2 02 49999 13 3500 150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876 000,00</w:t>
            </w:r>
          </w:p>
        </w:tc>
      </w:tr>
      <w:tr w:rsidR="00E131C7" w:rsidRPr="00E131C7" w:rsidTr="00E131C7">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131C7" w:rsidRPr="00E131C7" w:rsidRDefault="00E131C7" w:rsidP="00E131C7">
            <w:pPr>
              <w:jc w:val="both"/>
              <w:rPr>
                <w:rFonts w:ascii="Arial" w:hAnsi="Arial" w:cs="Arial"/>
                <w:sz w:val="12"/>
                <w:szCs w:val="16"/>
              </w:rPr>
            </w:pPr>
            <w:r w:rsidRPr="00E131C7">
              <w:rPr>
                <w:rFonts w:ascii="Arial" w:hAnsi="Arial" w:cs="Arial"/>
                <w:sz w:val="12"/>
                <w:szCs w:val="16"/>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tcBorders>
              <w:top w:val="nil"/>
              <w:left w:val="nil"/>
              <w:bottom w:val="single" w:sz="4" w:space="0" w:color="000000"/>
              <w:right w:val="single" w:sz="4" w:space="0" w:color="000000"/>
            </w:tcBorders>
            <w:shd w:val="clear" w:color="auto" w:fill="auto"/>
            <w:vAlign w:val="center"/>
            <w:hideMark/>
          </w:tcPr>
          <w:p w:rsidR="00E131C7" w:rsidRPr="00E131C7" w:rsidRDefault="00E131C7" w:rsidP="00E131C7">
            <w:pPr>
              <w:jc w:val="center"/>
              <w:rPr>
                <w:rFonts w:ascii="Arial" w:hAnsi="Arial" w:cs="Arial"/>
                <w:sz w:val="12"/>
                <w:szCs w:val="16"/>
              </w:rPr>
            </w:pPr>
            <w:r w:rsidRPr="00E131C7">
              <w:rPr>
                <w:rFonts w:ascii="Arial" w:hAnsi="Arial" w:cs="Arial"/>
                <w:sz w:val="12"/>
                <w:szCs w:val="16"/>
              </w:rPr>
              <w:t>2 02 49999 13 3600 150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c>
          <w:tcPr>
            <w:tcW w:w="0" w:type="auto"/>
            <w:tcBorders>
              <w:top w:val="nil"/>
              <w:left w:val="nil"/>
              <w:bottom w:val="single" w:sz="4" w:space="0" w:color="000000"/>
              <w:right w:val="single" w:sz="4" w:space="0" w:color="000000"/>
            </w:tcBorders>
            <w:shd w:val="clear" w:color="auto" w:fill="auto"/>
            <w:noWrap/>
            <w:vAlign w:val="center"/>
            <w:hideMark/>
          </w:tcPr>
          <w:p w:rsidR="00E131C7" w:rsidRPr="00E131C7" w:rsidRDefault="00E131C7" w:rsidP="00E131C7">
            <w:pPr>
              <w:jc w:val="center"/>
              <w:rPr>
                <w:rFonts w:ascii="Arial" w:hAnsi="Arial" w:cs="Arial"/>
                <w:color w:val="000000"/>
                <w:sz w:val="12"/>
                <w:szCs w:val="16"/>
              </w:rPr>
            </w:pPr>
            <w:r w:rsidRPr="00E131C7">
              <w:rPr>
                <w:rFonts w:ascii="Arial" w:hAnsi="Arial" w:cs="Arial"/>
                <w:color w:val="000000"/>
                <w:sz w:val="12"/>
                <w:szCs w:val="16"/>
              </w:rPr>
              <w:t>816 200,00</w:t>
            </w:r>
          </w:p>
        </w:tc>
      </w:tr>
      <w:tr w:rsidR="00E131C7" w:rsidRPr="00E131C7" w:rsidTr="00E131C7">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C7" w:rsidRPr="00E131C7" w:rsidRDefault="00E131C7" w:rsidP="00E131C7">
            <w:pPr>
              <w:rPr>
                <w:rFonts w:ascii="Arial" w:hAnsi="Arial" w:cs="Arial"/>
                <w:b/>
                <w:bCs/>
                <w:sz w:val="12"/>
                <w:szCs w:val="16"/>
              </w:rPr>
            </w:pPr>
            <w:r w:rsidRPr="00E131C7">
              <w:rPr>
                <w:rFonts w:ascii="Arial" w:hAnsi="Arial" w:cs="Arial"/>
                <w:b/>
                <w:bCs/>
                <w:sz w:val="12"/>
                <w:szCs w:val="16"/>
              </w:rPr>
              <w:t>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131C7" w:rsidRPr="00E131C7" w:rsidRDefault="00E131C7" w:rsidP="00E131C7">
            <w:pPr>
              <w:jc w:val="right"/>
              <w:rPr>
                <w:rFonts w:ascii="Arial" w:hAnsi="Arial" w:cs="Arial"/>
                <w:b/>
                <w:bCs/>
                <w:sz w:val="12"/>
                <w:szCs w:val="16"/>
              </w:rPr>
            </w:pPr>
            <w:r w:rsidRPr="00E131C7">
              <w:rPr>
                <w:rFonts w:ascii="Arial" w:hAnsi="Arial" w:cs="Arial"/>
                <w:b/>
                <w:bCs/>
                <w:sz w:val="12"/>
                <w:szCs w:val="16"/>
              </w:rPr>
              <w:t>209 717 289,00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131C7" w:rsidRPr="00E131C7" w:rsidRDefault="00E131C7" w:rsidP="00E131C7">
            <w:pPr>
              <w:jc w:val="right"/>
              <w:rPr>
                <w:rFonts w:ascii="Arial" w:hAnsi="Arial" w:cs="Arial"/>
                <w:b/>
                <w:bCs/>
                <w:sz w:val="12"/>
                <w:szCs w:val="16"/>
              </w:rPr>
            </w:pPr>
            <w:r w:rsidRPr="00E131C7">
              <w:rPr>
                <w:rFonts w:ascii="Arial" w:hAnsi="Arial" w:cs="Arial"/>
                <w:b/>
                <w:bCs/>
                <w:sz w:val="12"/>
                <w:szCs w:val="16"/>
              </w:rPr>
              <w:t>5 889 200,00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131C7" w:rsidRPr="00E131C7" w:rsidRDefault="00E131C7" w:rsidP="00E131C7">
            <w:pPr>
              <w:jc w:val="right"/>
              <w:rPr>
                <w:rFonts w:ascii="Arial" w:hAnsi="Arial" w:cs="Arial"/>
                <w:b/>
                <w:bCs/>
                <w:sz w:val="12"/>
                <w:szCs w:val="16"/>
              </w:rPr>
            </w:pPr>
            <w:r w:rsidRPr="00E131C7">
              <w:rPr>
                <w:rFonts w:ascii="Arial" w:hAnsi="Arial" w:cs="Arial"/>
                <w:b/>
                <w:bCs/>
                <w:sz w:val="12"/>
                <w:szCs w:val="16"/>
              </w:rPr>
              <w:t>5 889 200,00</w:t>
            </w:r>
          </w:p>
        </w:tc>
      </w:tr>
    </w:tbl>
    <w:p w:rsidR="00157EA4" w:rsidRDefault="00157EA4" w:rsidP="00F5163B">
      <w:pPr>
        <w:shd w:val="clear" w:color="auto" w:fill="FFFFFF"/>
        <w:suppressAutoHyphens/>
        <w:jc w:val="right"/>
        <w:rPr>
          <w:rFonts w:ascii="Arial" w:hAnsi="Arial" w:cs="Arial"/>
          <w:b/>
          <w:sz w:val="16"/>
          <w:szCs w:val="16"/>
        </w:rPr>
      </w:pPr>
    </w:p>
    <w:p w:rsidR="00CF37A8" w:rsidRDefault="00CF37A8" w:rsidP="00F5163B">
      <w:pPr>
        <w:shd w:val="clear" w:color="auto" w:fill="FFFFFF"/>
        <w:suppressAutoHyphens/>
        <w:jc w:val="right"/>
        <w:rPr>
          <w:rFonts w:ascii="Arial" w:hAnsi="Arial" w:cs="Arial"/>
          <w:b/>
          <w:sz w:val="16"/>
          <w:szCs w:val="16"/>
        </w:rPr>
      </w:pPr>
    </w:p>
    <w:p w:rsidR="00CF37A8" w:rsidRDefault="00CF37A8" w:rsidP="00F5163B">
      <w:pPr>
        <w:shd w:val="clear" w:color="auto" w:fill="FFFFFF"/>
        <w:suppressAutoHyphens/>
        <w:jc w:val="right"/>
        <w:rPr>
          <w:rFonts w:ascii="Arial" w:hAnsi="Arial" w:cs="Arial"/>
          <w:b/>
          <w:sz w:val="16"/>
          <w:szCs w:val="16"/>
        </w:rPr>
      </w:pPr>
    </w:p>
    <w:p w:rsidR="003412BB" w:rsidRDefault="003412BB" w:rsidP="00F5163B">
      <w:pPr>
        <w:shd w:val="clear" w:color="auto" w:fill="FFFFFF"/>
        <w:suppressAutoHyphens/>
        <w:jc w:val="right"/>
        <w:rPr>
          <w:rFonts w:ascii="Arial" w:hAnsi="Arial" w:cs="Arial"/>
          <w:b/>
          <w:sz w:val="16"/>
          <w:szCs w:val="16"/>
        </w:rPr>
      </w:pPr>
    </w:p>
    <w:p w:rsidR="009331A6" w:rsidRPr="00214359" w:rsidRDefault="00B40D33" w:rsidP="00214359">
      <w:pPr>
        <w:shd w:val="clear" w:color="auto" w:fill="FFFFFF"/>
        <w:suppressAutoHyphens/>
        <w:jc w:val="center"/>
        <w:rPr>
          <w:rFonts w:ascii="Arial" w:hAnsi="Arial" w:cs="Arial"/>
          <w:sz w:val="16"/>
          <w:szCs w:val="16"/>
        </w:rPr>
      </w:pPr>
      <w:r>
        <w:rPr>
          <w:rFonts w:ascii="Arial" w:hAnsi="Arial" w:cs="Arial"/>
          <w:b/>
          <w:sz w:val="16"/>
          <w:szCs w:val="16"/>
        </w:rPr>
        <w:t>С</w:t>
      </w:r>
      <w:r w:rsidRPr="00214359">
        <w:rPr>
          <w:rFonts w:ascii="Arial" w:hAnsi="Arial" w:cs="Arial"/>
          <w:b/>
          <w:sz w:val="16"/>
          <w:szCs w:val="16"/>
        </w:rPr>
        <w:t>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C6329" w:rsidRPr="00815FED" w:rsidTr="004F49C9">
        <w:trPr>
          <w:trHeight w:val="20"/>
        </w:trPr>
        <w:tc>
          <w:tcPr>
            <w:tcW w:w="4615" w:type="pct"/>
          </w:tcPr>
          <w:p w:rsidR="000C6329" w:rsidRPr="00A44DBF" w:rsidRDefault="00A44DBF" w:rsidP="003B3632">
            <w:pPr>
              <w:rPr>
                <w:rFonts w:ascii="Arial" w:hAnsi="Arial" w:cs="Arial"/>
                <w:sz w:val="16"/>
                <w:szCs w:val="16"/>
              </w:rPr>
            </w:pPr>
            <w:r w:rsidRPr="00A44DBF">
              <w:rPr>
                <w:rFonts w:ascii="Arial" w:hAnsi="Arial" w:cs="Arial"/>
                <w:sz w:val="16"/>
                <w:szCs w:val="16"/>
              </w:rPr>
              <w:t>Решение Совета депутатов Валдайского городского поселения от 11.03.</w:t>
            </w:r>
            <w:r w:rsidRPr="003B3632">
              <w:rPr>
                <w:rFonts w:ascii="Arial" w:hAnsi="Arial" w:cs="Arial"/>
                <w:sz w:val="16"/>
                <w:szCs w:val="16"/>
              </w:rPr>
              <w:t>2024 № 19</w:t>
            </w:r>
            <w:r w:rsidR="003B3632" w:rsidRPr="003B3632">
              <w:rPr>
                <w:rFonts w:ascii="Arial" w:hAnsi="Arial" w:cs="Arial"/>
                <w:sz w:val="16"/>
                <w:szCs w:val="16"/>
              </w:rPr>
              <w:t>4</w:t>
            </w:r>
            <w:r w:rsidRPr="003B3632">
              <w:rPr>
                <w:rFonts w:ascii="Arial" w:hAnsi="Arial" w:cs="Arial"/>
                <w:sz w:val="16"/>
                <w:szCs w:val="16"/>
              </w:rPr>
              <w:t xml:space="preserve"> «О внесении</w:t>
            </w:r>
            <w:r w:rsidRPr="00A44DBF">
              <w:rPr>
                <w:rFonts w:ascii="Arial" w:hAnsi="Arial" w:cs="Arial"/>
                <w:sz w:val="16"/>
                <w:szCs w:val="16"/>
              </w:rPr>
              <w:t xml:space="preserve"> изменений в решение Совета депутатов Валдайского городского поселения от 28.12.2023 № 179»</w:t>
            </w:r>
          </w:p>
        </w:tc>
        <w:tc>
          <w:tcPr>
            <w:tcW w:w="385" w:type="pct"/>
          </w:tcPr>
          <w:p w:rsidR="000C6329" w:rsidRDefault="003412BB" w:rsidP="006E3184">
            <w:pPr>
              <w:jc w:val="center"/>
              <w:rPr>
                <w:rFonts w:ascii="Arial" w:hAnsi="Arial" w:cs="Arial"/>
                <w:sz w:val="16"/>
                <w:szCs w:val="16"/>
              </w:rPr>
            </w:pPr>
            <w:r>
              <w:rPr>
                <w:rFonts w:ascii="Arial" w:hAnsi="Arial" w:cs="Arial"/>
                <w:sz w:val="16"/>
                <w:szCs w:val="16"/>
              </w:rPr>
              <w:t>1-15</w:t>
            </w:r>
          </w:p>
        </w:tc>
      </w:tr>
      <w:tr w:rsidR="00B93CE1" w:rsidRPr="00815FED" w:rsidTr="00E20692">
        <w:trPr>
          <w:trHeight w:val="20"/>
        </w:trPr>
        <w:tc>
          <w:tcPr>
            <w:tcW w:w="4615" w:type="pct"/>
            <w:vAlign w:val="center"/>
          </w:tcPr>
          <w:p w:rsidR="00B93CE1" w:rsidRPr="00815FED" w:rsidRDefault="00B93CE1" w:rsidP="00B93CE1">
            <w:pPr>
              <w:rPr>
                <w:rFonts w:ascii="Arial" w:hAnsi="Arial" w:cs="Arial"/>
                <w:sz w:val="16"/>
                <w:szCs w:val="16"/>
              </w:rPr>
            </w:pPr>
            <w:r w:rsidRPr="00815FED">
              <w:rPr>
                <w:rFonts w:ascii="Arial" w:hAnsi="Arial" w:cs="Arial"/>
                <w:sz w:val="16"/>
                <w:szCs w:val="16"/>
              </w:rPr>
              <w:t>Содержание</w:t>
            </w:r>
          </w:p>
        </w:tc>
        <w:tc>
          <w:tcPr>
            <w:tcW w:w="385" w:type="pct"/>
          </w:tcPr>
          <w:p w:rsidR="00B93CE1" w:rsidRPr="00815FED" w:rsidRDefault="00B40D33" w:rsidP="001A11F2">
            <w:pPr>
              <w:jc w:val="center"/>
              <w:rPr>
                <w:rFonts w:ascii="Arial" w:hAnsi="Arial" w:cs="Arial"/>
                <w:sz w:val="16"/>
                <w:szCs w:val="16"/>
              </w:rPr>
            </w:pPr>
            <w:r>
              <w:rPr>
                <w:rFonts w:ascii="Arial" w:hAnsi="Arial" w:cs="Arial"/>
                <w:sz w:val="16"/>
                <w:szCs w:val="16"/>
              </w:rPr>
              <w:t>15</w:t>
            </w:r>
          </w:p>
        </w:tc>
      </w:tr>
    </w:tbl>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3412BB" w:rsidRDefault="003412B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7236EE" w:rsidRDefault="00972A34" w:rsidP="00972A34">
      <w:pPr>
        <w:jc w:val="center"/>
        <w:rPr>
          <w:rFonts w:ascii="Arial" w:hAnsi="Arial" w:cs="Arial"/>
          <w:sz w:val="12"/>
          <w:szCs w:val="12"/>
        </w:rPr>
      </w:pPr>
      <w:r w:rsidRPr="007236EE">
        <w:rPr>
          <w:rFonts w:ascii="Arial" w:hAnsi="Arial" w:cs="Arial"/>
          <w:sz w:val="12"/>
          <w:szCs w:val="12"/>
        </w:rPr>
        <w:t>«Ва</w:t>
      </w:r>
      <w:r w:rsidR="007C2FAF" w:rsidRPr="007236EE">
        <w:rPr>
          <w:rFonts w:ascii="Arial" w:hAnsi="Arial" w:cs="Arial"/>
          <w:sz w:val="12"/>
          <w:szCs w:val="12"/>
        </w:rPr>
        <w:t>л</w:t>
      </w:r>
      <w:r w:rsidR="00EE35B9" w:rsidRPr="007236EE">
        <w:rPr>
          <w:rFonts w:ascii="Arial" w:hAnsi="Arial" w:cs="Arial"/>
          <w:sz w:val="12"/>
          <w:szCs w:val="12"/>
        </w:rPr>
        <w:t xml:space="preserve">дайский </w:t>
      </w:r>
      <w:r w:rsidR="00566894" w:rsidRPr="007236EE">
        <w:rPr>
          <w:rFonts w:ascii="Arial" w:hAnsi="Arial" w:cs="Arial"/>
          <w:sz w:val="12"/>
          <w:szCs w:val="12"/>
        </w:rPr>
        <w:t xml:space="preserve">Вестник». Бюллетень № </w:t>
      </w:r>
      <w:r w:rsidR="00D30C11" w:rsidRPr="007236EE">
        <w:rPr>
          <w:rFonts w:ascii="Arial" w:hAnsi="Arial" w:cs="Arial"/>
          <w:sz w:val="12"/>
          <w:szCs w:val="12"/>
        </w:rPr>
        <w:t>1</w:t>
      </w:r>
      <w:r w:rsidR="00760F1B">
        <w:rPr>
          <w:rFonts w:ascii="Arial" w:hAnsi="Arial" w:cs="Arial"/>
          <w:sz w:val="12"/>
          <w:szCs w:val="12"/>
        </w:rPr>
        <w:t>7</w:t>
      </w:r>
      <w:r w:rsidR="00413518" w:rsidRPr="007236EE">
        <w:rPr>
          <w:rFonts w:ascii="Arial" w:hAnsi="Arial" w:cs="Arial"/>
          <w:sz w:val="12"/>
          <w:szCs w:val="12"/>
        </w:rPr>
        <w:t xml:space="preserve"> </w:t>
      </w:r>
      <w:r w:rsidR="00EC3082" w:rsidRPr="007236EE">
        <w:rPr>
          <w:rFonts w:ascii="Arial" w:hAnsi="Arial" w:cs="Arial"/>
          <w:sz w:val="12"/>
          <w:szCs w:val="12"/>
        </w:rPr>
        <w:t>(6</w:t>
      </w:r>
      <w:r w:rsidR="006B3BBF" w:rsidRPr="007236EE">
        <w:rPr>
          <w:rFonts w:ascii="Arial" w:hAnsi="Arial" w:cs="Arial"/>
          <w:sz w:val="12"/>
          <w:szCs w:val="12"/>
        </w:rPr>
        <w:t>2</w:t>
      </w:r>
      <w:r w:rsidR="00760F1B">
        <w:rPr>
          <w:rFonts w:ascii="Arial" w:hAnsi="Arial" w:cs="Arial"/>
          <w:sz w:val="12"/>
          <w:szCs w:val="12"/>
        </w:rPr>
        <w:t>5</w:t>
      </w:r>
      <w:r w:rsidR="00F46BFB" w:rsidRPr="007236EE">
        <w:rPr>
          <w:rFonts w:ascii="Arial" w:hAnsi="Arial" w:cs="Arial"/>
          <w:sz w:val="12"/>
          <w:szCs w:val="12"/>
        </w:rPr>
        <w:t xml:space="preserve">) от </w:t>
      </w:r>
      <w:r w:rsidR="00A44DBF">
        <w:rPr>
          <w:rFonts w:ascii="Arial" w:hAnsi="Arial" w:cs="Arial"/>
          <w:sz w:val="12"/>
          <w:szCs w:val="12"/>
        </w:rPr>
        <w:t>1</w:t>
      </w:r>
      <w:r w:rsidR="003412BB">
        <w:rPr>
          <w:rFonts w:ascii="Arial" w:hAnsi="Arial" w:cs="Arial"/>
          <w:sz w:val="12"/>
          <w:szCs w:val="12"/>
        </w:rPr>
        <w:t>1</w:t>
      </w:r>
      <w:r w:rsidR="00223558" w:rsidRPr="007236EE">
        <w:rPr>
          <w:rFonts w:ascii="Arial" w:hAnsi="Arial" w:cs="Arial"/>
          <w:sz w:val="12"/>
          <w:szCs w:val="12"/>
        </w:rPr>
        <w:t>.03</w:t>
      </w:r>
      <w:r w:rsidR="00566894" w:rsidRPr="007236EE">
        <w:rPr>
          <w:rFonts w:ascii="Arial" w:hAnsi="Arial" w:cs="Arial"/>
          <w:sz w:val="12"/>
          <w:szCs w:val="12"/>
        </w:rPr>
        <w:t>.2024</w:t>
      </w:r>
    </w:p>
    <w:p w:rsidR="00972A34" w:rsidRPr="007236EE" w:rsidRDefault="00972A34" w:rsidP="00972A34">
      <w:pPr>
        <w:jc w:val="center"/>
        <w:rPr>
          <w:rFonts w:ascii="Arial" w:hAnsi="Arial" w:cs="Arial"/>
          <w:sz w:val="12"/>
          <w:szCs w:val="12"/>
        </w:rPr>
      </w:pPr>
      <w:r w:rsidRPr="007236EE">
        <w:rPr>
          <w:rFonts w:ascii="Arial" w:hAnsi="Arial" w:cs="Arial"/>
          <w:sz w:val="12"/>
          <w:szCs w:val="12"/>
        </w:rPr>
        <w:t>Учредитель: Дума</w:t>
      </w:r>
      <w:r w:rsidR="00BA114B" w:rsidRPr="007236EE">
        <w:rPr>
          <w:rFonts w:ascii="Arial" w:hAnsi="Arial" w:cs="Arial"/>
          <w:sz w:val="12"/>
          <w:szCs w:val="12"/>
        </w:rPr>
        <w:t xml:space="preserve"> </w:t>
      </w:r>
      <w:r w:rsidRPr="007236EE">
        <w:rPr>
          <w:rFonts w:ascii="Arial" w:hAnsi="Arial" w:cs="Arial"/>
          <w:sz w:val="12"/>
          <w:szCs w:val="12"/>
        </w:rPr>
        <w:t>Валдайского муниципального района</w:t>
      </w:r>
    </w:p>
    <w:p w:rsidR="00972A34" w:rsidRPr="007236EE" w:rsidRDefault="00972A34" w:rsidP="00972A34">
      <w:pPr>
        <w:jc w:val="center"/>
        <w:rPr>
          <w:rFonts w:ascii="Arial" w:hAnsi="Arial" w:cs="Arial"/>
          <w:sz w:val="12"/>
          <w:szCs w:val="12"/>
        </w:rPr>
      </w:pPr>
      <w:r w:rsidRPr="007236EE">
        <w:rPr>
          <w:rFonts w:ascii="Arial" w:hAnsi="Arial" w:cs="Arial"/>
          <w:sz w:val="12"/>
          <w:szCs w:val="12"/>
        </w:rPr>
        <w:t>Утвержден решением Думы Валдайского</w:t>
      </w:r>
      <w:r w:rsidR="00BA114B" w:rsidRPr="007236EE">
        <w:rPr>
          <w:rFonts w:ascii="Arial" w:hAnsi="Arial" w:cs="Arial"/>
          <w:sz w:val="12"/>
          <w:szCs w:val="12"/>
        </w:rPr>
        <w:t xml:space="preserve"> </w:t>
      </w:r>
      <w:r w:rsidRPr="007236EE">
        <w:rPr>
          <w:rFonts w:ascii="Arial" w:hAnsi="Arial" w:cs="Arial"/>
          <w:sz w:val="12"/>
          <w:szCs w:val="12"/>
        </w:rPr>
        <w:t>муниципального района от 27.03.2014 № 289</w:t>
      </w:r>
    </w:p>
    <w:p w:rsidR="00972A34" w:rsidRPr="007236EE" w:rsidRDefault="00972A34" w:rsidP="00972A34">
      <w:pPr>
        <w:jc w:val="center"/>
        <w:rPr>
          <w:rFonts w:ascii="Arial" w:hAnsi="Arial" w:cs="Arial"/>
          <w:sz w:val="12"/>
          <w:szCs w:val="12"/>
        </w:rPr>
      </w:pPr>
      <w:r w:rsidRPr="007236EE">
        <w:rPr>
          <w:rFonts w:ascii="Arial" w:hAnsi="Arial" w:cs="Arial"/>
          <w:sz w:val="12"/>
          <w:szCs w:val="12"/>
        </w:rPr>
        <w:t>Главный редактор: Глава Валдайского муниципального района Ю.В. Стадэ, телефон: 2-25-16</w:t>
      </w:r>
    </w:p>
    <w:p w:rsidR="00972A34" w:rsidRPr="007236EE" w:rsidRDefault="00972A34" w:rsidP="00972A34">
      <w:pPr>
        <w:jc w:val="center"/>
        <w:rPr>
          <w:rFonts w:ascii="Arial" w:hAnsi="Arial" w:cs="Arial"/>
          <w:sz w:val="12"/>
          <w:szCs w:val="12"/>
        </w:rPr>
      </w:pPr>
      <w:r w:rsidRPr="007236EE">
        <w:rPr>
          <w:rFonts w:ascii="Arial" w:hAnsi="Arial" w:cs="Arial"/>
          <w:sz w:val="12"/>
          <w:szCs w:val="12"/>
        </w:rPr>
        <w:t>Адрес редакции: Новгородская обл., Валдайский район, г.Валдай, пр.Комсомольский, д.19/21</w:t>
      </w:r>
    </w:p>
    <w:p w:rsidR="00972A34" w:rsidRPr="007236EE" w:rsidRDefault="00972A34" w:rsidP="00972A34">
      <w:pPr>
        <w:jc w:val="center"/>
        <w:rPr>
          <w:rFonts w:ascii="Arial" w:hAnsi="Arial" w:cs="Arial"/>
          <w:sz w:val="12"/>
          <w:szCs w:val="12"/>
        </w:rPr>
      </w:pPr>
      <w:r w:rsidRPr="007236E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236EE" w:rsidRDefault="00972A34" w:rsidP="00972A34">
      <w:pPr>
        <w:jc w:val="center"/>
        <w:rPr>
          <w:rFonts w:ascii="Arial" w:hAnsi="Arial" w:cs="Arial"/>
          <w:sz w:val="12"/>
          <w:szCs w:val="12"/>
        </w:rPr>
      </w:pPr>
      <w:r w:rsidRPr="007236EE">
        <w:rPr>
          <w:rFonts w:ascii="Arial" w:hAnsi="Arial" w:cs="Arial"/>
          <w:sz w:val="12"/>
          <w:szCs w:val="12"/>
        </w:rPr>
        <w:t>г. Валдай, пр. Комсомольский, д.19/21 тел/факс 46-310</w:t>
      </w:r>
      <w:r w:rsidR="00614547" w:rsidRPr="007236EE">
        <w:rPr>
          <w:rFonts w:ascii="Arial" w:hAnsi="Arial" w:cs="Arial"/>
          <w:sz w:val="12"/>
          <w:szCs w:val="12"/>
        </w:rPr>
        <w:t xml:space="preserve"> </w:t>
      </w:r>
      <w:r w:rsidRPr="007236E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236EE">
        <w:rPr>
          <w:rFonts w:ascii="Arial" w:hAnsi="Arial" w:cs="Arial"/>
          <w:sz w:val="12"/>
          <w:szCs w:val="12"/>
        </w:rPr>
        <w:t>Выходит по пятницам</w:t>
      </w:r>
      <w:r w:rsidR="007B2B8A" w:rsidRPr="007236EE">
        <w:rPr>
          <w:rFonts w:ascii="Arial" w:hAnsi="Arial" w:cs="Arial"/>
          <w:sz w:val="12"/>
          <w:szCs w:val="12"/>
        </w:rPr>
        <w:t xml:space="preserve">. </w:t>
      </w:r>
      <w:r w:rsidR="00843155" w:rsidRPr="007236EE">
        <w:rPr>
          <w:rFonts w:ascii="Arial" w:hAnsi="Arial" w:cs="Arial"/>
          <w:sz w:val="12"/>
          <w:szCs w:val="12"/>
        </w:rPr>
        <w:t xml:space="preserve">Объем </w:t>
      </w:r>
      <w:r w:rsidR="003412BB">
        <w:rPr>
          <w:rFonts w:ascii="Arial" w:hAnsi="Arial" w:cs="Arial"/>
          <w:sz w:val="12"/>
          <w:szCs w:val="12"/>
        </w:rPr>
        <w:t>15</w:t>
      </w:r>
      <w:r w:rsidRPr="007236EE">
        <w:rPr>
          <w:rFonts w:ascii="Arial" w:hAnsi="Arial" w:cs="Arial"/>
          <w:sz w:val="12"/>
          <w:szCs w:val="12"/>
        </w:rPr>
        <w:t xml:space="preserve"> п.л. Тираж </w:t>
      </w:r>
      <w:r w:rsidR="001D52DC" w:rsidRPr="007236EE">
        <w:rPr>
          <w:rFonts w:ascii="Arial" w:hAnsi="Arial" w:cs="Arial"/>
          <w:sz w:val="12"/>
          <w:szCs w:val="12"/>
        </w:rPr>
        <w:t>30</w:t>
      </w:r>
      <w:r w:rsidRPr="007236EE">
        <w:rPr>
          <w:rFonts w:ascii="Arial" w:hAnsi="Arial" w:cs="Arial"/>
          <w:sz w:val="12"/>
          <w:szCs w:val="12"/>
        </w:rPr>
        <w:t xml:space="preserve"> экз. Распространяется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01E" w:rsidRDefault="0003001E">
      <w:r>
        <w:separator/>
      </w:r>
    </w:p>
  </w:endnote>
  <w:endnote w:type="continuationSeparator" w:id="1">
    <w:p w:rsidR="0003001E" w:rsidRDefault="00030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01E" w:rsidRDefault="0003001E">
      <w:r>
        <w:separator/>
      </w:r>
    </w:p>
  </w:footnote>
  <w:footnote w:type="continuationSeparator" w:id="1">
    <w:p w:rsidR="0003001E" w:rsidRDefault="00030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C7" w:rsidRPr="00C14209" w:rsidRDefault="00E131C7" w:rsidP="00C14209">
    <w:pPr>
      <w:pStyle w:val="a9"/>
      <w:rPr>
        <w:sz w:val="12"/>
        <w:szCs w:val="12"/>
      </w:rPr>
    </w:pPr>
    <w:r w:rsidRPr="00E65CCB">
      <w:rPr>
        <w:sz w:val="12"/>
        <w:szCs w:val="12"/>
      </w:rPr>
      <w:t xml:space="preserve">страница </w:t>
    </w:r>
    <w:r w:rsidR="008877C7" w:rsidRPr="00E65CCB">
      <w:rPr>
        <w:sz w:val="12"/>
        <w:szCs w:val="12"/>
      </w:rPr>
      <w:fldChar w:fldCharType="begin"/>
    </w:r>
    <w:r w:rsidRPr="00E65CCB">
      <w:rPr>
        <w:sz w:val="12"/>
        <w:szCs w:val="12"/>
      </w:rPr>
      <w:instrText xml:space="preserve"> PAGE   \* MERGEFORMAT </w:instrText>
    </w:r>
    <w:r w:rsidR="008877C7" w:rsidRPr="00E65CCB">
      <w:rPr>
        <w:sz w:val="12"/>
        <w:szCs w:val="12"/>
      </w:rPr>
      <w:fldChar w:fldCharType="separate"/>
    </w:r>
    <w:r w:rsidR="00696394">
      <w:rPr>
        <w:noProof/>
        <w:sz w:val="12"/>
        <w:szCs w:val="12"/>
      </w:rPr>
      <w:t>14</w:t>
    </w:r>
    <w:r w:rsidR="008877C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C7" w:rsidRPr="008F785E" w:rsidRDefault="00E131C7" w:rsidP="00E65CCB">
    <w:pPr>
      <w:pStyle w:val="a9"/>
      <w:jc w:val="right"/>
      <w:rPr>
        <w:sz w:val="12"/>
        <w:szCs w:val="12"/>
      </w:rPr>
    </w:pPr>
    <w:r w:rsidRPr="008F785E">
      <w:rPr>
        <w:sz w:val="12"/>
        <w:szCs w:val="12"/>
      </w:rPr>
      <w:t xml:space="preserve">страница </w:t>
    </w:r>
    <w:r w:rsidR="008877C7" w:rsidRPr="008F785E">
      <w:rPr>
        <w:sz w:val="12"/>
        <w:szCs w:val="12"/>
      </w:rPr>
      <w:fldChar w:fldCharType="begin"/>
    </w:r>
    <w:r w:rsidRPr="008F785E">
      <w:rPr>
        <w:sz w:val="12"/>
        <w:szCs w:val="12"/>
      </w:rPr>
      <w:instrText xml:space="preserve"> PAGE   \* MERGEFORMAT </w:instrText>
    </w:r>
    <w:r w:rsidR="008877C7" w:rsidRPr="008F785E">
      <w:rPr>
        <w:sz w:val="12"/>
        <w:szCs w:val="12"/>
      </w:rPr>
      <w:fldChar w:fldCharType="separate"/>
    </w:r>
    <w:r w:rsidR="00696394">
      <w:rPr>
        <w:noProof/>
        <w:sz w:val="12"/>
        <w:szCs w:val="12"/>
      </w:rPr>
      <w:t>15</w:t>
    </w:r>
    <w:r w:rsidR="008877C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65EC5B15"/>
    <w:multiLevelType w:val="multilevel"/>
    <w:tmpl w:val="FA321BD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20"/>
  </w:num>
  <w:num w:numId="3">
    <w:abstractNumId w:val="24"/>
  </w:num>
  <w:num w:numId="4">
    <w:abstractNumId w:val="29"/>
  </w:num>
  <w:num w:numId="5">
    <w:abstractNumId w:val="17"/>
  </w:num>
  <w:num w:numId="6">
    <w:abstractNumId w:val="0"/>
  </w:num>
  <w:num w:numId="7">
    <w:abstractNumId w:val="18"/>
  </w:num>
  <w:num w:numId="8">
    <w:abstractNumId w:val="27"/>
  </w:num>
  <w:num w:numId="9">
    <w:abstractNumId w:val="31"/>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30"/>
  </w:num>
  <w:num w:numId="19">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1613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01E"/>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394"/>
    <w:rsid w:val="0069655D"/>
    <w:rsid w:val="006965CB"/>
    <w:rsid w:val="00697494"/>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19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7C7"/>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A35"/>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D33"/>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page number" w:qFormat="1"/>
    <w:lsdException w:name="table of authorities" w:uiPriority="0"/>
    <w:lsdException w:name="macro" w:uiPriority="0"/>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qFormat="1"/>
    <w:lsdException w:name="Strong" w:semiHidden="0" w:uiPriority="0" w:unhideWhenUsed="0" w:qFormat="1"/>
    <w:lsdException w:name="Emphasis" w:semiHidden="0" w:unhideWhenUsed="0" w:qFormat="1"/>
    <w:lsdException w:name="Document Map" w:qFormat="1"/>
    <w:lsdException w:name="HTML Top of Form" w:uiPriority="0"/>
    <w:lsdException w:name="Normal (Web)" w:uiPriority="0" w:qFormat="1"/>
    <w:lsdException w:name="HTML Preformatted" w:qFormat="1"/>
    <w:lsdException w:name="Normal Table"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uiPriority w:val="99"/>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uiPriority w:val="99"/>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uiPriority w:val="99"/>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uiPriority w:val="99"/>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uiPriority w:val="99"/>
    <w:rsid w:val="00DC0E3B"/>
    <w:pPr>
      <w:ind w:left="566" w:hanging="283"/>
    </w:pPr>
  </w:style>
  <w:style w:type="paragraph" w:styleId="afffff">
    <w:name w:val="Body Text First Indent"/>
    <w:basedOn w:val="ac"/>
    <w:link w:val="afffff0"/>
    <w:uiPriority w:val="99"/>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562F-D04B-44DF-A88F-3F975604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23847</Words>
  <Characters>135928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159457</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2024-03-18T13:35:00Z</dcterms:created>
  <dcterms:modified xsi:type="dcterms:W3CDTF">2024-03-18T13:35:00Z</dcterms:modified>
</cp:coreProperties>
</file>