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796FE4" w:rsidP="006706DB">
      <w:pPr>
        <w:tabs>
          <w:tab w:val="left" w:pos="5954"/>
        </w:tabs>
        <w:jc w:val="center"/>
        <w:rPr>
          <w:rFonts w:ascii="Arial" w:hAnsi="Arial" w:cs="Arial"/>
          <w:b/>
          <w:sz w:val="2"/>
          <w:szCs w:val="2"/>
        </w:rPr>
      </w:pPr>
      <w:r w:rsidRPr="00796FE4">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82148" w:rsidRPr="00457FCB" w:rsidRDefault="00382148" w:rsidP="003962F5">
                  <w:pPr>
                    <w:rPr>
                      <w:rFonts w:ascii="Arial" w:hAnsi="Arial" w:cs="Arial"/>
                      <w:b/>
                      <w:sz w:val="4"/>
                      <w:szCs w:val="4"/>
                    </w:rPr>
                  </w:pPr>
                </w:p>
                <w:p w:rsidR="00382148" w:rsidRPr="007E55DE" w:rsidRDefault="002005C7" w:rsidP="003962F5">
                  <w:pPr>
                    <w:rPr>
                      <w:b/>
                    </w:rPr>
                  </w:pPr>
                  <w:r>
                    <w:rPr>
                      <w:b/>
                    </w:rPr>
                    <w:t>20</w:t>
                  </w:r>
                  <w:r w:rsidR="00382148" w:rsidRPr="007E55DE">
                    <w:rPr>
                      <w:b/>
                    </w:rPr>
                    <w:t>(</w:t>
                  </w:r>
                  <w:r w:rsidR="00382148">
                    <w:rPr>
                      <w:b/>
                    </w:rPr>
                    <w:t>56</w:t>
                  </w:r>
                  <w:r>
                    <w:rPr>
                      <w:b/>
                    </w:rPr>
                    <w:t>3</w:t>
                  </w:r>
                  <w:r w:rsidR="00382148">
                    <w:rPr>
                      <w:b/>
                    </w:rPr>
                    <w:t>) от 1</w:t>
                  </w:r>
                  <w:r>
                    <w:rPr>
                      <w:b/>
                    </w:rPr>
                    <w:t>2</w:t>
                  </w:r>
                  <w:r w:rsidR="00382148">
                    <w:rPr>
                      <w:b/>
                    </w:rPr>
                    <w:t xml:space="preserve"> мая </w:t>
                  </w:r>
                  <w:r w:rsidR="00382148" w:rsidRPr="007E55DE">
                    <w:rPr>
                      <w:b/>
                    </w:rPr>
                    <w:t>20</w:t>
                  </w:r>
                  <w:r w:rsidR="00382148">
                    <w:rPr>
                      <w:b/>
                    </w:rPr>
                    <w:t>23</w:t>
                  </w:r>
                  <w:r w:rsidR="00382148"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B8727B" w:rsidRDefault="00B8727B" w:rsidP="00B8727B">
      <w:pPr>
        <w:jc w:val="center"/>
        <w:rPr>
          <w:rFonts w:ascii="Arial" w:hAnsi="Arial" w:cs="Arial"/>
          <w:b/>
          <w:sz w:val="16"/>
          <w:szCs w:val="16"/>
        </w:rPr>
      </w:pPr>
      <w:r w:rsidRPr="00B8727B">
        <w:rPr>
          <w:rFonts w:ascii="Arial" w:hAnsi="Arial" w:cs="Arial"/>
          <w:b/>
          <w:sz w:val="16"/>
          <w:szCs w:val="16"/>
        </w:rPr>
        <w:t>ИНФОРМАЦИОННОЕ СООБЩЕНИЕ</w:t>
      </w:r>
    </w:p>
    <w:p w:rsidR="00A04A27" w:rsidRPr="00A04A27" w:rsidRDefault="00A04A27" w:rsidP="00B8727B">
      <w:pPr>
        <w:jc w:val="center"/>
        <w:rPr>
          <w:rFonts w:ascii="Arial" w:hAnsi="Arial" w:cs="Arial"/>
          <w:sz w:val="4"/>
          <w:szCs w:val="4"/>
        </w:rPr>
      </w:pP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д.Савкино, площадью 1496</w:t>
      </w:r>
      <w:r>
        <w:rPr>
          <w:rFonts w:ascii="Arial" w:hAnsi="Arial" w:cs="Arial"/>
          <w:sz w:val="16"/>
          <w:szCs w:val="16"/>
        </w:rPr>
        <w:t> </w:t>
      </w:r>
      <w:r w:rsidRPr="00B8727B">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18 м в северо-восточном направлении от земельного участка с кадастровым номером 53:03:0727001:44);</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д.Савкино, площадью 1387</w:t>
      </w:r>
      <w:r>
        <w:rPr>
          <w:rFonts w:ascii="Arial" w:hAnsi="Arial" w:cs="Arial"/>
          <w:sz w:val="16"/>
          <w:szCs w:val="16"/>
        </w:rPr>
        <w:t> </w:t>
      </w:r>
      <w:r w:rsidRPr="00B8727B">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14 м в северо-восточном направлении от земельного участка с кадастровым номером 53:03:0727001:43).</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B8727B" w:rsidRPr="00B8727B" w:rsidRDefault="00B8727B" w:rsidP="00B8727B">
      <w:pPr>
        <w:ind w:firstLine="284"/>
        <w:jc w:val="both"/>
        <w:rPr>
          <w:rStyle w:val="apple-style-span"/>
          <w:rFonts w:ascii="Arial" w:hAnsi="Arial" w:cs="Arial"/>
          <w:sz w:val="16"/>
          <w:szCs w:val="16"/>
        </w:rPr>
      </w:pPr>
      <w:r w:rsidRPr="00B8727B">
        <w:rPr>
          <w:rFonts w:ascii="Arial" w:hAnsi="Arial" w:cs="Arial"/>
          <w:sz w:val="16"/>
          <w:szCs w:val="16"/>
        </w:rPr>
        <w:t>Заявления принимаются в течение тридцати дней со дня опубликования данного сообщения (по 13.06.2023 включительно).</w:t>
      </w:r>
    </w:p>
    <w:p w:rsidR="00B8727B" w:rsidRPr="00B8727B" w:rsidRDefault="00B8727B" w:rsidP="00B8727B">
      <w:pPr>
        <w:ind w:firstLine="284"/>
        <w:jc w:val="both"/>
        <w:rPr>
          <w:rFonts w:ascii="Arial" w:hAnsi="Arial" w:cs="Arial"/>
          <w:sz w:val="16"/>
          <w:szCs w:val="16"/>
        </w:rPr>
      </w:pPr>
      <w:r w:rsidRPr="00B8727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Администрации муниципального района (каб.409), с 8.30 до 17.30 (перерыв на обед с 13.00 до 14.00) в рабочие дни.</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B8727B" w:rsidRPr="00B8727B" w:rsidRDefault="00B8727B" w:rsidP="00B8727B">
      <w:pPr>
        <w:jc w:val="both"/>
        <w:rPr>
          <w:rFonts w:ascii="Arial" w:hAnsi="Arial" w:cs="Arial"/>
          <w:b/>
          <w:bCs/>
          <w:sz w:val="16"/>
          <w:szCs w:val="16"/>
        </w:rPr>
      </w:pPr>
      <w:r w:rsidRPr="00B8727B">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B8727B">
        <w:rPr>
          <w:rFonts w:ascii="Arial" w:hAnsi="Arial" w:cs="Arial"/>
          <w:b/>
          <w:bCs/>
          <w:sz w:val="16"/>
          <w:szCs w:val="16"/>
        </w:rPr>
        <w:t>Е.А. Растригина</w:t>
      </w:r>
    </w:p>
    <w:p w:rsidR="00382148" w:rsidRPr="00B8727B" w:rsidRDefault="00382148" w:rsidP="00B8727B">
      <w:pPr>
        <w:jc w:val="center"/>
        <w:rPr>
          <w:rFonts w:ascii="Arial" w:hAnsi="Arial" w:cs="Arial"/>
          <w:b/>
          <w:sz w:val="16"/>
          <w:szCs w:val="16"/>
        </w:rPr>
      </w:pPr>
    </w:p>
    <w:p w:rsidR="00B8727B" w:rsidRDefault="00B8727B" w:rsidP="00B8727B">
      <w:pPr>
        <w:jc w:val="center"/>
        <w:rPr>
          <w:rFonts w:ascii="Arial" w:hAnsi="Arial" w:cs="Arial"/>
          <w:b/>
          <w:sz w:val="16"/>
          <w:szCs w:val="16"/>
        </w:rPr>
      </w:pPr>
      <w:r w:rsidRPr="00B8727B">
        <w:rPr>
          <w:rFonts w:ascii="Arial" w:hAnsi="Arial" w:cs="Arial"/>
          <w:b/>
          <w:sz w:val="16"/>
          <w:szCs w:val="16"/>
        </w:rPr>
        <w:t>ИНФОРМАЦИОННОЕ СООБЩЕНИЕ</w:t>
      </w:r>
    </w:p>
    <w:p w:rsidR="00A04A27" w:rsidRPr="00A04A27" w:rsidRDefault="00A04A27" w:rsidP="00B8727B">
      <w:pPr>
        <w:jc w:val="center"/>
        <w:rPr>
          <w:rFonts w:ascii="Arial" w:hAnsi="Arial" w:cs="Arial"/>
          <w:b/>
          <w:sz w:val="4"/>
          <w:szCs w:val="4"/>
        </w:rPr>
      </w:pP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Российская Федерация, Новгородская область, Валдайский муниципальный район, Едровское сельское поселение, д.Селище, площадью 1500 кв.м (ориентир: данный земельный участок примыкает с северо-западной стороны к земельному участку с кадастровым номером 53:03:1127001:286);</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Российская Федерация, Новгородская область, Валдайский муниципальный район, Короцкое сельское поселение, п.Короцко, площадью 521 кв.м, (ориентир: данный земельный участок примыкает с северной стороны к земельному участку с кадастровым номером 53:03:0640001:82).</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B8727B" w:rsidRPr="00B8727B" w:rsidRDefault="00B8727B" w:rsidP="00B8727B">
      <w:pPr>
        <w:ind w:firstLine="284"/>
        <w:jc w:val="both"/>
        <w:rPr>
          <w:rStyle w:val="apple-style-span"/>
          <w:rFonts w:ascii="Arial" w:hAnsi="Arial" w:cs="Arial"/>
          <w:sz w:val="16"/>
          <w:szCs w:val="16"/>
        </w:rPr>
      </w:pPr>
      <w:r w:rsidRPr="00B8727B">
        <w:rPr>
          <w:rFonts w:ascii="Arial" w:hAnsi="Arial" w:cs="Arial"/>
          <w:sz w:val="16"/>
          <w:szCs w:val="16"/>
        </w:rPr>
        <w:t>Заявления принимаются в течение тридцати дней со дня опубликования данного сообщения (по 13.06.2023 включительно).</w:t>
      </w:r>
    </w:p>
    <w:p w:rsidR="00B8727B" w:rsidRPr="00B8727B" w:rsidRDefault="00B8727B" w:rsidP="00B8727B">
      <w:pPr>
        <w:ind w:firstLine="284"/>
        <w:contextualSpacing/>
        <w:jc w:val="both"/>
        <w:rPr>
          <w:rFonts w:ascii="Arial" w:hAnsi="Arial" w:cs="Arial"/>
          <w:sz w:val="16"/>
          <w:szCs w:val="16"/>
        </w:rPr>
      </w:pPr>
      <w:r w:rsidRPr="00B8727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r>
        <w:rPr>
          <w:rStyle w:val="apple-style-span"/>
          <w:rFonts w:ascii="Arial" w:hAnsi="Arial" w:cs="Arial"/>
          <w:color w:val="252525"/>
          <w:sz w:val="16"/>
          <w:szCs w:val="16"/>
          <w:shd w:val="clear" w:color="auto" w:fill="FFFFFF"/>
        </w:rPr>
        <w:t xml:space="preserve"> </w:t>
      </w:r>
      <w:r w:rsidRPr="00B8727B">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B8727B">
        <w:rPr>
          <w:rStyle w:val="apple-style-span"/>
          <w:rFonts w:ascii="Arial" w:hAnsi="Arial" w:cs="Arial"/>
          <w:sz w:val="16"/>
          <w:szCs w:val="16"/>
          <w:shd w:val="clear" w:color="auto" w:fill="FFFFFF"/>
        </w:rPr>
        <w:t xml:space="preserve">тел.: </w:t>
      </w:r>
      <w:r w:rsidRPr="00B8727B">
        <w:rPr>
          <w:rStyle w:val="apple-style-span"/>
          <w:rFonts w:ascii="Arial" w:hAnsi="Arial" w:cs="Arial"/>
          <w:color w:val="252525"/>
          <w:sz w:val="16"/>
          <w:szCs w:val="16"/>
          <w:shd w:val="clear" w:color="auto" w:fill="FFFFFF"/>
        </w:rPr>
        <w:t>8 (816-66) 46-318.</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B8727B" w:rsidRPr="00B8727B" w:rsidRDefault="00B8727B" w:rsidP="00B8727B">
      <w:pPr>
        <w:ind w:firstLine="284"/>
        <w:jc w:val="both"/>
        <w:rPr>
          <w:rFonts w:ascii="Arial" w:hAnsi="Arial" w:cs="Arial"/>
          <w:sz w:val="16"/>
          <w:szCs w:val="16"/>
        </w:rPr>
      </w:pPr>
      <w:r w:rsidRPr="00B8727B">
        <w:rPr>
          <w:rFonts w:ascii="Arial" w:hAnsi="Arial" w:cs="Arial"/>
          <w:sz w:val="16"/>
          <w:szCs w:val="16"/>
        </w:rPr>
        <w:t>При поступлении двух или более заявлений земельные участки предоставляются на торгах.</w:t>
      </w:r>
    </w:p>
    <w:p w:rsidR="00B8727B" w:rsidRPr="00B8727B" w:rsidRDefault="00B8727B" w:rsidP="00B8727B">
      <w:pPr>
        <w:jc w:val="both"/>
        <w:rPr>
          <w:rFonts w:ascii="Arial" w:hAnsi="Arial" w:cs="Arial"/>
          <w:sz w:val="16"/>
          <w:szCs w:val="16"/>
        </w:rPr>
      </w:pPr>
      <w:r w:rsidRPr="00B8727B">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B8727B">
        <w:rPr>
          <w:rFonts w:ascii="Arial" w:hAnsi="Arial" w:cs="Arial"/>
          <w:b/>
          <w:bCs/>
          <w:sz w:val="16"/>
          <w:szCs w:val="16"/>
        </w:rPr>
        <w:t>Е.А. Растригина</w:t>
      </w:r>
    </w:p>
    <w:p w:rsidR="007E2685" w:rsidRDefault="007E2685" w:rsidP="007D2D73">
      <w:pPr>
        <w:shd w:val="clear" w:color="auto" w:fill="FFFFFF"/>
        <w:suppressAutoHyphens/>
        <w:jc w:val="right"/>
        <w:rPr>
          <w:rFonts w:ascii="Arial" w:hAnsi="Arial" w:cs="Arial"/>
          <w:b/>
          <w:sz w:val="16"/>
          <w:szCs w:val="16"/>
        </w:rPr>
      </w:pPr>
    </w:p>
    <w:p w:rsidR="00A04A27" w:rsidRPr="00A04A27" w:rsidRDefault="00A04A27" w:rsidP="00A04A27">
      <w:pPr>
        <w:pStyle w:val="20"/>
        <w:rPr>
          <w:rFonts w:ascii="Arial" w:hAnsi="Arial" w:cs="Arial"/>
          <w:color w:val="000000"/>
          <w:sz w:val="16"/>
          <w:szCs w:val="16"/>
        </w:rPr>
      </w:pPr>
      <w:bookmarkStart w:id="0" w:name="_GoBack"/>
      <w:bookmarkEnd w:id="0"/>
      <w:r w:rsidRPr="00A04A27">
        <w:rPr>
          <w:rFonts w:ascii="Arial" w:hAnsi="Arial" w:cs="Arial"/>
          <w:color w:val="000000"/>
          <w:sz w:val="16"/>
          <w:szCs w:val="16"/>
        </w:rPr>
        <w:t>АДМИНИСТРАЦИЯ ВАЛДАЙСКОГО МУНИЦИПАЛЬНОГО РАЙОНА</w:t>
      </w:r>
    </w:p>
    <w:p w:rsidR="00A04A27" w:rsidRPr="00A04A27" w:rsidRDefault="00A04A27" w:rsidP="00A04A27">
      <w:pPr>
        <w:pStyle w:val="3"/>
        <w:rPr>
          <w:rFonts w:ascii="Arial" w:hAnsi="Arial" w:cs="Arial"/>
          <w:sz w:val="16"/>
          <w:szCs w:val="16"/>
        </w:rPr>
      </w:pPr>
      <w:r w:rsidRPr="00A04A27">
        <w:rPr>
          <w:rFonts w:ascii="Arial" w:hAnsi="Arial" w:cs="Arial"/>
          <w:sz w:val="16"/>
          <w:szCs w:val="16"/>
        </w:rPr>
        <w:t>П О С Т А Н О В Л Е Н И Е</w:t>
      </w:r>
    </w:p>
    <w:p w:rsidR="00A04A27" w:rsidRPr="00A04A27" w:rsidRDefault="00A04A27" w:rsidP="00A04A27">
      <w:pPr>
        <w:jc w:val="center"/>
        <w:rPr>
          <w:rFonts w:ascii="Arial" w:hAnsi="Arial" w:cs="Arial"/>
          <w:sz w:val="16"/>
          <w:szCs w:val="16"/>
        </w:rPr>
      </w:pPr>
      <w:r w:rsidRPr="00A04A27">
        <w:rPr>
          <w:rFonts w:ascii="Arial" w:hAnsi="Arial" w:cs="Arial"/>
          <w:sz w:val="16"/>
          <w:szCs w:val="16"/>
        </w:rPr>
        <w:t>11.05.2023 № 808</w:t>
      </w:r>
    </w:p>
    <w:p w:rsidR="00A04A27" w:rsidRDefault="00A04A27" w:rsidP="00A04A27">
      <w:pPr>
        <w:jc w:val="center"/>
        <w:rPr>
          <w:rFonts w:ascii="Arial" w:hAnsi="Arial" w:cs="Arial"/>
          <w:b/>
          <w:sz w:val="16"/>
          <w:szCs w:val="16"/>
        </w:rPr>
      </w:pPr>
      <w:r w:rsidRPr="00A04A27">
        <w:rPr>
          <w:rFonts w:ascii="Arial" w:hAnsi="Arial" w:cs="Arial"/>
          <w:b/>
          <w:sz w:val="16"/>
          <w:szCs w:val="16"/>
        </w:rPr>
        <w:t>О внесении изменений в состав межведомственной</w:t>
      </w:r>
      <w:r>
        <w:rPr>
          <w:rFonts w:ascii="Arial" w:hAnsi="Arial" w:cs="Arial"/>
          <w:b/>
          <w:sz w:val="16"/>
          <w:szCs w:val="16"/>
        </w:rPr>
        <w:t xml:space="preserve"> </w:t>
      </w:r>
      <w:r w:rsidRPr="00A04A27">
        <w:rPr>
          <w:rFonts w:ascii="Arial" w:hAnsi="Arial" w:cs="Arial"/>
          <w:b/>
          <w:sz w:val="16"/>
          <w:szCs w:val="16"/>
        </w:rPr>
        <w:t>комиссии по оказанию содействия добровольному</w:t>
      </w:r>
    </w:p>
    <w:p w:rsidR="00A04A27" w:rsidRPr="00A04A27" w:rsidRDefault="00A04A27" w:rsidP="00A04A27">
      <w:pPr>
        <w:jc w:val="center"/>
        <w:rPr>
          <w:rFonts w:ascii="Arial" w:hAnsi="Arial" w:cs="Arial"/>
          <w:b/>
          <w:sz w:val="16"/>
          <w:szCs w:val="16"/>
        </w:rPr>
      </w:pPr>
      <w:r>
        <w:rPr>
          <w:rFonts w:ascii="Arial" w:hAnsi="Arial" w:cs="Arial"/>
          <w:b/>
          <w:sz w:val="16"/>
          <w:szCs w:val="16"/>
        </w:rPr>
        <w:t xml:space="preserve"> </w:t>
      </w:r>
      <w:r w:rsidRPr="00A04A27">
        <w:rPr>
          <w:rFonts w:ascii="Arial" w:hAnsi="Arial" w:cs="Arial"/>
          <w:b/>
          <w:sz w:val="16"/>
          <w:szCs w:val="16"/>
        </w:rPr>
        <w:t>переселению на территорию Валдайского района</w:t>
      </w:r>
      <w:r>
        <w:rPr>
          <w:rFonts w:ascii="Arial" w:hAnsi="Arial" w:cs="Arial"/>
          <w:b/>
          <w:sz w:val="16"/>
          <w:szCs w:val="16"/>
        </w:rPr>
        <w:t xml:space="preserve"> </w:t>
      </w:r>
      <w:r w:rsidRPr="00A04A27">
        <w:rPr>
          <w:rFonts w:ascii="Arial" w:hAnsi="Arial" w:cs="Arial"/>
          <w:b/>
          <w:sz w:val="16"/>
          <w:szCs w:val="16"/>
        </w:rPr>
        <w:t>соотечественников, проживающих за рубежом</w:t>
      </w:r>
    </w:p>
    <w:p w:rsidR="00A04A27" w:rsidRPr="00A04A27" w:rsidRDefault="00A04A27" w:rsidP="00A04A27">
      <w:pPr>
        <w:ind w:firstLine="709"/>
        <w:jc w:val="both"/>
        <w:rPr>
          <w:rFonts w:ascii="Arial" w:hAnsi="Arial" w:cs="Arial"/>
          <w:sz w:val="4"/>
          <w:szCs w:val="4"/>
        </w:rPr>
      </w:pPr>
    </w:p>
    <w:p w:rsidR="00A04A27" w:rsidRPr="00A04A27" w:rsidRDefault="00A04A27" w:rsidP="00A04A27">
      <w:pPr>
        <w:ind w:firstLine="284"/>
        <w:jc w:val="both"/>
        <w:rPr>
          <w:rFonts w:ascii="Arial" w:hAnsi="Arial" w:cs="Arial"/>
          <w:b/>
          <w:sz w:val="16"/>
          <w:szCs w:val="16"/>
        </w:rPr>
      </w:pPr>
      <w:r w:rsidRPr="00A04A27">
        <w:rPr>
          <w:rFonts w:ascii="Arial" w:hAnsi="Arial" w:cs="Arial"/>
          <w:sz w:val="16"/>
          <w:szCs w:val="16"/>
        </w:rPr>
        <w:t xml:space="preserve">Администрация Валдайского муниципального района </w:t>
      </w:r>
      <w:r w:rsidRPr="00A04A27">
        <w:rPr>
          <w:rFonts w:ascii="Arial" w:hAnsi="Arial" w:cs="Arial"/>
          <w:b/>
          <w:sz w:val="16"/>
          <w:szCs w:val="16"/>
        </w:rPr>
        <w:t>ПОСТАНОВЛЯЕТ:</w:t>
      </w:r>
    </w:p>
    <w:p w:rsidR="00A04A27" w:rsidRPr="00A04A27" w:rsidRDefault="00A04A27" w:rsidP="00A04A27">
      <w:pPr>
        <w:ind w:firstLine="284"/>
        <w:jc w:val="both"/>
        <w:rPr>
          <w:rFonts w:ascii="Arial" w:hAnsi="Arial" w:cs="Arial"/>
          <w:sz w:val="16"/>
          <w:szCs w:val="16"/>
        </w:rPr>
      </w:pPr>
      <w:r w:rsidRPr="00A04A27">
        <w:rPr>
          <w:rFonts w:ascii="Arial" w:hAnsi="Arial" w:cs="Arial"/>
          <w:sz w:val="16"/>
          <w:szCs w:val="16"/>
        </w:rPr>
        <w:t>1. Внести изменения в состав межведомственной комиссии по оказанию содействия добровольному переселению на территорию Валдайского района соотечественников, проживающих за рубежом, утвержденный постановлением Администрации муниципального района от 10.07.2012 № 1246 «О межведомственной комиссии по оказанию содействия добровольному переселению на территорию Валдайского района соотечественников, проживающих за рубежом», изложив его в редакции:</w:t>
      </w:r>
    </w:p>
    <w:p w:rsidR="00A04A27" w:rsidRPr="00A04A27" w:rsidRDefault="00A04A27" w:rsidP="00A04A27">
      <w:pPr>
        <w:pStyle w:val="ConsPlusTitle"/>
        <w:jc w:val="center"/>
        <w:rPr>
          <w:rFonts w:ascii="Arial" w:hAnsi="Arial" w:cs="Arial"/>
          <w:sz w:val="16"/>
          <w:szCs w:val="16"/>
        </w:rPr>
      </w:pPr>
      <w:r w:rsidRPr="00A04A27">
        <w:rPr>
          <w:rFonts w:ascii="Arial" w:hAnsi="Arial" w:cs="Arial"/>
          <w:sz w:val="16"/>
          <w:szCs w:val="16"/>
        </w:rPr>
        <w:t>«СОСТАВ</w:t>
      </w:r>
    </w:p>
    <w:p w:rsidR="00A04A27" w:rsidRDefault="00A04A27" w:rsidP="00A04A27">
      <w:pPr>
        <w:pStyle w:val="ConsPlusTitle"/>
        <w:jc w:val="center"/>
        <w:rPr>
          <w:rFonts w:ascii="Arial" w:hAnsi="Arial" w:cs="Arial"/>
          <w:sz w:val="16"/>
          <w:szCs w:val="16"/>
        </w:rPr>
      </w:pPr>
      <w:r w:rsidRPr="00A04A27">
        <w:rPr>
          <w:rFonts w:ascii="Arial" w:hAnsi="Arial" w:cs="Arial"/>
          <w:sz w:val="16"/>
          <w:szCs w:val="16"/>
        </w:rPr>
        <w:t>межведомственной комиссии по оказанию содействия добровольному переселению</w:t>
      </w:r>
    </w:p>
    <w:p w:rsidR="00A04A27" w:rsidRPr="00A04A27" w:rsidRDefault="00A04A27" w:rsidP="00A04A27">
      <w:pPr>
        <w:pStyle w:val="ConsPlusTitle"/>
        <w:jc w:val="center"/>
        <w:rPr>
          <w:rFonts w:ascii="Arial" w:hAnsi="Arial" w:cs="Arial"/>
          <w:sz w:val="16"/>
          <w:szCs w:val="16"/>
        </w:rPr>
      </w:pPr>
      <w:r w:rsidRPr="00A04A27">
        <w:rPr>
          <w:rFonts w:ascii="Arial" w:hAnsi="Arial" w:cs="Arial"/>
          <w:sz w:val="16"/>
          <w:szCs w:val="16"/>
        </w:rPr>
        <w:t xml:space="preserve"> на территорию Валдайского района соотечественников, проживающих за рубежом </w:t>
      </w:r>
    </w:p>
    <w:p w:rsidR="00A04A27" w:rsidRPr="00A04A27" w:rsidRDefault="00A04A27" w:rsidP="00A04A27">
      <w:pPr>
        <w:pStyle w:val="ConsPlusTitle"/>
        <w:ind w:firstLine="284"/>
        <w:jc w:val="both"/>
        <w:rPr>
          <w:rFonts w:ascii="Arial" w:hAnsi="Arial" w:cs="Arial"/>
          <w:b w:val="0"/>
          <w:sz w:val="16"/>
          <w:szCs w:val="16"/>
        </w:rPr>
      </w:pPr>
      <w:r w:rsidRPr="00A04A27">
        <w:rPr>
          <w:rFonts w:ascii="Arial" w:hAnsi="Arial" w:cs="Arial"/>
          <w:b w:val="0"/>
          <w:sz w:val="16"/>
          <w:szCs w:val="16"/>
        </w:rPr>
        <w:t>Никулина И.В. - заместитель Главы администрации муниципального района, председатель комиссии;</w:t>
      </w:r>
    </w:p>
    <w:p w:rsidR="00A04A27" w:rsidRPr="00A04A27" w:rsidRDefault="00A04A27" w:rsidP="00A04A27">
      <w:pPr>
        <w:pStyle w:val="ConsPlusTitle"/>
        <w:ind w:firstLine="284"/>
        <w:jc w:val="both"/>
        <w:rPr>
          <w:rFonts w:ascii="Arial" w:hAnsi="Arial" w:cs="Arial"/>
          <w:b w:val="0"/>
          <w:sz w:val="16"/>
          <w:szCs w:val="16"/>
        </w:rPr>
      </w:pPr>
      <w:r w:rsidRPr="00A04A27">
        <w:rPr>
          <w:rFonts w:ascii="Arial" w:hAnsi="Arial" w:cs="Arial"/>
          <w:b w:val="0"/>
          <w:sz w:val="16"/>
          <w:szCs w:val="16"/>
        </w:rPr>
        <w:t>Афанасьева Н.В. - начальник отделения по вопросам миграции ОМВД России в Валдайском районе, заместитель председателя комиссии (по согласованию);</w:t>
      </w:r>
    </w:p>
    <w:p w:rsidR="00A04A27" w:rsidRPr="00A04A27" w:rsidRDefault="00A04A27" w:rsidP="00A04A27">
      <w:pPr>
        <w:pStyle w:val="ConsPlusTitle"/>
        <w:ind w:firstLine="284"/>
        <w:jc w:val="both"/>
        <w:rPr>
          <w:rFonts w:ascii="Arial" w:hAnsi="Arial" w:cs="Arial"/>
          <w:b w:val="0"/>
          <w:sz w:val="16"/>
          <w:szCs w:val="16"/>
        </w:rPr>
      </w:pPr>
      <w:r w:rsidRPr="00A04A27">
        <w:rPr>
          <w:rFonts w:ascii="Arial" w:hAnsi="Arial" w:cs="Arial"/>
          <w:b w:val="0"/>
          <w:sz w:val="16"/>
          <w:szCs w:val="16"/>
        </w:rPr>
        <w:t>Дмитриева Н.П. - начальник отдела занятости населения Валдайского района заместитель председателя комиссии (по согласованию);</w:t>
      </w:r>
    </w:p>
    <w:p w:rsidR="00A04A27" w:rsidRPr="00A04A27" w:rsidRDefault="00A04A27" w:rsidP="00A04A27">
      <w:pPr>
        <w:pStyle w:val="ConsPlusTitle"/>
        <w:ind w:firstLine="284"/>
        <w:jc w:val="both"/>
        <w:rPr>
          <w:rFonts w:ascii="Arial" w:hAnsi="Arial" w:cs="Arial"/>
          <w:b w:val="0"/>
          <w:sz w:val="16"/>
          <w:szCs w:val="16"/>
        </w:rPr>
      </w:pPr>
      <w:r w:rsidRPr="00A04A27">
        <w:rPr>
          <w:rFonts w:ascii="Arial" w:hAnsi="Arial" w:cs="Arial"/>
          <w:b w:val="0"/>
          <w:sz w:val="16"/>
          <w:szCs w:val="16"/>
        </w:rPr>
        <w:t>Гусева Э.Ю. - заместитель председателя комитета экономического развития Администрации муниципального района.</w:t>
      </w:r>
    </w:p>
    <w:p w:rsidR="00A04A27" w:rsidRPr="00A04A27" w:rsidRDefault="00A04A27" w:rsidP="00A04A27">
      <w:pPr>
        <w:pStyle w:val="ConsPlusNormal"/>
        <w:widowControl/>
        <w:ind w:firstLine="284"/>
        <w:jc w:val="both"/>
        <w:rPr>
          <w:bCs/>
          <w:sz w:val="16"/>
          <w:szCs w:val="16"/>
        </w:rPr>
      </w:pPr>
      <w:r w:rsidRPr="00A04A27">
        <w:rPr>
          <w:bCs/>
          <w:sz w:val="16"/>
          <w:szCs w:val="16"/>
        </w:rPr>
        <w:t>Члены комиссии:</w:t>
      </w:r>
    </w:p>
    <w:p w:rsidR="00A04A27" w:rsidRPr="00A04A27" w:rsidRDefault="00A04A27" w:rsidP="00A04A27">
      <w:pPr>
        <w:pStyle w:val="ConsPlusNormal"/>
        <w:widowControl/>
        <w:ind w:firstLine="284"/>
        <w:jc w:val="both"/>
        <w:rPr>
          <w:b/>
          <w:bCs/>
          <w:sz w:val="16"/>
          <w:szCs w:val="16"/>
        </w:rPr>
      </w:pPr>
      <w:r w:rsidRPr="00A04A27">
        <w:rPr>
          <w:sz w:val="16"/>
          <w:szCs w:val="16"/>
        </w:rPr>
        <w:t xml:space="preserve">Быстрова М.В. - заведующий отделом правового регулирования Администрации муниципального района; </w:t>
      </w:r>
    </w:p>
    <w:p w:rsidR="00A04A27" w:rsidRPr="00A04A27" w:rsidRDefault="00A04A27" w:rsidP="00A04A27">
      <w:pPr>
        <w:pStyle w:val="ConsPlusNormal"/>
        <w:widowControl/>
        <w:ind w:firstLine="284"/>
        <w:jc w:val="both"/>
        <w:rPr>
          <w:b/>
          <w:bCs/>
          <w:sz w:val="16"/>
          <w:szCs w:val="16"/>
        </w:rPr>
      </w:pPr>
      <w:r w:rsidRPr="00A04A27">
        <w:rPr>
          <w:sz w:val="16"/>
          <w:szCs w:val="16"/>
        </w:rPr>
        <w:t>Дмитриева С.В. - председатель комитета культуры Администрации муниципального района;</w:t>
      </w:r>
    </w:p>
    <w:p w:rsidR="00A04A27" w:rsidRPr="00A04A27" w:rsidRDefault="00A04A27" w:rsidP="00A04A27">
      <w:pPr>
        <w:pStyle w:val="ConsPlusNormal"/>
        <w:widowControl/>
        <w:ind w:firstLine="284"/>
        <w:jc w:val="both"/>
        <w:rPr>
          <w:b/>
          <w:bCs/>
          <w:sz w:val="16"/>
          <w:szCs w:val="16"/>
        </w:rPr>
      </w:pPr>
      <w:r w:rsidRPr="00A04A27">
        <w:rPr>
          <w:sz w:val="16"/>
          <w:szCs w:val="16"/>
        </w:rPr>
        <w:t>Козяр Г.А. - председатель комитета экономического развития Администрации муниципального района;</w:t>
      </w:r>
    </w:p>
    <w:p w:rsidR="00A04A27" w:rsidRPr="00A04A27" w:rsidRDefault="00A04A27" w:rsidP="00A04A27">
      <w:pPr>
        <w:pStyle w:val="ConsPlusNormal"/>
        <w:widowControl/>
        <w:ind w:firstLine="284"/>
        <w:jc w:val="both"/>
        <w:rPr>
          <w:b/>
          <w:bCs/>
          <w:sz w:val="16"/>
          <w:szCs w:val="16"/>
        </w:rPr>
      </w:pPr>
      <w:r w:rsidRPr="00A04A27">
        <w:rPr>
          <w:sz w:val="16"/>
          <w:szCs w:val="16"/>
        </w:rPr>
        <w:t>Никифорова Т.В. - председатель комитета финансов Администрации муниципального района;</w:t>
      </w:r>
    </w:p>
    <w:p w:rsidR="00A04A27" w:rsidRPr="00A04A27" w:rsidRDefault="00A04A27" w:rsidP="00A04A27">
      <w:pPr>
        <w:pStyle w:val="ConsPlusNormal"/>
        <w:widowControl/>
        <w:ind w:firstLine="284"/>
        <w:jc w:val="both"/>
        <w:rPr>
          <w:b/>
          <w:bCs/>
          <w:sz w:val="16"/>
          <w:szCs w:val="16"/>
        </w:rPr>
      </w:pPr>
      <w:r w:rsidRPr="00A04A27">
        <w:rPr>
          <w:sz w:val="16"/>
          <w:szCs w:val="16"/>
        </w:rPr>
        <w:t>Растригина Е.А. - председатель комитета по управлению муниципальным имуществом Администрации муниципального района;</w:t>
      </w:r>
    </w:p>
    <w:p w:rsidR="00A04A27" w:rsidRPr="00A04A27" w:rsidRDefault="00A04A27" w:rsidP="00A04A27">
      <w:pPr>
        <w:pStyle w:val="ConsPlusNormal"/>
        <w:widowControl/>
        <w:ind w:firstLine="284"/>
        <w:jc w:val="both"/>
        <w:rPr>
          <w:b/>
          <w:bCs/>
          <w:sz w:val="16"/>
          <w:szCs w:val="16"/>
        </w:rPr>
      </w:pPr>
      <w:r w:rsidRPr="00A04A27">
        <w:rPr>
          <w:sz w:val="16"/>
          <w:szCs w:val="16"/>
        </w:rPr>
        <w:t>Рыбкин А.В. - заведующий отделом архитектуры, градостроительства и строительства Администрации муниципального района;</w:t>
      </w:r>
    </w:p>
    <w:p w:rsidR="00A04A27" w:rsidRPr="00A04A27" w:rsidRDefault="00A04A27" w:rsidP="00A04A27">
      <w:pPr>
        <w:pStyle w:val="ConsPlusNormal"/>
        <w:widowControl/>
        <w:ind w:firstLine="284"/>
        <w:jc w:val="both"/>
        <w:rPr>
          <w:b/>
          <w:bCs/>
          <w:sz w:val="16"/>
          <w:szCs w:val="16"/>
        </w:rPr>
      </w:pPr>
      <w:r w:rsidRPr="00A04A27">
        <w:rPr>
          <w:sz w:val="16"/>
          <w:szCs w:val="16"/>
        </w:rPr>
        <w:t>Смирнова Т.Н. - заведующий отделом по сельскому хозяйству и продовольствию Администрации муниципального района;</w:t>
      </w:r>
    </w:p>
    <w:p w:rsidR="00A04A27" w:rsidRPr="00A04A27" w:rsidRDefault="00A04A27" w:rsidP="00A04A27">
      <w:pPr>
        <w:pStyle w:val="ConsPlusNormal"/>
        <w:widowControl/>
        <w:ind w:firstLine="284"/>
        <w:jc w:val="both"/>
        <w:rPr>
          <w:b/>
          <w:bCs/>
          <w:sz w:val="16"/>
          <w:szCs w:val="16"/>
        </w:rPr>
      </w:pPr>
      <w:r w:rsidRPr="00A04A27">
        <w:rPr>
          <w:sz w:val="16"/>
          <w:szCs w:val="16"/>
        </w:rPr>
        <w:t>Шевченко Е.М. - председатель комитета образования Администрации муниципального района.</w:t>
      </w:r>
    </w:p>
    <w:p w:rsidR="00A04A27" w:rsidRPr="00A04A27" w:rsidRDefault="00A04A27" w:rsidP="00A04A27">
      <w:pPr>
        <w:pStyle w:val="aff1"/>
        <w:ind w:left="0" w:firstLine="284"/>
        <w:jc w:val="both"/>
        <w:rPr>
          <w:rFonts w:ascii="Arial" w:hAnsi="Arial" w:cs="Arial"/>
          <w:sz w:val="16"/>
          <w:szCs w:val="16"/>
        </w:rPr>
      </w:pPr>
      <w:r w:rsidRPr="00A04A27">
        <w:rPr>
          <w:rFonts w:ascii="Arial" w:hAnsi="Arial" w:cs="Arial"/>
          <w:sz w:val="16"/>
          <w:szCs w:val="16"/>
        </w:rPr>
        <w:lastRenderedPageBreak/>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04A27" w:rsidRPr="00A04A27" w:rsidRDefault="00A04A27" w:rsidP="00A04A27">
      <w:pPr>
        <w:jc w:val="both"/>
        <w:rPr>
          <w:rFonts w:ascii="Arial" w:hAnsi="Arial" w:cs="Arial"/>
          <w:sz w:val="16"/>
          <w:szCs w:val="16"/>
        </w:rPr>
      </w:pPr>
      <w:r w:rsidRPr="00A04A27">
        <w:rPr>
          <w:rFonts w:ascii="Arial" w:hAnsi="Arial" w:cs="Arial"/>
          <w:b/>
          <w:sz w:val="16"/>
          <w:szCs w:val="16"/>
        </w:rPr>
        <w:t>Глава муниципального района</w:t>
      </w:r>
      <w:r w:rsidRPr="00A04A27">
        <w:rPr>
          <w:rFonts w:ascii="Arial" w:hAnsi="Arial" w:cs="Arial"/>
          <w:b/>
          <w:sz w:val="16"/>
          <w:szCs w:val="16"/>
        </w:rPr>
        <w:tab/>
      </w:r>
      <w:r w:rsidRPr="00A04A27">
        <w:rPr>
          <w:rFonts w:ascii="Arial" w:hAnsi="Arial" w:cs="Arial"/>
          <w:b/>
          <w:sz w:val="16"/>
          <w:szCs w:val="16"/>
        </w:rPr>
        <w:tab/>
        <w:t>Ю.В.Стадэ</w:t>
      </w:r>
    </w:p>
    <w:p w:rsidR="001F363F" w:rsidRDefault="001F363F" w:rsidP="007D2D73">
      <w:pPr>
        <w:shd w:val="clear" w:color="auto" w:fill="FFFFFF"/>
        <w:suppressAutoHyphens/>
        <w:jc w:val="right"/>
        <w:rPr>
          <w:rFonts w:ascii="Arial" w:hAnsi="Arial" w:cs="Arial"/>
          <w:b/>
          <w:sz w:val="16"/>
          <w:szCs w:val="16"/>
        </w:rPr>
      </w:pPr>
    </w:p>
    <w:p w:rsidR="00A04A27" w:rsidRPr="00A04A27" w:rsidRDefault="00A04A27" w:rsidP="00A04A27">
      <w:pPr>
        <w:pStyle w:val="20"/>
        <w:rPr>
          <w:rFonts w:ascii="Arial" w:hAnsi="Arial" w:cs="Arial"/>
          <w:color w:val="000000"/>
          <w:sz w:val="16"/>
          <w:szCs w:val="16"/>
        </w:rPr>
      </w:pPr>
      <w:r w:rsidRPr="00A04A27">
        <w:rPr>
          <w:rFonts w:ascii="Arial" w:hAnsi="Arial" w:cs="Arial"/>
          <w:color w:val="000000"/>
          <w:sz w:val="16"/>
          <w:szCs w:val="16"/>
        </w:rPr>
        <w:t>АДМИНИСТРАЦИЯ ВАЛДАЙСКОГО МУНИЦИПАЛЬНОГО РАЙОНА</w:t>
      </w:r>
    </w:p>
    <w:p w:rsidR="00A04A27" w:rsidRPr="00A04A27" w:rsidRDefault="00A04A27" w:rsidP="00A04A27">
      <w:pPr>
        <w:pStyle w:val="3"/>
        <w:rPr>
          <w:rFonts w:ascii="Arial" w:hAnsi="Arial" w:cs="Arial"/>
          <w:sz w:val="16"/>
          <w:szCs w:val="16"/>
        </w:rPr>
      </w:pPr>
      <w:r w:rsidRPr="00A04A27">
        <w:rPr>
          <w:rFonts w:ascii="Arial" w:hAnsi="Arial" w:cs="Arial"/>
          <w:sz w:val="16"/>
          <w:szCs w:val="16"/>
        </w:rPr>
        <w:t>П О С Т А Н О В Л Е Н И Е</w:t>
      </w:r>
    </w:p>
    <w:p w:rsidR="00A04A27" w:rsidRPr="00A04A27" w:rsidRDefault="00A04A27" w:rsidP="00A04A27">
      <w:pPr>
        <w:jc w:val="center"/>
        <w:rPr>
          <w:rFonts w:ascii="Arial" w:hAnsi="Arial" w:cs="Arial"/>
          <w:sz w:val="16"/>
          <w:szCs w:val="16"/>
        </w:rPr>
      </w:pPr>
      <w:r w:rsidRPr="00A04A27">
        <w:rPr>
          <w:rFonts w:ascii="Arial" w:hAnsi="Arial" w:cs="Arial"/>
          <w:sz w:val="16"/>
          <w:szCs w:val="16"/>
        </w:rPr>
        <w:t>11.05.2023 № 809</w:t>
      </w:r>
    </w:p>
    <w:p w:rsidR="00A04A27" w:rsidRPr="00A04A27" w:rsidRDefault="00A04A27" w:rsidP="00A04A27">
      <w:pPr>
        <w:jc w:val="center"/>
        <w:rPr>
          <w:rFonts w:ascii="Arial" w:hAnsi="Arial" w:cs="Arial"/>
          <w:sz w:val="16"/>
          <w:szCs w:val="16"/>
        </w:rPr>
      </w:pPr>
      <w:r w:rsidRPr="00A04A27">
        <w:rPr>
          <w:rFonts w:ascii="Arial" w:hAnsi="Arial" w:cs="Arial"/>
          <w:b/>
          <w:sz w:val="16"/>
          <w:szCs w:val="16"/>
        </w:rPr>
        <w:t>О внесении изменений в постановление</w:t>
      </w:r>
      <w:r>
        <w:rPr>
          <w:rFonts w:ascii="Arial" w:hAnsi="Arial" w:cs="Arial"/>
          <w:b/>
          <w:sz w:val="16"/>
          <w:szCs w:val="16"/>
        </w:rPr>
        <w:t xml:space="preserve"> </w:t>
      </w:r>
      <w:r w:rsidRPr="00A04A27">
        <w:rPr>
          <w:rFonts w:ascii="Arial" w:hAnsi="Arial" w:cs="Arial"/>
          <w:b/>
          <w:sz w:val="16"/>
          <w:szCs w:val="16"/>
        </w:rPr>
        <w:t>Администрации муниципального</w:t>
      </w:r>
      <w:r>
        <w:rPr>
          <w:rFonts w:ascii="Arial" w:hAnsi="Arial" w:cs="Arial"/>
          <w:b/>
          <w:sz w:val="16"/>
          <w:szCs w:val="16"/>
        </w:rPr>
        <w:t xml:space="preserve"> </w:t>
      </w:r>
      <w:r w:rsidRPr="00A04A27">
        <w:rPr>
          <w:rFonts w:ascii="Arial" w:hAnsi="Arial" w:cs="Arial"/>
          <w:b/>
          <w:sz w:val="16"/>
          <w:szCs w:val="16"/>
        </w:rPr>
        <w:t>района от 11.01.2013 № 18</w:t>
      </w:r>
    </w:p>
    <w:p w:rsidR="00A04A27" w:rsidRPr="00A04A27" w:rsidRDefault="00A04A27" w:rsidP="00A04A27">
      <w:pPr>
        <w:ind w:firstLine="709"/>
        <w:jc w:val="both"/>
        <w:rPr>
          <w:rFonts w:ascii="Arial" w:hAnsi="Arial" w:cs="Arial"/>
          <w:sz w:val="4"/>
          <w:szCs w:val="4"/>
        </w:rPr>
      </w:pPr>
    </w:p>
    <w:p w:rsidR="00A04A27" w:rsidRPr="00A04A27" w:rsidRDefault="00A04A27" w:rsidP="00A04A27">
      <w:pPr>
        <w:ind w:firstLine="284"/>
        <w:jc w:val="both"/>
        <w:rPr>
          <w:rFonts w:ascii="Arial" w:hAnsi="Arial" w:cs="Arial"/>
          <w:sz w:val="16"/>
          <w:szCs w:val="16"/>
        </w:rPr>
      </w:pPr>
      <w:r w:rsidRPr="00A04A27">
        <w:rPr>
          <w:rFonts w:ascii="Arial" w:hAnsi="Arial" w:cs="Arial"/>
          <w:sz w:val="16"/>
          <w:szCs w:val="16"/>
        </w:rPr>
        <w:t xml:space="preserve">Администрация Валдайского муниципального района </w:t>
      </w:r>
      <w:r w:rsidRPr="00A04A27">
        <w:rPr>
          <w:rFonts w:ascii="Arial" w:hAnsi="Arial" w:cs="Arial"/>
          <w:b/>
          <w:sz w:val="16"/>
          <w:szCs w:val="16"/>
        </w:rPr>
        <w:t>ПОСТАНОВЛЯЕТ</w:t>
      </w:r>
      <w:r w:rsidRPr="00A04A27">
        <w:rPr>
          <w:rFonts w:ascii="Arial" w:hAnsi="Arial" w:cs="Arial"/>
          <w:sz w:val="16"/>
          <w:szCs w:val="16"/>
        </w:rPr>
        <w:t>:</w:t>
      </w:r>
    </w:p>
    <w:p w:rsidR="00A04A27" w:rsidRPr="00A04A27" w:rsidRDefault="00A04A27" w:rsidP="00A04A27">
      <w:pPr>
        <w:ind w:firstLine="284"/>
        <w:jc w:val="both"/>
        <w:rPr>
          <w:rFonts w:ascii="Arial" w:hAnsi="Arial" w:cs="Arial"/>
          <w:sz w:val="16"/>
          <w:szCs w:val="16"/>
        </w:rPr>
      </w:pPr>
      <w:r w:rsidRPr="00A04A27">
        <w:rPr>
          <w:rFonts w:ascii="Arial" w:hAnsi="Arial" w:cs="Arial"/>
          <w:sz w:val="16"/>
          <w:szCs w:val="16"/>
        </w:rPr>
        <w:t>1. Внести изменения в постановление Администрации муниципального района от 11.01.2013 № 18 «О мерах по совершенствованию инвестиционной деятельности на территории Валдайского муниципального района»:</w:t>
      </w:r>
    </w:p>
    <w:p w:rsidR="00A04A27" w:rsidRPr="00A04A27" w:rsidRDefault="00A04A27" w:rsidP="00A04A27">
      <w:pPr>
        <w:ind w:firstLine="284"/>
        <w:jc w:val="both"/>
        <w:rPr>
          <w:rFonts w:ascii="Arial" w:hAnsi="Arial" w:cs="Arial"/>
          <w:sz w:val="16"/>
          <w:szCs w:val="16"/>
        </w:rPr>
      </w:pPr>
      <w:r w:rsidRPr="00A04A27">
        <w:rPr>
          <w:rFonts w:ascii="Arial" w:hAnsi="Arial" w:cs="Arial"/>
          <w:sz w:val="16"/>
          <w:szCs w:val="16"/>
        </w:rPr>
        <w:t>1.1. В пункт 1.1. Положения о координационном совете по совершенствованию инвестиционной деятельности, изложив его в редакции:</w:t>
      </w:r>
    </w:p>
    <w:p w:rsidR="00A04A27" w:rsidRPr="00A04A27" w:rsidRDefault="00A04A27" w:rsidP="00A04A27">
      <w:pPr>
        <w:widowControl w:val="0"/>
        <w:autoSpaceDE w:val="0"/>
        <w:autoSpaceDN w:val="0"/>
        <w:adjustRightInd w:val="0"/>
        <w:ind w:firstLine="284"/>
        <w:jc w:val="both"/>
        <w:rPr>
          <w:rFonts w:ascii="Arial" w:hAnsi="Arial" w:cs="Arial"/>
          <w:sz w:val="16"/>
          <w:szCs w:val="16"/>
        </w:rPr>
      </w:pPr>
      <w:r w:rsidRPr="00A04A27">
        <w:rPr>
          <w:rFonts w:ascii="Arial" w:hAnsi="Arial" w:cs="Arial"/>
          <w:sz w:val="16"/>
          <w:szCs w:val="16"/>
        </w:rPr>
        <w:t>«Координационный совет по совершенствованию инвестиционной деятельности (далее - координационный совет) создается для организации взаимодействия органов местного самоуправления в оказании содействия организациям, намеревающимся реализовать инвестиционные проекты на территории муниципального района, а также в целях определения приоритетных инвестиционных площадок на территории Валдайского муниципального района имеющих необходимые характеристики (привязка площадки по кластерному подходу, наличие систем газоснабжения и электроснабжения, наличие соответствующих почвенных характеристик земель сельскохозяйственного назначения, наличие соответствующей логистической и дорожной инфраструктуры), является коллегиальным совещательным органом».</w:t>
      </w:r>
    </w:p>
    <w:p w:rsidR="00A04A27" w:rsidRPr="00A04A27" w:rsidRDefault="00A04A27" w:rsidP="00A04A27">
      <w:pPr>
        <w:ind w:firstLine="284"/>
        <w:jc w:val="both"/>
        <w:rPr>
          <w:rFonts w:ascii="Arial" w:hAnsi="Arial" w:cs="Arial"/>
          <w:sz w:val="16"/>
          <w:szCs w:val="16"/>
        </w:rPr>
      </w:pPr>
      <w:r w:rsidRPr="00A04A27">
        <w:rPr>
          <w:rFonts w:ascii="Arial" w:hAnsi="Arial" w:cs="Arial"/>
          <w:sz w:val="16"/>
          <w:szCs w:val="16"/>
        </w:rPr>
        <w:t>1.2. В состав координационного совета по совершенствованию инвестиционной деятельности, изложив его в редакции:</w:t>
      </w:r>
    </w:p>
    <w:p w:rsidR="00A04A27" w:rsidRPr="00A04A27" w:rsidRDefault="00A04A27" w:rsidP="00A04A27">
      <w:pPr>
        <w:pStyle w:val="ConsPlusTitle"/>
        <w:jc w:val="center"/>
        <w:rPr>
          <w:rFonts w:ascii="Arial" w:hAnsi="Arial" w:cs="Arial"/>
          <w:sz w:val="16"/>
          <w:szCs w:val="16"/>
        </w:rPr>
      </w:pPr>
      <w:r w:rsidRPr="00A04A27">
        <w:rPr>
          <w:rFonts w:ascii="Arial" w:hAnsi="Arial" w:cs="Arial"/>
          <w:sz w:val="16"/>
          <w:szCs w:val="16"/>
        </w:rPr>
        <w:t>СОСТАВ</w:t>
      </w:r>
    </w:p>
    <w:p w:rsidR="00A04A27" w:rsidRPr="00A04A27" w:rsidRDefault="00A04A27" w:rsidP="00A04A27">
      <w:pPr>
        <w:pStyle w:val="ConsPlusTitle"/>
        <w:jc w:val="center"/>
        <w:rPr>
          <w:rFonts w:ascii="Arial" w:hAnsi="Arial" w:cs="Arial"/>
          <w:sz w:val="16"/>
          <w:szCs w:val="16"/>
        </w:rPr>
      </w:pPr>
      <w:r w:rsidRPr="00A04A27">
        <w:rPr>
          <w:rFonts w:ascii="Arial" w:hAnsi="Arial" w:cs="Arial"/>
          <w:sz w:val="16"/>
          <w:szCs w:val="16"/>
        </w:rPr>
        <w:t>координационного совета по совершенствованию</w:t>
      </w:r>
      <w:r>
        <w:rPr>
          <w:rFonts w:ascii="Arial" w:hAnsi="Arial" w:cs="Arial"/>
          <w:sz w:val="16"/>
          <w:szCs w:val="16"/>
        </w:rPr>
        <w:t xml:space="preserve"> </w:t>
      </w:r>
      <w:r w:rsidRPr="00A04A27">
        <w:rPr>
          <w:rFonts w:ascii="Arial" w:hAnsi="Arial" w:cs="Arial"/>
          <w:sz w:val="16"/>
          <w:szCs w:val="16"/>
        </w:rPr>
        <w:t>инвестиционной деятельности</w:t>
      </w:r>
    </w:p>
    <w:p w:rsidR="00A04A27" w:rsidRPr="00A04A27" w:rsidRDefault="00A04A27" w:rsidP="00A04A27">
      <w:pPr>
        <w:pStyle w:val="ConsPlusCell"/>
        <w:ind w:firstLine="284"/>
        <w:jc w:val="both"/>
        <w:rPr>
          <w:sz w:val="16"/>
          <w:szCs w:val="16"/>
        </w:rPr>
      </w:pPr>
      <w:r w:rsidRPr="00A04A27">
        <w:rPr>
          <w:sz w:val="16"/>
          <w:szCs w:val="16"/>
        </w:rPr>
        <w:t>Никулина И.В. - заместитель Главы администрации муниципального района, председатель координационного совета;</w:t>
      </w:r>
    </w:p>
    <w:p w:rsidR="00A04A27" w:rsidRPr="00A04A27" w:rsidRDefault="00A04A27" w:rsidP="00A04A27">
      <w:pPr>
        <w:pStyle w:val="ConsPlusCell"/>
        <w:ind w:firstLine="284"/>
        <w:jc w:val="both"/>
        <w:rPr>
          <w:sz w:val="16"/>
          <w:szCs w:val="16"/>
        </w:rPr>
      </w:pPr>
      <w:r w:rsidRPr="00A04A27">
        <w:rPr>
          <w:sz w:val="16"/>
          <w:szCs w:val="16"/>
        </w:rPr>
        <w:t>Козяр Г.А. - председатель комитета экономического развития Администрации муниципального района, заместитель председателя координационного совета;</w:t>
      </w:r>
    </w:p>
    <w:p w:rsidR="00A04A27" w:rsidRPr="00A04A27" w:rsidRDefault="00A04A27" w:rsidP="00A04A27">
      <w:pPr>
        <w:pStyle w:val="ConsPlusCell"/>
        <w:ind w:firstLine="284"/>
        <w:jc w:val="both"/>
        <w:rPr>
          <w:sz w:val="16"/>
          <w:szCs w:val="16"/>
        </w:rPr>
      </w:pPr>
      <w:r w:rsidRPr="00A04A27">
        <w:rPr>
          <w:sz w:val="16"/>
          <w:szCs w:val="16"/>
        </w:rPr>
        <w:t>Гусева Э.Ю. – заместитель председателя комитета экономического развития Администрации муниципального района, секретарь координационного совета.</w:t>
      </w:r>
    </w:p>
    <w:p w:rsidR="00A04A27" w:rsidRPr="00A04A27" w:rsidRDefault="00A04A27" w:rsidP="00A04A27">
      <w:pPr>
        <w:widowControl w:val="0"/>
        <w:autoSpaceDE w:val="0"/>
        <w:autoSpaceDN w:val="0"/>
        <w:adjustRightInd w:val="0"/>
        <w:ind w:firstLine="284"/>
        <w:jc w:val="both"/>
        <w:rPr>
          <w:rFonts w:ascii="Arial" w:hAnsi="Arial" w:cs="Arial"/>
          <w:sz w:val="16"/>
          <w:szCs w:val="16"/>
        </w:rPr>
      </w:pPr>
      <w:r w:rsidRPr="00A04A27">
        <w:rPr>
          <w:rFonts w:ascii="Arial" w:hAnsi="Arial" w:cs="Arial"/>
          <w:sz w:val="16"/>
          <w:szCs w:val="16"/>
        </w:rPr>
        <w:t>Члены координационного совета:</w:t>
      </w:r>
    </w:p>
    <w:p w:rsidR="00A04A27" w:rsidRPr="00A04A27" w:rsidRDefault="00A04A27" w:rsidP="00A04A27">
      <w:pPr>
        <w:pStyle w:val="ConsPlusCell"/>
        <w:ind w:firstLine="284"/>
        <w:jc w:val="both"/>
        <w:rPr>
          <w:sz w:val="16"/>
          <w:szCs w:val="16"/>
        </w:rPr>
      </w:pPr>
      <w:r w:rsidRPr="00A04A27">
        <w:rPr>
          <w:sz w:val="16"/>
          <w:szCs w:val="16"/>
        </w:rPr>
        <w:t>Быстрова М.В. - заведующий отделом правового регулирования Администрации муниципального района;</w:t>
      </w:r>
    </w:p>
    <w:p w:rsidR="00A04A27" w:rsidRPr="00A04A27" w:rsidRDefault="00A04A27" w:rsidP="00A04A27">
      <w:pPr>
        <w:pStyle w:val="ConsPlusCell"/>
        <w:ind w:firstLine="284"/>
        <w:jc w:val="both"/>
        <w:rPr>
          <w:sz w:val="16"/>
          <w:szCs w:val="16"/>
        </w:rPr>
      </w:pPr>
      <w:r w:rsidRPr="00A04A27">
        <w:rPr>
          <w:sz w:val="16"/>
          <w:szCs w:val="16"/>
        </w:rPr>
        <w:t>Никифорова Т.В. - председатель комитета финансов Администрации муниципального района;</w:t>
      </w:r>
    </w:p>
    <w:p w:rsidR="00A04A27" w:rsidRPr="00A04A27" w:rsidRDefault="00A04A27" w:rsidP="00A04A27">
      <w:pPr>
        <w:pStyle w:val="ConsPlusCell"/>
        <w:ind w:firstLine="284"/>
        <w:jc w:val="both"/>
        <w:rPr>
          <w:sz w:val="16"/>
          <w:szCs w:val="16"/>
        </w:rPr>
      </w:pPr>
      <w:r w:rsidRPr="00A04A27">
        <w:rPr>
          <w:sz w:val="16"/>
          <w:szCs w:val="16"/>
        </w:rPr>
        <w:t>Растригина Е.А. - председатель комитета по управлению муниципальным имуществом Администрации муниципального района;</w:t>
      </w:r>
    </w:p>
    <w:p w:rsidR="00A04A27" w:rsidRPr="00A04A27" w:rsidRDefault="00A04A27" w:rsidP="00A04A27">
      <w:pPr>
        <w:pStyle w:val="ConsPlusCell"/>
        <w:ind w:firstLine="284"/>
        <w:jc w:val="both"/>
        <w:rPr>
          <w:sz w:val="16"/>
          <w:szCs w:val="16"/>
        </w:rPr>
      </w:pPr>
      <w:r w:rsidRPr="00A04A27">
        <w:rPr>
          <w:sz w:val="16"/>
          <w:szCs w:val="16"/>
        </w:rPr>
        <w:t>Рыбкин А.В. - заведующий отделом архитектуры, градостроительства и строительства Администрации муниципального района;</w:t>
      </w:r>
    </w:p>
    <w:p w:rsidR="00A04A27" w:rsidRPr="00A04A27" w:rsidRDefault="00A04A27" w:rsidP="00A04A27">
      <w:pPr>
        <w:pStyle w:val="ConsPlusCell"/>
        <w:ind w:firstLine="284"/>
        <w:jc w:val="both"/>
        <w:rPr>
          <w:sz w:val="16"/>
          <w:szCs w:val="16"/>
        </w:rPr>
      </w:pPr>
      <w:r w:rsidRPr="00A04A27">
        <w:rPr>
          <w:sz w:val="16"/>
          <w:szCs w:val="16"/>
        </w:rPr>
        <w:t>Смирнова Т.Н. - заведующий отделом по сельскому хозяйству и продовольствию Администрации муниципального района.</w:t>
      </w:r>
    </w:p>
    <w:p w:rsidR="00A04A27" w:rsidRPr="00A04A27" w:rsidRDefault="00A04A27" w:rsidP="00A04A27">
      <w:pPr>
        <w:widowControl w:val="0"/>
        <w:autoSpaceDE w:val="0"/>
        <w:autoSpaceDN w:val="0"/>
        <w:adjustRightInd w:val="0"/>
        <w:ind w:firstLine="284"/>
        <w:jc w:val="both"/>
        <w:rPr>
          <w:rFonts w:ascii="Arial" w:hAnsi="Arial" w:cs="Arial"/>
          <w:sz w:val="16"/>
          <w:szCs w:val="16"/>
        </w:rPr>
      </w:pPr>
      <w:r w:rsidRPr="00A04A27">
        <w:rPr>
          <w:rFonts w:ascii="Arial" w:hAnsi="Arial" w:cs="Arial"/>
          <w:sz w:val="16"/>
          <w:szCs w:val="16"/>
        </w:rPr>
        <w:t>В работе совета принимает участие Глава администрации поселения, на территории которого планируется к реализации инвестиционный проект.</w:t>
      </w:r>
    </w:p>
    <w:p w:rsidR="00A04A27" w:rsidRPr="00A04A27" w:rsidRDefault="00A04A27" w:rsidP="00A04A27">
      <w:pPr>
        <w:pStyle w:val="aff1"/>
        <w:ind w:left="0" w:firstLine="284"/>
        <w:jc w:val="both"/>
        <w:rPr>
          <w:rFonts w:ascii="Arial" w:hAnsi="Arial" w:cs="Arial"/>
          <w:sz w:val="16"/>
          <w:szCs w:val="16"/>
        </w:rPr>
      </w:pPr>
      <w:r w:rsidRPr="00A04A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04A27" w:rsidRPr="00A04A27" w:rsidRDefault="00A04A27" w:rsidP="00A04A27">
      <w:pPr>
        <w:jc w:val="both"/>
        <w:rPr>
          <w:rFonts w:ascii="Arial" w:hAnsi="Arial" w:cs="Arial"/>
          <w:sz w:val="16"/>
          <w:szCs w:val="16"/>
        </w:rPr>
      </w:pPr>
      <w:r w:rsidRPr="00A04A27">
        <w:rPr>
          <w:rFonts w:ascii="Arial" w:hAnsi="Arial" w:cs="Arial"/>
          <w:b/>
          <w:sz w:val="16"/>
          <w:szCs w:val="16"/>
        </w:rPr>
        <w:t>Глава муниципального района</w:t>
      </w:r>
      <w:r w:rsidRPr="00A04A27">
        <w:rPr>
          <w:rFonts w:ascii="Arial" w:hAnsi="Arial" w:cs="Arial"/>
          <w:b/>
          <w:sz w:val="16"/>
          <w:szCs w:val="16"/>
        </w:rPr>
        <w:tab/>
      </w:r>
      <w:r w:rsidRPr="00A04A27">
        <w:rPr>
          <w:rFonts w:ascii="Arial" w:hAnsi="Arial" w:cs="Arial"/>
          <w:b/>
          <w:sz w:val="16"/>
          <w:szCs w:val="16"/>
        </w:rPr>
        <w:tab/>
        <w:t>Ю.В.Стадэ</w:t>
      </w:r>
    </w:p>
    <w:p w:rsidR="002005C7" w:rsidRDefault="002005C7" w:rsidP="007D2D73">
      <w:pPr>
        <w:shd w:val="clear" w:color="auto" w:fill="FFFFFF"/>
        <w:suppressAutoHyphens/>
        <w:jc w:val="right"/>
        <w:rPr>
          <w:rFonts w:ascii="Arial" w:hAnsi="Arial" w:cs="Arial"/>
          <w:b/>
          <w:sz w:val="16"/>
          <w:szCs w:val="16"/>
        </w:rPr>
      </w:pPr>
    </w:p>
    <w:p w:rsidR="00A04A27" w:rsidRPr="00A04A27" w:rsidRDefault="00A04A27" w:rsidP="00A04A27">
      <w:pPr>
        <w:pStyle w:val="20"/>
        <w:rPr>
          <w:rFonts w:ascii="Arial" w:hAnsi="Arial" w:cs="Arial"/>
          <w:color w:val="000000"/>
          <w:sz w:val="16"/>
          <w:szCs w:val="16"/>
        </w:rPr>
      </w:pPr>
      <w:r w:rsidRPr="00A04A27">
        <w:rPr>
          <w:rFonts w:ascii="Arial" w:hAnsi="Arial" w:cs="Arial"/>
          <w:color w:val="000000"/>
          <w:sz w:val="16"/>
          <w:szCs w:val="16"/>
        </w:rPr>
        <w:t>АДМИНИСТРАЦИЯ ВАЛДАЙСКОГО МУНИЦИПАЛЬНОГО РАЙОНА</w:t>
      </w:r>
    </w:p>
    <w:p w:rsidR="00A04A27" w:rsidRPr="00A04A27" w:rsidRDefault="00A04A27" w:rsidP="00A04A27">
      <w:pPr>
        <w:pStyle w:val="3"/>
        <w:rPr>
          <w:rFonts w:ascii="Arial" w:hAnsi="Arial" w:cs="Arial"/>
          <w:sz w:val="16"/>
          <w:szCs w:val="16"/>
        </w:rPr>
      </w:pPr>
      <w:r w:rsidRPr="00A04A27">
        <w:rPr>
          <w:rFonts w:ascii="Arial" w:hAnsi="Arial" w:cs="Arial"/>
          <w:sz w:val="16"/>
          <w:szCs w:val="16"/>
        </w:rPr>
        <w:t>П О С Т А Н О В Л Е Н И Е</w:t>
      </w:r>
    </w:p>
    <w:p w:rsidR="00A04A27" w:rsidRPr="00A04A27" w:rsidRDefault="00A04A27" w:rsidP="00A04A27">
      <w:pPr>
        <w:jc w:val="center"/>
        <w:rPr>
          <w:rFonts w:ascii="Arial" w:hAnsi="Arial" w:cs="Arial"/>
          <w:sz w:val="16"/>
          <w:szCs w:val="16"/>
        </w:rPr>
      </w:pPr>
      <w:r w:rsidRPr="00A04A27">
        <w:rPr>
          <w:rFonts w:ascii="Arial" w:hAnsi="Arial" w:cs="Arial"/>
          <w:sz w:val="16"/>
          <w:szCs w:val="16"/>
        </w:rPr>
        <w:t>11.05.2023 № 811</w:t>
      </w:r>
    </w:p>
    <w:p w:rsidR="00A04A27" w:rsidRPr="00A04A27" w:rsidRDefault="00A04A27" w:rsidP="00A04A27">
      <w:pPr>
        <w:jc w:val="center"/>
        <w:rPr>
          <w:rFonts w:ascii="Arial" w:hAnsi="Arial" w:cs="Arial"/>
          <w:b/>
          <w:bCs/>
          <w:iCs/>
          <w:sz w:val="16"/>
          <w:szCs w:val="16"/>
        </w:rPr>
      </w:pPr>
      <w:bookmarkStart w:id="1" w:name="_Hlk133499094"/>
      <w:r w:rsidRPr="00A04A27">
        <w:rPr>
          <w:rFonts w:ascii="Arial" w:hAnsi="Arial" w:cs="Arial"/>
          <w:b/>
          <w:sz w:val="16"/>
          <w:szCs w:val="16"/>
        </w:rPr>
        <w:t xml:space="preserve">О признании утратившим силу постановление </w:t>
      </w:r>
      <w:r w:rsidRPr="00A04A27">
        <w:rPr>
          <w:rFonts w:ascii="Arial" w:hAnsi="Arial" w:cs="Arial"/>
          <w:b/>
          <w:bCs/>
          <w:sz w:val="16"/>
          <w:szCs w:val="16"/>
        </w:rPr>
        <w:t>Администрации Валдайского муниципального района от 27.03.2023 № 505</w:t>
      </w:r>
      <w:bookmarkEnd w:id="1"/>
    </w:p>
    <w:p w:rsidR="00A04A27" w:rsidRPr="00A04A27" w:rsidRDefault="00A04A27" w:rsidP="00A04A27">
      <w:pPr>
        <w:ind w:firstLine="709"/>
        <w:jc w:val="both"/>
        <w:rPr>
          <w:rFonts w:ascii="Arial" w:hAnsi="Arial" w:cs="Arial"/>
          <w:bCs/>
          <w:sz w:val="4"/>
          <w:szCs w:val="4"/>
        </w:rPr>
      </w:pPr>
    </w:p>
    <w:p w:rsidR="00A04A27" w:rsidRPr="00A04A27" w:rsidRDefault="00A04A27" w:rsidP="00A04A27">
      <w:pPr>
        <w:autoSpaceDE w:val="0"/>
        <w:ind w:firstLine="284"/>
        <w:jc w:val="both"/>
        <w:rPr>
          <w:rFonts w:ascii="Arial" w:hAnsi="Arial" w:cs="Arial"/>
          <w:sz w:val="16"/>
          <w:szCs w:val="16"/>
        </w:rPr>
      </w:pPr>
      <w:r w:rsidRPr="00A04A27">
        <w:rPr>
          <w:rFonts w:ascii="Arial" w:hAnsi="Arial" w:cs="Arial"/>
          <w:sz w:val="16"/>
          <w:szCs w:val="16"/>
        </w:rPr>
        <w:t xml:space="preserve">Администрация Валдайского муниципального района </w:t>
      </w:r>
      <w:r w:rsidRPr="00A04A27">
        <w:rPr>
          <w:rFonts w:ascii="Arial" w:hAnsi="Arial" w:cs="Arial"/>
          <w:b/>
          <w:bCs/>
          <w:sz w:val="16"/>
          <w:szCs w:val="16"/>
        </w:rPr>
        <w:t>ПОСТАНОВЛЯЕТ:</w:t>
      </w:r>
    </w:p>
    <w:p w:rsidR="00A04A27" w:rsidRPr="00A04A27" w:rsidRDefault="00A04A27" w:rsidP="00A04A27">
      <w:pPr>
        <w:ind w:firstLine="284"/>
        <w:jc w:val="both"/>
        <w:rPr>
          <w:rFonts w:ascii="Arial" w:hAnsi="Arial" w:cs="Arial"/>
          <w:iCs/>
          <w:sz w:val="16"/>
          <w:szCs w:val="16"/>
        </w:rPr>
      </w:pPr>
      <w:r w:rsidRPr="00A04A27">
        <w:rPr>
          <w:rFonts w:ascii="Arial" w:hAnsi="Arial" w:cs="Arial"/>
          <w:sz w:val="16"/>
          <w:szCs w:val="16"/>
        </w:rPr>
        <w:t>1. Считать утратившим силу постановление Администрации Валдайского муниципального района от 27.03.2023 № 505 «О</w:t>
      </w:r>
      <w:r w:rsidRPr="00A04A27">
        <w:rPr>
          <w:rFonts w:ascii="Arial" w:eastAsia="A" w:hAnsi="Arial" w:cs="Arial"/>
          <w:sz w:val="16"/>
          <w:szCs w:val="16"/>
        </w:rPr>
        <w:t xml:space="preserve"> внесении изменений в</w:t>
      </w:r>
      <w:r w:rsidRPr="00A04A27">
        <w:rPr>
          <w:rFonts w:ascii="Arial" w:hAnsi="Arial" w:cs="Arial"/>
          <w:sz w:val="16"/>
          <w:szCs w:val="16"/>
        </w:rPr>
        <w:t xml:space="preserve"> </w:t>
      </w:r>
      <w:r w:rsidRPr="00A04A27">
        <w:rPr>
          <w:rFonts w:ascii="Arial" w:eastAsia="A" w:hAnsi="Arial" w:cs="Arial"/>
          <w:sz w:val="16"/>
          <w:szCs w:val="16"/>
        </w:rPr>
        <w:t>а</w:t>
      </w:r>
      <w:r w:rsidRPr="00A04A27">
        <w:rPr>
          <w:rFonts w:ascii="Arial" w:hAnsi="Arial" w:cs="Arial"/>
          <w:sz w:val="16"/>
          <w:szCs w:val="16"/>
        </w:rPr>
        <w:t>дминистративн</w:t>
      </w:r>
      <w:r w:rsidRPr="00A04A27">
        <w:rPr>
          <w:rFonts w:ascii="Arial" w:eastAsia="A" w:hAnsi="Arial" w:cs="Arial"/>
          <w:sz w:val="16"/>
          <w:szCs w:val="16"/>
        </w:rPr>
        <w:t xml:space="preserve">ый </w:t>
      </w:r>
      <w:r w:rsidRPr="00A04A27">
        <w:rPr>
          <w:rFonts w:ascii="Arial" w:hAnsi="Arial" w:cs="Arial"/>
          <w:sz w:val="16"/>
          <w:szCs w:val="16"/>
        </w:rPr>
        <w:t xml:space="preserve">регламент </w:t>
      </w:r>
      <w:r w:rsidRPr="00A04A27">
        <w:rPr>
          <w:rFonts w:ascii="Arial" w:hAnsi="Arial" w:cs="Arial"/>
          <w:iCs/>
          <w:sz w:val="16"/>
          <w:szCs w:val="16"/>
        </w:rPr>
        <w:t xml:space="preserve">предоставления муниципальной </w:t>
      </w:r>
      <w:r w:rsidRPr="00A04A27">
        <w:rPr>
          <w:rFonts w:ascii="Arial" w:eastAsia="A" w:hAnsi="Arial" w:cs="Arial"/>
          <w:iCs/>
          <w:sz w:val="16"/>
          <w:szCs w:val="16"/>
        </w:rPr>
        <w:t xml:space="preserve">услуги </w:t>
      </w:r>
      <w:r w:rsidRPr="00A04A27">
        <w:rPr>
          <w:rFonts w:ascii="Arial" w:hAnsi="Arial" w:cs="Arial"/>
          <w:iCs/>
          <w:sz w:val="16"/>
          <w:szCs w:val="16"/>
        </w:rPr>
        <w:t>«Приём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w:t>
      </w:r>
    </w:p>
    <w:p w:rsidR="00A04A27" w:rsidRPr="00A04A27" w:rsidRDefault="00A04A27" w:rsidP="00A04A27">
      <w:pPr>
        <w:autoSpaceDE w:val="0"/>
        <w:ind w:firstLine="284"/>
        <w:jc w:val="both"/>
        <w:rPr>
          <w:rFonts w:ascii="Arial" w:hAnsi="Arial" w:cs="Arial"/>
          <w:sz w:val="16"/>
          <w:szCs w:val="16"/>
        </w:rPr>
      </w:pPr>
      <w:r w:rsidRPr="00A04A27">
        <w:rPr>
          <w:rFonts w:ascii="Arial" w:eastAsia="A" w:hAnsi="Arial" w:cs="Arial"/>
          <w:sz w:val="16"/>
          <w:szCs w:val="16"/>
        </w:rPr>
        <w:t xml:space="preserve">2. </w:t>
      </w:r>
      <w:r w:rsidRPr="00A04A27">
        <w:rPr>
          <w:rFonts w:ascii="Arial" w:hAnsi="Arial" w:cs="Arial"/>
          <w:sz w:val="16"/>
          <w:szCs w:val="16"/>
        </w:rPr>
        <w:t>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A04A27" w:rsidRPr="00A04A27" w:rsidRDefault="00A04A27" w:rsidP="00A04A27">
      <w:pPr>
        <w:jc w:val="both"/>
        <w:rPr>
          <w:rFonts w:ascii="Arial" w:hAnsi="Arial" w:cs="Arial"/>
          <w:sz w:val="16"/>
          <w:szCs w:val="16"/>
        </w:rPr>
      </w:pPr>
      <w:r w:rsidRPr="00A04A27">
        <w:rPr>
          <w:rFonts w:ascii="Arial" w:hAnsi="Arial" w:cs="Arial"/>
          <w:b/>
          <w:sz w:val="16"/>
          <w:szCs w:val="16"/>
        </w:rPr>
        <w:t>Глава муниципального района</w:t>
      </w:r>
      <w:r w:rsidRPr="00A04A27">
        <w:rPr>
          <w:rFonts w:ascii="Arial" w:hAnsi="Arial" w:cs="Arial"/>
          <w:b/>
          <w:sz w:val="16"/>
          <w:szCs w:val="16"/>
        </w:rPr>
        <w:tab/>
      </w:r>
      <w:r w:rsidRPr="00A04A27">
        <w:rPr>
          <w:rFonts w:ascii="Arial" w:hAnsi="Arial" w:cs="Arial"/>
          <w:b/>
          <w:sz w:val="16"/>
          <w:szCs w:val="16"/>
        </w:rPr>
        <w:tab/>
        <w:t>Ю.В.Стадэ</w:t>
      </w:r>
    </w:p>
    <w:p w:rsidR="002005C7" w:rsidRDefault="002005C7" w:rsidP="007D2D73">
      <w:pPr>
        <w:shd w:val="clear" w:color="auto" w:fill="FFFFFF"/>
        <w:suppressAutoHyphens/>
        <w:jc w:val="right"/>
        <w:rPr>
          <w:rFonts w:ascii="Arial" w:hAnsi="Arial" w:cs="Arial"/>
          <w:b/>
          <w:sz w:val="16"/>
          <w:szCs w:val="16"/>
        </w:rPr>
      </w:pPr>
    </w:p>
    <w:p w:rsidR="00A04A27" w:rsidRPr="00A04A27" w:rsidRDefault="00A04A27" w:rsidP="00A04A27">
      <w:pPr>
        <w:pStyle w:val="20"/>
        <w:rPr>
          <w:rFonts w:ascii="Arial" w:hAnsi="Arial" w:cs="Arial"/>
          <w:color w:val="000000"/>
          <w:sz w:val="16"/>
          <w:szCs w:val="16"/>
        </w:rPr>
      </w:pPr>
      <w:r w:rsidRPr="00A04A27">
        <w:rPr>
          <w:rFonts w:ascii="Arial" w:hAnsi="Arial" w:cs="Arial"/>
          <w:color w:val="000000"/>
          <w:sz w:val="16"/>
          <w:szCs w:val="16"/>
        </w:rPr>
        <w:t>АДМИНИСТРАЦИЯ ВАЛДАЙСКОГО МУНИЦИПАЛЬНОГО РАЙОНА</w:t>
      </w:r>
    </w:p>
    <w:p w:rsidR="00A04A27" w:rsidRPr="00A04A27" w:rsidRDefault="00A04A27" w:rsidP="00A04A27">
      <w:pPr>
        <w:pStyle w:val="3"/>
        <w:rPr>
          <w:rFonts w:ascii="Arial" w:hAnsi="Arial" w:cs="Arial"/>
          <w:sz w:val="16"/>
          <w:szCs w:val="16"/>
        </w:rPr>
      </w:pPr>
      <w:r w:rsidRPr="00A04A27">
        <w:rPr>
          <w:rFonts w:ascii="Arial" w:hAnsi="Arial" w:cs="Arial"/>
          <w:sz w:val="16"/>
          <w:szCs w:val="16"/>
        </w:rPr>
        <w:t>П О С Т А Н О В Л Е Н И Е</w:t>
      </w:r>
    </w:p>
    <w:p w:rsidR="00A04A27" w:rsidRPr="00A04A27" w:rsidRDefault="00A04A27" w:rsidP="00A04A27">
      <w:pPr>
        <w:jc w:val="center"/>
        <w:rPr>
          <w:rFonts w:ascii="Arial" w:hAnsi="Arial" w:cs="Arial"/>
          <w:sz w:val="16"/>
          <w:szCs w:val="16"/>
        </w:rPr>
      </w:pPr>
      <w:r w:rsidRPr="00A04A27">
        <w:rPr>
          <w:rFonts w:ascii="Arial" w:hAnsi="Arial" w:cs="Arial"/>
          <w:sz w:val="16"/>
          <w:szCs w:val="16"/>
        </w:rPr>
        <w:t>11.05.2023 № 812</w:t>
      </w:r>
    </w:p>
    <w:p w:rsidR="00A04A27" w:rsidRPr="00A04A27" w:rsidRDefault="00A04A27" w:rsidP="00A04A27">
      <w:pPr>
        <w:jc w:val="center"/>
        <w:rPr>
          <w:rFonts w:ascii="Arial" w:hAnsi="Arial" w:cs="Arial"/>
          <w:b/>
          <w:bCs/>
          <w:sz w:val="16"/>
          <w:szCs w:val="16"/>
        </w:rPr>
      </w:pPr>
      <w:r w:rsidRPr="00A04A27">
        <w:rPr>
          <w:rFonts w:ascii="Arial" w:hAnsi="Arial" w:cs="Arial"/>
          <w:b/>
          <w:bCs/>
          <w:sz w:val="16"/>
          <w:szCs w:val="16"/>
        </w:rPr>
        <w:t>Об утверждении Перечня профильных</w:t>
      </w:r>
      <w:r>
        <w:rPr>
          <w:rFonts w:ascii="Arial" w:hAnsi="Arial" w:cs="Arial"/>
          <w:b/>
          <w:bCs/>
          <w:sz w:val="16"/>
          <w:szCs w:val="16"/>
        </w:rPr>
        <w:t xml:space="preserve"> </w:t>
      </w:r>
      <w:r w:rsidRPr="00A04A27">
        <w:rPr>
          <w:rFonts w:ascii="Arial" w:hAnsi="Arial" w:cs="Arial"/>
          <w:b/>
          <w:bCs/>
          <w:sz w:val="16"/>
          <w:szCs w:val="16"/>
        </w:rPr>
        <w:t>лагерей с дневным пребыванием</w:t>
      </w:r>
      <w:r>
        <w:rPr>
          <w:rFonts w:ascii="Arial" w:hAnsi="Arial" w:cs="Arial"/>
          <w:b/>
          <w:bCs/>
          <w:sz w:val="16"/>
          <w:szCs w:val="16"/>
        </w:rPr>
        <w:t xml:space="preserve"> </w:t>
      </w:r>
      <w:r w:rsidRPr="00A04A27">
        <w:rPr>
          <w:rFonts w:ascii="Arial" w:hAnsi="Arial" w:cs="Arial"/>
          <w:b/>
          <w:bCs/>
          <w:sz w:val="16"/>
          <w:szCs w:val="16"/>
        </w:rPr>
        <w:t>на летний период 2023 года</w:t>
      </w:r>
    </w:p>
    <w:p w:rsidR="00A04A27" w:rsidRPr="00A04A27" w:rsidRDefault="00A04A27" w:rsidP="00A04A27">
      <w:pPr>
        <w:ind w:firstLine="709"/>
        <w:jc w:val="both"/>
        <w:rPr>
          <w:rFonts w:ascii="Arial" w:hAnsi="Arial" w:cs="Arial"/>
          <w:bCs/>
          <w:sz w:val="4"/>
          <w:szCs w:val="4"/>
        </w:rPr>
      </w:pPr>
    </w:p>
    <w:p w:rsidR="00A04A27" w:rsidRPr="00A04A27" w:rsidRDefault="00A04A27" w:rsidP="00A04A27">
      <w:pPr>
        <w:ind w:firstLine="284"/>
        <w:jc w:val="both"/>
        <w:rPr>
          <w:rFonts w:ascii="Arial" w:hAnsi="Arial" w:cs="Arial"/>
          <w:bCs/>
          <w:sz w:val="16"/>
          <w:szCs w:val="16"/>
        </w:rPr>
      </w:pPr>
      <w:r w:rsidRPr="00A04A27">
        <w:rPr>
          <w:rFonts w:ascii="Arial" w:hAnsi="Arial" w:cs="Arial"/>
          <w:bCs/>
          <w:sz w:val="16"/>
          <w:szCs w:val="16"/>
        </w:rPr>
        <w:t xml:space="preserve">В целях обеспечения отдыха и оздоровления детей в летний период 2023 года Администрация Валдайского муниципального района </w:t>
      </w:r>
      <w:r w:rsidRPr="00A04A27">
        <w:rPr>
          <w:rFonts w:ascii="Arial" w:hAnsi="Arial" w:cs="Arial"/>
          <w:b/>
          <w:bCs/>
          <w:sz w:val="16"/>
          <w:szCs w:val="16"/>
        </w:rPr>
        <w:t>ПОСТАНОВЛЯЕТ:</w:t>
      </w:r>
    </w:p>
    <w:p w:rsidR="00A04A27" w:rsidRPr="00A04A27" w:rsidRDefault="00A04A27" w:rsidP="00A04A27">
      <w:pPr>
        <w:ind w:firstLine="284"/>
        <w:jc w:val="both"/>
        <w:rPr>
          <w:rFonts w:ascii="Arial" w:hAnsi="Arial" w:cs="Arial"/>
          <w:sz w:val="16"/>
          <w:szCs w:val="16"/>
        </w:rPr>
      </w:pPr>
      <w:r w:rsidRPr="00A04A27">
        <w:rPr>
          <w:rFonts w:ascii="Arial" w:hAnsi="Arial" w:cs="Arial"/>
          <w:bCs/>
          <w:sz w:val="16"/>
          <w:szCs w:val="16"/>
        </w:rPr>
        <w:t>1. Утвердить прилагаемый Перечень</w:t>
      </w:r>
      <w:r w:rsidRPr="00A04A27">
        <w:rPr>
          <w:rFonts w:ascii="Arial" w:hAnsi="Arial" w:cs="Arial"/>
          <w:sz w:val="16"/>
          <w:szCs w:val="16"/>
        </w:rPr>
        <w:t xml:space="preserve"> профильных лагерей с дневным пребыванием на летний период 2023 года.</w:t>
      </w:r>
    </w:p>
    <w:p w:rsidR="00A04A27" w:rsidRPr="00A04A27" w:rsidRDefault="00A04A27" w:rsidP="00A04A27">
      <w:pPr>
        <w:ind w:firstLine="284"/>
        <w:jc w:val="both"/>
        <w:rPr>
          <w:rFonts w:ascii="Arial" w:hAnsi="Arial" w:cs="Arial"/>
          <w:sz w:val="16"/>
          <w:szCs w:val="16"/>
        </w:rPr>
      </w:pPr>
      <w:r w:rsidRPr="00A04A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04A27" w:rsidRPr="00A04A27" w:rsidRDefault="00A04A27" w:rsidP="00A04A27">
      <w:pPr>
        <w:jc w:val="both"/>
        <w:rPr>
          <w:rFonts w:ascii="Arial" w:hAnsi="Arial" w:cs="Arial"/>
          <w:b/>
          <w:sz w:val="16"/>
          <w:szCs w:val="16"/>
        </w:rPr>
      </w:pPr>
      <w:r w:rsidRPr="00A04A27">
        <w:rPr>
          <w:rFonts w:ascii="Arial" w:hAnsi="Arial" w:cs="Arial"/>
          <w:b/>
          <w:sz w:val="16"/>
          <w:szCs w:val="16"/>
        </w:rPr>
        <w:t>Глава муниципального района</w:t>
      </w:r>
      <w:r w:rsidRPr="00A04A27">
        <w:rPr>
          <w:rFonts w:ascii="Arial" w:hAnsi="Arial" w:cs="Arial"/>
          <w:b/>
          <w:sz w:val="16"/>
          <w:szCs w:val="16"/>
        </w:rPr>
        <w:tab/>
      </w:r>
      <w:r w:rsidRPr="00A04A27">
        <w:rPr>
          <w:rFonts w:ascii="Arial" w:hAnsi="Arial" w:cs="Arial"/>
          <w:b/>
          <w:sz w:val="16"/>
          <w:szCs w:val="16"/>
        </w:rPr>
        <w:tab/>
        <w:t>Ю.В.Стадэ</w:t>
      </w:r>
    </w:p>
    <w:p w:rsidR="00A04A27" w:rsidRPr="00413518" w:rsidRDefault="00A04A27" w:rsidP="00413518">
      <w:pPr>
        <w:ind w:left="9072"/>
        <w:jc w:val="center"/>
        <w:rPr>
          <w:rFonts w:ascii="Arial" w:hAnsi="Arial" w:cs="Arial"/>
          <w:sz w:val="12"/>
          <w:szCs w:val="12"/>
        </w:rPr>
      </w:pPr>
      <w:r w:rsidRPr="00413518">
        <w:rPr>
          <w:rFonts w:ascii="Arial" w:hAnsi="Arial" w:cs="Arial"/>
          <w:sz w:val="12"/>
          <w:szCs w:val="12"/>
        </w:rPr>
        <w:t>УТВЕРЖДЕН</w:t>
      </w:r>
    </w:p>
    <w:p w:rsidR="00A04A27" w:rsidRPr="00413518" w:rsidRDefault="00A04A27" w:rsidP="00413518">
      <w:pPr>
        <w:ind w:left="9072"/>
        <w:jc w:val="center"/>
        <w:rPr>
          <w:rFonts w:ascii="Arial" w:hAnsi="Arial" w:cs="Arial"/>
          <w:sz w:val="12"/>
          <w:szCs w:val="12"/>
        </w:rPr>
      </w:pPr>
      <w:r w:rsidRPr="00413518">
        <w:rPr>
          <w:rFonts w:ascii="Arial" w:hAnsi="Arial" w:cs="Arial"/>
          <w:sz w:val="12"/>
          <w:szCs w:val="12"/>
        </w:rPr>
        <w:t>постановлением Администрации</w:t>
      </w:r>
    </w:p>
    <w:p w:rsidR="00A04A27" w:rsidRPr="00413518" w:rsidRDefault="00A04A27" w:rsidP="00413518">
      <w:pPr>
        <w:ind w:left="9072"/>
        <w:jc w:val="center"/>
        <w:rPr>
          <w:rFonts w:ascii="Arial" w:hAnsi="Arial" w:cs="Arial"/>
          <w:sz w:val="12"/>
          <w:szCs w:val="12"/>
        </w:rPr>
      </w:pPr>
      <w:r w:rsidRPr="00413518">
        <w:rPr>
          <w:rFonts w:ascii="Arial" w:hAnsi="Arial" w:cs="Arial"/>
          <w:sz w:val="12"/>
          <w:szCs w:val="12"/>
        </w:rPr>
        <w:t>муниципального района</w:t>
      </w:r>
    </w:p>
    <w:p w:rsidR="00A04A27" w:rsidRPr="00413518" w:rsidRDefault="00A04A27" w:rsidP="00413518">
      <w:pPr>
        <w:ind w:left="9072"/>
        <w:jc w:val="center"/>
        <w:rPr>
          <w:rFonts w:ascii="Arial" w:hAnsi="Arial" w:cs="Arial"/>
          <w:sz w:val="12"/>
          <w:szCs w:val="12"/>
        </w:rPr>
      </w:pPr>
      <w:r w:rsidRPr="00413518">
        <w:rPr>
          <w:rFonts w:ascii="Arial" w:hAnsi="Arial" w:cs="Arial"/>
          <w:sz w:val="12"/>
          <w:szCs w:val="12"/>
        </w:rPr>
        <w:t>от 11.05.2023 № 812</w:t>
      </w:r>
    </w:p>
    <w:p w:rsidR="00A04A27" w:rsidRPr="00A04A27" w:rsidRDefault="00A04A27" w:rsidP="00A04A27">
      <w:pPr>
        <w:jc w:val="center"/>
        <w:rPr>
          <w:rFonts w:ascii="Arial" w:hAnsi="Arial" w:cs="Arial"/>
          <w:b/>
          <w:bCs/>
          <w:sz w:val="16"/>
          <w:szCs w:val="16"/>
        </w:rPr>
      </w:pPr>
      <w:r w:rsidRPr="00A04A27">
        <w:rPr>
          <w:rFonts w:ascii="Arial" w:hAnsi="Arial" w:cs="Arial"/>
          <w:b/>
          <w:bCs/>
          <w:sz w:val="16"/>
          <w:szCs w:val="16"/>
        </w:rPr>
        <w:t>ПЕРЕЧЕНЬ</w:t>
      </w:r>
    </w:p>
    <w:p w:rsidR="00A04A27" w:rsidRPr="00A04A27" w:rsidRDefault="00A04A27" w:rsidP="00A04A27">
      <w:pPr>
        <w:jc w:val="center"/>
        <w:rPr>
          <w:rFonts w:ascii="Arial" w:hAnsi="Arial" w:cs="Arial"/>
          <w:b/>
          <w:sz w:val="16"/>
          <w:szCs w:val="16"/>
        </w:rPr>
      </w:pPr>
      <w:r w:rsidRPr="00A04A27">
        <w:rPr>
          <w:rFonts w:ascii="Arial" w:hAnsi="Arial" w:cs="Arial"/>
          <w:b/>
          <w:sz w:val="16"/>
          <w:szCs w:val="16"/>
        </w:rPr>
        <w:t xml:space="preserve"> профильных лагерей с дневным пребыванием</w:t>
      </w:r>
      <w:r w:rsidR="00413518">
        <w:rPr>
          <w:rFonts w:ascii="Arial" w:hAnsi="Arial" w:cs="Arial"/>
          <w:b/>
          <w:sz w:val="16"/>
          <w:szCs w:val="16"/>
        </w:rPr>
        <w:t xml:space="preserve"> </w:t>
      </w:r>
      <w:r w:rsidRPr="00A04A27">
        <w:rPr>
          <w:rFonts w:ascii="Arial" w:hAnsi="Arial" w:cs="Arial"/>
          <w:b/>
          <w:sz w:val="16"/>
          <w:szCs w:val="16"/>
        </w:rPr>
        <w:t>на летний период 2023 года</w:t>
      </w:r>
    </w:p>
    <w:p w:rsidR="00A04A27" w:rsidRPr="00413518" w:rsidRDefault="00A04A27" w:rsidP="00A04A27">
      <w:pPr>
        <w:jc w:val="center"/>
        <w:rPr>
          <w:rFonts w:ascii="Arial" w:hAnsi="Arial" w:cs="Arial"/>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56"/>
        <w:gridCol w:w="3727"/>
        <w:gridCol w:w="6325"/>
        <w:gridCol w:w="942"/>
      </w:tblGrid>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27" w:rsidRPr="00413518" w:rsidRDefault="00A04A27" w:rsidP="00A04A27">
            <w:pPr>
              <w:jc w:val="center"/>
              <w:rPr>
                <w:rFonts w:ascii="Arial" w:hAnsi="Arial" w:cs="Arial"/>
                <w:b/>
                <w:bCs/>
                <w:sz w:val="12"/>
                <w:szCs w:val="12"/>
              </w:rPr>
            </w:pPr>
            <w:r w:rsidRPr="00413518">
              <w:rPr>
                <w:rFonts w:ascii="Arial" w:hAnsi="Arial" w:cs="Arial"/>
                <w:b/>
                <w:bCs/>
                <w:sz w:val="12"/>
                <w:szCs w:val="1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27" w:rsidRPr="00413518" w:rsidRDefault="00A04A27" w:rsidP="00413518">
            <w:pPr>
              <w:jc w:val="center"/>
              <w:rPr>
                <w:rFonts w:ascii="Arial" w:hAnsi="Arial" w:cs="Arial"/>
                <w:b/>
                <w:bCs/>
                <w:sz w:val="12"/>
                <w:szCs w:val="12"/>
              </w:rPr>
            </w:pPr>
            <w:r w:rsidRPr="00413518">
              <w:rPr>
                <w:rFonts w:ascii="Arial" w:hAnsi="Arial" w:cs="Arial"/>
                <w:b/>
                <w:bCs/>
                <w:sz w:val="12"/>
                <w:szCs w:val="12"/>
              </w:rPr>
              <w:t>Название лагеря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27" w:rsidRPr="00413518" w:rsidRDefault="00A04A27" w:rsidP="00413518">
            <w:pPr>
              <w:jc w:val="center"/>
              <w:rPr>
                <w:rFonts w:ascii="Arial" w:hAnsi="Arial" w:cs="Arial"/>
                <w:b/>
                <w:bCs/>
                <w:sz w:val="12"/>
                <w:szCs w:val="12"/>
              </w:rPr>
            </w:pPr>
            <w:r w:rsidRPr="00413518">
              <w:rPr>
                <w:rFonts w:ascii="Arial" w:hAnsi="Arial" w:cs="Arial"/>
                <w:b/>
                <w:bCs/>
                <w:sz w:val="12"/>
                <w:szCs w:val="12"/>
              </w:rPr>
              <w:t>Учреждение, на базе которого находится лагерь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4A27" w:rsidRPr="00413518" w:rsidRDefault="00A04A27" w:rsidP="00413518">
            <w:pPr>
              <w:jc w:val="center"/>
              <w:rPr>
                <w:rFonts w:ascii="Arial" w:hAnsi="Arial" w:cs="Arial"/>
                <w:b/>
                <w:bCs/>
                <w:sz w:val="12"/>
                <w:szCs w:val="12"/>
              </w:rPr>
            </w:pPr>
            <w:r w:rsidRPr="00413518">
              <w:rPr>
                <w:rFonts w:ascii="Arial" w:hAnsi="Arial" w:cs="Arial"/>
                <w:b/>
                <w:bCs/>
                <w:sz w:val="12"/>
                <w:szCs w:val="12"/>
              </w:rPr>
              <w:t>Период</w:t>
            </w:r>
            <w:r w:rsidR="00413518">
              <w:rPr>
                <w:rFonts w:ascii="Arial" w:hAnsi="Arial" w:cs="Arial"/>
                <w:b/>
                <w:bCs/>
                <w:sz w:val="12"/>
                <w:szCs w:val="12"/>
              </w:rPr>
              <w:t xml:space="preserve"> </w:t>
            </w:r>
            <w:r w:rsidRPr="00413518">
              <w:rPr>
                <w:rFonts w:ascii="Arial" w:hAnsi="Arial" w:cs="Arial"/>
                <w:b/>
                <w:bCs/>
                <w:sz w:val="12"/>
                <w:szCs w:val="12"/>
              </w:rPr>
              <w:t>работы</w:t>
            </w:r>
          </w:p>
        </w:tc>
      </w:tr>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bCs/>
                <w:sz w:val="12"/>
                <w:szCs w:val="12"/>
              </w:rPr>
            </w:pPr>
            <w:r w:rsidRPr="00413518">
              <w:rPr>
                <w:rFonts w:ascii="Arial" w:hAnsi="Arial" w:cs="Arial"/>
                <w:bCs/>
                <w:sz w:val="12"/>
                <w:szCs w:val="12"/>
              </w:rPr>
              <w:t>Профильный лагерь с дневным пребыванием «Патриот»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sz w:val="12"/>
                <w:szCs w:val="12"/>
              </w:rPr>
            </w:pPr>
            <w:r w:rsidRPr="00413518">
              <w:rPr>
                <w:rFonts w:ascii="Arial" w:hAnsi="Arial" w:cs="Arial"/>
                <w:color w:val="000000"/>
                <w:sz w:val="12"/>
                <w:szCs w:val="12"/>
              </w:rPr>
              <w:t>муниципальное автономное учреждение «Молодежный центр «Юность»</w:t>
            </w:r>
            <w:r w:rsidRPr="00413518">
              <w:rPr>
                <w:rFonts w:ascii="Arial" w:hAnsi="Arial" w:cs="Arial"/>
                <w:sz w:val="12"/>
                <w:szCs w:val="12"/>
              </w:rPr>
              <w:t xml:space="preserve"> им. Н.И.Филина»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
                <w:bCs/>
                <w:sz w:val="12"/>
                <w:szCs w:val="12"/>
              </w:rPr>
            </w:pPr>
            <w:r w:rsidRPr="00413518">
              <w:rPr>
                <w:rFonts w:ascii="Arial" w:hAnsi="Arial" w:cs="Arial"/>
                <w:bCs/>
                <w:sz w:val="12"/>
                <w:szCs w:val="12"/>
              </w:rPr>
              <w:t>01.06 - 21.06</w:t>
            </w:r>
          </w:p>
        </w:tc>
      </w:tr>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bCs/>
                <w:sz w:val="12"/>
                <w:szCs w:val="12"/>
              </w:rPr>
            </w:pPr>
            <w:r w:rsidRPr="00413518">
              <w:rPr>
                <w:rFonts w:ascii="Arial" w:hAnsi="Arial" w:cs="Arial"/>
                <w:bCs/>
                <w:sz w:val="12"/>
                <w:szCs w:val="12"/>
              </w:rPr>
              <w:t>Профильный лагерь с дневным пребыванием  «Лидер Пульса»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sz w:val="12"/>
                <w:szCs w:val="12"/>
              </w:rPr>
            </w:pPr>
            <w:r w:rsidRPr="00413518">
              <w:rPr>
                <w:rFonts w:ascii="Arial" w:hAnsi="Arial" w:cs="Arial"/>
                <w:sz w:val="12"/>
                <w:szCs w:val="12"/>
              </w:rPr>
              <w:t>муниципальное автономное учреждение дополнительного образования «Центр «Пульс» г.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01.06 - 21.06</w:t>
            </w:r>
          </w:p>
        </w:tc>
      </w:tr>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bCs/>
                <w:sz w:val="12"/>
                <w:szCs w:val="12"/>
              </w:rPr>
            </w:pPr>
            <w:r w:rsidRPr="00413518">
              <w:rPr>
                <w:rFonts w:ascii="Arial" w:hAnsi="Arial" w:cs="Arial"/>
                <w:sz w:val="12"/>
                <w:szCs w:val="12"/>
              </w:rPr>
              <w:t xml:space="preserve">Профильный лагерь </w:t>
            </w:r>
            <w:r w:rsidRPr="00413518">
              <w:rPr>
                <w:rFonts w:ascii="Arial" w:hAnsi="Arial" w:cs="Arial"/>
                <w:bCs/>
                <w:sz w:val="12"/>
                <w:szCs w:val="12"/>
              </w:rPr>
              <w:t xml:space="preserve">с дневным пребыванием </w:t>
            </w:r>
            <w:r w:rsidRPr="00413518">
              <w:rPr>
                <w:rFonts w:ascii="Arial" w:hAnsi="Arial" w:cs="Arial"/>
                <w:sz w:val="12"/>
                <w:szCs w:val="12"/>
              </w:rPr>
              <w:t>«Умники и умницы»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bCs/>
                <w:sz w:val="12"/>
                <w:szCs w:val="12"/>
              </w:rPr>
            </w:pPr>
            <w:r w:rsidRPr="00413518">
              <w:rPr>
                <w:rFonts w:ascii="Arial" w:hAnsi="Arial" w:cs="Arial"/>
                <w:sz w:val="12"/>
                <w:szCs w:val="12"/>
              </w:rPr>
              <w:t>муниципальное автономное общеобразовательное учреждение «Гимназия» г.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01.06 - 21.06</w:t>
            </w:r>
          </w:p>
        </w:tc>
      </w:tr>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bCs/>
                <w:sz w:val="12"/>
                <w:szCs w:val="12"/>
              </w:rPr>
            </w:pPr>
            <w:r w:rsidRPr="00413518">
              <w:rPr>
                <w:rFonts w:ascii="Arial" w:hAnsi="Arial" w:cs="Arial"/>
                <w:sz w:val="12"/>
                <w:szCs w:val="12"/>
              </w:rPr>
              <w:t xml:space="preserve">Профильный лагерь </w:t>
            </w:r>
            <w:r w:rsidRPr="00413518">
              <w:rPr>
                <w:rFonts w:ascii="Arial" w:hAnsi="Arial" w:cs="Arial"/>
                <w:bCs/>
                <w:sz w:val="12"/>
                <w:szCs w:val="12"/>
              </w:rPr>
              <w:t>с дневным пребыванием «Улыбка»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sz w:val="12"/>
                <w:szCs w:val="12"/>
              </w:rPr>
            </w:pPr>
            <w:r w:rsidRPr="00413518">
              <w:rPr>
                <w:rFonts w:ascii="Arial" w:hAnsi="Arial" w:cs="Arial"/>
                <w:sz w:val="12"/>
                <w:szCs w:val="12"/>
              </w:rPr>
              <w:t>муниципальное автономное общеобразовательное учреждение «Средняя школа № 1 им. М.Аверина г.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01.06 - 21.06</w:t>
            </w:r>
          </w:p>
        </w:tc>
      </w:tr>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sz w:val="12"/>
                <w:szCs w:val="12"/>
              </w:rPr>
            </w:pPr>
            <w:r w:rsidRPr="00413518">
              <w:rPr>
                <w:rFonts w:ascii="Arial" w:hAnsi="Arial" w:cs="Arial"/>
                <w:sz w:val="12"/>
                <w:szCs w:val="12"/>
              </w:rPr>
              <w:t xml:space="preserve">Профильный лагерь </w:t>
            </w:r>
            <w:r w:rsidRPr="00413518">
              <w:rPr>
                <w:rFonts w:ascii="Arial" w:hAnsi="Arial" w:cs="Arial"/>
                <w:bCs/>
                <w:sz w:val="12"/>
                <w:szCs w:val="12"/>
              </w:rPr>
              <w:t>с дневным пребыванием «Муравейник»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sz w:val="12"/>
                <w:szCs w:val="12"/>
              </w:rPr>
            </w:pPr>
            <w:r w:rsidRPr="00413518">
              <w:rPr>
                <w:rFonts w:ascii="Arial" w:hAnsi="Arial" w:cs="Arial"/>
                <w:sz w:val="12"/>
                <w:szCs w:val="12"/>
              </w:rPr>
              <w:t>муниципальное автономное общеобразовательное учреждение «Средняя школа № 2 г.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01.06 - 21.06</w:t>
            </w:r>
          </w:p>
        </w:tc>
      </w:tr>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sz w:val="12"/>
                <w:szCs w:val="12"/>
              </w:rPr>
            </w:pPr>
            <w:r w:rsidRPr="00413518">
              <w:rPr>
                <w:rFonts w:ascii="Arial" w:hAnsi="Arial" w:cs="Arial"/>
                <w:bCs/>
                <w:sz w:val="12"/>
                <w:szCs w:val="12"/>
              </w:rPr>
              <w:t>Профильный лагерь с дневным пребыванием «Каникулы»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bCs/>
                <w:sz w:val="12"/>
                <w:szCs w:val="12"/>
              </w:rPr>
            </w:pPr>
            <w:r w:rsidRPr="00413518">
              <w:rPr>
                <w:rFonts w:ascii="Arial" w:hAnsi="Arial" w:cs="Arial"/>
                <w:sz w:val="12"/>
                <w:szCs w:val="12"/>
              </w:rPr>
              <w:t>муниципальное автономное общеобразовательное учреждение «</w:t>
            </w:r>
            <w:r w:rsidRPr="00413518">
              <w:rPr>
                <w:rFonts w:ascii="Arial" w:hAnsi="Arial" w:cs="Arial"/>
                <w:bCs/>
                <w:sz w:val="12"/>
                <w:szCs w:val="12"/>
              </w:rPr>
              <w:t>Средняя школа № 4 с. Яжелбицы</w:t>
            </w:r>
            <w:r w:rsidRPr="00413518">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01.06 - 21.06</w:t>
            </w:r>
          </w:p>
        </w:tc>
      </w:tr>
      <w:tr w:rsidR="00A04A27" w:rsidRPr="00413518" w:rsidTr="0041351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bCs/>
                <w:sz w:val="12"/>
                <w:szCs w:val="12"/>
              </w:rPr>
            </w:pPr>
            <w:r w:rsidRPr="00413518">
              <w:rPr>
                <w:rFonts w:ascii="Arial" w:hAnsi="Arial" w:cs="Arial"/>
                <w:bCs/>
                <w:sz w:val="12"/>
                <w:szCs w:val="12"/>
              </w:rPr>
              <w:t xml:space="preserve">Профильный лагерь с дневным пребыванием </w:t>
            </w:r>
            <w:r w:rsidRPr="00413518">
              <w:rPr>
                <w:rFonts w:ascii="Arial" w:hAnsi="Arial" w:cs="Arial"/>
                <w:sz w:val="12"/>
                <w:szCs w:val="12"/>
              </w:rPr>
              <w:t>«Сириус»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rPr>
                <w:rFonts w:ascii="Arial" w:hAnsi="Arial" w:cs="Arial"/>
                <w:sz w:val="12"/>
                <w:szCs w:val="12"/>
              </w:rPr>
            </w:pPr>
            <w:r w:rsidRPr="00413518">
              <w:rPr>
                <w:rFonts w:ascii="Arial" w:hAnsi="Arial" w:cs="Arial"/>
                <w:sz w:val="12"/>
                <w:szCs w:val="12"/>
              </w:rPr>
              <w:t>муниципальное автономное общеобразовательное учреждение «Средняя школа № 7 д. Ивантеево»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A27" w:rsidRPr="00413518" w:rsidRDefault="00A04A27" w:rsidP="00A04A27">
            <w:pPr>
              <w:jc w:val="center"/>
              <w:rPr>
                <w:rFonts w:ascii="Arial" w:hAnsi="Arial" w:cs="Arial"/>
                <w:bCs/>
                <w:sz w:val="12"/>
                <w:szCs w:val="12"/>
              </w:rPr>
            </w:pPr>
            <w:r w:rsidRPr="00413518">
              <w:rPr>
                <w:rFonts w:ascii="Arial" w:hAnsi="Arial" w:cs="Arial"/>
                <w:bCs/>
                <w:sz w:val="12"/>
                <w:szCs w:val="12"/>
              </w:rPr>
              <w:t>01.06 - 21.06</w:t>
            </w:r>
          </w:p>
        </w:tc>
      </w:tr>
    </w:tbl>
    <w:p w:rsidR="002005C7" w:rsidRDefault="002005C7" w:rsidP="007D2D73">
      <w:pPr>
        <w:shd w:val="clear" w:color="auto" w:fill="FFFFFF"/>
        <w:suppressAutoHyphens/>
        <w:jc w:val="right"/>
        <w:rPr>
          <w:rFonts w:ascii="Arial" w:hAnsi="Arial" w:cs="Arial"/>
          <w:b/>
          <w:sz w:val="16"/>
          <w:szCs w:val="16"/>
        </w:rPr>
      </w:pPr>
    </w:p>
    <w:p w:rsidR="00413518" w:rsidRPr="00413518" w:rsidRDefault="00413518" w:rsidP="00413518">
      <w:pPr>
        <w:pStyle w:val="20"/>
        <w:rPr>
          <w:rFonts w:ascii="Arial" w:hAnsi="Arial" w:cs="Arial"/>
          <w:color w:val="000000"/>
          <w:sz w:val="16"/>
          <w:szCs w:val="16"/>
        </w:rPr>
      </w:pPr>
      <w:r w:rsidRPr="00413518">
        <w:rPr>
          <w:rFonts w:ascii="Arial" w:hAnsi="Arial" w:cs="Arial"/>
          <w:color w:val="000000"/>
          <w:sz w:val="16"/>
          <w:szCs w:val="16"/>
        </w:rPr>
        <w:t>АДМИНИСТРАЦИЯ ВАЛДАЙСКОГО МУНИЦИПАЛЬНОГО РАЙОНА</w:t>
      </w:r>
    </w:p>
    <w:p w:rsidR="00413518" w:rsidRPr="00413518" w:rsidRDefault="00413518" w:rsidP="00413518">
      <w:pPr>
        <w:pStyle w:val="3"/>
        <w:rPr>
          <w:rFonts w:ascii="Arial" w:hAnsi="Arial" w:cs="Arial"/>
          <w:sz w:val="16"/>
          <w:szCs w:val="16"/>
        </w:rPr>
      </w:pPr>
      <w:r w:rsidRPr="00413518">
        <w:rPr>
          <w:rFonts w:ascii="Arial" w:hAnsi="Arial" w:cs="Arial"/>
          <w:sz w:val="16"/>
          <w:szCs w:val="16"/>
        </w:rPr>
        <w:t>П О С Т А Н О В Л Е Н И Е</w:t>
      </w:r>
    </w:p>
    <w:p w:rsidR="00413518" w:rsidRPr="00413518" w:rsidRDefault="00413518" w:rsidP="00413518">
      <w:pPr>
        <w:jc w:val="center"/>
        <w:rPr>
          <w:rFonts w:ascii="Arial" w:hAnsi="Arial" w:cs="Arial"/>
          <w:sz w:val="16"/>
          <w:szCs w:val="16"/>
        </w:rPr>
      </w:pPr>
      <w:r w:rsidRPr="00413518">
        <w:rPr>
          <w:rFonts w:ascii="Arial" w:hAnsi="Arial" w:cs="Arial"/>
          <w:sz w:val="16"/>
          <w:szCs w:val="16"/>
        </w:rPr>
        <w:t>11.05.2023 № 813</w:t>
      </w:r>
    </w:p>
    <w:p w:rsidR="00413518" w:rsidRPr="00413518" w:rsidRDefault="00413518" w:rsidP="00413518">
      <w:pPr>
        <w:jc w:val="center"/>
        <w:rPr>
          <w:rFonts w:ascii="Arial" w:hAnsi="Arial" w:cs="Arial"/>
          <w:sz w:val="16"/>
          <w:szCs w:val="16"/>
        </w:rPr>
      </w:pPr>
      <w:r w:rsidRPr="00413518">
        <w:rPr>
          <w:rFonts w:ascii="Arial" w:hAnsi="Arial" w:cs="Arial"/>
          <w:b/>
          <w:sz w:val="16"/>
          <w:szCs w:val="16"/>
        </w:rPr>
        <w:t>О внесении изменения в состав балансовой комиссии</w:t>
      </w:r>
    </w:p>
    <w:p w:rsidR="00413518" w:rsidRPr="00413518" w:rsidRDefault="00413518" w:rsidP="00413518">
      <w:pPr>
        <w:ind w:firstLine="709"/>
        <w:jc w:val="both"/>
        <w:rPr>
          <w:rFonts w:ascii="Arial" w:hAnsi="Arial" w:cs="Arial"/>
          <w:sz w:val="4"/>
          <w:szCs w:val="4"/>
        </w:rPr>
      </w:pP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t xml:space="preserve">Администрация Валдайского муниципального района </w:t>
      </w:r>
      <w:r w:rsidRPr="00413518">
        <w:rPr>
          <w:rFonts w:ascii="Arial" w:hAnsi="Arial" w:cs="Arial"/>
          <w:b/>
          <w:sz w:val="16"/>
          <w:szCs w:val="16"/>
        </w:rPr>
        <w:t>ПОСТАНОВЛЯЕТ:</w:t>
      </w: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t>1. Внести изменение в состав балансовой комиссии, утвержденный постановлением Администрации Валдайского муниципального района от 04.09.2012 № 1553 «О создании балансовой комиссии», изложив его в редакции:</w:t>
      </w:r>
    </w:p>
    <w:p w:rsidR="00413518" w:rsidRPr="00413518" w:rsidRDefault="00413518" w:rsidP="00413518">
      <w:pPr>
        <w:pStyle w:val="ConsPlusTitle"/>
        <w:widowControl/>
        <w:jc w:val="center"/>
        <w:rPr>
          <w:rFonts w:ascii="Arial" w:hAnsi="Arial" w:cs="Arial"/>
          <w:sz w:val="16"/>
          <w:szCs w:val="16"/>
        </w:rPr>
      </w:pPr>
      <w:r w:rsidRPr="00413518">
        <w:rPr>
          <w:rFonts w:ascii="Arial" w:hAnsi="Arial" w:cs="Arial"/>
          <w:sz w:val="16"/>
          <w:szCs w:val="16"/>
        </w:rPr>
        <w:t>«СОСТАВ</w:t>
      </w:r>
    </w:p>
    <w:p w:rsidR="00413518" w:rsidRPr="00413518" w:rsidRDefault="00413518" w:rsidP="00413518">
      <w:pPr>
        <w:pStyle w:val="ConsPlusTitle"/>
        <w:widowControl/>
        <w:jc w:val="center"/>
        <w:rPr>
          <w:rFonts w:ascii="Arial" w:hAnsi="Arial" w:cs="Arial"/>
          <w:sz w:val="16"/>
          <w:szCs w:val="16"/>
        </w:rPr>
      </w:pPr>
      <w:r w:rsidRPr="00413518">
        <w:rPr>
          <w:rFonts w:ascii="Arial" w:hAnsi="Arial" w:cs="Arial"/>
          <w:sz w:val="16"/>
          <w:szCs w:val="16"/>
        </w:rPr>
        <w:t>балансовой комиссии</w:t>
      </w:r>
    </w:p>
    <w:p w:rsidR="00413518" w:rsidRPr="00413518" w:rsidRDefault="00413518" w:rsidP="00413518">
      <w:pPr>
        <w:pStyle w:val="ConsPlusNonformat"/>
        <w:widowControl/>
        <w:ind w:firstLine="284"/>
        <w:jc w:val="both"/>
        <w:rPr>
          <w:rFonts w:ascii="Arial" w:hAnsi="Arial" w:cs="Arial"/>
          <w:sz w:val="16"/>
          <w:szCs w:val="16"/>
        </w:rPr>
      </w:pPr>
      <w:r w:rsidRPr="00413518">
        <w:rPr>
          <w:rFonts w:ascii="Arial" w:hAnsi="Arial" w:cs="Arial"/>
          <w:sz w:val="16"/>
          <w:szCs w:val="16"/>
        </w:rPr>
        <w:t>Никулина И.В. - заместитель Главы администрации муниципального района, председатель комиссии;</w:t>
      </w:r>
    </w:p>
    <w:p w:rsidR="00413518" w:rsidRPr="00413518" w:rsidRDefault="00413518" w:rsidP="00413518">
      <w:pPr>
        <w:pStyle w:val="ConsPlusNonformat"/>
        <w:widowControl/>
        <w:ind w:firstLine="284"/>
        <w:jc w:val="both"/>
        <w:rPr>
          <w:rFonts w:ascii="Arial" w:hAnsi="Arial" w:cs="Arial"/>
          <w:sz w:val="16"/>
          <w:szCs w:val="16"/>
        </w:rPr>
      </w:pPr>
      <w:r w:rsidRPr="00413518">
        <w:rPr>
          <w:rFonts w:ascii="Arial" w:hAnsi="Arial" w:cs="Arial"/>
          <w:sz w:val="16"/>
          <w:szCs w:val="16"/>
        </w:rPr>
        <w:t>Козяр Г.А. - председатель комитета экономического развития Администрации муниципального района, заместитель председателя комиссии;</w:t>
      </w:r>
    </w:p>
    <w:p w:rsidR="00413518" w:rsidRPr="00413518" w:rsidRDefault="00413518" w:rsidP="00413518">
      <w:pPr>
        <w:pStyle w:val="ConsPlusNonformat"/>
        <w:widowControl/>
        <w:ind w:firstLine="284"/>
        <w:jc w:val="both"/>
        <w:rPr>
          <w:rFonts w:ascii="Arial" w:hAnsi="Arial" w:cs="Arial"/>
          <w:sz w:val="16"/>
          <w:szCs w:val="16"/>
        </w:rPr>
      </w:pPr>
      <w:r w:rsidRPr="00413518">
        <w:rPr>
          <w:rFonts w:ascii="Arial" w:hAnsi="Arial" w:cs="Arial"/>
          <w:sz w:val="16"/>
          <w:szCs w:val="16"/>
        </w:rPr>
        <w:t>Гусева Э.Ю. - заместитель председателя комитета экономического развития Администрации муниципального района, секретарь комиссии.</w:t>
      </w:r>
    </w:p>
    <w:p w:rsidR="00413518" w:rsidRPr="00413518" w:rsidRDefault="00413518" w:rsidP="00413518">
      <w:pPr>
        <w:autoSpaceDE w:val="0"/>
        <w:autoSpaceDN w:val="0"/>
        <w:adjustRightInd w:val="0"/>
        <w:ind w:firstLine="284"/>
        <w:jc w:val="both"/>
        <w:rPr>
          <w:rFonts w:ascii="Arial" w:hAnsi="Arial" w:cs="Arial"/>
          <w:sz w:val="16"/>
          <w:szCs w:val="16"/>
        </w:rPr>
      </w:pPr>
      <w:r w:rsidRPr="00413518">
        <w:rPr>
          <w:rFonts w:ascii="Arial" w:hAnsi="Arial" w:cs="Arial"/>
          <w:sz w:val="16"/>
          <w:szCs w:val="16"/>
        </w:rPr>
        <w:t>Члены комиссии:</w:t>
      </w: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lastRenderedPageBreak/>
        <w:t>Быстрова М.В. - заведующий отделом правового регулирования Администрации муниципального района;</w:t>
      </w: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t>Кокорина Ю.Ю. – заместитель Главы Администрации муниципального района;</w:t>
      </w: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t>Никифорова Т.В. - председатель комитета финансов Администрации муниципального района;</w:t>
      </w:r>
    </w:p>
    <w:p w:rsidR="00413518" w:rsidRPr="00413518" w:rsidRDefault="00413518" w:rsidP="00413518">
      <w:pPr>
        <w:autoSpaceDE w:val="0"/>
        <w:autoSpaceDN w:val="0"/>
        <w:adjustRightInd w:val="0"/>
        <w:ind w:firstLine="284"/>
        <w:jc w:val="both"/>
        <w:rPr>
          <w:rFonts w:ascii="Arial" w:hAnsi="Arial" w:cs="Arial"/>
          <w:sz w:val="16"/>
          <w:szCs w:val="16"/>
        </w:rPr>
      </w:pPr>
      <w:r w:rsidRPr="00413518">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w:t>
      </w: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t>Тупицина Н.И. - ведущий специалист комитета жилищно-коммунального и дорожного хозяйства Администрации муниципального района».</w:t>
      </w: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t>2. Признать утратившими силу постановление Администрации Валдайского муниципального района от 15.12.2021 № 2343 «О внесении изменений в состав балансовой комиссии».</w:t>
      </w:r>
    </w:p>
    <w:p w:rsidR="00413518" w:rsidRPr="00413518" w:rsidRDefault="00413518" w:rsidP="00413518">
      <w:pPr>
        <w:ind w:firstLine="284"/>
        <w:jc w:val="both"/>
        <w:rPr>
          <w:rFonts w:ascii="Arial" w:hAnsi="Arial" w:cs="Arial"/>
          <w:sz w:val="16"/>
          <w:szCs w:val="16"/>
        </w:rPr>
      </w:pPr>
      <w:r w:rsidRPr="0041351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13518" w:rsidRPr="00413518" w:rsidRDefault="00413518" w:rsidP="00413518">
      <w:pPr>
        <w:jc w:val="both"/>
        <w:rPr>
          <w:rFonts w:ascii="Arial" w:hAnsi="Arial" w:cs="Arial"/>
          <w:sz w:val="16"/>
          <w:szCs w:val="16"/>
        </w:rPr>
      </w:pPr>
      <w:r w:rsidRPr="00413518">
        <w:rPr>
          <w:rFonts w:ascii="Arial" w:hAnsi="Arial" w:cs="Arial"/>
          <w:b/>
          <w:sz w:val="16"/>
          <w:szCs w:val="16"/>
        </w:rPr>
        <w:t>Глава муниципального района</w:t>
      </w:r>
      <w:r w:rsidRPr="00413518">
        <w:rPr>
          <w:rFonts w:ascii="Arial" w:hAnsi="Arial" w:cs="Arial"/>
          <w:b/>
          <w:sz w:val="16"/>
          <w:szCs w:val="16"/>
        </w:rPr>
        <w:tab/>
      </w:r>
      <w:r w:rsidRPr="00413518">
        <w:rPr>
          <w:rFonts w:ascii="Arial" w:hAnsi="Arial" w:cs="Arial"/>
          <w:b/>
          <w:sz w:val="16"/>
          <w:szCs w:val="16"/>
        </w:rPr>
        <w:tab/>
        <w:t>Ю.В.Стадэ</w:t>
      </w:r>
    </w:p>
    <w:p w:rsidR="002005C7" w:rsidRPr="00413518" w:rsidRDefault="002005C7" w:rsidP="00413518">
      <w:pPr>
        <w:shd w:val="clear" w:color="auto" w:fill="FFFFFF"/>
        <w:suppressAutoHyphens/>
        <w:jc w:val="right"/>
        <w:rPr>
          <w:rFonts w:ascii="Arial" w:hAnsi="Arial" w:cs="Arial"/>
          <w:b/>
          <w:sz w:val="16"/>
          <w:szCs w:val="16"/>
        </w:rPr>
      </w:pPr>
    </w:p>
    <w:p w:rsidR="00413518" w:rsidRPr="00413518" w:rsidRDefault="00413518" w:rsidP="00413518">
      <w:pPr>
        <w:pStyle w:val="20"/>
        <w:rPr>
          <w:rFonts w:ascii="Arial" w:hAnsi="Arial" w:cs="Arial"/>
          <w:color w:val="000000"/>
          <w:sz w:val="16"/>
          <w:szCs w:val="16"/>
        </w:rPr>
      </w:pPr>
      <w:r w:rsidRPr="00413518">
        <w:rPr>
          <w:rFonts w:ascii="Arial" w:hAnsi="Arial" w:cs="Arial"/>
          <w:color w:val="000000"/>
          <w:sz w:val="16"/>
          <w:szCs w:val="16"/>
        </w:rPr>
        <w:t>АДМИНИСТРАЦИЯ ВАЛДАЙСКОГО МУНИЦИПАЛЬНОГО РАЙОНА</w:t>
      </w:r>
    </w:p>
    <w:p w:rsidR="00413518" w:rsidRPr="00413518" w:rsidRDefault="00413518" w:rsidP="00413518">
      <w:pPr>
        <w:pStyle w:val="3"/>
        <w:rPr>
          <w:rFonts w:ascii="Arial" w:hAnsi="Arial" w:cs="Arial"/>
          <w:sz w:val="16"/>
          <w:szCs w:val="16"/>
        </w:rPr>
      </w:pPr>
      <w:r w:rsidRPr="00413518">
        <w:rPr>
          <w:rFonts w:ascii="Arial" w:hAnsi="Arial" w:cs="Arial"/>
          <w:sz w:val="16"/>
          <w:szCs w:val="16"/>
        </w:rPr>
        <w:t>П О С Т А Н О В Л Е Н И Е</w:t>
      </w:r>
    </w:p>
    <w:p w:rsidR="00413518" w:rsidRPr="00413518" w:rsidRDefault="00413518" w:rsidP="00413518">
      <w:pPr>
        <w:jc w:val="center"/>
        <w:rPr>
          <w:rFonts w:ascii="Arial" w:hAnsi="Arial" w:cs="Arial"/>
          <w:sz w:val="16"/>
          <w:szCs w:val="16"/>
        </w:rPr>
      </w:pPr>
      <w:r w:rsidRPr="00413518">
        <w:rPr>
          <w:rFonts w:ascii="Arial" w:hAnsi="Arial" w:cs="Arial"/>
          <w:sz w:val="16"/>
          <w:szCs w:val="16"/>
        </w:rPr>
        <w:t>11.05.2023 № 814</w:t>
      </w:r>
    </w:p>
    <w:p w:rsidR="00413518" w:rsidRDefault="00413518" w:rsidP="00413518">
      <w:pPr>
        <w:shd w:val="clear" w:color="auto" w:fill="FFFFFF"/>
        <w:jc w:val="center"/>
        <w:rPr>
          <w:rFonts w:ascii="Arial" w:hAnsi="Arial" w:cs="Arial"/>
          <w:b/>
          <w:bCs/>
          <w:spacing w:val="-2"/>
          <w:sz w:val="16"/>
          <w:szCs w:val="16"/>
        </w:rPr>
      </w:pPr>
      <w:r w:rsidRPr="00413518">
        <w:rPr>
          <w:rFonts w:ascii="Arial" w:hAnsi="Arial" w:cs="Arial"/>
          <w:b/>
          <w:bCs/>
          <w:spacing w:val="-2"/>
          <w:sz w:val="16"/>
          <w:szCs w:val="16"/>
        </w:rPr>
        <w:t>О внесении изменений в Порядок создания и использования,</w:t>
      </w:r>
      <w:r>
        <w:rPr>
          <w:rFonts w:ascii="Arial" w:hAnsi="Arial" w:cs="Arial"/>
          <w:b/>
          <w:bCs/>
          <w:spacing w:val="-2"/>
          <w:sz w:val="16"/>
          <w:szCs w:val="16"/>
        </w:rPr>
        <w:t xml:space="preserve"> </w:t>
      </w:r>
      <w:r w:rsidRPr="00413518">
        <w:rPr>
          <w:rFonts w:ascii="Arial" w:hAnsi="Arial" w:cs="Arial"/>
          <w:b/>
          <w:bCs/>
          <w:spacing w:val="-2"/>
          <w:sz w:val="16"/>
          <w:szCs w:val="16"/>
        </w:rPr>
        <w:t xml:space="preserve">в том числе на платной основе, </w:t>
      </w:r>
    </w:p>
    <w:p w:rsidR="00413518" w:rsidRDefault="00413518" w:rsidP="00413518">
      <w:pPr>
        <w:shd w:val="clear" w:color="auto" w:fill="FFFFFF"/>
        <w:jc w:val="center"/>
        <w:rPr>
          <w:rFonts w:ascii="Arial" w:hAnsi="Arial" w:cs="Arial"/>
          <w:b/>
          <w:bCs/>
          <w:spacing w:val="-2"/>
          <w:sz w:val="16"/>
          <w:szCs w:val="16"/>
        </w:rPr>
      </w:pPr>
      <w:r w:rsidRPr="00413518">
        <w:rPr>
          <w:rFonts w:ascii="Arial" w:hAnsi="Arial" w:cs="Arial"/>
          <w:b/>
          <w:bCs/>
          <w:spacing w:val="-2"/>
          <w:sz w:val="16"/>
          <w:szCs w:val="16"/>
        </w:rPr>
        <w:t>парковок (парковочных</w:t>
      </w:r>
      <w:r>
        <w:rPr>
          <w:rFonts w:ascii="Arial" w:hAnsi="Arial" w:cs="Arial"/>
          <w:b/>
          <w:bCs/>
          <w:spacing w:val="-2"/>
          <w:sz w:val="16"/>
          <w:szCs w:val="16"/>
        </w:rPr>
        <w:t xml:space="preserve"> </w:t>
      </w:r>
      <w:r w:rsidRPr="00413518">
        <w:rPr>
          <w:rFonts w:ascii="Arial" w:hAnsi="Arial" w:cs="Arial"/>
          <w:b/>
          <w:bCs/>
          <w:spacing w:val="-2"/>
          <w:sz w:val="16"/>
          <w:szCs w:val="16"/>
        </w:rPr>
        <w:t xml:space="preserve">мест), расположенных на автомобильных дорогах общего пользования </w:t>
      </w:r>
    </w:p>
    <w:p w:rsidR="00413518" w:rsidRPr="00413518" w:rsidRDefault="00413518" w:rsidP="00413518">
      <w:pPr>
        <w:shd w:val="clear" w:color="auto" w:fill="FFFFFF"/>
        <w:jc w:val="center"/>
        <w:rPr>
          <w:rFonts w:ascii="Arial" w:hAnsi="Arial" w:cs="Arial"/>
          <w:sz w:val="16"/>
          <w:szCs w:val="16"/>
        </w:rPr>
      </w:pPr>
      <w:r w:rsidRPr="00413518">
        <w:rPr>
          <w:rFonts w:ascii="Arial" w:hAnsi="Arial" w:cs="Arial"/>
          <w:b/>
          <w:bCs/>
          <w:spacing w:val="-2"/>
          <w:sz w:val="16"/>
          <w:szCs w:val="16"/>
        </w:rPr>
        <w:t>местного значения</w:t>
      </w:r>
      <w:r>
        <w:rPr>
          <w:rFonts w:ascii="Arial" w:hAnsi="Arial" w:cs="Arial"/>
          <w:b/>
          <w:bCs/>
          <w:spacing w:val="-2"/>
          <w:sz w:val="16"/>
          <w:szCs w:val="16"/>
        </w:rPr>
        <w:t xml:space="preserve"> </w:t>
      </w:r>
      <w:r w:rsidRPr="00413518">
        <w:rPr>
          <w:rFonts w:ascii="Arial" w:hAnsi="Arial" w:cs="Arial"/>
          <w:b/>
          <w:bCs/>
          <w:spacing w:val="-2"/>
          <w:sz w:val="16"/>
          <w:szCs w:val="16"/>
        </w:rPr>
        <w:t>Валдайского городского поселения и</w:t>
      </w:r>
      <w:r>
        <w:rPr>
          <w:rFonts w:ascii="Arial" w:hAnsi="Arial" w:cs="Arial"/>
          <w:b/>
          <w:bCs/>
          <w:spacing w:val="-2"/>
          <w:sz w:val="16"/>
          <w:szCs w:val="16"/>
        </w:rPr>
        <w:t xml:space="preserve"> </w:t>
      </w:r>
      <w:r w:rsidRPr="00413518">
        <w:rPr>
          <w:rFonts w:ascii="Arial" w:hAnsi="Arial" w:cs="Arial"/>
          <w:b/>
          <w:bCs/>
          <w:spacing w:val="-2"/>
          <w:sz w:val="16"/>
          <w:szCs w:val="16"/>
        </w:rPr>
        <w:t>Валдайского муниципального района</w:t>
      </w:r>
    </w:p>
    <w:p w:rsidR="00413518" w:rsidRPr="00413518" w:rsidRDefault="00413518" w:rsidP="00413518">
      <w:pPr>
        <w:ind w:firstLine="709"/>
        <w:jc w:val="both"/>
        <w:rPr>
          <w:rFonts w:ascii="Arial" w:hAnsi="Arial" w:cs="Arial"/>
          <w:sz w:val="4"/>
          <w:szCs w:val="4"/>
        </w:rPr>
      </w:pPr>
    </w:p>
    <w:p w:rsidR="00413518" w:rsidRPr="00413518" w:rsidRDefault="00413518" w:rsidP="00413518">
      <w:pPr>
        <w:widowControl w:val="0"/>
        <w:autoSpaceDE w:val="0"/>
        <w:autoSpaceDN w:val="0"/>
        <w:adjustRightInd w:val="0"/>
        <w:ind w:firstLine="284"/>
        <w:jc w:val="both"/>
        <w:rPr>
          <w:rFonts w:ascii="Arial" w:hAnsi="Arial" w:cs="Arial"/>
          <w:b/>
          <w:sz w:val="16"/>
          <w:szCs w:val="16"/>
        </w:rPr>
      </w:pPr>
      <w:r w:rsidRPr="00413518">
        <w:rPr>
          <w:rFonts w:ascii="Arial" w:hAnsi="Arial" w:cs="Arial"/>
          <w:sz w:val="16"/>
          <w:szCs w:val="16"/>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r w:rsidRPr="00413518">
        <w:rPr>
          <w:rFonts w:ascii="Arial" w:hAnsi="Arial" w:cs="Arial"/>
          <w:color w:val="000000"/>
          <w:sz w:val="16"/>
          <w:szCs w:val="16"/>
        </w:rPr>
        <w:t xml:space="preserve"> </w:t>
      </w:r>
      <w:hyperlink r:id="rId9" w:history="1">
        <w:r w:rsidRPr="00413518">
          <w:rPr>
            <w:rStyle w:val="af"/>
            <w:rFonts w:ascii="Arial" w:hAnsi="Arial" w:cs="Arial"/>
            <w:color w:val="000000"/>
            <w:sz w:val="16"/>
            <w:szCs w:val="16"/>
            <w:u w:val="none"/>
          </w:rPr>
          <w:t>статьей 13</w:t>
        </w:r>
      </w:hyperlink>
      <w:r w:rsidRPr="00413518">
        <w:rPr>
          <w:rFonts w:ascii="Arial" w:hAnsi="Arial" w:cs="Arial"/>
          <w:sz w:val="16"/>
          <w:szCs w:val="16"/>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413518">
        <w:rPr>
          <w:rFonts w:ascii="Arial" w:hAnsi="Arial" w:cs="Arial"/>
          <w:b/>
          <w:sz w:val="16"/>
          <w:szCs w:val="16"/>
        </w:rPr>
        <w:t>ПОСТАНОВЛЯЕТ:</w:t>
      </w:r>
    </w:p>
    <w:p w:rsidR="00413518" w:rsidRPr="00413518" w:rsidRDefault="00413518" w:rsidP="00413518">
      <w:pPr>
        <w:shd w:val="clear" w:color="auto" w:fill="FFFFFF"/>
        <w:tabs>
          <w:tab w:val="left" w:pos="715"/>
        </w:tabs>
        <w:ind w:firstLine="284"/>
        <w:jc w:val="both"/>
        <w:rPr>
          <w:rFonts w:ascii="Arial" w:hAnsi="Arial" w:cs="Arial"/>
          <w:sz w:val="16"/>
          <w:szCs w:val="16"/>
        </w:rPr>
      </w:pPr>
      <w:r w:rsidRPr="00413518">
        <w:rPr>
          <w:rFonts w:ascii="Arial" w:hAnsi="Arial" w:cs="Arial"/>
          <w:sz w:val="16"/>
          <w:szCs w:val="16"/>
        </w:rPr>
        <w:t>1. Изложить Перечень парковок (парковочных мест) без взимания платы, расположенных на автомобильных дорогах общего пользования местного значения Валдайского городского поселения и Валдайского муниципального района, утвержденный постановлением Администрации Валдайского муниципального района от 27.06.2018 № 952 в редакции:</w:t>
      </w:r>
    </w:p>
    <w:p w:rsidR="00413518" w:rsidRPr="00413518" w:rsidRDefault="00413518" w:rsidP="00413518">
      <w:pPr>
        <w:jc w:val="center"/>
        <w:rPr>
          <w:rFonts w:ascii="Arial" w:hAnsi="Arial" w:cs="Arial"/>
          <w:b/>
          <w:sz w:val="16"/>
          <w:szCs w:val="16"/>
        </w:rPr>
      </w:pPr>
      <w:r w:rsidRPr="00413518">
        <w:rPr>
          <w:rFonts w:ascii="Arial" w:hAnsi="Arial" w:cs="Arial"/>
          <w:b/>
          <w:sz w:val="16"/>
          <w:szCs w:val="16"/>
        </w:rPr>
        <w:t>«Перечень</w:t>
      </w:r>
    </w:p>
    <w:p w:rsidR="00413518" w:rsidRDefault="00413518" w:rsidP="00413518">
      <w:pPr>
        <w:jc w:val="center"/>
        <w:rPr>
          <w:rFonts w:ascii="Arial" w:hAnsi="Arial" w:cs="Arial"/>
          <w:b/>
          <w:sz w:val="16"/>
          <w:szCs w:val="16"/>
        </w:rPr>
      </w:pPr>
      <w:r w:rsidRPr="00413518">
        <w:rPr>
          <w:rFonts w:ascii="Arial" w:hAnsi="Arial" w:cs="Arial"/>
          <w:b/>
          <w:sz w:val="16"/>
          <w:szCs w:val="16"/>
        </w:rPr>
        <w:t>парковок (парковочных мест) без взимания платы, расположенных</w:t>
      </w:r>
      <w:r>
        <w:rPr>
          <w:rFonts w:ascii="Arial" w:hAnsi="Arial" w:cs="Arial"/>
          <w:b/>
          <w:sz w:val="16"/>
          <w:szCs w:val="16"/>
        </w:rPr>
        <w:t xml:space="preserve"> </w:t>
      </w:r>
      <w:r w:rsidRPr="00413518">
        <w:rPr>
          <w:rFonts w:ascii="Arial" w:hAnsi="Arial" w:cs="Arial"/>
          <w:b/>
          <w:sz w:val="16"/>
          <w:szCs w:val="16"/>
        </w:rPr>
        <w:t>на автомобильных дорогах общего</w:t>
      </w:r>
    </w:p>
    <w:p w:rsidR="00413518" w:rsidRPr="00413518" w:rsidRDefault="00413518" w:rsidP="00413518">
      <w:pPr>
        <w:jc w:val="center"/>
        <w:rPr>
          <w:rFonts w:ascii="Arial" w:hAnsi="Arial" w:cs="Arial"/>
          <w:b/>
          <w:sz w:val="16"/>
          <w:szCs w:val="16"/>
        </w:rPr>
      </w:pPr>
      <w:r w:rsidRPr="00413518">
        <w:rPr>
          <w:rFonts w:ascii="Arial" w:hAnsi="Arial" w:cs="Arial"/>
          <w:b/>
          <w:sz w:val="16"/>
          <w:szCs w:val="16"/>
        </w:rPr>
        <w:t xml:space="preserve"> пользования местного значения Валдайского городского поселения и Валдайского муниципального района</w:t>
      </w:r>
    </w:p>
    <w:p w:rsidR="00413518" w:rsidRPr="00413518" w:rsidRDefault="00413518" w:rsidP="00413518">
      <w:pPr>
        <w:ind w:firstLine="709"/>
        <w:jc w:val="both"/>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
        <w:gridCol w:w="10919"/>
      </w:tblGrid>
      <w:tr w:rsidR="00413518" w:rsidRPr="00413518" w:rsidTr="00413518">
        <w:trPr>
          <w:trHeight w:val="20"/>
          <w:jc w:val="center"/>
        </w:trPr>
        <w:tc>
          <w:tcPr>
            <w:tcW w:w="431" w:type="dxa"/>
            <w:vAlign w:val="center"/>
          </w:tcPr>
          <w:p w:rsidR="00413518" w:rsidRPr="00413518" w:rsidRDefault="00413518" w:rsidP="00413518">
            <w:pPr>
              <w:jc w:val="center"/>
              <w:rPr>
                <w:rFonts w:ascii="Arial" w:hAnsi="Arial" w:cs="Arial"/>
                <w:b/>
                <w:sz w:val="12"/>
                <w:szCs w:val="12"/>
              </w:rPr>
            </w:pPr>
            <w:r w:rsidRPr="00413518">
              <w:rPr>
                <w:rFonts w:ascii="Arial" w:hAnsi="Arial" w:cs="Arial"/>
                <w:b/>
                <w:sz w:val="12"/>
                <w:szCs w:val="12"/>
              </w:rPr>
              <w:t>№ п/п</w:t>
            </w:r>
          </w:p>
        </w:tc>
        <w:tc>
          <w:tcPr>
            <w:tcW w:w="10919" w:type="dxa"/>
            <w:vAlign w:val="center"/>
          </w:tcPr>
          <w:p w:rsidR="00413518" w:rsidRPr="00413518" w:rsidRDefault="00413518" w:rsidP="00413518">
            <w:pPr>
              <w:jc w:val="center"/>
              <w:rPr>
                <w:rFonts w:ascii="Arial" w:hAnsi="Arial" w:cs="Arial"/>
                <w:b/>
                <w:sz w:val="12"/>
                <w:szCs w:val="12"/>
              </w:rPr>
            </w:pPr>
            <w:r w:rsidRPr="00413518">
              <w:rPr>
                <w:rFonts w:ascii="Arial" w:hAnsi="Arial" w:cs="Arial"/>
                <w:b/>
                <w:sz w:val="12"/>
                <w:szCs w:val="12"/>
              </w:rPr>
              <w:t>Адрес месторасположения парковочных мест</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1.</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sz w:val="12"/>
                <w:szCs w:val="12"/>
              </w:rPr>
              <w:t xml:space="preserve">Новгородская область, г. Валдай, пл. Свободы (напротив домов 24-28) </w:t>
            </w:r>
            <w:r w:rsidRPr="00413518">
              <w:rPr>
                <w:rFonts w:ascii="Arial" w:hAnsi="Arial" w:cs="Arial"/>
                <w:color w:val="000000"/>
                <w:sz w:val="12"/>
                <w:szCs w:val="12"/>
              </w:rPr>
              <w:t>–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2.</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sz w:val="12"/>
                <w:szCs w:val="12"/>
              </w:rPr>
              <w:t>Новгородская область, г. Валдай, ул. Луначарского (у плавучей пристани)</w:t>
            </w:r>
            <w:r w:rsidRPr="00413518">
              <w:rPr>
                <w:rFonts w:ascii="Arial" w:hAnsi="Arial" w:cs="Arial"/>
                <w:color w:val="000000"/>
                <w:sz w:val="12"/>
                <w:szCs w:val="12"/>
              </w:rPr>
              <w:t xml:space="preserve"> –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3.</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sz w:val="12"/>
                <w:szCs w:val="12"/>
              </w:rPr>
              <w:t>Новгородская область, г. Валдай, ул. Октябрьская (с тыльной стороны дома 20/21)</w:t>
            </w:r>
            <w:r w:rsidRPr="00413518">
              <w:rPr>
                <w:rFonts w:ascii="Arial" w:hAnsi="Arial" w:cs="Arial"/>
                <w:color w:val="000000"/>
                <w:sz w:val="12"/>
                <w:szCs w:val="12"/>
              </w:rPr>
              <w:t xml:space="preserve"> –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4.</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color w:val="000000"/>
                <w:sz w:val="12"/>
                <w:szCs w:val="12"/>
              </w:rPr>
              <w:t>Новгородская область, г. Валдай, ул. Октябрьская (напротив Администрации Валдайского муниципального района, пр. Комсомольский, д. 19/21) –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5.</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sz w:val="12"/>
                <w:szCs w:val="12"/>
              </w:rPr>
              <w:t xml:space="preserve">Новгородская область, г. Валдай, ул. Гостинопольская (напротив дома 2 по ул. Молотковская) - </w:t>
            </w:r>
            <w:r w:rsidRPr="00413518">
              <w:rPr>
                <w:rFonts w:ascii="Arial" w:hAnsi="Arial" w:cs="Arial"/>
                <w:color w:val="000000"/>
                <w:sz w:val="12"/>
                <w:szCs w:val="12"/>
              </w:rPr>
              <w:t>для парковки легкового автотранспорта и автобусов</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6.</w:t>
            </w:r>
          </w:p>
        </w:tc>
        <w:tc>
          <w:tcPr>
            <w:tcW w:w="10919" w:type="dxa"/>
          </w:tcPr>
          <w:p w:rsidR="00413518" w:rsidRPr="00413518" w:rsidRDefault="00413518" w:rsidP="00413518">
            <w:pPr>
              <w:rPr>
                <w:rFonts w:ascii="Arial" w:hAnsi="Arial" w:cs="Arial"/>
                <w:sz w:val="12"/>
                <w:szCs w:val="12"/>
              </w:rPr>
            </w:pPr>
            <w:r w:rsidRPr="00413518">
              <w:rPr>
                <w:rFonts w:ascii="Arial" w:hAnsi="Arial" w:cs="Arial"/>
                <w:color w:val="000000"/>
                <w:sz w:val="12"/>
                <w:szCs w:val="12"/>
              </w:rPr>
              <w:t>Новгородская область, г. Валдай, ул. Труда (между домом 5 ул.К.Маркса и домом 9 ул. Труда) – для парковки автобусов</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7.</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color w:val="000000"/>
                <w:sz w:val="12"/>
                <w:szCs w:val="12"/>
              </w:rPr>
              <w:t>Новгородская область, г. Валдай, ул. Песчаная, 1А</w:t>
            </w:r>
            <w:r w:rsidRPr="00413518">
              <w:rPr>
                <w:rFonts w:ascii="Arial" w:hAnsi="Arial" w:cs="Arial"/>
                <w:sz w:val="12"/>
                <w:szCs w:val="12"/>
              </w:rPr>
              <w:t xml:space="preserve"> (возле </w:t>
            </w:r>
            <w:r w:rsidRPr="00413518">
              <w:rPr>
                <w:rFonts w:ascii="Arial" w:hAnsi="Arial" w:cs="Arial"/>
                <w:color w:val="000000"/>
                <w:sz w:val="12"/>
                <w:szCs w:val="12"/>
              </w:rPr>
              <w:t>Валдайского многопрофильного медицинского центра Северо-Западного окружного научного-клинического центра имени Л.Г. Соколова ФМБА России)</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8.</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color w:val="000000"/>
                <w:sz w:val="12"/>
                <w:szCs w:val="12"/>
              </w:rPr>
              <w:t>Новгородская область, г. Валдай, ул. Песчаная, 1А (напротив Валдайского многопрофильного медицинского центра Северо-Западного окружного научного-клинического центра имени Л.Г. Соколова ФМБА России, от второго знака 3.1 «Въезд запрещен» по направлению движения на д. Станки Валдайского района) –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9.</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color w:val="000000"/>
                <w:sz w:val="12"/>
                <w:szCs w:val="12"/>
              </w:rPr>
              <w:t>Новгородская область, г. Валдай, ул. Кирова, у д.1А–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10.</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color w:val="000000"/>
                <w:sz w:val="12"/>
                <w:szCs w:val="12"/>
              </w:rPr>
              <w:t>Новгородская область, г. Валдай, ул. К.Маркса (у дома 3 по пр. Комсомольский) –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11.</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color w:val="000000"/>
                <w:sz w:val="12"/>
                <w:szCs w:val="12"/>
              </w:rPr>
              <w:t>Новгородская область, г. Валдай, ул. Победы (</w:t>
            </w:r>
            <w:r w:rsidRPr="00413518">
              <w:rPr>
                <w:rFonts w:ascii="Arial" w:hAnsi="Arial" w:cs="Arial"/>
                <w:sz w:val="12"/>
                <w:szCs w:val="12"/>
              </w:rPr>
              <w:t>с тыльной стороны дома</w:t>
            </w:r>
            <w:r w:rsidRPr="00413518">
              <w:rPr>
                <w:rFonts w:ascii="Arial" w:hAnsi="Arial" w:cs="Arial"/>
                <w:color w:val="000000"/>
                <w:sz w:val="12"/>
                <w:szCs w:val="12"/>
              </w:rPr>
              <w:t xml:space="preserve"> 82 по ул. Победы, подъезд к ОПФР по Новгородской области) – для парковки легкового автотранспорта</w:t>
            </w:r>
          </w:p>
        </w:tc>
      </w:tr>
      <w:tr w:rsidR="00413518" w:rsidRPr="00413518" w:rsidTr="00413518">
        <w:trPr>
          <w:trHeight w:val="20"/>
          <w:jc w:val="center"/>
        </w:trPr>
        <w:tc>
          <w:tcPr>
            <w:tcW w:w="431" w:type="dxa"/>
          </w:tcPr>
          <w:p w:rsidR="00413518" w:rsidRPr="00413518" w:rsidRDefault="00413518" w:rsidP="00413518">
            <w:pPr>
              <w:jc w:val="center"/>
              <w:rPr>
                <w:rFonts w:ascii="Arial" w:hAnsi="Arial" w:cs="Arial"/>
                <w:sz w:val="12"/>
                <w:szCs w:val="12"/>
              </w:rPr>
            </w:pPr>
            <w:r w:rsidRPr="00413518">
              <w:rPr>
                <w:rFonts w:ascii="Arial" w:hAnsi="Arial" w:cs="Arial"/>
                <w:sz w:val="12"/>
                <w:szCs w:val="12"/>
              </w:rPr>
              <w:t>12.</w:t>
            </w:r>
          </w:p>
        </w:tc>
        <w:tc>
          <w:tcPr>
            <w:tcW w:w="10919" w:type="dxa"/>
          </w:tcPr>
          <w:p w:rsidR="00413518" w:rsidRPr="00413518" w:rsidRDefault="00413518" w:rsidP="00413518">
            <w:pPr>
              <w:rPr>
                <w:rFonts w:ascii="Arial" w:hAnsi="Arial" w:cs="Arial"/>
                <w:color w:val="000000"/>
                <w:sz w:val="12"/>
                <w:szCs w:val="12"/>
              </w:rPr>
            </w:pPr>
            <w:r w:rsidRPr="00413518">
              <w:rPr>
                <w:rFonts w:ascii="Arial" w:hAnsi="Arial" w:cs="Arial"/>
                <w:color w:val="000000"/>
                <w:sz w:val="12"/>
                <w:szCs w:val="12"/>
              </w:rPr>
              <w:t>Новгородская область, г. Валдай, ул. Студгородок, д. 7</w:t>
            </w:r>
          </w:p>
        </w:tc>
      </w:tr>
    </w:tbl>
    <w:p w:rsidR="00413518" w:rsidRPr="00413518" w:rsidRDefault="00413518" w:rsidP="00413518">
      <w:pPr>
        <w:autoSpaceDE w:val="0"/>
        <w:autoSpaceDN w:val="0"/>
        <w:adjustRightInd w:val="0"/>
        <w:ind w:firstLine="709"/>
        <w:jc w:val="right"/>
        <w:outlineLvl w:val="1"/>
        <w:rPr>
          <w:rFonts w:ascii="Arial" w:hAnsi="Arial" w:cs="Arial"/>
          <w:spacing w:val="-11"/>
          <w:sz w:val="16"/>
          <w:szCs w:val="16"/>
        </w:rPr>
      </w:pPr>
      <w:r w:rsidRPr="00413518">
        <w:rPr>
          <w:rFonts w:ascii="Arial" w:hAnsi="Arial" w:cs="Arial"/>
          <w:spacing w:val="-11"/>
          <w:sz w:val="16"/>
          <w:szCs w:val="16"/>
        </w:rPr>
        <w:t>».</w:t>
      </w:r>
    </w:p>
    <w:p w:rsidR="00413518" w:rsidRPr="00413518" w:rsidRDefault="00413518" w:rsidP="00413518">
      <w:pPr>
        <w:autoSpaceDE w:val="0"/>
        <w:autoSpaceDN w:val="0"/>
        <w:adjustRightInd w:val="0"/>
        <w:ind w:firstLine="284"/>
        <w:jc w:val="both"/>
        <w:outlineLvl w:val="1"/>
        <w:rPr>
          <w:rFonts w:ascii="Arial" w:hAnsi="Arial" w:cs="Arial"/>
          <w:sz w:val="16"/>
          <w:szCs w:val="16"/>
        </w:rPr>
      </w:pPr>
      <w:r w:rsidRPr="00413518">
        <w:rPr>
          <w:rFonts w:ascii="Arial" w:hAnsi="Arial" w:cs="Arial"/>
          <w:spacing w:val="-11"/>
          <w:sz w:val="16"/>
          <w:szCs w:val="16"/>
        </w:rPr>
        <w:t>2.</w:t>
      </w:r>
      <w:r w:rsidRPr="00413518">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13518" w:rsidRPr="00413518" w:rsidRDefault="00413518" w:rsidP="00413518">
      <w:pPr>
        <w:jc w:val="both"/>
        <w:rPr>
          <w:rFonts w:ascii="Arial" w:hAnsi="Arial" w:cs="Arial"/>
          <w:sz w:val="16"/>
          <w:szCs w:val="16"/>
        </w:rPr>
      </w:pPr>
      <w:r w:rsidRPr="00413518">
        <w:rPr>
          <w:rFonts w:ascii="Arial" w:hAnsi="Arial" w:cs="Arial"/>
          <w:b/>
          <w:sz w:val="16"/>
          <w:szCs w:val="16"/>
        </w:rPr>
        <w:t>Глава муниципального района</w:t>
      </w:r>
      <w:r w:rsidRPr="00413518">
        <w:rPr>
          <w:rFonts w:ascii="Arial" w:hAnsi="Arial" w:cs="Arial"/>
          <w:b/>
          <w:sz w:val="16"/>
          <w:szCs w:val="16"/>
        </w:rPr>
        <w:tab/>
      </w:r>
      <w:r w:rsidRPr="00413518">
        <w:rPr>
          <w:rFonts w:ascii="Arial" w:hAnsi="Arial" w:cs="Arial"/>
          <w:b/>
          <w:sz w:val="16"/>
          <w:szCs w:val="16"/>
        </w:rPr>
        <w:tab/>
        <w:t>Ю.В.Стадэ</w:t>
      </w:r>
    </w:p>
    <w:p w:rsidR="002005C7" w:rsidRDefault="002005C7" w:rsidP="00413518">
      <w:pPr>
        <w:shd w:val="clear" w:color="auto" w:fill="FFFFFF"/>
        <w:suppressAutoHyphens/>
        <w:jc w:val="right"/>
        <w:rPr>
          <w:rFonts w:ascii="Arial" w:hAnsi="Arial" w:cs="Arial"/>
          <w:b/>
          <w:sz w:val="16"/>
          <w:szCs w:val="16"/>
        </w:rPr>
      </w:pPr>
    </w:p>
    <w:p w:rsidR="00A14038" w:rsidRPr="00A14038" w:rsidRDefault="00A14038" w:rsidP="00A14038">
      <w:pPr>
        <w:pStyle w:val="20"/>
        <w:rPr>
          <w:rFonts w:ascii="Arial" w:hAnsi="Arial" w:cs="Arial"/>
          <w:color w:val="000000"/>
          <w:sz w:val="16"/>
          <w:szCs w:val="16"/>
        </w:rPr>
      </w:pPr>
      <w:r w:rsidRPr="00A14038">
        <w:rPr>
          <w:rFonts w:ascii="Arial" w:hAnsi="Arial" w:cs="Arial"/>
          <w:color w:val="000000"/>
          <w:sz w:val="16"/>
          <w:szCs w:val="16"/>
        </w:rPr>
        <w:t>АДМИНИСТРАЦИЯ ВАЛДАЙСКОГО МУНИЦИПАЛЬНОГО РАЙОНА</w:t>
      </w:r>
    </w:p>
    <w:p w:rsidR="00A14038" w:rsidRPr="00A14038" w:rsidRDefault="00A14038" w:rsidP="00A14038">
      <w:pPr>
        <w:pStyle w:val="3"/>
        <w:rPr>
          <w:rFonts w:ascii="Arial" w:hAnsi="Arial" w:cs="Arial"/>
          <w:sz w:val="16"/>
          <w:szCs w:val="16"/>
        </w:rPr>
      </w:pPr>
      <w:r w:rsidRPr="00A14038">
        <w:rPr>
          <w:rFonts w:ascii="Arial" w:hAnsi="Arial" w:cs="Arial"/>
          <w:sz w:val="16"/>
          <w:szCs w:val="16"/>
        </w:rPr>
        <w:t>П О С Т А Н О В Л Е Н И Е</w:t>
      </w:r>
    </w:p>
    <w:p w:rsidR="00A14038" w:rsidRPr="00A14038" w:rsidRDefault="00A14038" w:rsidP="00A14038">
      <w:pPr>
        <w:jc w:val="center"/>
        <w:rPr>
          <w:rFonts w:ascii="Arial" w:hAnsi="Arial" w:cs="Arial"/>
          <w:sz w:val="16"/>
          <w:szCs w:val="16"/>
        </w:rPr>
      </w:pPr>
      <w:r w:rsidRPr="00A14038">
        <w:rPr>
          <w:rFonts w:ascii="Arial" w:hAnsi="Arial" w:cs="Arial"/>
          <w:sz w:val="16"/>
          <w:szCs w:val="16"/>
        </w:rPr>
        <w:t>11.05.2023 № 815</w:t>
      </w:r>
    </w:p>
    <w:p w:rsidR="00A14038" w:rsidRPr="00A14038" w:rsidRDefault="00A14038" w:rsidP="00A14038">
      <w:pPr>
        <w:jc w:val="center"/>
        <w:rPr>
          <w:rStyle w:val="FontStyle12"/>
          <w:rFonts w:ascii="Arial" w:hAnsi="Arial" w:cs="Arial"/>
          <w:b/>
          <w:sz w:val="16"/>
          <w:szCs w:val="16"/>
        </w:rPr>
      </w:pPr>
      <w:r w:rsidRPr="00A14038">
        <w:rPr>
          <w:rFonts w:ascii="Arial" w:hAnsi="Arial" w:cs="Arial"/>
          <w:b/>
          <w:sz w:val="16"/>
          <w:szCs w:val="16"/>
        </w:rPr>
        <w:t>Об официальном сайте Администрации Валдайского муниципального района в информационно-телекоммуникационной сети «Интернет»</w:t>
      </w:r>
    </w:p>
    <w:p w:rsidR="00A14038" w:rsidRPr="00A14038" w:rsidRDefault="00A14038" w:rsidP="00A14038">
      <w:pPr>
        <w:jc w:val="center"/>
        <w:rPr>
          <w:rFonts w:ascii="Arial" w:hAnsi="Arial" w:cs="Arial"/>
          <w:sz w:val="4"/>
          <w:szCs w:val="4"/>
        </w:rPr>
      </w:pPr>
    </w:p>
    <w:p w:rsidR="00A14038" w:rsidRPr="00A14038" w:rsidRDefault="00A14038" w:rsidP="00A14038">
      <w:pPr>
        <w:ind w:firstLine="284"/>
        <w:jc w:val="both"/>
        <w:rPr>
          <w:rFonts w:ascii="Arial" w:hAnsi="Arial" w:cs="Arial"/>
          <w:b/>
          <w:sz w:val="16"/>
          <w:szCs w:val="16"/>
        </w:rPr>
      </w:pPr>
      <w:r w:rsidRPr="00A14038">
        <w:rPr>
          <w:rFonts w:ascii="Arial" w:hAnsi="Arial" w:cs="Arial"/>
          <w:sz w:val="16"/>
          <w:szCs w:val="16"/>
        </w:rPr>
        <w:t xml:space="preserve">Во исполнение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 целях обеспечения доступа граждан и организаций к информации о деятельности Администрации Валдайского муниципального района Администрация Валдайского муниципального района </w:t>
      </w:r>
      <w:r w:rsidRPr="00A14038">
        <w:rPr>
          <w:rFonts w:ascii="Arial" w:hAnsi="Arial" w:cs="Arial"/>
          <w:b/>
          <w:sz w:val="16"/>
          <w:szCs w:val="16"/>
        </w:rPr>
        <w:t>ПОСТАНОВЛЯЕТ:</w:t>
      </w:r>
    </w:p>
    <w:p w:rsidR="00A14038" w:rsidRPr="00A14038" w:rsidRDefault="00A14038" w:rsidP="00A14038">
      <w:pPr>
        <w:ind w:firstLine="284"/>
        <w:jc w:val="both"/>
        <w:rPr>
          <w:rFonts w:ascii="Arial" w:hAnsi="Arial" w:cs="Arial"/>
          <w:sz w:val="16"/>
          <w:szCs w:val="16"/>
        </w:rPr>
      </w:pPr>
      <w:r w:rsidRPr="00A14038">
        <w:rPr>
          <w:rFonts w:ascii="Arial" w:hAnsi="Arial" w:cs="Arial"/>
          <w:sz w:val="16"/>
          <w:szCs w:val="16"/>
        </w:rPr>
        <w:t xml:space="preserve">1. Определить официальным сайтом Администрации Валдайского муниципального района в информационно-телекоммуникационной сети «Интернет» сайт с доменным именем: </w:t>
      </w:r>
      <w:hyperlink r:id="rId10" w:history="1">
        <w:r w:rsidRPr="00A14038">
          <w:rPr>
            <w:rStyle w:val="af"/>
            <w:rFonts w:ascii="Arial" w:hAnsi="Arial" w:cs="Arial"/>
            <w:bCs/>
            <w:color w:val="auto"/>
            <w:sz w:val="16"/>
            <w:szCs w:val="16"/>
            <w:u w:val="none"/>
            <w:shd w:val="clear" w:color="auto" w:fill="FFFFFF"/>
          </w:rPr>
          <w:t>https://valdayadm.gosuslugi.ru</w:t>
        </w:r>
      </w:hyperlink>
      <w:r w:rsidRPr="00A14038">
        <w:rPr>
          <w:rFonts w:ascii="Arial" w:hAnsi="Arial" w:cs="Arial"/>
          <w:sz w:val="16"/>
          <w:szCs w:val="16"/>
        </w:rPr>
        <w:t>.</w:t>
      </w:r>
    </w:p>
    <w:p w:rsidR="00A14038" w:rsidRPr="00A14038" w:rsidRDefault="00A14038" w:rsidP="00A14038">
      <w:pPr>
        <w:ind w:firstLine="284"/>
        <w:jc w:val="both"/>
        <w:rPr>
          <w:rFonts w:ascii="Arial" w:hAnsi="Arial" w:cs="Arial"/>
          <w:sz w:val="16"/>
          <w:szCs w:val="16"/>
        </w:rPr>
      </w:pPr>
      <w:r w:rsidRPr="00A14038">
        <w:rPr>
          <w:rFonts w:ascii="Arial" w:hAnsi="Arial" w:cs="Arial"/>
          <w:sz w:val="16"/>
          <w:szCs w:val="16"/>
        </w:rPr>
        <w:t>2. Утвердить прилагаемое Положение об официальном сайте Администрации Валдайского муниципального района в информационно-телекоммуникационной сети «Интернет».</w:t>
      </w:r>
    </w:p>
    <w:p w:rsidR="00A14038" w:rsidRPr="00A14038" w:rsidRDefault="00A14038" w:rsidP="00A14038">
      <w:pPr>
        <w:ind w:firstLine="284"/>
        <w:jc w:val="both"/>
        <w:rPr>
          <w:rFonts w:ascii="Arial" w:hAnsi="Arial" w:cs="Arial"/>
          <w:sz w:val="16"/>
          <w:szCs w:val="16"/>
        </w:rPr>
      </w:pPr>
      <w:r w:rsidRPr="00A14038">
        <w:rPr>
          <w:rFonts w:ascii="Arial" w:hAnsi="Arial" w:cs="Arial"/>
          <w:sz w:val="16"/>
          <w:szCs w:val="16"/>
        </w:rPr>
        <w:t>3. Определить отдел информационных технологий оператором официального сайта Администрации Валдайского муниципального района (далее - Оператор).</w:t>
      </w:r>
    </w:p>
    <w:p w:rsidR="00A14038" w:rsidRPr="00A14038" w:rsidRDefault="00A14038" w:rsidP="00A14038">
      <w:pPr>
        <w:ind w:firstLine="284"/>
        <w:jc w:val="both"/>
        <w:rPr>
          <w:rFonts w:ascii="Arial" w:hAnsi="Arial" w:cs="Arial"/>
          <w:sz w:val="16"/>
          <w:szCs w:val="16"/>
        </w:rPr>
      </w:pPr>
      <w:r w:rsidRPr="00A14038">
        <w:rPr>
          <w:rFonts w:ascii="Arial" w:hAnsi="Arial" w:cs="Arial"/>
          <w:sz w:val="16"/>
          <w:szCs w:val="16"/>
        </w:rPr>
        <w:t>4. Руководителям структурных подразделений Администрации муниципального района своевременно представлять Оператору информацию для размещения на официальном сайте Администрации Валдайского муниципального района.</w:t>
      </w:r>
    </w:p>
    <w:p w:rsidR="00A14038" w:rsidRPr="00A14038" w:rsidRDefault="00A14038" w:rsidP="00A14038">
      <w:pPr>
        <w:ind w:firstLine="284"/>
        <w:jc w:val="both"/>
        <w:rPr>
          <w:rFonts w:ascii="Arial" w:hAnsi="Arial" w:cs="Arial"/>
          <w:sz w:val="16"/>
          <w:szCs w:val="16"/>
        </w:rPr>
      </w:pPr>
      <w:r w:rsidRPr="00A14038">
        <w:rPr>
          <w:rFonts w:ascii="Arial" w:hAnsi="Arial" w:cs="Arial"/>
          <w:sz w:val="16"/>
          <w:szCs w:val="16"/>
        </w:rPr>
        <w:t>5. Контроль за выполнением постановления возложить на заместителя Главы адми</w:t>
      </w:r>
      <w:r w:rsidR="003779D5">
        <w:rPr>
          <w:rFonts w:ascii="Arial" w:hAnsi="Arial" w:cs="Arial"/>
          <w:sz w:val="16"/>
          <w:szCs w:val="16"/>
        </w:rPr>
        <w:t>нистрации муниципального района Михайлову Ю.В.</w:t>
      </w:r>
    </w:p>
    <w:p w:rsidR="00A14038" w:rsidRPr="00A14038" w:rsidRDefault="00A14038" w:rsidP="00A14038">
      <w:pPr>
        <w:ind w:firstLine="284"/>
        <w:jc w:val="both"/>
        <w:rPr>
          <w:rFonts w:ascii="Arial" w:hAnsi="Arial" w:cs="Arial"/>
          <w:sz w:val="16"/>
          <w:szCs w:val="16"/>
        </w:rPr>
      </w:pPr>
      <w:r w:rsidRPr="00A14038">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14038" w:rsidRPr="00A14038" w:rsidRDefault="00A14038" w:rsidP="00A14038">
      <w:pPr>
        <w:jc w:val="both"/>
        <w:rPr>
          <w:rFonts w:ascii="Arial" w:hAnsi="Arial" w:cs="Arial"/>
          <w:b/>
          <w:sz w:val="16"/>
          <w:szCs w:val="16"/>
        </w:rPr>
      </w:pPr>
      <w:r w:rsidRPr="00A14038">
        <w:rPr>
          <w:rFonts w:ascii="Arial" w:hAnsi="Arial" w:cs="Arial"/>
          <w:b/>
          <w:sz w:val="16"/>
          <w:szCs w:val="16"/>
        </w:rPr>
        <w:t>Глава муниципального района</w:t>
      </w:r>
      <w:r w:rsidRPr="00A14038">
        <w:rPr>
          <w:rFonts w:ascii="Arial" w:hAnsi="Arial" w:cs="Arial"/>
          <w:b/>
          <w:sz w:val="16"/>
          <w:szCs w:val="16"/>
        </w:rPr>
        <w:tab/>
      </w:r>
      <w:r w:rsidRPr="00A14038">
        <w:rPr>
          <w:rFonts w:ascii="Arial" w:hAnsi="Arial" w:cs="Arial"/>
          <w:b/>
          <w:sz w:val="16"/>
          <w:szCs w:val="16"/>
        </w:rPr>
        <w:tab/>
      </w:r>
      <w:r w:rsidRPr="00A14038">
        <w:rPr>
          <w:rFonts w:ascii="Arial" w:hAnsi="Arial" w:cs="Arial"/>
          <w:b/>
          <w:sz w:val="16"/>
          <w:szCs w:val="16"/>
        </w:rPr>
        <w:tab/>
      </w:r>
      <w:r w:rsidRPr="00A14038">
        <w:rPr>
          <w:rFonts w:ascii="Arial" w:hAnsi="Arial" w:cs="Arial"/>
          <w:b/>
          <w:sz w:val="16"/>
          <w:szCs w:val="16"/>
        </w:rPr>
        <w:tab/>
      </w:r>
      <w:r w:rsidRPr="00A14038">
        <w:rPr>
          <w:rFonts w:ascii="Arial" w:hAnsi="Arial" w:cs="Arial"/>
          <w:b/>
          <w:sz w:val="16"/>
          <w:szCs w:val="16"/>
        </w:rPr>
        <w:tab/>
      </w:r>
      <w:r w:rsidRPr="00A14038">
        <w:rPr>
          <w:rFonts w:ascii="Arial" w:hAnsi="Arial" w:cs="Arial"/>
          <w:b/>
          <w:sz w:val="16"/>
          <w:szCs w:val="16"/>
        </w:rPr>
        <w:tab/>
        <w:t>Ю.В.Стадэ</w:t>
      </w:r>
    </w:p>
    <w:p w:rsidR="00A14038" w:rsidRPr="00A14038" w:rsidRDefault="00A14038" w:rsidP="00A14038">
      <w:pPr>
        <w:ind w:left="9072"/>
        <w:jc w:val="center"/>
        <w:rPr>
          <w:rFonts w:ascii="Arial" w:hAnsi="Arial" w:cs="Arial"/>
          <w:sz w:val="12"/>
          <w:szCs w:val="12"/>
        </w:rPr>
      </w:pPr>
      <w:r w:rsidRPr="00A14038">
        <w:rPr>
          <w:rFonts w:ascii="Arial" w:hAnsi="Arial" w:cs="Arial"/>
          <w:sz w:val="12"/>
          <w:szCs w:val="12"/>
        </w:rPr>
        <w:t>УТВЕРЖДЕНО</w:t>
      </w:r>
    </w:p>
    <w:p w:rsidR="00A14038" w:rsidRPr="00A14038" w:rsidRDefault="00A14038" w:rsidP="00A14038">
      <w:pPr>
        <w:ind w:left="9072"/>
        <w:jc w:val="center"/>
        <w:rPr>
          <w:rFonts w:ascii="Arial" w:hAnsi="Arial" w:cs="Arial"/>
          <w:sz w:val="12"/>
          <w:szCs w:val="12"/>
        </w:rPr>
      </w:pPr>
      <w:r w:rsidRPr="00A14038">
        <w:rPr>
          <w:rFonts w:ascii="Arial" w:hAnsi="Arial" w:cs="Arial"/>
          <w:sz w:val="12"/>
          <w:szCs w:val="12"/>
        </w:rPr>
        <w:t>постановлением Администрации</w:t>
      </w:r>
    </w:p>
    <w:p w:rsidR="00A14038" w:rsidRPr="00A14038" w:rsidRDefault="00A14038" w:rsidP="00A14038">
      <w:pPr>
        <w:ind w:left="9072"/>
        <w:jc w:val="center"/>
        <w:rPr>
          <w:rFonts w:ascii="Arial" w:hAnsi="Arial" w:cs="Arial"/>
          <w:sz w:val="12"/>
          <w:szCs w:val="12"/>
        </w:rPr>
      </w:pPr>
      <w:r w:rsidRPr="00A14038">
        <w:rPr>
          <w:rFonts w:ascii="Arial" w:hAnsi="Arial" w:cs="Arial"/>
          <w:sz w:val="12"/>
          <w:szCs w:val="12"/>
        </w:rPr>
        <w:t>муниципального района</w:t>
      </w:r>
    </w:p>
    <w:p w:rsidR="00A14038" w:rsidRPr="00A14038" w:rsidRDefault="00A14038" w:rsidP="00A14038">
      <w:pPr>
        <w:ind w:left="9072"/>
        <w:jc w:val="center"/>
        <w:rPr>
          <w:rFonts w:ascii="Arial" w:hAnsi="Arial" w:cs="Arial"/>
          <w:sz w:val="12"/>
          <w:szCs w:val="12"/>
        </w:rPr>
      </w:pPr>
      <w:r w:rsidRPr="00A14038">
        <w:rPr>
          <w:rFonts w:ascii="Arial" w:hAnsi="Arial" w:cs="Arial"/>
          <w:sz w:val="12"/>
          <w:szCs w:val="12"/>
        </w:rPr>
        <w:t>от 11.05.2023 № 815</w:t>
      </w:r>
    </w:p>
    <w:p w:rsidR="00A14038" w:rsidRPr="00A14038" w:rsidRDefault="00A14038" w:rsidP="00A14038">
      <w:pPr>
        <w:jc w:val="center"/>
        <w:rPr>
          <w:rFonts w:ascii="Arial" w:hAnsi="Arial" w:cs="Arial"/>
          <w:b/>
          <w:sz w:val="16"/>
          <w:szCs w:val="16"/>
        </w:rPr>
      </w:pPr>
      <w:r w:rsidRPr="00A14038">
        <w:rPr>
          <w:rFonts w:ascii="Arial" w:hAnsi="Arial" w:cs="Arial"/>
          <w:b/>
          <w:sz w:val="16"/>
          <w:szCs w:val="16"/>
        </w:rPr>
        <w:t>ПОЛОЖЕНИЕ</w:t>
      </w:r>
    </w:p>
    <w:p w:rsidR="00A14038" w:rsidRPr="00A14038" w:rsidRDefault="00A14038" w:rsidP="00A14038">
      <w:pPr>
        <w:jc w:val="center"/>
        <w:rPr>
          <w:rFonts w:ascii="Arial" w:hAnsi="Arial" w:cs="Arial"/>
          <w:b/>
          <w:sz w:val="16"/>
          <w:szCs w:val="16"/>
        </w:rPr>
      </w:pPr>
      <w:r w:rsidRPr="00A14038">
        <w:rPr>
          <w:rFonts w:ascii="Arial" w:hAnsi="Arial" w:cs="Arial"/>
          <w:b/>
          <w:sz w:val="16"/>
          <w:szCs w:val="16"/>
        </w:rPr>
        <w:t>об официальном сайте Администрации Валдайского муниципального района в информационно-телекоммуникационной сети «Интернет»</w:t>
      </w:r>
    </w:p>
    <w:p w:rsidR="00A14038" w:rsidRPr="00A14038" w:rsidRDefault="00A14038" w:rsidP="00A14038">
      <w:pPr>
        <w:jc w:val="center"/>
        <w:rPr>
          <w:rFonts w:ascii="Arial" w:hAnsi="Arial" w:cs="Arial"/>
          <w:b/>
          <w:sz w:val="16"/>
          <w:szCs w:val="16"/>
        </w:rPr>
      </w:pPr>
      <w:r w:rsidRPr="00A14038">
        <w:rPr>
          <w:rFonts w:ascii="Arial" w:hAnsi="Arial" w:cs="Arial"/>
          <w:b/>
          <w:sz w:val="16"/>
          <w:szCs w:val="16"/>
        </w:rPr>
        <w:t>1. Общие положения</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1. Настоящее Положение определяет цели, задачи, принципы организации и ведения официального сайта Администрации Валдайского муниципального района в информационно-телекоммуникационной сети «Интернет» (далее - официальный сайт).</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2. На официальном сайте в обязательном порядке размещается информация о деятельности Главы муниципального района и Администрации муниципального района.</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3. Дума Валдайского муниципального района, Совет депутатов Валдайского городского поселения, Территориальная избирательная комиссия Валдайского района осуществляет публикацию на официальном сайте на добровольной, безвозмездной основе.</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4. Организационно-техническое сопровождение официального сайта осуществляет отдел информационных технологий Администрации муниципального района (далее - Оператор).</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5. Информация, размещенная на официальном сайте, является общедоступной и может быть использована гражданами, организациями, общественными объединениями, государственными органами и органами местного самоуправления (далее пользователи информацией) в некоммерческих целях с обязательной ссылкой на источник информации.</w:t>
      </w:r>
    </w:p>
    <w:p w:rsidR="00A14038" w:rsidRPr="00A14038" w:rsidRDefault="00A14038" w:rsidP="00A14038">
      <w:pPr>
        <w:jc w:val="center"/>
        <w:rPr>
          <w:rFonts w:ascii="Arial" w:hAnsi="Arial" w:cs="Arial"/>
          <w:b/>
          <w:sz w:val="16"/>
          <w:szCs w:val="16"/>
        </w:rPr>
      </w:pPr>
      <w:r w:rsidRPr="00A14038">
        <w:rPr>
          <w:rFonts w:ascii="Arial" w:hAnsi="Arial" w:cs="Arial"/>
          <w:b/>
          <w:sz w:val="16"/>
          <w:szCs w:val="16"/>
        </w:rPr>
        <w:t>2. Цели и задачи официального сайта</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2.1. Официальный сайт создан в целях:</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1) обеспечения открытости информации о деятельности Администрации муниципального района и общедоступности информационных ресурсов, создания условий для эффективного взаимодействия между Администрацией муниципального района и пользователями информацией;</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2) реализации прав пользователей информацией на доступ к информации о деятельности Администрации муниципального района;</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lastRenderedPageBreak/>
        <w:t>3) формирования единого информационного ресурса, содержащего достоверную информацию о деятельности Администрации муниципального района.</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2.2. Функционирование официального сайта направлено на реализацию следующих задач:</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2.2.1. Обеспечение своевременного и оперативного размещения на официальном сайте полной, объективной, достоверной и непротиворечивой информации о деятельности Администрации муниципального района;</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2.2.2 Обеспечение единой информационной среды и стандартов подготовки и размещения информации о результатах деятельности Администрации муниципального района;</w:t>
      </w:r>
    </w:p>
    <w:p w:rsidR="00A14038" w:rsidRPr="00A14038" w:rsidRDefault="00A14038" w:rsidP="00A14038">
      <w:pPr>
        <w:ind w:firstLine="709"/>
        <w:jc w:val="both"/>
        <w:rPr>
          <w:rFonts w:ascii="Arial" w:hAnsi="Arial" w:cs="Arial"/>
          <w:sz w:val="16"/>
          <w:szCs w:val="16"/>
        </w:rPr>
      </w:pPr>
      <w:r w:rsidRPr="00A14038">
        <w:rPr>
          <w:rFonts w:ascii="Arial" w:hAnsi="Arial" w:cs="Arial"/>
          <w:sz w:val="16"/>
          <w:szCs w:val="16"/>
        </w:rPr>
        <w:t>2.2.3. Размещение дополнительных информационно-справочных ресурсов и интерактивных пользователей сервисов;</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2.2.4. Обеспечение доступа к информации о функциях и услугах, исполняемых и предоставляемых Администрацией муниципального района, ее структурными подразделениями в соответствии с действующим законодательством;</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2.2.5. Реализации прав пользователей информацией на обращение в Администрацию муниципального района.</w:t>
      </w:r>
    </w:p>
    <w:p w:rsidR="00A14038" w:rsidRPr="00A14038" w:rsidRDefault="00A14038" w:rsidP="00A14038">
      <w:pPr>
        <w:shd w:val="clear" w:color="auto" w:fill="FFFFFF"/>
        <w:tabs>
          <w:tab w:val="left" w:pos="0"/>
        </w:tabs>
        <w:jc w:val="center"/>
        <w:rPr>
          <w:rFonts w:ascii="Arial" w:hAnsi="Arial" w:cs="Arial"/>
          <w:sz w:val="16"/>
          <w:szCs w:val="16"/>
        </w:rPr>
      </w:pPr>
      <w:r w:rsidRPr="00A14038">
        <w:rPr>
          <w:rFonts w:ascii="Arial" w:hAnsi="Arial" w:cs="Arial"/>
          <w:b/>
          <w:bCs/>
          <w:color w:val="000000"/>
          <w:sz w:val="16"/>
          <w:szCs w:val="16"/>
        </w:rPr>
        <w:t>3. Организационно-техническое сопровождение официального сайта</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color w:val="000000"/>
          <w:sz w:val="16"/>
          <w:szCs w:val="16"/>
        </w:rPr>
        <w:t xml:space="preserve">3.1. </w:t>
      </w:r>
      <w:r w:rsidRPr="00A14038">
        <w:rPr>
          <w:rFonts w:ascii="Arial" w:hAnsi="Arial" w:cs="Arial"/>
          <w:sz w:val="16"/>
          <w:szCs w:val="16"/>
        </w:rPr>
        <w:t>Задачами организационно-технического сопровождения официального сайта являются:</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3.1.1. Администрирование и реализация мероприятий по совершенствованию структуры официального сайта;</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3.1.2. Обеспечение функционирования официального сайта в сети Интернет;</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3.1.3. Управление учетными данными редакторов официального сайта;</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3.1.4. Архивирование информации, а при необходимости восстановление информации из архивных копий;</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3.1.5. Обучение и консультирование пользователей по вопросам работы на официальном сайте;</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3.1.6. Ведение статистики посещения официального сайта.</w:t>
      </w:r>
    </w:p>
    <w:p w:rsidR="00A14038" w:rsidRPr="00A14038" w:rsidRDefault="00A14038" w:rsidP="00A14038">
      <w:pPr>
        <w:shd w:val="clear" w:color="auto" w:fill="FFFFFF"/>
        <w:tabs>
          <w:tab w:val="left" w:pos="0"/>
        </w:tabs>
        <w:jc w:val="center"/>
        <w:rPr>
          <w:rFonts w:ascii="Arial" w:hAnsi="Arial" w:cs="Arial"/>
          <w:sz w:val="16"/>
          <w:szCs w:val="16"/>
        </w:rPr>
      </w:pPr>
      <w:r w:rsidRPr="00A14038">
        <w:rPr>
          <w:rFonts w:ascii="Arial" w:hAnsi="Arial" w:cs="Arial"/>
          <w:b/>
          <w:bCs/>
          <w:color w:val="000000"/>
          <w:sz w:val="16"/>
          <w:szCs w:val="16"/>
        </w:rPr>
        <w:t>4. Информационное наполнение официального сайта</w:t>
      </w:r>
    </w:p>
    <w:p w:rsidR="00A14038" w:rsidRPr="00A14038" w:rsidRDefault="00A14038" w:rsidP="00A14038">
      <w:pPr>
        <w:shd w:val="clear" w:color="auto" w:fill="FFFFFF"/>
        <w:ind w:firstLine="709"/>
        <w:jc w:val="both"/>
        <w:rPr>
          <w:rFonts w:ascii="Arial" w:hAnsi="Arial" w:cs="Arial"/>
          <w:color w:val="000000"/>
          <w:sz w:val="16"/>
          <w:szCs w:val="16"/>
        </w:rPr>
      </w:pPr>
      <w:r w:rsidRPr="00A14038">
        <w:rPr>
          <w:rFonts w:ascii="Arial" w:hAnsi="Arial" w:cs="Arial"/>
          <w:color w:val="000000"/>
          <w:sz w:val="16"/>
          <w:szCs w:val="16"/>
        </w:rPr>
        <w:t>4.1. Задачами информационного наполнения официального сайта являются:</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ввод информации в соответствующие тематические разделы;</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sz w:val="16"/>
          <w:szCs w:val="16"/>
        </w:rPr>
        <w:t>ведение журнала информационного наполнения.</w:t>
      </w:r>
    </w:p>
    <w:p w:rsidR="00A14038" w:rsidRPr="00A14038" w:rsidRDefault="00A14038" w:rsidP="00A14038">
      <w:pPr>
        <w:shd w:val="clear" w:color="auto" w:fill="FFFFFF"/>
        <w:ind w:firstLine="709"/>
        <w:jc w:val="both"/>
        <w:rPr>
          <w:rFonts w:ascii="Arial" w:hAnsi="Arial" w:cs="Arial"/>
          <w:sz w:val="16"/>
          <w:szCs w:val="16"/>
        </w:rPr>
      </w:pPr>
      <w:r w:rsidRPr="00A14038">
        <w:rPr>
          <w:rFonts w:ascii="Arial" w:hAnsi="Arial" w:cs="Arial"/>
          <w:color w:val="000000"/>
          <w:sz w:val="16"/>
          <w:szCs w:val="16"/>
        </w:rPr>
        <w:t>4.2. Для обеспечения сохранности и целостности информации на официальном сайте Оператором устанавливаются и принимаются меры по соблюдению требований защиты информации от несанкционированного доступа или внесения изменений.</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 xml:space="preserve">4.3. Информация, подлежащая размещению на официальном сайте (далее - информация), передается Оператору лицами, ответственными за подготовку и представление информации (далее – ответственные лица), назначенными </w:t>
      </w:r>
      <w:r w:rsidRPr="00A14038">
        <w:rPr>
          <w:rFonts w:ascii="Arial" w:hAnsi="Arial" w:cs="Arial"/>
          <w:sz w:val="16"/>
          <w:szCs w:val="16"/>
        </w:rPr>
        <w:t>в структурных подразделениях</w:t>
      </w:r>
      <w:r w:rsidRPr="00A14038">
        <w:rPr>
          <w:rFonts w:ascii="Arial" w:hAnsi="Arial" w:cs="Arial"/>
          <w:color w:val="000000"/>
          <w:sz w:val="16"/>
          <w:szCs w:val="16"/>
        </w:rPr>
        <w:t xml:space="preserve"> Администрации муниципального района.</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 xml:space="preserve">4.4. Информация представляется ответственными лицами не менее </w:t>
      </w:r>
      <w:r w:rsidRPr="00A14038">
        <w:rPr>
          <w:rFonts w:ascii="Arial" w:hAnsi="Arial" w:cs="Arial"/>
          <w:sz w:val="16"/>
          <w:szCs w:val="16"/>
        </w:rPr>
        <w:t>чем за два рабочих дня</w:t>
      </w:r>
      <w:r w:rsidRPr="00A14038">
        <w:rPr>
          <w:rFonts w:ascii="Arial" w:hAnsi="Arial" w:cs="Arial"/>
          <w:color w:val="000000"/>
          <w:sz w:val="16"/>
          <w:szCs w:val="16"/>
        </w:rPr>
        <w:t xml:space="preserve"> до истечения срока периодичности их размещения в соответствии с перечнем информации о деятельности муниципального района, размещаемой </w:t>
      </w:r>
      <w:r w:rsidRPr="00A14038">
        <w:rPr>
          <w:rFonts w:ascii="Arial" w:hAnsi="Arial" w:cs="Arial"/>
          <w:sz w:val="16"/>
          <w:szCs w:val="16"/>
        </w:rPr>
        <w:t>в информационно-телекоммуникационной сети</w:t>
      </w:r>
      <w:r w:rsidRPr="00A14038">
        <w:rPr>
          <w:rFonts w:ascii="Arial" w:hAnsi="Arial" w:cs="Arial"/>
          <w:color w:val="000000"/>
          <w:sz w:val="16"/>
          <w:szCs w:val="16"/>
        </w:rPr>
        <w:t xml:space="preserve"> Интернет, утверждаемым постановлением Администрации муниципального района.</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4.5. Ответственность за полноту, актуальность, достоверность и своевременность информации несет руководитель структурного подразделения Администрации муниципального района, представившего информацию.</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4.6. Прием информации, как в письменном, так и в электронном виде, ее обработку и размещение на официальном сайте осуществляет Оператор.</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4.7. Оператор принимает меры в рамках своей компетенции по предотвращению искажения или утраты информации.</w:t>
      </w:r>
    </w:p>
    <w:p w:rsidR="00A14038" w:rsidRPr="00A14038" w:rsidRDefault="00A14038" w:rsidP="00A14038">
      <w:pPr>
        <w:widowControl w:val="0"/>
        <w:shd w:val="clear" w:color="auto" w:fill="FFFFFF"/>
        <w:tabs>
          <w:tab w:val="left" w:pos="0"/>
        </w:tabs>
        <w:autoSpaceDE w:val="0"/>
        <w:autoSpaceDN w:val="0"/>
        <w:adjustRightInd w:val="0"/>
        <w:ind w:firstLine="709"/>
        <w:jc w:val="both"/>
        <w:rPr>
          <w:rFonts w:ascii="Arial" w:hAnsi="Arial" w:cs="Arial"/>
          <w:color w:val="000000"/>
          <w:sz w:val="16"/>
          <w:szCs w:val="16"/>
        </w:rPr>
      </w:pPr>
      <w:r w:rsidRPr="00A14038">
        <w:rPr>
          <w:rFonts w:ascii="Arial" w:hAnsi="Arial" w:cs="Arial"/>
          <w:color w:val="000000"/>
          <w:sz w:val="16"/>
          <w:szCs w:val="16"/>
        </w:rPr>
        <w:t>4.8. На официальном сайте запрещается размещение рекламной информации и информации, отнесенной действующим законодательством к информации ограниченного доступа.</w:t>
      </w:r>
    </w:p>
    <w:p w:rsidR="00A14038" w:rsidRPr="00A14038" w:rsidRDefault="00A14038" w:rsidP="00A14038">
      <w:pPr>
        <w:shd w:val="clear" w:color="auto" w:fill="FFFFFF"/>
        <w:tabs>
          <w:tab w:val="left" w:pos="0"/>
        </w:tabs>
        <w:ind w:firstLine="709"/>
        <w:jc w:val="both"/>
        <w:rPr>
          <w:rFonts w:ascii="Arial" w:hAnsi="Arial" w:cs="Arial"/>
          <w:sz w:val="16"/>
          <w:szCs w:val="16"/>
        </w:rPr>
      </w:pPr>
      <w:r w:rsidRPr="00A14038">
        <w:rPr>
          <w:rFonts w:ascii="Arial" w:hAnsi="Arial" w:cs="Arial"/>
          <w:color w:val="000000"/>
          <w:sz w:val="16"/>
          <w:szCs w:val="16"/>
        </w:rPr>
        <w:t>4.9. Запрещается использовать официальный сайт в целях предвыборной агитации.</w:t>
      </w:r>
    </w:p>
    <w:p w:rsidR="00A14038" w:rsidRPr="00A14038" w:rsidRDefault="00A14038" w:rsidP="00A14038">
      <w:pPr>
        <w:shd w:val="clear" w:color="auto" w:fill="FFFFFF"/>
        <w:jc w:val="center"/>
        <w:rPr>
          <w:rFonts w:ascii="Arial" w:hAnsi="Arial" w:cs="Arial"/>
          <w:sz w:val="16"/>
          <w:szCs w:val="16"/>
        </w:rPr>
      </w:pPr>
      <w:r w:rsidRPr="00A14038">
        <w:rPr>
          <w:rFonts w:ascii="Arial" w:hAnsi="Arial" w:cs="Arial"/>
          <w:b/>
          <w:bCs/>
          <w:color w:val="000000"/>
          <w:sz w:val="16"/>
          <w:szCs w:val="16"/>
        </w:rPr>
        <w:t>5. Структура официального сайта</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5.1. Официальный сайт состоит из следующих разделов:</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раздел «О муниципальном образовании» предназначен для размещения информации об истории, достопримечательностях, символике Валдайского муниципального района, о поселениях, входящих в состав муниципального района, информации для гостей и туристов;</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раздел «Официально» предназначен для размещения информации о структуре, полномочиях Администрации муниципального района, подведомственных организациях и кадровом обеспечении;</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раздел «Деятельность» предназначен для размещения информации по направлениям деятельности структурных подразделений Администрации муниципального района; участии в программах и проектах, сведений о мерах поддержки организаций и индивидуальных предпринимателей;</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раздел «Новости» предназначен для размещения новостей и событий об Администрации муниципального района либо происходящих на территории Валдайского муниципального района;</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раздел «Документы» предназначен для размещения нормативно-правовых актов, связанных с деятельностью Администрации муниципального района, проектов документов, порядка обжалования нормативно-правовых актов;</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раздел «Для жителей» предназначен для размещения информации об обращениях граждан, услугах, предоставляемых Администрацией муниципального района, ответы на часто задаваемые вопросы, другая полезная информация. В разделе «Для жителей» для пользователей информации реализована возможность подать обращение в Администрацию муниципального района в электронном виде. Работа с поступившими обращениями осуществляется в соответствии с правилами делопроизводства в Администрации муниципального района;</w:t>
      </w:r>
    </w:p>
    <w:p w:rsidR="00A14038" w:rsidRPr="00A14038" w:rsidRDefault="00A14038" w:rsidP="00A14038">
      <w:pPr>
        <w:shd w:val="clear" w:color="auto" w:fill="FFFFFF"/>
        <w:tabs>
          <w:tab w:val="left" w:pos="0"/>
        </w:tabs>
        <w:ind w:firstLine="709"/>
        <w:jc w:val="both"/>
        <w:rPr>
          <w:rFonts w:ascii="Arial" w:hAnsi="Arial" w:cs="Arial"/>
          <w:color w:val="000000"/>
          <w:sz w:val="16"/>
          <w:szCs w:val="16"/>
        </w:rPr>
      </w:pPr>
      <w:r w:rsidRPr="00A14038">
        <w:rPr>
          <w:rFonts w:ascii="Arial" w:hAnsi="Arial" w:cs="Arial"/>
          <w:color w:val="000000"/>
          <w:sz w:val="16"/>
          <w:szCs w:val="16"/>
        </w:rPr>
        <w:t>раздел «Контакты» предназначен для размещения краткой контактной информации об Администр</w:t>
      </w:r>
      <w:r w:rsidR="003779D5">
        <w:rPr>
          <w:rFonts w:ascii="Arial" w:hAnsi="Arial" w:cs="Arial"/>
          <w:color w:val="000000"/>
          <w:sz w:val="16"/>
          <w:szCs w:val="16"/>
        </w:rPr>
        <w:t>ации муниципального района и ее</w:t>
      </w:r>
      <w:r w:rsidRPr="00A14038">
        <w:rPr>
          <w:rFonts w:ascii="Arial" w:hAnsi="Arial" w:cs="Arial"/>
          <w:color w:val="000000"/>
          <w:sz w:val="16"/>
          <w:szCs w:val="16"/>
        </w:rPr>
        <w:t xml:space="preserve"> местонахождении.</w:t>
      </w:r>
    </w:p>
    <w:p w:rsidR="00A14038" w:rsidRPr="00A14038" w:rsidRDefault="00A14038" w:rsidP="00A14038">
      <w:pPr>
        <w:shd w:val="clear" w:color="auto" w:fill="FFFFFF"/>
        <w:tabs>
          <w:tab w:val="left" w:pos="0"/>
        </w:tabs>
        <w:ind w:firstLine="709"/>
        <w:jc w:val="both"/>
        <w:rPr>
          <w:rFonts w:ascii="Arial" w:hAnsi="Arial" w:cs="Arial"/>
          <w:sz w:val="16"/>
          <w:szCs w:val="16"/>
        </w:rPr>
      </w:pPr>
      <w:r w:rsidRPr="00A14038">
        <w:rPr>
          <w:rFonts w:ascii="Arial" w:hAnsi="Arial" w:cs="Arial"/>
          <w:color w:val="000000"/>
          <w:sz w:val="16"/>
          <w:szCs w:val="16"/>
        </w:rPr>
        <w:t>5.2. По мере развития официального сайта состав, наименование разделов и их содержание может меняться.</w:t>
      </w:r>
    </w:p>
    <w:p w:rsidR="00413518" w:rsidRDefault="00413518" w:rsidP="00413518">
      <w:pPr>
        <w:shd w:val="clear" w:color="auto" w:fill="FFFFFF"/>
        <w:suppressAutoHyphens/>
        <w:jc w:val="right"/>
        <w:rPr>
          <w:rFonts w:ascii="Arial" w:hAnsi="Arial" w:cs="Arial"/>
          <w:b/>
          <w:sz w:val="16"/>
          <w:szCs w:val="16"/>
        </w:rPr>
      </w:pPr>
    </w:p>
    <w:p w:rsidR="0048101C" w:rsidRPr="0048101C" w:rsidRDefault="0048101C" w:rsidP="0048101C">
      <w:pPr>
        <w:pStyle w:val="20"/>
        <w:rPr>
          <w:rFonts w:ascii="Arial" w:hAnsi="Arial" w:cs="Arial"/>
          <w:color w:val="000000"/>
          <w:sz w:val="16"/>
          <w:szCs w:val="16"/>
        </w:rPr>
      </w:pPr>
      <w:r w:rsidRPr="0048101C">
        <w:rPr>
          <w:rFonts w:ascii="Arial" w:hAnsi="Arial" w:cs="Arial"/>
          <w:color w:val="000000"/>
          <w:sz w:val="16"/>
          <w:szCs w:val="16"/>
        </w:rPr>
        <w:t>АДМИНИСТРАЦИЯ ВАЛДАЙСКОГО МУНИЦИПАЛЬНОГО РАЙОНА</w:t>
      </w:r>
    </w:p>
    <w:p w:rsidR="0048101C" w:rsidRPr="0048101C" w:rsidRDefault="0048101C" w:rsidP="0048101C">
      <w:pPr>
        <w:pStyle w:val="3"/>
        <w:rPr>
          <w:rFonts w:ascii="Arial" w:hAnsi="Arial" w:cs="Arial"/>
          <w:sz w:val="16"/>
          <w:szCs w:val="16"/>
        </w:rPr>
      </w:pPr>
      <w:r w:rsidRPr="0048101C">
        <w:rPr>
          <w:rFonts w:ascii="Arial" w:hAnsi="Arial" w:cs="Arial"/>
          <w:sz w:val="16"/>
          <w:szCs w:val="16"/>
        </w:rPr>
        <w:t>П О С Т А Н О В Л Е Н И Е</w:t>
      </w:r>
    </w:p>
    <w:p w:rsidR="0048101C" w:rsidRPr="0048101C" w:rsidRDefault="0048101C" w:rsidP="0048101C">
      <w:pPr>
        <w:jc w:val="center"/>
        <w:rPr>
          <w:rFonts w:ascii="Arial" w:hAnsi="Arial" w:cs="Arial"/>
          <w:sz w:val="16"/>
          <w:szCs w:val="16"/>
        </w:rPr>
      </w:pPr>
      <w:r w:rsidRPr="0048101C">
        <w:rPr>
          <w:rFonts w:ascii="Arial" w:hAnsi="Arial" w:cs="Arial"/>
          <w:sz w:val="16"/>
          <w:szCs w:val="16"/>
        </w:rPr>
        <w:t>11.05.2023 № 816</w:t>
      </w:r>
    </w:p>
    <w:p w:rsidR="0048101C" w:rsidRPr="0048101C" w:rsidRDefault="0048101C" w:rsidP="0048101C">
      <w:pPr>
        <w:tabs>
          <w:tab w:val="left" w:pos="3560"/>
        </w:tabs>
        <w:jc w:val="center"/>
        <w:rPr>
          <w:rFonts w:ascii="Arial" w:eastAsia="Calibri" w:hAnsi="Arial" w:cs="Arial"/>
          <w:b/>
          <w:sz w:val="16"/>
          <w:szCs w:val="16"/>
        </w:rPr>
      </w:pPr>
      <w:r w:rsidRPr="0048101C">
        <w:rPr>
          <w:rFonts w:ascii="Arial" w:hAnsi="Arial" w:cs="Arial"/>
          <w:b/>
          <w:sz w:val="16"/>
          <w:szCs w:val="16"/>
        </w:rPr>
        <w:t>О внесении изменений в Положение о закупке</w:t>
      </w:r>
      <w:r>
        <w:rPr>
          <w:rFonts w:ascii="Arial" w:hAnsi="Arial" w:cs="Arial"/>
          <w:b/>
          <w:sz w:val="16"/>
          <w:szCs w:val="16"/>
        </w:rPr>
        <w:t xml:space="preserve"> </w:t>
      </w:r>
      <w:r w:rsidRPr="0048101C">
        <w:rPr>
          <w:rFonts w:ascii="Arial" w:hAnsi="Arial" w:cs="Arial"/>
          <w:b/>
          <w:sz w:val="16"/>
          <w:szCs w:val="16"/>
        </w:rPr>
        <w:t xml:space="preserve">товаров, работ, услуг для </w:t>
      </w:r>
      <w:r w:rsidR="000804CB">
        <w:rPr>
          <w:rFonts w:ascii="Arial" w:hAnsi="Arial" w:cs="Arial"/>
          <w:b/>
          <w:sz w:val="16"/>
          <w:szCs w:val="16"/>
        </w:rPr>
        <w:t>м</w:t>
      </w:r>
      <w:r w:rsidRPr="0048101C">
        <w:rPr>
          <w:rFonts w:ascii="Arial" w:eastAsia="Calibri" w:hAnsi="Arial" w:cs="Arial"/>
          <w:b/>
          <w:sz w:val="16"/>
          <w:szCs w:val="16"/>
        </w:rPr>
        <w:t>униципального бюджетного</w:t>
      </w:r>
    </w:p>
    <w:p w:rsidR="0048101C" w:rsidRPr="0048101C" w:rsidRDefault="0048101C" w:rsidP="0048101C">
      <w:pPr>
        <w:tabs>
          <w:tab w:val="left" w:pos="3560"/>
        </w:tabs>
        <w:jc w:val="center"/>
        <w:rPr>
          <w:rFonts w:ascii="Arial" w:hAnsi="Arial" w:cs="Arial"/>
          <w:b/>
          <w:sz w:val="16"/>
          <w:szCs w:val="16"/>
        </w:rPr>
      </w:pPr>
      <w:r w:rsidRPr="0048101C">
        <w:rPr>
          <w:rFonts w:ascii="Arial" w:eastAsia="Calibri" w:hAnsi="Arial" w:cs="Arial"/>
          <w:b/>
          <w:sz w:val="16"/>
          <w:szCs w:val="16"/>
        </w:rPr>
        <w:t>учреждения дополнительного образования</w:t>
      </w:r>
      <w:r>
        <w:rPr>
          <w:rFonts w:ascii="Arial" w:eastAsia="Calibri" w:hAnsi="Arial" w:cs="Arial"/>
          <w:b/>
          <w:sz w:val="16"/>
          <w:szCs w:val="16"/>
        </w:rPr>
        <w:t xml:space="preserve"> </w:t>
      </w:r>
      <w:r w:rsidRPr="0048101C">
        <w:rPr>
          <w:rFonts w:ascii="Arial" w:eastAsia="Calibri" w:hAnsi="Arial" w:cs="Arial"/>
          <w:b/>
          <w:sz w:val="16"/>
          <w:szCs w:val="16"/>
        </w:rPr>
        <w:t>«Валдайская детская школа искусств»</w:t>
      </w:r>
    </w:p>
    <w:p w:rsidR="0048101C" w:rsidRPr="0048101C" w:rsidRDefault="0048101C" w:rsidP="0048101C">
      <w:pPr>
        <w:ind w:firstLine="709"/>
        <w:jc w:val="both"/>
        <w:rPr>
          <w:rFonts w:ascii="Arial" w:hAnsi="Arial" w:cs="Arial"/>
          <w:sz w:val="4"/>
          <w:szCs w:val="4"/>
        </w:rPr>
      </w:pPr>
    </w:p>
    <w:p w:rsidR="0048101C" w:rsidRPr="0048101C" w:rsidRDefault="0048101C" w:rsidP="0048101C">
      <w:pPr>
        <w:ind w:firstLine="284"/>
        <w:jc w:val="both"/>
        <w:rPr>
          <w:rFonts w:ascii="Arial" w:hAnsi="Arial" w:cs="Arial"/>
          <w:b/>
          <w:sz w:val="16"/>
          <w:szCs w:val="16"/>
        </w:rPr>
      </w:pPr>
      <w:r w:rsidRPr="0048101C">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48101C">
        <w:rPr>
          <w:rFonts w:ascii="Arial" w:hAnsi="Arial" w:cs="Arial"/>
          <w:b/>
          <w:sz w:val="16"/>
          <w:szCs w:val="16"/>
        </w:rPr>
        <w:t>ЛЯЕТ:</w:t>
      </w:r>
    </w:p>
    <w:p w:rsidR="0048101C" w:rsidRPr="0048101C" w:rsidRDefault="0048101C" w:rsidP="0048101C">
      <w:pPr>
        <w:pStyle w:val="ConsPlusTitle"/>
        <w:ind w:firstLine="284"/>
        <w:jc w:val="both"/>
        <w:rPr>
          <w:rFonts w:ascii="Arial" w:hAnsi="Arial" w:cs="Arial"/>
          <w:b w:val="0"/>
          <w:sz w:val="16"/>
          <w:szCs w:val="16"/>
        </w:rPr>
      </w:pPr>
      <w:r w:rsidRPr="0048101C">
        <w:rPr>
          <w:rFonts w:ascii="Arial" w:hAnsi="Arial" w:cs="Arial"/>
          <w:b w:val="0"/>
          <w:sz w:val="16"/>
          <w:szCs w:val="16"/>
        </w:rPr>
        <w:t>1. Внести изменения в Положение зак</w:t>
      </w:r>
      <w:r w:rsidR="000804CB">
        <w:rPr>
          <w:rFonts w:ascii="Arial" w:hAnsi="Arial" w:cs="Arial"/>
          <w:b w:val="0"/>
          <w:sz w:val="16"/>
          <w:szCs w:val="16"/>
        </w:rPr>
        <w:t>упке товаров, работ, услуг для м</w:t>
      </w:r>
      <w:r w:rsidRPr="0048101C">
        <w:rPr>
          <w:rFonts w:ascii="Arial" w:hAnsi="Arial" w:cs="Arial"/>
          <w:b w:val="0"/>
          <w:sz w:val="16"/>
          <w:szCs w:val="16"/>
        </w:rPr>
        <w:t>униципального бюджетного учреждения дополнительного образования «Валдайская детская школа искусств», утвержденное постановлением Администрации Валдайского муниципального района от 14.04.2020 № 525:</w:t>
      </w:r>
    </w:p>
    <w:p w:rsidR="0048101C" w:rsidRPr="0048101C" w:rsidRDefault="0048101C" w:rsidP="0048101C">
      <w:pPr>
        <w:pStyle w:val="ConsPlusTitle"/>
        <w:ind w:firstLine="284"/>
        <w:jc w:val="both"/>
        <w:rPr>
          <w:rFonts w:ascii="Arial" w:hAnsi="Arial" w:cs="Arial"/>
          <w:b w:val="0"/>
          <w:sz w:val="16"/>
          <w:szCs w:val="16"/>
        </w:rPr>
      </w:pPr>
      <w:r w:rsidRPr="0048101C">
        <w:rPr>
          <w:rFonts w:ascii="Arial" w:hAnsi="Arial" w:cs="Arial"/>
          <w:b w:val="0"/>
          <w:sz w:val="16"/>
          <w:szCs w:val="16"/>
        </w:rPr>
        <w:t>1.1. Исключить пункты 5.6.24, 5.6.25 раздела 5, изменив дальнейшую нумерацию пунктов;</w:t>
      </w:r>
    </w:p>
    <w:p w:rsidR="0048101C" w:rsidRPr="0048101C" w:rsidRDefault="0048101C" w:rsidP="0048101C">
      <w:pPr>
        <w:ind w:firstLine="284"/>
        <w:jc w:val="both"/>
        <w:rPr>
          <w:rFonts w:ascii="Arial" w:hAnsi="Arial" w:cs="Arial"/>
          <w:sz w:val="16"/>
          <w:szCs w:val="16"/>
        </w:rPr>
      </w:pPr>
      <w:r w:rsidRPr="0048101C">
        <w:rPr>
          <w:rFonts w:ascii="Arial" w:hAnsi="Arial" w:cs="Arial"/>
          <w:sz w:val="16"/>
          <w:szCs w:val="16"/>
        </w:rPr>
        <w:t>1.2. Изложить подпункт 13.2.3.4 раздела 13 в редакции:</w:t>
      </w:r>
    </w:p>
    <w:p w:rsidR="0048101C" w:rsidRPr="0048101C" w:rsidRDefault="0048101C" w:rsidP="0048101C">
      <w:pPr>
        <w:ind w:firstLine="284"/>
        <w:jc w:val="both"/>
        <w:rPr>
          <w:rFonts w:ascii="Arial" w:hAnsi="Arial" w:cs="Arial"/>
          <w:sz w:val="16"/>
          <w:szCs w:val="16"/>
        </w:rPr>
      </w:pPr>
      <w:r w:rsidRPr="0048101C">
        <w:rPr>
          <w:rFonts w:ascii="Arial" w:hAnsi="Arial" w:cs="Arial"/>
          <w:sz w:val="16"/>
          <w:szCs w:val="16"/>
        </w:rPr>
        <w:t>«13.2.3.4.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w:t>
      </w:r>
    </w:p>
    <w:p w:rsidR="0048101C" w:rsidRPr="0048101C" w:rsidRDefault="0048101C" w:rsidP="0048101C">
      <w:pPr>
        <w:ind w:firstLine="284"/>
        <w:jc w:val="both"/>
        <w:rPr>
          <w:rFonts w:ascii="Arial" w:hAnsi="Arial" w:cs="Arial"/>
          <w:sz w:val="16"/>
          <w:szCs w:val="16"/>
        </w:rPr>
      </w:pPr>
      <w:r w:rsidRPr="0048101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101C" w:rsidRPr="0048101C" w:rsidRDefault="0048101C" w:rsidP="0048101C">
      <w:pPr>
        <w:ind w:firstLine="284"/>
        <w:jc w:val="both"/>
        <w:rPr>
          <w:rFonts w:ascii="Arial" w:hAnsi="Arial" w:cs="Arial"/>
          <w:sz w:val="16"/>
          <w:szCs w:val="16"/>
        </w:rPr>
      </w:pPr>
      <w:r w:rsidRPr="0048101C">
        <w:rPr>
          <w:rFonts w:ascii="Arial" w:hAnsi="Arial" w:cs="Arial"/>
          <w:sz w:val="16"/>
          <w:szCs w:val="16"/>
        </w:rPr>
        <w:t>3. Постановление вступает в силу со дня его официального подписания.</w:t>
      </w:r>
    </w:p>
    <w:p w:rsidR="0048101C" w:rsidRPr="0048101C" w:rsidRDefault="0048101C" w:rsidP="0048101C">
      <w:pPr>
        <w:jc w:val="both"/>
        <w:rPr>
          <w:rFonts w:ascii="Arial" w:hAnsi="Arial" w:cs="Arial"/>
          <w:sz w:val="16"/>
          <w:szCs w:val="16"/>
        </w:rPr>
      </w:pPr>
      <w:r w:rsidRPr="0048101C">
        <w:rPr>
          <w:rFonts w:ascii="Arial" w:hAnsi="Arial" w:cs="Arial"/>
          <w:b/>
          <w:sz w:val="16"/>
          <w:szCs w:val="16"/>
        </w:rPr>
        <w:t>Глава муниципального района</w:t>
      </w:r>
      <w:r w:rsidRPr="0048101C">
        <w:rPr>
          <w:rFonts w:ascii="Arial" w:hAnsi="Arial" w:cs="Arial"/>
          <w:b/>
          <w:sz w:val="16"/>
          <w:szCs w:val="16"/>
        </w:rPr>
        <w:tab/>
      </w:r>
      <w:r w:rsidRPr="0048101C">
        <w:rPr>
          <w:rFonts w:ascii="Arial" w:hAnsi="Arial" w:cs="Arial"/>
          <w:b/>
          <w:sz w:val="16"/>
          <w:szCs w:val="16"/>
        </w:rPr>
        <w:tab/>
        <w:t>Ю.В.Стадэ</w:t>
      </w:r>
    </w:p>
    <w:p w:rsidR="00413518" w:rsidRDefault="00413518" w:rsidP="00413518">
      <w:pPr>
        <w:shd w:val="clear" w:color="auto" w:fill="FFFFFF"/>
        <w:suppressAutoHyphens/>
        <w:jc w:val="right"/>
        <w:rPr>
          <w:rFonts w:ascii="Arial" w:hAnsi="Arial" w:cs="Arial"/>
          <w:b/>
          <w:sz w:val="16"/>
          <w:szCs w:val="16"/>
        </w:rPr>
      </w:pPr>
    </w:p>
    <w:p w:rsidR="00413518" w:rsidRDefault="0041351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A14038" w:rsidRDefault="00A14038" w:rsidP="00413518">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B8727B" w:rsidRPr="00362C01" w:rsidTr="00E85545">
        <w:trPr>
          <w:trHeight w:val="20"/>
        </w:trPr>
        <w:tc>
          <w:tcPr>
            <w:tcW w:w="4615" w:type="pct"/>
          </w:tcPr>
          <w:p w:rsidR="00B8727B" w:rsidRPr="00A04A27" w:rsidRDefault="00B8727B" w:rsidP="00A04A27">
            <w:pPr>
              <w:rPr>
                <w:sz w:val="14"/>
              </w:rPr>
            </w:pPr>
            <w:r w:rsidRPr="00A04A27">
              <w:rPr>
                <w:rFonts w:ascii="Arial" w:hAnsi="Arial" w:cs="Arial"/>
                <w:sz w:val="16"/>
                <w:szCs w:val="16"/>
              </w:rPr>
              <w:t>Информационное сообщение</w:t>
            </w:r>
          </w:p>
        </w:tc>
        <w:tc>
          <w:tcPr>
            <w:tcW w:w="385" w:type="pct"/>
          </w:tcPr>
          <w:p w:rsidR="00B8727B" w:rsidRPr="00362C01" w:rsidRDefault="00413518" w:rsidP="009276AB">
            <w:pPr>
              <w:jc w:val="center"/>
              <w:rPr>
                <w:rFonts w:ascii="Arial" w:hAnsi="Arial" w:cs="Arial"/>
                <w:sz w:val="16"/>
                <w:szCs w:val="16"/>
              </w:rPr>
            </w:pPr>
            <w:r>
              <w:rPr>
                <w:rFonts w:ascii="Arial" w:hAnsi="Arial" w:cs="Arial"/>
                <w:sz w:val="16"/>
                <w:szCs w:val="16"/>
              </w:rPr>
              <w:t>1</w:t>
            </w:r>
          </w:p>
        </w:tc>
      </w:tr>
      <w:tr w:rsidR="00B8727B" w:rsidRPr="00362C01" w:rsidTr="00E85545">
        <w:trPr>
          <w:trHeight w:val="20"/>
        </w:trPr>
        <w:tc>
          <w:tcPr>
            <w:tcW w:w="4615" w:type="pct"/>
          </w:tcPr>
          <w:p w:rsidR="00B8727B" w:rsidRPr="00A04A27" w:rsidRDefault="00B8727B" w:rsidP="00A04A27">
            <w:pPr>
              <w:rPr>
                <w:sz w:val="14"/>
              </w:rPr>
            </w:pPr>
            <w:r w:rsidRPr="00A04A27">
              <w:rPr>
                <w:rFonts w:ascii="Arial" w:hAnsi="Arial" w:cs="Arial"/>
                <w:sz w:val="16"/>
                <w:szCs w:val="16"/>
              </w:rPr>
              <w:t>Информационное сообщение</w:t>
            </w:r>
          </w:p>
        </w:tc>
        <w:tc>
          <w:tcPr>
            <w:tcW w:w="385" w:type="pct"/>
          </w:tcPr>
          <w:p w:rsidR="00B8727B" w:rsidRPr="00362C01" w:rsidRDefault="00413518" w:rsidP="009276AB">
            <w:pPr>
              <w:jc w:val="center"/>
              <w:rPr>
                <w:rFonts w:ascii="Arial" w:hAnsi="Arial" w:cs="Arial"/>
                <w:sz w:val="16"/>
                <w:szCs w:val="16"/>
              </w:rPr>
            </w:pPr>
            <w:r>
              <w:rPr>
                <w:rFonts w:ascii="Arial" w:hAnsi="Arial" w:cs="Arial"/>
                <w:sz w:val="16"/>
                <w:szCs w:val="16"/>
              </w:rPr>
              <w:t>1</w:t>
            </w:r>
          </w:p>
        </w:tc>
      </w:tr>
      <w:tr w:rsidR="000C7CC4" w:rsidRPr="00362C01" w:rsidTr="006F745B">
        <w:trPr>
          <w:trHeight w:val="20"/>
        </w:trPr>
        <w:tc>
          <w:tcPr>
            <w:tcW w:w="4615" w:type="pct"/>
            <w:vAlign w:val="center"/>
          </w:tcPr>
          <w:p w:rsidR="000C7CC4" w:rsidRPr="00413518" w:rsidRDefault="000C7CC4" w:rsidP="00413518">
            <w:pPr>
              <w:rPr>
                <w:rFonts w:ascii="Arial" w:hAnsi="Arial" w:cs="Arial"/>
                <w:sz w:val="16"/>
                <w:szCs w:val="16"/>
              </w:rPr>
            </w:pPr>
            <w:r w:rsidRPr="00413518">
              <w:rPr>
                <w:rFonts w:ascii="Arial" w:hAnsi="Arial" w:cs="Arial"/>
                <w:sz w:val="16"/>
                <w:szCs w:val="16"/>
              </w:rPr>
              <w:t xml:space="preserve">Постановление Администрации Валдайского муниципального района от </w:t>
            </w:r>
            <w:r w:rsidR="00A04A27" w:rsidRPr="00413518">
              <w:rPr>
                <w:rFonts w:ascii="Arial" w:hAnsi="Arial" w:cs="Arial"/>
                <w:sz w:val="16"/>
                <w:szCs w:val="16"/>
              </w:rPr>
              <w:t>11.05.2023 № 808 «О внесении изменений в состав межведомственной комиссии по оказанию содействия добровольному переселению на территорию Валдайского района соотечественников, проживающих за рубежом»</w:t>
            </w:r>
          </w:p>
        </w:tc>
        <w:tc>
          <w:tcPr>
            <w:tcW w:w="385" w:type="pct"/>
          </w:tcPr>
          <w:p w:rsidR="000C7CC4" w:rsidRPr="00362C01" w:rsidRDefault="00413518" w:rsidP="009276AB">
            <w:pPr>
              <w:jc w:val="center"/>
              <w:rPr>
                <w:rFonts w:ascii="Arial" w:hAnsi="Arial" w:cs="Arial"/>
                <w:sz w:val="16"/>
                <w:szCs w:val="16"/>
              </w:rPr>
            </w:pPr>
            <w:r>
              <w:rPr>
                <w:rFonts w:ascii="Arial" w:hAnsi="Arial" w:cs="Arial"/>
                <w:sz w:val="16"/>
                <w:szCs w:val="16"/>
              </w:rPr>
              <w:t>1-2</w:t>
            </w:r>
          </w:p>
        </w:tc>
      </w:tr>
      <w:tr w:rsidR="002005C7" w:rsidRPr="00362C01" w:rsidTr="00F71825">
        <w:trPr>
          <w:trHeight w:val="20"/>
        </w:trPr>
        <w:tc>
          <w:tcPr>
            <w:tcW w:w="4615" w:type="pct"/>
            <w:vAlign w:val="center"/>
          </w:tcPr>
          <w:p w:rsidR="002005C7" w:rsidRPr="00413518" w:rsidRDefault="002005C7" w:rsidP="00413518">
            <w:pPr>
              <w:rPr>
                <w:rFonts w:ascii="Arial" w:hAnsi="Arial" w:cs="Arial"/>
                <w:sz w:val="16"/>
                <w:szCs w:val="16"/>
              </w:rPr>
            </w:pPr>
            <w:r w:rsidRPr="00413518">
              <w:rPr>
                <w:rFonts w:ascii="Arial" w:hAnsi="Arial" w:cs="Arial"/>
                <w:sz w:val="16"/>
                <w:szCs w:val="16"/>
              </w:rPr>
              <w:t xml:space="preserve">Постановление Администрации Валдайского муниципального района от </w:t>
            </w:r>
            <w:r w:rsidR="00A04A27" w:rsidRPr="00413518">
              <w:rPr>
                <w:rFonts w:ascii="Arial" w:hAnsi="Arial" w:cs="Arial"/>
                <w:sz w:val="16"/>
                <w:szCs w:val="16"/>
              </w:rPr>
              <w:t>11.05.2023 № 809 «О внесении изменений в постановление Администрации муниципального района от 11.01.2013 № 18»</w:t>
            </w:r>
          </w:p>
        </w:tc>
        <w:tc>
          <w:tcPr>
            <w:tcW w:w="385" w:type="pct"/>
          </w:tcPr>
          <w:p w:rsidR="002005C7" w:rsidRPr="00362C01" w:rsidRDefault="00413518" w:rsidP="009276AB">
            <w:pPr>
              <w:jc w:val="center"/>
              <w:rPr>
                <w:rFonts w:ascii="Arial" w:hAnsi="Arial" w:cs="Arial"/>
                <w:sz w:val="16"/>
                <w:szCs w:val="16"/>
              </w:rPr>
            </w:pPr>
            <w:r>
              <w:rPr>
                <w:rFonts w:ascii="Arial" w:hAnsi="Arial" w:cs="Arial"/>
                <w:sz w:val="16"/>
                <w:szCs w:val="16"/>
              </w:rPr>
              <w:t>2</w:t>
            </w:r>
          </w:p>
        </w:tc>
      </w:tr>
      <w:tr w:rsidR="002005C7" w:rsidRPr="00362C01" w:rsidTr="00114E9A">
        <w:trPr>
          <w:trHeight w:val="20"/>
        </w:trPr>
        <w:tc>
          <w:tcPr>
            <w:tcW w:w="4615" w:type="pct"/>
            <w:vAlign w:val="center"/>
          </w:tcPr>
          <w:p w:rsidR="002005C7" w:rsidRPr="00413518" w:rsidRDefault="002005C7" w:rsidP="00413518">
            <w:pPr>
              <w:rPr>
                <w:rFonts w:ascii="Arial" w:hAnsi="Arial" w:cs="Arial"/>
                <w:sz w:val="16"/>
                <w:szCs w:val="16"/>
              </w:rPr>
            </w:pPr>
            <w:r w:rsidRPr="00413518">
              <w:rPr>
                <w:rFonts w:ascii="Arial" w:hAnsi="Arial" w:cs="Arial"/>
                <w:sz w:val="16"/>
                <w:szCs w:val="16"/>
              </w:rPr>
              <w:t xml:space="preserve">Постановление Администрации Валдайского муниципального района от </w:t>
            </w:r>
            <w:r w:rsidR="00A04A27" w:rsidRPr="00413518">
              <w:rPr>
                <w:rFonts w:ascii="Arial" w:hAnsi="Arial" w:cs="Arial"/>
                <w:sz w:val="16"/>
                <w:szCs w:val="16"/>
              </w:rPr>
              <w:t xml:space="preserve">11.05.2023 № 811 «О признании утратившим силу постановление </w:t>
            </w:r>
            <w:r w:rsidR="00A04A27" w:rsidRPr="00413518">
              <w:rPr>
                <w:rFonts w:ascii="Arial" w:hAnsi="Arial" w:cs="Arial"/>
                <w:bCs/>
                <w:sz w:val="16"/>
                <w:szCs w:val="16"/>
              </w:rPr>
              <w:t>Администрации Валдайского муниципального района от 27.03.2023 № 505»</w:t>
            </w:r>
          </w:p>
        </w:tc>
        <w:tc>
          <w:tcPr>
            <w:tcW w:w="385" w:type="pct"/>
          </w:tcPr>
          <w:p w:rsidR="002005C7" w:rsidRPr="00362C01" w:rsidRDefault="00413518" w:rsidP="009276AB">
            <w:pPr>
              <w:jc w:val="center"/>
              <w:rPr>
                <w:rFonts w:ascii="Arial" w:hAnsi="Arial" w:cs="Arial"/>
                <w:sz w:val="16"/>
                <w:szCs w:val="16"/>
              </w:rPr>
            </w:pPr>
            <w:r>
              <w:rPr>
                <w:rFonts w:ascii="Arial" w:hAnsi="Arial" w:cs="Arial"/>
                <w:sz w:val="16"/>
                <w:szCs w:val="16"/>
              </w:rPr>
              <w:t>2</w:t>
            </w:r>
          </w:p>
        </w:tc>
      </w:tr>
      <w:tr w:rsidR="002005C7" w:rsidRPr="00362C01" w:rsidTr="00114E9A">
        <w:trPr>
          <w:trHeight w:val="20"/>
        </w:trPr>
        <w:tc>
          <w:tcPr>
            <w:tcW w:w="4615" w:type="pct"/>
            <w:vAlign w:val="center"/>
          </w:tcPr>
          <w:p w:rsidR="002005C7" w:rsidRPr="00413518" w:rsidRDefault="002005C7" w:rsidP="00A14038">
            <w:pPr>
              <w:rPr>
                <w:rFonts w:ascii="Arial" w:hAnsi="Arial" w:cs="Arial"/>
                <w:sz w:val="16"/>
                <w:szCs w:val="16"/>
              </w:rPr>
            </w:pPr>
            <w:r w:rsidRPr="00413518">
              <w:rPr>
                <w:rFonts w:ascii="Arial" w:hAnsi="Arial" w:cs="Arial"/>
                <w:sz w:val="16"/>
                <w:szCs w:val="16"/>
              </w:rPr>
              <w:t xml:space="preserve">Постановление Администрации Валдайского муниципального района от </w:t>
            </w:r>
            <w:r w:rsidR="00413518" w:rsidRPr="00413518">
              <w:rPr>
                <w:rFonts w:ascii="Arial" w:hAnsi="Arial" w:cs="Arial"/>
                <w:sz w:val="16"/>
                <w:szCs w:val="16"/>
              </w:rPr>
              <w:t>11.05.2023 № 812 «</w:t>
            </w:r>
            <w:r w:rsidR="00413518" w:rsidRPr="00413518">
              <w:rPr>
                <w:rFonts w:ascii="Arial" w:hAnsi="Arial" w:cs="Arial"/>
                <w:bCs/>
                <w:sz w:val="16"/>
                <w:szCs w:val="16"/>
              </w:rPr>
              <w:t>Об утверждении Перечня профильных лагерей с дневным пребыванием на летний период 2023 года»</w:t>
            </w:r>
          </w:p>
        </w:tc>
        <w:tc>
          <w:tcPr>
            <w:tcW w:w="385" w:type="pct"/>
          </w:tcPr>
          <w:p w:rsidR="002005C7" w:rsidRPr="00362C01" w:rsidRDefault="00413518" w:rsidP="009276AB">
            <w:pPr>
              <w:jc w:val="center"/>
              <w:rPr>
                <w:rFonts w:ascii="Arial" w:hAnsi="Arial" w:cs="Arial"/>
                <w:sz w:val="16"/>
                <w:szCs w:val="16"/>
              </w:rPr>
            </w:pPr>
            <w:r>
              <w:rPr>
                <w:rFonts w:ascii="Arial" w:hAnsi="Arial" w:cs="Arial"/>
                <w:sz w:val="16"/>
                <w:szCs w:val="16"/>
              </w:rPr>
              <w:t>2</w:t>
            </w:r>
          </w:p>
        </w:tc>
      </w:tr>
      <w:tr w:rsidR="002005C7" w:rsidRPr="00362C01" w:rsidTr="00114E9A">
        <w:trPr>
          <w:trHeight w:val="20"/>
        </w:trPr>
        <w:tc>
          <w:tcPr>
            <w:tcW w:w="4615" w:type="pct"/>
            <w:vAlign w:val="center"/>
          </w:tcPr>
          <w:p w:rsidR="002005C7" w:rsidRPr="00413518" w:rsidRDefault="002005C7" w:rsidP="00A14038">
            <w:pPr>
              <w:rPr>
                <w:rFonts w:ascii="Arial" w:hAnsi="Arial" w:cs="Arial"/>
                <w:sz w:val="16"/>
                <w:szCs w:val="16"/>
              </w:rPr>
            </w:pPr>
            <w:r w:rsidRPr="00413518">
              <w:rPr>
                <w:rFonts w:ascii="Arial" w:hAnsi="Arial" w:cs="Arial"/>
                <w:sz w:val="16"/>
                <w:szCs w:val="16"/>
              </w:rPr>
              <w:t xml:space="preserve">Постановление Администрации Валдайского муниципального района от </w:t>
            </w:r>
            <w:r w:rsidR="00413518" w:rsidRPr="00413518">
              <w:rPr>
                <w:rFonts w:ascii="Arial" w:hAnsi="Arial" w:cs="Arial"/>
                <w:sz w:val="16"/>
                <w:szCs w:val="16"/>
              </w:rPr>
              <w:t>11.05.2023 № 813 «О внесении изменения в состав балансовой комиссии»</w:t>
            </w:r>
          </w:p>
        </w:tc>
        <w:tc>
          <w:tcPr>
            <w:tcW w:w="385" w:type="pct"/>
          </w:tcPr>
          <w:p w:rsidR="002005C7" w:rsidRPr="00362C01" w:rsidRDefault="00413518" w:rsidP="009276AB">
            <w:pPr>
              <w:jc w:val="center"/>
              <w:rPr>
                <w:rFonts w:ascii="Arial" w:hAnsi="Arial" w:cs="Arial"/>
                <w:sz w:val="16"/>
                <w:szCs w:val="16"/>
              </w:rPr>
            </w:pPr>
            <w:r>
              <w:rPr>
                <w:rFonts w:ascii="Arial" w:hAnsi="Arial" w:cs="Arial"/>
                <w:sz w:val="16"/>
                <w:szCs w:val="16"/>
              </w:rPr>
              <w:t>2-3</w:t>
            </w:r>
          </w:p>
        </w:tc>
      </w:tr>
      <w:tr w:rsidR="002005C7" w:rsidRPr="00362C01" w:rsidTr="00114E9A">
        <w:trPr>
          <w:trHeight w:val="20"/>
        </w:trPr>
        <w:tc>
          <w:tcPr>
            <w:tcW w:w="4615" w:type="pct"/>
            <w:vAlign w:val="center"/>
          </w:tcPr>
          <w:p w:rsidR="00A14038" w:rsidRPr="0048101C" w:rsidRDefault="002005C7" w:rsidP="0048101C">
            <w:pPr>
              <w:rPr>
                <w:rFonts w:ascii="Arial" w:hAnsi="Arial" w:cs="Arial"/>
                <w:sz w:val="16"/>
                <w:szCs w:val="16"/>
              </w:rPr>
            </w:pPr>
            <w:r w:rsidRPr="0048101C">
              <w:rPr>
                <w:rFonts w:ascii="Arial" w:hAnsi="Arial" w:cs="Arial"/>
                <w:sz w:val="16"/>
                <w:szCs w:val="16"/>
              </w:rPr>
              <w:t xml:space="preserve">Постановление Администрации Валдайского муниципального района от </w:t>
            </w:r>
            <w:r w:rsidR="00413518" w:rsidRPr="0048101C">
              <w:rPr>
                <w:rFonts w:ascii="Arial" w:hAnsi="Arial" w:cs="Arial"/>
                <w:sz w:val="16"/>
                <w:szCs w:val="16"/>
              </w:rPr>
              <w:t>11.05.2023 № 814 «</w:t>
            </w:r>
            <w:r w:rsidR="00413518" w:rsidRPr="0048101C">
              <w:rPr>
                <w:rFonts w:ascii="Arial" w:hAnsi="Arial" w:cs="Arial"/>
                <w:bCs/>
                <w:spacing w:val="-2"/>
                <w:sz w:val="16"/>
                <w:szCs w:val="16"/>
              </w:rPr>
              <w:t>О внесении изменений в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tc>
        <w:tc>
          <w:tcPr>
            <w:tcW w:w="385" w:type="pct"/>
          </w:tcPr>
          <w:p w:rsidR="002005C7" w:rsidRPr="00362C01" w:rsidRDefault="00413518" w:rsidP="009276AB">
            <w:pPr>
              <w:jc w:val="center"/>
              <w:rPr>
                <w:rFonts w:ascii="Arial" w:hAnsi="Arial" w:cs="Arial"/>
                <w:sz w:val="16"/>
                <w:szCs w:val="16"/>
              </w:rPr>
            </w:pPr>
            <w:r>
              <w:rPr>
                <w:rFonts w:ascii="Arial" w:hAnsi="Arial" w:cs="Arial"/>
                <w:sz w:val="16"/>
                <w:szCs w:val="16"/>
              </w:rPr>
              <w:t>3</w:t>
            </w:r>
          </w:p>
        </w:tc>
      </w:tr>
      <w:tr w:rsidR="00A14038" w:rsidRPr="00362C01" w:rsidTr="00114E9A">
        <w:trPr>
          <w:trHeight w:val="20"/>
        </w:trPr>
        <w:tc>
          <w:tcPr>
            <w:tcW w:w="4615" w:type="pct"/>
            <w:vAlign w:val="center"/>
          </w:tcPr>
          <w:p w:rsidR="00A14038" w:rsidRPr="0048101C" w:rsidRDefault="00A14038" w:rsidP="0048101C">
            <w:pPr>
              <w:rPr>
                <w:rFonts w:ascii="Arial" w:hAnsi="Arial" w:cs="Arial"/>
                <w:sz w:val="16"/>
                <w:szCs w:val="16"/>
              </w:rPr>
            </w:pPr>
            <w:r w:rsidRPr="0048101C">
              <w:rPr>
                <w:rFonts w:ascii="Arial" w:hAnsi="Arial" w:cs="Arial"/>
                <w:sz w:val="16"/>
                <w:szCs w:val="16"/>
              </w:rPr>
              <w:t>Постановление Администрации Валдайского муниципального района от 11.05.2023 № 815 «Об официальном сайте Администрации Валдайского муниципального района в информационно-телекоммуникационной сети «Интернет»</w:t>
            </w:r>
          </w:p>
        </w:tc>
        <w:tc>
          <w:tcPr>
            <w:tcW w:w="385" w:type="pct"/>
          </w:tcPr>
          <w:p w:rsidR="00A14038" w:rsidRDefault="00A14038" w:rsidP="009276AB">
            <w:pPr>
              <w:jc w:val="center"/>
              <w:rPr>
                <w:rFonts w:ascii="Arial" w:hAnsi="Arial" w:cs="Arial"/>
                <w:sz w:val="16"/>
                <w:szCs w:val="16"/>
              </w:rPr>
            </w:pPr>
            <w:r>
              <w:rPr>
                <w:rFonts w:ascii="Arial" w:hAnsi="Arial" w:cs="Arial"/>
                <w:sz w:val="16"/>
                <w:szCs w:val="16"/>
              </w:rPr>
              <w:t>3-4</w:t>
            </w:r>
          </w:p>
        </w:tc>
      </w:tr>
      <w:tr w:rsidR="0048101C" w:rsidRPr="00362C01" w:rsidTr="00114E9A">
        <w:trPr>
          <w:trHeight w:val="20"/>
        </w:trPr>
        <w:tc>
          <w:tcPr>
            <w:tcW w:w="4615" w:type="pct"/>
            <w:vAlign w:val="center"/>
          </w:tcPr>
          <w:p w:rsidR="0048101C" w:rsidRPr="0048101C" w:rsidRDefault="0048101C" w:rsidP="0048101C">
            <w:pPr>
              <w:rPr>
                <w:rFonts w:ascii="Arial" w:hAnsi="Arial" w:cs="Arial"/>
                <w:sz w:val="16"/>
                <w:szCs w:val="16"/>
              </w:rPr>
            </w:pPr>
            <w:r w:rsidRPr="0048101C">
              <w:rPr>
                <w:rFonts w:ascii="Arial" w:hAnsi="Arial" w:cs="Arial"/>
                <w:sz w:val="16"/>
                <w:szCs w:val="16"/>
              </w:rPr>
              <w:t xml:space="preserve">Постановление Администрации Валдайского муниципального района от 11.05.2023 № 816 «О внесении изменений в Положение о закупке товаров, работ, услуг для </w:t>
            </w:r>
            <w:r w:rsidR="000804CB">
              <w:rPr>
                <w:rFonts w:ascii="Arial" w:hAnsi="Arial" w:cs="Arial"/>
                <w:sz w:val="16"/>
                <w:szCs w:val="16"/>
              </w:rPr>
              <w:t>м</w:t>
            </w:r>
            <w:r w:rsidRPr="0048101C">
              <w:rPr>
                <w:rFonts w:ascii="Arial" w:eastAsia="Calibri" w:hAnsi="Arial" w:cs="Arial"/>
                <w:sz w:val="16"/>
                <w:szCs w:val="16"/>
              </w:rPr>
              <w:t>униципального бюджетного учреждения дополнительного образования «Валдайская детская школа искусств»</w:t>
            </w:r>
          </w:p>
        </w:tc>
        <w:tc>
          <w:tcPr>
            <w:tcW w:w="385" w:type="pct"/>
          </w:tcPr>
          <w:p w:rsidR="0048101C" w:rsidRDefault="0048101C" w:rsidP="009276AB">
            <w:pPr>
              <w:jc w:val="center"/>
              <w:rPr>
                <w:rFonts w:ascii="Arial" w:hAnsi="Arial" w:cs="Arial"/>
                <w:sz w:val="16"/>
                <w:szCs w:val="16"/>
              </w:rPr>
            </w:pPr>
            <w:r>
              <w:rPr>
                <w:rFonts w:ascii="Arial" w:hAnsi="Arial" w:cs="Arial"/>
                <w:sz w:val="16"/>
                <w:szCs w:val="16"/>
              </w:rPr>
              <w:t>4</w:t>
            </w:r>
          </w:p>
        </w:tc>
      </w:tr>
      <w:tr w:rsidR="00A8523F" w:rsidRPr="00362C01" w:rsidTr="00114E9A">
        <w:trPr>
          <w:trHeight w:val="20"/>
        </w:trPr>
        <w:tc>
          <w:tcPr>
            <w:tcW w:w="4615" w:type="pct"/>
            <w:vAlign w:val="center"/>
          </w:tcPr>
          <w:p w:rsidR="00A8523F" w:rsidRPr="00A14038" w:rsidRDefault="00A8523F" w:rsidP="00E01DC0">
            <w:pPr>
              <w:rPr>
                <w:rFonts w:ascii="Arial" w:hAnsi="Arial" w:cs="Arial"/>
                <w:sz w:val="16"/>
                <w:szCs w:val="16"/>
              </w:rPr>
            </w:pPr>
            <w:r w:rsidRPr="00A14038">
              <w:rPr>
                <w:rFonts w:ascii="Arial" w:hAnsi="Arial" w:cs="Arial"/>
                <w:sz w:val="16"/>
                <w:szCs w:val="16"/>
              </w:rPr>
              <w:t>Содержание</w:t>
            </w:r>
          </w:p>
        </w:tc>
        <w:tc>
          <w:tcPr>
            <w:tcW w:w="385" w:type="pct"/>
          </w:tcPr>
          <w:p w:rsidR="00A8523F" w:rsidRPr="00362C01" w:rsidRDefault="00A14038" w:rsidP="009276AB">
            <w:pPr>
              <w:jc w:val="center"/>
              <w:rPr>
                <w:rFonts w:ascii="Arial" w:hAnsi="Arial" w:cs="Arial"/>
                <w:sz w:val="16"/>
                <w:szCs w:val="16"/>
              </w:rPr>
            </w:pPr>
            <w:r>
              <w:rPr>
                <w:rFonts w:ascii="Arial" w:hAnsi="Arial" w:cs="Arial"/>
                <w:sz w:val="16"/>
                <w:szCs w:val="16"/>
              </w:rPr>
              <w:t>5</w:t>
            </w:r>
          </w:p>
        </w:tc>
      </w:tr>
    </w:tbl>
    <w:p w:rsidR="00972A34" w:rsidRPr="00972A34" w:rsidRDefault="00972A34"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CE2C7D" w:rsidRDefault="00CE2C7D" w:rsidP="00972A34">
      <w:pPr>
        <w:jc w:val="right"/>
        <w:rPr>
          <w:rFonts w:ascii="Arial" w:hAnsi="Arial" w:cs="Arial"/>
          <w:sz w:val="16"/>
          <w:szCs w:val="16"/>
        </w:rPr>
      </w:pPr>
    </w:p>
    <w:p w:rsidR="00413518" w:rsidRDefault="00413518" w:rsidP="00972A34">
      <w:pPr>
        <w:jc w:val="right"/>
        <w:rPr>
          <w:rFonts w:ascii="Arial" w:hAnsi="Arial" w:cs="Arial"/>
          <w:sz w:val="16"/>
          <w:szCs w:val="16"/>
        </w:rPr>
      </w:pPr>
    </w:p>
    <w:p w:rsidR="00413518" w:rsidRDefault="00413518" w:rsidP="00972A34">
      <w:pPr>
        <w:jc w:val="right"/>
        <w:rPr>
          <w:rFonts w:ascii="Arial" w:hAnsi="Arial" w:cs="Arial"/>
          <w:sz w:val="16"/>
          <w:szCs w:val="16"/>
        </w:rPr>
      </w:pPr>
    </w:p>
    <w:p w:rsidR="00413518" w:rsidRDefault="00413518" w:rsidP="00972A34">
      <w:pPr>
        <w:jc w:val="right"/>
        <w:rPr>
          <w:rFonts w:ascii="Arial" w:hAnsi="Arial" w:cs="Arial"/>
          <w:sz w:val="16"/>
          <w:szCs w:val="16"/>
        </w:rPr>
      </w:pPr>
    </w:p>
    <w:p w:rsidR="00413518" w:rsidRDefault="00413518" w:rsidP="00972A34">
      <w:pPr>
        <w:jc w:val="right"/>
        <w:rPr>
          <w:rFonts w:ascii="Arial" w:hAnsi="Arial" w:cs="Arial"/>
          <w:sz w:val="16"/>
          <w:szCs w:val="16"/>
        </w:rPr>
      </w:pPr>
    </w:p>
    <w:p w:rsidR="00413518" w:rsidRDefault="0041351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A14038" w:rsidRDefault="00A14038"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______________________________________________________________</w:t>
      </w:r>
    </w:p>
    <w:p w:rsidR="00972A34" w:rsidRPr="00C52532" w:rsidRDefault="00972A34" w:rsidP="00972A34">
      <w:pPr>
        <w:jc w:val="center"/>
        <w:rPr>
          <w:rFonts w:ascii="Arial" w:hAnsi="Arial" w:cs="Arial"/>
          <w:sz w:val="4"/>
          <w:szCs w:val="4"/>
        </w:rPr>
      </w:pPr>
    </w:p>
    <w:p w:rsidR="00972A34" w:rsidRPr="00413518" w:rsidRDefault="00972A34" w:rsidP="00972A34">
      <w:pPr>
        <w:jc w:val="center"/>
        <w:rPr>
          <w:rFonts w:ascii="Arial" w:hAnsi="Arial" w:cs="Arial"/>
          <w:sz w:val="12"/>
          <w:szCs w:val="12"/>
        </w:rPr>
      </w:pPr>
      <w:r w:rsidRPr="00413518">
        <w:rPr>
          <w:rFonts w:ascii="Arial" w:hAnsi="Arial" w:cs="Arial"/>
          <w:sz w:val="12"/>
          <w:szCs w:val="12"/>
        </w:rPr>
        <w:t>«Ва</w:t>
      </w:r>
      <w:r w:rsidR="002005C7" w:rsidRPr="00413518">
        <w:rPr>
          <w:rFonts w:ascii="Arial" w:hAnsi="Arial" w:cs="Arial"/>
          <w:sz w:val="12"/>
          <w:szCs w:val="12"/>
        </w:rPr>
        <w:t>лдайский Вестник». Бюллетень № 20</w:t>
      </w:r>
      <w:r w:rsidR="00413518">
        <w:rPr>
          <w:rFonts w:ascii="Arial" w:hAnsi="Arial" w:cs="Arial"/>
          <w:sz w:val="12"/>
          <w:szCs w:val="12"/>
        </w:rPr>
        <w:t xml:space="preserve"> </w:t>
      </w:r>
      <w:r w:rsidRPr="00413518">
        <w:rPr>
          <w:rFonts w:ascii="Arial" w:hAnsi="Arial" w:cs="Arial"/>
          <w:sz w:val="12"/>
          <w:szCs w:val="12"/>
        </w:rPr>
        <w:t>(5</w:t>
      </w:r>
      <w:r w:rsidR="00F46BFB" w:rsidRPr="00413518">
        <w:rPr>
          <w:rFonts w:ascii="Arial" w:hAnsi="Arial" w:cs="Arial"/>
          <w:sz w:val="12"/>
          <w:szCs w:val="12"/>
        </w:rPr>
        <w:t>6</w:t>
      </w:r>
      <w:r w:rsidR="002005C7" w:rsidRPr="00413518">
        <w:rPr>
          <w:rFonts w:ascii="Arial" w:hAnsi="Arial" w:cs="Arial"/>
          <w:sz w:val="12"/>
          <w:szCs w:val="12"/>
        </w:rPr>
        <w:t>3</w:t>
      </w:r>
      <w:r w:rsidR="00F46BFB" w:rsidRPr="00413518">
        <w:rPr>
          <w:rFonts w:ascii="Arial" w:hAnsi="Arial" w:cs="Arial"/>
          <w:sz w:val="12"/>
          <w:szCs w:val="12"/>
        </w:rPr>
        <w:t xml:space="preserve">) от </w:t>
      </w:r>
      <w:r w:rsidR="002005C7" w:rsidRPr="00413518">
        <w:rPr>
          <w:rFonts w:ascii="Arial" w:hAnsi="Arial" w:cs="Arial"/>
          <w:sz w:val="12"/>
          <w:szCs w:val="12"/>
        </w:rPr>
        <w:t>12</w:t>
      </w:r>
      <w:r w:rsidR="00944069" w:rsidRPr="00413518">
        <w:rPr>
          <w:rFonts w:ascii="Arial" w:hAnsi="Arial" w:cs="Arial"/>
          <w:sz w:val="12"/>
          <w:szCs w:val="12"/>
        </w:rPr>
        <w:t>.05</w:t>
      </w:r>
      <w:r w:rsidRPr="00413518">
        <w:rPr>
          <w:rFonts w:ascii="Arial" w:hAnsi="Arial" w:cs="Arial"/>
          <w:sz w:val="12"/>
          <w:szCs w:val="12"/>
        </w:rPr>
        <w:t>.2023</w:t>
      </w:r>
    </w:p>
    <w:p w:rsidR="00972A34" w:rsidRPr="00413518" w:rsidRDefault="00972A34" w:rsidP="00972A34">
      <w:pPr>
        <w:jc w:val="center"/>
        <w:rPr>
          <w:rFonts w:ascii="Arial" w:hAnsi="Arial" w:cs="Arial"/>
          <w:sz w:val="12"/>
          <w:szCs w:val="12"/>
        </w:rPr>
      </w:pPr>
      <w:r w:rsidRPr="00413518">
        <w:rPr>
          <w:rFonts w:ascii="Arial" w:hAnsi="Arial" w:cs="Arial"/>
          <w:sz w:val="12"/>
          <w:szCs w:val="12"/>
        </w:rPr>
        <w:t>Учредитель: ДумаВалдайского муниципального района</w:t>
      </w:r>
    </w:p>
    <w:p w:rsidR="00972A34" w:rsidRPr="00413518" w:rsidRDefault="00972A34" w:rsidP="00972A34">
      <w:pPr>
        <w:jc w:val="center"/>
        <w:rPr>
          <w:rFonts w:ascii="Arial" w:hAnsi="Arial" w:cs="Arial"/>
          <w:sz w:val="12"/>
          <w:szCs w:val="12"/>
        </w:rPr>
      </w:pPr>
      <w:r w:rsidRPr="00413518">
        <w:rPr>
          <w:rFonts w:ascii="Arial" w:hAnsi="Arial" w:cs="Arial"/>
          <w:sz w:val="12"/>
          <w:szCs w:val="12"/>
        </w:rPr>
        <w:t>Утвержден решением Думы Валдайскогомуниципального района от 27.03.2014 № 289</w:t>
      </w:r>
    </w:p>
    <w:p w:rsidR="00972A34" w:rsidRPr="00413518" w:rsidRDefault="00972A34" w:rsidP="00972A34">
      <w:pPr>
        <w:jc w:val="center"/>
        <w:rPr>
          <w:rFonts w:ascii="Arial" w:hAnsi="Arial" w:cs="Arial"/>
          <w:sz w:val="12"/>
          <w:szCs w:val="12"/>
        </w:rPr>
      </w:pPr>
      <w:r w:rsidRPr="00413518">
        <w:rPr>
          <w:rFonts w:ascii="Arial" w:hAnsi="Arial" w:cs="Arial"/>
          <w:sz w:val="12"/>
          <w:szCs w:val="12"/>
        </w:rPr>
        <w:t>Главный редактор: Глава Валдайского муниципального района Ю.В. Стадэ, телефон: 2-25-16</w:t>
      </w:r>
    </w:p>
    <w:p w:rsidR="00972A34" w:rsidRPr="00413518" w:rsidRDefault="00972A34" w:rsidP="00972A34">
      <w:pPr>
        <w:jc w:val="center"/>
        <w:rPr>
          <w:rFonts w:ascii="Arial" w:hAnsi="Arial" w:cs="Arial"/>
          <w:sz w:val="12"/>
          <w:szCs w:val="12"/>
        </w:rPr>
      </w:pPr>
      <w:r w:rsidRPr="00413518">
        <w:rPr>
          <w:rFonts w:ascii="Arial" w:hAnsi="Arial" w:cs="Arial"/>
          <w:sz w:val="12"/>
          <w:szCs w:val="12"/>
        </w:rPr>
        <w:t>Адрес редакции: Новгородская обл., Валдайский район, г.Валдай, пр.Комсомольский, д.19/21</w:t>
      </w:r>
    </w:p>
    <w:p w:rsidR="00972A34" w:rsidRPr="00413518" w:rsidRDefault="00972A34" w:rsidP="00972A34">
      <w:pPr>
        <w:jc w:val="center"/>
        <w:rPr>
          <w:rFonts w:ascii="Arial" w:hAnsi="Arial" w:cs="Arial"/>
          <w:sz w:val="12"/>
          <w:szCs w:val="12"/>
        </w:rPr>
      </w:pPr>
      <w:r w:rsidRPr="0041351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413518" w:rsidRDefault="00972A34" w:rsidP="00972A34">
      <w:pPr>
        <w:jc w:val="center"/>
        <w:rPr>
          <w:rFonts w:ascii="Arial" w:hAnsi="Arial" w:cs="Arial"/>
          <w:sz w:val="12"/>
          <w:szCs w:val="12"/>
        </w:rPr>
      </w:pPr>
      <w:r w:rsidRPr="00413518">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413518">
        <w:rPr>
          <w:rFonts w:ascii="Arial" w:hAnsi="Arial" w:cs="Arial"/>
          <w:sz w:val="12"/>
          <w:szCs w:val="12"/>
        </w:rPr>
        <w:t>Выходит по пятницам</w:t>
      </w:r>
      <w:r w:rsidR="00A14038">
        <w:rPr>
          <w:rFonts w:ascii="Arial" w:hAnsi="Arial" w:cs="Arial"/>
          <w:color w:val="000000" w:themeColor="text1"/>
          <w:sz w:val="12"/>
          <w:szCs w:val="12"/>
        </w:rPr>
        <w:t>. Объем 5</w:t>
      </w:r>
      <w:r w:rsidRPr="00413518">
        <w:rPr>
          <w:rFonts w:ascii="Arial" w:hAnsi="Arial" w:cs="Arial"/>
          <w:color w:val="000000" w:themeColor="text1"/>
          <w:sz w:val="12"/>
          <w:szCs w:val="12"/>
        </w:rPr>
        <w:t xml:space="preserve"> п.л. Тираж</w:t>
      </w:r>
      <w:r w:rsidRPr="00413518">
        <w:rPr>
          <w:rFonts w:ascii="Arial" w:hAnsi="Arial" w:cs="Arial"/>
          <w:sz w:val="12"/>
          <w:szCs w:val="12"/>
        </w:rPr>
        <w:t xml:space="preserve"> </w:t>
      </w:r>
      <w:r w:rsidR="00E01DC0" w:rsidRPr="00413518">
        <w:rPr>
          <w:rFonts w:ascii="Arial" w:hAnsi="Arial" w:cs="Arial"/>
          <w:sz w:val="12"/>
          <w:szCs w:val="12"/>
        </w:rPr>
        <w:t>16</w:t>
      </w:r>
      <w:r w:rsidRPr="00413518">
        <w:rPr>
          <w:rFonts w:ascii="Arial" w:hAnsi="Arial" w:cs="Arial"/>
          <w:sz w:val="12"/>
          <w:szCs w:val="12"/>
        </w:rPr>
        <w:t xml:space="preserve"> экз. Распространяется бесплатно.</w:t>
      </w:r>
    </w:p>
    <w:sectPr w:rsidR="00972A34" w:rsidRPr="00972A34" w:rsidSect="00F26982">
      <w:headerReference w:type="even" r:id="rId11"/>
      <w:headerReference w:type="default" r:id="rId1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9A6" w:rsidRDefault="003679A6">
      <w:r>
        <w:separator/>
      </w:r>
    </w:p>
  </w:endnote>
  <w:endnote w:type="continuationSeparator" w:id="1">
    <w:p w:rsidR="003679A6" w:rsidRDefault="00367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A">
    <w:altName w:val="Arial Unicode MS"/>
    <w:charset w:val="CC"/>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9A6" w:rsidRDefault="003679A6">
      <w:r>
        <w:separator/>
      </w:r>
    </w:p>
  </w:footnote>
  <w:footnote w:type="continuationSeparator" w:id="1">
    <w:p w:rsidR="003679A6" w:rsidRDefault="00367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8" w:rsidRPr="00C14209" w:rsidRDefault="00382148" w:rsidP="00C14209">
    <w:pPr>
      <w:pStyle w:val="a5"/>
      <w:rPr>
        <w:sz w:val="12"/>
        <w:szCs w:val="12"/>
      </w:rPr>
    </w:pPr>
    <w:r w:rsidRPr="00E65CCB">
      <w:rPr>
        <w:sz w:val="12"/>
        <w:szCs w:val="12"/>
      </w:rPr>
      <w:t xml:space="preserve">страница </w:t>
    </w:r>
    <w:r w:rsidR="00796FE4" w:rsidRPr="00E65CCB">
      <w:rPr>
        <w:sz w:val="12"/>
        <w:szCs w:val="12"/>
      </w:rPr>
      <w:fldChar w:fldCharType="begin"/>
    </w:r>
    <w:r w:rsidRPr="00E65CCB">
      <w:rPr>
        <w:sz w:val="12"/>
        <w:szCs w:val="12"/>
      </w:rPr>
      <w:instrText xml:space="preserve"> PAGE   \* MERGEFORMAT </w:instrText>
    </w:r>
    <w:r w:rsidR="00796FE4" w:rsidRPr="00E65CCB">
      <w:rPr>
        <w:sz w:val="12"/>
        <w:szCs w:val="12"/>
      </w:rPr>
      <w:fldChar w:fldCharType="separate"/>
    </w:r>
    <w:r w:rsidR="000804CB">
      <w:rPr>
        <w:noProof/>
        <w:sz w:val="12"/>
        <w:szCs w:val="12"/>
      </w:rPr>
      <w:t>4</w:t>
    </w:r>
    <w:r w:rsidR="00796FE4"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8" w:rsidRPr="008F785E" w:rsidRDefault="00382148" w:rsidP="00E65CCB">
    <w:pPr>
      <w:pStyle w:val="a5"/>
      <w:jc w:val="right"/>
      <w:rPr>
        <w:sz w:val="12"/>
        <w:szCs w:val="12"/>
      </w:rPr>
    </w:pPr>
    <w:r w:rsidRPr="008F785E">
      <w:rPr>
        <w:sz w:val="12"/>
        <w:szCs w:val="12"/>
      </w:rPr>
      <w:t xml:space="preserve">страница </w:t>
    </w:r>
    <w:r w:rsidR="00796FE4" w:rsidRPr="008F785E">
      <w:rPr>
        <w:sz w:val="12"/>
        <w:szCs w:val="12"/>
      </w:rPr>
      <w:fldChar w:fldCharType="begin"/>
    </w:r>
    <w:r w:rsidRPr="008F785E">
      <w:rPr>
        <w:sz w:val="12"/>
        <w:szCs w:val="12"/>
      </w:rPr>
      <w:instrText xml:space="preserve"> PAGE   \* MERGEFORMAT </w:instrText>
    </w:r>
    <w:r w:rsidR="00796FE4" w:rsidRPr="008F785E">
      <w:rPr>
        <w:sz w:val="12"/>
        <w:szCs w:val="12"/>
      </w:rPr>
      <w:fldChar w:fldCharType="separate"/>
    </w:r>
    <w:r w:rsidR="000804CB">
      <w:rPr>
        <w:noProof/>
        <w:sz w:val="12"/>
        <w:szCs w:val="12"/>
      </w:rPr>
      <w:t>5</w:t>
    </w:r>
    <w:r w:rsidR="00796FE4"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1"/>
  </w:num>
  <w:num w:numId="4">
    <w:abstractNumId w:val="40"/>
  </w:num>
  <w:num w:numId="5">
    <w:abstractNumId w:val="18"/>
  </w:num>
  <w:num w:numId="6">
    <w:abstractNumId w:val="0"/>
  </w:num>
  <w:num w:numId="7">
    <w:abstractNumId w:val="17"/>
  </w:num>
  <w:num w:numId="8">
    <w:abstractNumId w:val="19"/>
  </w:num>
  <w:num w:numId="9">
    <w:abstractNumId w:val="41"/>
  </w:num>
  <w:num w:numId="10">
    <w:abstractNumId w:val="15"/>
  </w:num>
  <w:num w:numId="11">
    <w:abstractNumId w:val="33"/>
  </w:num>
  <w:num w:numId="12">
    <w:abstractNumId w:val="2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34"/>
  </w:num>
  <w:num w:numId="18">
    <w:abstractNumId w:val="36"/>
  </w:num>
  <w:num w:numId="19">
    <w:abstractNumId w:val="2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2"/>
  </w:num>
  <w:num w:numId="29">
    <w:abstractNumId w:val="42"/>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933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5C7"/>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9D5"/>
    <w:rsid w:val="00377EC3"/>
    <w:rsid w:val="00380E06"/>
    <w:rsid w:val="00382148"/>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5B9"/>
    <w:rsid w:val="005F57E6"/>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2DFA"/>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8F3"/>
    <w:rsid w:val="00E74E53"/>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qFormat/>
    <w:rsid w:val="00D43EC0"/>
    <w:rPr>
      <w:b/>
      <w:bCs/>
      <w:sz w:val="28"/>
      <w:szCs w:val="28"/>
      <w:shd w:val="clear" w:color="auto" w:fill="FFFFFF"/>
    </w:rPr>
  </w:style>
  <w:style w:type="paragraph" w:customStyle="1" w:styleId="1fff5">
    <w:name w:val="Заголовок №1"/>
    <w:basedOn w:val="a0"/>
    <w:link w:val="1fff4"/>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qFormat/>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qFormat/>
    <w:rsid w:val="000C67CB"/>
    <w:rPr>
      <w:b/>
      <w:bCs/>
      <w:shd w:val="clear" w:color="auto" w:fill="FFFFFF"/>
    </w:rPr>
  </w:style>
  <w:style w:type="paragraph" w:customStyle="1" w:styleId="77">
    <w:name w:val="Основной текст (7)"/>
    <w:basedOn w:val="a0"/>
    <w:link w:val="76"/>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3fb">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2ff5">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aldayadm.gosuslugi.ru" TargetMode="External"/><Relationship Id="rId4" Type="http://schemas.openxmlformats.org/officeDocument/2006/relationships/settings" Target="settings.xml"/><Relationship Id="rId9" Type="http://schemas.openxmlformats.org/officeDocument/2006/relationships/hyperlink" Target="consultantplus://offline/ref=49A738AE7626F62E7924D3D14BECC61CFEBB6252614E34DBBBCD9531A52A36B627D35EB80Dm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6C1F-CBE2-4F09-A60C-2EA6DE02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4379</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2023-05-12T13:23:00Z</dcterms:created>
  <dcterms:modified xsi:type="dcterms:W3CDTF">2023-05-12T13:23:00Z</dcterms:modified>
</cp:coreProperties>
</file>