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320" w:rsidRPr="006706DB" w:rsidRDefault="008E712D" w:rsidP="006706DB">
      <w:pPr>
        <w:tabs>
          <w:tab w:val="left" w:pos="5954"/>
        </w:tabs>
        <w:jc w:val="center"/>
        <w:rPr>
          <w:rFonts w:ascii="Arial" w:hAnsi="Arial" w:cs="Arial"/>
          <w:b/>
          <w:sz w:val="2"/>
          <w:szCs w:val="2"/>
        </w:rPr>
      </w:pPr>
      <w:bookmarkStart w:id="0" w:name="_GoBack"/>
      <w:bookmarkEnd w:id="0"/>
      <w:r>
        <w:rPr>
          <w:rFonts w:ascii="Arial" w:hAnsi="Arial" w:cs="Arial"/>
          <w:b/>
          <w:noProof/>
          <w:sz w:val="16"/>
          <w:szCs w:val="16"/>
        </w:rPr>
        <mc:AlternateContent>
          <mc:Choice Requires="wps">
            <w:drawing>
              <wp:anchor distT="0" distB="0" distL="114300" distR="114300" simplePos="0" relativeHeight="251657728" behindDoc="0" locked="0" layoutInCell="1" allowOverlap="1">
                <wp:simplePos x="0" y="0"/>
                <wp:positionH relativeFrom="column">
                  <wp:posOffset>441960</wp:posOffset>
                </wp:positionH>
                <wp:positionV relativeFrom="paragraph">
                  <wp:posOffset>1665605</wp:posOffset>
                </wp:positionV>
                <wp:extent cx="2435225" cy="27051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4529" w:rsidRPr="00457FCB" w:rsidRDefault="007C4529" w:rsidP="003962F5">
                            <w:pPr>
                              <w:rPr>
                                <w:rFonts w:ascii="Arial" w:hAnsi="Arial" w:cs="Arial"/>
                                <w:b/>
                                <w:sz w:val="4"/>
                                <w:szCs w:val="4"/>
                              </w:rPr>
                            </w:pPr>
                          </w:p>
                          <w:p w:rsidR="007C4529" w:rsidRPr="007E55DE" w:rsidRDefault="007C4529" w:rsidP="003962F5">
                            <w:pPr>
                              <w:rPr>
                                <w:b/>
                              </w:rPr>
                            </w:pPr>
                            <w:r>
                              <w:rPr>
                                <w:b/>
                              </w:rPr>
                              <w:t xml:space="preserve">22 </w:t>
                            </w:r>
                            <w:r w:rsidRPr="007E55DE">
                              <w:rPr>
                                <w:b/>
                              </w:rPr>
                              <w:t>(</w:t>
                            </w:r>
                            <w:r>
                              <w:rPr>
                                <w:b/>
                              </w:rPr>
                              <w:t xml:space="preserve">565) от 26 мая </w:t>
                            </w:r>
                            <w:r w:rsidRPr="007E55DE">
                              <w:rPr>
                                <w:b/>
                              </w:rPr>
                              <w:t>20</w:t>
                            </w:r>
                            <w:r>
                              <w:rPr>
                                <w:b/>
                              </w:rPr>
                              <w:t>23</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pt;margin-top:131.15pt;width:191.75pt;height:2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riLtgIAALk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" filled="f" stroked="f">
                <v:textbox>
                  <w:txbxContent>
                    <w:p w:rsidR="007C4529" w:rsidRPr="00457FCB" w:rsidRDefault="007C4529" w:rsidP="003962F5">
                      <w:pPr>
                        <w:rPr>
                          <w:rFonts w:ascii="Arial" w:hAnsi="Arial" w:cs="Arial"/>
                          <w:b/>
                          <w:sz w:val="4"/>
                          <w:szCs w:val="4"/>
                        </w:rPr>
                      </w:pPr>
                    </w:p>
                    <w:p w:rsidR="007C4529" w:rsidRPr="007E55DE" w:rsidRDefault="007C4529" w:rsidP="003962F5">
                      <w:pPr>
                        <w:rPr>
                          <w:b/>
                        </w:rPr>
                      </w:pPr>
                      <w:r>
                        <w:rPr>
                          <w:b/>
                        </w:rPr>
                        <w:t xml:space="preserve">22 </w:t>
                      </w:r>
                      <w:r w:rsidRPr="007E55DE">
                        <w:rPr>
                          <w:b/>
                        </w:rPr>
                        <w:t>(</w:t>
                      </w:r>
                      <w:r>
                        <w:rPr>
                          <w:b/>
                        </w:rPr>
                        <w:t xml:space="preserve">565) от 26 мая </w:t>
                      </w:r>
                      <w:r w:rsidRPr="007E55DE">
                        <w:rPr>
                          <w:b/>
                        </w:rPr>
                        <w:t>20</w:t>
                      </w:r>
                      <w:r>
                        <w:rPr>
                          <w:b/>
                        </w:rPr>
                        <w:t>23</w:t>
                      </w:r>
                      <w:r w:rsidRPr="007E55DE">
                        <w:rPr>
                          <w:b/>
                        </w:rPr>
                        <w:t xml:space="preserve"> года</w:t>
                      </w:r>
                    </w:p>
                  </w:txbxContent>
                </v:textbox>
              </v:shape>
            </w:pict>
          </mc:Fallback>
        </mc:AlternateContent>
      </w:r>
      <w:r w:rsidR="005D3690">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3810</wp:posOffset>
            </wp:positionH>
            <wp:positionV relativeFrom="paragraph">
              <wp:posOffset>28575</wp:posOffset>
            </wp:positionV>
            <wp:extent cx="7103110" cy="1993900"/>
            <wp:effectExtent l="19050" t="0" r="254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03110" cy="1993900"/>
                    </a:xfrm>
                    <a:prstGeom prst="rect">
                      <a:avLst/>
                    </a:prstGeom>
                    <a:noFill/>
                    <a:ln>
                      <a:noFill/>
                    </a:ln>
                  </pic:spPr>
                </pic:pic>
              </a:graphicData>
            </a:graphic>
          </wp:anchor>
        </w:drawing>
      </w:r>
    </w:p>
    <w:p w:rsidR="00320963" w:rsidRPr="00320963" w:rsidRDefault="00320963" w:rsidP="00320963">
      <w:pPr>
        <w:jc w:val="center"/>
        <w:rPr>
          <w:rFonts w:ascii="Arial" w:hAnsi="Arial" w:cs="Arial"/>
          <w:b/>
          <w:sz w:val="16"/>
          <w:szCs w:val="16"/>
        </w:rPr>
      </w:pPr>
      <w:r w:rsidRPr="00320963">
        <w:rPr>
          <w:rFonts w:ascii="Arial" w:hAnsi="Arial" w:cs="Arial"/>
          <w:b/>
          <w:sz w:val="16"/>
          <w:szCs w:val="16"/>
        </w:rPr>
        <w:t>ИТОГОВЫЙ ДОКУМЕНТ</w:t>
      </w:r>
    </w:p>
    <w:p w:rsidR="00320963" w:rsidRPr="00320963" w:rsidRDefault="00320963" w:rsidP="00320963">
      <w:pPr>
        <w:ind w:firstLine="284"/>
        <w:jc w:val="both"/>
        <w:rPr>
          <w:rFonts w:ascii="Arial" w:hAnsi="Arial" w:cs="Arial"/>
          <w:sz w:val="16"/>
          <w:szCs w:val="16"/>
        </w:rPr>
      </w:pPr>
      <w:r w:rsidRPr="00320963">
        <w:rPr>
          <w:rFonts w:ascii="Arial" w:hAnsi="Arial" w:cs="Arial"/>
          <w:sz w:val="16"/>
          <w:szCs w:val="16"/>
        </w:rPr>
        <w:t>Проведения публичных слушаний 22 мая 2023 года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для строительства(реконструкции) жилого дома, расположенного по адресу: Российская Федерация, Новгородская область, р-н Валдайский, Валдайское городское поселени</w:t>
      </w:r>
      <w:r>
        <w:rPr>
          <w:rFonts w:ascii="Arial" w:hAnsi="Arial" w:cs="Arial"/>
          <w:sz w:val="16"/>
          <w:szCs w:val="16"/>
        </w:rPr>
        <w:t>е, г.Валдай, пр.Советский, д.41</w:t>
      </w:r>
      <w:r w:rsidRPr="00320963">
        <w:rPr>
          <w:rFonts w:ascii="Arial" w:hAnsi="Arial" w:cs="Arial"/>
          <w:sz w:val="16"/>
          <w:szCs w:val="16"/>
        </w:rPr>
        <w:t xml:space="preserve"> в территориальной зоне Ж.1. </w:t>
      </w:r>
      <w:r>
        <w:rPr>
          <w:rFonts w:ascii="Arial" w:hAnsi="Arial" w:cs="Arial"/>
          <w:sz w:val="16"/>
          <w:szCs w:val="16"/>
        </w:rPr>
        <w:t xml:space="preserve">с южной стороны – 2,8 метра до </w:t>
      </w:r>
      <w:r w:rsidRPr="00320963">
        <w:rPr>
          <w:rFonts w:ascii="Arial" w:hAnsi="Arial" w:cs="Arial"/>
          <w:sz w:val="16"/>
          <w:szCs w:val="16"/>
        </w:rPr>
        <w:t xml:space="preserve">границы земельного участка  с кадастровым номером 53:03:0102046:17.  </w:t>
      </w:r>
    </w:p>
    <w:p w:rsidR="00320963" w:rsidRPr="00320963" w:rsidRDefault="00320963" w:rsidP="00320963">
      <w:pPr>
        <w:ind w:firstLine="284"/>
        <w:jc w:val="both"/>
        <w:rPr>
          <w:rFonts w:ascii="Arial" w:hAnsi="Arial" w:cs="Arial"/>
          <w:sz w:val="16"/>
          <w:szCs w:val="16"/>
        </w:rPr>
      </w:pPr>
      <w:r w:rsidRPr="00320963">
        <w:rPr>
          <w:rFonts w:ascii="Arial" w:hAnsi="Arial" w:cs="Arial"/>
          <w:sz w:val="16"/>
          <w:szCs w:val="16"/>
        </w:rPr>
        <w:t>Решили:</w:t>
      </w:r>
    </w:p>
    <w:p w:rsidR="00320963" w:rsidRPr="00320963" w:rsidRDefault="00320963" w:rsidP="00320963">
      <w:pPr>
        <w:ind w:firstLine="284"/>
        <w:jc w:val="both"/>
        <w:rPr>
          <w:rFonts w:ascii="Arial" w:hAnsi="Arial" w:cs="Arial"/>
          <w:sz w:val="16"/>
          <w:szCs w:val="16"/>
        </w:rPr>
      </w:pPr>
      <w:r w:rsidRPr="00320963">
        <w:rPr>
          <w:rFonts w:ascii="Arial" w:hAnsi="Arial" w:cs="Arial"/>
          <w:sz w:val="16"/>
          <w:szCs w:val="16"/>
        </w:rPr>
        <w:t>1. Признать публичные слушания состоявшимися.</w:t>
      </w:r>
    </w:p>
    <w:p w:rsidR="00320963" w:rsidRPr="00320963" w:rsidRDefault="00320963" w:rsidP="00320963">
      <w:pPr>
        <w:ind w:firstLine="284"/>
        <w:jc w:val="both"/>
        <w:rPr>
          <w:rFonts w:ascii="Arial" w:hAnsi="Arial" w:cs="Arial"/>
          <w:sz w:val="16"/>
          <w:szCs w:val="16"/>
        </w:rPr>
      </w:pPr>
      <w:r w:rsidRPr="00320963">
        <w:rPr>
          <w:rFonts w:ascii="Arial" w:hAnsi="Arial" w:cs="Arial"/>
          <w:sz w:val="16"/>
          <w:szCs w:val="16"/>
        </w:rPr>
        <w:t xml:space="preserve">2. Предоставить разрешение на отклонение от предельных параметров разрешенного строительства, установив отступ от границы земельного участка для строительства(реконструкции) жилого дома, расположенного по адресу: Российская Федерация, Новгородская область, р-н Валдайский, Валдайское городское поселение, г.Валдай, пр.Советский, д.41  в территориальной зоне Ж.1. с южной стороны – 2,8 метра до </w:t>
      </w:r>
      <w:r>
        <w:rPr>
          <w:rFonts w:ascii="Arial" w:hAnsi="Arial" w:cs="Arial"/>
          <w:sz w:val="16"/>
          <w:szCs w:val="16"/>
        </w:rPr>
        <w:t xml:space="preserve">границы земельного участка </w:t>
      </w:r>
      <w:r w:rsidRPr="00320963">
        <w:rPr>
          <w:rFonts w:ascii="Arial" w:hAnsi="Arial" w:cs="Arial"/>
          <w:sz w:val="16"/>
          <w:szCs w:val="16"/>
        </w:rPr>
        <w:t xml:space="preserve">с кадастровым номером 53:03:0102046:17.  </w:t>
      </w:r>
    </w:p>
    <w:p w:rsidR="00320963" w:rsidRPr="00320963" w:rsidRDefault="00320963" w:rsidP="00320963">
      <w:pPr>
        <w:ind w:firstLine="284"/>
        <w:jc w:val="both"/>
        <w:rPr>
          <w:rFonts w:ascii="Arial" w:hAnsi="Arial" w:cs="Arial"/>
          <w:sz w:val="16"/>
          <w:szCs w:val="16"/>
        </w:rPr>
      </w:pPr>
      <w:r w:rsidRPr="00320963">
        <w:rPr>
          <w:rFonts w:ascii="Arial" w:hAnsi="Arial" w:cs="Arial"/>
          <w:sz w:val="16"/>
          <w:szCs w:val="16"/>
        </w:rPr>
        <w:t>3. Направить протокол публичных слушаний Главе муниципального района для принятия решения.</w:t>
      </w:r>
    </w:p>
    <w:p w:rsidR="00320963" w:rsidRPr="00320963" w:rsidRDefault="00320963" w:rsidP="00320963">
      <w:pPr>
        <w:tabs>
          <w:tab w:val="left" w:pos="8355"/>
        </w:tabs>
        <w:jc w:val="both"/>
        <w:rPr>
          <w:rFonts w:ascii="Arial" w:hAnsi="Arial" w:cs="Arial"/>
          <w:b/>
          <w:sz w:val="16"/>
          <w:szCs w:val="16"/>
        </w:rPr>
      </w:pPr>
      <w:r w:rsidRPr="00320963">
        <w:rPr>
          <w:rFonts w:ascii="Arial" w:hAnsi="Arial" w:cs="Arial"/>
          <w:b/>
          <w:sz w:val="16"/>
          <w:szCs w:val="16"/>
        </w:rPr>
        <w:t>Ответственный за проведение публичных слушаний      А.В. Рыбкин</w:t>
      </w:r>
    </w:p>
    <w:p w:rsidR="0010086F" w:rsidRPr="005D3690" w:rsidRDefault="0010086F" w:rsidP="0010086F">
      <w:pPr>
        <w:jc w:val="center"/>
        <w:rPr>
          <w:rFonts w:ascii="Arial" w:hAnsi="Arial" w:cs="Arial"/>
          <w:b/>
          <w:sz w:val="12"/>
          <w:szCs w:val="12"/>
        </w:rPr>
      </w:pPr>
    </w:p>
    <w:p w:rsidR="005D3690" w:rsidRPr="005D3690" w:rsidRDefault="005D3690" w:rsidP="005D3690">
      <w:pPr>
        <w:jc w:val="center"/>
        <w:rPr>
          <w:rFonts w:ascii="Arial" w:hAnsi="Arial" w:cs="Arial"/>
          <w:b/>
          <w:sz w:val="16"/>
          <w:szCs w:val="16"/>
        </w:rPr>
      </w:pPr>
      <w:r w:rsidRPr="005D3690">
        <w:rPr>
          <w:rFonts w:ascii="Arial" w:hAnsi="Arial" w:cs="Arial"/>
          <w:b/>
          <w:sz w:val="16"/>
          <w:szCs w:val="16"/>
        </w:rPr>
        <w:t>ИНФОРМАЦИОННОЕ СООБЩЕНИЕ</w:t>
      </w:r>
    </w:p>
    <w:p w:rsidR="005D3690" w:rsidRPr="005D3690" w:rsidRDefault="005D3690" w:rsidP="005D3690">
      <w:pPr>
        <w:ind w:firstLine="284"/>
        <w:jc w:val="both"/>
        <w:rPr>
          <w:rFonts w:ascii="Arial" w:hAnsi="Arial" w:cs="Arial"/>
          <w:sz w:val="16"/>
          <w:szCs w:val="16"/>
        </w:rPr>
      </w:pPr>
      <w:r w:rsidRPr="005D3690">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из земель населённых пунктов, расположенных:</w:t>
      </w:r>
    </w:p>
    <w:p w:rsidR="005D3690" w:rsidRPr="005D3690" w:rsidRDefault="005D3690" w:rsidP="005D3690">
      <w:pPr>
        <w:ind w:firstLine="284"/>
        <w:jc w:val="both"/>
        <w:rPr>
          <w:rFonts w:ascii="Arial" w:hAnsi="Arial" w:cs="Arial"/>
          <w:sz w:val="16"/>
          <w:szCs w:val="16"/>
        </w:rPr>
      </w:pPr>
      <w:r w:rsidRPr="005D3690">
        <w:rPr>
          <w:rFonts w:ascii="Arial" w:hAnsi="Arial" w:cs="Arial"/>
          <w:sz w:val="16"/>
          <w:szCs w:val="16"/>
        </w:rPr>
        <w:t>Российская Федерация, Новгородская область, Валдайский муниципальный район, Ивантеевское сельское поселение, д.Сухая Ветошь, площадью 1500 кв.м, для ведения личного подсобного хозяйства (ориентир: данный земельный участок расположен на расстоянии ориентировочно 45 м в восточном направлении от земельного участка с кадастровым номером 53:03:0767001:107);</w:t>
      </w:r>
    </w:p>
    <w:p w:rsidR="005D3690" w:rsidRPr="005D3690" w:rsidRDefault="005D3690" w:rsidP="005D3690">
      <w:pPr>
        <w:ind w:firstLine="284"/>
        <w:jc w:val="both"/>
        <w:rPr>
          <w:rFonts w:ascii="Arial" w:hAnsi="Arial" w:cs="Arial"/>
          <w:sz w:val="16"/>
          <w:szCs w:val="16"/>
        </w:rPr>
      </w:pPr>
      <w:r w:rsidRPr="005D3690">
        <w:rPr>
          <w:rFonts w:ascii="Arial" w:hAnsi="Arial" w:cs="Arial"/>
          <w:sz w:val="16"/>
          <w:szCs w:val="16"/>
        </w:rPr>
        <w:t>Российская Федерация, Новгородская область, Валдайский муниципальный район, Ивантеевское сельское поселение, д.Сухая Ветошь, площадью 1500 кв.м, для ведения личного подсобного хозяйства (ориентир: данный земельный участок расположен на расстоянии ориентировочно 20 м в восточном направлении от земельного участка с кадастровым номером 53:03:0767001:107);</w:t>
      </w:r>
    </w:p>
    <w:p w:rsidR="005D3690" w:rsidRPr="005D3690" w:rsidRDefault="005D3690" w:rsidP="005D3690">
      <w:pPr>
        <w:ind w:firstLine="284"/>
        <w:jc w:val="both"/>
        <w:rPr>
          <w:rFonts w:ascii="Arial" w:hAnsi="Arial" w:cs="Arial"/>
          <w:sz w:val="16"/>
          <w:szCs w:val="16"/>
        </w:rPr>
      </w:pPr>
      <w:r w:rsidRPr="005D3690">
        <w:rPr>
          <w:rFonts w:ascii="Arial" w:hAnsi="Arial" w:cs="Arial"/>
          <w:sz w:val="16"/>
          <w:szCs w:val="16"/>
        </w:rPr>
        <w:t>Российская Федерация, Новгородская область, Валдайский муниципальный район, Ивантеевское сельское поселение, д.Сухая Ветошь, площадью 1500 кв.м, для ведения личного подсобного хозяйства (ориентир: данный земельный участок расположен на расстоянии ориентировочно 75 м в восточном направлении от земельного участка с кадастровым номером 53:03:0767001:107);</w:t>
      </w:r>
    </w:p>
    <w:p w:rsidR="005D3690" w:rsidRPr="005D3690" w:rsidRDefault="005D3690" w:rsidP="005D3690">
      <w:pPr>
        <w:ind w:firstLine="284"/>
        <w:jc w:val="both"/>
        <w:rPr>
          <w:rFonts w:ascii="Arial" w:hAnsi="Arial" w:cs="Arial"/>
          <w:sz w:val="16"/>
          <w:szCs w:val="16"/>
        </w:rPr>
      </w:pPr>
      <w:r w:rsidRPr="005D3690">
        <w:rPr>
          <w:rFonts w:ascii="Arial" w:hAnsi="Arial" w:cs="Arial"/>
          <w:sz w:val="16"/>
          <w:szCs w:val="16"/>
        </w:rPr>
        <w:t>Российская Федерация, Новгородская область, Валдайский муниципальный район, Едровское сельское поселение, д.Зелёная Роща, земельный участок 60, площадью 1105 кв.м, для ведения личного подсобного хозяйства (приусадебный земельный участок), с кадастровым номером 53:03:0414003:396.</w:t>
      </w:r>
    </w:p>
    <w:p w:rsidR="005D3690" w:rsidRPr="005D3690" w:rsidRDefault="005D3690" w:rsidP="005D3690">
      <w:pPr>
        <w:ind w:firstLine="284"/>
        <w:jc w:val="both"/>
        <w:rPr>
          <w:rFonts w:ascii="Arial" w:hAnsi="Arial" w:cs="Arial"/>
          <w:sz w:val="16"/>
          <w:szCs w:val="16"/>
        </w:rPr>
      </w:pPr>
      <w:r w:rsidRPr="005D3690">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земельных участков.</w:t>
      </w:r>
    </w:p>
    <w:p w:rsidR="005D3690" w:rsidRPr="005D3690" w:rsidRDefault="005D3690" w:rsidP="005D3690">
      <w:pPr>
        <w:ind w:firstLine="284"/>
        <w:jc w:val="both"/>
        <w:rPr>
          <w:rStyle w:val="apple-style-span"/>
          <w:rFonts w:ascii="Arial" w:hAnsi="Arial" w:cs="Arial"/>
          <w:sz w:val="16"/>
          <w:szCs w:val="16"/>
        </w:rPr>
      </w:pPr>
      <w:r w:rsidRPr="005D3690">
        <w:rPr>
          <w:rFonts w:ascii="Arial" w:hAnsi="Arial" w:cs="Arial"/>
          <w:sz w:val="16"/>
          <w:szCs w:val="16"/>
        </w:rPr>
        <w:t>Заявления принимаются в течение тридцати дней со дня опубликования данного сообщения (по 26.06.2023 включительно).</w:t>
      </w:r>
    </w:p>
    <w:p w:rsidR="005D3690" w:rsidRPr="005D3690" w:rsidRDefault="005D3690" w:rsidP="005D3690">
      <w:pPr>
        <w:ind w:firstLine="284"/>
        <w:contextualSpacing/>
        <w:jc w:val="both"/>
        <w:rPr>
          <w:rFonts w:ascii="Arial" w:hAnsi="Arial" w:cs="Arial"/>
          <w:sz w:val="16"/>
          <w:szCs w:val="16"/>
        </w:rPr>
      </w:pPr>
      <w:r w:rsidRPr="005D3690">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w:t>
      </w:r>
      <w:r>
        <w:rPr>
          <w:rStyle w:val="apple-style-span"/>
          <w:rFonts w:ascii="Arial" w:hAnsi="Arial" w:cs="Arial"/>
          <w:color w:val="252525"/>
          <w:sz w:val="16"/>
          <w:szCs w:val="16"/>
          <w:shd w:val="clear" w:color="auto" w:fill="FFFFFF"/>
        </w:rPr>
        <w:t xml:space="preserve"> </w:t>
      </w:r>
      <w:r w:rsidRPr="005D3690">
        <w:rPr>
          <w:rStyle w:val="apple-style-span"/>
          <w:rFonts w:ascii="Arial" w:hAnsi="Arial" w:cs="Arial"/>
          <w:color w:val="252525"/>
          <w:sz w:val="16"/>
          <w:szCs w:val="16"/>
          <w:shd w:val="clear" w:color="auto" w:fill="FFFFFF"/>
        </w:rPr>
        <w:t xml:space="preserve">д.12/2, Администрацию Валдайского муниципального района по адресу: Новгородская область, г.Валдай, пр.Комсомольский, д.19/21, каб.305, </w:t>
      </w:r>
      <w:r w:rsidRPr="005D3690">
        <w:rPr>
          <w:rStyle w:val="apple-style-span"/>
          <w:rFonts w:ascii="Arial" w:hAnsi="Arial" w:cs="Arial"/>
          <w:sz w:val="16"/>
          <w:szCs w:val="16"/>
          <w:shd w:val="clear" w:color="auto" w:fill="FFFFFF"/>
        </w:rPr>
        <w:t xml:space="preserve">тел.: </w:t>
      </w:r>
      <w:r w:rsidRPr="005D3690">
        <w:rPr>
          <w:rStyle w:val="apple-style-span"/>
          <w:rFonts w:ascii="Arial" w:hAnsi="Arial" w:cs="Arial"/>
          <w:color w:val="252525"/>
          <w:sz w:val="16"/>
          <w:szCs w:val="16"/>
          <w:shd w:val="clear" w:color="auto" w:fill="FFFFFF"/>
        </w:rPr>
        <w:t>8 (816-66) 46-318.</w:t>
      </w:r>
    </w:p>
    <w:p w:rsidR="005D3690" w:rsidRPr="005D3690" w:rsidRDefault="005D3690" w:rsidP="005D3690">
      <w:pPr>
        <w:ind w:firstLine="284"/>
        <w:jc w:val="both"/>
        <w:rPr>
          <w:rFonts w:ascii="Arial" w:hAnsi="Arial" w:cs="Arial"/>
          <w:sz w:val="16"/>
          <w:szCs w:val="16"/>
        </w:rPr>
      </w:pPr>
      <w:r w:rsidRPr="005D3690">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5D3690" w:rsidRPr="005D3690" w:rsidRDefault="005D3690" w:rsidP="005D3690">
      <w:pPr>
        <w:ind w:firstLine="284"/>
        <w:jc w:val="both"/>
        <w:rPr>
          <w:rFonts w:ascii="Arial" w:hAnsi="Arial" w:cs="Arial"/>
          <w:sz w:val="16"/>
          <w:szCs w:val="16"/>
        </w:rPr>
      </w:pPr>
      <w:r w:rsidRPr="005D3690">
        <w:rPr>
          <w:rFonts w:ascii="Arial" w:hAnsi="Arial" w:cs="Arial"/>
          <w:sz w:val="16"/>
          <w:szCs w:val="16"/>
        </w:rPr>
        <w:t>При поступлении двух или более заявлений земельные участки предоставля</w:t>
      </w:r>
      <w:r>
        <w:rPr>
          <w:rFonts w:ascii="Arial" w:hAnsi="Arial" w:cs="Arial"/>
          <w:sz w:val="16"/>
          <w:szCs w:val="16"/>
        </w:rPr>
        <w:t>ются на торгах</w:t>
      </w:r>
      <w:r w:rsidRPr="005D3690">
        <w:rPr>
          <w:rFonts w:ascii="Arial" w:hAnsi="Arial" w:cs="Arial"/>
          <w:sz w:val="16"/>
          <w:szCs w:val="16"/>
        </w:rPr>
        <w:t>.</w:t>
      </w:r>
    </w:p>
    <w:p w:rsidR="005D3690" w:rsidRPr="005D3690" w:rsidRDefault="005D3690" w:rsidP="005D3690">
      <w:pPr>
        <w:jc w:val="both"/>
        <w:rPr>
          <w:rFonts w:ascii="Arial" w:hAnsi="Arial" w:cs="Arial"/>
          <w:sz w:val="16"/>
          <w:szCs w:val="16"/>
        </w:rPr>
      </w:pPr>
      <w:r w:rsidRPr="005D3690">
        <w:rPr>
          <w:rFonts w:ascii="Arial" w:hAnsi="Arial" w:cs="Arial"/>
          <w:b/>
          <w:bCs/>
          <w:sz w:val="16"/>
          <w:szCs w:val="16"/>
        </w:rPr>
        <w:t>Председатель комитета                                                      Е.А. Растригина</w:t>
      </w:r>
    </w:p>
    <w:p w:rsidR="005D3690" w:rsidRPr="005D3690" w:rsidRDefault="005D3690" w:rsidP="0010086F">
      <w:pPr>
        <w:jc w:val="center"/>
        <w:rPr>
          <w:rFonts w:ascii="Arial" w:hAnsi="Arial" w:cs="Arial"/>
          <w:b/>
          <w:sz w:val="12"/>
          <w:szCs w:val="12"/>
        </w:rPr>
      </w:pPr>
    </w:p>
    <w:p w:rsidR="004C2E13" w:rsidRPr="004C2E13" w:rsidRDefault="004C2E13" w:rsidP="004C2E13">
      <w:pPr>
        <w:jc w:val="center"/>
        <w:rPr>
          <w:rFonts w:ascii="Arial" w:hAnsi="Arial" w:cs="Arial"/>
          <w:b/>
          <w:sz w:val="16"/>
          <w:szCs w:val="16"/>
        </w:rPr>
      </w:pPr>
      <w:r w:rsidRPr="004C2E13">
        <w:rPr>
          <w:rFonts w:ascii="Arial" w:hAnsi="Arial" w:cs="Arial"/>
          <w:b/>
          <w:sz w:val="16"/>
          <w:szCs w:val="16"/>
        </w:rPr>
        <w:t>ДУМА ВАЛДАЙСКОГО МУНИЦИПАЛЬНОГО РАЙОНА</w:t>
      </w:r>
    </w:p>
    <w:p w:rsidR="004C2E13" w:rsidRPr="004C2E13" w:rsidRDefault="004C2E13" w:rsidP="004C2E13">
      <w:pPr>
        <w:pStyle w:val="20"/>
        <w:rPr>
          <w:rFonts w:ascii="Arial" w:hAnsi="Arial" w:cs="Arial"/>
          <w:b/>
          <w:color w:val="000000"/>
          <w:sz w:val="16"/>
          <w:szCs w:val="16"/>
        </w:rPr>
      </w:pPr>
      <w:r w:rsidRPr="004C2E13">
        <w:rPr>
          <w:rFonts w:ascii="Arial" w:hAnsi="Arial" w:cs="Arial"/>
          <w:b/>
          <w:color w:val="000000"/>
          <w:sz w:val="16"/>
          <w:szCs w:val="16"/>
        </w:rPr>
        <w:t>Р Е Ш Е Н И Е</w:t>
      </w:r>
    </w:p>
    <w:p w:rsidR="004C2E13" w:rsidRPr="004C2E13" w:rsidRDefault="004C2E13" w:rsidP="004C2E13">
      <w:pPr>
        <w:pStyle w:val="11"/>
        <w:rPr>
          <w:rFonts w:ascii="Arial" w:hAnsi="Arial" w:cs="Arial"/>
          <w:sz w:val="16"/>
          <w:szCs w:val="16"/>
        </w:rPr>
      </w:pPr>
      <w:r w:rsidRPr="004C2E13">
        <w:rPr>
          <w:rFonts w:ascii="Arial" w:hAnsi="Arial" w:cs="Arial"/>
          <w:sz w:val="16"/>
          <w:szCs w:val="16"/>
        </w:rPr>
        <w:t>Об исполнении бюджета Валдайского муниципального района за 2022 год</w:t>
      </w:r>
    </w:p>
    <w:p w:rsidR="004C2E13" w:rsidRPr="004C2E13" w:rsidRDefault="004C2E13" w:rsidP="004C2E13">
      <w:pPr>
        <w:ind w:firstLine="284"/>
        <w:jc w:val="both"/>
        <w:rPr>
          <w:rFonts w:ascii="Arial" w:hAnsi="Arial" w:cs="Arial"/>
          <w:b/>
          <w:sz w:val="16"/>
          <w:szCs w:val="16"/>
        </w:rPr>
      </w:pPr>
      <w:r w:rsidRPr="004C2E13">
        <w:rPr>
          <w:rFonts w:ascii="Arial" w:hAnsi="Arial" w:cs="Arial"/>
          <w:b/>
          <w:sz w:val="16"/>
          <w:szCs w:val="16"/>
        </w:rPr>
        <w:t>Принято Думой Валдайского муниципального района 26 мая 2023 года.</w:t>
      </w:r>
    </w:p>
    <w:p w:rsidR="004C2E13" w:rsidRPr="004C2E13" w:rsidRDefault="004C2E13" w:rsidP="004C2E13">
      <w:pPr>
        <w:ind w:firstLine="284"/>
        <w:jc w:val="both"/>
        <w:rPr>
          <w:rFonts w:ascii="Arial" w:hAnsi="Arial" w:cs="Arial"/>
          <w:sz w:val="16"/>
          <w:szCs w:val="16"/>
        </w:rPr>
      </w:pPr>
      <w:r w:rsidRPr="004C2E13">
        <w:rPr>
          <w:rFonts w:ascii="Arial" w:hAnsi="Arial" w:cs="Arial"/>
          <w:sz w:val="16"/>
          <w:szCs w:val="16"/>
        </w:rPr>
        <w:t xml:space="preserve">Дума Валдайского муниципального района </w:t>
      </w:r>
      <w:r w:rsidRPr="004C2E13">
        <w:rPr>
          <w:rFonts w:ascii="Arial" w:hAnsi="Arial" w:cs="Arial"/>
          <w:b/>
          <w:sz w:val="16"/>
          <w:szCs w:val="16"/>
        </w:rPr>
        <w:t>РЕШИЛА:</w:t>
      </w:r>
    </w:p>
    <w:p w:rsidR="004C2E13" w:rsidRPr="004C2E13" w:rsidRDefault="004C2E13" w:rsidP="004C2E13">
      <w:pPr>
        <w:ind w:firstLine="284"/>
        <w:jc w:val="both"/>
        <w:rPr>
          <w:rFonts w:ascii="Arial" w:hAnsi="Arial" w:cs="Arial"/>
          <w:sz w:val="16"/>
          <w:szCs w:val="16"/>
        </w:rPr>
      </w:pPr>
      <w:r w:rsidRPr="004C2E13">
        <w:rPr>
          <w:rFonts w:ascii="Arial" w:hAnsi="Arial" w:cs="Arial"/>
          <w:snapToGrid w:val="0"/>
          <w:sz w:val="16"/>
          <w:szCs w:val="16"/>
        </w:rPr>
        <w:t>1. Утвердить прилагаемый отчет об исполнении бюджета Валдайского муниципального района за 2022 год</w:t>
      </w:r>
      <w:r w:rsidRPr="004C2E13">
        <w:rPr>
          <w:rFonts w:ascii="Arial" w:hAnsi="Arial" w:cs="Arial"/>
          <w:sz w:val="16"/>
          <w:szCs w:val="16"/>
        </w:rPr>
        <w:t xml:space="preserve"> по доходам в сумме 819 миллионов 101 тысяча 652 рубля 68 копеек и по расходам в сумме 786 миллионов 127 тысяч 318 рублей 78 копеек с превышением доходов над расходами в сумме 32 миллиона 974 тысячи 333 рубля 90 копеек и со следующими показателями:</w:t>
      </w:r>
    </w:p>
    <w:p w:rsidR="004C2E13" w:rsidRPr="004C2E13" w:rsidRDefault="004C2E13" w:rsidP="004C2E13">
      <w:pPr>
        <w:ind w:firstLine="284"/>
        <w:jc w:val="both"/>
        <w:rPr>
          <w:rFonts w:ascii="Arial" w:hAnsi="Arial" w:cs="Arial"/>
          <w:sz w:val="16"/>
          <w:szCs w:val="16"/>
        </w:rPr>
      </w:pPr>
      <w:r w:rsidRPr="004C2E13">
        <w:rPr>
          <w:rFonts w:ascii="Arial" w:hAnsi="Arial" w:cs="Arial"/>
          <w:sz w:val="16"/>
          <w:szCs w:val="16"/>
        </w:rPr>
        <w:t>по доходам бюджета Валдайского муниципального района за 2022 год по кодам классификации доходов бюджетов согласно приложению 1 к настоящему решению;</w:t>
      </w:r>
    </w:p>
    <w:p w:rsidR="004C2E13" w:rsidRPr="004C2E13" w:rsidRDefault="004C2E13" w:rsidP="004C2E13">
      <w:pPr>
        <w:ind w:firstLine="284"/>
        <w:jc w:val="both"/>
        <w:rPr>
          <w:rFonts w:ascii="Arial" w:hAnsi="Arial" w:cs="Arial"/>
          <w:sz w:val="16"/>
          <w:szCs w:val="16"/>
        </w:rPr>
      </w:pPr>
      <w:r w:rsidRPr="004C2E13">
        <w:rPr>
          <w:rFonts w:ascii="Arial" w:hAnsi="Arial" w:cs="Arial"/>
          <w:sz w:val="16"/>
          <w:szCs w:val="16"/>
        </w:rPr>
        <w:t>по доходам бюджета Валдайского муниципального района за 2022 год по кодам видов доходов, подвидов доходов бюджета согласно приложению 2 к настоящему решению;</w:t>
      </w:r>
    </w:p>
    <w:p w:rsidR="004C2E13" w:rsidRPr="004C2E13" w:rsidRDefault="004C2E13" w:rsidP="004C2E13">
      <w:pPr>
        <w:ind w:firstLine="284"/>
        <w:jc w:val="both"/>
        <w:rPr>
          <w:rFonts w:ascii="Arial" w:hAnsi="Arial" w:cs="Arial"/>
          <w:sz w:val="16"/>
          <w:szCs w:val="16"/>
        </w:rPr>
      </w:pPr>
      <w:r w:rsidRPr="004C2E13">
        <w:rPr>
          <w:rFonts w:ascii="Arial" w:hAnsi="Arial" w:cs="Arial"/>
          <w:sz w:val="16"/>
          <w:szCs w:val="16"/>
        </w:rPr>
        <w:t>по расходам бюджета Валдайского муниципального района за 2022 год по ведомственной структуре расходов бюджета муниципального района согласно приложению 3 к настоящему решению;</w:t>
      </w:r>
    </w:p>
    <w:p w:rsidR="004C2E13" w:rsidRPr="004C2E13" w:rsidRDefault="004C2E13" w:rsidP="004C2E13">
      <w:pPr>
        <w:ind w:firstLine="284"/>
        <w:jc w:val="both"/>
        <w:rPr>
          <w:rFonts w:ascii="Arial" w:hAnsi="Arial" w:cs="Arial"/>
          <w:sz w:val="16"/>
          <w:szCs w:val="16"/>
        </w:rPr>
      </w:pPr>
      <w:r w:rsidRPr="004C2E13">
        <w:rPr>
          <w:rFonts w:ascii="Arial" w:hAnsi="Arial" w:cs="Arial"/>
          <w:sz w:val="16"/>
          <w:szCs w:val="16"/>
        </w:rPr>
        <w:t>по расходам бюджета Валдайского муниципального района за 2022 год по разделам и подразделам классификации расходов бюджетов согласно приложению 4 к настоящему решению;</w:t>
      </w:r>
    </w:p>
    <w:p w:rsidR="004C2E13" w:rsidRPr="004C2E13" w:rsidRDefault="004C2E13" w:rsidP="004C2E13">
      <w:pPr>
        <w:ind w:firstLine="284"/>
        <w:jc w:val="both"/>
        <w:rPr>
          <w:rFonts w:ascii="Arial" w:hAnsi="Arial" w:cs="Arial"/>
          <w:sz w:val="16"/>
          <w:szCs w:val="16"/>
        </w:rPr>
      </w:pPr>
      <w:r w:rsidRPr="004C2E13">
        <w:rPr>
          <w:rFonts w:ascii="Arial" w:hAnsi="Arial" w:cs="Arial"/>
          <w:sz w:val="16"/>
          <w:szCs w:val="16"/>
        </w:rPr>
        <w:t>по источникам финансирования дефицита бюджета Валдайского муниципального района за 2022 год по кодам классификации источников финансирования дефицитов бюджетов согласно приложению 5 к настоящему решению;</w:t>
      </w:r>
    </w:p>
    <w:p w:rsidR="004C2E13" w:rsidRPr="004C2E13" w:rsidRDefault="004C2E13" w:rsidP="004C2E13">
      <w:pPr>
        <w:ind w:firstLine="284"/>
        <w:jc w:val="both"/>
        <w:rPr>
          <w:rFonts w:ascii="Arial" w:hAnsi="Arial" w:cs="Arial"/>
          <w:sz w:val="16"/>
          <w:szCs w:val="16"/>
        </w:rPr>
      </w:pPr>
      <w:r w:rsidRPr="004C2E13">
        <w:rPr>
          <w:rFonts w:ascii="Arial" w:hAnsi="Arial" w:cs="Arial"/>
          <w:sz w:val="16"/>
          <w:szCs w:val="16"/>
        </w:rPr>
        <w:t>по источникам финансирования дефицита бюджета Валдайского муниципального района за 2022 год по кодам групп, подгрупп, статей, видов источников финансирования дефицитов бюджетов согласно приложению 6 к настоящему решению.</w:t>
      </w:r>
    </w:p>
    <w:p w:rsidR="004C2E13" w:rsidRPr="004C2E13" w:rsidRDefault="004C2E13" w:rsidP="004C2E13">
      <w:pPr>
        <w:ind w:firstLine="284"/>
        <w:jc w:val="both"/>
        <w:rPr>
          <w:rFonts w:ascii="Arial" w:hAnsi="Arial" w:cs="Arial"/>
          <w:sz w:val="16"/>
          <w:szCs w:val="16"/>
        </w:rPr>
      </w:pPr>
      <w:r w:rsidRPr="004C2E13">
        <w:rPr>
          <w:rFonts w:ascii="Arial" w:hAnsi="Arial" w:cs="Arial"/>
          <w:sz w:val="16"/>
          <w:szCs w:val="16"/>
        </w:rPr>
        <w:t>2. Утвердить информацию об использовании резервного фонда Валдайского муниципального района за 2022 год.</w:t>
      </w:r>
    </w:p>
    <w:p w:rsidR="004C2E13" w:rsidRPr="004C2E13" w:rsidRDefault="004C2E13" w:rsidP="004C2E13">
      <w:pPr>
        <w:ind w:firstLine="284"/>
        <w:jc w:val="both"/>
        <w:rPr>
          <w:rFonts w:ascii="Arial" w:hAnsi="Arial" w:cs="Arial"/>
          <w:sz w:val="16"/>
          <w:szCs w:val="16"/>
        </w:rPr>
      </w:pPr>
      <w:r w:rsidRPr="004C2E13">
        <w:rPr>
          <w:rFonts w:ascii="Arial" w:hAnsi="Arial" w:cs="Arial"/>
          <w:sz w:val="16"/>
          <w:szCs w:val="16"/>
        </w:rPr>
        <w:t>3. Утвердить отчёт об использовании средств дорожного фонда Валдайского муниципального района за 2022 год.</w:t>
      </w:r>
    </w:p>
    <w:p w:rsidR="004C2E13" w:rsidRPr="004C2E13" w:rsidRDefault="004C2E13" w:rsidP="004C2E13">
      <w:pPr>
        <w:ind w:firstLine="284"/>
        <w:jc w:val="both"/>
        <w:rPr>
          <w:rFonts w:ascii="Arial" w:hAnsi="Arial" w:cs="Arial"/>
          <w:snapToGrid w:val="0"/>
          <w:sz w:val="16"/>
          <w:szCs w:val="16"/>
        </w:rPr>
      </w:pPr>
      <w:r w:rsidRPr="004C2E13">
        <w:rPr>
          <w:rFonts w:ascii="Arial" w:hAnsi="Arial" w:cs="Arial"/>
          <w:snapToGrid w:val="0"/>
          <w:sz w:val="16"/>
          <w:szCs w:val="16"/>
        </w:rPr>
        <w:t>4. Направить отчет об исполнении бюджета Валдайского муниципального района за 2022 год и информацию об использовании резервного фонда и средств дорожного фонда Валдайского муниципального района в Думу Валдайского муниципального района и Контрольно-счетную палату Валдайского муниципального района.</w:t>
      </w:r>
    </w:p>
    <w:p w:rsidR="004C2E13" w:rsidRPr="004C2E13" w:rsidRDefault="004C2E13" w:rsidP="004C2E13">
      <w:pPr>
        <w:ind w:firstLine="284"/>
        <w:jc w:val="both"/>
        <w:rPr>
          <w:rFonts w:ascii="Arial" w:hAnsi="Arial" w:cs="Arial"/>
          <w:color w:val="000000"/>
          <w:sz w:val="16"/>
          <w:szCs w:val="16"/>
        </w:rPr>
      </w:pPr>
      <w:r w:rsidRPr="004C2E13">
        <w:rPr>
          <w:rFonts w:ascii="Arial" w:hAnsi="Arial" w:cs="Arial"/>
          <w:snapToGrid w:val="0"/>
          <w:sz w:val="16"/>
          <w:szCs w:val="16"/>
        </w:rPr>
        <w:t>5. Опубликовать решение и с</w:t>
      </w:r>
      <w:r w:rsidRPr="004C2E13">
        <w:rPr>
          <w:rFonts w:ascii="Arial" w:hAnsi="Arial" w:cs="Arial"/>
          <w:sz w:val="16"/>
          <w:szCs w:val="16"/>
        </w:rPr>
        <w:t>ведения о численности муниципальных служащих, работников муниципальных учреждений и фактические расходы на оплату их труда по Валдайскому муниципальному району за 2022 год в бюллетене «Валдайский Вестник»</w:t>
      </w:r>
      <w:r w:rsidRPr="004C2E13">
        <w:rPr>
          <w:rFonts w:ascii="Arial" w:hAnsi="Arial" w:cs="Arial"/>
          <w:snapToGrid w:val="0"/>
          <w:sz w:val="16"/>
          <w:szCs w:val="16"/>
        </w:rPr>
        <w:t xml:space="preserve"> </w:t>
      </w:r>
      <w:r w:rsidRPr="004C2E13">
        <w:rPr>
          <w:rFonts w:ascii="Arial" w:hAnsi="Arial" w:cs="Arial"/>
          <w:sz w:val="16"/>
          <w:szCs w:val="16"/>
        </w:rPr>
        <w:t>и разместить на официальном сайте Администрации Валдайского муниципального района в сети «Интернет»</w:t>
      </w:r>
    </w:p>
    <w:tbl>
      <w:tblPr>
        <w:tblW w:w="5000" w:type="pct"/>
        <w:tblLook w:val="01E0" w:firstRow="1" w:lastRow="1" w:firstColumn="1" w:lastColumn="1" w:noHBand="0" w:noVBand="0"/>
      </w:tblPr>
      <w:tblGrid>
        <w:gridCol w:w="5670"/>
        <w:gridCol w:w="5670"/>
      </w:tblGrid>
      <w:tr w:rsidR="004C2E13" w:rsidRPr="004C2E13" w:rsidTr="001B0B9D">
        <w:tc>
          <w:tcPr>
            <w:tcW w:w="2500" w:type="pct"/>
          </w:tcPr>
          <w:p w:rsidR="004C2E13" w:rsidRDefault="004C2E13" w:rsidP="004C2E13">
            <w:pPr>
              <w:rPr>
                <w:rFonts w:ascii="Arial" w:hAnsi="Arial" w:cs="Arial"/>
                <w:b/>
                <w:color w:val="000000"/>
                <w:sz w:val="16"/>
                <w:szCs w:val="16"/>
              </w:rPr>
            </w:pPr>
            <w:r w:rsidRPr="004C2E13">
              <w:rPr>
                <w:rFonts w:ascii="Arial" w:hAnsi="Arial" w:cs="Arial"/>
                <w:b/>
                <w:color w:val="000000"/>
                <w:sz w:val="16"/>
                <w:szCs w:val="16"/>
              </w:rPr>
              <w:t xml:space="preserve">Первый заместитель Главы Валдайского </w:t>
            </w:r>
          </w:p>
          <w:p w:rsidR="004C2E13" w:rsidRPr="004C2E13" w:rsidRDefault="004C2E13" w:rsidP="004C2E13">
            <w:pPr>
              <w:rPr>
                <w:rFonts w:ascii="Arial" w:hAnsi="Arial" w:cs="Arial"/>
                <w:b/>
                <w:color w:val="000000"/>
                <w:sz w:val="16"/>
                <w:szCs w:val="16"/>
              </w:rPr>
            </w:pPr>
            <w:r w:rsidRPr="004C2E13">
              <w:rPr>
                <w:rFonts w:ascii="Arial" w:hAnsi="Arial" w:cs="Arial"/>
                <w:b/>
                <w:color w:val="000000"/>
                <w:sz w:val="16"/>
                <w:szCs w:val="16"/>
              </w:rPr>
              <w:t>муниципального района                                        Е.А.Гаврилов</w:t>
            </w:r>
          </w:p>
          <w:p w:rsidR="004C2E13" w:rsidRPr="004C2E13" w:rsidRDefault="004C2E13" w:rsidP="004C2E13">
            <w:pPr>
              <w:jc w:val="both"/>
              <w:rPr>
                <w:rFonts w:ascii="Arial" w:hAnsi="Arial" w:cs="Arial"/>
                <w:color w:val="000000"/>
                <w:sz w:val="16"/>
                <w:szCs w:val="16"/>
              </w:rPr>
            </w:pPr>
            <w:r w:rsidRPr="004C2E13">
              <w:rPr>
                <w:rFonts w:ascii="Arial" w:hAnsi="Arial" w:cs="Arial"/>
                <w:color w:val="000000"/>
                <w:sz w:val="16"/>
                <w:szCs w:val="16"/>
              </w:rPr>
              <w:t>«26» мая</w:t>
            </w:r>
            <w:r w:rsidRPr="004C2E13">
              <w:rPr>
                <w:rFonts w:ascii="Arial" w:hAnsi="Arial" w:cs="Arial"/>
                <w:b/>
                <w:color w:val="000000"/>
                <w:sz w:val="16"/>
                <w:szCs w:val="16"/>
              </w:rPr>
              <w:t xml:space="preserve"> </w:t>
            </w:r>
            <w:r w:rsidRPr="004C2E13">
              <w:rPr>
                <w:rFonts w:ascii="Arial" w:hAnsi="Arial" w:cs="Arial"/>
                <w:color w:val="000000"/>
                <w:sz w:val="16"/>
                <w:szCs w:val="16"/>
              </w:rPr>
              <w:t>2023 года № 218</w:t>
            </w:r>
          </w:p>
        </w:tc>
        <w:tc>
          <w:tcPr>
            <w:tcW w:w="2500" w:type="pct"/>
          </w:tcPr>
          <w:p w:rsidR="004C2E13" w:rsidRPr="004C2E13" w:rsidRDefault="004C2E13" w:rsidP="004C2E13">
            <w:pPr>
              <w:jc w:val="both"/>
              <w:rPr>
                <w:rFonts w:ascii="Arial" w:hAnsi="Arial" w:cs="Arial"/>
                <w:b/>
                <w:color w:val="000000"/>
                <w:sz w:val="16"/>
                <w:szCs w:val="16"/>
              </w:rPr>
            </w:pPr>
            <w:r w:rsidRPr="004C2E13">
              <w:rPr>
                <w:rFonts w:ascii="Arial" w:hAnsi="Arial" w:cs="Arial"/>
                <w:b/>
                <w:color w:val="000000"/>
                <w:sz w:val="16"/>
                <w:szCs w:val="16"/>
              </w:rPr>
              <w:t>Председатель Думы Валдайского</w:t>
            </w:r>
            <w:r w:rsidRPr="004C2E13">
              <w:rPr>
                <w:rFonts w:ascii="Arial" w:hAnsi="Arial" w:cs="Arial"/>
                <w:b/>
                <w:color w:val="000000"/>
                <w:sz w:val="16"/>
                <w:szCs w:val="16"/>
              </w:rPr>
              <w:tab/>
            </w:r>
          </w:p>
          <w:p w:rsidR="004C2E13" w:rsidRPr="004C2E13" w:rsidRDefault="004C2E13" w:rsidP="004C2E13">
            <w:pPr>
              <w:jc w:val="both"/>
              <w:rPr>
                <w:rFonts w:ascii="Arial" w:hAnsi="Arial" w:cs="Arial"/>
                <w:b/>
                <w:color w:val="000000"/>
                <w:sz w:val="16"/>
                <w:szCs w:val="16"/>
              </w:rPr>
            </w:pPr>
            <w:r w:rsidRPr="004C2E13">
              <w:rPr>
                <w:rFonts w:ascii="Arial" w:hAnsi="Arial" w:cs="Arial"/>
                <w:b/>
                <w:color w:val="000000"/>
                <w:sz w:val="16"/>
                <w:szCs w:val="16"/>
              </w:rPr>
              <w:t>муниципального района                                   В.П.Литвиненко</w:t>
            </w:r>
          </w:p>
          <w:p w:rsidR="004C2E13" w:rsidRPr="004C2E13" w:rsidRDefault="004C2E13" w:rsidP="004C2E13">
            <w:pPr>
              <w:jc w:val="both"/>
              <w:rPr>
                <w:rFonts w:ascii="Arial" w:hAnsi="Arial" w:cs="Arial"/>
                <w:color w:val="000000"/>
                <w:sz w:val="16"/>
                <w:szCs w:val="16"/>
              </w:rPr>
            </w:pPr>
          </w:p>
        </w:tc>
      </w:tr>
    </w:tbl>
    <w:p w:rsidR="001B0B9D" w:rsidRPr="001B0B9D" w:rsidRDefault="001B0B9D" w:rsidP="001B0B9D">
      <w:pPr>
        <w:jc w:val="right"/>
        <w:rPr>
          <w:rFonts w:ascii="Arial" w:hAnsi="Arial" w:cs="Arial"/>
          <w:b/>
          <w:bCs/>
          <w:sz w:val="12"/>
          <w:szCs w:val="12"/>
        </w:rPr>
      </w:pPr>
      <w:r w:rsidRPr="001B0B9D">
        <w:rPr>
          <w:rFonts w:ascii="Arial" w:hAnsi="Arial" w:cs="Arial"/>
          <w:b/>
          <w:bCs/>
          <w:sz w:val="12"/>
          <w:szCs w:val="12"/>
        </w:rPr>
        <w:lastRenderedPageBreak/>
        <w:t>Приложение 1</w:t>
      </w:r>
    </w:p>
    <w:p w:rsidR="001B0B9D" w:rsidRDefault="001B0B9D" w:rsidP="001B0B9D">
      <w:pPr>
        <w:jc w:val="right"/>
        <w:rPr>
          <w:rFonts w:ascii="Arial" w:hAnsi="Arial" w:cs="Arial"/>
          <w:sz w:val="12"/>
          <w:szCs w:val="12"/>
        </w:rPr>
      </w:pPr>
      <w:r w:rsidRPr="001B0B9D">
        <w:rPr>
          <w:rFonts w:ascii="Arial" w:hAnsi="Arial" w:cs="Arial"/>
          <w:sz w:val="12"/>
          <w:szCs w:val="12"/>
        </w:rPr>
        <w:t xml:space="preserve">к решению Думы Валдайского муниципального района </w:t>
      </w:r>
    </w:p>
    <w:p w:rsidR="001B0B9D" w:rsidRDefault="001B0B9D" w:rsidP="001B0B9D">
      <w:pPr>
        <w:jc w:val="right"/>
        <w:rPr>
          <w:rFonts w:ascii="Arial" w:hAnsi="Arial" w:cs="Arial"/>
          <w:sz w:val="12"/>
          <w:szCs w:val="12"/>
        </w:rPr>
      </w:pPr>
      <w:r w:rsidRPr="001B0B9D">
        <w:rPr>
          <w:rFonts w:ascii="Arial" w:hAnsi="Arial" w:cs="Arial"/>
          <w:sz w:val="12"/>
          <w:szCs w:val="12"/>
        </w:rPr>
        <w:t xml:space="preserve">"Об исполнении бюджета Валдайского муниципального </w:t>
      </w:r>
    </w:p>
    <w:p w:rsidR="001B0B9D" w:rsidRDefault="001B0B9D" w:rsidP="001B0B9D">
      <w:pPr>
        <w:jc w:val="right"/>
        <w:rPr>
          <w:rFonts w:ascii="Arial" w:hAnsi="Arial" w:cs="Arial"/>
          <w:sz w:val="12"/>
          <w:szCs w:val="12"/>
        </w:rPr>
      </w:pPr>
      <w:r w:rsidRPr="001B0B9D">
        <w:rPr>
          <w:rFonts w:ascii="Arial" w:hAnsi="Arial" w:cs="Arial"/>
          <w:sz w:val="12"/>
          <w:szCs w:val="12"/>
        </w:rPr>
        <w:t>района за 2022 год"(в редакции решения</w:t>
      </w:r>
      <w:r>
        <w:rPr>
          <w:rFonts w:ascii="Arial" w:hAnsi="Arial" w:cs="Arial"/>
          <w:sz w:val="12"/>
          <w:szCs w:val="12"/>
        </w:rPr>
        <w:t xml:space="preserve"> </w:t>
      </w:r>
      <w:r w:rsidRPr="001B0B9D">
        <w:rPr>
          <w:rFonts w:ascii="Arial" w:hAnsi="Arial" w:cs="Arial"/>
          <w:sz w:val="12"/>
          <w:szCs w:val="12"/>
        </w:rPr>
        <w:t xml:space="preserve">Думы </w:t>
      </w:r>
    </w:p>
    <w:p w:rsidR="00A14038" w:rsidRPr="004C2E13" w:rsidRDefault="001B0B9D" w:rsidP="001B0B9D">
      <w:pPr>
        <w:jc w:val="right"/>
        <w:rPr>
          <w:rFonts w:ascii="Arial" w:hAnsi="Arial" w:cs="Arial"/>
          <w:b/>
          <w:sz w:val="16"/>
          <w:szCs w:val="16"/>
        </w:rPr>
      </w:pPr>
      <w:r w:rsidRPr="001B0B9D">
        <w:rPr>
          <w:rFonts w:ascii="Arial" w:hAnsi="Arial" w:cs="Arial"/>
          <w:sz w:val="12"/>
          <w:szCs w:val="12"/>
        </w:rPr>
        <w:t>Валдайского муниципального</w:t>
      </w:r>
      <w:r>
        <w:rPr>
          <w:rFonts w:ascii="Arial" w:hAnsi="Arial" w:cs="Arial"/>
          <w:sz w:val="12"/>
          <w:szCs w:val="12"/>
        </w:rPr>
        <w:t xml:space="preserve"> </w:t>
      </w:r>
      <w:r w:rsidRPr="001B0B9D">
        <w:rPr>
          <w:rFonts w:ascii="Arial" w:hAnsi="Arial" w:cs="Arial"/>
          <w:sz w:val="12"/>
          <w:szCs w:val="12"/>
        </w:rPr>
        <w:t>района от 26.05.2023 № 218</w:t>
      </w:r>
      <w:r>
        <w:rPr>
          <w:rFonts w:ascii="Arial" w:hAnsi="Arial" w:cs="Arial"/>
          <w:sz w:val="12"/>
          <w:szCs w:val="12"/>
        </w:rPr>
        <w:t>)</w:t>
      </w:r>
    </w:p>
    <w:p w:rsidR="00090C3C" w:rsidRPr="001B0B9D" w:rsidRDefault="001B0B9D" w:rsidP="001B0B9D">
      <w:pPr>
        <w:shd w:val="clear" w:color="auto" w:fill="FFFFFF"/>
        <w:suppressAutoHyphens/>
        <w:jc w:val="center"/>
        <w:rPr>
          <w:rFonts w:ascii="Arial" w:hAnsi="Arial" w:cs="Arial"/>
          <w:b/>
          <w:sz w:val="16"/>
          <w:szCs w:val="16"/>
        </w:rPr>
      </w:pPr>
      <w:r w:rsidRPr="001B0B9D">
        <w:rPr>
          <w:rFonts w:ascii="Arial" w:hAnsi="Arial" w:cs="Arial"/>
          <w:b/>
          <w:bCs/>
          <w:color w:val="000000"/>
          <w:sz w:val="16"/>
          <w:szCs w:val="16"/>
        </w:rPr>
        <w:t>Доходы бюджета Валдайского муниципального района за 2022 год по кодам классификации доходов бюджета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28"/>
        <w:gridCol w:w="717"/>
        <w:gridCol w:w="1327"/>
        <w:gridCol w:w="844"/>
        <w:gridCol w:w="844"/>
        <w:gridCol w:w="670"/>
      </w:tblGrid>
      <w:tr w:rsidR="001B0B9D" w:rsidRPr="001B0B9D" w:rsidTr="00E05328">
        <w:trPr>
          <w:trHeight w:val="20"/>
        </w:trPr>
        <w:tc>
          <w:tcPr>
            <w:tcW w:w="6941" w:type="dxa"/>
            <w:vMerge w:val="restart"/>
            <w:shd w:val="clear" w:color="auto" w:fill="auto"/>
            <w:vAlign w:val="center"/>
            <w:hideMark/>
          </w:tcPr>
          <w:p w:rsidR="001B0B9D" w:rsidRPr="001B0B9D" w:rsidRDefault="001B0B9D" w:rsidP="001B0B9D">
            <w:pPr>
              <w:jc w:val="center"/>
              <w:rPr>
                <w:rFonts w:ascii="Arial" w:hAnsi="Arial" w:cs="Arial"/>
                <w:color w:val="000000"/>
                <w:sz w:val="12"/>
                <w:szCs w:val="12"/>
              </w:rPr>
            </w:pPr>
            <w:r w:rsidRPr="001B0B9D">
              <w:rPr>
                <w:rFonts w:ascii="Arial" w:hAnsi="Arial" w:cs="Arial"/>
                <w:color w:val="000000"/>
                <w:sz w:val="12"/>
                <w:szCs w:val="12"/>
              </w:rPr>
              <w:t xml:space="preserve">Наименование </w:t>
            </w:r>
          </w:p>
        </w:tc>
        <w:tc>
          <w:tcPr>
            <w:tcW w:w="2048" w:type="dxa"/>
            <w:gridSpan w:val="2"/>
            <w:shd w:val="clear" w:color="auto" w:fill="auto"/>
            <w:noWrap/>
            <w:vAlign w:val="bottom"/>
            <w:hideMark/>
          </w:tcPr>
          <w:p w:rsidR="001B0B9D" w:rsidRPr="001B0B9D" w:rsidRDefault="001B0B9D" w:rsidP="001B0B9D">
            <w:pPr>
              <w:jc w:val="center"/>
              <w:rPr>
                <w:rFonts w:ascii="Arial" w:hAnsi="Arial" w:cs="Arial"/>
                <w:color w:val="000000"/>
                <w:sz w:val="12"/>
                <w:szCs w:val="12"/>
              </w:rPr>
            </w:pPr>
            <w:r w:rsidRPr="001B0B9D">
              <w:rPr>
                <w:rFonts w:ascii="Arial" w:hAnsi="Arial" w:cs="Arial"/>
                <w:color w:val="000000"/>
                <w:sz w:val="12"/>
                <w:szCs w:val="12"/>
              </w:rPr>
              <w:t>Код бюджетной классификации</w:t>
            </w:r>
          </w:p>
        </w:tc>
        <w:tc>
          <w:tcPr>
            <w:tcW w:w="845" w:type="dxa"/>
            <w:vMerge w:val="restart"/>
            <w:shd w:val="clear" w:color="auto" w:fill="auto"/>
            <w:vAlign w:val="center"/>
            <w:hideMark/>
          </w:tcPr>
          <w:p w:rsidR="001B0B9D" w:rsidRPr="001B0B9D" w:rsidRDefault="001B0B9D" w:rsidP="001B0B9D">
            <w:pPr>
              <w:jc w:val="center"/>
              <w:rPr>
                <w:rFonts w:ascii="Arial" w:hAnsi="Arial" w:cs="Arial"/>
                <w:color w:val="000000"/>
                <w:sz w:val="12"/>
                <w:szCs w:val="12"/>
              </w:rPr>
            </w:pPr>
            <w:r w:rsidRPr="001B0B9D">
              <w:rPr>
                <w:rFonts w:ascii="Arial" w:hAnsi="Arial" w:cs="Arial"/>
                <w:color w:val="000000"/>
                <w:sz w:val="12"/>
                <w:szCs w:val="12"/>
              </w:rPr>
              <w:t>Доходы, утверждённые решением о бюджете(руб.)</w:t>
            </w:r>
          </w:p>
        </w:tc>
        <w:tc>
          <w:tcPr>
            <w:tcW w:w="0" w:type="auto"/>
            <w:vMerge w:val="restart"/>
            <w:shd w:val="clear" w:color="auto" w:fill="auto"/>
            <w:vAlign w:val="center"/>
            <w:hideMark/>
          </w:tcPr>
          <w:p w:rsidR="001B0B9D" w:rsidRPr="001B0B9D" w:rsidRDefault="001B0B9D" w:rsidP="001B0B9D">
            <w:pPr>
              <w:jc w:val="center"/>
              <w:rPr>
                <w:rFonts w:ascii="Arial" w:hAnsi="Arial" w:cs="Arial"/>
                <w:color w:val="000000"/>
                <w:sz w:val="12"/>
                <w:szCs w:val="12"/>
              </w:rPr>
            </w:pPr>
            <w:r w:rsidRPr="001B0B9D">
              <w:rPr>
                <w:rFonts w:ascii="Arial" w:hAnsi="Arial" w:cs="Arial"/>
                <w:color w:val="000000"/>
                <w:sz w:val="12"/>
                <w:szCs w:val="12"/>
              </w:rPr>
              <w:t>Кассовое исполнение (руб.)</w:t>
            </w:r>
          </w:p>
        </w:tc>
        <w:tc>
          <w:tcPr>
            <w:tcW w:w="0" w:type="auto"/>
            <w:vMerge w:val="restart"/>
            <w:shd w:val="clear" w:color="auto" w:fill="auto"/>
            <w:vAlign w:val="center"/>
            <w:hideMark/>
          </w:tcPr>
          <w:p w:rsidR="001B0B9D" w:rsidRPr="001B0B9D" w:rsidRDefault="001B0B9D" w:rsidP="001B0B9D">
            <w:pPr>
              <w:jc w:val="center"/>
              <w:rPr>
                <w:rFonts w:ascii="Arial" w:hAnsi="Arial" w:cs="Arial"/>
                <w:color w:val="000000"/>
                <w:sz w:val="12"/>
                <w:szCs w:val="12"/>
              </w:rPr>
            </w:pPr>
            <w:r w:rsidRPr="001B0B9D">
              <w:rPr>
                <w:rFonts w:ascii="Arial" w:hAnsi="Arial" w:cs="Arial"/>
                <w:color w:val="000000"/>
                <w:sz w:val="12"/>
                <w:szCs w:val="12"/>
              </w:rPr>
              <w:t>% исполнения</w:t>
            </w:r>
          </w:p>
        </w:tc>
      </w:tr>
      <w:tr w:rsidR="001B0B9D" w:rsidRPr="001B0B9D" w:rsidTr="00E05328">
        <w:trPr>
          <w:trHeight w:val="276"/>
        </w:trPr>
        <w:tc>
          <w:tcPr>
            <w:tcW w:w="6941" w:type="dxa"/>
            <w:vMerge/>
            <w:vAlign w:val="center"/>
            <w:hideMark/>
          </w:tcPr>
          <w:p w:rsidR="001B0B9D" w:rsidRPr="001B0B9D" w:rsidRDefault="001B0B9D" w:rsidP="001B0B9D">
            <w:pPr>
              <w:rPr>
                <w:rFonts w:ascii="Arial" w:hAnsi="Arial" w:cs="Arial"/>
                <w:color w:val="000000"/>
                <w:sz w:val="12"/>
                <w:szCs w:val="12"/>
              </w:rPr>
            </w:pPr>
          </w:p>
        </w:tc>
        <w:tc>
          <w:tcPr>
            <w:tcW w:w="719" w:type="dxa"/>
            <w:vMerge w:val="restart"/>
            <w:shd w:val="clear" w:color="auto" w:fill="auto"/>
            <w:vAlign w:val="center"/>
            <w:hideMark/>
          </w:tcPr>
          <w:p w:rsidR="001B0B9D" w:rsidRPr="001B0B9D" w:rsidRDefault="001B0B9D" w:rsidP="00E05328">
            <w:pPr>
              <w:jc w:val="center"/>
              <w:rPr>
                <w:rFonts w:ascii="Arial" w:hAnsi="Arial" w:cs="Arial"/>
                <w:color w:val="000000"/>
                <w:sz w:val="12"/>
                <w:szCs w:val="12"/>
              </w:rPr>
            </w:pPr>
            <w:r w:rsidRPr="001B0B9D">
              <w:rPr>
                <w:rFonts w:ascii="Arial" w:hAnsi="Arial" w:cs="Arial"/>
                <w:color w:val="000000"/>
                <w:sz w:val="12"/>
                <w:szCs w:val="12"/>
              </w:rPr>
              <w:t>админи</w:t>
            </w:r>
            <w:r w:rsidR="00E05328">
              <w:rPr>
                <w:rFonts w:ascii="Arial" w:hAnsi="Arial" w:cs="Arial"/>
                <w:color w:val="000000"/>
                <w:sz w:val="12"/>
                <w:szCs w:val="12"/>
              </w:rPr>
              <w:t>-</w:t>
            </w:r>
            <w:r w:rsidRPr="001B0B9D">
              <w:rPr>
                <w:rFonts w:ascii="Arial" w:hAnsi="Arial" w:cs="Arial"/>
                <w:color w:val="000000"/>
                <w:sz w:val="12"/>
                <w:szCs w:val="12"/>
              </w:rPr>
              <w:t>стратора поступлений</w:t>
            </w:r>
          </w:p>
        </w:tc>
        <w:tc>
          <w:tcPr>
            <w:tcW w:w="1329" w:type="dxa"/>
            <w:vMerge w:val="restart"/>
            <w:shd w:val="clear" w:color="auto" w:fill="auto"/>
            <w:vAlign w:val="center"/>
            <w:hideMark/>
          </w:tcPr>
          <w:p w:rsidR="001B0B9D" w:rsidRPr="001B0B9D" w:rsidRDefault="001B0B9D" w:rsidP="001B0B9D">
            <w:pPr>
              <w:jc w:val="center"/>
              <w:rPr>
                <w:rFonts w:ascii="Arial" w:hAnsi="Arial" w:cs="Arial"/>
                <w:color w:val="000000"/>
                <w:sz w:val="12"/>
                <w:szCs w:val="12"/>
              </w:rPr>
            </w:pPr>
            <w:r w:rsidRPr="001B0B9D">
              <w:rPr>
                <w:rFonts w:ascii="Arial" w:hAnsi="Arial" w:cs="Arial"/>
                <w:color w:val="000000"/>
                <w:sz w:val="12"/>
                <w:szCs w:val="12"/>
              </w:rPr>
              <w:t>доходов бюджета муниципального района</w:t>
            </w:r>
          </w:p>
        </w:tc>
        <w:tc>
          <w:tcPr>
            <w:tcW w:w="845" w:type="dxa"/>
            <w:vMerge/>
            <w:vAlign w:val="center"/>
            <w:hideMark/>
          </w:tcPr>
          <w:p w:rsidR="001B0B9D" w:rsidRPr="001B0B9D" w:rsidRDefault="001B0B9D" w:rsidP="001B0B9D">
            <w:pPr>
              <w:rPr>
                <w:rFonts w:ascii="Arial" w:hAnsi="Arial" w:cs="Arial"/>
                <w:color w:val="000000"/>
                <w:sz w:val="12"/>
                <w:szCs w:val="12"/>
              </w:rPr>
            </w:pPr>
          </w:p>
        </w:tc>
        <w:tc>
          <w:tcPr>
            <w:tcW w:w="0" w:type="auto"/>
            <w:vMerge/>
            <w:vAlign w:val="center"/>
            <w:hideMark/>
          </w:tcPr>
          <w:p w:rsidR="001B0B9D" w:rsidRPr="001B0B9D" w:rsidRDefault="001B0B9D" w:rsidP="001B0B9D">
            <w:pPr>
              <w:rPr>
                <w:rFonts w:ascii="Arial" w:hAnsi="Arial" w:cs="Arial"/>
                <w:color w:val="000000"/>
                <w:sz w:val="12"/>
                <w:szCs w:val="12"/>
              </w:rPr>
            </w:pPr>
          </w:p>
        </w:tc>
        <w:tc>
          <w:tcPr>
            <w:tcW w:w="0" w:type="auto"/>
            <w:vMerge/>
            <w:vAlign w:val="center"/>
            <w:hideMark/>
          </w:tcPr>
          <w:p w:rsidR="001B0B9D" w:rsidRPr="001B0B9D" w:rsidRDefault="001B0B9D" w:rsidP="001B0B9D">
            <w:pPr>
              <w:rPr>
                <w:rFonts w:ascii="Arial" w:hAnsi="Arial" w:cs="Arial"/>
                <w:color w:val="000000"/>
                <w:sz w:val="12"/>
                <w:szCs w:val="12"/>
              </w:rPr>
            </w:pPr>
          </w:p>
        </w:tc>
      </w:tr>
      <w:tr w:rsidR="001B0B9D" w:rsidRPr="001B0B9D" w:rsidTr="00E05328">
        <w:trPr>
          <w:trHeight w:val="276"/>
        </w:trPr>
        <w:tc>
          <w:tcPr>
            <w:tcW w:w="6941" w:type="dxa"/>
            <w:vMerge/>
            <w:vAlign w:val="center"/>
            <w:hideMark/>
          </w:tcPr>
          <w:p w:rsidR="001B0B9D" w:rsidRPr="001B0B9D" w:rsidRDefault="001B0B9D" w:rsidP="001B0B9D">
            <w:pPr>
              <w:rPr>
                <w:rFonts w:ascii="Arial" w:hAnsi="Arial" w:cs="Arial"/>
                <w:color w:val="000000"/>
                <w:sz w:val="12"/>
                <w:szCs w:val="12"/>
              </w:rPr>
            </w:pPr>
          </w:p>
        </w:tc>
        <w:tc>
          <w:tcPr>
            <w:tcW w:w="719" w:type="dxa"/>
            <w:vMerge/>
            <w:vAlign w:val="center"/>
            <w:hideMark/>
          </w:tcPr>
          <w:p w:rsidR="001B0B9D" w:rsidRPr="001B0B9D" w:rsidRDefault="001B0B9D" w:rsidP="001B0B9D">
            <w:pPr>
              <w:rPr>
                <w:rFonts w:ascii="Arial" w:hAnsi="Arial" w:cs="Arial"/>
                <w:color w:val="000000"/>
                <w:sz w:val="12"/>
                <w:szCs w:val="12"/>
              </w:rPr>
            </w:pPr>
          </w:p>
        </w:tc>
        <w:tc>
          <w:tcPr>
            <w:tcW w:w="1329" w:type="dxa"/>
            <w:vMerge/>
            <w:vAlign w:val="center"/>
            <w:hideMark/>
          </w:tcPr>
          <w:p w:rsidR="001B0B9D" w:rsidRPr="001B0B9D" w:rsidRDefault="001B0B9D" w:rsidP="001B0B9D">
            <w:pPr>
              <w:rPr>
                <w:rFonts w:ascii="Arial" w:hAnsi="Arial" w:cs="Arial"/>
                <w:color w:val="000000"/>
                <w:sz w:val="12"/>
                <w:szCs w:val="12"/>
              </w:rPr>
            </w:pPr>
          </w:p>
        </w:tc>
        <w:tc>
          <w:tcPr>
            <w:tcW w:w="845" w:type="dxa"/>
            <w:vMerge/>
            <w:vAlign w:val="center"/>
            <w:hideMark/>
          </w:tcPr>
          <w:p w:rsidR="001B0B9D" w:rsidRPr="001B0B9D" w:rsidRDefault="001B0B9D" w:rsidP="001B0B9D">
            <w:pPr>
              <w:rPr>
                <w:rFonts w:ascii="Arial" w:hAnsi="Arial" w:cs="Arial"/>
                <w:color w:val="000000"/>
                <w:sz w:val="12"/>
                <w:szCs w:val="12"/>
              </w:rPr>
            </w:pPr>
          </w:p>
        </w:tc>
        <w:tc>
          <w:tcPr>
            <w:tcW w:w="0" w:type="auto"/>
            <w:vMerge/>
            <w:vAlign w:val="center"/>
            <w:hideMark/>
          </w:tcPr>
          <w:p w:rsidR="001B0B9D" w:rsidRPr="001B0B9D" w:rsidRDefault="001B0B9D" w:rsidP="001B0B9D">
            <w:pPr>
              <w:rPr>
                <w:rFonts w:ascii="Arial" w:hAnsi="Arial" w:cs="Arial"/>
                <w:color w:val="000000"/>
                <w:sz w:val="12"/>
                <w:szCs w:val="12"/>
              </w:rPr>
            </w:pPr>
          </w:p>
        </w:tc>
        <w:tc>
          <w:tcPr>
            <w:tcW w:w="0" w:type="auto"/>
            <w:vMerge/>
            <w:vAlign w:val="center"/>
            <w:hideMark/>
          </w:tcPr>
          <w:p w:rsidR="001B0B9D" w:rsidRPr="001B0B9D" w:rsidRDefault="001B0B9D" w:rsidP="001B0B9D">
            <w:pPr>
              <w:rPr>
                <w:rFonts w:ascii="Arial" w:hAnsi="Arial" w:cs="Arial"/>
                <w:color w:val="000000"/>
                <w:sz w:val="12"/>
                <w:szCs w:val="12"/>
              </w:rPr>
            </w:pPr>
          </w:p>
        </w:tc>
      </w:tr>
      <w:tr w:rsidR="001B0B9D" w:rsidRPr="001B0B9D" w:rsidTr="00E05328">
        <w:trPr>
          <w:trHeight w:val="20"/>
        </w:trPr>
        <w:tc>
          <w:tcPr>
            <w:tcW w:w="6941" w:type="dxa"/>
            <w:shd w:val="clear" w:color="auto" w:fill="auto"/>
            <w:vAlign w:val="center"/>
            <w:hideMark/>
          </w:tcPr>
          <w:p w:rsidR="001B0B9D" w:rsidRPr="001B0B9D" w:rsidRDefault="001B0B9D" w:rsidP="005A415E">
            <w:pPr>
              <w:rPr>
                <w:rFonts w:ascii="Arial" w:hAnsi="Arial" w:cs="Arial"/>
                <w:b/>
                <w:bCs/>
                <w:sz w:val="12"/>
                <w:szCs w:val="12"/>
              </w:rPr>
            </w:pPr>
            <w:r w:rsidRPr="001B0B9D">
              <w:rPr>
                <w:rFonts w:ascii="Arial" w:hAnsi="Arial" w:cs="Arial"/>
                <w:b/>
                <w:bCs/>
                <w:sz w:val="12"/>
                <w:szCs w:val="12"/>
              </w:rPr>
              <w:t>Северо – Западное межрегиональное управление Федеральной службы по надзору в сфере природопользования</w:t>
            </w:r>
          </w:p>
        </w:tc>
        <w:tc>
          <w:tcPr>
            <w:tcW w:w="719" w:type="dxa"/>
            <w:shd w:val="clear" w:color="auto" w:fill="auto"/>
            <w:vAlign w:val="center"/>
            <w:hideMark/>
          </w:tcPr>
          <w:p w:rsidR="001B0B9D" w:rsidRPr="001B0B9D" w:rsidRDefault="001B0B9D" w:rsidP="001B0B9D">
            <w:pPr>
              <w:jc w:val="center"/>
              <w:rPr>
                <w:rFonts w:ascii="Arial" w:hAnsi="Arial" w:cs="Arial"/>
                <w:b/>
                <w:bCs/>
                <w:color w:val="000000"/>
                <w:sz w:val="12"/>
                <w:szCs w:val="12"/>
              </w:rPr>
            </w:pPr>
            <w:r w:rsidRPr="001B0B9D">
              <w:rPr>
                <w:rFonts w:ascii="Arial" w:hAnsi="Arial" w:cs="Arial"/>
                <w:b/>
                <w:bCs/>
                <w:color w:val="000000"/>
                <w:sz w:val="12"/>
                <w:szCs w:val="12"/>
              </w:rPr>
              <w:t>048</w:t>
            </w:r>
          </w:p>
        </w:tc>
        <w:tc>
          <w:tcPr>
            <w:tcW w:w="1329" w:type="dxa"/>
            <w:shd w:val="clear" w:color="auto" w:fill="auto"/>
            <w:noWrap/>
            <w:vAlign w:val="center"/>
            <w:hideMark/>
          </w:tcPr>
          <w:p w:rsidR="001B0B9D" w:rsidRPr="001B0B9D" w:rsidRDefault="001B0B9D" w:rsidP="001B0B9D">
            <w:pPr>
              <w:jc w:val="center"/>
              <w:rPr>
                <w:rFonts w:ascii="Arial" w:hAnsi="Arial" w:cs="Arial"/>
                <w:b/>
                <w:bCs/>
                <w:color w:val="000000"/>
                <w:sz w:val="12"/>
                <w:szCs w:val="12"/>
              </w:rPr>
            </w:pPr>
          </w:p>
        </w:tc>
        <w:tc>
          <w:tcPr>
            <w:tcW w:w="845" w:type="dxa"/>
            <w:shd w:val="clear" w:color="auto" w:fill="auto"/>
            <w:noWrap/>
            <w:vAlign w:val="center"/>
            <w:hideMark/>
          </w:tcPr>
          <w:p w:rsidR="001B0B9D" w:rsidRPr="001B0B9D" w:rsidRDefault="001B0B9D" w:rsidP="001B0B9D">
            <w:pPr>
              <w:jc w:val="right"/>
              <w:rPr>
                <w:rFonts w:ascii="Arial" w:hAnsi="Arial" w:cs="Arial"/>
                <w:b/>
                <w:bCs/>
                <w:color w:val="000000"/>
                <w:sz w:val="12"/>
                <w:szCs w:val="12"/>
              </w:rPr>
            </w:pPr>
            <w:r w:rsidRPr="001B0B9D">
              <w:rPr>
                <w:rFonts w:ascii="Arial" w:hAnsi="Arial" w:cs="Arial"/>
                <w:b/>
                <w:bCs/>
                <w:color w:val="000000"/>
                <w:sz w:val="12"/>
                <w:szCs w:val="12"/>
              </w:rPr>
              <w:t>718 300,00</w:t>
            </w:r>
          </w:p>
        </w:tc>
        <w:tc>
          <w:tcPr>
            <w:tcW w:w="0" w:type="auto"/>
            <w:shd w:val="clear" w:color="auto" w:fill="auto"/>
            <w:noWrap/>
            <w:vAlign w:val="center"/>
            <w:hideMark/>
          </w:tcPr>
          <w:p w:rsidR="001B0B9D" w:rsidRPr="001B0B9D" w:rsidRDefault="001B0B9D" w:rsidP="001B0B9D">
            <w:pPr>
              <w:jc w:val="right"/>
              <w:rPr>
                <w:rFonts w:ascii="Arial" w:hAnsi="Arial" w:cs="Arial"/>
                <w:b/>
                <w:bCs/>
                <w:color w:val="000000"/>
                <w:sz w:val="12"/>
                <w:szCs w:val="12"/>
              </w:rPr>
            </w:pPr>
            <w:r w:rsidRPr="001B0B9D">
              <w:rPr>
                <w:rFonts w:ascii="Arial" w:hAnsi="Arial" w:cs="Arial"/>
                <w:b/>
                <w:bCs/>
                <w:color w:val="000000"/>
                <w:sz w:val="12"/>
                <w:szCs w:val="12"/>
              </w:rPr>
              <w:t>967 933,48</w:t>
            </w:r>
          </w:p>
        </w:tc>
        <w:tc>
          <w:tcPr>
            <w:tcW w:w="0" w:type="auto"/>
            <w:shd w:val="clear" w:color="auto" w:fill="auto"/>
            <w:noWrap/>
            <w:vAlign w:val="center"/>
            <w:hideMark/>
          </w:tcPr>
          <w:p w:rsidR="001B0B9D" w:rsidRPr="001B0B9D" w:rsidRDefault="001B0B9D" w:rsidP="001B0B9D">
            <w:pPr>
              <w:jc w:val="right"/>
              <w:rPr>
                <w:rFonts w:ascii="Arial" w:hAnsi="Arial" w:cs="Arial"/>
                <w:b/>
                <w:bCs/>
                <w:color w:val="000000"/>
                <w:sz w:val="12"/>
                <w:szCs w:val="12"/>
              </w:rPr>
            </w:pPr>
            <w:r w:rsidRPr="001B0B9D">
              <w:rPr>
                <w:rFonts w:ascii="Arial" w:hAnsi="Arial" w:cs="Arial"/>
                <w:b/>
                <w:bCs/>
                <w:color w:val="000000"/>
                <w:sz w:val="12"/>
                <w:szCs w:val="12"/>
              </w:rPr>
              <w:t>134,75</w:t>
            </w:r>
          </w:p>
        </w:tc>
      </w:tr>
      <w:tr w:rsidR="001B0B9D" w:rsidRPr="001B0B9D" w:rsidTr="00E05328">
        <w:trPr>
          <w:trHeight w:val="20"/>
        </w:trPr>
        <w:tc>
          <w:tcPr>
            <w:tcW w:w="6941" w:type="dxa"/>
            <w:shd w:val="clear" w:color="000000" w:fill="FFFFFF"/>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048</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1 12 01010 01 6000 120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286 750,00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344 607,43</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120,18</w:t>
            </w:r>
          </w:p>
        </w:tc>
      </w:tr>
      <w:tr w:rsidR="001B0B9D" w:rsidRPr="001B0B9D" w:rsidTr="00E05328">
        <w:trPr>
          <w:trHeight w:val="20"/>
        </w:trPr>
        <w:tc>
          <w:tcPr>
            <w:tcW w:w="6941" w:type="dxa"/>
            <w:shd w:val="clear" w:color="000000" w:fill="FFFFFF"/>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048</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1 12 01030 01 6000 120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352 550,00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329 919,72</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93,58</w:t>
            </w:r>
          </w:p>
        </w:tc>
      </w:tr>
      <w:tr w:rsidR="001B0B9D" w:rsidRPr="001B0B9D" w:rsidTr="00E05328">
        <w:trPr>
          <w:trHeight w:val="20"/>
        </w:trPr>
        <w:tc>
          <w:tcPr>
            <w:tcW w:w="6941" w:type="dxa"/>
            <w:shd w:val="clear" w:color="000000" w:fill="FFFFFF"/>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048</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1 12 01041 01 6000 120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79 000,00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29 867,03</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37,81</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sz w:val="12"/>
                <w:szCs w:val="12"/>
              </w:rPr>
            </w:pPr>
            <w:r w:rsidRPr="001B0B9D">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048</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1 16 10123 01 0051 140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 </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263 539,30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 </w:t>
            </w:r>
          </w:p>
        </w:tc>
      </w:tr>
      <w:tr w:rsidR="001B0B9D" w:rsidRPr="001B0B9D" w:rsidTr="00E05328">
        <w:trPr>
          <w:trHeight w:val="20"/>
        </w:trPr>
        <w:tc>
          <w:tcPr>
            <w:tcW w:w="6941" w:type="dxa"/>
            <w:shd w:val="clear" w:color="auto" w:fill="auto"/>
            <w:vAlign w:val="center"/>
            <w:hideMark/>
          </w:tcPr>
          <w:p w:rsidR="001B0B9D" w:rsidRPr="001B0B9D" w:rsidRDefault="001B0B9D" w:rsidP="005A415E">
            <w:pPr>
              <w:rPr>
                <w:rFonts w:ascii="Arial" w:hAnsi="Arial" w:cs="Arial"/>
                <w:b/>
                <w:bCs/>
                <w:sz w:val="12"/>
                <w:szCs w:val="12"/>
              </w:rPr>
            </w:pPr>
            <w:r w:rsidRPr="001B0B9D">
              <w:rPr>
                <w:rFonts w:ascii="Arial" w:hAnsi="Arial" w:cs="Arial"/>
                <w:b/>
                <w:bCs/>
                <w:sz w:val="12"/>
                <w:szCs w:val="12"/>
              </w:rPr>
              <w:t>Управление Федерального казначейства по Новгородской области</w:t>
            </w:r>
          </w:p>
        </w:tc>
        <w:tc>
          <w:tcPr>
            <w:tcW w:w="719" w:type="dxa"/>
            <w:shd w:val="clear" w:color="auto" w:fill="auto"/>
            <w:vAlign w:val="center"/>
            <w:hideMark/>
          </w:tcPr>
          <w:p w:rsidR="001B0B9D" w:rsidRPr="001B0B9D" w:rsidRDefault="001B0B9D" w:rsidP="001B0B9D">
            <w:pPr>
              <w:jc w:val="center"/>
              <w:rPr>
                <w:rFonts w:ascii="Arial" w:hAnsi="Arial" w:cs="Arial"/>
                <w:b/>
                <w:bCs/>
                <w:color w:val="000000"/>
                <w:sz w:val="12"/>
                <w:szCs w:val="12"/>
              </w:rPr>
            </w:pPr>
            <w:r w:rsidRPr="001B0B9D">
              <w:rPr>
                <w:rFonts w:ascii="Arial" w:hAnsi="Arial" w:cs="Arial"/>
                <w:b/>
                <w:bCs/>
                <w:color w:val="000000"/>
                <w:sz w:val="12"/>
                <w:szCs w:val="12"/>
              </w:rPr>
              <w:t>100</w:t>
            </w:r>
          </w:p>
        </w:tc>
        <w:tc>
          <w:tcPr>
            <w:tcW w:w="1329" w:type="dxa"/>
            <w:shd w:val="clear" w:color="auto" w:fill="auto"/>
            <w:noWrap/>
            <w:vAlign w:val="center"/>
            <w:hideMark/>
          </w:tcPr>
          <w:p w:rsidR="001B0B9D" w:rsidRPr="001B0B9D" w:rsidRDefault="001B0B9D" w:rsidP="001B0B9D">
            <w:pPr>
              <w:jc w:val="center"/>
              <w:rPr>
                <w:rFonts w:ascii="Arial" w:hAnsi="Arial" w:cs="Arial"/>
                <w:b/>
                <w:bCs/>
                <w:color w:val="000000"/>
                <w:sz w:val="12"/>
                <w:szCs w:val="12"/>
              </w:rPr>
            </w:pPr>
          </w:p>
        </w:tc>
        <w:tc>
          <w:tcPr>
            <w:tcW w:w="845" w:type="dxa"/>
            <w:shd w:val="clear" w:color="auto" w:fill="auto"/>
            <w:noWrap/>
            <w:vAlign w:val="center"/>
            <w:hideMark/>
          </w:tcPr>
          <w:p w:rsidR="001B0B9D" w:rsidRPr="001B0B9D" w:rsidRDefault="001B0B9D" w:rsidP="001B0B9D">
            <w:pPr>
              <w:jc w:val="right"/>
              <w:rPr>
                <w:rFonts w:ascii="Arial" w:hAnsi="Arial" w:cs="Arial"/>
                <w:b/>
                <w:bCs/>
                <w:color w:val="000000"/>
                <w:sz w:val="12"/>
                <w:szCs w:val="12"/>
              </w:rPr>
            </w:pPr>
            <w:r w:rsidRPr="001B0B9D">
              <w:rPr>
                <w:rFonts w:ascii="Arial" w:hAnsi="Arial" w:cs="Arial"/>
                <w:b/>
                <w:bCs/>
                <w:color w:val="000000"/>
                <w:sz w:val="12"/>
                <w:szCs w:val="12"/>
              </w:rPr>
              <w:t>6 145 120,00</w:t>
            </w:r>
          </w:p>
        </w:tc>
        <w:tc>
          <w:tcPr>
            <w:tcW w:w="0" w:type="auto"/>
            <w:shd w:val="clear" w:color="auto" w:fill="auto"/>
            <w:noWrap/>
            <w:vAlign w:val="center"/>
            <w:hideMark/>
          </w:tcPr>
          <w:p w:rsidR="001B0B9D" w:rsidRPr="001B0B9D" w:rsidRDefault="001B0B9D" w:rsidP="001B0B9D">
            <w:pPr>
              <w:jc w:val="right"/>
              <w:rPr>
                <w:rFonts w:ascii="Arial" w:hAnsi="Arial" w:cs="Arial"/>
                <w:b/>
                <w:bCs/>
                <w:color w:val="000000"/>
                <w:sz w:val="12"/>
                <w:szCs w:val="12"/>
              </w:rPr>
            </w:pPr>
            <w:r w:rsidRPr="001B0B9D">
              <w:rPr>
                <w:rFonts w:ascii="Arial" w:hAnsi="Arial" w:cs="Arial"/>
                <w:b/>
                <w:bCs/>
                <w:color w:val="000000"/>
                <w:sz w:val="12"/>
                <w:szCs w:val="12"/>
              </w:rPr>
              <w:t>7 091 088,69</w:t>
            </w:r>
          </w:p>
        </w:tc>
        <w:tc>
          <w:tcPr>
            <w:tcW w:w="0" w:type="auto"/>
            <w:shd w:val="clear" w:color="auto" w:fill="auto"/>
            <w:noWrap/>
            <w:vAlign w:val="center"/>
            <w:hideMark/>
          </w:tcPr>
          <w:p w:rsidR="001B0B9D" w:rsidRPr="001B0B9D" w:rsidRDefault="001B0B9D" w:rsidP="001B0B9D">
            <w:pPr>
              <w:jc w:val="right"/>
              <w:rPr>
                <w:rFonts w:ascii="Arial" w:hAnsi="Arial" w:cs="Arial"/>
                <w:b/>
                <w:bCs/>
                <w:color w:val="000000"/>
                <w:sz w:val="12"/>
                <w:szCs w:val="12"/>
              </w:rPr>
            </w:pPr>
            <w:r w:rsidRPr="001B0B9D">
              <w:rPr>
                <w:rFonts w:ascii="Arial" w:hAnsi="Arial" w:cs="Arial"/>
                <w:b/>
                <w:bCs/>
                <w:color w:val="000000"/>
                <w:sz w:val="12"/>
                <w:szCs w:val="12"/>
              </w:rPr>
              <w:t>115,39</w:t>
            </w:r>
          </w:p>
        </w:tc>
      </w:tr>
      <w:tr w:rsidR="001B0B9D" w:rsidRPr="001B0B9D" w:rsidTr="00E05328">
        <w:trPr>
          <w:trHeight w:val="20"/>
        </w:trPr>
        <w:tc>
          <w:tcPr>
            <w:tcW w:w="6941" w:type="dxa"/>
            <w:shd w:val="clear" w:color="000000" w:fill="FFFFFF"/>
            <w:vAlign w:val="center"/>
            <w:hideMark/>
          </w:tcPr>
          <w:p w:rsidR="001B0B9D" w:rsidRDefault="001B0B9D" w:rsidP="005A415E">
            <w:pPr>
              <w:outlineLvl w:val="0"/>
              <w:rPr>
                <w:rFonts w:ascii="Arial" w:hAnsi="Arial" w:cs="Arial"/>
                <w:sz w:val="12"/>
                <w:szCs w:val="12"/>
              </w:rPr>
            </w:pPr>
            <w:r w:rsidRPr="001B0B9D">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rsidR="00B63043" w:rsidRPr="001B0B9D" w:rsidRDefault="00B63043" w:rsidP="005A415E">
            <w:pPr>
              <w:outlineLvl w:val="0"/>
              <w:rPr>
                <w:rFonts w:ascii="Arial" w:hAnsi="Arial" w:cs="Arial"/>
                <w:sz w:val="12"/>
                <w:szCs w:val="12"/>
              </w:rPr>
            </w:pP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100</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1 03 02231 01 0000 110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2 778 400,00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3 554 812,68</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127,94</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100</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1 03 02241 01 0000 110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15 380,00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19 201,51</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124,85</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100</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1 03 02251 01 0000 110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3 699 740,00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3 924 914,66</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106,09</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100</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1 03 02261 01 0000 110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-348 400,00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-407 840,16</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117,06</w:t>
            </w:r>
          </w:p>
        </w:tc>
      </w:tr>
      <w:tr w:rsidR="001B0B9D" w:rsidRPr="001B0B9D" w:rsidTr="00E05328">
        <w:trPr>
          <w:trHeight w:val="20"/>
        </w:trPr>
        <w:tc>
          <w:tcPr>
            <w:tcW w:w="6941" w:type="dxa"/>
            <w:shd w:val="clear" w:color="auto" w:fill="auto"/>
            <w:vAlign w:val="center"/>
            <w:hideMark/>
          </w:tcPr>
          <w:p w:rsidR="001B0B9D" w:rsidRPr="001B0B9D" w:rsidRDefault="001B0B9D" w:rsidP="005A415E">
            <w:pPr>
              <w:rPr>
                <w:rFonts w:ascii="Arial" w:hAnsi="Arial" w:cs="Arial"/>
                <w:b/>
                <w:bCs/>
                <w:sz w:val="12"/>
                <w:szCs w:val="12"/>
              </w:rPr>
            </w:pPr>
            <w:r w:rsidRPr="001B0B9D">
              <w:rPr>
                <w:rFonts w:ascii="Arial" w:hAnsi="Arial" w:cs="Arial"/>
                <w:b/>
                <w:bCs/>
                <w:sz w:val="12"/>
                <w:szCs w:val="12"/>
              </w:rPr>
              <w:t>Управление федеральной службы по надзору в сфере защиты прав потребителей и благополучия человека по Новгородской области</w:t>
            </w:r>
          </w:p>
        </w:tc>
        <w:tc>
          <w:tcPr>
            <w:tcW w:w="719" w:type="dxa"/>
            <w:shd w:val="clear" w:color="auto" w:fill="auto"/>
            <w:vAlign w:val="center"/>
            <w:hideMark/>
          </w:tcPr>
          <w:p w:rsidR="001B0B9D" w:rsidRPr="001B0B9D" w:rsidRDefault="001B0B9D" w:rsidP="001B0B9D">
            <w:pPr>
              <w:jc w:val="center"/>
              <w:rPr>
                <w:rFonts w:ascii="Arial" w:hAnsi="Arial" w:cs="Arial"/>
                <w:b/>
                <w:bCs/>
                <w:color w:val="000000"/>
                <w:sz w:val="12"/>
                <w:szCs w:val="12"/>
              </w:rPr>
            </w:pPr>
            <w:r w:rsidRPr="001B0B9D">
              <w:rPr>
                <w:rFonts w:ascii="Arial" w:hAnsi="Arial" w:cs="Arial"/>
                <w:b/>
                <w:bCs/>
                <w:color w:val="000000"/>
                <w:sz w:val="12"/>
                <w:szCs w:val="12"/>
              </w:rPr>
              <w:t>141</w:t>
            </w:r>
          </w:p>
        </w:tc>
        <w:tc>
          <w:tcPr>
            <w:tcW w:w="1329" w:type="dxa"/>
            <w:shd w:val="clear" w:color="auto" w:fill="auto"/>
            <w:noWrap/>
            <w:vAlign w:val="center"/>
            <w:hideMark/>
          </w:tcPr>
          <w:p w:rsidR="001B0B9D" w:rsidRPr="001B0B9D" w:rsidRDefault="001B0B9D" w:rsidP="001B0B9D">
            <w:pPr>
              <w:jc w:val="center"/>
              <w:rPr>
                <w:rFonts w:ascii="Arial" w:hAnsi="Arial" w:cs="Arial"/>
                <w:b/>
                <w:bCs/>
                <w:color w:val="000000"/>
                <w:sz w:val="12"/>
                <w:szCs w:val="12"/>
              </w:rPr>
            </w:pPr>
          </w:p>
        </w:tc>
        <w:tc>
          <w:tcPr>
            <w:tcW w:w="845" w:type="dxa"/>
            <w:shd w:val="clear" w:color="auto" w:fill="auto"/>
            <w:noWrap/>
            <w:vAlign w:val="center"/>
            <w:hideMark/>
          </w:tcPr>
          <w:p w:rsidR="001B0B9D" w:rsidRPr="001B0B9D" w:rsidRDefault="001B0B9D" w:rsidP="001B0B9D">
            <w:pPr>
              <w:jc w:val="right"/>
              <w:rPr>
                <w:rFonts w:ascii="Arial" w:hAnsi="Arial" w:cs="Arial"/>
                <w:b/>
                <w:bCs/>
                <w:color w:val="000000"/>
                <w:sz w:val="12"/>
                <w:szCs w:val="12"/>
              </w:rPr>
            </w:pPr>
            <w:r w:rsidRPr="001B0B9D">
              <w:rPr>
                <w:rFonts w:ascii="Arial" w:hAnsi="Arial" w:cs="Arial"/>
                <w:b/>
                <w:bCs/>
                <w:color w:val="000000"/>
                <w:sz w:val="12"/>
                <w:szCs w:val="12"/>
              </w:rPr>
              <w:t> </w:t>
            </w:r>
          </w:p>
        </w:tc>
        <w:tc>
          <w:tcPr>
            <w:tcW w:w="0" w:type="auto"/>
            <w:shd w:val="clear" w:color="auto" w:fill="auto"/>
            <w:noWrap/>
            <w:vAlign w:val="center"/>
            <w:hideMark/>
          </w:tcPr>
          <w:p w:rsidR="001B0B9D" w:rsidRPr="001B0B9D" w:rsidRDefault="001B0B9D" w:rsidP="001B0B9D">
            <w:pPr>
              <w:jc w:val="right"/>
              <w:rPr>
                <w:rFonts w:ascii="Arial" w:hAnsi="Arial" w:cs="Arial"/>
                <w:b/>
                <w:bCs/>
                <w:color w:val="000000"/>
                <w:sz w:val="12"/>
                <w:szCs w:val="12"/>
              </w:rPr>
            </w:pPr>
            <w:r w:rsidRPr="001B0B9D">
              <w:rPr>
                <w:rFonts w:ascii="Arial" w:hAnsi="Arial" w:cs="Arial"/>
                <w:b/>
                <w:bCs/>
                <w:color w:val="000000"/>
                <w:sz w:val="12"/>
                <w:szCs w:val="12"/>
              </w:rPr>
              <w:t>-999,79</w:t>
            </w:r>
          </w:p>
        </w:tc>
        <w:tc>
          <w:tcPr>
            <w:tcW w:w="0" w:type="auto"/>
            <w:shd w:val="clear" w:color="auto" w:fill="auto"/>
            <w:noWrap/>
            <w:vAlign w:val="center"/>
            <w:hideMark/>
          </w:tcPr>
          <w:p w:rsidR="001B0B9D" w:rsidRPr="001B0B9D" w:rsidRDefault="001B0B9D" w:rsidP="001B0B9D">
            <w:pPr>
              <w:jc w:val="right"/>
              <w:rPr>
                <w:rFonts w:ascii="Arial" w:hAnsi="Arial" w:cs="Arial"/>
                <w:color w:val="000000"/>
                <w:sz w:val="12"/>
                <w:szCs w:val="12"/>
              </w:rPr>
            </w:pPr>
            <w:r w:rsidRPr="001B0B9D">
              <w:rPr>
                <w:rFonts w:ascii="Arial" w:hAnsi="Arial" w:cs="Arial"/>
                <w:color w:val="000000"/>
                <w:sz w:val="12"/>
                <w:szCs w:val="12"/>
              </w:rPr>
              <w:t> </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sz w:val="12"/>
                <w:szCs w:val="12"/>
              </w:rPr>
            </w:pPr>
            <w:r w:rsidRPr="001B0B9D">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141</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1 16 10123 01 0051 140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 </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-999,79</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 </w:t>
            </w:r>
          </w:p>
        </w:tc>
      </w:tr>
      <w:tr w:rsidR="001B0B9D" w:rsidRPr="001B0B9D" w:rsidTr="00E05328">
        <w:trPr>
          <w:trHeight w:val="20"/>
        </w:trPr>
        <w:tc>
          <w:tcPr>
            <w:tcW w:w="6941" w:type="dxa"/>
            <w:shd w:val="clear" w:color="auto" w:fill="auto"/>
            <w:vAlign w:val="center"/>
            <w:hideMark/>
          </w:tcPr>
          <w:p w:rsidR="001B0B9D" w:rsidRPr="001B0B9D" w:rsidRDefault="001B0B9D" w:rsidP="005A415E">
            <w:pPr>
              <w:rPr>
                <w:rFonts w:ascii="Arial" w:hAnsi="Arial" w:cs="Arial"/>
                <w:b/>
                <w:bCs/>
                <w:sz w:val="12"/>
                <w:szCs w:val="12"/>
              </w:rPr>
            </w:pPr>
            <w:r w:rsidRPr="001B0B9D">
              <w:rPr>
                <w:rFonts w:ascii="Arial" w:hAnsi="Arial" w:cs="Arial"/>
                <w:b/>
                <w:bCs/>
                <w:sz w:val="12"/>
                <w:szCs w:val="12"/>
              </w:rPr>
              <w:t>Управление Федеральной налоговой службы России по Новгородской области</w:t>
            </w:r>
          </w:p>
        </w:tc>
        <w:tc>
          <w:tcPr>
            <w:tcW w:w="719" w:type="dxa"/>
            <w:shd w:val="clear" w:color="auto" w:fill="auto"/>
            <w:vAlign w:val="center"/>
            <w:hideMark/>
          </w:tcPr>
          <w:p w:rsidR="001B0B9D" w:rsidRPr="001B0B9D" w:rsidRDefault="001B0B9D" w:rsidP="001B0B9D">
            <w:pPr>
              <w:jc w:val="center"/>
              <w:rPr>
                <w:rFonts w:ascii="Arial" w:hAnsi="Arial" w:cs="Arial"/>
                <w:b/>
                <w:bCs/>
                <w:color w:val="000000"/>
                <w:sz w:val="12"/>
                <w:szCs w:val="12"/>
              </w:rPr>
            </w:pPr>
            <w:r w:rsidRPr="001B0B9D">
              <w:rPr>
                <w:rFonts w:ascii="Arial" w:hAnsi="Arial" w:cs="Arial"/>
                <w:b/>
                <w:bCs/>
                <w:color w:val="000000"/>
                <w:sz w:val="12"/>
                <w:szCs w:val="12"/>
              </w:rPr>
              <w:t>182</w:t>
            </w:r>
          </w:p>
        </w:tc>
        <w:tc>
          <w:tcPr>
            <w:tcW w:w="1329" w:type="dxa"/>
            <w:shd w:val="clear" w:color="auto" w:fill="auto"/>
            <w:noWrap/>
            <w:vAlign w:val="center"/>
            <w:hideMark/>
          </w:tcPr>
          <w:p w:rsidR="001B0B9D" w:rsidRPr="001B0B9D" w:rsidRDefault="001B0B9D" w:rsidP="001B0B9D">
            <w:pPr>
              <w:jc w:val="center"/>
              <w:rPr>
                <w:rFonts w:ascii="Arial" w:hAnsi="Arial" w:cs="Arial"/>
                <w:b/>
                <w:bCs/>
                <w:color w:val="000000"/>
                <w:sz w:val="12"/>
                <w:szCs w:val="12"/>
              </w:rPr>
            </w:pPr>
          </w:p>
        </w:tc>
        <w:tc>
          <w:tcPr>
            <w:tcW w:w="845" w:type="dxa"/>
            <w:shd w:val="clear" w:color="auto" w:fill="auto"/>
            <w:noWrap/>
            <w:vAlign w:val="center"/>
            <w:hideMark/>
          </w:tcPr>
          <w:p w:rsidR="001B0B9D" w:rsidRPr="001B0B9D" w:rsidRDefault="001B0B9D" w:rsidP="001B0B9D">
            <w:pPr>
              <w:jc w:val="right"/>
              <w:rPr>
                <w:rFonts w:ascii="Arial" w:hAnsi="Arial" w:cs="Arial"/>
                <w:b/>
                <w:bCs/>
                <w:color w:val="000000"/>
                <w:sz w:val="12"/>
                <w:szCs w:val="12"/>
              </w:rPr>
            </w:pPr>
            <w:r w:rsidRPr="001B0B9D">
              <w:rPr>
                <w:rFonts w:ascii="Arial" w:hAnsi="Arial" w:cs="Arial"/>
                <w:b/>
                <w:bCs/>
                <w:color w:val="000000"/>
                <w:sz w:val="12"/>
                <w:szCs w:val="12"/>
              </w:rPr>
              <w:t>244 940 100,00</w:t>
            </w:r>
          </w:p>
        </w:tc>
        <w:tc>
          <w:tcPr>
            <w:tcW w:w="0" w:type="auto"/>
            <w:shd w:val="clear" w:color="auto" w:fill="auto"/>
            <w:noWrap/>
            <w:vAlign w:val="center"/>
            <w:hideMark/>
          </w:tcPr>
          <w:p w:rsidR="001B0B9D" w:rsidRPr="001B0B9D" w:rsidRDefault="001B0B9D" w:rsidP="001B0B9D">
            <w:pPr>
              <w:jc w:val="right"/>
              <w:rPr>
                <w:rFonts w:ascii="Arial" w:hAnsi="Arial" w:cs="Arial"/>
                <w:b/>
                <w:bCs/>
                <w:color w:val="000000"/>
                <w:sz w:val="12"/>
                <w:szCs w:val="12"/>
              </w:rPr>
            </w:pPr>
            <w:r w:rsidRPr="001B0B9D">
              <w:rPr>
                <w:rFonts w:ascii="Arial" w:hAnsi="Arial" w:cs="Arial"/>
                <w:b/>
                <w:bCs/>
                <w:color w:val="000000"/>
                <w:sz w:val="12"/>
                <w:szCs w:val="12"/>
              </w:rPr>
              <w:t>298 497 905,78</w:t>
            </w:r>
          </w:p>
        </w:tc>
        <w:tc>
          <w:tcPr>
            <w:tcW w:w="0" w:type="auto"/>
            <w:shd w:val="clear" w:color="auto" w:fill="auto"/>
            <w:noWrap/>
            <w:vAlign w:val="center"/>
            <w:hideMark/>
          </w:tcPr>
          <w:p w:rsidR="001B0B9D" w:rsidRPr="001B0B9D" w:rsidRDefault="001B0B9D" w:rsidP="001B0B9D">
            <w:pPr>
              <w:jc w:val="right"/>
              <w:rPr>
                <w:rFonts w:ascii="Arial" w:hAnsi="Arial" w:cs="Arial"/>
                <w:color w:val="000000"/>
                <w:sz w:val="12"/>
                <w:szCs w:val="12"/>
              </w:rPr>
            </w:pPr>
            <w:r w:rsidRPr="001B0B9D">
              <w:rPr>
                <w:rFonts w:ascii="Arial" w:hAnsi="Arial" w:cs="Arial"/>
                <w:color w:val="000000"/>
                <w:sz w:val="12"/>
                <w:szCs w:val="12"/>
              </w:rPr>
              <w:t>121,87</w:t>
            </w:r>
          </w:p>
        </w:tc>
      </w:tr>
      <w:tr w:rsidR="001B0B9D" w:rsidRPr="001B0B9D" w:rsidTr="00E05328">
        <w:trPr>
          <w:trHeight w:val="20"/>
        </w:trPr>
        <w:tc>
          <w:tcPr>
            <w:tcW w:w="6941" w:type="dxa"/>
            <w:shd w:val="clear" w:color="000000" w:fill="FFFFFF"/>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182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1 01 02010 01 0000 110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174 155 000,00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229 094 585,85</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131,55</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182</w:t>
            </w:r>
          </w:p>
        </w:tc>
        <w:tc>
          <w:tcPr>
            <w:tcW w:w="1329" w:type="dxa"/>
            <w:shd w:val="clear" w:color="000000" w:fill="FFFFFF"/>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1 01 02020 01 0000 110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789 900,00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617 518,65</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78,18</w:t>
            </w:r>
          </w:p>
        </w:tc>
      </w:tr>
      <w:tr w:rsidR="001B0B9D" w:rsidRPr="001B0B9D" w:rsidTr="00E05328">
        <w:trPr>
          <w:trHeight w:val="20"/>
        </w:trPr>
        <w:tc>
          <w:tcPr>
            <w:tcW w:w="6941" w:type="dxa"/>
            <w:shd w:val="clear" w:color="000000" w:fill="FFFFFF"/>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Налог на доходы физических лиц с доходов,полученных физическими лицами в соответствии со статьей 228 Налогового Кодекса Российской Федерации</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182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1 01 02030 01 0000 110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3 042 300,00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2 907 003,07</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95,55</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182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1 01 02040 01 0000 110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573 900,00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350 513,25</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61,08</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182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1 01 02080 01 1000 110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9 832 000,00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9 101 577,03</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92,57</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182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1 05 01011 01 1000 110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25 388 700,00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27 174 676,17</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107,03</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Налог, взимаемый с налогоплательщиков, выбравших в качестве объекта налогообложения доходы (пени по соответствующему платежу)</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182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1 05 01011 01 2100 110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147 900,00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452 777,58</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306,14</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182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1 05 01011 01 3000 110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1 640,00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3 075,03</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187,50</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Налог, взимаемый с налогоплательщиков, выбравших в качестве объекта налогообложения доходы (прочие поступления)</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182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1 05 01011 01 4000 110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11 260,00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4 466,99</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39,67</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182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1 05 01021 01 1000 110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24 373 650,00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19 944 501,21</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81,83</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182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1 05 01021 01 2100 110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171 750,00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250 770,32</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146,01</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182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1 05 01021 01 3000 110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2 100,00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 </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 </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sz w:val="12"/>
                <w:szCs w:val="12"/>
              </w:rPr>
            </w:pPr>
            <w:r w:rsidRPr="001B0B9D">
              <w:rPr>
                <w:rFonts w:ascii="Arial" w:hAnsi="Arial" w:cs="Arial"/>
                <w:sz w:val="12"/>
                <w:szCs w:val="12"/>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182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sz w:val="12"/>
                <w:szCs w:val="12"/>
              </w:rPr>
            </w:pPr>
            <w:r w:rsidRPr="001B0B9D">
              <w:rPr>
                <w:rFonts w:ascii="Arial" w:hAnsi="Arial" w:cs="Arial"/>
                <w:sz w:val="12"/>
                <w:szCs w:val="12"/>
              </w:rPr>
              <w:t>1 05 02010 02 1000 110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 </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36 710,35</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 </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sz w:val="12"/>
                <w:szCs w:val="12"/>
              </w:rPr>
            </w:pPr>
            <w:r w:rsidRPr="001B0B9D">
              <w:rPr>
                <w:rFonts w:ascii="Arial" w:hAnsi="Arial" w:cs="Arial"/>
                <w:sz w:val="12"/>
                <w:szCs w:val="12"/>
              </w:rPr>
              <w:t>Единый налог на вмененный доход для отдельных видов деятельности (проценты по соответствующему платежу)</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182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sz w:val="12"/>
                <w:szCs w:val="12"/>
              </w:rPr>
            </w:pPr>
            <w:r w:rsidRPr="001B0B9D">
              <w:rPr>
                <w:rFonts w:ascii="Arial" w:hAnsi="Arial" w:cs="Arial"/>
                <w:sz w:val="12"/>
                <w:szCs w:val="12"/>
              </w:rPr>
              <w:t>1 05 02010 02 2100 110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 </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56 766,05</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 </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sz w:val="12"/>
                <w:szCs w:val="12"/>
              </w:rPr>
            </w:pPr>
            <w:r w:rsidRPr="001B0B9D">
              <w:rPr>
                <w:rFonts w:ascii="Arial" w:hAnsi="Arial" w:cs="Arial"/>
                <w:sz w:val="12"/>
                <w:szCs w:val="12"/>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182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sz w:val="12"/>
                <w:szCs w:val="12"/>
              </w:rPr>
            </w:pPr>
            <w:r w:rsidRPr="001B0B9D">
              <w:rPr>
                <w:rFonts w:ascii="Arial" w:hAnsi="Arial" w:cs="Arial"/>
                <w:sz w:val="12"/>
                <w:szCs w:val="12"/>
              </w:rPr>
              <w:t>1 05 02010 02 3000 110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 </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17 047,49</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 </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sz w:val="12"/>
                <w:szCs w:val="12"/>
              </w:rPr>
            </w:pPr>
            <w:r w:rsidRPr="001B0B9D">
              <w:rPr>
                <w:rFonts w:ascii="Arial" w:hAnsi="Arial" w:cs="Arial"/>
                <w:sz w:val="12"/>
                <w:szCs w:val="12"/>
              </w:rPr>
              <w:t>Единый налог на вмененный доход для отдельных видов деятельности (прочие поступления)</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182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sz w:val="12"/>
                <w:szCs w:val="12"/>
              </w:rPr>
            </w:pPr>
            <w:r w:rsidRPr="001B0B9D">
              <w:rPr>
                <w:rFonts w:ascii="Arial" w:hAnsi="Arial" w:cs="Arial"/>
                <w:sz w:val="12"/>
                <w:szCs w:val="12"/>
              </w:rPr>
              <w:t>1 05 02010 02 4000 110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 </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62,01</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 </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sz w:val="12"/>
                <w:szCs w:val="12"/>
              </w:rPr>
            </w:pPr>
            <w:r w:rsidRPr="001B0B9D">
              <w:rPr>
                <w:rFonts w:ascii="Arial" w:hAnsi="Arial" w:cs="Arial"/>
                <w:sz w:val="12"/>
                <w:szCs w:val="12"/>
              </w:rPr>
              <w:t>Единый налог на вмененный доход для отдельных видов деятельности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182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sz w:val="12"/>
                <w:szCs w:val="12"/>
              </w:rPr>
            </w:pPr>
            <w:r w:rsidRPr="001B0B9D">
              <w:rPr>
                <w:rFonts w:ascii="Arial" w:hAnsi="Arial" w:cs="Arial"/>
                <w:sz w:val="12"/>
                <w:szCs w:val="12"/>
              </w:rPr>
              <w:t>1 05 02020 02 1000 110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 </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-1 862,60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 </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sz w:val="12"/>
                <w:szCs w:val="12"/>
              </w:rPr>
            </w:pPr>
            <w:r w:rsidRPr="001B0B9D">
              <w:rPr>
                <w:rFonts w:ascii="Arial" w:hAnsi="Arial" w:cs="Arial"/>
                <w:sz w:val="12"/>
                <w:szCs w:val="12"/>
              </w:rPr>
              <w:t>Единый налог на вмененный доход для отдельных видов деятельности (за налоговые периоды, истекшие до 1 января 2011 года) (пени по соответствующему платежу)</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182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sz w:val="12"/>
                <w:szCs w:val="12"/>
              </w:rPr>
            </w:pPr>
            <w:r w:rsidRPr="001B0B9D">
              <w:rPr>
                <w:rFonts w:ascii="Arial" w:hAnsi="Arial" w:cs="Arial"/>
                <w:sz w:val="12"/>
                <w:szCs w:val="12"/>
              </w:rPr>
              <w:t>1 05 02020 02 2100 110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 </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414,95</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 </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182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sz w:val="12"/>
                <w:szCs w:val="12"/>
              </w:rPr>
            </w:pPr>
            <w:r w:rsidRPr="001B0B9D">
              <w:rPr>
                <w:rFonts w:ascii="Arial" w:hAnsi="Arial" w:cs="Arial"/>
                <w:sz w:val="12"/>
                <w:szCs w:val="12"/>
              </w:rPr>
              <w:t>1 05 03010 01 1000 110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13 320,00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54 810,00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411,49</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Единый сельскохозяйственный налог (пени по соответствующему платежу)</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182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sz w:val="12"/>
                <w:szCs w:val="12"/>
              </w:rPr>
            </w:pPr>
            <w:r w:rsidRPr="001B0B9D">
              <w:rPr>
                <w:rFonts w:ascii="Arial" w:hAnsi="Arial" w:cs="Arial"/>
                <w:sz w:val="12"/>
                <w:szCs w:val="12"/>
              </w:rPr>
              <w:t>1 05 03010 01 2100 110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150,00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170,60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113,73</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182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sz w:val="12"/>
                <w:szCs w:val="12"/>
              </w:rPr>
            </w:pPr>
            <w:r w:rsidRPr="001B0B9D">
              <w:rPr>
                <w:rFonts w:ascii="Arial" w:hAnsi="Arial" w:cs="Arial"/>
                <w:sz w:val="12"/>
                <w:szCs w:val="12"/>
              </w:rPr>
              <w:t>1 05 03010 01 3000 110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1 530,00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71,40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4,67</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182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sz w:val="12"/>
                <w:szCs w:val="12"/>
              </w:rPr>
            </w:pPr>
            <w:r w:rsidRPr="001B0B9D">
              <w:rPr>
                <w:rFonts w:ascii="Arial" w:hAnsi="Arial" w:cs="Arial"/>
                <w:sz w:val="12"/>
                <w:szCs w:val="12"/>
              </w:rPr>
              <w:t>1 05 04020 02 1000 110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4 241 200,00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4 314 567,56</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101,73</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182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sz w:val="12"/>
                <w:szCs w:val="12"/>
              </w:rPr>
            </w:pPr>
            <w:r w:rsidRPr="001B0B9D">
              <w:rPr>
                <w:rFonts w:ascii="Arial" w:hAnsi="Arial" w:cs="Arial"/>
                <w:sz w:val="12"/>
                <w:szCs w:val="12"/>
              </w:rPr>
              <w:t>1 05 04020 02 2100 110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2 800,00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15 778,28</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563,51</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182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sz w:val="12"/>
                <w:szCs w:val="12"/>
              </w:rPr>
            </w:pPr>
            <w:r w:rsidRPr="001B0B9D">
              <w:rPr>
                <w:rFonts w:ascii="Arial" w:hAnsi="Arial" w:cs="Arial"/>
                <w:sz w:val="12"/>
                <w:szCs w:val="12"/>
              </w:rPr>
              <w:t>1 08 03010 01 1050 110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1 880 630,00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3 769 925,79</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200,46</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182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sz w:val="12"/>
                <w:szCs w:val="12"/>
              </w:rPr>
            </w:pPr>
            <w:r w:rsidRPr="001B0B9D">
              <w:rPr>
                <w:rFonts w:ascii="Arial" w:hAnsi="Arial" w:cs="Arial"/>
                <w:sz w:val="12"/>
                <w:szCs w:val="12"/>
              </w:rPr>
              <w:t>1 08 03010 01 1060 110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309 680,00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328 693,56</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106,14</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182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sz w:val="12"/>
                <w:szCs w:val="12"/>
              </w:rPr>
            </w:pPr>
            <w:r w:rsidRPr="001B0B9D">
              <w:rPr>
                <w:rFonts w:ascii="Arial" w:hAnsi="Arial" w:cs="Arial"/>
                <w:sz w:val="12"/>
                <w:szCs w:val="12"/>
              </w:rPr>
              <w:t>1 08 03010 01 4000 110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690,00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-15,00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-2,17</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Земельный налог (по обязательствам, возникшим до 1 января 2006 года), мобилизуемый на межселенных территориях</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182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sz w:val="12"/>
                <w:szCs w:val="12"/>
              </w:rPr>
            </w:pPr>
            <w:r w:rsidRPr="001B0B9D">
              <w:rPr>
                <w:rFonts w:ascii="Arial" w:hAnsi="Arial" w:cs="Arial"/>
                <w:sz w:val="12"/>
                <w:szCs w:val="12"/>
              </w:rPr>
              <w:t>1 09 04053 05 1000 110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 </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-8,81</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 </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Налог с продаж</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182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sz w:val="12"/>
                <w:szCs w:val="12"/>
              </w:rPr>
            </w:pPr>
            <w:r w:rsidRPr="001B0B9D">
              <w:rPr>
                <w:rFonts w:ascii="Arial" w:hAnsi="Arial" w:cs="Arial"/>
                <w:sz w:val="12"/>
                <w:szCs w:val="12"/>
              </w:rPr>
              <w:t>1 09 06010 02 3000 110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 </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159,00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 </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182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sz w:val="12"/>
                <w:szCs w:val="12"/>
              </w:rPr>
            </w:pPr>
            <w:r w:rsidRPr="001B0B9D">
              <w:rPr>
                <w:rFonts w:ascii="Arial" w:hAnsi="Arial" w:cs="Arial"/>
                <w:sz w:val="12"/>
                <w:szCs w:val="12"/>
              </w:rPr>
              <w:t>1 16 10129 01 0000 140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 </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3 150,00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 </w:t>
            </w:r>
          </w:p>
        </w:tc>
      </w:tr>
      <w:tr w:rsidR="001B0B9D" w:rsidRPr="001B0B9D" w:rsidTr="00E05328">
        <w:trPr>
          <w:trHeight w:val="20"/>
        </w:trPr>
        <w:tc>
          <w:tcPr>
            <w:tcW w:w="6941" w:type="dxa"/>
            <w:shd w:val="clear" w:color="auto" w:fill="auto"/>
            <w:vAlign w:val="center"/>
            <w:hideMark/>
          </w:tcPr>
          <w:p w:rsidR="001B0B9D" w:rsidRPr="001B0B9D" w:rsidRDefault="001B0B9D" w:rsidP="005A415E">
            <w:pPr>
              <w:rPr>
                <w:rFonts w:ascii="Arial" w:hAnsi="Arial" w:cs="Arial"/>
                <w:b/>
                <w:bCs/>
                <w:sz w:val="12"/>
                <w:szCs w:val="12"/>
              </w:rPr>
            </w:pPr>
            <w:r w:rsidRPr="001B0B9D">
              <w:rPr>
                <w:rFonts w:ascii="Arial" w:hAnsi="Arial" w:cs="Arial"/>
                <w:b/>
                <w:bCs/>
                <w:sz w:val="12"/>
                <w:szCs w:val="12"/>
              </w:rPr>
              <w:t>Управление Министерства внутренних дел Российской Федерации по Новгородской области</w:t>
            </w:r>
          </w:p>
        </w:tc>
        <w:tc>
          <w:tcPr>
            <w:tcW w:w="719" w:type="dxa"/>
            <w:shd w:val="clear" w:color="auto" w:fill="auto"/>
            <w:vAlign w:val="center"/>
            <w:hideMark/>
          </w:tcPr>
          <w:p w:rsidR="001B0B9D" w:rsidRPr="001B0B9D" w:rsidRDefault="001B0B9D" w:rsidP="001B0B9D">
            <w:pPr>
              <w:jc w:val="center"/>
              <w:rPr>
                <w:rFonts w:ascii="Arial" w:hAnsi="Arial" w:cs="Arial"/>
                <w:b/>
                <w:bCs/>
                <w:color w:val="000000"/>
                <w:sz w:val="12"/>
                <w:szCs w:val="12"/>
              </w:rPr>
            </w:pPr>
            <w:r w:rsidRPr="001B0B9D">
              <w:rPr>
                <w:rFonts w:ascii="Arial" w:hAnsi="Arial" w:cs="Arial"/>
                <w:b/>
                <w:bCs/>
                <w:color w:val="000000"/>
                <w:sz w:val="12"/>
                <w:szCs w:val="12"/>
              </w:rPr>
              <w:t>188</w:t>
            </w:r>
          </w:p>
        </w:tc>
        <w:tc>
          <w:tcPr>
            <w:tcW w:w="1329" w:type="dxa"/>
            <w:shd w:val="clear" w:color="auto" w:fill="auto"/>
            <w:noWrap/>
            <w:vAlign w:val="center"/>
            <w:hideMark/>
          </w:tcPr>
          <w:p w:rsidR="001B0B9D" w:rsidRPr="001B0B9D" w:rsidRDefault="001B0B9D" w:rsidP="001B0B9D">
            <w:pPr>
              <w:jc w:val="center"/>
              <w:rPr>
                <w:rFonts w:ascii="Arial" w:hAnsi="Arial" w:cs="Arial"/>
                <w:b/>
                <w:bCs/>
                <w:color w:val="000000"/>
                <w:sz w:val="12"/>
                <w:szCs w:val="12"/>
              </w:rPr>
            </w:pPr>
          </w:p>
        </w:tc>
        <w:tc>
          <w:tcPr>
            <w:tcW w:w="845" w:type="dxa"/>
            <w:shd w:val="clear" w:color="auto" w:fill="auto"/>
            <w:noWrap/>
            <w:vAlign w:val="center"/>
            <w:hideMark/>
          </w:tcPr>
          <w:p w:rsidR="001B0B9D" w:rsidRPr="001B0B9D" w:rsidRDefault="001B0B9D" w:rsidP="001B0B9D">
            <w:pPr>
              <w:jc w:val="right"/>
              <w:rPr>
                <w:rFonts w:ascii="Arial" w:hAnsi="Arial" w:cs="Arial"/>
                <w:b/>
                <w:bCs/>
                <w:color w:val="000000"/>
                <w:sz w:val="12"/>
                <w:szCs w:val="12"/>
              </w:rPr>
            </w:pPr>
            <w:r w:rsidRPr="001B0B9D">
              <w:rPr>
                <w:rFonts w:ascii="Arial" w:hAnsi="Arial" w:cs="Arial"/>
                <w:b/>
                <w:bCs/>
                <w:color w:val="000000"/>
                <w:sz w:val="12"/>
                <w:szCs w:val="12"/>
              </w:rPr>
              <w:t>380 000,00</w:t>
            </w:r>
          </w:p>
        </w:tc>
        <w:tc>
          <w:tcPr>
            <w:tcW w:w="0" w:type="auto"/>
            <w:shd w:val="clear" w:color="auto" w:fill="auto"/>
            <w:noWrap/>
            <w:vAlign w:val="center"/>
            <w:hideMark/>
          </w:tcPr>
          <w:p w:rsidR="001B0B9D" w:rsidRPr="001B0B9D" w:rsidRDefault="001B0B9D" w:rsidP="001B0B9D">
            <w:pPr>
              <w:jc w:val="right"/>
              <w:rPr>
                <w:rFonts w:ascii="Arial" w:hAnsi="Arial" w:cs="Arial"/>
                <w:b/>
                <w:bCs/>
                <w:color w:val="000000"/>
                <w:sz w:val="12"/>
                <w:szCs w:val="12"/>
              </w:rPr>
            </w:pPr>
            <w:r w:rsidRPr="001B0B9D">
              <w:rPr>
                <w:rFonts w:ascii="Arial" w:hAnsi="Arial" w:cs="Arial"/>
                <w:b/>
                <w:bCs/>
                <w:color w:val="000000"/>
                <w:sz w:val="12"/>
                <w:szCs w:val="12"/>
              </w:rPr>
              <w:t>98 078,63</w:t>
            </w:r>
          </w:p>
        </w:tc>
        <w:tc>
          <w:tcPr>
            <w:tcW w:w="0" w:type="auto"/>
            <w:shd w:val="clear" w:color="auto" w:fill="auto"/>
            <w:noWrap/>
            <w:vAlign w:val="center"/>
            <w:hideMark/>
          </w:tcPr>
          <w:p w:rsidR="001B0B9D" w:rsidRPr="001B0B9D" w:rsidRDefault="001B0B9D" w:rsidP="001B0B9D">
            <w:pPr>
              <w:jc w:val="right"/>
              <w:rPr>
                <w:rFonts w:ascii="Arial" w:hAnsi="Arial" w:cs="Arial"/>
                <w:color w:val="000000"/>
                <w:sz w:val="12"/>
                <w:szCs w:val="12"/>
              </w:rPr>
            </w:pPr>
            <w:r w:rsidRPr="001B0B9D">
              <w:rPr>
                <w:rFonts w:ascii="Arial" w:hAnsi="Arial" w:cs="Arial"/>
                <w:color w:val="000000"/>
                <w:sz w:val="12"/>
                <w:szCs w:val="12"/>
              </w:rPr>
              <w:t>25,81</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188</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1 16 10123 01 0000 140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380 000,00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98 078,63</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25,81</w:t>
            </w:r>
          </w:p>
        </w:tc>
      </w:tr>
      <w:tr w:rsidR="001B0B9D" w:rsidRPr="001B0B9D" w:rsidTr="00E05328">
        <w:trPr>
          <w:trHeight w:val="20"/>
        </w:trPr>
        <w:tc>
          <w:tcPr>
            <w:tcW w:w="6941" w:type="dxa"/>
            <w:shd w:val="clear" w:color="auto" w:fill="auto"/>
            <w:vAlign w:val="center"/>
            <w:hideMark/>
          </w:tcPr>
          <w:p w:rsidR="001B0B9D" w:rsidRPr="001B0B9D" w:rsidRDefault="001B0B9D" w:rsidP="005A415E">
            <w:pPr>
              <w:rPr>
                <w:rFonts w:ascii="Arial" w:hAnsi="Arial" w:cs="Arial"/>
                <w:b/>
                <w:bCs/>
                <w:sz w:val="12"/>
                <w:szCs w:val="12"/>
              </w:rPr>
            </w:pPr>
            <w:r w:rsidRPr="001B0B9D">
              <w:rPr>
                <w:rFonts w:ascii="Arial" w:hAnsi="Arial" w:cs="Arial"/>
                <w:b/>
                <w:bCs/>
                <w:sz w:val="12"/>
                <w:szCs w:val="12"/>
              </w:rPr>
              <w:t>Управление Федеральной службы государственной регистрации, кадастра и картографии по Новгородской области</w:t>
            </w:r>
          </w:p>
        </w:tc>
        <w:tc>
          <w:tcPr>
            <w:tcW w:w="719" w:type="dxa"/>
            <w:shd w:val="clear" w:color="auto" w:fill="auto"/>
            <w:vAlign w:val="center"/>
            <w:hideMark/>
          </w:tcPr>
          <w:p w:rsidR="001B0B9D" w:rsidRPr="001B0B9D" w:rsidRDefault="001B0B9D" w:rsidP="001B0B9D">
            <w:pPr>
              <w:jc w:val="center"/>
              <w:rPr>
                <w:rFonts w:ascii="Arial" w:hAnsi="Arial" w:cs="Arial"/>
                <w:b/>
                <w:bCs/>
                <w:color w:val="000000"/>
                <w:sz w:val="12"/>
                <w:szCs w:val="12"/>
              </w:rPr>
            </w:pPr>
            <w:r w:rsidRPr="001B0B9D">
              <w:rPr>
                <w:rFonts w:ascii="Arial" w:hAnsi="Arial" w:cs="Arial"/>
                <w:b/>
                <w:bCs/>
                <w:color w:val="000000"/>
                <w:sz w:val="12"/>
                <w:szCs w:val="12"/>
              </w:rPr>
              <w:t>321</w:t>
            </w:r>
          </w:p>
        </w:tc>
        <w:tc>
          <w:tcPr>
            <w:tcW w:w="1329" w:type="dxa"/>
            <w:shd w:val="clear" w:color="auto" w:fill="auto"/>
            <w:noWrap/>
            <w:vAlign w:val="center"/>
            <w:hideMark/>
          </w:tcPr>
          <w:p w:rsidR="001B0B9D" w:rsidRPr="001B0B9D" w:rsidRDefault="001B0B9D" w:rsidP="001B0B9D">
            <w:pPr>
              <w:jc w:val="center"/>
              <w:rPr>
                <w:rFonts w:ascii="Arial" w:hAnsi="Arial" w:cs="Arial"/>
                <w:b/>
                <w:bCs/>
                <w:color w:val="000000"/>
                <w:sz w:val="12"/>
                <w:szCs w:val="12"/>
              </w:rPr>
            </w:pPr>
          </w:p>
        </w:tc>
        <w:tc>
          <w:tcPr>
            <w:tcW w:w="845" w:type="dxa"/>
            <w:shd w:val="clear" w:color="auto" w:fill="auto"/>
            <w:noWrap/>
            <w:vAlign w:val="center"/>
            <w:hideMark/>
          </w:tcPr>
          <w:p w:rsidR="001B0B9D" w:rsidRPr="001B0B9D" w:rsidRDefault="001B0B9D" w:rsidP="001B0B9D">
            <w:pPr>
              <w:jc w:val="right"/>
              <w:rPr>
                <w:rFonts w:ascii="Arial" w:hAnsi="Arial" w:cs="Arial"/>
                <w:b/>
                <w:bCs/>
                <w:color w:val="000000"/>
                <w:sz w:val="12"/>
                <w:szCs w:val="12"/>
              </w:rPr>
            </w:pPr>
            <w:r w:rsidRPr="001B0B9D">
              <w:rPr>
                <w:rFonts w:ascii="Arial" w:hAnsi="Arial" w:cs="Arial"/>
                <w:b/>
                <w:bCs/>
                <w:color w:val="000000"/>
                <w:sz w:val="12"/>
                <w:szCs w:val="12"/>
              </w:rPr>
              <w:t> </w:t>
            </w:r>
          </w:p>
        </w:tc>
        <w:tc>
          <w:tcPr>
            <w:tcW w:w="0" w:type="auto"/>
            <w:shd w:val="clear" w:color="auto" w:fill="auto"/>
            <w:noWrap/>
            <w:vAlign w:val="center"/>
            <w:hideMark/>
          </w:tcPr>
          <w:p w:rsidR="001B0B9D" w:rsidRPr="001B0B9D" w:rsidRDefault="001B0B9D" w:rsidP="001B0B9D">
            <w:pPr>
              <w:jc w:val="right"/>
              <w:rPr>
                <w:rFonts w:ascii="Arial" w:hAnsi="Arial" w:cs="Arial"/>
                <w:b/>
                <w:bCs/>
                <w:color w:val="000000"/>
                <w:sz w:val="12"/>
                <w:szCs w:val="12"/>
              </w:rPr>
            </w:pPr>
            <w:r w:rsidRPr="001B0B9D">
              <w:rPr>
                <w:rFonts w:ascii="Arial" w:hAnsi="Arial" w:cs="Arial"/>
                <w:b/>
                <w:bCs/>
                <w:color w:val="000000"/>
                <w:sz w:val="12"/>
                <w:szCs w:val="12"/>
              </w:rPr>
              <w:t>5 000,00</w:t>
            </w:r>
          </w:p>
        </w:tc>
        <w:tc>
          <w:tcPr>
            <w:tcW w:w="0" w:type="auto"/>
            <w:shd w:val="clear" w:color="auto" w:fill="auto"/>
            <w:noWrap/>
            <w:vAlign w:val="center"/>
            <w:hideMark/>
          </w:tcPr>
          <w:p w:rsidR="001B0B9D" w:rsidRPr="001B0B9D" w:rsidRDefault="001B0B9D" w:rsidP="001B0B9D">
            <w:pPr>
              <w:jc w:val="right"/>
              <w:rPr>
                <w:rFonts w:ascii="Arial" w:hAnsi="Arial" w:cs="Arial"/>
                <w:color w:val="000000"/>
                <w:sz w:val="12"/>
                <w:szCs w:val="12"/>
              </w:rPr>
            </w:pPr>
            <w:r w:rsidRPr="001B0B9D">
              <w:rPr>
                <w:rFonts w:ascii="Arial" w:hAnsi="Arial" w:cs="Arial"/>
                <w:color w:val="000000"/>
                <w:sz w:val="12"/>
                <w:szCs w:val="12"/>
              </w:rPr>
              <w:t> </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sz w:val="12"/>
                <w:szCs w:val="12"/>
              </w:rPr>
            </w:pPr>
            <w:r w:rsidRPr="001B0B9D">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321</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1 16 10123 01 0000 140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 </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5 000,00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 </w:t>
            </w:r>
          </w:p>
        </w:tc>
      </w:tr>
      <w:tr w:rsidR="001B0B9D" w:rsidRPr="001B0B9D" w:rsidTr="00E05328">
        <w:trPr>
          <w:trHeight w:val="20"/>
        </w:trPr>
        <w:tc>
          <w:tcPr>
            <w:tcW w:w="6941" w:type="dxa"/>
            <w:shd w:val="clear" w:color="auto" w:fill="auto"/>
            <w:vAlign w:val="center"/>
            <w:hideMark/>
          </w:tcPr>
          <w:p w:rsidR="001B0B9D" w:rsidRPr="001B0B9D" w:rsidRDefault="001B0B9D" w:rsidP="005A415E">
            <w:pPr>
              <w:rPr>
                <w:rFonts w:ascii="Arial" w:hAnsi="Arial" w:cs="Arial"/>
                <w:b/>
                <w:bCs/>
                <w:color w:val="000000"/>
                <w:sz w:val="12"/>
                <w:szCs w:val="12"/>
              </w:rPr>
            </w:pPr>
            <w:r w:rsidRPr="001B0B9D">
              <w:rPr>
                <w:rFonts w:ascii="Arial" w:hAnsi="Arial" w:cs="Arial"/>
                <w:b/>
                <w:bCs/>
                <w:color w:val="000000"/>
                <w:sz w:val="12"/>
                <w:szCs w:val="12"/>
              </w:rPr>
              <w:t>Министерство природных ресурсов лесного хозяйства и экологии Новгородской области</w:t>
            </w:r>
          </w:p>
        </w:tc>
        <w:tc>
          <w:tcPr>
            <w:tcW w:w="719" w:type="dxa"/>
            <w:shd w:val="clear" w:color="auto" w:fill="auto"/>
            <w:vAlign w:val="center"/>
            <w:hideMark/>
          </w:tcPr>
          <w:p w:rsidR="001B0B9D" w:rsidRPr="001B0B9D" w:rsidRDefault="001B0B9D" w:rsidP="001B0B9D">
            <w:pPr>
              <w:jc w:val="center"/>
              <w:rPr>
                <w:rFonts w:ascii="Arial" w:hAnsi="Arial" w:cs="Arial"/>
                <w:b/>
                <w:bCs/>
                <w:color w:val="000000"/>
                <w:sz w:val="12"/>
                <w:szCs w:val="12"/>
              </w:rPr>
            </w:pPr>
            <w:r w:rsidRPr="001B0B9D">
              <w:rPr>
                <w:rFonts w:ascii="Arial" w:hAnsi="Arial" w:cs="Arial"/>
                <w:b/>
                <w:bCs/>
                <w:color w:val="000000"/>
                <w:sz w:val="12"/>
                <w:szCs w:val="12"/>
              </w:rPr>
              <w:t>846</w:t>
            </w:r>
          </w:p>
        </w:tc>
        <w:tc>
          <w:tcPr>
            <w:tcW w:w="1329" w:type="dxa"/>
            <w:shd w:val="clear" w:color="auto" w:fill="auto"/>
            <w:noWrap/>
            <w:vAlign w:val="center"/>
            <w:hideMark/>
          </w:tcPr>
          <w:p w:rsidR="001B0B9D" w:rsidRPr="001B0B9D" w:rsidRDefault="001B0B9D" w:rsidP="001B0B9D">
            <w:pPr>
              <w:jc w:val="center"/>
              <w:rPr>
                <w:rFonts w:ascii="Arial" w:hAnsi="Arial" w:cs="Arial"/>
                <w:b/>
                <w:bCs/>
                <w:color w:val="000000"/>
                <w:sz w:val="12"/>
                <w:szCs w:val="12"/>
              </w:rPr>
            </w:pPr>
          </w:p>
        </w:tc>
        <w:tc>
          <w:tcPr>
            <w:tcW w:w="845" w:type="dxa"/>
            <w:shd w:val="clear" w:color="auto" w:fill="auto"/>
            <w:noWrap/>
            <w:vAlign w:val="center"/>
            <w:hideMark/>
          </w:tcPr>
          <w:p w:rsidR="001B0B9D" w:rsidRPr="001B0B9D" w:rsidRDefault="001B0B9D" w:rsidP="001B0B9D">
            <w:pPr>
              <w:jc w:val="right"/>
              <w:rPr>
                <w:rFonts w:ascii="Arial" w:hAnsi="Arial" w:cs="Arial"/>
                <w:b/>
                <w:bCs/>
                <w:color w:val="000000"/>
                <w:sz w:val="12"/>
                <w:szCs w:val="12"/>
              </w:rPr>
            </w:pPr>
            <w:r w:rsidRPr="001B0B9D">
              <w:rPr>
                <w:rFonts w:ascii="Arial" w:hAnsi="Arial" w:cs="Arial"/>
                <w:b/>
                <w:bCs/>
                <w:color w:val="000000"/>
                <w:sz w:val="12"/>
                <w:szCs w:val="12"/>
              </w:rPr>
              <w:t>262 400,00</w:t>
            </w:r>
          </w:p>
        </w:tc>
        <w:tc>
          <w:tcPr>
            <w:tcW w:w="0" w:type="auto"/>
            <w:shd w:val="clear" w:color="auto" w:fill="auto"/>
            <w:noWrap/>
            <w:vAlign w:val="center"/>
            <w:hideMark/>
          </w:tcPr>
          <w:p w:rsidR="001B0B9D" w:rsidRPr="001B0B9D" w:rsidRDefault="001B0B9D" w:rsidP="001B0B9D">
            <w:pPr>
              <w:jc w:val="right"/>
              <w:rPr>
                <w:rFonts w:ascii="Arial" w:hAnsi="Arial" w:cs="Arial"/>
                <w:b/>
                <w:bCs/>
                <w:color w:val="000000"/>
                <w:sz w:val="12"/>
                <w:szCs w:val="12"/>
              </w:rPr>
            </w:pPr>
            <w:r w:rsidRPr="001B0B9D">
              <w:rPr>
                <w:rFonts w:ascii="Arial" w:hAnsi="Arial" w:cs="Arial"/>
                <w:b/>
                <w:bCs/>
                <w:color w:val="000000"/>
                <w:sz w:val="12"/>
                <w:szCs w:val="12"/>
              </w:rPr>
              <w:t>64 769,98</w:t>
            </w:r>
          </w:p>
        </w:tc>
        <w:tc>
          <w:tcPr>
            <w:tcW w:w="0" w:type="auto"/>
            <w:shd w:val="clear" w:color="auto" w:fill="auto"/>
            <w:noWrap/>
            <w:vAlign w:val="center"/>
            <w:hideMark/>
          </w:tcPr>
          <w:p w:rsidR="001B0B9D" w:rsidRPr="001B0B9D" w:rsidRDefault="001B0B9D" w:rsidP="001B0B9D">
            <w:pPr>
              <w:jc w:val="right"/>
              <w:rPr>
                <w:rFonts w:ascii="Arial" w:hAnsi="Arial" w:cs="Arial"/>
                <w:color w:val="000000"/>
                <w:sz w:val="12"/>
                <w:szCs w:val="12"/>
              </w:rPr>
            </w:pPr>
            <w:r w:rsidRPr="001B0B9D">
              <w:rPr>
                <w:rFonts w:ascii="Arial" w:hAnsi="Arial" w:cs="Arial"/>
                <w:color w:val="000000"/>
                <w:sz w:val="12"/>
                <w:szCs w:val="12"/>
              </w:rPr>
              <w:t>24,68</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846</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1 16 10123 01 0000 140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3 800,00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5 930,98</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156,08</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846</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1 16 11050 01 0000 140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258 600,00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58 839,00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22,75</w:t>
            </w:r>
          </w:p>
        </w:tc>
      </w:tr>
      <w:tr w:rsidR="001B0B9D" w:rsidRPr="001B0B9D" w:rsidTr="00E05328">
        <w:trPr>
          <w:trHeight w:val="20"/>
        </w:trPr>
        <w:tc>
          <w:tcPr>
            <w:tcW w:w="6941" w:type="dxa"/>
            <w:shd w:val="clear" w:color="auto" w:fill="auto"/>
            <w:vAlign w:val="center"/>
            <w:hideMark/>
          </w:tcPr>
          <w:p w:rsidR="001B0B9D" w:rsidRPr="001B0B9D" w:rsidRDefault="001B0B9D" w:rsidP="005A415E">
            <w:pPr>
              <w:rPr>
                <w:rFonts w:ascii="Arial" w:hAnsi="Arial" w:cs="Arial"/>
                <w:b/>
                <w:bCs/>
                <w:color w:val="000000"/>
                <w:sz w:val="12"/>
                <w:szCs w:val="12"/>
              </w:rPr>
            </w:pPr>
            <w:r w:rsidRPr="001B0B9D">
              <w:rPr>
                <w:rFonts w:ascii="Arial" w:hAnsi="Arial" w:cs="Arial"/>
                <w:b/>
                <w:bCs/>
                <w:color w:val="000000"/>
                <w:sz w:val="12"/>
                <w:szCs w:val="12"/>
              </w:rPr>
              <w:t>муниципальное казенное учреждение комитет образования Администрации Валдайского муниципального района</w:t>
            </w:r>
          </w:p>
        </w:tc>
        <w:tc>
          <w:tcPr>
            <w:tcW w:w="719" w:type="dxa"/>
            <w:shd w:val="clear" w:color="auto" w:fill="auto"/>
            <w:vAlign w:val="center"/>
            <w:hideMark/>
          </w:tcPr>
          <w:p w:rsidR="001B0B9D" w:rsidRPr="001B0B9D" w:rsidRDefault="001B0B9D" w:rsidP="001B0B9D">
            <w:pPr>
              <w:jc w:val="center"/>
              <w:rPr>
                <w:rFonts w:ascii="Arial" w:hAnsi="Arial" w:cs="Arial"/>
                <w:b/>
                <w:bCs/>
                <w:color w:val="000000"/>
                <w:sz w:val="12"/>
                <w:szCs w:val="12"/>
              </w:rPr>
            </w:pPr>
            <w:r w:rsidRPr="001B0B9D">
              <w:rPr>
                <w:rFonts w:ascii="Arial" w:hAnsi="Arial" w:cs="Arial"/>
                <w:b/>
                <w:bCs/>
                <w:color w:val="000000"/>
                <w:sz w:val="12"/>
                <w:szCs w:val="12"/>
              </w:rPr>
              <w:t>874</w:t>
            </w:r>
          </w:p>
        </w:tc>
        <w:tc>
          <w:tcPr>
            <w:tcW w:w="1329" w:type="dxa"/>
            <w:shd w:val="clear" w:color="auto" w:fill="auto"/>
            <w:noWrap/>
            <w:vAlign w:val="center"/>
            <w:hideMark/>
          </w:tcPr>
          <w:p w:rsidR="001B0B9D" w:rsidRPr="001B0B9D" w:rsidRDefault="001B0B9D" w:rsidP="001B0B9D">
            <w:pPr>
              <w:jc w:val="center"/>
              <w:rPr>
                <w:rFonts w:ascii="Arial" w:hAnsi="Arial" w:cs="Arial"/>
                <w:b/>
                <w:bCs/>
                <w:color w:val="000000"/>
                <w:sz w:val="12"/>
                <w:szCs w:val="12"/>
              </w:rPr>
            </w:pPr>
          </w:p>
        </w:tc>
        <w:tc>
          <w:tcPr>
            <w:tcW w:w="845" w:type="dxa"/>
            <w:shd w:val="clear" w:color="auto" w:fill="auto"/>
            <w:noWrap/>
            <w:vAlign w:val="center"/>
            <w:hideMark/>
          </w:tcPr>
          <w:p w:rsidR="001B0B9D" w:rsidRPr="001B0B9D" w:rsidRDefault="001B0B9D" w:rsidP="001B0B9D">
            <w:pPr>
              <w:jc w:val="right"/>
              <w:rPr>
                <w:rFonts w:ascii="Arial" w:hAnsi="Arial" w:cs="Arial"/>
                <w:b/>
                <w:bCs/>
                <w:color w:val="000000"/>
                <w:sz w:val="12"/>
                <w:szCs w:val="12"/>
              </w:rPr>
            </w:pPr>
            <w:r w:rsidRPr="001B0B9D">
              <w:rPr>
                <w:rFonts w:ascii="Arial" w:hAnsi="Arial" w:cs="Arial"/>
                <w:b/>
                <w:bCs/>
                <w:color w:val="000000"/>
                <w:sz w:val="12"/>
                <w:szCs w:val="12"/>
              </w:rPr>
              <w:t>735 857,55</w:t>
            </w:r>
          </w:p>
        </w:tc>
        <w:tc>
          <w:tcPr>
            <w:tcW w:w="0" w:type="auto"/>
            <w:shd w:val="clear" w:color="auto" w:fill="auto"/>
            <w:noWrap/>
            <w:vAlign w:val="center"/>
            <w:hideMark/>
          </w:tcPr>
          <w:p w:rsidR="001B0B9D" w:rsidRPr="001B0B9D" w:rsidRDefault="001B0B9D" w:rsidP="001B0B9D">
            <w:pPr>
              <w:jc w:val="right"/>
              <w:rPr>
                <w:rFonts w:ascii="Arial" w:hAnsi="Arial" w:cs="Arial"/>
                <w:b/>
                <w:bCs/>
                <w:color w:val="000000"/>
                <w:sz w:val="12"/>
                <w:szCs w:val="12"/>
              </w:rPr>
            </w:pPr>
            <w:r w:rsidRPr="001B0B9D">
              <w:rPr>
                <w:rFonts w:ascii="Arial" w:hAnsi="Arial" w:cs="Arial"/>
                <w:b/>
                <w:bCs/>
                <w:color w:val="000000"/>
                <w:sz w:val="12"/>
                <w:szCs w:val="12"/>
              </w:rPr>
              <w:t>735 857,55</w:t>
            </w:r>
          </w:p>
        </w:tc>
        <w:tc>
          <w:tcPr>
            <w:tcW w:w="0" w:type="auto"/>
            <w:shd w:val="clear" w:color="auto" w:fill="auto"/>
            <w:noWrap/>
            <w:vAlign w:val="center"/>
            <w:hideMark/>
          </w:tcPr>
          <w:p w:rsidR="001B0B9D" w:rsidRPr="001B0B9D" w:rsidRDefault="001B0B9D" w:rsidP="001B0B9D">
            <w:pPr>
              <w:jc w:val="right"/>
              <w:rPr>
                <w:rFonts w:ascii="Arial" w:hAnsi="Arial" w:cs="Arial"/>
                <w:color w:val="000000"/>
                <w:sz w:val="12"/>
                <w:szCs w:val="12"/>
              </w:rPr>
            </w:pPr>
            <w:r w:rsidRPr="001B0B9D">
              <w:rPr>
                <w:rFonts w:ascii="Arial" w:hAnsi="Arial" w:cs="Arial"/>
                <w:color w:val="000000"/>
                <w:sz w:val="12"/>
                <w:szCs w:val="12"/>
              </w:rPr>
              <w:t>100,00</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874</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2 18 05020 05 0000 150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735 857,55</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735 857,55</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100,00</w:t>
            </w:r>
          </w:p>
        </w:tc>
      </w:tr>
      <w:tr w:rsidR="001B0B9D" w:rsidRPr="001B0B9D" w:rsidTr="00E05328">
        <w:trPr>
          <w:trHeight w:val="20"/>
        </w:trPr>
        <w:tc>
          <w:tcPr>
            <w:tcW w:w="6941" w:type="dxa"/>
            <w:shd w:val="clear" w:color="auto" w:fill="auto"/>
            <w:vAlign w:val="center"/>
            <w:hideMark/>
          </w:tcPr>
          <w:p w:rsidR="001B0B9D" w:rsidRPr="001B0B9D" w:rsidRDefault="001B0B9D" w:rsidP="005A415E">
            <w:pPr>
              <w:rPr>
                <w:rFonts w:ascii="Arial" w:hAnsi="Arial" w:cs="Arial"/>
                <w:b/>
                <w:bCs/>
                <w:color w:val="000000"/>
                <w:sz w:val="12"/>
                <w:szCs w:val="12"/>
              </w:rPr>
            </w:pPr>
            <w:r w:rsidRPr="001B0B9D">
              <w:rPr>
                <w:rFonts w:ascii="Arial" w:hAnsi="Arial" w:cs="Arial"/>
                <w:b/>
                <w:bCs/>
                <w:color w:val="000000"/>
                <w:sz w:val="12"/>
                <w:szCs w:val="12"/>
              </w:rPr>
              <w:t>комитет охотничьего хозяйства и рыболовства Новгородской области</w:t>
            </w:r>
          </w:p>
        </w:tc>
        <w:tc>
          <w:tcPr>
            <w:tcW w:w="719" w:type="dxa"/>
            <w:shd w:val="clear" w:color="auto" w:fill="auto"/>
            <w:vAlign w:val="center"/>
            <w:hideMark/>
          </w:tcPr>
          <w:p w:rsidR="001B0B9D" w:rsidRPr="001B0B9D" w:rsidRDefault="001B0B9D" w:rsidP="001B0B9D">
            <w:pPr>
              <w:jc w:val="center"/>
              <w:rPr>
                <w:rFonts w:ascii="Arial" w:hAnsi="Arial" w:cs="Arial"/>
                <w:b/>
                <w:bCs/>
                <w:color w:val="000000"/>
                <w:sz w:val="12"/>
                <w:szCs w:val="12"/>
              </w:rPr>
            </w:pPr>
            <w:r w:rsidRPr="001B0B9D">
              <w:rPr>
                <w:rFonts w:ascii="Arial" w:hAnsi="Arial" w:cs="Arial"/>
                <w:b/>
                <w:bCs/>
                <w:color w:val="000000"/>
                <w:sz w:val="12"/>
                <w:szCs w:val="12"/>
              </w:rPr>
              <w:t>878</w:t>
            </w:r>
          </w:p>
        </w:tc>
        <w:tc>
          <w:tcPr>
            <w:tcW w:w="1329" w:type="dxa"/>
            <w:shd w:val="clear" w:color="auto" w:fill="auto"/>
            <w:noWrap/>
            <w:vAlign w:val="center"/>
            <w:hideMark/>
          </w:tcPr>
          <w:p w:rsidR="001B0B9D" w:rsidRPr="001B0B9D" w:rsidRDefault="001B0B9D" w:rsidP="001B0B9D">
            <w:pPr>
              <w:jc w:val="center"/>
              <w:rPr>
                <w:rFonts w:ascii="Arial" w:hAnsi="Arial" w:cs="Arial"/>
                <w:b/>
                <w:bCs/>
                <w:color w:val="000000"/>
                <w:sz w:val="12"/>
                <w:szCs w:val="12"/>
              </w:rPr>
            </w:pPr>
          </w:p>
        </w:tc>
        <w:tc>
          <w:tcPr>
            <w:tcW w:w="845" w:type="dxa"/>
            <w:shd w:val="clear" w:color="auto" w:fill="auto"/>
            <w:noWrap/>
            <w:vAlign w:val="center"/>
            <w:hideMark/>
          </w:tcPr>
          <w:p w:rsidR="001B0B9D" w:rsidRPr="001B0B9D" w:rsidRDefault="001B0B9D" w:rsidP="001B0B9D">
            <w:pPr>
              <w:jc w:val="right"/>
              <w:rPr>
                <w:rFonts w:ascii="Arial" w:hAnsi="Arial" w:cs="Arial"/>
                <w:b/>
                <w:bCs/>
                <w:color w:val="000000"/>
                <w:sz w:val="12"/>
                <w:szCs w:val="12"/>
              </w:rPr>
            </w:pPr>
            <w:r w:rsidRPr="001B0B9D">
              <w:rPr>
                <w:rFonts w:ascii="Arial" w:hAnsi="Arial" w:cs="Arial"/>
                <w:b/>
                <w:bCs/>
                <w:color w:val="000000"/>
                <w:sz w:val="12"/>
                <w:szCs w:val="12"/>
              </w:rPr>
              <w:t>160 000,00</w:t>
            </w:r>
          </w:p>
        </w:tc>
        <w:tc>
          <w:tcPr>
            <w:tcW w:w="0" w:type="auto"/>
            <w:shd w:val="clear" w:color="auto" w:fill="auto"/>
            <w:noWrap/>
            <w:vAlign w:val="center"/>
            <w:hideMark/>
          </w:tcPr>
          <w:p w:rsidR="001B0B9D" w:rsidRPr="001B0B9D" w:rsidRDefault="001B0B9D" w:rsidP="001B0B9D">
            <w:pPr>
              <w:jc w:val="right"/>
              <w:rPr>
                <w:rFonts w:ascii="Arial" w:hAnsi="Arial" w:cs="Arial"/>
                <w:b/>
                <w:bCs/>
                <w:color w:val="000000"/>
                <w:sz w:val="12"/>
                <w:szCs w:val="12"/>
              </w:rPr>
            </w:pPr>
            <w:r w:rsidRPr="001B0B9D">
              <w:rPr>
                <w:rFonts w:ascii="Arial" w:hAnsi="Arial" w:cs="Arial"/>
                <w:b/>
                <w:bCs/>
                <w:color w:val="000000"/>
                <w:sz w:val="12"/>
                <w:szCs w:val="12"/>
              </w:rPr>
              <w:t>400 000,00</w:t>
            </w:r>
          </w:p>
        </w:tc>
        <w:tc>
          <w:tcPr>
            <w:tcW w:w="0" w:type="auto"/>
            <w:shd w:val="clear" w:color="auto" w:fill="auto"/>
            <w:noWrap/>
            <w:vAlign w:val="center"/>
            <w:hideMark/>
          </w:tcPr>
          <w:p w:rsidR="001B0B9D" w:rsidRPr="001B0B9D" w:rsidRDefault="001B0B9D" w:rsidP="001B0B9D">
            <w:pPr>
              <w:jc w:val="right"/>
              <w:rPr>
                <w:rFonts w:ascii="Arial" w:hAnsi="Arial" w:cs="Arial"/>
                <w:color w:val="000000"/>
                <w:sz w:val="12"/>
                <w:szCs w:val="12"/>
              </w:rPr>
            </w:pPr>
            <w:r w:rsidRPr="001B0B9D">
              <w:rPr>
                <w:rFonts w:ascii="Arial" w:hAnsi="Arial" w:cs="Arial"/>
                <w:color w:val="000000"/>
                <w:sz w:val="12"/>
                <w:szCs w:val="12"/>
              </w:rPr>
              <w:t>250,00</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878</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1 16 11050 01 0000 140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160 000,00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400 000,00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250,00</w:t>
            </w:r>
          </w:p>
        </w:tc>
      </w:tr>
      <w:tr w:rsidR="001B0B9D" w:rsidRPr="001B0B9D" w:rsidTr="00E05328">
        <w:trPr>
          <w:trHeight w:val="20"/>
        </w:trPr>
        <w:tc>
          <w:tcPr>
            <w:tcW w:w="6941" w:type="dxa"/>
            <w:shd w:val="clear" w:color="auto" w:fill="auto"/>
            <w:vAlign w:val="center"/>
            <w:hideMark/>
          </w:tcPr>
          <w:p w:rsidR="001B0B9D" w:rsidRPr="001B0B9D" w:rsidRDefault="001B0B9D" w:rsidP="005A415E">
            <w:pPr>
              <w:rPr>
                <w:rFonts w:ascii="Arial" w:hAnsi="Arial" w:cs="Arial"/>
                <w:b/>
                <w:bCs/>
                <w:color w:val="000000"/>
                <w:sz w:val="12"/>
                <w:szCs w:val="12"/>
              </w:rPr>
            </w:pPr>
            <w:r w:rsidRPr="001B0B9D">
              <w:rPr>
                <w:rFonts w:ascii="Arial" w:hAnsi="Arial" w:cs="Arial"/>
                <w:b/>
                <w:bCs/>
                <w:color w:val="000000"/>
                <w:sz w:val="12"/>
                <w:szCs w:val="12"/>
              </w:rPr>
              <w:t>комитет финансов Администрации Валдайского муниципального района</w:t>
            </w:r>
          </w:p>
        </w:tc>
        <w:tc>
          <w:tcPr>
            <w:tcW w:w="719" w:type="dxa"/>
            <w:shd w:val="clear" w:color="auto" w:fill="auto"/>
            <w:vAlign w:val="center"/>
            <w:hideMark/>
          </w:tcPr>
          <w:p w:rsidR="001B0B9D" w:rsidRPr="001B0B9D" w:rsidRDefault="001B0B9D" w:rsidP="001B0B9D">
            <w:pPr>
              <w:jc w:val="center"/>
              <w:rPr>
                <w:rFonts w:ascii="Arial" w:hAnsi="Arial" w:cs="Arial"/>
                <w:b/>
                <w:bCs/>
                <w:color w:val="000000"/>
                <w:sz w:val="12"/>
                <w:szCs w:val="12"/>
              </w:rPr>
            </w:pPr>
            <w:r w:rsidRPr="001B0B9D">
              <w:rPr>
                <w:rFonts w:ascii="Arial" w:hAnsi="Arial" w:cs="Arial"/>
                <w:b/>
                <w:bCs/>
                <w:color w:val="000000"/>
                <w:sz w:val="12"/>
                <w:szCs w:val="12"/>
              </w:rPr>
              <w:t>892</w:t>
            </w:r>
          </w:p>
        </w:tc>
        <w:tc>
          <w:tcPr>
            <w:tcW w:w="1329" w:type="dxa"/>
            <w:shd w:val="clear" w:color="auto" w:fill="auto"/>
            <w:noWrap/>
            <w:vAlign w:val="center"/>
            <w:hideMark/>
          </w:tcPr>
          <w:p w:rsidR="001B0B9D" w:rsidRPr="001B0B9D" w:rsidRDefault="001B0B9D" w:rsidP="001B0B9D">
            <w:pPr>
              <w:jc w:val="center"/>
              <w:rPr>
                <w:rFonts w:ascii="Arial" w:hAnsi="Arial" w:cs="Arial"/>
                <w:b/>
                <w:bCs/>
                <w:color w:val="000000"/>
                <w:sz w:val="12"/>
                <w:szCs w:val="12"/>
              </w:rPr>
            </w:pPr>
          </w:p>
        </w:tc>
        <w:tc>
          <w:tcPr>
            <w:tcW w:w="845" w:type="dxa"/>
            <w:shd w:val="clear" w:color="auto" w:fill="auto"/>
            <w:noWrap/>
            <w:vAlign w:val="center"/>
            <w:hideMark/>
          </w:tcPr>
          <w:p w:rsidR="001B0B9D" w:rsidRPr="001B0B9D" w:rsidRDefault="001B0B9D" w:rsidP="001B0B9D">
            <w:pPr>
              <w:jc w:val="right"/>
              <w:rPr>
                <w:rFonts w:ascii="Arial" w:hAnsi="Arial" w:cs="Arial"/>
                <w:b/>
                <w:bCs/>
                <w:color w:val="000000"/>
                <w:sz w:val="12"/>
                <w:szCs w:val="12"/>
              </w:rPr>
            </w:pPr>
            <w:r w:rsidRPr="001B0B9D">
              <w:rPr>
                <w:rFonts w:ascii="Arial" w:hAnsi="Arial" w:cs="Arial"/>
                <w:b/>
                <w:bCs/>
                <w:color w:val="000000"/>
                <w:sz w:val="12"/>
                <w:szCs w:val="12"/>
              </w:rPr>
              <w:t>477 974 466,04</w:t>
            </w:r>
          </w:p>
        </w:tc>
        <w:tc>
          <w:tcPr>
            <w:tcW w:w="0" w:type="auto"/>
            <w:shd w:val="clear" w:color="auto" w:fill="auto"/>
            <w:noWrap/>
            <w:vAlign w:val="center"/>
            <w:hideMark/>
          </w:tcPr>
          <w:p w:rsidR="001B0B9D" w:rsidRPr="001B0B9D" w:rsidRDefault="001B0B9D" w:rsidP="001B0B9D">
            <w:pPr>
              <w:jc w:val="right"/>
              <w:rPr>
                <w:rFonts w:ascii="Arial" w:hAnsi="Arial" w:cs="Arial"/>
                <w:b/>
                <w:bCs/>
                <w:color w:val="000000"/>
                <w:sz w:val="12"/>
                <w:szCs w:val="12"/>
              </w:rPr>
            </w:pPr>
            <w:r w:rsidRPr="001B0B9D">
              <w:rPr>
                <w:rFonts w:ascii="Arial" w:hAnsi="Arial" w:cs="Arial"/>
                <w:b/>
                <w:bCs/>
                <w:color w:val="000000"/>
                <w:sz w:val="12"/>
                <w:szCs w:val="12"/>
              </w:rPr>
              <w:t>476 269 596,08</w:t>
            </w:r>
          </w:p>
        </w:tc>
        <w:tc>
          <w:tcPr>
            <w:tcW w:w="0" w:type="auto"/>
            <w:shd w:val="clear" w:color="auto" w:fill="auto"/>
            <w:noWrap/>
            <w:vAlign w:val="center"/>
            <w:hideMark/>
          </w:tcPr>
          <w:p w:rsidR="001B0B9D" w:rsidRPr="001B0B9D" w:rsidRDefault="001B0B9D" w:rsidP="001B0B9D">
            <w:pPr>
              <w:jc w:val="right"/>
              <w:rPr>
                <w:rFonts w:ascii="Arial" w:hAnsi="Arial" w:cs="Arial"/>
                <w:color w:val="000000"/>
                <w:sz w:val="12"/>
                <w:szCs w:val="12"/>
              </w:rPr>
            </w:pPr>
            <w:r w:rsidRPr="001B0B9D">
              <w:rPr>
                <w:rFonts w:ascii="Arial" w:hAnsi="Arial" w:cs="Arial"/>
                <w:color w:val="000000"/>
                <w:sz w:val="12"/>
                <w:szCs w:val="12"/>
              </w:rPr>
              <w:t>99,64</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Прочие доходы от компенсации затрат бюджетов муниципальных районов</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892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1 13 02995 05 0000 130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 </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520,00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 </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Дотации бюджетам муниципальных районов на выравнивание бюджетной обеспеченности</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892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2 02 15001 05 0000 150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30 389 000,00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30 389 000,00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100,00</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Дотации бюджетам муниципальных районов на поддержку мер по обеспечению сбалансированности бюджетов</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892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2 02 15002 05 0000 150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3 735 973,00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3 735 973,00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100,00</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892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2 02 25304 05 0000 150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11 300 644,07</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11 300 644,07</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100,00</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892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2 02 25467 05 0000 150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968 000,00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968 000,00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100,00</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Субсидии бюджетам муниципальных районов на реализацию мероприятий по обеспечению жильем молодых семей</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892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2 02 25497 05 0000 150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975 871,06</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975 871,06</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100,00</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Субсидии бюджетам муниципальных рай-онов на развитие сети учреждений культурно-досугового типа</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892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2 02 25513 05 0000 150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5 569 200,00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5 569 200,00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100,00</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Субсидия бюджетам муниципальных районов на поддержку отрасли культуры</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892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2 02 25519 05 0000 150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226 662,78</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226 662,78</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100,00</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Субсидия бюджету муниципального района на реализацию мероприятий по модернизации школьных систем образования</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892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2 02 25750 05 0000 150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45 954 074,08</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45 954 074,08</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100,00</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Субсидия бюджету муниципального района на формирование муниципальных дорожных фондов</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892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2 02 29999 05 7151 150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12 487 000,00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11 634 258,78</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93,17</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Субсидии бюджетам муниципальных районов на приобретение или изготовление бланков документов об образовании и (или) о квалификации</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892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2 02 29999 05 7208 150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40 200,00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40 200,00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100,00</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Субсидии бюджетам муниципальных районов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892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2 02 29999 05 7212 150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2 286 400,00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2 286 400,00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100,00</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892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2 02 29999 05 7230 150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65 069 900,00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65 069 900,00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100,00</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Субсидия бюджету муниципального района на реализацию местных инициатив в рамках приоритетного регионального проекта "Наш выбор"</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892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2 02 29999 05 7705 150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1 500 000,00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1 500 000,00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100,00</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Субвенция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892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2 02 30021 05 0000 150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1 641 000,00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1 639 922,00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99,93</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Субвенция бюджету муниципального района на обеспечение деятельности центров образования цифрового и гуманитарного профилей, центров образования естественно - научной и технологической направленностей в общеобразовательных муниципальных организациях области</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892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2 02 30024 05 7002 150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3 076 500,00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3 076 500,00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100,00</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892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2 02 30024 05 7004 150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165 052 000,00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165 052 000,00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100,00</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Субвенция на осуществление отдельных государственных полномочий по оказанию мер социальной поддержки обучающимся (обучавщимся до дня выпуска) муниципальных образовательных организаций</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892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2 02 30024 05 7006 150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3 856 100,00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3 856 100,00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100,00</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Субвенция на осуществление государственных полномочий по расчёту и предоставлению дотаций на выравнивание бюджетной обеспеченности поселений</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892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2 02 30024 05 7010 150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21 394 500,00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21 394 500,00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100,00</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Субвенция на содержание штатных единиц, осуществляющих переданные отдельные государственные полномочия области</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892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2 02 30024 05 7028 150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5 222 100,00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5 222 100,00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100,00</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Субвенция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892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2 02 30024 05 7050 150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2 309 800,00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2 309 800,00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100,00</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Субвенция на обеспечение доступа к информационно- 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892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2 02 30024 05 7057 150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236 700,00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236 700,00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100,00</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Субвенция на единовременную выплату лицам из числа детей - 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892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2 02 30024 05 7060 150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80 000,00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80 000,00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100,00</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Субвенция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892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2 02 30024 05 7065 150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6 000,00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6 000,00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100,00</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Субвенции бюджетам муниципальных районов на осуществление отдельных государственных полномочий в области увековечения памяти погибших при защите Отечества</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892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2 02 30024 05 7066 150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123 000,00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69 973,30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56,89</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892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2 02 30024 05 7072 150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131 700,00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131 700,00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100,00</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Субвенции бюджетам муниципальных районов на выполнение передаваемых полномочий субъектов Российской Федерации</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892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2 02 30024 05 71640 150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120 400,00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38 752,00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32,19</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892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2 02 30024 05 7265 150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62 400,00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40 000,00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64,10</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Субвенция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892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2 02 30024 05 7524 150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5 320 000,00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5 320 000,00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100,00</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892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2 02 30027 05 0000 150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16 287 300,00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16 217 499,96</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99,57</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892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2 02 30029 05 0000 150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517 200,00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517 200,00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100,00</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892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2 02 35082 05 0000 150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17 838 452,00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17 838 452,00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100,00</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Субвенциядля предоставлениябюджетам поселений на осуществление государственных полномочий по первичному воинскому учёту на территориях, где отсутствуют военные комиссариаты</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892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2 02 35118 05 0000 150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950 000,00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950 000,00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100,00</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892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2 02 35120 05 0000 150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183 300,00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183 300,00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100,00</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892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2 02 35303 05 0000 150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10 095 200,00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9 903 504,00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98,10</w:t>
            </w:r>
          </w:p>
        </w:tc>
      </w:tr>
      <w:tr w:rsidR="001B0B9D" w:rsidRPr="001B0B9D" w:rsidTr="00E05328">
        <w:trPr>
          <w:trHeight w:val="24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Субвенции бюджетам муниципальных районов на государственную регистрацию актов гражданского состояния</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892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2 02 35930 05 0000 150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1 632 500,00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1 632 500,00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100,00</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lastRenderedPageBreak/>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892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2 02 40014 05 0000 150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508 080,00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508 080,00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100,00</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Прочие межбюджетные трансферты, передаваемые бюджетам муниципальных районов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892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2 02 49999 05 7134 150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18 000,00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18 000,00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100,00</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Иные межбюджетные трансферты на финансовое обеспечение деятельности центров образования цифрового и гуманитарногопрофилей в общеобразовательных муниципальных организациях области</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892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2 02 49999 05 7137 150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200 000,00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200 000,00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100,00</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Иные межбюджетные трансферты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892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2 02 49999 05 7138 150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45 000,00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45 000,00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100,00</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Прочие межбюджетные трансферты, передаваемые бюджетам муниципальных районов на частичную компенсацию дополнительных расходов на повышение оплаты труда работников бюджетной сферы</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892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2 02 49999 05 7141 150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22 509 500,00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22 509 500,00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100,00</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Иные межбюджетные трансферты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892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2 02 49999 05 7202 150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469 400,00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469 400,00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100,00</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Иные межбюджетные трансферты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892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2 02 49999 05 7233 150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100 000,00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100 000,00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100,00</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Иные межбюджетные трансферты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892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2 02 49999 05 7234 150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110 000,00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110 000,00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100,00</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Прочие межбюджетные трансферты, передаваемые бюджетам муниципальных районов на реализацию муниципальных проектов, реализуемых в рамках кластеров</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892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2 02 49999 05 7236 150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404 000,00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404 000,00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100,00</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892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2 02 49999 05 7238 150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9 851 600,00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9 851 600,00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100,00</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892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2 02 49999 05 7266 150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413 040,16</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413 040,16</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100,00</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№584 "О мерах</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892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2 02 49999 05 7267 150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490 800,00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57 800,00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11,78</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Прочие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892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2 02 49999 05 7532 150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24 000,00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24 000,00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100,00</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Иные межбюджетные трансферты бюджетам муниципальных районов, муниципальных округов и городского округа Новгородской области по итогам рейтинга органов местного самоуправления муниципальных районов, муниципальных округов и городского округа Новгородской области по внедрению муниципального туристского стандарта Новгородской области</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892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2 02 49999 05 7538 150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1 666 666,66</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1 666 666,66</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100,00</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Прочие межбюджетные трансферты, передаваемые бюджетам муниципальных районов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892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2 02 49999 05 7602 150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250 000,00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250 000,00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100,00</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Прочие межбюджетные трансферты, передаваемые бюджетам муниципальных районов, достигшим установленных значений показателей индекса качества городской среды</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892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2 02 49999 05 7603 150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450 000,00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450 000,00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100,00</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Иные межбюджетные трансферты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892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2 02 49999 05 7619 150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343 700,00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343 700,00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100,00</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Иные межбюджетные трансферты бюджетам муниципальных районов, муниципальных округов, городских поселений и городского округа на финансовое обеспечение затрат по созданию и (или) содержанию мест (площадок) накопления твёрдых коммунальных отходов</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892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2 02 49999 05 7621 150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524 166,91</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524 166,91</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100,00</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Иные межбюджетные трансферты бюджетам муниципальных районов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892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2 02 49999 05 7622 150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1 244 500,00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1 244 500,00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100,00</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Прочие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892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2 02 49999 05 7623 150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760 233,92</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760 233,92</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100,00</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Новгородской области, обеспечивающих создание благоприятных условий для применения физическими лицами специального налогового режима "Налог на профессион</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892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2 02 49999 05 7704 150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1 838 900,00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1 838 900,00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100,00</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892</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2 19 60010 05 0000 150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-886 198,60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-886 198,60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100,00</w:t>
            </w:r>
          </w:p>
        </w:tc>
      </w:tr>
      <w:tr w:rsidR="001B0B9D" w:rsidRPr="001B0B9D" w:rsidTr="00E05328">
        <w:trPr>
          <w:trHeight w:val="151"/>
        </w:trPr>
        <w:tc>
          <w:tcPr>
            <w:tcW w:w="6941" w:type="dxa"/>
            <w:shd w:val="clear" w:color="auto" w:fill="auto"/>
            <w:vAlign w:val="center"/>
            <w:hideMark/>
          </w:tcPr>
          <w:p w:rsidR="001B0B9D" w:rsidRPr="001B0B9D" w:rsidRDefault="001B0B9D" w:rsidP="005A415E">
            <w:pPr>
              <w:rPr>
                <w:rFonts w:ascii="Arial" w:hAnsi="Arial" w:cs="Arial"/>
                <w:b/>
                <w:bCs/>
                <w:color w:val="000000"/>
                <w:sz w:val="12"/>
                <w:szCs w:val="12"/>
              </w:rPr>
            </w:pPr>
            <w:r w:rsidRPr="001B0B9D">
              <w:rPr>
                <w:rFonts w:ascii="Arial" w:hAnsi="Arial" w:cs="Arial"/>
                <w:b/>
                <w:bCs/>
                <w:color w:val="000000"/>
                <w:sz w:val="12"/>
                <w:szCs w:val="12"/>
              </w:rPr>
              <w:t>Администрация Валдайского муниципального района</w:t>
            </w:r>
          </w:p>
        </w:tc>
        <w:tc>
          <w:tcPr>
            <w:tcW w:w="719" w:type="dxa"/>
            <w:shd w:val="clear" w:color="auto" w:fill="auto"/>
            <w:vAlign w:val="center"/>
            <w:hideMark/>
          </w:tcPr>
          <w:p w:rsidR="001B0B9D" w:rsidRPr="001B0B9D" w:rsidRDefault="001B0B9D" w:rsidP="001B0B9D">
            <w:pPr>
              <w:jc w:val="center"/>
              <w:rPr>
                <w:rFonts w:ascii="Arial" w:hAnsi="Arial" w:cs="Arial"/>
                <w:b/>
                <w:bCs/>
                <w:color w:val="000000"/>
                <w:sz w:val="12"/>
                <w:szCs w:val="12"/>
              </w:rPr>
            </w:pPr>
            <w:r w:rsidRPr="001B0B9D">
              <w:rPr>
                <w:rFonts w:ascii="Arial" w:hAnsi="Arial" w:cs="Arial"/>
                <w:b/>
                <w:bCs/>
                <w:color w:val="000000"/>
                <w:sz w:val="12"/>
                <w:szCs w:val="12"/>
              </w:rPr>
              <w:t>900</w:t>
            </w:r>
          </w:p>
        </w:tc>
        <w:tc>
          <w:tcPr>
            <w:tcW w:w="1329" w:type="dxa"/>
            <w:shd w:val="clear" w:color="auto" w:fill="auto"/>
            <w:noWrap/>
            <w:vAlign w:val="center"/>
            <w:hideMark/>
          </w:tcPr>
          <w:p w:rsidR="001B0B9D" w:rsidRPr="001B0B9D" w:rsidRDefault="001B0B9D" w:rsidP="001B0B9D">
            <w:pPr>
              <w:jc w:val="center"/>
              <w:rPr>
                <w:rFonts w:ascii="Arial" w:hAnsi="Arial" w:cs="Arial"/>
                <w:b/>
                <w:bCs/>
                <w:color w:val="000000"/>
                <w:sz w:val="12"/>
                <w:szCs w:val="12"/>
              </w:rPr>
            </w:pPr>
          </w:p>
        </w:tc>
        <w:tc>
          <w:tcPr>
            <w:tcW w:w="845" w:type="dxa"/>
            <w:shd w:val="clear" w:color="auto" w:fill="auto"/>
            <w:noWrap/>
            <w:vAlign w:val="center"/>
            <w:hideMark/>
          </w:tcPr>
          <w:p w:rsidR="001B0B9D" w:rsidRPr="001B0B9D" w:rsidRDefault="001B0B9D" w:rsidP="001B0B9D">
            <w:pPr>
              <w:jc w:val="right"/>
              <w:rPr>
                <w:rFonts w:ascii="Arial" w:hAnsi="Arial" w:cs="Arial"/>
                <w:b/>
                <w:bCs/>
                <w:color w:val="000000"/>
                <w:sz w:val="12"/>
                <w:szCs w:val="12"/>
              </w:rPr>
            </w:pPr>
            <w:r w:rsidRPr="001B0B9D">
              <w:rPr>
                <w:rFonts w:ascii="Arial" w:hAnsi="Arial" w:cs="Arial"/>
                <w:b/>
                <w:bCs/>
                <w:color w:val="000000"/>
                <w:sz w:val="12"/>
                <w:szCs w:val="12"/>
              </w:rPr>
              <w:t>30 949 395,48</w:t>
            </w:r>
          </w:p>
        </w:tc>
        <w:tc>
          <w:tcPr>
            <w:tcW w:w="0" w:type="auto"/>
            <w:shd w:val="clear" w:color="auto" w:fill="auto"/>
            <w:noWrap/>
            <w:vAlign w:val="center"/>
            <w:hideMark/>
          </w:tcPr>
          <w:p w:rsidR="001B0B9D" w:rsidRPr="001B0B9D" w:rsidRDefault="001B0B9D" w:rsidP="001B0B9D">
            <w:pPr>
              <w:jc w:val="right"/>
              <w:rPr>
                <w:rFonts w:ascii="Arial" w:hAnsi="Arial" w:cs="Arial"/>
                <w:b/>
                <w:bCs/>
                <w:color w:val="000000"/>
                <w:sz w:val="12"/>
                <w:szCs w:val="12"/>
              </w:rPr>
            </w:pPr>
            <w:r w:rsidRPr="001B0B9D">
              <w:rPr>
                <w:rFonts w:ascii="Arial" w:hAnsi="Arial" w:cs="Arial"/>
                <w:b/>
                <w:bCs/>
                <w:color w:val="000000"/>
                <w:sz w:val="12"/>
                <w:szCs w:val="12"/>
              </w:rPr>
              <w:t>34 541 464,46</w:t>
            </w:r>
          </w:p>
        </w:tc>
        <w:tc>
          <w:tcPr>
            <w:tcW w:w="0" w:type="auto"/>
            <w:shd w:val="clear" w:color="auto" w:fill="auto"/>
            <w:noWrap/>
            <w:vAlign w:val="center"/>
            <w:hideMark/>
          </w:tcPr>
          <w:p w:rsidR="001B0B9D" w:rsidRPr="001B0B9D" w:rsidRDefault="001B0B9D" w:rsidP="001B0B9D">
            <w:pPr>
              <w:jc w:val="right"/>
              <w:rPr>
                <w:rFonts w:ascii="Arial" w:hAnsi="Arial" w:cs="Arial"/>
                <w:color w:val="000000"/>
                <w:sz w:val="12"/>
                <w:szCs w:val="12"/>
              </w:rPr>
            </w:pPr>
            <w:r w:rsidRPr="001B0B9D">
              <w:rPr>
                <w:rFonts w:ascii="Arial" w:hAnsi="Arial" w:cs="Arial"/>
                <w:color w:val="000000"/>
                <w:sz w:val="12"/>
                <w:szCs w:val="12"/>
              </w:rPr>
              <w:t>111,61</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900</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1 11 05013 05 0000 120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5 250 000,00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6 341 782,80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120,80</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900</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1 11 05013 13 0000 120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3 350 000,00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4 027 388,82</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120,22</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900</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1 11 05035 05 0000 120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 </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66 840,74</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 </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Доходы от сдачи в аренду имущества, составляющего казну муниципальных районов (за исключением земельных участков)</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900</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1 11 05075 05 0000 120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2 300 000,00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2 064 941,02</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89,78</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900</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1 11 09045 05 0000 120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300 000,00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356 668,30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118,89</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900</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1 11 09080 05 0000 120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483 400,00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629 393,79</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130,20</w:t>
            </w:r>
          </w:p>
        </w:tc>
      </w:tr>
      <w:tr w:rsidR="001B0B9D" w:rsidRPr="001B0B9D" w:rsidTr="00E05328">
        <w:trPr>
          <w:trHeight w:val="133"/>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Прочие доходы от компенсации затрат бюджетов муниципальных районов</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900</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1 13 02995 05 0000 130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 </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1 555,20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 </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900</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1 14 02053 05 0000 410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500 000,00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507 834,00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101,57</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900</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1 14 06013 05 0000 430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17 463 910,48</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19 050 214,38</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109,08</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900</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1 14 06013 13 0000 430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995 300,00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992 991,44</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99,77</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900</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1 16 01074 01 0000 140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 </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24 979,92</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 </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900</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1 16 07090 05 0000 140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 </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170 088,95</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 </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Денежные взыскания (штрафы) за нарушение валютного законодательства Российской Федерации и актов органов валютного регулирования, а также законодательства Российской Федерации в области экспортного контроля</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900</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1 16 10123 01 0000 140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 </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0,10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 </w:t>
            </w:r>
          </w:p>
        </w:tc>
      </w:tr>
      <w:tr w:rsidR="001B0B9D" w:rsidRPr="001B0B9D" w:rsidTr="00E05328">
        <w:trPr>
          <w:trHeight w:val="123"/>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Прочие безвозмездные поступления в бюджеты муниципальных районов</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900</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2 07 05030 05 0000 150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306 785,00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306 785,00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100,00</w:t>
            </w:r>
          </w:p>
        </w:tc>
      </w:tr>
      <w:tr w:rsidR="001B0B9D" w:rsidRPr="001B0B9D" w:rsidTr="00E05328">
        <w:trPr>
          <w:trHeight w:val="20"/>
        </w:trPr>
        <w:tc>
          <w:tcPr>
            <w:tcW w:w="6941" w:type="dxa"/>
            <w:shd w:val="clear" w:color="auto" w:fill="auto"/>
            <w:vAlign w:val="center"/>
            <w:hideMark/>
          </w:tcPr>
          <w:p w:rsidR="001B0B9D" w:rsidRPr="001B0B9D" w:rsidRDefault="001B0B9D" w:rsidP="005A415E">
            <w:pPr>
              <w:rPr>
                <w:rFonts w:ascii="Arial" w:hAnsi="Arial" w:cs="Arial"/>
                <w:b/>
                <w:bCs/>
                <w:color w:val="000000"/>
                <w:sz w:val="12"/>
                <w:szCs w:val="12"/>
              </w:rPr>
            </w:pPr>
            <w:r w:rsidRPr="001B0B9D">
              <w:rPr>
                <w:rFonts w:ascii="Arial" w:hAnsi="Arial" w:cs="Arial"/>
                <w:b/>
                <w:bCs/>
                <w:color w:val="000000"/>
                <w:sz w:val="12"/>
                <w:szCs w:val="12"/>
              </w:rPr>
              <w:t>АДМИНИСТРАЦИЯ ГУБЕРНАТОРА НОВГОРОДСКОЙ ОБЛАСТИ</w:t>
            </w:r>
          </w:p>
        </w:tc>
        <w:tc>
          <w:tcPr>
            <w:tcW w:w="719" w:type="dxa"/>
            <w:shd w:val="clear" w:color="auto" w:fill="auto"/>
            <w:vAlign w:val="center"/>
            <w:hideMark/>
          </w:tcPr>
          <w:p w:rsidR="001B0B9D" w:rsidRPr="001B0B9D" w:rsidRDefault="001B0B9D" w:rsidP="001B0B9D">
            <w:pPr>
              <w:jc w:val="center"/>
              <w:rPr>
                <w:rFonts w:ascii="Arial" w:hAnsi="Arial" w:cs="Arial"/>
                <w:b/>
                <w:bCs/>
                <w:color w:val="000000"/>
                <w:sz w:val="12"/>
                <w:szCs w:val="12"/>
              </w:rPr>
            </w:pPr>
            <w:r w:rsidRPr="001B0B9D">
              <w:rPr>
                <w:rFonts w:ascii="Arial" w:hAnsi="Arial" w:cs="Arial"/>
                <w:b/>
                <w:bCs/>
                <w:color w:val="000000"/>
                <w:sz w:val="12"/>
                <w:szCs w:val="12"/>
              </w:rPr>
              <w:t>916</w:t>
            </w:r>
          </w:p>
        </w:tc>
        <w:tc>
          <w:tcPr>
            <w:tcW w:w="1329" w:type="dxa"/>
            <w:shd w:val="clear" w:color="auto" w:fill="auto"/>
            <w:noWrap/>
            <w:vAlign w:val="center"/>
            <w:hideMark/>
          </w:tcPr>
          <w:p w:rsidR="001B0B9D" w:rsidRPr="001B0B9D" w:rsidRDefault="001B0B9D" w:rsidP="001B0B9D">
            <w:pPr>
              <w:jc w:val="center"/>
              <w:rPr>
                <w:rFonts w:ascii="Arial" w:hAnsi="Arial" w:cs="Arial"/>
                <w:b/>
                <w:bCs/>
                <w:color w:val="000000"/>
                <w:sz w:val="12"/>
                <w:szCs w:val="12"/>
              </w:rPr>
            </w:pPr>
          </w:p>
        </w:tc>
        <w:tc>
          <w:tcPr>
            <w:tcW w:w="845" w:type="dxa"/>
            <w:shd w:val="clear" w:color="auto" w:fill="auto"/>
            <w:noWrap/>
            <w:vAlign w:val="center"/>
            <w:hideMark/>
          </w:tcPr>
          <w:p w:rsidR="001B0B9D" w:rsidRPr="001B0B9D" w:rsidRDefault="001B0B9D" w:rsidP="001B0B9D">
            <w:pPr>
              <w:jc w:val="right"/>
              <w:rPr>
                <w:rFonts w:ascii="Arial" w:hAnsi="Arial" w:cs="Arial"/>
                <w:b/>
                <w:bCs/>
                <w:color w:val="000000"/>
                <w:sz w:val="12"/>
                <w:szCs w:val="12"/>
              </w:rPr>
            </w:pPr>
            <w:r w:rsidRPr="001B0B9D">
              <w:rPr>
                <w:rFonts w:ascii="Arial" w:hAnsi="Arial" w:cs="Arial"/>
                <w:b/>
                <w:bCs/>
                <w:color w:val="000000"/>
                <w:sz w:val="12"/>
                <w:szCs w:val="12"/>
              </w:rPr>
              <w:t>1 000,00</w:t>
            </w:r>
          </w:p>
        </w:tc>
        <w:tc>
          <w:tcPr>
            <w:tcW w:w="0" w:type="auto"/>
            <w:shd w:val="clear" w:color="auto" w:fill="auto"/>
            <w:noWrap/>
            <w:vAlign w:val="center"/>
            <w:hideMark/>
          </w:tcPr>
          <w:p w:rsidR="001B0B9D" w:rsidRPr="001B0B9D" w:rsidRDefault="001B0B9D" w:rsidP="001B0B9D">
            <w:pPr>
              <w:jc w:val="right"/>
              <w:rPr>
                <w:rFonts w:ascii="Arial" w:hAnsi="Arial" w:cs="Arial"/>
                <w:b/>
                <w:bCs/>
                <w:color w:val="000000"/>
                <w:sz w:val="12"/>
                <w:szCs w:val="12"/>
              </w:rPr>
            </w:pPr>
            <w:r w:rsidRPr="001B0B9D">
              <w:rPr>
                <w:rFonts w:ascii="Arial" w:hAnsi="Arial" w:cs="Arial"/>
                <w:b/>
                <w:bCs/>
                <w:color w:val="000000"/>
                <w:sz w:val="12"/>
                <w:szCs w:val="12"/>
              </w:rPr>
              <w:t>5 656,38</w:t>
            </w:r>
          </w:p>
        </w:tc>
        <w:tc>
          <w:tcPr>
            <w:tcW w:w="0" w:type="auto"/>
            <w:shd w:val="clear" w:color="auto" w:fill="auto"/>
            <w:noWrap/>
            <w:vAlign w:val="center"/>
            <w:hideMark/>
          </w:tcPr>
          <w:p w:rsidR="001B0B9D" w:rsidRPr="001B0B9D" w:rsidRDefault="001B0B9D" w:rsidP="001B0B9D">
            <w:pPr>
              <w:jc w:val="right"/>
              <w:rPr>
                <w:rFonts w:ascii="Arial" w:hAnsi="Arial" w:cs="Arial"/>
                <w:color w:val="000000"/>
                <w:sz w:val="12"/>
                <w:szCs w:val="12"/>
              </w:rPr>
            </w:pPr>
            <w:r w:rsidRPr="001B0B9D">
              <w:rPr>
                <w:rFonts w:ascii="Arial" w:hAnsi="Arial" w:cs="Arial"/>
                <w:color w:val="000000"/>
                <w:sz w:val="12"/>
                <w:szCs w:val="12"/>
              </w:rPr>
              <w:t>565,64</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916</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1 16 01053 01 0000 140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1 000,00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4 143,20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414,32</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916</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sz w:val="12"/>
                <w:szCs w:val="12"/>
              </w:rPr>
            </w:pPr>
            <w:r w:rsidRPr="001B0B9D">
              <w:rPr>
                <w:rFonts w:ascii="Arial" w:hAnsi="Arial" w:cs="Arial"/>
                <w:sz w:val="12"/>
                <w:szCs w:val="12"/>
              </w:rPr>
              <w:t>1 16 01203 01 9000 140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 </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1 513,18</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 </w:t>
            </w:r>
          </w:p>
        </w:tc>
      </w:tr>
      <w:tr w:rsidR="001B0B9D" w:rsidRPr="001B0B9D" w:rsidTr="00E05328">
        <w:trPr>
          <w:trHeight w:val="20"/>
        </w:trPr>
        <w:tc>
          <w:tcPr>
            <w:tcW w:w="6941" w:type="dxa"/>
            <w:shd w:val="clear" w:color="auto" w:fill="auto"/>
            <w:vAlign w:val="center"/>
            <w:hideMark/>
          </w:tcPr>
          <w:p w:rsidR="001B0B9D" w:rsidRPr="001B0B9D" w:rsidRDefault="001B0B9D" w:rsidP="005A415E">
            <w:pPr>
              <w:rPr>
                <w:rFonts w:ascii="Arial" w:hAnsi="Arial" w:cs="Arial"/>
                <w:b/>
                <w:bCs/>
                <w:sz w:val="12"/>
                <w:szCs w:val="12"/>
              </w:rPr>
            </w:pPr>
            <w:r w:rsidRPr="001B0B9D">
              <w:rPr>
                <w:rFonts w:ascii="Arial" w:hAnsi="Arial" w:cs="Arial"/>
                <w:b/>
                <w:bCs/>
                <w:sz w:val="12"/>
                <w:szCs w:val="12"/>
              </w:rPr>
              <w:t>Комитет записи актов гражданского состояния и организационного обеспечения деятельности мировых судей Новгородской области</w:t>
            </w:r>
          </w:p>
        </w:tc>
        <w:tc>
          <w:tcPr>
            <w:tcW w:w="719" w:type="dxa"/>
            <w:shd w:val="clear" w:color="auto" w:fill="auto"/>
            <w:vAlign w:val="center"/>
            <w:hideMark/>
          </w:tcPr>
          <w:p w:rsidR="001B0B9D" w:rsidRPr="001B0B9D" w:rsidRDefault="001B0B9D" w:rsidP="001B0B9D">
            <w:pPr>
              <w:jc w:val="center"/>
              <w:rPr>
                <w:rFonts w:ascii="Arial" w:hAnsi="Arial" w:cs="Arial"/>
                <w:b/>
                <w:bCs/>
                <w:color w:val="000000"/>
                <w:sz w:val="12"/>
                <w:szCs w:val="12"/>
              </w:rPr>
            </w:pPr>
            <w:r w:rsidRPr="001B0B9D">
              <w:rPr>
                <w:rFonts w:ascii="Arial" w:hAnsi="Arial" w:cs="Arial"/>
                <w:b/>
                <w:bCs/>
                <w:color w:val="000000"/>
                <w:sz w:val="12"/>
                <w:szCs w:val="12"/>
              </w:rPr>
              <w:t>917</w:t>
            </w:r>
          </w:p>
        </w:tc>
        <w:tc>
          <w:tcPr>
            <w:tcW w:w="1329" w:type="dxa"/>
            <w:shd w:val="clear" w:color="auto" w:fill="auto"/>
            <w:noWrap/>
            <w:vAlign w:val="center"/>
            <w:hideMark/>
          </w:tcPr>
          <w:p w:rsidR="001B0B9D" w:rsidRPr="001B0B9D" w:rsidRDefault="001B0B9D" w:rsidP="001B0B9D">
            <w:pPr>
              <w:jc w:val="center"/>
              <w:rPr>
                <w:rFonts w:ascii="Arial" w:hAnsi="Arial" w:cs="Arial"/>
                <w:b/>
                <w:bCs/>
                <w:color w:val="000000"/>
                <w:sz w:val="12"/>
                <w:szCs w:val="12"/>
              </w:rPr>
            </w:pPr>
          </w:p>
        </w:tc>
        <w:tc>
          <w:tcPr>
            <w:tcW w:w="845" w:type="dxa"/>
            <w:shd w:val="clear" w:color="auto" w:fill="auto"/>
            <w:noWrap/>
            <w:vAlign w:val="center"/>
            <w:hideMark/>
          </w:tcPr>
          <w:p w:rsidR="001B0B9D" w:rsidRPr="001B0B9D" w:rsidRDefault="001B0B9D" w:rsidP="001B0B9D">
            <w:pPr>
              <w:jc w:val="right"/>
              <w:rPr>
                <w:rFonts w:ascii="Arial" w:hAnsi="Arial" w:cs="Arial"/>
                <w:b/>
                <w:bCs/>
                <w:color w:val="000000"/>
                <w:sz w:val="12"/>
                <w:szCs w:val="12"/>
              </w:rPr>
            </w:pPr>
            <w:r w:rsidRPr="001B0B9D">
              <w:rPr>
                <w:rFonts w:ascii="Arial" w:hAnsi="Arial" w:cs="Arial"/>
                <w:b/>
                <w:bCs/>
                <w:color w:val="000000"/>
                <w:sz w:val="12"/>
                <w:szCs w:val="12"/>
              </w:rPr>
              <w:t>487 000,00</w:t>
            </w:r>
          </w:p>
        </w:tc>
        <w:tc>
          <w:tcPr>
            <w:tcW w:w="0" w:type="auto"/>
            <w:shd w:val="clear" w:color="auto" w:fill="auto"/>
            <w:noWrap/>
            <w:vAlign w:val="center"/>
            <w:hideMark/>
          </w:tcPr>
          <w:p w:rsidR="001B0B9D" w:rsidRPr="001B0B9D" w:rsidRDefault="001B0B9D" w:rsidP="001B0B9D">
            <w:pPr>
              <w:jc w:val="right"/>
              <w:rPr>
                <w:rFonts w:ascii="Arial" w:hAnsi="Arial" w:cs="Arial"/>
                <w:b/>
                <w:bCs/>
                <w:color w:val="000000"/>
                <w:sz w:val="12"/>
                <w:szCs w:val="12"/>
              </w:rPr>
            </w:pPr>
            <w:r w:rsidRPr="001B0B9D">
              <w:rPr>
                <w:rFonts w:ascii="Arial" w:hAnsi="Arial" w:cs="Arial"/>
                <w:b/>
                <w:bCs/>
                <w:color w:val="000000"/>
                <w:sz w:val="12"/>
                <w:szCs w:val="12"/>
              </w:rPr>
              <w:t>425 301,44</w:t>
            </w:r>
          </w:p>
        </w:tc>
        <w:tc>
          <w:tcPr>
            <w:tcW w:w="0" w:type="auto"/>
            <w:shd w:val="clear" w:color="auto" w:fill="auto"/>
            <w:noWrap/>
            <w:vAlign w:val="center"/>
            <w:hideMark/>
          </w:tcPr>
          <w:p w:rsidR="001B0B9D" w:rsidRPr="001B0B9D" w:rsidRDefault="001B0B9D" w:rsidP="001B0B9D">
            <w:pPr>
              <w:jc w:val="right"/>
              <w:rPr>
                <w:rFonts w:ascii="Arial" w:hAnsi="Arial" w:cs="Arial"/>
                <w:color w:val="000000"/>
                <w:sz w:val="12"/>
                <w:szCs w:val="12"/>
              </w:rPr>
            </w:pPr>
            <w:r w:rsidRPr="001B0B9D">
              <w:rPr>
                <w:rFonts w:ascii="Arial" w:hAnsi="Arial" w:cs="Arial"/>
                <w:color w:val="000000"/>
                <w:sz w:val="12"/>
                <w:szCs w:val="12"/>
              </w:rPr>
              <w:t>87,33</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917</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1 16 01053 01 0000 140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11 000,00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14 756,29</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134,15</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917</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1 16 01063 01 0000 140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56 000,00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76 571,10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136,73</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917</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1 16 01073 01 0000 140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19 000,00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18 492,38</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97,33</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917</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1 16 01083 01 0000 140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120 000,00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 </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 </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917</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1 16 01133 01 0000 140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4 000,00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 </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 </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917</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1 16 01143 01 0000 140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1 000,00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1 250,00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125,00</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917</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1 16 01153 01 0000 140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15 000,00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3 567,85</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23,79</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917</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1 16 01173 01 0000 140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5 000,00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6 004,08</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120,08</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917</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1 16 01193 01 0000 140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119 000,00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51 552,80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43,32</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917</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1 16 01203 01 0000 140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117 000,00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240 606,94</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205,65</w:t>
            </w:r>
          </w:p>
        </w:tc>
      </w:tr>
      <w:tr w:rsidR="001B0B9D" w:rsidRPr="001B0B9D" w:rsidTr="00E05328">
        <w:trPr>
          <w:trHeight w:val="20"/>
        </w:trPr>
        <w:tc>
          <w:tcPr>
            <w:tcW w:w="6941" w:type="dxa"/>
            <w:shd w:val="clear" w:color="auto" w:fill="auto"/>
            <w:vAlign w:val="center"/>
            <w:hideMark/>
          </w:tcPr>
          <w:p w:rsidR="001B0B9D" w:rsidRPr="001B0B9D" w:rsidRDefault="001B0B9D" w:rsidP="005A415E">
            <w:pPr>
              <w:outlineLvl w:val="0"/>
              <w:rPr>
                <w:rFonts w:ascii="Arial" w:hAnsi="Arial" w:cs="Arial"/>
                <w:color w:val="000000"/>
                <w:sz w:val="12"/>
                <w:szCs w:val="12"/>
              </w:rPr>
            </w:pPr>
            <w:r w:rsidRPr="001B0B9D">
              <w:rPr>
                <w:rFonts w:ascii="Arial" w:hAnsi="Arial" w:cs="Arial"/>
                <w:color w:val="000000"/>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719" w:type="dxa"/>
            <w:shd w:val="clear" w:color="auto" w:fill="auto"/>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917</w:t>
            </w:r>
          </w:p>
        </w:tc>
        <w:tc>
          <w:tcPr>
            <w:tcW w:w="1329" w:type="dxa"/>
            <w:shd w:val="clear" w:color="auto" w:fill="auto"/>
            <w:noWrap/>
            <w:vAlign w:val="center"/>
            <w:hideMark/>
          </w:tcPr>
          <w:p w:rsidR="001B0B9D" w:rsidRPr="001B0B9D" w:rsidRDefault="001B0B9D" w:rsidP="001B0B9D">
            <w:pPr>
              <w:jc w:val="center"/>
              <w:outlineLvl w:val="0"/>
              <w:rPr>
                <w:rFonts w:ascii="Arial" w:hAnsi="Arial" w:cs="Arial"/>
                <w:color w:val="000000"/>
                <w:sz w:val="12"/>
                <w:szCs w:val="12"/>
              </w:rPr>
            </w:pPr>
            <w:r w:rsidRPr="001B0B9D">
              <w:rPr>
                <w:rFonts w:ascii="Arial" w:hAnsi="Arial" w:cs="Arial"/>
                <w:color w:val="000000"/>
                <w:sz w:val="12"/>
                <w:szCs w:val="12"/>
              </w:rPr>
              <w:t>1 16 01333 01 0000 140</w:t>
            </w:r>
          </w:p>
        </w:tc>
        <w:tc>
          <w:tcPr>
            <w:tcW w:w="845" w:type="dxa"/>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20 000,00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12 500,00</w:t>
            </w:r>
          </w:p>
        </w:tc>
        <w:tc>
          <w:tcPr>
            <w:tcW w:w="0" w:type="auto"/>
            <w:shd w:val="clear" w:color="auto" w:fill="auto"/>
            <w:noWrap/>
            <w:vAlign w:val="center"/>
            <w:hideMark/>
          </w:tcPr>
          <w:p w:rsidR="001B0B9D" w:rsidRPr="001B0B9D" w:rsidRDefault="001B0B9D" w:rsidP="001B0B9D">
            <w:pPr>
              <w:jc w:val="right"/>
              <w:outlineLvl w:val="0"/>
              <w:rPr>
                <w:rFonts w:ascii="Arial" w:hAnsi="Arial" w:cs="Arial"/>
                <w:color w:val="000000"/>
                <w:sz w:val="12"/>
                <w:szCs w:val="12"/>
              </w:rPr>
            </w:pPr>
            <w:r w:rsidRPr="001B0B9D">
              <w:rPr>
                <w:rFonts w:ascii="Arial" w:hAnsi="Arial" w:cs="Arial"/>
                <w:color w:val="000000"/>
                <w:sz w:val="12"/>
                <w:szCs w:val="12"/>
              </w:rPr>
              <w:t>62,50</w:t>
            </w:r>
          </w:p>
        </w:tc>
      </w:tr>
      <w:tr w:rsidR="001B0B9D" w:rsidRPr="001B0B9D" w:rsidTr="005A415E">
        <w:trPr>
          <w:trHeight w:val="20"/>
        </w:trPr>
        <w:tc>
          <w:tcPr>
            <w:tcW w:w="8989" w:type="dxa"/>
            <w:gridSpan w:val="3"/>
            <w:shd w:val="clear" w:color="auto" w:fill="auto"/>
            <w:noWrap/>
            <w:vAlign w:val="center"/>
            <w:hideMark/>
          </w:tcPr>
          <w:p w:rsidR="001B0B9D" w:rsidRPr="001B0B9D" w:rsidRDefault="001B0B9D" w:rsidP="005A415E">
            <w:pPr>
              <w:rPr>
                <w:rFonts w:ascii="Arial" w:hAnsi="Arial" w:cs="Arial"/>
                <w:b/>
                <w:bCs/>
                <w:color w:val="000000"/>
                <w:sz w:val="12"/>
                <w:szCs w:val="12"/>
              </w:rPr>
            </w:pPr>
            <w:r w:rsidRPr="001B0B9D">
              <w:rPr>
                <w:rFonts w:ascii="Arial" w:hAnsi="Arial" w:cs="Arial"/>
                <w:b/>
                <w:bCs/>
                <w:color w:val="000000"/>
                <w:sz w:val="12"/>
                <w:szCs w:val="12"/>
              </w:rPr>
              <w:t>ИТОГО ДОХОДОВ</w:t>
            </w:r>
          </w:p>
        </w:tc>
        <w:tc>
          <w:tcPr>
            <w:tcW w:w="845" w:type="dxa"/>
            <w:shd w:val="clear" w:color="auto" w:fill="auto"/>
            <w:noWrap/>
            <w:vAlign w:val="center"/>
            <w:hideMark/>
          </w:tcPr>
          <w:p w:rsidR="001B0B9D" w:rsidRPr="001B0B9D" w:rsidRDefault="001B0B9D" w:rsidP="001B0B9D">
            <w:pPr>
              <w:jc w:val="right"/>
              <w:rPr>
                <w:rFonts w:ascii="Arial" w:hAnsi="Arial" w:cs="Arial"/>
                <w:b/>
                <w:bCs/>
                <w:color w:val="000000"/>
                <w:sz w:val="12"/>
                <w:szCs w:val="12"/>
              </w:rPr>
            </w:pPr>
            <w:r w:rsidRPr="001B0B9D">
              <w:rPr>
                <w:rFonts w:ascii="Arial" w:hAnsi="Arial" w:cs="Arial"/>
                <w:b/>
                <w:bCs/>
                <w:color w:val="000000"/>
                <w:sz w:val="12"/>
                <w:szCs w:val="12"/>
              </w:rPr>
              <w:t>762 753 639,07</w:t>
            </w:r>
          </w:p>
        </w:tc>
        <w:tc>
          <w:tcPr>
            <w:tcW w:w="0" w:type="auto"/>
            <w:shd w:val="clear" w:color="auto" w:fill="auto"/>
            <w:noWrap/>
            <w:vAlign w:val="center"/>
            <w:hideMark/>
          </w:tcPr>
          <w:p w:rsidR="001B0B9D" w:rsidRPr="001B0B9D" w:rsidRDefault="001B0B9D" w:rsidP="001B0B9D">
            <w:pPr>
              <w:jc w:val="right"/>
              <w:rPr>
                <w:rFonts w:ascii="Arial" w:hAnsi="Arial" w:cs="Arial"/>
                <w:b/>
                <w:bCs/>
                <w:color w:val="000000"/>
                <w:sz w:val="12"/>
                <w:szCs w:val="12"/>
              </w:rPr>
            </w:pPr>
            <w:r w:rsidRPr="001B0B9D">
              <w:rPr>
                <w:rFonts w:ascii="Arial" w:hAnsi="Arial" w:cs="Arial"/>
                <w:b/>
                <w:bCs/>
                <w:color w:val="000000"/>
                <w:sz w:val="12"/>
                <w:szCs w:val="12"/>
              </w:rPr>
              <w:t>819 101 652,68</w:t>
            </w:r>
          </w:p>
        </w:tc>
        <w:tc>
          <w:tcPr>
            <w:tcW w:w="0" w:type="auto"/>
            <w:shd w:val="clear" w:color="auto" w:fill="auto"/>
            <w:noWrap/>
            <w:vAlign w:val="center"/>
            <w:hideMark/>
          </w:tcPr>
          <w:p w:rsidR="001B0B9D" w:rsidRPr="001B0B9D" w:rsidRDefault="001B0B9D" w:rsidP="001B0B9D">
            <w:pPr>
              <w:jc w:val="right"/>
              <w:rPr>
                <w:rFonts w:ascii="Arial" w:hAnsi="Arial" w:cs="Arial"/>
                <w:b/>
                <w:bCs/>
                <w:color w:val="000000"/>
                <w:sz w:val="12"/>
                <w:szCs w:val="12"/>
              </w:rPr>
            </w:pPr>
            <w:r w:rsidRPr="001B0B9D">
              <w:rPr>
                <w:rFonts w:ascii="Arial" w:hAnsi="Arial" w:cs="Arial"/>
                <w:b/>
                <w:bCs/>
                <w:color w:val="000000"/>
                <w:sz w:val="12"/>
                <w:szCs w:val="12"/>
              </w:rPr>
              <w:t>107,39</w:t>
            </w:r>
          </w:p>
        </w:tc>
      </w:tr>
    </w:tbl>
    <w:p w:rsidR="00E05328" w:rsidRDefault="00E05328" w:rsidP="00413518">
      <w:pPr>
        <w:shd w:val="clear" w:color="auto" w:fill="FFFFFF"/>
        <w:suppressAutoHyphens/>
        <w:jc w:val="right"/>
        <w:rPr>
          <w:rFonts w:ascii="Arial" w:hAnsi="Arial" w:cs="Arial"/>
          <w:b/>
          <w:sz w:val="8"/>
          <w:szCs w:val="8"/>
        </w:rPr>
      </w:pPr>
    </w:p>
    <w:p w:rsidR="001B0B9D" w:rsidRPr="001B0B9D" w:rsidRDefault="001B0B9D" w:rsidP="001B0B9D">
      <w:pPr>
        <w:jc w:val="right"/>
        <w:rPr>
          <w:rFonts w:ascii="Arial" w:hAnsi="Arial" w:cs="Arial"/>
          <w:b/>
          <w:bCs/>
          <w:sz w:val="12"/>
          <w:szCs w:val="12"/>
        </w:rPr>
      </w:pPr>
      <w:r>
        <w:rPr>
          <w:rFonts w:ascii="Arial" w:hAnsi="Arial" w:cs="Arial"/>
          <w:b/>
          <w:bCs/>
          <w:sz w:val="12"/>
          <w:szCs w:val="12"/>
        </w:rPr>
        <w:t>Приложение 2</w:t>
      </w:r>
    </w:p>
    <w:p w:rsidR="001B0B9D" w:rsidRDefault="001B0B9D" w:rsidP="001B0B9D">
      <w:pPr>
        <w:jc w:val="right"/>
        <w:rPr>
          <w:rFonts w:ascii="Arial" w:hAnsi="Arial" w:cs="Arial"/>
          <w:sz w:val="12"/>
          <w:szCs w:val="12"/>
        </w:rPr>
      </w:pPr>
      <w:r w:rsidRPr="001B0B9D">
        <w:rPr>
          <w:rFonts w:ascii="Arial" w:hAnsi="Arial" w:cs="Arial"/>
          <w:sz w:val="12"/>
          <w:szCs w:val="12"/>
        </w:rPr>
        <w:t xml:space="preserve">к решению Думы Валдайского муниципального района </w:t>
      </w:r>
    </w:p>
    <w:p w:rsidR="001B0B9D" w:rsidRDefault="001B0B9D" w:rsidP="001B0B9D">
      <w:pPr>
        <w:jc w:val="right"/>
        <w:rPr>
          <w:rFonts w:ascii="Arial" w:hAnsi="Arial" w:cs="Arial"/>
          <w:sz w:val="12"/>
          <w:szCs w:val="12"/>
        </w:rPr>
      </w:pPr>
      <w:r w:rsidRPr="001B0B9D">
        <w:rPr>
          <w:rFonts w:ascii="Arial" w:hAnsi="Arial" w:cs="Arial"/>
          <w:sz w:val="12"/>
          <w:szCs w:val="12"/>
        </w:rPr>
        <w:t xml:space="preserve">"Об исполнении бюджета Валдайского муниципального </w:t>
      </w:r>
    </w:p>
    <w:p w:rsidR="001B0B9D" w:rsidRDefault="001B0B9D" w:rsidP="001B0B9D">
      <w:pPr>
        <w:jc w:val="right"/>
        <w:rPr>
          <w:rFonts w:ascii="Arial" w:hAnsi="Arial" w:cs="Arial"/>
          <w:sz w:val="12"/>
          <w:szCs w:val="12"/>
        </w:rPr>
      </w:pPr>
      <w:r w:rsidRPr="001B0B9D">
        <w:rPr>
          <w:rFonts w:ascii="Arial" w:hAnsi="Arial" w:cs="Arial"/>
          <w:sz w:val="12"/>
          <w:szCs w:val="12"/>
        </w:rPr>
        <w:t>района за 2022 год"(в редакции решения</w:t>
      </w:r>
      <w:r>
        <w:rPr>
          <w:rFonts w:ascii="Arial" w:hAnsi="Arial" w:cs="Arial"/>
          <w:sz w:val="12"/>
          <w:szCs w:val="12"/>
        </w:rPr>
        <w:t xml:space="preserve"> </w:t>
      </w:r>
      <w:r w:rsidRPr="001B0B9D">
        <w:rPr>
          <w:rFonts w:ascii="Arial" w:hAnsi="Arial" w:cs="Arial"/>
          <w:sz w:val="12"/>
          <w:szCs w:val="12"/>
        </w:rPr>
        <w:t xml:space="preserve">Думы </w:t>
      </w:r>
    </w:p>
    <w:p w:rsidR="001B0B9D" w:rsidRPr="004C2E13" w:rsidRDefault="001B0B9D" w:rsidP="001B0B9D">
      <w:pPr>
        <w:jc w:val="right"/>
        <w:rPr>
          <w:rFonts w:ascii="Arial" w:hAnsi="Arial" w:cs="Arial"/>
          <w:b/>
          <w:sz w:val="16"/>
          <w:szCs w:val="16"/>
        </w:rPr>
      </w:pPr>
      <w:r w:rsidRPr="001B0B9D">
        <w:rPr>
          <w:rFonts w:ascii="Arial" w:hAnsi="Arial" w:cs="Arial"/>
          <w:sz w:val="12"/>
          <w:szCs w:val="12"/>
        </w:rPr>
        <w:t>Валдайского муниципального</w:t>
      </w:r>
      <w:r>
        <w:rPr>
          <w:rFonts w:ascii="Arial" w:hAnsi="Arial" w:cs="Arial"/>
          <w:sz w:val="12"/>
          <w:szCs w:val="12"/>
        </w:rPr>
        <w:t xml:space="preserve"> </w:t>
      </w:r>
      <w:r w:rsidRPr="001B0B9D">
        <w:rPr>
          <w:rFonts w:ascii="Arial" w:hAnsi="Arial" w:cs="Arial"/>
          <w:sz w:val="12"/>
          <w:szCs w:val="12"/>
        </w:rPr>
        <w:t>района от 26.05.2023 № 218</w:t>
      </w:r>
      <w:r>
        <w:rPr>
          <w:rFonts w:ascii="Arial" w:hAnsi="Arial" w:cs="Arial"/>
          <w:sz w:val="12"/>
          <w:szCs w:val="12"/>
        </w:rPr>
        <w:t>)</w:t>
      </w:r>
    </w:p>
    <w:p w:rsidR="005A415E" w:rsidRDefault="005A415E" w:rsidP="005A415E">
      <w:pPr>
        <w:shd w:val="clear" w:color="auto" w:fill="FFFFFF"/>
        <w:suppressAutoHyphens/>
        <w:jc w:val="center"/>
        <w:rPr>
          <w:rFonts w:ascii="Arial" w:hAnsi="Arial" w:cs="Arial"/>
          <w:b/>
          <w:bCs/>
          <w:sz w:val="16"/>
          <w:szCs w:val="16"/>
        </w:rPr>
      </w:pPr>
      <w:r w:rsidRPr="005A415E">
        <w:rPr>
          <w:rFonts w:ascii="Arial" w:hAnsi="Arial" w:cs="Arial"/>
          <w:b/>
          <w:bCs/>
          <w:sz w:val="16"/>
          <w:szCs w:val="16"/>
        </w:rPr>
        <w:t xml:space="preserve">Доходы бюджета Валдайского муниципального района за 2022 год по кодам видов доходов, </w:t>
      </w:r>
    </w:p>
    <w:p w:rsidR="003A38E4" w:rsidRPr="005A415E" w:rsidRDefault="005A415E" w:rsidP="005A415E">
      <w:pPr>
        <w:shd w:val="clear" w:color="auto" w:fill="FFFFFF"/>
        <w:suppressAutoHyphens/>
        <w:jc w:val="center"/>
        <w:rPr>
          <w:rFonts w:ascii="Arial" w:hAnsi="Arial" w:cs="Arial"/>
          <w:b/>
          <w:sz w:val="16"/>
          <w:szCs w:val="16"/>
        </w:rPr>
      </w:pPr>
      <w:r w:rsidRPr="005A415E">
        <w:rPr>
          <w:rFonts w:ascii="Arial" w:hAnsi="Arial" w:cs="Arial"/>
          <w:b/>
          <w:bCs/>
          <w:sz w:val="16"/>
          <w:szCs w:val="16"/>
        </w:rPr>
        <w:t>подвидов доходов, классификации операций сектора государственного управления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18"/>
        <w:gridCol w:w="1378"/>
        <w:gridCol w:w="845"/>
        <w:gridCol w:w="911"/>
        <w:gridCol w:w="698"/>
      </w:tblGrid>
      <w:tr w:rsidR="005A415E" w:rsidRPr="005A415E" w:rsidTr="00E05328">
        <w:trPr>
          <w:trHeight w:val="138"/>
        </w:trPr>
        <w:tc>
          <w:tcPr>
            <w:tcW w:w="7518" w:type="dxa"/>
            <w:vMerge w:val="restart"/>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Наименование показателя</w:t>
            </w:r>
          </w:p>
        </w:tc>
        <w:tc>
          <w:tcPr>
            <w:tcW w:w="1378" w:type="dxa"/>
            <w:vMerge w:val="restart"/>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Код дохода по бюджетной классификации</w:t>
            </w:r>
          </w:p>
        </w:tc>
        <w:tc>
          <w:tcPr>
            <w:tcW w:w="845" w:type="dxa"/>
            <w:vMerge w:val="restart"/>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Утверждено на год (руб.коп.)</w:t>
            </w:r>
          </w:p>
        </w:tc>
        <w:tc>
          <w:tcPr>
            <w:tcW w:w="0" w:type="auto"/>
            <w:vMerge w:val="restart"/>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Исполнено (руб.коп.)</w:t>
            </w:r>
          </w:p>
        </w:tc>
        <w:tc>
          <w:tcPr>
            <w:tcW w:w="0" w:type="auto"/>
            <w:vMerge w:val="restart"/>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 исполнения</w:t>
            </w:r>
          </w:p>
        </w:tc>
      </w:tr>
      <w:tr w:rsidR="005A415E" w:rsidRPr="005A415E" w:rsidTr="00E05328">
        <w:trPr>
          <w:trHeight w:val="138"/>
        </w:trPr>
        <w:tc>
          <w:tcPr>
            <w:tcW w:w="7518" w:type="dxa"/>
            <w:vMerge/>
            <w:vAlign w:val="center"/>
            <w:hideMark/>
          </w:tcPr>
          <w:p w:rsidR="005A415E" w:rsidRPr="005A415E" w:rsidRDefault="005A415E" w:rsidP="005A415E">
            <w:pPr>
              <w:rPr>
                <w:rFonts w:ascii="Arial" w:hAnsi="Arial" w:cs="Arial"/>
                <w:sz w:val="12"/>
                <w:szCs w:val="12"/>
              </w:rPr>
            </w:pPr>
          </w:p>
        </w:tc>
        <w:tc>
          <w:tcPr>
            <w:tcW w:w="1378" w:type="dxa"/>
            <w:vMerge/>
            <w:vAlign w:val="center"/>
            <w:hideMark/>
          </w:tcPr>
          <w:p w:rsidR="005A415E" w:rsidRPr="005A415E" w:rsidRDefault="005A415E" w:rsidP="005A415E">
            <w:pPr>
              <w:rPr>
                <w:rFonts w:ascii="Arial" w:hAnsi="Arial" w:cs="Arial"/>
                <w:sz w:val="12"/>
                <w:szCs w:val="12"/>
              </w:rPr>
            </w:pPr>
          </w:p>
        </w:tc>
        <w:tc>
          <w:tcPr>
            <w:tcW w:w="845" w:type="dxa"/>
            <w:vMerge/>
            <w:vAlign w:val="center"/>
            <w:hideMark/>
          </w:tcPr>
          <w:p w:rsidR="005A415E" w:rsidRPr="005A415E" w:rsidRDefault="005A415E" w:rsidP="005A415E">
            <w:pPr>
              <w:rPr>
                <w:rFonts w:ascii="Arial" w:hAnsi="Arial" w:cs="Arial"/>
                <w:sz w:val="12"/>
                <w:szCs w:val="12"/>
              </w:rPr>
            </w:pPr>
          </w:p>
        </w:tc>
        <w:tc>
          <w:tcPr>
            <w:tcW w:w="0" w:type="auto"/>
            <w:vMerge/>
            <w:vAlign w:val="center"/>
            <w:hideMark/>
          </w:tcPr>
          <w:p w:rsidR="005A415E" w:rsidRPr="005A415E" w:rsidRDefault="005A415E" w:rsidP="005A415E">
            <w:pPr>
              <w:rPr>
                <w:rFonts w:ascii="Arial" w:hAnsi="Arial" w:cs="Arial"/>
                <w:sz w:val="12"/>
                <w:szCs w:val="12"/>
              </w:rPr>
            </w:pPr>
          </w:p>
        </w:tc>
        <w:tc>
          <w:tcPr>
            <w:tcW w:w="0" w:type="auto"/>
            <w:vMerge/>
            <w:vAlign w:val="center"/>
            <w:hideMark/>
          </w:tcPr>
          <w:p w:rsidR="005A415E" w:rsidRPr="005A415E" w:rsidRDefault="005A415E" w:rsidP="005A415E">
            <w:pPr>
              <w:rPr>
                <w:rFonts w:ascii="Arial" w:hAnsi="Arial" w:cs="Arial"/>
                <w:sz w:val="12"/>
                <w:szCs w:val="12"/>
              </w:rPr>
            </w:pPr>
          </w:p>
        </w:tc>
      </w:tr>
      <w:tr w:rsidR="005A415E" w:rsidRPr="005A415E" w:rsidTr="00E05328">
        <w:trPr>
          <w:trHeight w:val="138"/>
        </w:trPr>
        <w:tc>
          <w:tcPr>
            <w:tcW w:w="7518" w:type="dxa"/>
            <w:vMerge/>
            <w:vAlign w:val="center"/>
            <w:hideMark/>
          </w:tcPr>
          <w:p w:rsidR="005A415E" w:rsidRPr="005A415E" w:rsidRDefault="005A415E" w:rsidP="005A415E">
            <w:pPr>
              <w:rPr>
                <w:rFonts w:ascii="Arial" w:hAnsi="Arial" w:cs="Arial"/>
                <w:sz w:val="12"/>
                <w:szCs w:val="12"/>
              </w:rPr>
            </w:pPr>
          </w:p>
        </w:tc>
        <w:tc>
          <w:tcPr>
            <w:tcW w:w="1378" w:type="dxa"/>
            <w:vMerge/>
            <w:vAlign w:val="center"/>
            <w:hideMark/>
          </w:tcPr>
          <w:p w:rsidR="005A415E" w:rsidRPr="005A415E" w:rsidRDefault="005A415E" w:rsidP="005A415E">
            <w:pPr>
              <w:rPr>
                <w:rFonts w:ascii="Arial" w:hAnsi="Arial" w:cs="Arial"/>
                <w:sz w:val="12"/>
                <w:szCs w:val="12"/>
              </w:rPr>
            </w:pPr>
          </w:p>
        </w:tc>
        <w:tc>
          <w:tcPr>
            <w:tcW w:w="845" w:type="dxa"/>
            <w:vMerge/>
            <w:vAlign w:val="center"/>
            <w:hideMark/>
          </w:tcPr>
          <w:p w:rsidR="005A415E" w:rsidRPr="005A415E" w:rsidRDefault="005A415E" w:rsidP="005A415E">
            <w:pPr>
              <w:rPr>
                <w:rFonts w:ascii="Arial" w:hAnsi="Arial" w:cs="Arial"/>
                <w:sz w:val="12"/>
                <w:szCs w:val="12"/>
              </w:rPr>
            </w:pPr>
          </w:p>
        </w:tc>
        <w:tc>
          <w:tcPr>
            <w:tcW w:w="0" w:type="auto"/>
            <w:vMerge/>
            <w:vAlign w:val="center"/>
            <w:hideMark/>
          </w:tcPr>
          <w:p w:rsidR="005A415E" w:rsidRPr="005A415E" w:rsidRDefault="005A415E" w:rsidP="005A415E">
            <w:pPr>
              <w:rPr>
                <w:rFonts w:ascii="Arial" w:hAnsi="Arial" w:cs="Arial"/>
                <w:sz w:val="12"/>
                <w:szCs w:val="12"/>
              </w:rPr>
            </w:pPr>
          </w:p>
        </w:tc>
        <w:tc>
          <w:tcPr>
            <w:tcW w:w="0" w:type="auto"/>
            <w:vMerge/>
            <w:vAlign w:val="center"/>
            <w:hideMark/>
          </w:tcPr>
          <w:p w:rsidR="005A415E" w:rsidRPr="005A415E" w:rsidRDefault="005A415E" w:rsidP="005A415E">
            <w:pPr>
              <w:rPr>
                <w:rFonts w:ascii="Arial" w:hAnsi="Arial" w:cs="Arial"/>
                <w:sz w:val="12"/>
                <w:szCs w:val="12"/>
              </w:rPr>
            </w:pPr>
          </w:p>
        </w:tc>
      </w:tr>
      <w:tr w:rsidR="005A415E" w:rsidRPr="005A415E" w:rsidTr="00E05328">
        <w:trPr>
          <w:trHeight w:val="20"/>
        </w:trPr>
        <w:tc>
          <w:tcPr>
            <w:tcW w:w="7518" w:type="dxa"/>
            <w:shd w:val="clear" w:color="auto" w:fill="auto"/>
            <w:noWrap/>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1</w:t>
            </w:r>
          </w:p>
        </w:tc>
        <w:tc>
          <w:tcPr>
            <w:tcW w:w="1378" w:type="dxa"/>
            <w:shd w:val="clear" w:color="auto" w:fill="auto"/>
            <w:noWrap/>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3</w:t>
            </w:r>
          </w:p>
        </w:tc>
        <w:tc>
          <w:tcPr>
            <w:tcW w:w="845" w:type="dxa"/>
            <w:shd w:val="clear" w:color="auto" w:fill="auto"/>
            <w:noWrap/>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4</w:t>
            </w:r>
          </w:p>
        </w:tc>
        <w:tc>
          <w:tcPr>
            <w:tcW w:w="0" w:type="auto"/>
            <w:shd w:val="clear" w:color="auto" w:fill="auto"/>
            <w:noWrap/>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5</w:t>
            </w:r>
          </w:p>
        </w:tc>
        <w:tc>
          <w:tcPr>
            <w:tcW w:w="0" w:type="auto"/>
            <w:shd w:val="clear" w:color="auto" w:fill="auto"/>
            <w:noWrap/>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6</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b/>
                <w:bCs/>
                <w:sz w:val="12"/>
                <w:szCs w:val="12"/>
              </w:rPr>
            </w:pPr>
            <w:r w:rsidRPr="005A415E">
              <w:rPr>
                <w:rFonts w:ascii="Arial" w:hAnsi="Arial" w:cs="Arial"/>
                <w:b/>
                <w:bCs/>
                <w:sz w:val="12"/>
                <w:szCs w:val="12"/>
              </w:rPr>
              <w:t>ДОХОДЫ ВСЕГО</w:t>
            </w:r>
          </w:p>
        </w:tc>
        <w:tc>
          <w:tcPr>
            <w:tcW w:w="1378" w:type="dxa"/>
            <w:shd w:val="clear" w:color="auto" w:fill="auto"/>
            <w:vAlign w:val="bottom"/>
            <w:hideMark/>
          </w:tcPr>
          <w:p w:rsidR="005A415E" w:rsidRPr="005A415E" w:rsidRDefault="005A415E" w:rsidP="005A415E">
            <w:pPr>
              <w:jc w:val="center"/>
              <w:rPr>
                <w:rFonts w:ascii="Arial" w:hAnsi="Arial" w:cs="Arial"/>
                <w:b/>
                <w:bCs/>
                <w:sz w:val="12"/>
                <w:szCs w:val="12"/>
              </w:rPr>
            </w:pPr>
            <w:r w:rsidRPr="005A415E">
              <w:rPr>
                <w:rFonts w:ascii="Arial" w:hAnsi="Arial" w:cs="Arial"/>
                <w:b/>
                <w:bCs/>
                <w:sz w:val="12"/>
                <w:szCs w:val="12"/>
              </w:rPr>
              <w:t> </w:t>
            </w:r>
          </w:p>
        </w:tc>
        <w:tc>
          <w:tcPr>
            <w:tcW w:w="845" w:type="dxa"/>
            <w:shd w:val="clear" w:color="auto" w:fill="auto"/>
            <w:noWrap/>
            <w:vAlign w:val="center"/>
            <w:hideMark/>
          </w:tcPr>
          <w:p w:rsidR="005A415E" w:rsidRPr="005A415E" w:rsidRDefault="005A415E" w:rsidP="005A415E">
            <w:pPr>
              <w:jc w:val="right"/>
              <w:rPr>
                <w:rFonts w:ascii="Arial" w:hAnsi="Arial" w:cs="Arial"/>
                <w:b/>
                <w:bCs/>
                <w:sz w:val="12"/>
                <w:szCs w:val="12"/>
              </w:rPr>
            </w:pPr>
            <w:r w:rsidRPr="005A415E">
              <w:rPr>
                <w:rFonts w:ascii="Arial" w:hAnsi="Arial" w:cs="Arial"/>
                <w:b/>
                <w:bCs/>
                <w:sz w:val="12"/>
                <w:szCs w:val="12"/>
              </w:rPr>
              <w:t>762 753 639,07</w:t>
            </w:r>
          </w:p>
        </w:tc>
        <w:tc>
          <w:tcPr>
            <w:tcW w:w="0" w:type="auto"/>
            <w:shd w:val="clear" w:color="auto" w:fill="auto"/>
            <w:noWrap/>
            <w:vAlign w:val="center"/>
            <w:hideMark/>
          </w:tcPr>
          <w:p w:rsidR="005A415E" w:rsidRPr="005A415E" w:rsidRDefault="005A415E" w:rsidP="005A415E">
            <w:pPr>
              <w:jc w:val="right"/>
              <w:rPr>
                <w:rFonts w:ascii="Arial" w:hAnsi="Arial" w:cs="Arial"/>
                <w:b/>
                <w:bCs/>
                <w:sz w:val="12"/>
                <w:szCs w:val="12"/>
              </w:rPr>
            </w:pPr>
            <w:r w:rsidRPr="005A415E">
              <w:rPr>
                <w:rFonts w:ascii="Arial" w:hAnsi="Arial" w:cs="Arial"/>
                <w:b/>
                <w:bCs/>
                <w:sz w:val="12"/>
                <w:szCs w:val="12"/>
              </w:rPr>
              <w:t>819 101 652,68</w:t>
            </w:r>
          </w:p>
        </w:tc>
        <w:tc>
          <w:tcPr>
            <w:tcW w:w="0" w:type="auto"/>
            <w:shd w:val="clear" w:color="auto" w:fill="auto"/>
            <w:noWrap/>
            <w:vAlign w:val="center"/>
            <w:hideMark/>
          </w:tcPr>
          <w:p w:rsidR="005A415E" w:rsidRPr="005A415E" w:rsidRDefault="005A415E" w:rsidP="005A415E">
            <w:pPr>
              <w:jc w:val="right"/>
              <w:rPr>
                <w:rFonts w:ascii="Arial" w:hAnsi="Arial" w:cs="Arial"/>
                <w:b/>
                <w:bCs/>
                <w:sz w:val="12"/>
                <w:szCs w:val="12"/>
              </w:rPr>
            </w:pPr>
            <w:r w:rsidRPr="005A415E">
              <w:rPr>
                <w:rFonts w:ascii="Arial" w:hAnsi="Arial" w:cs="Arial"/>
                <w:b/>
                <w:bCs/>
                <w:sz w:val="12"/>
                <w:szCs w:val="12"/>
              </w:rPr>
              <w:t>107,39</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b/>
                <w:bCs/>
                <w:sz w:val="12"/>
                <w:szCs w:val="12"/>
              </w:rPr>
            </w:pPr>
            <w:r w:rsidRPr="005A415E">
              <w:rPr>
                <w:rFonts w:ascii="Arial" w:hAnsi="Arial" w:cs="Arial"/>
                <w:b/>
                <w:bCs/>
                <w:sz w:val="12"/>
                <w:szCs w:val="12"/>
              </w:rPr>
              <w:t>НАЛОГОВЫЕ И НЕНАЛОГОВЫЕ ДОХОДЫ</w:t>
            </w:r>
          </w:p>
        </w:tc>
        <w:tc>
          <w:tcPr>
            <w:tcW w:w="1378" w:type="dxa"/>
            <w:shd w:val="clear" w:color="auto" w:fill="auto"/>
            <w:vAlign w:val="center"/>
            <w:hideMark/>
          </w:tcPr>
          <w:p w:rsidR="005A415E" w:rsidRPr="005A415E" w:rsidRDefault="005A415E" w:rsidP="005A415E">
            <w:pPr>
              <w:jc w:val="center"/>
              <w:rPr>
                <w:rFonts w:ascii="Arial" w:hAnsi="Arial" w:cs="Arial"/>
                <w:b/>
                <w:bCs/>
                <w:sz w:val="12"/>
                <w:szCs w:val="12"/>
              </w:rPr>
            </w:pPr>
            <w:r w:rsidRPr="005A415E">
              <w:rPr>
                <w:rFonts w:ascii="Arial" w:hAnsi="Arial" w:cs="Arial"/>
                <w:b/>
                <w:bCs/>
                <w:sz w:val="12"/>
                <w:szCs w:val="12"/>
              </w:rPr>
              <w:t>00010000000000000000</w:t>
            </w:r>
          </w:p>
        </w:tc>
        <w:tc>
          <w:tcPr>
            <w:tcW w:w="845" w:type="dxa"/>
            <w:shd w:val="clear" w:color="auto" w:fill="auto"/>
            <w:noWrap/>
            <w:vAlign w:val="center"/>
            <w:hideMark/>
          </w:tcPr>
          <w:p w:rsidR="005A415E" w:rsidRPr="005A415E" w:rsidRDefault="005A415E" w:rsidP="005A415E">
            <w:pPr>
              <w:jc w:val="right"/>
              <w:rPr>
                <w:rFonts w:ascii="Arial" w:hAnsi="Arial" w:cs="Arial"/>
                <w:b/>
                <w:bCs/>
                <w:sz w:val="12"/>
                <w:szCs w:val="12"/>
              </w:rPr>
            </w:pPr>
            <w:r w:rsidRPr="005A415E">
              <w:rPr>
                <w:rFonts w:ascii="Arial" w:hAnsi="Arial" w:cs="Arial"/>
                <w:b/>
                <w:bCs/>
                <w:sz w:val="12"/>
                <w:szCs w:val="12"/>
              </w:rPr>
              <w:t>283 736 530,48</w:t>
            </w:r>
          </w:p>
        </w:tc>
        <w:tc>
          <w:tcPr>
            <w:tcW w:w="0" w:type="auto"/>
            <w:shd w:val="clear" w:color="auto" w:fill="auto"/>
            <w:noWrap/>
            <w:vAlign w:val="center"/>
            <w:hideMark/>
          </w:tcPr>
          <w:p w:rsidR="005A415E" w:rsidRPr="005A415E" w:rsidRDefault="005A415E" w:rsidP="005A415E">
            <w:pPr>
              <w:jc w:val="right"/>
              <w:rPr>
                <w:rFonts w:ascii="Arial" w:hAnsi="Arial" w:cs="Arial"/>
                <w:b/>
                <w:bCs/>
                <w:sz w:val="12"/>
                <w:szCs w:val="12"/>
              </w:rPr>
            </w:pPr>
            <w:r w:rsidRPr="005A415E">
              <w:rPr>
                <w:rFonts w:ascii="Arial" w:hAnsi="Arial" w:cs="Arial"/>
                <w:b/>
                <w:bCs/>
                <w:sz w:val="12"/>
                <w:szCs w:val="12"/>
              </w:rPr>
              <w:t>341 789 934,05</w:t>
            </w:r>
          </w:p>
        </w:tc>
        <w:tc>
          <w:tcPr>
            <w:tcW w:w="0" w:type="auto"/>
            <w:shd w:val="clear" w:color="auto" w:fill="auto"/>
            <w:noWrap/>
            <w:vAlign w:val="center"/>
            <w:hideMark/>
          </w:tcPr>
          <w:p w:rsidR="005A415E" w:rsidRPr="005A415E" w:rsidRDefault="005A415E" w:rsidP="005A415E">
            <w:pPr>
              <w:jc w:val="right"/>
              <w:rPr>
                <w:rFonts w:ascii="Arial" w:hAnsi="Arial" w:cs="Arial"/>
                <w:b/>
                <w:bCs/>
                <w:sz w:val="12"/>
                <w:szCs w:val="12"/>
              </w:rPr>
            </w:pPr>
            <w:r w:rsidRPr="005A415E">
              <w:rPr>
                <w:rFonts w:ascii="Arial" w:hAnsi="Arial" w:cs="Arial"/>
                <w:b/>
                <w:bCs/>
                <w:sz w:val="12"/>
                <w:szCs w:val="12"/>
              </w:rPr>
              <w:t>120,46</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НАЛОГИ НА ПРИБЫЛЬ, ДОХОДЫ</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00010100000000000000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188 393 100,00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242 071 197,85</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128,49</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Налог на доходы физических лиц</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00010102000010000110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188 393 100,00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242 071 197,85</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128,49</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00010102010010000110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174 155 000,00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229 094 585,85</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131,55</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00010102020010000110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789 900,00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617 518,65</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78,18</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00010102030010000110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3 042 300,00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2 907 003,07</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95,55</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00010102040010000110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573 900,00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350 513,25</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61,08</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00010102080010000110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9 832 000,00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9 101 577,03</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92,57</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НАЛОГИ НА ТОВАРЫ (РАБОТЫ, УСЛУГИ), РЕАЛИЗУЕМЫЕ НА ТЕРРИТОРИИ РОССИЙСКОЙ ФЕДЕРАЦИИ</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00010300000000000000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6 145 120,00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7 091 088,69</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115,39</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Акцизы по подакцизным товарам (продукции), производимым на территории Российской Федерации</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00010302000010000110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6 145 120,00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7 091 088,69</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115,39</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00010302230010000110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2 778 400,00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3 554 812,68</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127,94</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00010302231010000110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2 778 400,00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3 554 812,68</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127,94</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00010302240010000110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15 380,00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19 201,51</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124,85</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00010302241010000110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15 380,00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19 201,51</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124,85</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00010302250010000110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3 699 740,00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3 924 914,66</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106,09</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00010302251010000110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3 699 740,00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3 924 914,66</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106,09</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00010302260010000110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-348 400,00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-407 840,16</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117,06</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00010302261010000110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-348 400,00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-407 840,16</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117,06</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НАЛОГИ НА СОВОКУПНЫЙ ДОХОД</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00010500000000000000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54 356 000,00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52 324 803,39</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96,26</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Налог, взимаемый в связи с применением упрощенной системы налогообложения</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00010501000000000110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50 097 000,00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47 830 267,30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95,48</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Налог, взимаемый с налогоплательщиков, выбравших в качестве объекта налогообложения доходы</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00010501010010000110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25 549 500,00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27 634 995,77</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108,16</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Налог, взимаемый с налогоплательщиков, выбравших в качестве объекта налогообложения доходы</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00010501011010000110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25 549 500,00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27 634 995,77</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108,16</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Налог, взимаемый с налогоплательщиков, выбравших в качестве объекта налогообложения доходы, уменьшенные на величину расходов</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00010501020010000110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24 547 500,00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20 195 271,53</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82,27</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00010501021010000110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24 547 500,00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20 195 271,53</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82,27</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Единый налог на вмененный доход для отдельных видов деятельности</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00010502000020000110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109 138,25</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 </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Единый налог на вмененный доход для отдельных видов деятельности</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00010502010020000110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110 585,90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 </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Единый налог на вмененный доход для отдельных видов деятельности (за налоговые периоды, истекшие до 1 января 2011 года)</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00010502020020000110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-1 447,65</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 </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Единый сельскохозяйственный налог</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00010503000010000110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15 000,00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55 052,00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367,01</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Единый сельскохозяйственный налог</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00010503010010000110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15 000,00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55 052,00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367,01</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Налог, взимаемый в связи с применением патентной системы налогообложения</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00010504000020000110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4 244 000,00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4 330 345,84</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102,03</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Налог, взимаемый в связи с применением патентной системы налогообложения, зачисляемый в бюджеты муниципальных районов &lt;5&gt;</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00010504020020000110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4 244 000,00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4 330 345,84</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102,03</w:t>
            </w:r>
          </w:p>
        </w:tc>
      </w:tr>
      <w:tr w:rsidR="005A415E" w:rsidRPr="005A415E" w:rsidTr="005D3690">
        <w:trPr>
          <w:trHeight w:val="163"/>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ГОСУДАРСТВЕННАЯ ПОШЛИНА</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00010800000000000000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2 191 000,00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4 098 604,35</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187,07</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Государственная пошлина по делам, рассматриваемым в судах общей юрисдикции, мировыми судьями</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00010803000010000110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2 191 000,00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4 098 604,35</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187,07</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00010803010010000110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2 191 000,00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4 098 604,35</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187,07</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ЗАДОЛЖЕННОСТЬ И ПЕРЕРАСЧЕТЫ ПО ОТМЕНЕННЫМ НАЛОГАМ, СБОРАМ И ИНЫМ ОБЯЗАТЕЛЬНЫМ ПЛАТЕЖАМ</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00010900000000000000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150,19</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 </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Налоги на имущество</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00010904000000000110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-8,81</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 </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Земельный налог (по обязательствам, возникшим до 1 января 2006 года)</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00010904050000000110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-8,81</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 </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Земельный налог (по обязательствам, возникшим до 1 января 2006 года), мобилизуемый на межселенных территориях</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00010904053050000110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-8,81</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 </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Прочие налоги и сборы (по отмененным налогам и сборам субъектов Российской Федерации)</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00010906000020000110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159,00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 </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Налог с продаж</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00010906010020000110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159,00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 </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ДОХОДЫ ОТ ИСПОЛЬЗОВАНИЯ ИМУЩЕСТВА, НАХОДЯЩЕГОСЯ В ГОСУДАРСТВЕННОЙ И МУНИЦИПАЛЬНОЙ СОБСТВЕННОСТИ</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00011100000000000000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11 683 400,00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13 487 015,47</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115,44</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00011105000000000120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10 900 000,00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12 500 953,38</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114,69</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00011105010000000120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8 600 000,00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10 369 171,62</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120,57</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00011105013050000120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5 250 000,00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6 341 782,80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120,80</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00011105013130000120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3 350 000,00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4 027 388,82</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120,22</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00011105030000000120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66 840,74</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 </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00011105035050000120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66 840,74</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 </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Доходы от сдачи в аренду имущества, составляющего государственную (муниципальную) казну (за исключением земельных участков)</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00011105070000000120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2 300 000,00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2 064 941,02</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89,78</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Доходы от сдачи в аренду имущества, составляющего казну муниципальных районов (за исключением земельных участков)</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00011105075050000120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2 300 000,00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2 064 941,02</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89,78</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00011109000000000120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783 400,00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986 062,09</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125,87</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00011109040000000120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300 000,00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356 668,30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118,89</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00011109045050000120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300 000,00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356 668,30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118,89</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00011109080000000120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483 400,00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629 393,79</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130,20</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00011109080050000120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483 400,00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629 393,79</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130,20</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ПЛАТЕЖИ ПРИ ПОЛЬЗОВАНИИ ПРИРОДНЫМИ РЕСУРСАМИ</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00011200000000000000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718 300,00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704 394,18</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98,06</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Плата за негативное воздействие на окружающую среду</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00011201000010000120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718 300,00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704 394,18</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98,06</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Плата за выбросы загрязняющих веществ в атмосферный воздух стационарными объектами &lt;7&gt;</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00011201010010000120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286 750,00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344 607,43</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120,18</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Плата за сбросы загрязняющих веществ в водные объекты</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00011201030010000120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352 550,00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329 919,72</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93,58</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Плата за размещение отходов производства и потребления</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00011201040010000120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79 000,00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29 867,03</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37,81</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Плата за размещение отходов производства</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00011201041010000120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79 000,00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29 867,03</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37,81</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ДОХОДЫ ОТ ОКАЗАНИЯ ПЛАТНЫХ УСЛУГ И КОМПЕНСАЦИИ ЗАТРАТ ГОСУДАРСТВА</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00011300000000000000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2 075,20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 </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Доходы от компенсации затрат государства</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00011302000000000130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2 075,20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 </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Прочие доходы от компенсации затрат государства</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00011302990000000130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2 075,20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 </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Прочие доходы от компенсации затрат бюджетов муниципальных районов</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00011302995050000130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2 075,20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 </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ДОХОДЫ ОТ ПРОДАЖИ МАТЕРИАЛЬНЫХ И НЕМАТЕРИАЛЬНЫХ АКТИВОВ</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00011400000000000000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18 959 210,48</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20 551 039,82</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108,40</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00011402000000000000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500 000,00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507 834,00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101,57</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00011402050050000410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500 000,00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507 834,00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101,57</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00011402053050000410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500 000,00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507 834,00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101,57</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Доходы от продажи земельных участков, находящихся в государственной и муниципальной собственности</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00011406000000000430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18 459 210,48</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20 043 205,82</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108,58</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Доходы от продажи земельных участков, государственная собственность на которые не разграничена</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00011406010000000430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18 459 210,48</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20 043 205,82</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108,58</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00011406013050000430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17 463 910,48</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19 050 214,38</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109,08</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00011406013130000430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995 300,00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992 991,44</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99,77</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ШТРАФЫ, САНКЦИИ, ВОЗМЕЩЕНИЕ УЩЕРБА</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00011600000000000000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1 290 400,00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1 459 564,91</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113,11</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Административные штрафы, установленные Кодексом Российской Федерации об административных правонарушениях</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00011601000010000140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468 000,00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443 437,74</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94,75</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00011601050010000140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12 000,00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18 899,49</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157,50</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00011601053010000140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12 000,00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18 899,49</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157,50</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00011601060010000140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56 000,00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76 571,10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136,73</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00011601063010000140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56 000,00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76 571,10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136,73</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00011601070010000140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19 000,00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43 472,30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228,80</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00011601073010000140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19 000,00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18 492,38</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97,33</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00011601074010000140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24 979,92</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 </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00011601080010000140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120 000,00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0,00</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00011601083010000140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120 000,00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0,00</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00011601130010000140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4 000,00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0,00</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00011601133010000140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4 000,00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0,00</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00011601140010000140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1 250,00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125,00</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00011601143010000140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1 250,00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125,00</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00011601150010000140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15 000,00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3 567,85</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23,79</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00011601153010000140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15 000,00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3 567,85</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23,79</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00011601170010000140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5 000,00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6 004,08</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120,08</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00011601173010000140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5 000,00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6 004,08</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120,08</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00011601190010000140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119 000,00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51 552,80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43,32</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00011601193010000140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119 000,00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51 552,80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43,32</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00011601200010000140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117 000,00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242 120,12</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206,94</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00011601203010000140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117 000,00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242 120,12</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206,94</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00011601330000000140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20 000,00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12 500,00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62,50</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00011601333010000140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20 000,00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12 500,00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62,50</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00011607000000000140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170 088,95</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 </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00011607090000000140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170 088,95</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 </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00011607090050000140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170 088,95</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 </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Платежи в целях возмещения причиненного ущерба (убытков)</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00011610000000000140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383 800,00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374 699,22</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97,63</w:t>
            </w:r>
          </w:p>
        </w:tc>
      </w:tr>
      <w:tr w:rsidR="005A415E" w:rsidRPr="005A415E" w:rsidTr="00E05328">
        <w:trPr>
          <w:trHeight w:val="20"/>
        </w:trPr>
        <w:tc>
          <w:tcPr>
            <w:tcW w:w="7518" w:type="dxa"/>
            <w:shd w:val="clear" w:color="auto" w:fill="auto"/>
            <w:vAlign w:val="center"/>
            <w:hideMark/>
          </w:tcPr>
          <w:p w:rsidR="00B63043" w:rsidRPr="005A415E" w:rsidRDefault="005A415E" w:rsidP="005D3690">
            <w:pPr>
              <w:rPr>
                <w:rFonts w:ascii="Arial" w:hAnsi="Arial" w:cs="Arial"/>
                <w:sz w:val="12"/>
                <w:szCs w:val="12"/>
              </w:rPr>
            </w:pPr>
            <w:r w:rsidRPr="005A415E">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00011610120000000140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383 800,00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374 699,22</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97,63</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00011610123010000140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383 800,00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371 549,22</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96,81</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00011610129010000140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3 150,00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 </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Платежи, уплачиваемые в целях возмещения вреда</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00011611000010000140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418 600,00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458 839,00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109,61</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00011611050010000140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418 600,00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458 839,00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109,61</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b/>
                <w:bCs/>
                <w:sz w:val="12"/>
                <w:szCs w:val="12"/>
              </w:rPr>
            </w:pPr>
            <w:r w:rsidRPr="005A415E">
              <w:rPr>
                <w:rFonts w:ascii="Arial" w:hAnsi="Arial" w:cs="Arial"/>
                <w:b/>
                <w:bCs/>
                <w:sz w:val="12"/>
                <w:szCs w:val="12"/>
              </w:rPr>
              <w:t>БЕЗВОЗМЕЗДНЫЕ ПОСТУПЛЕНИЯ</w:t>
            </w:r>
          </w:p>
        </w:tc>
        <w:tc>
          <w:tcPr>
            <w:tcW w:w="1378" w:type="dxa"/>
            <w:shd w:val="clear" w:color="auto" w:fill="auto"/>
            <w:vAlign w:val="center"/>
            <w:hideMark/>
          </w:tcPr>
          <w:p w:rsidR="005A415E" w:rsidRPr="005A415E" w:rsidRDefault="005A415E" w:rsidP="005A415E">
            <w:pPr>
              <w:jc w:val="center"/>
              <w:rPr>
                <w:rFonts w:ascii="Arial" w:hAnsi="Arial" w:cs="Arial"/>
                <w:b/>
                <w:bCs/>
                <w:sz w:val="12"/>
                <w:szCs w:val="12"/>
              </w:rPr>
            </w:pPr>
            <w:r w:rsidRPr="005A415E">
              <w:rPr>
                <w:rFonts w:ascii="Arial" w:hAnsi="Arial" w:cs="Arial"/>
                <w:b/>
                <w:bCs/>
                <w:sz w:val="12"/>
                <w:szCs w:val="12"/>
              </w:rPr>
              <w:t>00020000000000000000</w:t>
            </w:r>
          </w:p>
        </w:tc>
        <w:tc>
          <w:tcPr>
            <w:tcW w:w="845" w:type="dxa"/>
            <w:shd w:val="clear" w:color="auto" w:fill="auto"/>
            <w:noWrap/>
            <w:vAlign w:val="center"/>
            <w:hideMark/>
          </w:tcPr>
          <w:p w:rsidR="005A415E" w:rsidRPr="005A415E" w:rsidRDefault="005A415E" w:rsidP="005A415E">
            <w:pPr>
              <w:jc w:val="right"/>
              <w:rPr>
                <w:rFonts w:ascii="Arial" w:hAnsi="Arial" w:cs="Arial"/>
                <w:b/>
                <w:bCs/>
                <w:sz w:val="12"/>
                <w:szCs w:val="12"/>
              </w:rPr>
            </w:pPr>
            <w:r w:rsidRPr="005A415E">
              <w:rPr>
                <w:rFonts w:ascii="Arial" w:hAnsi="Arial" w:cs="Arial"/>
                <w:b/>
                <w:bCs/>
                <w:sz w:val="12"/>
                <w:szCs w:val="12"/>
              </w:rPr>
              <w:t>479 017 108,59</w:t>
            </w:r>
          </w:p>
        </w:tc>
        <w:tc>
          <w:tcPr>
            <w:tcW w:w="0" w:type="auto"/>
            <w:shd w:val="clear" w:color="auto" w:fill="auto"/>
            <w:noWrap/>
            <w:vAlign w:val="center"/>
            <w:hideMark/>
          </w:tcPr>
          <w:p w:rsidR="005A415E" w:rsidRPr="005A415E" w:rsidRDefault="005A415E" w:rsidP="005A415E">
            <w:pPr>
              <w:jc w:val="right"/>
              <w:rPr>
                <w:rFonts w:ascii="Arial" w:hAnsi="Arial" w:cs="Arial"/>
                <w:b/>
                <w:bCs/>
                <w:sz w:val="12"/>
                <w:szCs w:val="12"/>
              </w:rPr>
            </w:pPr>
            <w:r w:rsidRPr="005A415E">
              <w:rPr>
                <w:rFonts w:ascii="Arial" w:hAnsi="Arial" w:cs="Arial"/>
                <w:b/>
                <w:bCs/>
                <w:sz w:val="12"/>
                <w:szCs w:val="12"/>
              </w:rPr>
              <w:t>477 311 718,63</w:t>
            </w:r>
          </w:p>
        </w:tc>
        <w:tc>
          <w:tcPr>
            <w:tcW w:w="0" w:type="auto"/>
            <w:shd w:val="clear" w:color="auto" w:fill="auto"/>
            <w:noWrap/>
            <w:vAlign w:val="center"/>
            <w:hideMark/>
          </w:tcPr>
          <w:p w:rsidR="005A415E" w:rsidRPr="005A415E" w:rsidRDefault="005A415E" w:rsidP="005A415E">
            <w:pPr>
              <w:jc w:val="right"/>
              <w:rPr>
                <w:rFonts w:ascii="Arial" w:hAnsi="Arial" w:cs="Arial"/>
                <w:b/>
                <w:bCs/>
                <w:sz w:val="12"/>
                <w:szCs w:val="12"/>
              </w:rPr>
            </w:pPr>
            <w:r w:rsidRPr="005A415E">
              <w:rPr>
                <w:rFonts w:ascii="Arial" w:hAnsi="Arial" w:cs="Arial"/>
                <w:b/>
                <w:bCs/>
                <w:sz w:val="12"/>
                <w:szCs w:val="12"/>
              </w:rPr>
              <w:t>99,64</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b/>
                <w:bCs/>
                <w:sz w:val="12"/>
                <w:szCs w:val="12"/>
              </w:rPr>
            </w:pPr>
            <w:r w:rsidRPr="005A415E">
              <w:rPr>
                <w:rFonts w:ascii="Arial" w:hAnsi="Arial" w:cs="Arial"/>
                <w:b/>
                <w:bCs/>
                <w:sz w:val="12"/>
                <w:szCs w:val="12"/>
              </w:rPr>
              <w:t>БЕЗВОЗМЕЗДНЫЕ ПОСТУПЛЕНИЯ ОТ ДРУГИХ БЮДЖЕТОВ БЮДЖЕТНОЙ СИСТЕМЫ РОССИЙСКОЙ ФЕДЕРАЦИИ</w:t>
            </w:r>
          </w:p>
        </w:tc>
        <w:tc>
          <w:tcPr>
            <w:tcW w:w="1378" w:type="dxa"/>
            <w:shd w:val="clear" w:color="auto" w:fill="auto"/>
            <w:vAlign w:val="center"/>
            <w:hideMark/>
          </w:tcPr>
          <w:p w:rsidR="005A415E" w:rsidRPr="005A415E" w:rsidRDefault="005A415E" w:rsidP="005A415E">
            <w:pPr>
              <w:jc w:val="center"/>
              <w:rPr>
                <w:rFonts w:ascii="Arial" w:hAnsi="Arial" w:cs="Arial"/>
                <w:b/>
                <w:bCs/>
                <w:sz w:val="12"/>
                <w:szCs w:val="12"/>
              </w:rPr>
            </w:pPr>
            <w:r w:rsidRPr="005A415E">
              <w:rPr>
                <w:rFonts w:ascii="Arial" w:hAnsi="Arial" w:cs="Arial"/>
                <w:b/>
                <w:bCs/>
                <w:sz w:val="12"/>
                <w:szCs w:val="12"/>
              </w:rPr>
              <w:t>00020200000000000000</w:t>
            </w:r>
          </w:p>
        </w:tc>
        <w:tc>
          <w:tcPr>
            <w:tcW w:w="845" w:type="dxa"/>
            <w:shd w:val="clear" w:color="auto" w:fill="auto"/>
            <w:noWrap/>
            <w:vAlign w:val="center"/>
            <w:hideMark/>
          </w:tcPr>
          <w:p w:rsidR="005A415E" w:rsidRPr="005A415E" w:rsidRDefault="005A415E" w:rsidP="005A415E">
            <w:pPr>
              <w:jc w:val="right"/>
              <w:rPr>
                <w:rFonts w:ascii="Arial" w:hAnsi="Arial" w:cs="Arial"/>
                <w:b/>
                <w:bCs/>
                <w:sz w:val="12"/>
                <w:szCs w:val="12"/>
              </w:rPr>
            </w:pPr>
            <w:r w:rsidRPr="005A415E">
              <w:rPr>
                <w:rFonts w:ascii="Arial" w:hAnsi="Arial" w:cs="Arial"/>
                <w:b/>
                <w:bCs/>
                <w:sz w:val="12"/>
                <w:szCs w:val="12"/>
              </w:rPr>
              <w:t>478 860 664,64</w:t>
            </w:r>
          </w:p>
        </w:tc>
        <w:tc>
          <w:tcPr>
            <w:tcW w:w="0" w:type="auto"/>
            <w:shd w:val="clear" w:color="auto" w:fill="auto"/>
            <w:noWrap/>
            <w:vAlign w:val="center"/>
            <w:hideMark/>
          </w:tcPr>
          <w:p w:rsidR="005A415E" w:rsidRPr="005A415E" w:rsidRDefault="005A415E" w:rsidP="005A415E">
            <w:pPr>
              <w:jc w:val="right"/>
              <w:rPr>
                <w:rFonts w:ascii="Arial" w:hAnsi="Arial" w:cs="Arial"/>
                <w:b/>
                <w:bCs/>
                <w:sz w:val="12"/>
                <w:szCs w:val="12"/>
              </w:rPr>
            </w:pPr>
            <w:r w:rsidRPr="005A415E">
              <w:rPr>
                <w:rFonts w:ascii="Arial" w:hAnsi="Arial" w:cs="Arial"/>
                <w:b/>
                <w:bCs/>
                <w:sz w:val="12"/>
                <w:szCs w:val="12"/>
              </w:rPr>
              <w:t>477 155 274,68</w:t>
            </w:r>
          </w:p>
        </w:tc>
        <w:tc>
          <w:tcPr>
            <w:tcW w:w="0" w:type="auto"/>
            <w:shd w:val="clear" w:color="auto" w:fill="auto"/>
            <w:noWrap/>
            <w:vAlign w:val="center"/>
            <w:hideMark/>
          </w:tcPr>
          <w:p w:rsidR="005A415E" w:rsidRPr="005A415E" w:rsidRDefault="005A415E" w:rsidP="005A415E">
            <w:pPr>
              <w:jc w:val="right"/>
              <w:rPr>
                <w:rFonts w:ascii="Arial" w:hAnsi="Arial" w:cs="Arial"/>
                <w:b/>
                <w:bCs/>
                <w:sz w:val="12"/>
                <w:szCs w:val="12"/>
              </w:rPr>
            </w:pPr>
            <w:r w:rsidRPr="005A415E">
              <w:rPr>
                <w:rFonts w:ascii="Arial" w:hAnsi="Arial" w:cs="Arial"/>
                <w:b/>
                <w:bCs/>
                <w:sz w:val="12"/>
                <w:szCs w:val="12"/>
              </w:rPr>
              <w:t>99,64</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Дотации бюджетам бюджетной системы Российской Федерации</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00020210000000000150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34 124 973,00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34 124 973,00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100,00</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Дотации на выравнивание бюджетной обеспеченности</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00020215001000000150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30 389 000,00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30 389 000,00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100,00</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Дотации бюджетам муниципальных районов на выравнивание бюджетной обеспеченности из бюджета субъекта Российской Федерации</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00020215001050000150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30 389 000,00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30 389 000,00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100,00</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Дотации бюджетам на поддержку мер по обеспечению сбалансированности бюджетов</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00020215002000000150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3 735 973,00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3 735 973,00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100,00</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Дотации бюджетам муниципальных районов на поддержку мер по обеспечению сбалансированности бюджетов</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00020215002050000150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3 735 973,00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3 735 973,00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100,00</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Субсидии бюджетам бюджетной системы Российской Федерации (межбюджетные субсидии)</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00020220000000000150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146 377 951,99</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145 525 210,77</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99,42</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00020225304000000150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11 300 644,07</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11 300 644,07</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100,00</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00020225304050000150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11 300 644,07</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11 300 644,07</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100,00</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00020225467000000150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968 000,00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968 000,00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100,00</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00020225467050000150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968 000,00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968 000,00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100,00</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Субсидии бюджетам на реализацию мероприятий по обеспечению жильем молодых семей</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00020225497000000150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975 871,06</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975 871,06</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100,00</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Субсидии бюджетам муниципальных районов на реализацию мероприятий по обеспечению жильем молодых семей</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00020225497050000150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975 871,06</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975 871,06</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100,00</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Субсидии бюджетам на развитие сети учреждений культурно-досугового типа</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00020225513000000150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5 569 200,00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5 569 200,00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100,00</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Субсидии бюджетам муниципальных районов на развитие сети учреждений культурно-досугового типа</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00020225513050000150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5 569 200,00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5 569 200,00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100,00</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Субсидии бюджетам на поддержку отрасли культуры</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00020225519000000150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226 662,78</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226 662,78</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100,00</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Субсидии бюджетам муниципальных районов на поддержку отрасли культуры</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00020225519050000150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226 662,78</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226 662,78</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100,00</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Субсидии бюджетам на реализацию мероприятий по модернизации школьных систем образования</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00020225750000000150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45 954 074,08</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45 954 074,08</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100,00</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Субсидии бюджетам муниципальных районов на реализацию мероприятий по модернизации школьных систем образования</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00020225750050000150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45 954 074,08</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45 954 074,08</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100,00</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Прочие субсидии</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00020229999000000150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81 383 500,00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80 530 758,78</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98,95</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Прочие субсидии бюджетам муниципальных районов</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00020229999050000150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81 383 500,00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80 530 758,78</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98,95</w:t>
            </w:r>
          </w:p>
        </w:tc>
      </w:tr>
      <w:tr w:rsidR="005A415E" w:rsidRPr="005A415E" w:rsidTr="00E05328">
        <w:trPr>
          <w:trHeight w:val="20"/>
        </w:trPr>
        <w:tc>
          <w:tcPr>
            <w:tcW w:w="7518" w:type="dxa"/>
            <w:shd w:val="clear" w:color="000000" w:fill="FFFFFF"/>
            <w:vAlign w:val="center"/>
            <w:hideMark/>
          </w:tcPr>
          <w:p w:rsidR="005A415E" w:rsidRPr="005A415E" w:rsidRDefault="005A415E" w:rsidP="005A415E">
            <w:pPr>
              <w:rPr>
                <w:rFonts w:ascii="Arial" w:hAnsi="Arial" w:cs="Arial"/>
                <w:color w:val="000000"/>
                <w:sz w:val="12"/>
                <w:szCs w:val="12"/>
              </w:rPr>
            </w:pPr>
            <w:r w:rsidRPr="005A415E">
              <w:rPr>
                <w:rFonts w:ascii="Arial" w:hAnsi="Arial" w:cs="Arial"/>
                <w:color w:val="000000"/>
                <w:sz w:val="12"/>
                <w:szCs w:val="12"/>
              </w:rPr>
              <w:t>Субсидия бюджету муниципального района на формирование муниципальных дорожных фондов</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00020229999057151150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12 487 000,00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11 634 258,78</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93,17</w:t>
            </w:r>
          </w:p>
        </w:tc>
      </w:tr>
      <w:tr w:rsidR="005A415E" w:rsidRPr="005A415E" w:rsidTr="00E05328">
        <w:trPr>
          <w:trHeight w:val="20"/>
        </w:trPr>
        <w:tc>
          <w:tcPr>
            <w:tcW w:w="7518" w:type="dxa"/>
            <w:shd w:val="clear" w:color="000000" w:fill="FFFFFF"/>
            <w:vAlign w:val="center"/>
            <w:hideMark/>
          </w:tcPr>
          <w:p w:rsidR="005A415E" w:rsidRPr="005A415E" w:rsidRDefault="005A415E" w:rsidP="005A415E">
            <w:pPr>
              <w:rPr>
                <w:rFonts w:ascii="Arial" w:hAnsi="Arial" w:cs="Arial"/>
                <w:color w:val="000000"/>
                <w:sz w:val="12"/>
                <w:szCs w:val="12"/>
              </w:rPr>
            </w:pPr>
            <w:r w:rsidRPr="005A415E">
              <w:rPr>
                <w:rFonts w:ascii="Arial" w:hAnsi="Arial" w:cs="Arial"/>
                <w:color w:val="000000"/>
                <w:sz w:val="12"/>
                <w:szCs w:val="12"/>
              </w:rPr>
              <w:t xml:space="preserve">Субсидия бюджету муниципального района на приобретение или изготовление бланков документов об образовании и (или) о квалификации </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00020229999057208150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40 200,00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40 200,00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100,00</w:t>
            </w:r>
          </w:p>
        </w:tc>
      </w:tr>
      <w:tr w:rsidR="005A415E" w:rsidRPr="005A415E" w:rsidTr="00E05328">
        <w:trPr>
          <w:trHeight w:val="20"/>
        </w:trPr>
        <w:tc>
          <w:tcPr>
            <w:tcW w:w="7518" w:type="dxa"/>
            <w:shd w:val="clear" w:color="000000" w:fill="FFFFFF"/>
            <w:vAlign w:val="center"/>
            <w:hideMark/>
          </w:tcPr>
          <w:p w:rsidR="005A415E" w:rsidRPr="005A415E" w:rsidRDefault="005A415E" w:rsidP="005A415E">
            <w:pPr>
              <w:rPr>
                <w:rFonts w:ascii="Arial" w:hAnsi="Arial" w:cs="Arial"/>
                <w:color w:val="000000"/>
                <w:sz w:val="12"/>
                <w:szCs w:val="12"/>
              </w:rPr>
            </w:pPr>
            <w:r w:rsidRPr="005A415E">
              <w:rPr>
                <w:rFonts w:ascii="Arial" w:hAnsi="Arial" w:cs="Arial"/>
                <w:color w:val="000000"/>
                <w:sz w:val="12"/>
                <w:szCs w:val="12"/>
              </w:rPr>
              <w:t xml:space="preserve">Субсидия бюджету муниципального района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00020229999057212150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2 286 400,00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2 286 400,00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100,00</w:t>
            </w:r>
          </w:p>
        </w:tc>
      </w:tr>
      <w:tr w:rsidR="005A415E" w:rsidRPr="005A415E" w:rsidTr="00E05328">
        <w:trPr>
          <w:trHeight w:val="20"/>
        </w:trPr>
        <w:tc>
          <w:tcPr>
            <w:tcW w:w="7518" w:type="dxa"/>
            <w:shd w:val="clear" w:color="000000" w:fill="FFFFFF"/>
            <w:vAlign w:val="center"/>
            <w:hideMark/>
          </w:tcPr>
          <w:p w:rsidR="005A415E" w:rsidRPr="005A415E" w:rsidRDefault="005A415E" w:rsidP="005A415E">
            <w:pPr>
              <w:rPr>
                <w:rFonts w:ascii="Arial" w:hAnsi="Arial" w:cs="Arial"/>
                <w:color w:val="000000"/>
                <w:sz w:val="12"/>
                <w:szCs w:val="12"/>
              </w:rPr>
            </w:pPr>
            <w:r w:rsidRPr="005A415E">
              <w:rPr>
                <w:rFonts w:ascii="Arial" w:hAnsi="Arial" w:cs="Arial"/>
                <w:color w:val="000000"/>
                <w:sz w:val="12"/>
                <w:szCs w:val="12"/>
              </w:rPr>
              <w:t>Субсидия бюджету муниципального района   на софинансирование расходов  муниципальных казенных, бюджетных и автономных  учреждений по  приобретению коммунальных услуг</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00020229999057230150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65 069 900,00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65 069 900,00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100,00</w:t>
            </w:r>
          </w:p>
        </w:tc>
      </w:tr>
      <w:tr w:rsidR="005A415E" w:rsidRPr="005A415E" w:rsidTr="00E05328">
        <w:trPr>
          <w:trHeight w:val="20"/>
        </w:trPr>
        <w:tc>
          <w:tcPr>
            <w:tcW w:w="7518" w:type="dxa"/>
            <w:shd w:val="clear" w:color="000000" w:fill="FFFFFF"/>
            <w:vAlign w:val="center"/>
            <w:hideMark/>
          </w:tcPr>
          <w:p w:rsidR="005A415E" w:rsidRPr="005A415E" w:rsidRDefault="005A415E" w:rsidP="005A415E">
            <w:pPr>
              <w:rPr>
                <w:rFonts w:ascii="Arial" w:hAnsi="Arial" w:cs="Arial"/>
                <w:color w:val="000000"/>
                <w:sz w:val="12"/>
                <w:szCs w:val="12"/>
              </w:rPr>
            </w:pPr>
            <w:r w:rsidRPr="005A415E">
              <w:rPr>
                <w:rFonts w:ascii="Arial" w:hAnsi="Arial" w:cs="Arial"/>
                <w:color w:val="000000"/>
                <w:sz w:val="12"/>
                <w:szCs w:val="12"/>
              </w:rPr>
              <w:t>Субсидия бюджету муниципального района на реализацию местных инициатив в рамках приоритетного регионального проекта "Наш выбор"</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00020229999057705150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1 500 000,00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1 500 000,00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100,00</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Субвенции бюджетам бюджетной системы Российской Федерации</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00020230000000000150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256 136 152,00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255 716 503,26</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99,84</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Субвенции бюджетам муниципальных образований на ежемесячное денежное вознаграждение за классное руководство</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00020230021000000150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1 641 000,00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1 639 922,00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99,93</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Субвенции бюджетам муниципальных районов на ежемесячное денежное вознаграждение за классное руководство</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00020230021050000150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1 641 000,00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1 639 922,00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99,93</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Субвенции местным бюджетам на выполнение передаваемых полномочий субъектов Российской Федерации</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00020230024000000150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206 991 200,00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206 834 125,30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99,92</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Субвенции бюджетам муниципальных районов на выполнение передаваемых полномочий субъектов Российской Федерации</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00020230024050000150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206 991 200,00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206 834 125,30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99,92</w:t>
            </w:r>
          </w:p>
        </w:tc>
      </w:tr>
      <w:tr w:rsidR="005A415E" w:rsidRPr="005A415E" w:rsidTr="00E05328">
        <w:trPr>
          <w:trHeight w:val="20"/>
        </w:trPr>
        <w:tc>
          <w:tcPr>
            <w:tcW w:w="7518" w:type="dxa"/>
            <w:shd w:val="clear" w:color="000000" w:fill="FFFFFF"/>
            <w:vAlign w:val="center"/>
            <w:hideMark/>
          </w:tcPr>
          <w:p w:rsidR="005A415E" w:rsidRPr="005A415E" w:rsidRDefault="005A415E" w:rsidP="005A415E">
            <w:pPr>
              <w:rPr>
                <w:rFonts w:ascii="Arial" w:hAnsi="Arial" w:cs="Arial"/>
                <w:color w:val="000000"/>
                <w:sz w:val="12"/>
                <w:szCs w:val="12"/>
              </w:rPr>
            </w:pPr>
            <w:r w:rsidRPr="005A415E">
              <w:rPr>
                <w:rFonts w:ascii="Arial" w:hAnsi="Arial" w:cs="Arial"/>
                <w:color w:val="000000"/>
                <w:sz w:val="12"/>
                <w:szCs w:val="12"/>
              </w:rPr>
              <w:t>Субвенция бюджету муниципального района на обеспечение деятельности центров образования цифрового и гуманитарного профилей, центров образования естественно - научной и технологической направленностей в общеобразовательных муниципальных организациях области</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00020230024057002150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3 076 500,00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3 076 500,00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100,00</w:t>
            </w:r>
          </w:p>
        </w:tc>
      </w:tr>
      <w:tr w:rsidR="005A415E" w:rsidRPr="005A415E" w:rsidTr="00E05328">
        <w:trPr>
          <w:trHeight w:val="20"/>
        </w:trPr>
        <w:tc>
          <w:tcPr>
            <w:tcW w:w="7518" w:type="dxa"/>
            <w:shd w:val="clear" w:color="000000" w:fill="FFFFFF"/>
            <w:vAlign w:val="center"/>
            <w:hideMark/>
          </w:tcPr>
          <w:p w:rsidR="005A415E" w:rsidRPr="005A415E" w:rsidRDefault="005A415E" w:rsidP="005A415E">
            <w:pPr>
              <w:rPr>
                <w:rFonts w:ascii="Arial" w:hAnsi="Arial" w:cs="Arial"/>
                <w:color w:val="000000"/>
                <w:sz w:val="12"/>
                <w:szCs w:val="12"/>
              </w:rPr>
            </w:pPr>
            <w:r w:rsidRPr="005A415E">
              <w:rPr>
                <w:rFonts w:ascii="Arial" w:hAnsi="Arial" w:cs="Arial"/>
                <w:color w:val="000000"/>
                <w:sz w:val="12"/>
                <w:szCs w:val="12"/>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00020230024057004150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165 052 000,00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165 052 000,00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100,00</w:t>
            </w:r>
          </w:p>
        </w:tc>
      </w:tr>
      <w:tr w:rsidR="005A415E" w:rsidRPr="005A415E" w:rsidTr="00E05328">
        <w:trPr>
          <w:trHeight w:val="20"/>
        </w:trPr>
        <w:tc>
          <w:tcPr>
            <w:tcW w:w="7518" w:type="dxa"/>
            <w:shd w:val="clear" w:color="000000" w:fill="FFFFFF"/>
            <w:vAlign w:val="center"/>
            <w:hideMark/>
          </w:tcPr>
          <w:p w:rsidR="005A415E" w:rsidRPr="005A415E" w:rsidRDefault="005A415E" w:rsidP="005A415E">
            <w:pPr>
              <w:rPr>
                <w:rFonts w:ascii="Arial" w:hAnsi="Arial" w:cs="Arial"/>
                <w:color w:val="000000"/>
                <w:sz w:val="12"/>
                <w:szCs w:val="12"/>
              </w:rPr>
            </w:pPr>
            <w:r w:rsidRPr="005A415E">
              <w:rPr>
                <w:rFonts w:ascii="Arial" w:hAnsi="Arial" w:cs="Arial"/>
                <w:color w:val="000000"/>
                <w:sz w:val="12"/>
                <w:szCs w:val="12"/>
              </w:rPr>
              <w:t>Субвенция  на осуществление отдельных государственных полномочий по оказанию мер социальной поддержки обучающимся (обучавщимся до дня выпуска) муниципальных  образовательных организаций</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00020230024057006150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3 856 100,00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3 856 100,00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100,00</w:t>
            </w:r>
          </w:p>
        </w:tc>
      </w:tr>
      <w:tr w:rsidR="005A415E" w:rsidRPr="005A415E" w:rsidTr="00E05328">
        <w:trPr>
          <w:trHeight w:val="20"/>
        </w:trPr>
        <w:tc>
          <w:tcPr>
            <w:tcW w:w="7518" w:type="dxa"/>
            <w:shd w:val="clear" w:color="000000" w:fill="FFFFFF"/>
            <w:vAlign w:val="center"/>
            <w:hideMark/>
          </w:tcPr>
          <w:p w:rsidR="005A415E" w:rsidRPr="005A415E" w:rsidRDefault="005A415E" w:rsidP="005A415E">
            <w:pPr>
              <w:rPr>
                <w:rFonts w:ascii="Arial" w:hAnsi="Arial" w:cs="Arial"/>
                <w:color w:val="000000"/>
                <w:sz w:val="12"/>
                <w:szCs w:val="12"/>
              </w:rPr>
            </w:pPr>
            <w:r w:rsidRPr="005A415E">
              <w:rPr>
                <w:rFonts w:ascii="Arial" w:hAnsi="Arial" w:cs="Arial"/>
                <w:color w:val="000000"/>
                <w:sz w:val="12"/>
                <w:szCs w:val="12"/>
              </w:rPr>
              <w:t>Субвенция на осуществление государственных полномочий по расчёту и предоставлению дотаций на выравнивание бюджетной обеспеченности поселений</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00020230024057010150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21 394 500,00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21 394 500,00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100,00</w:t>
            </w:r>
          </w:p>
        </w:tc>
      </w:tr>
      <w:tr w:rsidR="005A415E" w:rsidRPr="005A415E" w:rsidTr="00E05328">
        <w:trPr>
          <w:trHeight w:val="20"/>
        </w:trPr>
        <w:tc>
          <w:tcPr>
            <w:tcW w:w="7518" w:type="dxa"/>
            <w:shd w:val="clear" w:color="000000" w:fill="FFFFFF"/>
            <w:vAlign w:val="center"/>
            <w:hideMark/>
          </w:tcPr>
          <w:p w:rsidR="005A415E" w:rsidRPr="005A415E" w:rsidRDefault="005A415E" w:rsidP="005A415E">
            <w:pPr>
              <w:rPr>
                <w:rFonts w:ascii="Arial" w:hAnsi="Arial" w:cs="Arial"/>
                <w:color w:val="000000"/>
                <w:sz w:val="12"/>
                <w:szCs w:val="12"/>
              </w:rPr>
            </w:pPr>
            <w:r w:rsidRPr="005A415E">
              <w:rPr>
                <w:rFonts w:ascii="Arial" w:hAnsi="Arial" w:cs="Arial"/>
                <w:color w:val="000000"/>
                <w:sz w:val="12"/>
                <w:szCs w:val="12"/>
              </w:rPr>
              <w:t>Субвенция на содержание штатных единиц, осуществляющих переданные отдельные государственные полномочия области</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00020230024057028150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5 222 100,00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5 222 100,00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100,00</w:t>
            </w:r>
          </w:p>
        </w:tc>
      </w:tr>
      <w:tr w:rsidR="005A415E" w:rsidRPr="005A415E" w:rsidTr="00E05328">
        <w:trPr>
          <w:trHeight w:val="20"/>
        </w:trPr>
        <w:tc>
          <w:tcPr>
            <w:tcW w:w="7518" w:type="dxa"/>
            <w:shd w:val="clear" w:color="000000" w:fill="FFFFFF"/>
            <w:vAlign w:val="center"/>
            <w:hideMark/>
          </w:tcPr>
          <w:p w:rsidR="005A415E" w:rsidRPr="005A415E" w:rsidRDefault="005A415E" w:rsidP="005A415E">
            <w:pPr>
              <w:rPr>
                <w:rFonts w:ascii="Arial" w:hAnsi="Arial" w:cs="Arial"/>
                <w:color w:val="000000"/>
                <w:sz w:val="12"/>
                <w:szCs w:val="12"/>
              </w:rPr>
            </w:pPr>
            <w:r w:rsidRPr="005A415E">
              <w:rPr>
                <w:rFonts w:ascii="Arial" w:hAnsi="Arial" w:cs="Arial"/>
                <w:color w:val="000000"/>
                <w:sz w:val="12"/>
                <w:szCs w:val="12"/>
              </w:rPr>
              <w:t>Субвенция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00020230024057050150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2 309 800,00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2 309 800,00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100,00</w:t>
            </w:r>
          </w:p>
        </w:tc>
      </w:tr>
      <w:tr w:rsidR="005A415E" w:rsidRPr="005A415E" w:rsidTr="00E05328">
        <w:trPr>
          <w:trHeight w:val="20"/>
        </w:trPr>
        <w:tc>
          <w:tcPr>
            <w:tcW w:w="7518" w:type="dxa"/>
            <w:shd w:val="clear" w:color="000000" w:fill="FFFFFF"/>
            <w:vAlign w:val="center"/>
            <w:hideMark/>
          </w:tcPr>
          <w:p w:rsidR="005A415E" w:rsidRPr="005A415E" w:rsidRDefault="005A415E" w:rsidP="005A415E">
            <w:pPr>
              <w:rPr>
                <w:rFonts w:ascii="Arial" w:hAnsi="Arial" w:cs="Arial"/>
                <w:color w:val="000000"/>
                <w:sz w:val="12"/>
                <w:szCs w:val="12"/>
              </w:rPr>
            </w:pPr>
            <w:r w:rsidRPr="005A415E">
              <w:rPr>
                <w:rFonts w:ascii="Arial" w:hAnsi="Arial" w:cs="Arial"/>
                <w:color w:val="000000"/>
                <w:sz w:val="12"/>
                <w:szCs w:val="12"/>
              </w:rPr>
              <w:t>Субвенция на обеспечение доступа к информационно- 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00020230024057057150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236 700,00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236 700,00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100,00</w:t>
            </w:r>
          </w:p>
        </w:tc>
      </w:tr>
      <w:tr w:rsidR="005A415E" w:rsidRPr="005A415E" w:rsidTr="00E05328">
        <w:trPr>
          <w:trHeight w:val="20"/>
        </w:trPr>
        <w:tc>
          <w:tcPr>
            <w:tcW w:w="7518" w:type="dxa"/>
            <w:shd w:val="clear" w:color="000000" w:fill="FFFFFF"/>
            <w:vAlign w:val="center"/>
            <w:hideMark/>
          </w:tcPr>
          <w:p w:rsidR="005A415E" w:rsidRPr="005A415E" w:rsidRDefault="005A415E" w:rsidP="005A415E">
            <w:pPr>
              <w:rPr>
                <w:rFonts w:ascii="Arial" w:hAnsi="Arial" w:cs="Arial"/>
                <w:color w:val="000000"/>
                <w:sz w:val="12"/>
                <w:szCs w:val="12"/>
              </w:rPr>
            </w:pPr>
            <w:r w:rsidRPr="005A415E">
              <w:rPr>
                <w:rFonts w:ascii="Arial" w:hAnsi="Arial" w:cs="Arial"/>
                <w:color w:val="000000"/>
                <w:sz w:val="12"/>
                <w:szCs w:val="12"/>
              </w:rPr>
              <w:t>Субвенция на единовременную выплату лицам из числа детей - 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00020230024057060150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80 000,00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80 000,00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100,00</w:t>
            </w:r>
          </w:p>
        </w:tc>
      </w:tr>
      <w:tr w:rsidR="005A415E" w:rsidRPr="005A415E" w:rsidTr="00E05328">
        <w:trPr>
          <w:trHeight w:val="20"/>
        </w:trPr>
        <w:tc>
          <w:tcPr>
            <w:tcW w:w="7518" w:type="dxa"/>
            <w:shd w:val="clear" w:color="000000" w:fill="FFFFFF"/>
            <w:vAlign w:val="center"/>
            <w:hideMark/>
          </w:tcPr>
          <w:p w:rsidR="005A415E" w:rsidRPr="005A415E" w:rsidRDefault="005A415E" w:rsidP="005A415E">
            <w:pPr>
              <w:rPr>
                <w:rFonts w:ascii="Arial" w:hAnsi="Arial" w:cs="Arial"/>
                <w:color w:val="000000"/>
                <w:sz w:val="12"/>
                <w:szCs w:val="12"/>
              </w:rPr>
            </w:pPr>
            <w:r w:rsidRPr="005A415E">
              <w:rPr>
                <w:rFonts w:ascii="Arial" w:hAnsi="Arial" w:cs="Arial"/>
                <w:color w:val="000000"/>
                <w:sz w:val="12"/>
                <w:szCs w:val="12"/>
              </w:rPr>
              <w:t>Субвенция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00020230024057065150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6 000,00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6 000,00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100,00</w:t>
            </w:r>
          </w:p>
        </w:tc>
      </w:tr>
      <w:tr w:rsidR="005A415E" w:rsidRPr="005A415E" w:rsidTr="00E05328">
        <w:trPr>
          <w:trHeight w:val="20"/>
        </w:trPr>
        <w:tc>
          <w:tcPr>
            <w:tcW w:w="7518" w:type="dxa"/>
            <w:shd w:val="clear" w:color="000000" w:fill="FFFFFF"/>
            <w:vAlign w:val="center"/>
            <w:hideMark/>
          </w:tcPr>
          <w:p w:rsidR="005A415E" w:rsidRPr="005A415E" w:rsidRDefault="005A415E" w:rsidP="005A415E">
            <w:pPr>
              <w:rPr>
                <w:rFonts w:ascii="Arial" w:hAnsi="Arial" w:cs="Arial"/>
                <w:color w:val="000000"/>
                <w:sz w:val="12"/>
                <w:szCs w:val="12"/>
              </w:rPr>
            </w:pPr>
            <w:r w:rsidRPr="005A415E">
              <w:rPr>
                <w:rFonts w:ascii="Arial" w:hAnsi="Arial" w:cs="Arial"/>
                <w:color w:val="000000"/>
                <w:sz w:val="12"/>
                <w:szCs w:val="12"/>
              </w:rPr>
              <w:t>Субвенция на осуществление отдельных государственных полномочий в области увековечения памяти погибших при защите Отечества</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00020230024057066150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123 000,00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69 973,30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56,89</w:t>
            </w:r>
          </w:p>
        </w:tc>
      </w:tr>
      <w:tr w:rsidR="005A415E" w:rsidRPr="005A415E" w:rsidTr="00E05328">
        <w:trPr>
          <w:trHeight w:val="20"/>
        </w:trPr>
        <w:tc>
          <w:tcPr>
            <w:tcW w:w="7518" w:type="dxa"/>
            <w:shd w:val="clear" w:color="000000" w:fill="FFFFFF"/>
            <w:vAlign w:val="center"/>
            <w:hideMark/>
          </w:tcPr>
          <w:p w:rsidR="005A415E" w:rsidRPr="005A415E" w:rsidRDefault="005A415E" w:rsidP="005A415E">
            <w:pPr>
              <w:rPr>
                <w:rFonts w:ascii="Arial" w:hAnsi="Arial" w:cs="Arial"/>
                <w:color w:val="000000"/>
                <w:sz w:val="12"/>
                <w:szCs w:val="12"/>
              </w:rPr>
            </w:pPr>
            <w:r w:rsidRPr="005A415E">
              <w:rPr>
                <w:rFonts w:ascii="Arial" w:hAnsi="Arial" w:cs="Arial"/>
                <w:color w:val="000000"/>
                <w:sz w:val="12"/>
                <w:szCs w:val="12"/>
              </w:rPr>
              <w:t>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00020230024057072150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131 700,00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131 700,00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100,00</w:t>
            </w:r>
          </w:p>
        </w:tc>
      </w:tr>
      <w:tr w:rsidR="005A415E" w:rsidRPr="005A415E" w:rsidTr="00E05328">
        <w:trPr>
          <w:trHeight w:val="20"/>
        </w:trPr>
        <w:tc>
          <w:tcPr>
            <w:tcW w:w="7518" w:type="dxa"/>
            <w:shd w:val="clear" w:color="000000" w:fill="FFFFFF"/>
            <w:vAlign w:val="center"/>
            <w:hideMark/>
          </w:tcPr>
          <w:p w:rsidR="005A415E" w:rsidRPr="005A415E" w:rsidRDefault="005A415E" w:rsidP="005A415E">
            <w:pPr>
              <w:rPr>
                <w:rFonts w:ascii="Arial" w:hAnsi="Arial" w:cs="Arial"/>
                <w:color w:val="000000"/>
                <w:sz w:val="12"/>
                <w:szCs w:val="12"/>
              </w:rPr>
            </w:pPr>
            <w:r w:rsidRPr="005A415E">
              <w:rPr>
                <w:rFonts w:ascii="Arial" w:hAnsi="Arial" w:cs="Arial"/>
                <w:color w:val="000000"/>
                <w:sz w:val="12"/>
                <w:szCs w:val="12"/>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Вооружённые Силы Российской Федерации, и членов их семей"</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00020230024057164150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120 400,00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38 752,00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32,19</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color w:val="000000"/>
                <w:sz w:val="12"/>
                <w:szCs w:val="12"/>
              </w:rPr>
            </w:pPr>
            <w:r w:rsidRPr="005A415E">
              <w:rPr>
                <w:rFonts w:ascii="Arial" w:hAnsi="Arial" w:cs="Arial"/>
                <w:color w:val="000000"/>
                <w:sz w:val="12"/>
                <w:szCs w:val="12"/>
              </w:rPr>
              <w:t>Субвенция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 на 2022 год</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00020230024057265150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62 400,00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40 000,00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64,10</w:t>
            </w:r>
          </w:p>
        </w:tc>
      </w:tr>
      <w:tr w:rsidR="005A415E" w:rsidRPr="005A415E" w:rsidTr="00E05328">
        <w:trPr>
          <w:trHeight w:val="20"/>
        </w:trPr>
        <w:tc>
          <w:tcPr>
            <w:tcW w:w="7518" w:type="dxa"/>
            <w:shd w:val="clear" w:color="000000" w:fill="FFFFFF"/>
            <w:vAlign w:val="center"/>
            <w:hideMark/>
          </w:tcPr>
          <w:p w:rsidR="005A415E" w:rsidRPr="005A415E" w:rsidRDefault="005A415E" w:rsidP="005A415E">
            <w:pPr>
              <w:rPr>
                <w:rFonts w:ascii="Arial" w:hAnsi="Arial" w:cs="Arial"/>
                <w:color w:val="000000"/>
                <w:sz w:val="12"/>
                <w:szCs w:val="12"/>
              </w:rPr>
            </w:pPr>
            <w:r w:rsidRPr="005A415E">
              <w:rPr>
                <w:rFonts w:ascii="Arial" w:hAnsi="Arial" w:cs="Arial"/>
                <w:color w:val="000000"/>
                <w:sz w:val="12"/>
                <w:szCs w:val="12"/>
              </w:rPr>
              <w:t>Субвенция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00020230024057524150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5 320 000,00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5 320 000,00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100,00</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00020230027000000150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16 287 300,00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16 217 499,96</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99,57</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00020230027050000150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16 287 300,00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16 217 499,96</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99,57</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00020230029000000150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517 200,00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517 200,00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100,00</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00020230029050000150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517 200,00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517 200,00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100,00</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00020235082000000150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17 838 452,00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17 838 452,00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100,00</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00020235082050000150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17 838 452,00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17 838 452,00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100,00</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00020235118000000150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950 000,00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950 000,00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100,00</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00020235118050000150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950 000,00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950 000,00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100,00</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00020235120000000150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183 300,00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183 300,00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100,00</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00020235120050000150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183 300,00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183 300,00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100,00</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00020235303000000150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10 095 200,00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9 903 504,00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98,10</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00020235303050000150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10 095 200,00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9 903 504,00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98,10</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Субвенции бюджетам на государственную регистрацию актов гражданского состояния</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00020235930000000150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1 632 500,00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1 632 500,00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100,00</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Субвенции бюджетам муниципальных районов на государственную регистрацию актов гражданского состояния</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00020235930050000150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1 632 500,00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1 632 500,00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100,00</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Иные межбюджетные трансферты</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00020240000000000150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42 221 587,65</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41 788 587,65</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98,97</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00020240014000000150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508 080,00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508 080,00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100,00</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00020240014050000150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508 080,00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508 080,00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100,00</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Прочие межбюджетные трансферты, передаваемые бюджетам</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00020249999000000150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41 713 507,65</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41 280 507,65</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98,96</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Прочие межбюджетные трансферты, передаваемые бюджетам муниципальных районов</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00020249999050000150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41 713 507,65</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41 280 507,65</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98,96</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ПРОЧИЕ БЕЗВОЗМЕЗДНЫЕ ПОСТУПЛЕНИЯ</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00020700000000000000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306 785,00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306 785,00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100,00</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Прочие безвозмездные поступления в бюджеты муниципальных районов</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00020705000050000150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306 785,00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306 785,00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100,00</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Прочие безвозмездные поступления в бюджеты муниципальных районов</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00020705030050000150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306 785,00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306 785,00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100,00</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b/>
                <w:bCs/>
                <w:sz w:val="12"/>
                <w:szCs w:val="12"/>
              </w:rPr>
            </w:pPr>
            <w:r w:rsidRPr="005A415E">
              <w:rPr>
                <w:rFonts w:ascii="Arial" w:hAnsi="Arial" w:cs="Arial"/>
                <w:b/>
                <w:bCs/>
                <w:sz w:val="12"/>
                <w:szCs w:val="12"/>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378" w:type="dxa"/>
            <w:shd w:val="clear" w:color="auto" w:fill="auto"/>
            <w:vAlign w:val="center"/>
            <w:hideMark/>
          </w:tcPr>
          <w:p w:rsidR="005A415E" w:rsidRPr="005A415E" w:rsidRDefault="005A415E" w:rsidP="005A415E">
            <w:pPr>
              <w:jc w:val="center"/>
              <w:rPr>
                <w:rFonts w:ascii="Arial" w:hAnsi="Arial" w:cs="Arial"/>
                <w:b/>
                <w:bCs/>
                <w:sz w:val="12"/>
                <w:szCs w:val="12"/>
              </w:rPr>
            </w:pPr>
            <w:r w:rsidRPr="005A415E">
              <w:rPr>
                <w:rFonts w:ascii="Arial" w:hAnsi="Arial" w:cs="Arial"/>
                <w:b/>
                <w:bCs/>
                <w:sz w:val="12"/>
                <w:szCs w:val="12"/>
              </w:rPr>
              <w:t>00021800000000000000</w:t>
            </w:r>
          </w:p>
        </w:tc>
        <w:tc>
          <w:tcPr>
            <w:tcW w:w="845" w:type="dxa"/>
            <w:shd w:val="clear" w:color="auto" w:fill="auto"/>
            <w:noWrap/>
            <w:vAlign w:val="center"/>
            <w:hideMark/>
          </w:tcPr>
          <w:p w:rsidR="005A415E" w:rsidRPr="005A415E" w:rsidRDefault="005A415E" w:rsidP="005A415E">
            <w:pPr>
              <w:jc w:val="right"/>
              <w:rPr>
                <w:rFonts w:ascii="Arial" w:hAnsi="Arial" w:cs="Arial"/>
                <w:b/>
                <w:bCs/>
                <w:sz w:val="12"/>
                <w:szCs w:val="12"/>
              </w:rPr>
            </w:pPr>
            <w:r w:rsidRPr="005A415E">
              <w:rPr>
                <w:rFonts w:ascii="Arial" w:hAnsi="Arial" w:cs="Arial"/>
                <w:b/>
                <w:bCs/>
                <w:sz w:val="12"/>
                <w:szCs w:val="12"/>
              </w:rPr>
              <w:t>735 857,55</w:t>
            </w:r>
          </w:p>
        </w:tc>
        <w:tc>
          <w:tcPr>
            <w:tcW w:w="0" w:type="auto"/>
            <w:shd w:val="clear" w:color="auto" w:fill="auto"/>
            <w:noWrap/>
            <w:vAlign w:val="center"/>
            <w:hideMark/>
          </w:tcPr>
          <w:p w:rsidR="005A415E" w:rsidRPr="005A415E" w:rsidRDefault="005A415E" w:rsidP="005A415E">
            <w:pPr>
              <w:jc w:val="right"/>
              <w:rPr>
                <w:rFonts w:ascii="Arial" w:hAnsi="Arial" w:cs="Arial"/>
                <w:b/>
                <w:bCs/>
                <w:sz w:val="12"/>
                <w:szCs w:val="12"/>
              </w:rPr>
            </w:pPr>
            <w:r w:rsidRPr="005A415E">
              <w:rPr>
                <w:rFonts w:ascii="Arial" w:hAnsi="Arial" w:cs="Arial"/>
                <w:b/>
                <w:bCs/>
                <w:sz w:val="12"/>
                <w:szCs w:val="12"/>
              </w:rPr>
              <w:t>735 857,55</w:t>
            </w:r>
          </w:p>
        </w:tc>
        <w:tc>
          <w:tcPr>
            <w:tcW w:w="0" w:type="auto"/>
            <w:shd w:val="clear" w:color="auto" w:fill="auto"/>
            <w:noWrap/>
            <w:vAlign w:val="center"/>
            <w:hideMark/>
          </w:tcPr>
          <w:p w:rsidR="005A415E" w:rsidRPr="005A415E" w:rsidRDefault="005A415E" w:rsidP="005A415E">
            <w:pPr>
              <w:jc w:val="right"/>
              <w:rPr>
                <w:rFonts w:ascii="Arial" w:hAnsi="Arial" w:cs="Arial"/>
                <w:b/>
                <w:bCs/>
                <w:sz w:val="12"/>
                <w:szCs w:val="12"/>
              </w:rPr>
            </w:pPr>
            <w:r w:rsidRPr="005A415E">
              <w:rPr>
                <w:rFonts w:ascii="Arial" w:hAnsi="Arial" w:cs="Arial"/>
                <w:b/>
                <w:bCs/>
                <w:sz w:val="12"/>
                <w:szCs w:val="12"/>
              </w:rPr>
              <w:t>100,00</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00021800000000000150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735 857,55</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735 857,55</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100,00</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00021800000050000150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735 857,55</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735 857,55</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100,00</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Доходы бюджетов муниципальных районов от возврата организациями остатков субсидий прошлых лет</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00021805000050000150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735 857,55</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735 857,55</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100,00</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Доходы бюджетов муниципальных районов от возврата автономными учреждениями остатков субсидий прошлых лет</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00021805020050000150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735 857,55</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735 857,55</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100,00</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b/>
                <w:bCs/>
                <w:sz w:val="12"/>
                <w:szCs w:val="12"/>
              </w:rPr>
            </w:pPr>
            <w:r w:rsidRPr="005A415E">
              <w:rPr>
                <w:rFonts w:ascii="Arial" w:hAnsi="Arial" w:cs="Arial"/>
                <w:b/>
                <w:bCs/>
                <w:sz w:val="12"/>
                <w:szCs w:val="12"/>
              </w:rPr>
              <w:t>ВОЗВРАТ ОСТАТКОВ СУБСИДИЙ, СУБВЕНЦИЙ И ИНЫХ МЕЖБЮДЖЕТНЫХ ТРАНСФЕРТОВ, ИМЕЮЩИХ ЦЕЛЕВОЕ НАЗНАЧЕНИЕ, ПРОШЛЫХ ЛЕТ</w:t>
            </w:r>
          </w:p>
        </w:tc>
        <w:tc>
          <w:tcPr>
            <w:tcW w:w="1378" w:type="dxa"/>
            <w:shd w:val="clear" w:color="auto" w:fill="auto"/>
            <w:vAlign w:val="center"/>
            <w:hideMark/>
          </w:tcPr>
          <w:p w:rsidR="005A415E" w:rsidRPr="005A415E" w:rsidRDefault="005A415E" w:rsidP="005A415E">
            <w:pPr>
              <w:jc w:val="center"/>
              <w:rPr>
                <w:rFonts w:ascii="Arial" w:hAnsi="Arial" w:cs="Arial"/>
                <w:b/>
                <w:bCs/>
                <w:sz w:val="12"/>
                <w:szCs w:val="12"/>
              </w:rPr>
            </w:pPr>
            <w:r w:rsidRPr="005A415E">
              <w:rPr>
                <w:rFonts w:ascii="Arial" w:hAnsi="Arial" w:cs="Arial"/>
                <w:b/>
                <w:bCs/>
                <w:sz w:val="12"/>
                <w:szCs w:val="12"/>
              </w:rPr>
              <w:t>00021900000000000000</w:t>
            </w:r>
          </w:p>
        </w:tc>
        <w:tc>
          <w:tcPr>
            <w:tcW w:w="845" w:type="dxa"/>
            <w:shd w:val="clear" w:color="auto" w:fill="auto"/>
            <w:noWrap/>
            <w:vAlign w:val="center"/>
            <w:hideMark/>
          </w:tcPr>
          <w:p w:rsidR="005A415E" w:rsidRPr="005A415E" w:rsidRDefault="005A415E" w:rsidP="005A415E">
            <w:pPr>
              <w:jc w:val="right"/>
              <w:rPr>
                <w:rFonts w:ascii="Arial" w:hAnsi="Arial" w:cs="Arial"/>
                <w:b/>
                <w:bCs/>
                <w:sz w:val="12"/>
                <w:szCs w:val="12"/>
              </w:rPr>
            </w:pPr>
            <w:r w:rsidRPr="005A415E">
              <w:rPr>
                <w:rFonts w:ascii="Arial" w:hAnsi="Arial" w:cs="Arial"/>
                <w:b/>
                <w:bCs/>
                <w:sz w:val="12"/>
                <w:szCs w:val="12"/>
              </w:rPr>
              <w:t>-886 198,60</w:t>
            </w:r>
          </w:p>
        </w:tc>
        <w:tc>
          <w:tcPr>
            <w:tcW w:w="0" w:type="auto"/>
            <w:shd w:val="clear" w:color="auto" w:fill="auto"/>
            <w:noWrap/>
            <w:vAlign w:val="center"/>
            <w:hideMark/>
          </w:tcPr>
          <w:p w:rsidR="005A415E" w:rsidRPr="005A415E" w:rsidRDefault="005A415E" w:rsidP="005A415E">
            <w:pPr>
              <w:jc w:val="right"/>
              <w:rPr>
                <w:rFonts w:ascii="Arial" w:hAnsi="Arial" w:cs="Arial"/>
                <w:b/>
                <w:bCs/>
                <w:sz w:val="12"/>
                <w:szCs w:val="12"/>
              </w:rPr>
            </w:pPr>
            <w:r w:rsidRPr="005A415E">
              <w:rPr>
                <w:rFonts w:ascii="Arial" w:hAnsi="Arial" w:cs="Arial"/>
                <w:b/>
                <w:bCs/>
                <w:sz w:val="12"/>
                <w:szCs w:val="12"/>
              </w:rPr>
              <w:t>-886 198,60</w:t>
            </w:r>
          </w:p>
        </w:tc>
        <w:tc>
          <w:tcPr>
            <w:tcW w:w="0" w:type="auto"/>
            <w:shd w:val="clear" w:color="auto" w:fill="auto"/>
            <w:noWrap/>
            <w:vAlign w:val="center"/>
            <w:hideMark/>
          </w:tcPr>
          <w:p w:rsidR="005A415E" w:rsidRPr="005A415E" w:rsidRDefault="005A415E" w:rsidP="005A415E">
            <w:pPr>
              <w:jc w:val="right"/>
              <w:rPr>
                <w:rFonts w:ascii="Arial" w:hAnsi="Arial" w:cs="Arial"/>
                <w:b/>
                <w:bCs/>
                <w:sz w:val="12"/>
                <w:szCs w:val="12"/>
              </w:rPr>
            </w:pPr>
            <w:r w:rsidRPr="005A415E">
              <w:rPr>
                <w:rFonts w:ascii="Arial" w:hAnsi="Arial" w:cs="Arial"/>
                <w:b/>
                <w:bCs/>
                <w:sz w:val="12"/>
                <w:szCs w:val="12"/>
              </w:rPr>
              <w:t>100,00</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00021900000050000150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-886 198,60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-886 198,60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100,00</w:t>
            </w:r>
          </w:p>
        </w:tc>
      </w:tr>
      <w:tr w:rsidR="005A415E" w:rsidRPr="005A415E" w:rsidTr="00E05328">
        <w:trPr>
          <w:trHeight w:val="20"/>
        </w:trPr>
        <w:tc>
          <w:tcPr>
            <w:tcW w:w="7518" w:type="dxa"/>
            <w:shd w:val="clear" w:color="auto" w:fill="auto"/>
            <w:vAlign w:val="center"/>
            <w:hideMark/>
          </w:tcPr>
          <w:p w:rsidR="005A415E" w:rsidRPr="005A415E" w:rsidRDefault="005A415E" w:rsidP="005A415E">
            <w:pPr>
              <w:rPr>
                <w:rFonts w:ascii="Arial" w:hAnsi="Arial" w:cs="Arial"/>
                <w:sz w:val="12"/>
                <w:szCs w:val="12"/>
              </w:rPr>
            </w:pPr>
            <w:r w:rsidRPr="005A415E">
              <w:rPr>
                <w:rFonts w:ascii="Arial" w:hAnsi="Arial" w:cs="Arial"/>
                <w:sz w:val="12"/>
                <w:szCs w:val="1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78" w:type="dxa"/>
            <w:shd w:val="clear" w:color="auto" w:fill="auto"/>
            <w:vAlign w:val="center"/>
            <w:hideMark/>
          </w:tcPr>
          <w:p w:rsidR="005A415E" w:rsidRPr="005A415E" w:rsidRDefault="005A415E" w:rsidP="005A415E">
            <w:pPr>
              <w:jc w:val="center"/>
              <w:rPr>
                <w:rFonts w:ascii="Arial" w:hAnsi="Arial" w:cs="Arial"/>
                <w:sz w:val="12"/>
                <w:szCs w:val="12"/>
              </w:rPr>
            </w:pPr>
            <w:r w:rsidRPr="005A415E">
              <w:rPr>
                <w:rFonts w:ascii="Arial" w:hAnsi="Arial" w:cs="Arial"/>
                <w:sz w:val="12"/>
                <w:szCs w:val="12"/>
              </w:rPr>
              <w:t>00021960010050000150</w:t>
            </w:r>
          </w:p>
        </w:tc>
        <w:tc>
          <w:tcPr>
            <w:tcW w:w="845" w:type="dxa"/>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-886 198,60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-886 198,60</w:t>
            </w:r>
          </w:p>
        </w:tc>
        <w:tc>
          <w:tcPr>
            <w:tcW w:w="0" w:type="auto"/>
            <w:shd w:val="clear" w:color="auto" w:fill="auto"/>
            <w:noWrap/>
            <w:vAlign w:val="center"/>
            <w:hideMark/>
          </w:tcPr>
          <w:p w:rsidR="005A415E" w:rsidRPr="005A415E" w:rsidRDefault="005A415E" w:rsidP="005A415E">
            <w:pPr>
              <w:jc w:val="right"/>
              <w:rPr>
                <w:rFonts w:ascii="Arial" w:hAnsi="Arial" w:cs="Arial"/>
                <w:sz w:val="12"/>
                <w:szCs w:val="12"/>
              </w:rPr>
            </w:pPr>
            <w:r w:rsidRPr="005A415E">
              <w:rPr>
                <w:rFonts w:ascii="Arial" w:hAnsi="Arial" w:cs="Arial"/>
                <w:sz w:val="12"/>
                <w:szCs w:val="12"/>
              </w:rPr>
              <w:t>100,00</w:t>
            </w:r>
          </w:p>
        </w:tc>
      </w:tr>
    </w:tbl>
    <w:p w:rsidR="003A38E4" w:rsidRPr="005A415E" w:rsidRDefault="003A38E4" w:rsidP="00413518">
      <w:pPr>
        <w:shd w:val="clear" w:color="auto" w:fill="FFFFFF"/>
        <w:suppressAutoHyphens/>
        <w:jc w:val="right"/>
        <w:rPr>
          <w:rFonts w:ascii="Arial" w:hAnsi="Arial" w:cs="Arial"/>
          <w:b/>
          <w:sz w:val="8"/>
          <w:szCs w:val="8"/>
        </w:rPr>
      </w:pPr>
    </w:p>
    <w:p w:rsidR="001B0B9D" w:rsidRPr="001B0B9D" w:rsidRDefault="001B0B9D" w:rsidP="001B0B9D">
      <w:pPr>
        <w:jc w:val="right"/>
        <w:rPr>
          <w:rFonts w:ascii="Arial" w:hAnsi="Arial" w:cs="Arial"/>
          <w:b/>
          <w:bCs/>
          <w:sz w:val="12"/>
          <w:szCs w:val="12"/>
        </w:rPr>
      </w:pPr>
      <w:r>
        <w:rPr>
          <w:rFonts w:ascii="Arial" w:hAnsi="Arial" w:cs="Arial"/>
          <w:b/>
          <w:bCs/>
          <w:sz w:val="12"/>
          <w:szCs w:val="12"/>
        </w:rPr>
        <w:t>Приложение 3</w:t>
      </w:r>
    </w:p>
    <w:p w:rsidR="001B0B9D" w:rsidRDefault="001B0B9D" w:rsidP="001B0B9D">
      <w:pPr>
        <w:jc w:val="right"/>
        <w:rPr>
          <w:rFonts w:ascii="Arial" w:hAnsi="Arial" w:cs="Arial"/>
          <w:sz w:val="12"/>
          <w:szCs w:val="12"/>
        </w:rPr>
      </w:pPr>
      <w:r w:rsidRPr="001B0B9D">
        <w:rPr>
          <w:rFonts w:ascii="Arial" w:hAnsi="Arial" w:cs="Arial"/>
          <w:sz w:val="12"/>
          <w:szCs w:val="12"/>
        </w:rPr>
        <w:t xml:space="preserve">к решению Думы Валдайского муниципального района </w:t>
      </w:r>
    </w:p>
    <w:p w:rsidR="001B0B9D" w:rsidRDefault="001B0B9D" w:rsidP="001B0B9D">
      <w:pPr>
        <w:jc w:val="right"/>
        <w:rPr>
          <w:rFonts w:ascii="Arial" w:hAnsi="Arial" w:cs="Arial"/>
          <w:sz w:val="12"/>
          <w:szCs w:val="12"/>
        </w:rPr>
      </w:pPr>
      <w:r w:rsidRPr="001B0B9D">
        <w:rPr>
          <w:rFonts w:ascii="Arial" w:hAnsi="Arial" w:cs="Arial"/>
          <w:sz w:val="12"/>
          <w:szCs w:val="12"/>
        </w:rPr>
        <w:t xml:space="preserve">"Об исполнении бюджета Валдайского муниципального </w:t>
      </w:r>
    </w:p>
    <w:p w:rsidR="001B0B9D" w:rsidRDefault="001B0B9D" w:rsidP="001B0B9D">
      <w:pPr>
        <w:jc w:val="right"/>
        <w:rPr>
          <w:rFonts w:ascii="Arial" w:hAnsi="Arial" w:cs="Arial"/>
          <w:sz w:val="12"/>
          <w:szCs w:val="12"/>
        </w:rPr>
      </w:pPr>
      <w:r w:rsidRPr="001B0B9D">
        <w:rPr>
          <w:rFonts w:ascii="Arial" w:hAnsi="Arial" w:cs="Arial"/>
          <w:sz w:val="12"/>
          <w:szCs w:val="12"/>
        </w:rPr>
        <w:t>района за 2022 год"(в редакции решения</w:t>
      </w:r>
      <w:r>
        <w:rPr>
          <w:rFonts w:ascii="Arial" w:hAnsi="Arial" w:cs="Arial"/>
          <w:sz w:val="12"/>
          <w:szCs w:val="12"/>
        </w:rPr>
        <w:t xml:space="preserve"> </w:t>
      </w:r>
      <w:r w:rsidRPr="001B0B9D">
        <w:rPr>
          <w:rFonts w:ascii="Arial" w:hAnsi="Arial" w:cs="Arial"/>
          <w:sz w:val="12"/>
          <w:szCs w:val="12"/>
        </w:rPr>
        <w:t xml:space="preserve">Думы </w:t>
      </w:r>
    </w:p>
    <w:p w:rsidR="001B0B9D" w:rsidRPr="004C2E13" w:rsidRDefault="001B0B9D" w:rsidP="001B0B9D">
      <w:pPr>
        <w:jc w:val="right"/>
        <w:rPr>
          <w:rFonts w:ascii="Arial" w:hAnsi="Arial" w:cs="Arial"/>
          <w:b/>
          <w:sz w:val="16"/>
          <w:szCs w:val="16"/>
        </w:rPr>
      </w:pPr>
      <w:r w:rsidRPr="001B0B9D">
        <w:rPr>
          <w:rFonts w:ascii="Arial" w:hAnsi="Arial" w:cs="Arial"/>
          <w:sz w:val="12"/>
          <w:szCs w:val="12"/>
        </w:rPr>
        <w:t>Валдайского муниципального</w:t>
      </w:r>
      <w:r>
        <w:rPr>
          <w:rFonts w:ascii="Arial" w:hAnsi="Arial" w:cs="Arial"/>
          <w:sz w:val="12"/>
          <w:szCs w:val="12"/>
        </w:rPr>
        <w:t xml:space="preserve"> </w:t>
      </w:r>
      <w:r w:rsidRPr="001B0B9D">
        <w:rPr>
          <w:rFonts w:ascii="Arial" w:hAnsi="Arial" w:cs="Arial"/>
          <w:sz w:val="12"/>
          <w:szCs w:val="12"/>
        </w:rPr>
        <w:t>района от 26.05.2023 № 218</w:t>
      </w:r>
      <w:r>
        <w:rPr>
          <w:rFonts w:ascii="Arial" w:hAnsi="Arial" w:cs="Arial"/>
          <w:sz w:val="12"/>
          <w:szCs w:val="12"/>
        </w:rPr>
        <w:t>)</w:t>
      </w:r>
    </w:p>
    <w:p w:rsidR="003A38E4" w:rsidRDefault="005A415E" w:rsidP="005A415E">
      <w:pPr>
        <w:shd w:val="clear" w:color="auto" w:fill="FFFFFF"/>
        <w:suppressAutoHyphens/>
        <w:jc w:val="center"/>
        <w:rPr>
          <w:rFonts w:ascii="Arial" w:hAnsi="Arial" w:cs="Arial"/>
          <w:b/>
          <w:sz w:val="16"/>
          <w:szCs w:val="16"/>
        </w:rPr>
      </w:pPr>
      <w:r w:rsidRPr="005A415E">
        <w:rPr>
          <w:rFonts w:ascii="Arial" w:hAnsi="Arial" w:cs="Arial"/>
          <w:b/>
          <w:sz w:val="16"/>
          <w:szCs w:val="16"/>
        </w:rPr>
        <w:t>Расходы бюджета Валдайского муниципального района за 2022 год по ведомственной структуре расходов</w:t>
      </w:r>
    </w:p>
    <w:p w:rsidR="003A38E4" w:rsidRPr="00995374" w:rsidRDefault="00995374" w:rsidP="00413518">
      <w:pPr>
        <w:shd w:val="clear" w:color="auto" w:fill="FFFFFF"/>
        <w:suppressAutoHyphens/>
        <w:jc w:val="right"/>
        <w:rPr>
          <w:rFonts w:ascii="Arial" w:hAnsi="Arial" w:cs="Arial"/>
          <w:sz w:val="12"/>
          <w:szCs w:val="12"/>
        </w:rPr>
      </w:pPr>
      <w:r w:rsidRPr="00995374">
        <w:rPr>
          <w:rFonts w:ascii="Arial" w:hAnsi="Arial" w:cs="Arial"/>
          <w:sz w:val="12"/>
          <w:szCs w:val="12"/>
        </w:rPr>
        <w:t>Единица измерения: 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16"/>
        <w:gridCol w:w="261"/>
        <w:gridCol w:w="316"/>
        <w:gridCol w:w="711"/>
        <w:gridCol w:w="311"/>
        <w:gridCol w:w="890"/>
        <w:gridCol w:w="845"/>
      </w:tblGrid>
      <w:tr w:rsidR="00995374" w:rsidRPr="00995374" w:rsidTr="00995374">
        <w:trPr>
          <w:trHeight w:val="138"/>
        </w:trPr>
        <w:tc>
          <w:tcPr>
            <w:tcW w:w="0" w:type="auto"/>
            <w:vMerge w:val="restart"/>
            <w:shd w:val="clear" w:color="auto" w:fill="auto"/>
            <w:vAlign w:val="center"/>
            <w:hideMark/>
          </w:tcPr>
          <w:p w:rsidR="00995374" w:rsidRPr="00995374" w:rsidRDefault="00995374" w:rsidP="00995374">
            <w:pPr>
              <w:jc w:val="center"/>
              <w:rPr>
                <w:rFonts w:ascii="Arial" w:hAnsi="Arial" w:cs="Arial"/>
                <w:color w:val="000000"/>
                <w:sz w:val="12"/>
                <w:szCs w:val="12"/>
              </w:rPr>
            </w:pPr>
            <w:r w:rsidRPr="00995374">
              <w:rPr>
                <w:rFonts w:ascii="Arial" w:hAnsi="Arial" w:cs="Arial"/>
                <w:color w:val="000000"/>
                <w:sz w:val="12"/>
                <w:szCs w:val="12"/>
              </w:rPr>
              <w:t>Наименование показателя</w:t>
            </w:r>
          </w:p>
        </w:tc>
        <w:tc>
          <w:tcPr>
            <w:tcW w:w="0" w:type="auto"/>
            <w:vMerge w:val="restart"/>
            <w:shd w:val="clear" w:color="auto" w:fill="auto"/>
            <w:vAlign w:val="center"/>
            <w:hideMark/>
          </w:tcPr>
          <w:p w:rsidR="00995374" w:rsidRPr="00995374" w:rsidRDefault="00995374" w:rsidP="00995374">
            <w:pPr>
              <w:jc w:val="center"/>
              <w:rPr>
                <w:rFonts w:ascii="Arial" w:hAnsi="Arial" w:cs="Arial"/>
                <w:color w:val="000000"/>
                <w:sz w:val="12"/>
                <w:szCs w:val="12"/>
              </w:rPr>
            </w:pPr>
            <w:r w:rsidRPr="00995374">
              <w:rPr>
                <w:rFonts w:ascii="Arial" w:hAnsi="Arial" w:cs="Arial"/>
                <w:color w:val="000000"/>
                <w:sz w:val="12"/>
                <w:szCs w:val="12"/>
              </w:rPr>
              <w:t>Вед.</w:t>
            </w:r>
          </w:p>
        </w:tc>
        <w:tc>
          <w:tcPr>
            <w:tcW w:w="0" w:type="auto"/>
            <w:vMerge w:val="restart"/>
            <w:shd w:val="clear" w:color="auto" w:fill="auto"/>
            <w:vAlign w:val="center"/>
            <w:hideMark/>
          </w:tcPr>
          <w:p w:rsidR="00995374" w:rsidRPr="00995374" w:rsidRDefault="00995374" w:rsidP="00995374">
            <w:pPr>
              <w:jc w:val="center"/>
              <w:rPr>
                <w:rFonts w:ascii="Arial" w:hAnsi="Arial" w:cs="Arial"/>
                <w:color w:val="000000"/>
                <w:sz w:val="12"/>
                <w:szCs w:val="12"/>
              </w:rPr>
            </w:pPr>
            <w:r w:rsidRPr="00995374">
              <w:rPr>
                <w:rFonts w:ascii="Arial" w:hAnsi="Arial" w:cs="Arial"/>
                <w:color w:val="000000"/>
                <w:sz w:val="12"/>
                <w:szCs w:val="12"/>
              </w:rPr>
              <w:t>Разд.</w:t>
            </w:r>
          </w:p>
        </w:tc>
        <w:tc>
          <w:tcPr>
            <w:tcW w:w="0" w:type="auto"/>
            <w:vMerge w:val="restart"/>
            <w:shd w:val="clear" w:color="auto" w:fill="auto"/>
            <w:vAlign w:val="center"/>
            <w:hideMark/>
          </w:tcPr>
          <w:p w:rsidR="00995374" w:rsidRPr="00995374" w:rsidRDefault="00995374" w:rsidP="00995374">
            <w:pPr>
              <w:jc w:val="center"/>
              <w:rPr>
                <w:rFonts w:ascii="Arial" w:hAnsi="Arial" w:cs="Arial"/>
                <w:color w:val="000000"/>
                <w:sz w:val="12"/>
                <w:szCs w:val="12"/>
              </w:rPr>
            </w:pPr>
            <w:r w:rsidRPr="00995374">
              <w:rPr>
                <w:rFonts w:ascii="Arial" w:hAnsi="Arial" w:cs="Arial"/>
                <w:color w:val="000000"/>
                <w:sz w:val="12"/>
                <w:szCs w:val="12"/>
              </w:rPr>
              <w:t>Ц.ст.</w:t>
            </w:r>
          </w:p>
        </w:tc>
        <w:tc>
          <w:tcPr>
            <w:tcW w:w="0" w:type="auto"/>
            <w:vMerge w:val="restart"/>
            <w:shd w:val="clear" w:color="auto" w:fill="auto"/>
            <w:vAlign w:val="center"/>
            <w:hideMark/>
          </w:tcPr>
          <w:p w:rsidR="00995374" w:rsidRPr="00995374" w:rsidRDefault="00995374" w:rsidP="00995374">
            <w:pPr>
              <w:jc w:val="center"/>
              <w:rPr>
                <w:rFonts w:ascii="Arial" w:hAnsi="Arial" w:cs="Arial"/>
                <w:color w:val="000000"/>
                <w:sz w:val="12"/>
                <w:szCs w:val="12"/>
              </w:rPr>
            </w:pPr>
            <w:r w:rsidRPr="00995374">
              <w:rPr>
                <w:rFonts w:ascii="Arial" w:hAnsi="Arial" w:cs="Arial"/>
                <w:color w:val="000000"/>
                <w:sz w:val="12"/>
                <w:szCs w:val="12"/>
              </w:rPr>
              <w:t>Расх.</w:t>
            </w:r>
          </w:p>
        </w:tc>
        <w:tc>
          <w:tcPr>
            <w:tcW w:w="0" w:type="auto"/>
            <w:vMerge w:val="restart"/>
            <w:shd w:val="clear" w:color="auto" w:fill="auto"/>
            <w:vAlign w:val="center"/>
            <w:hideMark/>
          </w:tcPr>
          <w:p w:rsidR="00995374" w:rsidRPr="00995374" w:rsidRDefault="00995374" w:rsidP="00995374">
            <w:pPr>
              <w:jc w:val="center"/>
              <w:rPr>
                <w:rFonts w:ascii="Arial" w:hAnsi="Arial" w:cs="Arial"/>
                <w:color w:val="000000"/>
                <w:sz w:val="12"/>
                <w:szCs w:val="12"/>
              </w:rPr>
            </w:pPr>
            <w:r w:rsidRPr="00995374">
              <w:rPr>
                <w:rFonts w:ascii="Arial" w:hAnsi="Arial" w:cs="Arial"/>
                <w:color w:val="000000"/>
                <w:sz w:val="12"/>
                <w:szCs w:val="12"/>
              </w:rPr>
              <w:t>Утверждено на год</w:t>
            </w:r>
          </w:p>
        </w:tc>
        <w:tc>
          <w:tcPr>
            <w:tcW w:w="0" w:type="auto"/>
            <w:vMerge w:val="restart"/>
            <w:shd w:val="clear" w:color="auto" w:fill="auto"/>
            <w:vAlign w:val="center"/>
            <w:hideMark/>
          </w:tcPr>
          <w:p w:rsidR="00995374" w:rsidRPr="00995374" w:rsidRDefault="00995374" w:rsidP="00995374">
            <w:pPr>
              <w:jc w:val="center"/>
              <w:rPr>
                <w:rFonts w:ascii="Arial" w:hAnsi="Arial" w:cs="Arial"/>
                <w:color w:val="000000"/>
                <w:sz w:val="12"/>
                <w:szCs w:val="12"/>
              </w:rPr>
            </w:pPr>
            <w:r w:rsidRPr="00995374">
              <w:rPr>
                <w:rFonts w:ascii="Arial" w:hAnsi="Arial" w:cs="Arial"/>
                <w:color w:val="000000"/>
                <w:sz w:val="12"/>
                <w:szCs w:val="12"/>
              </w:rPr>
              <w:t>Касс. расход</w:t>
            </w:r>
          </w:p>
        </w:tc>
      </w:tr>
      <w:tr w:rsidR="00995374" w:rsidRPr="00995374" w:rsidTr="00995374">
        <w:trPr>
          <w:trHeight w:val="138"/>
        </w:trPr>
        <w:tc>
          <w:tcPr>
            <w:tcW w:w="0" w:type="auto"/>
            <w:vMerge/>
            <w:vAlign w:val="center"/>
            <w:hideMark/>
          </w:tcPr>
          <w:p w:rsidR="00995374" w:rsidRPr="00995374" w:rsidRDefault="00995374" w:rsidP="00995374">
            <w:pPr>
              <w:rPr>
                <w:rFonts w:ascii="Arial" w:hAnsi="Arial" w:cs="Arial"/>
                <w:color w:val="000000"/>
                <w:sz w:val="12"/>
                <w:szCs w:val="12"/>
              </w:rPr>
            </w:pPr>
          </w:p>
        </w:tc>
        <w:tc>
          <w:tcPr>
            <w:tcW w:w="0" w:type="auto"/>
            <w:vMerge/>
            <w:vAlign w:val="center"/>
            <w:hideMark/>
          </w:tcPr>
          <w:p w:rsidR="00995374" w:rsidRPr="00995374" w:rsidRDefault="00995374" w:rsidP="00995374">
            <w:pPr>
              <w:rPr>
                <w:rFonts w:ascii="Arial" w:hAnsi="Arial" w:cs="Arial"/>
                <w:color w:val="000000"/>
                <w:sz w:val="12"/>
                <w:szCs w:val="12"/>
              </w:rPr>
            </w:pPr>
          </w:p>
        </w:tc>
        <w:tc>
          <w:tcPr>
            <w:tcW w:w="0" w:type="auto"/>
            <w:vMerge/>
            <w:vAlign w:val="center"/>
            <w:hideMark/>
          </w:tcPr>
          <w:p w:rsidR="00995374" w:rsidRPr="00995374" w:rsidRDefault="00995374" w:rsidP="00995374">
            <w:pPr>
              <w:rPr>
                <w:rFonts w:ascii="Arial" w:hAnsi="Arial" w:cs="Arial"/>
                <w:color w:val="000000"/>
                <w:sz w:val="12"/>
                <w:szCs w:val="12"/>
              </w:rPr>
            </w:pPr>
          </w:p>
        </w:tc>
        <w:tc>
          <w:tcPr>
            <w:tcW w:w="0" w:type="auto"/>
            <w:vMerge/>
            <w:vAlign w:val="center"/>
            <w:hideMark/>
          </w:tcPr>
          <w:p w:rsidR="00995374" w:rsidRPr="00995374" w:rsidRDefault="00995374" w:rsidP="00995374">
            <w:pPr>
              <w:rPr>
                <w:rFonts w:ascii="Arial" w:hAnsi="Arial" w:cs="Arial"/>
                <w:color w:val="000000"/>
                <w:sz w:val="12"/>
                <w:szCs w:val="12"/>
              </w:rPr>
            </w:pPr>
          </w:p>
        </w:tc>
        <w:tc>
          <w:tcPr>
            <w:tcW w:w="0" w:type="auto"/>
            <w:vMerge/>
            <w:vAlign w:val="center"/>
            <w:hideMark/>
          </w:tcPr>
          <w:p w:rsidR="00995374" w:rsidRPr="00995374" w:rsidRDefault="00995374" w:rsidP="00995374">
            <w:pPr>
              <w:rPr>
                <w:rFonts w:ascii="Arial" w:hAnsi="Arial" w:cs="Arial"/>
                <w:color w:val="000000"/>
                <w:sz w:val="12"/>
                <w:szCs w:val="12"/>
              </w:rPr>
            </w:pPr>
          </w:p>
        </w:tc>
        <w:tc>
          <w:tcPr>
            <w:tcW w:w="0" w:type="auto"/>
            <w:vMerge/>
            <w:vAlign w:val="center"/>
            <w:hideMark/>
          </w:tcPr>
          <w:p w:rsidR="00995374" w:rsidRPr="00995374" w:rsidRDefault="00995374" w:rsidP="00995374">
            <w:pPr>
              <w:rPr>
                <w:rFonts w:ascii="Arial" w:hAnsi="Arial" w:cs="Arial"/>
                <w:color w:val="000000"/>
                <w:sz w:val="12"/>
                <w:szCs w:val="12"/>
              </w:rPr>
            </w:pPr>
          </w:p>
        </w:tc>
        <w:tc>
          <w:tcPr>
            <w:tcW w:w="0" w:type="auto"/>
            <w:vMerge/>
            <w:vAlign w:val="center"/>
            <w:hideMark/>
          </w:tcPr>
          <w:p w:rsidR="00995374" w:rsidRPr="00995374" w:rsidRDefault="00995374" w:rsidP="00995374">
            <w:pPr>
              <w:rPr>
                <w:rFonts w:ascii="Arial" w:hAnsi="Arial" w:cs="Arial"/>
                <w:color w:val="000000"/>
                <w:sz w:val="12"/>
                <w:szCs w:val="12"/>
              </w:rPr>
            </w:pPr>
          </w:p>
        </w:tc>
      </w:tr>
      <w:tr w:rsidR="00995374" w:rsidRPr="00995374" w:rsidTr="00995374">
        <w:trPr>
          <w:trHeight w:val="20"/>
        </w:trPr>
        <w:tc>
          <w:tcPr>
            <w:tcW w:w="0" w:type="auto"/>
            <w:shd w:val="clear" w:color="auto" w:fill="auto"/>
            <w:vAlign w:val="center"/>
            <w:hideMark/>
          </w:tcPr>
          <w:p w:rsidR="00995374" w:rsidRPr="00995374" w:rsidRDefault="00995374" w:rsidP="00995374">
            <w:pPr>
              <w:rPr>
                <w:rFonts w:ascii="Arial" w:hAnsi="Arial" w:cs="Arial"/>
                <w:b/>
                <w:bCs/>
                <w:color w:val="000000"/>
                <w:sz w:val="12"/>
                <w:szCs w:val="12"/>
              </w:rPr>
            </w:pPr>
            <w:r w:rsidRPr="00995374">
              <w:rPr>
                <w:rFonts w:ascii="Arial" w:hAnsi="Arial" w:cs="Arial"/>
                <w:b/>
                <w:bCs/>
                <w:color w:val="000000"/>
                <w:sz w:val="12"/>
                <w:szCs w:val="12"/>
              </w:rPr>
              <w:t>Муниципальное казенное учреждение Комитет культуры и туризма Администрации Валдайского муниципального района</w:t>
            </w:r>
          </w:p>
        </w:tc>
        <w:tc>
          <w:tcPr>
            <w:tcW w:w="0" w:type="auto"/>
            <w:shd w:val="clear" w:color="auto" w:fill="auto"/>
            <w:noWrap/>
            <w:vAlign w:val="center"/>
            <w:hideMark/>
          </w:tcPr>
          <w:p w:rsidR="00995374" w:rsidRPr="00995374" w:rsidRDefault="00995374" w:rsidP="00995374">
            <w:pPr>
              <w:jc w:val="center"/>
              <w:rPr>
                <w:rFonts w:ascii="Arial" w:hAnsi="Arial" w:cs="Arial"/>
                <w:b/>
                <w:bCs/>
                <w:color w:val="000000"/>
                <w:sz w:val="12"/>
                <w:szCs w:val="12"/>
              </w:rPr>
            </w:pPr>
            <w:r w:rsidRPr="00995374">
              <w:rPr>
                <w:rFonts w:ascii="Arial" w:hAnsi="Arial" w:cs="Arial"/>
                <w:b/>
                <w:bCs/>
                <w:color w:val="000000"/>
                <w:sz w:val="12"/>
                <w:szCs w:val="12"/>
              </w:rPr>
              <w:t>857</w:t>
            </w:r>
          </w:p>
        </w:tc>
        <w:tc>
          <w:tcPr>
            <w:tcW w:w="0" w:type="auto"/>
            <w:shd w:val="clear" w:color="auto" w:fill="auto"/>
            <w:noWrap/>
            <w:vAlign w:val="center"/>
            <w:hideMark/>
          </w:tcPr>
          <w:p w:rsidR="00995374" w:rsidRPr="00995374" w:rsidRDefault="00995374" w:rsidP="00995374">
            <w:pPr>
              <w:jc w:val="center"/>
              <w:rPr>
                <w:rFonts w:ascii="Arial" w:hAnsi="Arial" w:cs="Arial"/>
                <w:b/>
                <w:bCs/>
                <w:color w:val="000000"/>
                <w:sz w:val="12"/>
                <w:szCs w:val="12"/>
              </w:rPr>
            </w:pPr>
            <w:r w:rsidRPr="00995374">
              <w:rPr>
                <w:rFonts w:ascii="Arial" w:hAnsi="Arial" w:cs="Arial"/>
                <w:b/>
                <w:bCs/>
                <w:color w:val="000000"/>
                <w:sz w:val="12"/>
                <w:szCs w:val="12"/>
              </w:rPr>
              <w:t>0000</w:t>
            </w:r>
          </w:p>
        </w:tc>
        <w:tc>
          <w:tcPr>
            <w:tcW w:w="0" w:type="auto"/>
            <w:shd w:val="clear" w:color="auto" w:fill="auto"/>
            <w:noWrap/>
            <w:vAlign w:val="center"/>
            <w:hideMark/>
          </w:tcPr>
          <w:p w:rsidR="00995374" w:rsidRPr="00995374" w:rsidRDefault="00995374" w:rsidP="00995374">
            <w:pPr>
              <w:jc w:val="center"/>
              <w:rPr>
                <w:rFonts w:ascii="Arial" w:hAnsi="Arial" w:cs="Arial"/>
                <w:b/>
                <w:bCs/>
                <w:color w:val="000000"/>
                <w:sz w:val="12"/>
                <w:szCs w:val="12"/>
              </w:rPr>
            </w:pPr>
            <w:r w:rsidRPr="00995374">
              <w:rPr>
                <w:rFonts w:ascii="Arial" w:hAnsi="Arial" w:cs="Arial"/>
                <w:b/>
                <w:bCs/>
                <w:color w:val="000000"/>
                <w:sz w:val="12"/>
                <w:szCs w:val="12"/>
              </w:rPr>
              <w:t>0000000000</w:t>
            </w:r>
          </w:p>
        </w:tc>
        <w:tc>
          <w:tcPr>
            <w:tcW w:w="0" w:type="auto"/>
            <w:shd w:val="clear" w:color="auto" w:fill="auto"/>
            <w:noWrap/>
            <w:vAlign w:val="center"/>
            <w:hideMark/>
          </w:tcPr>
          <w:p w:rsidR="00995374" w:rsidRPr="00995374" w:rsidRDefault="00995374" w:rsidP="00995374">
            <w:pPr>
              <w:jc w:val="center"/>
              <w:rPr>
                <w:rFonts w:ascii="Arial" w:hAnsi="Arial" w:cs="Arial"/>
                <w:b/>
                <w:bCs/>
                <w:color w:val="000000"/>
                <w:sz w:val="12"/>
                <w:szCs w:val="12"/>
              </w:rPr>
            </w:pPr>
            <w:r w:rsidRPr="00995374">
              <w:rPr>
                <w:rFonts w:ascii="Arial" w:hAnsi="Arial" w:cs="Arial"/>
                <w:b/>
                <w:bCs/>
                <w:color w:val="000000"/>
                <w:sz w:val="12"/>
                <w:szCs w:val="12"/>
              </w:rPr>
              <w:t>000</w:t>
            </w:r>
          </w:p>
        </w:tc>
        <w:tc>
          <w:tcPr>
            <w:tcW w:w="0" w:type="auto"/>
            <w:shd w:val="clear" w:color="auto" w:fill="auto"/>
            <w:noWrap/>
            <w:vAlign w:val="center"/>
            <w:hideMark/>
          </w:tcPr>
          <w:p w:rsidR="00995374" w:rsidRPr="00995374" w:rsidRDefault="00995374" w:rsidP="00995374">
            <w:pPr>
              <w:jc w:val="right"/>
              <w:rPr>
                <w:rFonts w:ascii="Arial" w:hAnsi="Arial" w:cs="Arial"/>
                <w:b/>
                <w:bCs/>
                <w:color w:val="000000"/>
                <w:sz w:val="12"/>
                <w:szCs w:val="12"/>
              </w:rPr>
            </w:pPr>
            <w:r w:rsidRPr="00995374">
              <w:rPr>
                <w:rFonts w:ascii="Arial" w:hAnsi="Arial" w:cs="Arial"/>
                <w:b/>
                <w:bCs/>
                <w:color w:val="000000"/>
                <w:sz w:val="12"/>
                <w:szCs w:val="12"/>
              </w:rPr>
              <w:t>97 889 061,37</w:t>
            </w:r>
          </w:p>
        </w:tc>
        <w:tc>
          <w:tcPr>
            <w:tcW w:w="0" w:type="auto"/>
            <w:shd w:val="clear" w:color="auto" w:fill="auto"/>
            <w:noWrap/>
            <w:vAlign w:val="center"/>
            <w:hideMark/>
          </w:tcPr>
          <w:p w:rsidR="00995374" w:rsidRPr="00995374" w:rsidRDefault="00995374" w:rsidP="00995374">
            <w:pPr>
              <w:jc w:val="right"/>
              <w:rPr>
                <w:rFonts w:ascii="Arial" w:hAnsi="Arial" w:cs="Arial"/>
                <w:b/>
                <w:bCs/>
                <w:color w:val="000000"/>
                <w:sz w:val="12"/>
                <w:szCs w:val="12"/>
              </w:rPr>
            </w:pPr>
            <w:r w:rsidRPr="00995374">
              <w:rPr>
                <w:rFonts w:ascii="Arial" w:hAnsi="Arial" w:cs="Arial"/>
                <w:b/>
                <w:bCs/>
                <w:color w:val="000000"/>
                <w:sz w:val="12"/>
                <w:szCs w:val="12"/>
              </w:rPr>
              <w:t>97 887 244,73</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0703</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0000000000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15 008 410,53</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15 008 410,53</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1"/>
              <w:rPr>
                <w:rFonts w:ascii="Arial" w:hAnsi="Arial" w:cs="Arial"/>
                <w:color w:val="000000"/>
                <w:sz w:val="12"/>
                <w:szCs w:val="12"/>
              </w:rPr>
            </w:pPr>
            <w:r w:rsidRPr="00995374">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0703</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0200000000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15 008 410,53</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15 008 410,53</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2"/>
              <w:rPr>
                <w:rFonts w:ascii="Arial" w:hAnsi="Arial" w:cs="Arial"/>
                <w:color w:val="000000"/>
                <w:sz w:val="12"/>
                <w:szCs w:val="12"/>
              </w:rPr>
            </w:pPr>
            <w:r w:rsidRPr="00995374">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0703</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0210000000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15 008 410,53</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15 008 410,53</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0703</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0210200000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7 200,00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7 200,00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0210201010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7 200,00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7 200,00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0210201010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611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7 200,00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7 200,00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0703</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0210400000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15 001 210,53</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15 001 210,53</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Обеспечение деятельности учреждений дополнительного образования детей в сфере культуры-заработная плата</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0210401011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9 658 800,00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9 658 800,00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0210401011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611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9 658 800,00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9 658 800,00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0210401012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2 917 000,00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2 917 000,00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0210401012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611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2 917 000,00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2 917 000,00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Обеспечение деятельности учреждений дополнительного образования детей в сфере культуры-материальные затраты</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0210401013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71 200,00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71 200,00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0210401013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611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71 200,00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71 200,00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Установка звуковой и зрительной информации для инвалидов по слуху и зрению</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0210402202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82 200,00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82 200,00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0210402202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612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82 200,00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82 200,00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0210471411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1 009 287,20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1 009 287,20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0210471411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611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1 009 287,20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1 009 287,20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0210471412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304 823,33</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304 823,33</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0210471412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611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304 823,33</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304 823,33</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0210472300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766 360,00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766 360,00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0210472300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611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766 360,00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766 360,00</w:t>
            </w:r>
          </w:p>
        </w:tc>
      </w:tr>
      <w:tr w:rsidR="00995374" w:rsidRPr="00995374" w:rsidTr="00995374">
        <w:trPr>
          <w:trHeight w:val="20"/>
        </w:trPr>
        <w:tc>
          <w:tcPr>
            <w:tcW w:w="0" w:type="auto"/>
            <w:shd w:val="clear" w:color="auto" w:fill="auto"/>
            <w:vAlign w:val="center"/>
            <w:hideMark/>
          </w:tcPr>
          <w:p w:rsid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p w:rsidR="005D3690" w:rsidRPr="00995374" w:rsidRDefault="005D3690" w:rsidP="00995374">
            <w:pPr>
              <w:outlineLvl w:val="4"/>
              <w:rPr>
                <w:rFonts w:ascii="Arial" w:hAnsi="Arial" w:cs="Arial"/>
                <w:color w:val="000000"/>
                <w:sz w:val="12"/>
                <w:szCs w:val="12"/>
              </w:rPr>
            </w:pP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02104S2300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191 540,00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191 540,00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02104S2300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611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191 540,00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191 540,00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0705</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0000000000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9 000,00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9 000,00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1"/>
              <w:rPr>
                <w:rFonts w:ascii="Arial" w:hAnsi="Arial" w:cs="Arial"/>
                <w:color w:val="000000"/>
                <w:sz w:val="12"/>
                <w:szCs w:val="12"/>
              </w:rPr>
            </w:pPr>
            <w:r w:rsidRPr="00995374">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0705</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0500000000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9 000,00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9 000,00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2"/>
              <w:rPr>
                <w:rFonts w:ascii="Arial" w:hAnsi="Arial" w:cs="Arial"/>
                <w:color w:val="000000"/>
                <w:sz w:val="12"/>
                <w:szCs w:val="12"/>
              </w:rPr>
            </w:pPr>
            <w:r w:rsidRPr="00995374">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0705</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0520000000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9 000,00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9 000,00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расходов</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0705</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0520400000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9 000,00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9 000,00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Иные межбюджетные трансферты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0705</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0520471340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9 000,00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9 000,00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0705</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0520471340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9 000,00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9 000,00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Культура</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0000000000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80 039 784,82</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80 039 784,82</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1"/>
              <w:rPr>
                <w:rFonts w:ascii="Arial" w:hAnsi="Arial" w:cs="Arial"/>
                <w:color w:val="000000"/>
                <w:sz w:val="12"/>
                <w:szCs w:val="12"/>
              </w:rPr>
            </w:pPr>
            <w:r w:rsidRPr="00995374">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0200000000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80 035 684,82</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80 035 684,82</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2"/>
              <w:rPr>
                <w:rFonts w:ascii="Arial" w:hAnsi="Arial" w:cs="Arial"/>
                <w:color w:val="000000"/>
                <w:sz w:val="12"/>
                <w:szCs w:val="12"/>
              </w:rPr>
            </w:pPr>
            <w:r w:rsidRPr="00995374">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0210000000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80 035 684,82</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80 035 684,82</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0210100000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539 005,70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539 005,70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Обеспечение деятельности библиотек</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0210101030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135 000,00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135 000,00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0210101030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611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135 000,00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135 000,00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Иной межбюджетный трансферт на реализацию муниципальных проектов, реализуемых в рамках кластеров - проект "Берестяной пояс"</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0210172360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73 000,00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73 000,00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0210172360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612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73 000,00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73 000,00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Иные межбюджетные трансферты бюджетам муниципальных районов, муниципальных округов и городского округа Новгородской области по итогам рейтинга органов местного самоуправления муниципальных районов, муниципальных округов и городского округа Новгородской области по внедрению муниципального туристского стандарта Новгородской области (оборудование комнаты матери и ребёнка)</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0210175380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19 200,00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19 200,00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0210175380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612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19 200,00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19 200,00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0210199990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187 000,00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187 000,00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0210199990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611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187 000,00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187 000,00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Субсидия бюджету муниципального района 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02101L5191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124 805,70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124 805,70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02101L5191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612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124 805,70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124 805,70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0210300000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1 016 400,00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1 016 400,00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02103L4670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1 016 400,00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1 016 400,00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02103L4670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612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1 016 400,00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1 016 400,00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0210400000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72 750 992,41</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72 750 992,41</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Обеспечение деятельности централизованных клубных систем, домов народного творчества-заработная плата</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0210401021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23 480 770,46</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23 480 770,46</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0210401021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611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23 480 770,46</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23 480 770,46</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0210401022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7 091 192,68</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7 091 192,68</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0210401022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611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7 091 192,68</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7 091 192,68</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Обеспечение деятельности централизованных клубных систем, домов народного творчества-материальные затраты</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0210401023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2 318 194,99</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2 318 194,99</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0210401023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611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2 318 194,99</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2 318 194,99</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Обеспечение деятельности библиотек-дрова</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0210401030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28 035,00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28 035,00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0210401030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611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28 035,00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28 035,00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Обеспечение деятельности библиотек-заработная плата</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0210401031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11 669 089,12</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11 669 089,12</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0210401031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611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11 669 089,12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11 669 089,12</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Обеспечение деятельности библиотек-начисления на заработную плату</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0210401032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3 524 064,91</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3 524 064,91</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0210401032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611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3 524 064,91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3 524 064,91</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Обеспечение деятельности библиотек-материальные затраты</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0210401033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1 170 049,84</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1 170 049,84</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0210401033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611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1 170 049,84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1 170 049,84</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Ремонт учреждений культуры, проведение строительно-технической экспертизы, составление сметной документации</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0210402201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263 700,00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263 700,00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0210402201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612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263 700,00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263 700,00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Разработка дизайн -проекта</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0210402203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244 350,00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244 350,00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0210402203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612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244 350,00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244 350,00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0210471411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7 991 476,99</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7 991 476,99</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0210471411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611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7 991 476,99</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7 991 476,99</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0210471412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2 413 304,25</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2 413 304,25</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0210471412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611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2 413 304,25</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2 413 304,25</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материальные затраты</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0210471413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187 864,17</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187 864,17</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0210471413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611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187 864,17</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187 864,17</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0210472300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9 895 140,00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9 895 140,00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0210472300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611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9 895 140,00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9 895 140,00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02104S2300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2 473 760,00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2 473 760,00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02104S2300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611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2 473 760,00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2 473 760,00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Федеральный проект "Культурная среда"</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021A100000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5 625 163,00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5 625 163,00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Субсидия бюджету муниципального района на развитие сети учреждений культурно-досугового типа (в т.ч.софинансирование к субсидии за счёт средств бюджета района)</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021A155130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2 918 395,00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2 918 395,00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021A155130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612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2 918 395,00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2 918 395,00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Субсидия бюджету муниципального района на развитие сети учреждений культурно-досугового типа (сверх уровня предусмотренного соглашением)</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021A1N5130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2 679 700,00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2 679 700,00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021A1N5130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612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2 679 700,00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2 679 700,00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Софинансирование к субсидии бюджетам муниципальных районов на развитие сети учреждений культурно-досугового типа</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021A1S5130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27 068,00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27 068,00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021A1S5130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612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27 068,00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27 068,00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Федеральный проект "Творческие люди"</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021A200000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104 123,71</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104 123,71</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Субсидия бюджету муниципального района на поддержку отрасли культуры (государственная поддержка лучших сельских учреждений культуры)</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021A255196</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104 123,71</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104 123,71</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021A255196</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612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104 123,71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104 123,71</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1"/>
              <w:rPr>
                <w:rFonts w:ascii="Arial" w:hAnsi="Arial" w:cs="Arial"/>
                <w:color w:val="000000"/>
                <w:sz w:val="12"/>
                <w:szCs w:val="12"/>
              </w:rPr>
            </w:pPr>
            <w:r w:rsidRPr="00995374">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0900000000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4 100,00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4 100,00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0900200000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4 100,00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4 100,00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0900299903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4 100,00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4 100,00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0900299903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612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4 100,00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4 100,00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Другие вопросы в области культуры, кинематографии</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0804</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0000000000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2 831 866,02</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2 830 049,38</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1"/>
              <w:rPr>
                <w:rFonts w:ascii="Arial" w:hAnsi="Arial" w:cs="Arial"/>
                <w:color w:val="000000"/>
                <w:sz w:val="12"/>
                <w:szCs w:val="12"/>
              </w:rPr>
            </w:pPr>
            <w:r w:rsidRPr="00995374">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0804</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0200000000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2 816 866,02</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2 815 049,38</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2"/>
              <w:rPr>
                <w:rFonts w:ascii="Arial" w:hAnsi="Arial" w:cs="Arial"/>
                <w:color w:val="000000"/>
                <w:sz w:val="12"/>
                <w:szCs w:val="12"/>
              </w:rPr>
            </w:pPr>
            <w:r w:rsidRPr="00995374">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(2017-2024 годы)"</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0804</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0220000000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2 816 866,02</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2 815 049,38</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0804</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0220100000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2 816 866,02</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2 815 049,38</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0804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0220101000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2 639 956,71</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2 638 140,07</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0804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0220101000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1 813 914,52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1 813 914,52</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0804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0220101000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122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133 500,00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133 500,00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0804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0220101000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129</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547 802,19</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545 985,55</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0804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0220101000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71 802,88</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71 802,88</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0804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0220101000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72 937,12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72 937,12</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0804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0220171411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85 951,85</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85 951,85</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0804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0220171411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85 951,85</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85 951,85</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0804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0220171412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25 957,46</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25 957,46</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0804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0220171412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129</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25 957,46</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25 957,46</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0804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0220172300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51 960,00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51 960,00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0804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0220172300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3 703,64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3 703,64</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0804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0220172300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247</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48 256,36</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48 256,36</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0804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02201S2300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13 040,00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13 040,00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0804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02201S2300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925,91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925,91</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0804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02201S2300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247</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12 114,09</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12 114,09</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1"/>
              <w:rPr>
                <w:rFonts w:ascii="Arial" w:hAnsi="Arial" w:cs="Arial"/>
                <w:color w:val="000000"/>
                <w:sz w:val="12"/>
                <w:szCs w:val="12"/>
              </w:rPr>
            </w:pPr>
            <w:r w:rsidRPr="00995374">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0804</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9400000000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15 000,00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15 000,00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2"/>
              <w:rPr>
                <w:rFonts w:ascii="Arial" w:hAnsi="Arial" w:cs="Arial"/>
                <w:color w:val="000000"/>
                <w:sz w:val="12"/>
                <w:szCs w:val="12"/>
              </w:rPr>
            </w:pPr>
            <w:r w:rsidRPr="00995374">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0804</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9430000000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15 000,00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15 000,00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0804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9430076030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15 000,00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15 000,00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0804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9430076030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11 520,00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11 520,00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857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0804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9430076030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129</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3 480,00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3 480,00</w:t>
            </w:r>
          </w:p>
        </w:tc>
      </w:tr>
      <w:tr w:rsidR="00995374" w:rsidRPr="00995374" w:rsidTr="00995374">
        <w:trPr>
          <w:trHeight w:val="20"/>
        </w:trPr>
        <w:tc>
          <w:tcPr>
            <w:tcW w:w="0" w:type="auto"/>
            <w:shd w:val="clear" w:color="auto" w:fill="auto"/>
            <w:vAlign w:val="center"/>
            <w:hideMark/>
          </w:tcPr>
          <w:p w:rsidR="00995374" w:rsidRPr="00995374" w:rsidRDefault="00995374" w:rsidP="00995374">
            <w:pPr>
              <w:rPr>
                <w:rFonts w:ascii="Arial" w:hAnsi="Arial" w:cs="Arial"/>
                <w:b/>
                <w:bCs/>
                <w:color w:val="000000"/>
                <w:sz w:val="12"/>
                <w:szCs w:val="12"/>
              </w:rPr>
            </w:pPr>
            <w:r w:rsidRPr="00995374">
              <w:rPr>
                <w:rFonts w:ascii="Arial" w:hAnsi="Arial" w:cs="Arial"/>
                <w:b/>
                <w:bCs/>
                <w:color w:val="000000"/>
                <w:sz w:val="12"/>
                <w:szCs w:val="12"/>
              </w:rPr>
              <w:t>муниципальное казенное учреждение комитет образования Администрации Валдайского муниципального района</w:t>
            </w:r>
          </w:p>
        </w:tc>
        <w:tc>
          <w:tcPr>
            <w:tcW w:w="0" w:type="auto"/>
            <w:shd w:val="clear" w:color="auto" w:fill="auto"/>
            <w:noWrap/>
            <w:vAlign w:val="center"/>
            <w:hideMark/>
          </w:tcPr>
          <w:p w:rsidR="00995374" w:rsidRPr="00995374" w:rsidRDefault="00995374" w:rsidP="00995374">
            <w:pPr>
              <w:jc w:val="center"/>
              <w:rPr>
                <w:rFonts w:ascii="Arial" w:hAnsi="Arial" w:cs="Arial"/>
                <w:b/>
                <w:bCs/>
                <w:color w:val="000000"/>
                <w:sz w:val="12"/>
                <w:szCs w:val="12"/>
              </w:rPr>
            </w:pPr>
            <w:r w:rsidRPr="00995374">
              <w:rPr>
                <w:rFonts w:ascii="Arial" w:hAnsi="Arial" w:cs="Arial"/>
                <w:b/>
                <w:bCs/>
                <w:color w:val="000000"/>
                <w:sz w:val="12"/>
                <w:szCs w:val="12"/>
              </w:rPr>
              <w:t>874</w:t>
            </w:r>
          </w:p>
        </w:tc>
        <w:tc>
          <w:tcPr>
            <w:tcW w:w="0" w:type="auto"/>
            <w:shd w:val="clear" w:color="auto" w:fill="auto"/>
            <w:noWrap/>
            <w:vAlign w:val="center"/>
            <w:hideMark/>
          </w:tcPr>
          <w:p w:rsidR="00995374" w:rsidRPr="00995374" w:rsidRDefault="00995374" w:rsidP="00995374">
            <w:pPr>
              <w:jc w:val="center"/>
              <w:rPr>
                <w:rFonts w:ascii="Arial" w:hAnsi="Arial" w:cs="Arial"/>
                <w:b/>
                <w:bCs/>
                <w:color w:val="000000"/>
                <w:sz w:val="12"/>
                <w:szCs w:val="12"/>
              </w:rPr>
            </w:pPr>
            <w:r w:rsidRPr="00995374">
              <w:rPr>
                <w:rFonts w:ascii="Arial" w:hAnsi="Arial" w:cs="Arial"/>
                <w:b/>
                <w:bCs/>
                <w:color w:val="000000"/>
                <w:sz w:val="12"/>
                <w:szCs w:val="12"/>
              </w:rPr>
              <w:t>0000</w:t>
            </w:r>
          </w:p>
        </w:tc>
        <w:tc>
          <w:tcPr>
            <w:tcW w:w="0" w:type="auto"/>
            <w:shd w:val="clear" w:color="auto" w:fill="auto"/>
            <w:noWrap/>
            <w:vAlign w:val="center"/>
            <w:hideMark/>
          </w:tcPr>
          <w:p w:rsidR="00995374" w:rsidRPr="00995374" w:rsidRDefault="00995374" w:rsidP="00995374">
            <w:pPr>
              <w:jc w:val="center"/>
              <w:rPr>
                <w:rFonts w:ascii="Arial" w:hAnsi="Arial" w:cs="Arial"/>
                <w:b/>
                <w:bCs/>
                <w:color w:val="000000"/>
                <w:sz w:val="12"/>
                <w:szCs w:val="12"/>
              </w:rPr>
            </w:pPr>
            <w:r w:rsidRPr="00995374">
              <w:rPr>
                <w:rFonts w:ascii="Arial" w:hAnsi="Arial" w:cs="Arial"/>
                <w:b/>
                <w:bCs/>
                <w:color w:val="000000"/>
                <w:sz w:val="12"/>
                <w:szCs w:val="12"/>
              </w:rPr>
              <w:t>0000000000</w:t>
            </w:r>
          </w:p>
        </w:tc>
        <w:tc>
          <w:tcPr>
            <w:tcW w:w="0" w:type="auto"/>
            <w:shd w:val="clear" w:color="auto" w:fill="auto"/>
            <w:noWrap/>
            <w:vAlign w:val="center"/>
            <w:hideMark/>
          </w:tcPr>
          <w:p w:rsidR="00995374" w:rsidRPr="00995374" w:rsidRDefault="00995374" w:rsidP="00995374">
            <w:pPr>
              <w:jc w:val="center"/>
              <w:rPr>
                <w:rFonts w:ascii="Arial" w:hAnsi="Arial" w:cs="Arial"/>
                <w:b/>
                <w:bCs/>
                <w:color w:val="000000"/>
                <w:sz w:val="12"/>
                <w:szCs w:val="12"/>
              </w:rPr>
            </w:pPr>
            <w:r w:rsidRPr="00995374">
              <w:rPr>
                <w:rFonts w:ascii="Arial" w:hAnsi="Arial" w:cs="Arial"/>
                <w:b/>
                <w:bCs/>
                <w:color w:val="000000"/>
                <w:sz w:val="12"/>
                <w:szCs w:val="12"/>
              </w:rPr>
              <w:t>000</w:t>
            </w:r>
          </w:p>
        </w:tc>
        <w:tc>
          <w:tcPr>
            <w:tcW w:w="0" w:type="auto"/>
            <w:shd w:val="clear" w:color="auto" w:fill="auto"/>
            <w:noWrap/>
            <w:vAlign w:val="center"/>
            <w:hideMark/>
          </w:tcPr>
          <w:p w:rsidR="00995374" w:rsidRPr="00995374" w:rsidRDefault="00995374" w:rsidP="00995374">
            <w:pPr>
              <w:jc w:val="right"/>
              <w:rPr>
                <w:rFonts w:ascii="Arial" w:hAnsi="Arial" w:cs="Arial"/>
                <w:b/>
                <w:bCs/>
                <w:color w:val="000000"/>
                <w:sz w:val="12"/>
                <w:szCs w:val="12"/>
              </w:rPr>
            </w:pPr>
            <w:r w:rsidRPr="00995374">
              <w:rPr>
                <w:rFonts w:ascii="Arial" w:hAnsi="Arial" w:cs="Arial"/>
                <w:b/>
                <w:bCs/>
                <w:color w:val="000000"/>
                <w:sz w:val="12"/>
                <w:szCs w:val="12"/>
              </w:rPr>
              <w:t>435 119 770,58</w:t>
            </w:r>
          </w:p>
        </w:tc>
        <w:tc>
          <w:tcPr>
            <w:tcW w:w="0" w:type="auto"/>
            <w:shd w:val="clear" w:color="auto" w:fill="auto"/>
            <w:noWrap/>
            <w:vAlign w:val="center"/>
            <w:hideMark/>
          </w:tcPr>
          <w:p w:rsidR="00995374" w:rsidRPr="00995374" w:rsidRDefault="00995374" w:rsidP="00995374">
            <w:pPr>
              <w:jc w:val="right"/>
              <w:rPr>
                <w:rFonts w:ascii="Arial" w:hAnsi="Arial" w:cs="Arial"/>
                <w:b/>
                <w:bCs/>
                <w:color w:val="000000"/>
                <w:sz w:val="12"/>
                <w:szCs w:val="12"/>
              </w:rPr>
            </w:pPr>
            <w:r w:rsidRPr="00995374">
              <w:rPr>
                <w:rFonts w:ascii="Arial" w:hAnsi="Arial" w:cs="Arial"/>
                <w:b/>
                <w:bCs/>
                <w:color w:val="000000"/>
                <w:sz w:val="12"/>
                <w:szCs w:val="12"/>
              </w:rPr>
              <w:t>434 192 969,08</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Дошкольное образование</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0701</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0000000000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105 104 577,59</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104 671 577,59</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1"/>
              <w:rPr>
                <w:rFonts w:ascii="Arial" w:hAnsi="Arial" w:cs="Arial"/>
                <w:color w:val="000000"/>
                <w:sz w:val="12"/>
                <w:szCs w:val="12"/>
              </w:rPr>
            </w:pPr>
            <w:r w:rsidRPr="00995374">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0701</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0800000000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105 104 577,59</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104 671 577,59</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2"/>
              <w:rPr>
                <w:rFonts w:ascii="Arial" w:hAnsi="Arial" w:cs="Arial"/>
                <w:color w:val="000000"/>
                <w:sz w:val="12"/>
                <w:szCs w:val="12"/>
              </w:rPr>
            </w:pPr>
            <w:r w:rsidRPr="00995374">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0701</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0860000000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105 104 577,59</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104 671 577,59</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Обеспечение выполнения муниципальных заданий</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0701</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0860100000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100 198 177,59</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100 198 177,59</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0860101051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25 281 700,00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25 281 700,00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0860101051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25 281 700,00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25 281 700,00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0860101052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7 635 100,00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7 635 100,00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0860101052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7 635 100,00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7 635 100,00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0860101053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266 200,00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266 200,00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0860101053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266 200,00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266 200,00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0860170041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48 538 000,00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48 538 000,00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0860170041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48 538 000,00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48 538 000,00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0860170042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14 658 400,00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14 658 400,00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0860170042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14 658 400,00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14 658 400,00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0860170043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471 800,00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471 800,00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0860170043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471 800,00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471 800,00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 заработная плата</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0860171411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2 570 482,79</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2 570 482,79</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0860171411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2 570 482,79</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2 570 482,79</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 бюджетной сферы -начисления на заработную плату</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0860171412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776 494,80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776 494,80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0860171412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776 494,80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776 494,80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0701</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0860200000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4 906 400,00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4 473 400,00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Питание льготных категорий воспитанников дошкольных образовательных организаций</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0860210140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1 374 600,00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1 374 600,00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0860210140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1 374 600,00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1 374 600,00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0860270067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919 400,00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919 400,00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0860270067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919 400,00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919 400,00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Вооружённые Силы Российской Федерации, и членов их семей.</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0860272670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490 800,00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57 800,00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0860272670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490 800,00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57 800,00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Иные межбюджетные трансферты бюджетам муниципальных районов Новгородской области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0860276190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343 700,00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343 700,00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0860276190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343 700,00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343 700,00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Иные межбюджетные трансферты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0860276220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1 244 500,00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1 244 500,00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0860276220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1 244 500,00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1 244 500,00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Софинансирование к иным межбюджетным трансфертам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08602S6220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533 400,00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533 400,00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08602S6220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533 400,00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533 400,00</w:t>
            </w:r>
          </w:p>
        </w:tc>
      </w:tr>
      <w:tr w:rsidR="00995374" w:rsidRPr="00995374" w:rsidTr="00995374">
        <w:trPr>
          <w:trHeight w:val="20"/>
        </w:trPr>
        <w:tc>
          <w:tcPr>
            <w:tcW w:w="0" w:type="auto"/>
            <w:shd w:val="clear" w:color="auto" w:fill="auto"/>
            <w:vAlign w:val="center"/>
            <w:hideMark/>
          </w:tcPr>
          <w:p w:rsid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Общее образование</w:t>
            </w:r>
          </w:p>
          <w:p w:rsidR="005D3690" w:rsidRPr="00995374" w:rsidRDefault="005D3690" w:rsidP="00995374">
            <w:pPr>
              <w:outlineLvl w:val="0"/>
              <w:rPr>
                <w:rFonts w:ascii="Arial" w:hAnsi="Arial" w:cs="Arial"/>
                <w:color w:val="000000"/>
                <w:sz w:val="12"/>
                <w:szCs w:val="12"/>
              </w:rPr>
            </w:pP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0000000000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279 986 063,17</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279 711 641,17</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1"/>
              <w:rPr>
                <w:rFonts w:ascii="Arial" w:hAnsi="Arial" w:cs="Arial"/>
                <w:color w:val="000000"/>
                <w:sz w:val="12"/>
                <w:szCs w:val="12"/>
              </w:rPr>
            </w:pPr>
            <w:r w:rsidRPr="00995374">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0800000000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279 986 063,17</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279 711 641,17</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2"/>
              <w:rPr>
                <w:rFonts w:ascii="Arial" w:hAnsi="Arial" w:cs="Arial"/>
                <w:color w:val="000000"/>
                <w:sz w:val="12"/>
                <w:szCs w:val="12"/>
              </w:rPr>
            </w:pPr>
            <w:r w:rsidRPr="00995374">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0810000000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9 073 041,84</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9 073 041,84</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Повышение эффективности и качества услуг в сфере общего образования</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0810100000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68 700,00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68 700,00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Субсидия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0810172080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40 200,00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40 200,00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0810172080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40 200,00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40 200,00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0810175320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24 000,00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24 000,00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Стипендии</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0810175320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340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24 000,00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24 000,00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08101S2080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4 500,00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4 500,00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08101S2080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4 500,00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4 500,00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Создание условий для получения качественного образования</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0810200000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5 268 641,84</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5 268 641,84</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0810270500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2 309 800,00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2 309 800,00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0810270500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2 309 800,00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2 309 800,00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0810270570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236 700,00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236 700,00</w:t>
            </w:r>
          </w:p>
        </w:tc>
      </w:tr>
      <w:tr w:rsidR="00995374" w:rsidRPr="00995374" w:rsidTr="00995374">
        <w:trPr>
          <w:trHeight w:val="20"/>
        </w:trPr>
        <w:tc>
          <w:tcPr>
            <w:tcW w:w="0" w:type="auto"/>
            <w:shd w:val="clear" w:color="auto" w:fill="auto"/>
            <w:vAlign w:val="center"/>
            <w:hideMark/>
          </w:tcPr>
          <w:p w:rsidR="00B63043" w:rsidRPr="00995374" w:rsidRDefault="00995374" w:rsidP="005D3690">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0810270570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236 700,00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236 700,00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0810272120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2 177 633,47</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2 177 633,47</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0810272120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2 177 633,47</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2 177 633,47</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08102S2120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544 508,37</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544 508,37</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08102S2120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544 508,37</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544 508,37</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Создание механизмов мотивации педагогов к непрерывному профессиональному развитию</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0810300000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204 200,00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204 200,00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На подключение видеокамер в учебных классах и организации локальной сети от оборудования по проекту "Цифровая образовательная среда"</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0810303900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204 200,00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204 200,00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0810303900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204 200,00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204 200,00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Федеральный проект "Современная школа"</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081E100000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3 376 500,00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3 376 500,00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Субвенция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081E170020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3 076 500,00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3 076 500,00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081E170020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3 076 500,00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3 076 500,00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081E171370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200 000,00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200 000,00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081E171370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200 000,00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200 000,00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081E172330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100 000,00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100 000,00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081E172330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100 000,00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100 000,00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Федеральный проект "Цифровая образовательная среда"</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081E400000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155 000,00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155 000,00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081E471380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45 000,00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45 000,00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081E471380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45 000,00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45 000,00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Иные межбюджетные трансферты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081E472340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110 000,00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110 000,00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081E472340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110 000,00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110 000,00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2"/>
              <w:rPr>
                <w:rFonts w:ascii="Arial" w:hAnsi="Arial" w:cs="Arial"/>
                <w:color w:val="000000"/>
                <w:sz w:val="12"/>
                <w:szCs w:val="12"/>
              </w:rPr>
            </w:pPr>
            <w:r w:rsidRPr="00995374">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0820000000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45 000,00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45 000,00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0820300000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45 000,00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45 000,00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Поддержка одаренных детей</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0820310130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45 000,00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45 000,00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Премии и гранты</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0820310130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350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45 000,00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45 000,00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2"/>
              <w:rPr>
                <w:rFonts w:ascii="Arial" w:hAnsi="Arial" w:cs="Arial"/>
                <w:color w:val="000000"/>
                <w:sz w:val="12"/>
                <w:szCs w:val="12"/>
              </w:rPr>
            </w:pPr>
            <w:r w:rsidRPr="00995374">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0860000000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270 868 021,33</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270 593 599,33</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Обеспечение выполнения муниципальных заданий</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0860100000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177 817 144,72</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177 817 144,72</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0860101061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11 108 800,00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11 108 800,00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0860101061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11 108 800,00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11 108 800,00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0860101062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3 354 800,00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3 354 800,00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0860101062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3 354 800,00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3 354 800,00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0860101063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6 870 933,50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6 870 933,50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0860101063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6 870 933,50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6 870 933,50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0860170041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77 460 600,00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77 460 600,00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0860170041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77 460 600,00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77 460 600,00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0860170042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23 393 100,00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23 393 100,00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0860170042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23 393 100,00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23 393 100,00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0860170043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530 100,00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530 100,00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0860170043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530 100,00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530 100,00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 заработная плата</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0860171411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1 696 093,95</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1 696 093,95</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0860171411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1 696 093,95</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1 696 093,95</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 бюджетной сферы -начисления на заработную плату</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0860171412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512 214,37</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512 214,37</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0860171412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512 214,37</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512 214,37</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0860172300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42 314 364,30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42 314 364,30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0860172300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42 314 364,30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42 314 364,30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08601S2300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10 576 138,60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10 576 138,60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08601S2300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10 576 138,60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10 576 138,60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0860200000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14 493 255,52</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14 218 833,52</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0860253031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10 095 200,00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9 903 504,00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0860253031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10 095 200,00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9 903 504,00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0860270067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2 284 272,52</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2 284 272,52</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0860270067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2 284 272,52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2 284 272,52</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0860270630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1 641 000,00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1 639 922,00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0860270630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1 641 000,00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1 639 922,00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Вооружённые Силы Российской Федерации, и членов их семей"</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0860271640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120 400,00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38 752,00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0860271640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120 400,00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38 752,00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0860272380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348 883,00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348 883,00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0860272380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348 883,00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348 883,00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Софинансирование к иному межбюджетному трансферту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08602S2380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3 500,00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3 500,00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08602S2380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3 500,00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3 500,00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0860400000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78 557 621,09</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78 557 621,09</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Содержание квалифицированной охраны</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0860401290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7 007 264,44</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7 007 264,44</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0860401290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7 007 264,44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7 007 264,44</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Осуществление промывки и опрессовки отопительной системы, ремонт узла учёта потребления тепловой энергии учреждений, подведомственных комитету образования</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0860401303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471 648,00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471 648,00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0860401303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471 648,00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471 648,00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0860402200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3 978 765,37</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3 978 765,37</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0860402200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3 978 765,37</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3 978 765,37</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0860402400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82 832,00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82 832,00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0860402400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82 832,00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82 832,00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Техническое обследование зданий школ, разработка и проверка достоверности проектно - сметной документации на капитальный ремонт зданий школ</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0860402500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6 537 834,90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6 537 834,90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0860402500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6 537 834,90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6 537 834,90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Мероприятия по устранению предписаний контролирующих органов</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0860402700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735 524,24</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735 524,24</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0860402700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735 524,24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735 524,24</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Строительный контроль</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0860403200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45 468,00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45 468,00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0860403200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45 468,00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45 468,00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На приобретение оборудования для подведомственных учреждений</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0860403500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26 679,00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26 679,00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0860403500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26 679,00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26 679,00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Субсидия бюджетам муниципальных районов на реализацию местных инициатив в рамках приоритетного регионального проекта "Наш выбор"</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0860477050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1 500 000,00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1 500 000,00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0860477050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1 500 000,00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1 500 000,00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Субсидия бюджетам муниципальных районов,муниципальных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08604L3041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11 414 791,99</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11 414 791,99</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08604L3041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11 414 791,99</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11 414 791,99</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Субсидии бюджетам муниципальных районов,муниципальных округов, городского округа Новгородской области на реализацию мероприятий по модернизации школьных систем образования на 2022 - 2023 годы</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08604L7501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46 000 028,15</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46 000 028,15</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08604L7501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46 000 028,15</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46 000 028,15</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Софинансирование к областной субсидии бюджетам муниципальных районов на реализацию местных инициатив в рамках приоритетного регионального проекта "Наш выбор"</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08604S7050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756 785,00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756 785,00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08604S7050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756 785,00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756 785,00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0703</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0000000000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7 780 799,57</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7 780 799,57</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1"/>
              <w:rPr>
                <w:rFonts w:ascii="Arial" w:hAnsi="Arial" w:cs="Arial"/>
                <w:color w:val="000000"/>
                <w:sz w:val="12"/>
                <w:szCs w:val="12"/>
              </w:rPr>
            </w:pPr>
            <w:r w:rsidRPr="00995374">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0703</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0800000000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7 780 799,57</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7 780 799,57</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2"/>
              <w:rPr>
                <w:rFonts w:ascii="Arial" w:hAnsi="Arial" w:cs="Arial"/>
                <w:color w:val="000000"/>
                <w:sz w:val="12"/>
                <w:szCs w:val="12"/>
              </w:rPr>
            </w:pPr>
            <w:r w:rsidRPr="00995374">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0703</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0810000000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135 958,16</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135 958,16</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Создание условий для получения качественного образования</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0703</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0810200000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135 958,16</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135 958,16</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0810272120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108 766,53</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108 766,53</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0810272120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108 766,53</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108 766,53</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08102S2120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27 191,63</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27 191,63</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08102S2120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27 191,63</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27 191,63</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2"/>
              <w:rPr>
                <w:rFonts w:ascii="Arial" w:hAnsi="Arial" w:cs="Arial"/>
                <w:color w:val="000000"/>
                <w:sz w:val="12"/>
                <w:szCs w:val="12"/>
              </w:rPr>
            </w:pPr>
            <w:r w:rsidRPr="00995374">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0703</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0820000000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7 474 217,85</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7 474 217,85</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0703</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0820100000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5 501 181,87</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5 501 181,87</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0820101071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3 240 911,54</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3 240 911,54</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0820101071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3 240 911,54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3 240 911,54</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0820101072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978 752,48</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978 752,48</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0820101072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978 752,48</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978 752,48</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0820101073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108 287,00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108 287,00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0820101073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108 287,00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108 287,00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0820171411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299 656,00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299 656,00</w:t>
            </w:r>
          </w:p>
        </w:tc>
      </w:tr>
      <w:tr w:rsidR="00995374" w:rsidRPr="00995374" w:rsidTr="00995374">
        <w:trPr>
          <w:trHeight w:val="20"/>
        </w:trPr>
        <w:tc>
          <w:tcPr>
            <w:tcW w:w="0" w:type="auto"/>
            <w:shd w:val="clear" w:color="auto" w:fill="auto"/>
            <w:vAlign w:val="center"/>
            <w:hideMark/>
          </w:tcPr>
          <w:p w:rsid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p w:rsidR="005D3690" w:rsidRPr="00995374" w:rsidRDefault="005D3690" w:rsidP="00995374">
            <w:pPr>
              <w:outlineLvl w:val="5"/>
              <w:rPr>
                <w:rFonts w:ascii="Arial" w:hAnsi="Arial" w:cs="Arial"/>
                <w:color w:val="000000"/>
                <w:sz w:val="12"/>
                <w:szCs w:val="12"/>
              </w:rPr>
            </w:pP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0820171411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299 656,00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299 656,00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0820171412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90 436,11</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90 436,11</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0820171412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90 436,11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90 436,11</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0820172300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624 757,43</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624 757,43</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0820172300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624 757,43</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624 757,43</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08201S2300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158 381,31</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158 381,31</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08201S2300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158 381,31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158 381,31</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Ведение персонифицированного финансирования дополнительного образования детей</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0703</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0820400000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1 360 635,98</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1 360 635,98</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Ведение персонифицированного учета по дополнительному образованию</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0820401302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1 360 635,98</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1 360 635,98</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0820401302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1 360 635,98</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1 360 635,98</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Реализация муниципального проекта "Экостарт", реализуемого в рамках кластера</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0703</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0820500000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143 000,00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143 000,00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"Экостарт"</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0820572360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143 000,00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143 000,00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0820572360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143 000,00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143 000,00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Федеральный проект "Успех каждого ребенка"</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0703</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082E200000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469 400,00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469 400,00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082E272020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469 400,00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469 400,00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082E272020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469 400,00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469 400,00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2"/>
              <w:rPr>
                <w:rFonts w:ascii="Arial" w:hAnsi="Arial" w:cs="Arial"/>
                <w:color w:val="000000"/>
                <w:sz w:val="12"/>
                <w:szCs w:val="12"/>
              </w:rPr>
            </w:pPr>
            <w:r w:rsidRPr="00995374">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0703</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0860000000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170 623,56</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170 623,56</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0703</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0860400000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170 623,56</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170 623,56</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0860402200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170 623,56</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170 623,56</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0860402200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170 623,56</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170 623,56</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Молодежная политика</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0707</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0000000000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7 851 198,31</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7 798 171,61</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1"/>
              <w:rPr>
                <w:rFonts w:ascii="Arial" w:hAnsi="Arial" w:cs="Arial"/>
                <w:color w:val="000000"/>
                <w:sz w:val="12"/>
                <w:szCs w:val="12"/>
              </w:rPr>
            </w:pPr>
            <w:r w:rsidRPr="00995374">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0707</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0800000000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7 851 198,31</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7 798 171,61</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2"/>
              <w:rPr>
                <w:rFonts w:ascii="Arial" w:hAnsi="Arial" w:cs="Arial"/>
                <w:color w:val="000000"/>
                <w:sz w:val="12"/>
                <w:szCs w:val="12"/>
              </w:rPr>
            </w:pPr>
            <w:r w:rsidRPr="00995374">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0707</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0820000000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2 054 682,29</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2 054 682,29</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0707</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0820200000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2 054 682,29</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2 054 682,29</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Организация каникулярного отдыха (оздоровление) детей</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0820210120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2 054 682,29</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2 054 682,29</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0820210120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2 054 682,29</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2 054 682,29</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2"/>
              <w:rPr>
                <w:rFonts w:ascii="Arial" w:hAnsi="Arial" w:cs="Arial"/>
                <w:color w:val="000000"/>
                <w:sz w:val="12"/>
                <w:szCs w:val="12"/>
              </w:rPr>
            </w:pPr>
            <w:r w:rsidRPr="00995374">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0707</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0830000000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5 561 116,02</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5 561 116,02</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0707</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0830100000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4 780,00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4 780,00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0830199990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4 780,00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4 780,00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0830199990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4 780,00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4 780,00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Поддержка молодой семьи в Валдайском муниципальном районе</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0707</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0830200000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5 780,00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5 780,00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0830299990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5 780,00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5 780,00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0830299990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5 780,00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5 780,00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Поддержка молодежи, оказавшейся в трудной жизненной ситуации</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0707</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0830300000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6 000,00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6 000,00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0830399990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6 000,00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6 000,00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0830399990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6 000,00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6 000,00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0707</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0830400000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17 480,00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17 480,00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0830499990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17 480,00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17 480,00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0830499990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17 480,00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17 480,00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0707</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0830500000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415 960,00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415 960,00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0830510190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350 000,00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350 000,00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0830510190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350 000,00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350 000,00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0830599990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65 960,00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65 960,00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0830599990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65 960,00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65 960,00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Развитие инфраструктуры учреждений по работе с молодежью</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0707</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0830600000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5 111 116,02</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5 111 116,02</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0830601081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2 496 900,00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2 496 900,00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0830601081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2 496 900,00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2 496 900,00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0830601082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727 633,03</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727 633,03</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0830601082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727 633,03</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727 633,03</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0830601083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376 191,20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376 191,20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0830601083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376 191,20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376 191,20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0830671411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578 552,00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578 552,00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0830671411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578 552,00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578 552,00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0830671412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174 778,71</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174 778,71</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0830671412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174 778,71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174 778,71</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0830672300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605 469,29</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605 469,29</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0830672300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605 469,29</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605 469,29</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08306S2300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151 591,79</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151 591,79</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08306S2300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151 591,79</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151 591,79</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2"/>
              <w:rPr>
                <w:rFonts w:ascii="Arial" w:hAnsi="Arial" w:cs="Arial"/>
                <w:color w:val="000000"/>
                <w:sz w:val="12"/>
                <w:szCs w:val="12"/>
              </w:rPr>
            </w:pPr>
            <w:r w:rsidRPr="00995374">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0707</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0840000000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235 400,00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182 373,30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Информационно-методическое сопровождение патриотического воспитания граждан</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0707</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0840100000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8 000,00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8 000,00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0840199990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8 000,00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8 000,00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0840199990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8 000,00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8 000,00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Совершенствование форм и методов работы по патриотическому воспитанию граждан</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0707</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0840200000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34 448,00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34 448,00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0840299990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34 448,00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34 448,00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0840299990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34 448,00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34 448,00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0707</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0840300000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28 552,00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28 552,00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0840399990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28 552,00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28 552,00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0840399990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28 552,00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28 552,00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0707</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0840400000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163 400,00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110 373,30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Субвенция на осуществление отдельных государственных полномочий в области увековечения памяти погибших при защите Отечества</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0840470660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123 000,00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69 973,30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0840470660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123 000,00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69 973,30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0840499990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40 400,00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40 400,00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0840499990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40 400,00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40 400,00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0707</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0840500000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1 000,00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1 000,00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0840599990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1 000,00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0840599990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1 000,00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0709</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0000000000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16 972 304,46</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16 918 504,54</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1"/>
              <w:rPr>
                <w:rFonts w:ascii="Arial" w:hAnsi="Arial" w:cs="Arial"/>
                <w:color w:val="000000"/>
                <w:sz w:val="12"/>
                <w:szCs w:val="12"/>
              </w:rPr>
            </w:pPr>
            <w:r w:rsidRPr="00995374">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0709</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0800000000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16 962 304,46</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16 908 504,54</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2"/>
              <w:rPr>
                <w:rFonts w:ascii="Arial" w:hAnsi="Arial" w:cs="Arial"/>
                <w:color w:val="000000"/>
                <w:sz w:val="12"/>
                <w:szCs w:val="12"/>
              </w:rPr>
            </w:pPr>
            <w:r w:rsidRPr="00995374">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0709</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0860000000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16 962 304,46</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16 908 504,54</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0709</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0860200000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174 500,00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174 500,00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0709</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0860270061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131 100,00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131 100,00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0709</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0860270061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611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131 100,00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131 100,00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0709</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0860270062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39 500,00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39 500,00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0709</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0860270062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611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39 500,00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39 500,00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0709</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0860270063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3 900,00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3 900,00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0709</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0860270063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611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3 900,00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3 900,00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Обеспечение деятельности комитета</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0709</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0860300000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16 787 804,46</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16 734 004,54</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0709</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0860301000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3 213 851,84</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3 177 695,27</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0709</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0860301000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2 231 474,99</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2 231 474,99</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0709</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0860301000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122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133 500,00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133 500,00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0709</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0860301000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129</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673 876,85</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637 720,28</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0709</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0860301000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129 500,00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129 500,00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0709</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0860301000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45 500,00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45 500,00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образования-заработная плата</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0709</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0860301091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8 229 300,00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8 229 300,00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0709</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0860301091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611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8 229 300,00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8 229 300,00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0709</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0860301092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2 370 700,00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2 370 700,00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0709</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0860301092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611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2 370 700,00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2 370 700,00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образования-материальные затраты</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0709</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0860301093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848 505,60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848 505,60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0709</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0860301093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611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848 505,60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848 505,60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0709</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0860370280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1 526 171,00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1 508 527,65</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0709</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0860370280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941 630,13</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941 630,13</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0709</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0860370280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122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89 000,00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89 000,00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0709</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0860370280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129</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284 372,46</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266 729,11</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0709</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0860370280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129 830,33</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129 830,33</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0709</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0860370280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81 338,08</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81 338,08</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0709</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0860371411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418 344,94</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418 344,94</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0709</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0860371411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107 644,94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107 644,94</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0709</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0860371411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611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310 700,00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310 700,00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0709</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0860371412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126 308,77</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126 308,77</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0709</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0860371412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129</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32 508,77</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32 508,77</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0709</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0860371412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611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93 800,00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93 800,00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0709</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0860372300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43 689,01</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43 689,01</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0709</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0860372300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611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43 689,01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43 689,01</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0709</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08603S2300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10 933,30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10 933,30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0709</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08603S2300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611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10 933,30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10 933,30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1"/>
              <w:rPr>
                <w:rFonts w:ascii="Arial" w:hAnsi="Arial" w:cs="Arial"/>
                <w:color w:val="000000"/>
                <w:sz w:val="12"/>
                <w:szCs w:val="12"/>
              </w:rPr>
            </w:pPr>
            <w:r w:rsidRPr="00995374">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0709</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9400000000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10 000,00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10 000,00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2"/>
              <w:rPr>
                <w:rFonts w:ascii="Arial" w:hAnsi="Arial" w:cs="Arial"/>
                <w:color w:val="000000"/>
                <w:sz w:val="12"/>
                <w:szCs w:val="12"/>
              </w:rPr>
            </w:pPr>
            <w:r w:rsidRPr="00995374">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0709</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9430000000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10 000,00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10 000,00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0709</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9430076030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10 000,00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10 000,00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0709</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9430076030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7 680,00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7 680,00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0709</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9430076030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129</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2 320,00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2 320,00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Охрана семьи и детства</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1004</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0000000000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17 424 827,48</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17 312 274,60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1"/>
              <w:rPr>
                <w:rFonts w:ascii="Arial" w:hAnsi="Arial" w:cs="Arial"/>
                <w:color w:val="000000"/>
                <w:sz w:val="12"/>
                <w:szCs w:val="12"/>
              </w:rPr>
            </w:pPr>
            <w:r w:rsidRPr="00995374">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1004</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0800000000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17 424 827,48</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17 312 274,60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2"/>
              <w:rPr>
                <w:rFonts w:ascii="Arial" w:hAnsi="Arial" w:cs="Arial"/>
                <w:color w:val="000000"/>
                <w:sz w:val="12"/>
                <w:szCs w:val="12"/>
              </w:rPr>
            </w:pPr>
            <w:r w:rsidRPr="00995374">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1004</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0850000000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80 000,00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80 000,00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1004</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0850100000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80 000,00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80 000,00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Субвенция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1004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0850170600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80 000,00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80 000,00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1004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0850170600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313</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80 000,00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80 000,00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2"/>
              <w:rPr>
                <w:rFonts w:ascii="Arial" w:hAnsi="Arial" w:cs="Arial"/>
                <w:color w:val="000000"/>
                <w:sz w:val="12"/>
                <w:szCs w:val="12"/>
              </w:rPr>
            </w:pPr>
            <w:r w:rsidRPr="00995374">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1004</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0860000000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17 344 827,48</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17 232 274,60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1004</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0860200000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17 344 827,48</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17 232 274,60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Субвенция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1004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0860270010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517 200,00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498 055,16</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1004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0860270010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313</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517 200,00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498 055,16</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1004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0860270066</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91 070,00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89 862,00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1004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0860270066</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321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91 070,00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89 862,00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1004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0860270067</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341 500,00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341 500,00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1004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0860270067</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321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341 500,00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341 500,00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организаций-пособие</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1004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0860270068</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45 357,48</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45 357,48</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1004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0860270068</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321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45 357,48</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45 357,48</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Субвенция бюджетам муниципальных районов, муниципальных округов и городского округа на содержание ребенка в семье опекуна и приемной семье, а также вознаграждение, причитающееся приемному родителю</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1004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0860270130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16 287 300,00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16 217 499,96</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1004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0860270130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313</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9 600 200,00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9 571 143,39</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1004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0860270130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323</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6 687 100,00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6 646 356,57</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1004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0860272650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62 400,00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40 000,00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1004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0860272650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313</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62 400,00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40 000,00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rPr>
                <w:rFonts w:ascii="Arial" w:hAnsi="Arial" w:cs="Arial"/>
                <w:b/>
                <w:bCs/>
                <w:color w:val="000000"/>
                <w:sz w:val="12"/>
                <w:szCs w:val="12"/>
              </w:rPr>
            </w:pPr>
            <w:r w:rsidRPr="00995374">
              <w:rPr>
                <w:rFonts w:ascii="Arial" w:hAnsi="Arial" w:cs="Arial"/>
                <w:b/>
                <w:bCs/>
                <w:color w:val="000000"/>
                <w:sz w:val="12"/>
                <w:szCs w:val="12"/>
              </w:rPr>
              <w:t>комитет финансов Администрации Валдайского муниципального района</w:t>
            </w:r>
          </w:p>
        </w:tc>
        <w:tc>
          <w:tcPr>
            <w:tcW w:w="0" w:type="auto"/>
            <w:shd w:val="clear" w:color="auto" w:fill="auto"/>
            <w:noWrap/>
            <w:vAlign w:val="center"/>
            <w:hideMark/>
          </w:tcPr>
          <w:p w:rsidR="00995374" w:rsidRPr="00995374" w:rsidRDefault="00995374" w:rsidP="00995374">
            <w:pPr>
              <w:jc w:val="center"/>
              <w:rPr>
                <w:rFonts w:ascii="Arial" w:hAnsi="Arial" w:cs="Arial"/>
                <w:b/>
                <w:bCs/>
                <w:color w:val="000000"/>
                <w:sz w:val="12"/>
                <w:szCs w:val="12"/>
              </w:rPr>
            </w:pPr>
            <w:r w:rsidRPr="00995374">
              <w:rPr>
                <w:rFonts w:ascii="Arial" w:hAnsi="Arial" w:cs="Arial"/>
                <w:b/>
                <w:bCs/>
                <w:color w:val="000000"/>
                <w:sz w:val="12"/>
                <w:szCs w:val="12"/>
              </w:rPr>
              <w:t>892</w:t>
            </w:r>
          </w:p>
        </w:tc>
        <w:tc>
          <w:tcPr>
            <w:tcW w:w="0" w:type="auto"/>
            <w:shd w:val="clear" w:color="auto" w:fill="auto"/>
            <w:noWrap/>
            <w:vAlign w:val="center"/>
            <w:hideMark/>
          </w:tcPr>
          <w:p w:rsidR="00995374" w:rsidRPr="00995374" w:rsidRDefault="00995374" w:rsidP="00995374">
            <w:pPr>
              <w:jc w:val="center"/>
              <w:rPr>
                <w:rFonts w:ascii="Arial" w:hAnsi="Arial" w:cs="Arial"/>
                <w:b/>
                <w:bCs/>
                <w:color w:val="000000"/>
                <w:sz w:val="12"/>
                <w:szCs w:val="12"/>
              </w:rPr>
            </w:pPr>
            <w:r w:rsidRPr="00995374">
              <w:rPr>
                <w:rFonts w:ascii="Arial" w:hAnsi="Arial" w:cs="Arial"/>
                <w:b/>
                <w:bCs/>
                <w:color w:val="000000"/>
                <w:sz w:val="12"/>
                <w:szCs w:val="12"/>
              </w:rPr>
              <w:t>0000</w:t>
            </w:r>
          </w:p>
        </w:tc>
        <w:tc>
          <w:tcPr>
            <w:tcW w:w="0" w:type="auto"/>
            <w:shd w:val="clear" w:color="auto" w:fill="auto"/>
            <w:noWrap/>
            <w:vAlign w:val="center"/>
            <w:hideMark/>
          </w:tcPr>
          <w:p w:rsidR="00995374" w:rsidRPr="00995374" w:rsidRDefault="00995374" w:rsidP="00995374">
            <w:pPr>
              <w:jc w:val="center"/>
              <w:rPr>
                <w:rFonts w:ascii="Arial" w:hAnsi="Arial" w:cs="Arial"/>
                <w:b/>
                <w:bCs/>
                <w:color w:val="000000"/>
                <w:sz w:val="12"/>
                <w:szCs w:val="12"/>
              </w:rPr>
            </w:pPr>
            <w:r w:rsidRPr="00995374">
              <w:rPr>
                <w:rFonts w:ascii="Arial" w:hAnsi="Arial" w:cs="Arial"/>
                <w:b/>
                <w:bCs/>
                <w:color w:val="000000"/>
                <w:sz w:val="12"/>
                <w:szCs w:val="12"/>
              </w:rPr>
              <w:t>0000000000</w:t>
            </w:r>
          </w:p>
        </w:tc>
        <w:tc>
          <w:tcPr>
            <w:tcW w:w="0" w:type="auto"/>
            <w:shd w:val="clear" w:color="auto" w:fill="auto"/>
            <w:noWrap/>
            <w:vAlign w:val="center"/>
            <w:hideMark/>
          </w:tcPr>
          <w:p w:rsidR="00995374" w:rsidRPr="00995374" w:rsidRDefault="00995374" w:rsidP="00995374">
            <w:pPr>
              <w:jc w:val="center"/>
              <w:rPr>
                <w:rFonts w:ascii="Arial" w:hAnsi="Arial" w:cs="Arial"/>
                <w:b/>
                <w:bCs/>
                <w:color w:val="000000"/>
                <w:sz w:val="12"/>
                <w:szCs w:val="12"/>
              </w:rPr>
            </w:pPr>
            <w:r w:rsidRPr="00995374">
              <w:rPr>
                <w:rFonts w:ascii="Arial" w:hAnsi="Arial" w:cs="Arial"/>
                <w:b/>
                <w:bCs/>
                <w:color w:val="000000"/>
                <w:sz w:val="12"/>
                <w:szCs w:val="12"/>
              </w:rPr>
              <w:t>000</w:t>
            </w:r>
          </w:p>
        </w:tc>
        <w:tc>
          <w:tcPr>
            <w:tcW w:w="0" w:type="auto"/>
            <w:shd w:val="clear" w:color="auto" w:fill="auto"/>
            <w:noWrap/>
            <w:vAlign w:val="center"/>
            <w:hideMark/>
          </w:tcPr>
          <w:p w:rsidR="00995374" w:rsidRPr="00995374" w:rsidRDefault="00995374" w:rsidP="00995374">
            <w:pPr>
              <w:jc w:val="right"/>
              <w:rPr>
                <w:rFonts w:ascii="Arial" w:hAnsi="Arial" w:cs="Arial"/>
                <w:b/>
                <w:bCs/>
                <w:color w:val="000000"/>
                <w:sz w:val="12"/>
                <w:szCs w:val="12"/>
              </w:rPr>
            </w:pPr>
            <w:r w:rsidRPr="00995374">
              <w:rPr>
                <w:rFonts w:ascii="Arial" w:hAnsi="Arial" w:cs="Arial"/>
                <w:b/>
                <w:bCs/>
                <w:color w:val="000000"/>
                <w:sz w:val="12"/>
                <w:szCs w:val="12"/>
              </w:rPr>
              <w:t>58 751 349,78</w:t>
            </w:r>
          </w:p>
        </w:tc>
        <w:tc>
          <w:tcPr>
            <w:tcW w:w="0" w:type="auto"/>
            <w:shd w:val="clear" w:color="auto" w:fill="auto"/>
            <w:noWrap/>
            <w:vAlign w:val="center"/>
            <w:hideMark/>
          </w:tcPr>
          <w:p w:rsidR="00995374" w:rsidRPr="00995374" w:rsidRDefault="00995374" w:rsidP="00995374">
            <w:pPr>
              <w:jc w:val="right"/>
              <w:rPr>
                <w:rFonts w:ascii="Arial" w:hAnsi="Arial" w:cs="Arial"/>
                <w:b/>
                <w:bCs/>
                <w:color w:val="000000"/>
                <w:sz w:val="12"/>
                <w:szCs w:val="12"/>
              </w:rPr>
            </w:pPr>
            <w:r w:rsidRPr="00995374">
              <w:rPr>
                <w:rFonts w:ascii="Arial" w:hAnsi="Arial" w:cs="Arial"/>
                <w:b/>
                <w:bCs/>
                <w:color w:val="000000"/>
                <w:sz w:val="12"/>
                <w:szCs w:val="12"/>
              </w:rPr>
              <w:t>58 751 349,78</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0106</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0000000000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6 957 689,28</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6 957 689,28</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1"/>
              <w:rPr>
                <w:rFonts w:ascii="Arial" w:hAnsi="Arial" w:cs="Arial"/>
                <w:color w:val="000000"/>
                <w:sz w:val="12"/>
                <w:szCs w:val="12"/>
              </w:rPr>
            </w:pPr>
            <w:r w:rsidRPr="00995374">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0106</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0500000000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6 947 689,28</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6 947 689,28</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2"/>
              <w:rPr>
                <w:rFonts w:ascii="Arial" w:hAnsi="Arial" w:cs="Arial"/>
                <w:color w:val="000000"/>
                <w:sz w:val="12"/>
                <w:szCs w:val="12"/>
              </w:rPr>
            </w:pPr>
            <w:r w:rsidRPr="00995374">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0106</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0510000000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6 847 689,28</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6 847 689,28</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Обеспечение деятельности комитета</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0106</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0510500000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6 847 689,28</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6 847 689,28</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0106</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0510501000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6 519 341,85</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6 519 341,85</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0106</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0510501000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4 619 851,65</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4 619 851,65</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0106</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0510501000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122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356 000,00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356 000,00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0106</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0510501000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129</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1 395 195,20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1 395 195,20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0106</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0510501000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116 600,00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116 600,00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0106</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0510501000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31 694,99</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31 694,99</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Уплата иных платежей</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0106</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0510501000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853</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0,01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0,01</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0106</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0510570280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44 059,00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44 059,00</w:t>
            </w:r>
          </w:p>
        </w:tc>
      </w:tr>
      <w:tr w:rsidR="00995374" w:rsidRPr="00995374" w:rsidTr="00995374">
        <w:trPr>
          <w:trHeight w:val="20"/>
        </w:trPr>
        <w:tc>
          <w:tcPr>
            <w:tcW w:w="0" w:type="auto"/>
            <w:shd w:val="clear" w:color="auto" w:fill="auto"/>
            <w:vAlign w:val="center"/>
            <w:hideMark/>
          </w:tcPr>
          <w:p w:rsidR="00B63043" w:rsidRPr="00995374" w:rsidRDefault="00995374" w:rsidP="005D3690">
            <w:pPr>
              <w:outlineLvl w:val="5"/>
              <w:rPr>
                <w:rFonts w:ascii="Arial" w:hAnsi="Arial" w:cs="Arial"/>
                <w:color w:val="000000"/>
                <w:sz w:val="12"/>
                <w:szCs w:val="12"/>
              </w:rPr>
            </w:pPr>
            <w:r w:rsidRPr="00995374">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0106</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0510570280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32 351,00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32 351,00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0106</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0510570280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129</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9 768,00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9 768,00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0106</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0510570280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1 940,00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1 940,00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0106</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0510571411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218 347,49</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218 347,49</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0106</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0510571411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218 347,49</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218 347,49</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0106</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0510571412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65 940,94</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65 940,94</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0106</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0510571412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129</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65 940,94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65 940,94</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2"/>
              <w:rPr>
                <w:rFonts w:ascii="Arial" w:hAnsi="Arial" w:cs="Arial"/>
                <w:color w:val="000000"/>
                <w:sz w:val="12"/>
                <w:szCs w:val="12"/>
              </w:rPr>
            </w:pPr>
            <w:r w:rsidRPr="00995374">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0106</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0520000000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100 000,00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100 000,00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Развитие информационной системы управления муниципальными финансами</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0106</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0520300000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100 000,00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100 000,00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0106</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0520301000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100 000,00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100 000,00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0106</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0520301000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100 000,00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100 000,00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1"/>
              <w:rPr>
                <w:rFonts w:ascii="Arial" w:hAnsi="Arial" w:cs="Arial"/>
                <w:color w:val="000000"/>
                <w:sz w:val="12"/>
                <w:szCs w:val="12"/>
              </w:rPr>
            </w:pPr>
            <w:r w:rsidRPr="00995374">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0106</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9400000000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10 000,00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10 000,00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2"/>
              <w:rPr>
                <w:rFonts w:ascii="Arial" w:hAnsi="Arial" w:cs="Arial"/>
                <w:color w:val="000000"/>
                <w:sz w:val="12"/>
                <w:szCs w:val="12"/>
              </w:rPr>
            </w:pPr>
            <w:r w:rsidRPr="00995374">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0106</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9430000000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10 000,00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10 000,00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0106</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9430076030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10 000,00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10 000,00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0106</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9430076030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7 680,00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7 680,00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0106</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9430076030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129</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2 320,00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2 320,00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0000000000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1 410 550,00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1 410 550,00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1"/>
              <w:rPr>
                <w:rFonts w:ascii="Arial" w:hAnsi="Arial" w:cs="Arial"/>
                <w:color w:val="000000"/>
                <w:sz w:val="12"/>
                <w:szCs w:val="12"/>
              </w:rPr>
            </w:pPr>
            <w:r w:rsidRPr="00995374">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9500000000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1 410 550,00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1 410 550,00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2"/>
              <w:rPr>
                <w:rFonts w:ascii="Arial" w:hAnsi="Arial" w:cs="Arial"/>
                <w:color w:val="000000"/>
                <w:sz w:val="12"/>
                <w:szCs w:val="12"/>
              </w:rPr>
            </w:pPr>
            <w:r w:rsidRPr="00995374">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9570000000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1 410 550,00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1 410 550,00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9570070280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1 406 550,00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1 406 550,00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Субвенции</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9570070280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530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1 406 550,00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1 406 550,00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9570070650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4 000,00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4 000,00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Субвенции</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9570070650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530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4 000,00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Мобилизационная и вневойсковая подготовка</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0203</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0000000000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950 000,00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950 000,00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1"/>
              <w:rPr>
                <w:rFonts w:ascii="Arial" w:hAnsi="Arial" w:cs="Arial"/>
                <w:color w:val="000000"/>
                <w:sz w:val="12"/>
                <w:szCs w:val="12"/>
              </w:rPr>
            </w:pPr>
            <w:r w:rsidRPr="00995374">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0203</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9500000000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950 000,00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950 000,00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2"/>
              <w:rPr>
                <w:rFonts w:ascii="Arial" w:hAnsi="Arial" w:cs="Arial"/>
                <w:color w:val="000000"/>
                <w:sz w:val="12"/>
                <w:szCs w:val="12"/>
              </w:rPr>
            </w:pPr>
            <w:r w:rsidRPr="00995374">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0203</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9570000000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950 000,00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950 000,00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Субвенция бюджетам муниципальных районов для предоставления их бюджетам поселений и бюджетам муниципальных округов на осуществление государственных полномочий по первичному воинскому учету на территориях, где отсутствуют военные комиссариаты</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0203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9570051180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950 000,00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950 000,00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Субвенции</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0203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9570051180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530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950 000,00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950 000,00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0705</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0000000000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9 000,00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9 000,00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1"/>
              <w:rPr>
                <w:rFonts w:ascii="Arial" w:hAnsi="Arial" w:cs="Arial"/>
                <w:color w:val="000000"/>
                <w:sz w:val="12"/>
                <w:szCs w:val="12"/>
              </w:rPr>
            </w:pPr>
            <w:r w:rsidRPr="00995374">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0705</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0500000000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9 000,00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9 000,00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2"/>
              <w:rPr>
                <w:rFonts w:ascii="Arial" w:hAnsi="Arial" w:cs="Arial"/>
                <w:color w:val="000000"/>
                <w:sz w:val="12"/>
                <w:szCs w:val="12"/>
              </w:rPr>
            </w:pPr>
            <w:r w:rsidRPr="00995374">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0705</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0520000000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9 000,00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9 000,00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расходов</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0705</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0520400000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9 000,00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9 000,00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Иные межбюджетные трансферты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0705</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0520471340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9 000,00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9 000,00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0705</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0520471340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9 000,00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9 000,00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Обслуживание государственного внутреннего и муниципального долга</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1301</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0000000000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52 631,50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52 631,50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1"/>
              <w:rPr>
                <w:rFonts w:ascii="Arial" w:hAnsi="Arial" w:cs="Arial"/>
                <w:color w:val="000000"/>
                <w:sz w:val="12"/>
                <w:szCs w:val="12"/>
              </w:rPr>
            </w:pPr>
            <w:r w:rsidRPr="00995374">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1301</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0500000000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52 631,50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52 631,50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2"/>
              <w:rPr>
                <w:rFonts w:ascii="Arial" w:hAnsi="Arial" w:cs="Arial"/>
                <w:color w:val="000000"/>
                <w:sz w:val="12"/>
                <w:szCs w:val="12"/>
              </w:rPr>
            </w:pPr>
            <w:r w:rsidRPr="00995374">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1301</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0510000000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52 631,50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52 631,50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Обеспечение исполнения долговых обязательств муниципального района</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1301</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0510100000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52 631,50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52 631,50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Обслуживание муниципального долга</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1301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0510110050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52 631,50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52 631,50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Обслуживание муниципального долга</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1301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0510110050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730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52 631,50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52 631,50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1401</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0000000000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21 394 500,00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21 394 500,00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1"/>
              <w:rPr>
                <w:rFonts w:ascii="Arial" w:hAnsi="Arial" w:cs="Arial"/>
                <w:color w:val="000000"/>
                <w:sz w:val="12"/>
                <w:szCs w:val="12"/>
              </w:rPr>
            </w:pPr>
            <w:r w:rsidRPr="00995374">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1401</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9500000000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21 394 500,00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21 394 500,00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2"/>
              <w:rPr>
                <w:rFonts w:ascii="Arial" w:hAnsi="Arial" w:cs="Arial"/>
                <w:color w:val="000000"/>
                <w:sz w:val="12"/>
                <w:szCs w:val="12"/>
              </w:rPr>
            </w:pPr>
            <w:r w:rsidRPr="00995374">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1401</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9570000000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21 394 500,00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21 394 500,00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1401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9570070100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21 394 500,00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21 394 500,00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Дотации на выравнивание бюджетной обеспеченности</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1401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9570070100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511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21 394 500,00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21 394 500,00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Прочие межбюджетные трансферты общего характера</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1403</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0000000000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27 976 979,00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27 976 979,00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1"/>
              <w:rPr>
                <w:rFonts w:ascii="Arial" w:hAnsi="Arial" w:cs="Arial"/>
                <w:color w:val="000000"/>
                <w:sz w:val="12"/>
                <w:szCs w:val="12"/>
              </w:rPr>
            </w:pPr>
            <w:r w:rsidRPr="00995374">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1403</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9500000000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27 976 979,00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27 976 979,00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2"/>
              <w:rPr>
                <w:rFonts w:ascii="Arial" w:hAnsi="Arial" w:cs="Arial"/>
                <w:color w:val="000000"/>
                <w:sz w:val="12"/>
                <w:szCs w:val="12"/>
              </w:rPr>
            </w:pPr>
            <w:r w:rsidRPr="00995374">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1403</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9570000000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27 976 979,00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27 976 979,00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Иные межбюджетные трансферты для финансирования расходных обязательств сельских поселений</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1403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9570002600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281 006,00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281 006,00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1403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9570002600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540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281 006,00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281 006,00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Иные межбюджетные трансферты на финансовое обеспечение и организацию благоустройства бюджетам поселений</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1403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9570002800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16 560 064,51</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16 560 064,51</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1403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9570002800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540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16 560 064,51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16 560 064,51</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Иные межбюджетные трансферты в целях финансирования расходных обязательств, связанных с финансовым обеспечением первоочередных расходов поселений</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1403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9570002900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3 735 973,00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3 735 973,00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1403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9570002900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540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3 735 973,00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3 735 973,00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Иные межбюджетные трансферты поселениям района на приобретение специализированной дорожной техники с дополнительным навесным оборудованием</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1403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9570003300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6 649 935,49</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6 649 935,49</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1403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9570003300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540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6 649 935,49</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6 649 935,49</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Иной межбюджетный трансферт бюджетам поселений Валдайского муниципального района на приобретение новогодних украшений</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1403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9570003400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750 000,00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750 000,00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892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1403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9570003400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540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750 000,00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750 000,00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rPr>
                <w:rFonts w:ascii="Arial" w:hAnsi="Arial" w:cs="Arial"/>
                <w:b/>
                <w:bCs/>
                <w:color w:val="000000"/>
                <w:sz w:val="12"/>
                <w:szCs w:val="12"/>
              </w:rPr>
            </w:pPr>
            <w:r w:rsidRPr="00995374">
              <w:rPr>
                <w:rFonts w:ascii="Arial" w:hAnsi="Arial" w:cs="Arial"/>
                <w:b/>
                <w:bCs/>
                <w:color w:val="000000"/>
                <w:sz w:val="12"/>
                <w:szCs w:val="12"/>
              </w:rPr>
              <w:t>Администрация Валдайского муниципального района</w:t>
            </w:r>
          </w:p>
        </w:tc>
        <w:tc>
          <w:tcPr>
            <w:tcW w:w="0" w:type="auto"/>
            <w:shd w:val="clear" w:color="auto" w:fill="auto"/>
            <w:noWrap/>
            <w:vAlign w:val="center"/>
            <w:hideMark/>
          </w:tcPr>
          <w:p w:rsidR="00995374" w:rsidRPr="00995374" w:rsidRDefault="00995374" w:rsidP="00995374">
            <w:pPr>
              <w:jc w:val="center"/>
              <w:rPr>
                <w:rFonts w:ascii="Arial" w:hAnsi="Arial" w:cs="Arial"/>
                <w:b/>
                <w:bCs/>
                <w:color w:val="000000"/>
                <w:sz w:val="12"/>
                <w:szCs w:val="12"/>
              </w:rPr>
            </w:pPr>
            <w:r w:rsidRPr="00995374">
              <w:rPr>
                <w:rFonts w:ascii="Arial" w:hAnsi="Arial" w:cs="Arial"/>
                <w:b/>
                <w:bCs/>
                <w:color w:val="000000"/>
                <w:sz w:val="12"/>
                <w:szCs w:val="12"/>
              </w:rPr>
              <w:t>900</w:t>
            </w:r>
          </w:p>
        </w:tc>
        <w:tc>
          <w:tcPr>
            <w:tcW w:w="0" w:type="auto"/>
            <w:shd w:val="clear" w:color="auto" w:fill="auto"/>
            <w:noWrap/>
            <w:vAlign w:val="center"/>
            <w:hideMark/>
          </w:tcPr>
          <w:p w:rsidR="00995374" w:rsidRPr="00995374" w:rsidRDefault="00995374" w:rsidP="00995374">
            <w:pPr>
              <w:jc w:val="center"/>
              <w:rPr>
                <w:rFonts w:ascii="Arial" w:hAnsi="Arial" w:cs="Arial"/>
                <w:b/>
                <w:bCs/>
                <w:color w:val="000000"/>
                <w:sz w:val="12"/>
                <w:szCs w:val="12"/>
              </w:rPr>
            </w:pPr>
            <w:r w:rsidRPr="00995374">
              <w:rPr>
                <w:rFonts w:ascii="Arial" w:hAnsi="Arial" w:cs="Arial"/>
                <w:b/>
                <w:bCs/>
                <w:color w:val="000000"/>
                <w:sz w:val="12"/>
                <w:szCs w:val="12"/>
              </w:rPr>
              <w:t>0000</w:t>
            </w:r>
          </w:p>
        </w:tc>
        <w:tc>
          <w:tcPr>
            <w:tcW w:w="0" w:type="auto"/>
            <w:shd w:val="clear" w:color="auto" w:fill="auto"/>
            <w:noWrap/>
            <w:vAlign w:val="center"/>
            <w:hideMark/>
          </w:tcPr>
          <w:p w:rsidR="00995374" w:rsidRPr="00995374" w:rsidRDefault="00995374" w:rsidP="00995374">
            <w:pPr>
              <w:jc w:val="center"/>
              <w:rPr>
                <w:rFonts w:ascii="Arial" w:hAnsi="Arial" w:cs="Arial"/>
                <w:b/>
                <w:bCs/>
                <w:color w:val="000000"/>
                <w:sz w:val="12"/>
                <w:szCs w:val="12"/>
              </w:rPr>
            </w:pPr>
            <w:r w:rsidRPr="00995374">
              <w:rPr>
                <w:rFonts w:ascii="Arial" w:hAnsi="Arial" w:cs="Arial"/>
                <w:b/>
                <w:bCs/>
                <w:color w:val="000000"/>
                <w:sz w:val="12"/>
                <w:szCs w:val="12"/>
              </w:rPr>
              <w:t>0000000000</w:t>
            </w:r>
          </w:p>
        </w:tc>
        <w:tc>
          <w:tcPr>
            <w:tcW w:w="0" w:type="auto"/>
            <w:shd w:val="clear" w:color="auto" w:fill="auto"/>
            <w:noWrap/>
            <w:vAlign w:val="center"/>
            <w:hideMark/>
          </w:tcPr>
          <w:p w:rsidR="00995374" w:rsidRPr="00995374" w:rsidRDefault="00995374" w:rsidP="00995374">
            <w:pPr>
              <w:jc w:val="center"/>
              <w:rPr>
                <w:rFonts w:ascii="Arial" w:hAnsi="Arial" w:cs="Arial"/>
                <w:b/>
                <w:bCs/>
                <w:color w:val="000000"/>
                <w:sz w:val="12"/>
                <w:szCs w:val="12"/>
              </w:rPr>
            </w:pPr>
            <w:r w:rsidRPr="00995374">
              <w:rPr>
                <w:rFonts w:ascii="Arial" w:hAnsi="Arial" w:cs="Arial"/>
                <w:b/>
                <w:bCs/>
                <w:color w:val="000000"/>
                <w:sz w:val="12"/>
                <w:szCs w:val="12"/>
              </w:rPr>
              <w:t>000</w:t>
            </w:r>
          </w:p>
        </w:tc>
        <w:tc>
          <w:tcPr>
            <w:tcW w:w="0" w:type="auto"/>
            <w:shd w:val="clear" w:color="auto" w:fill="auto"/>
            <w:noWrap/>
            <w:vAlign w:val="center"/>
            <w:hideMark/>
          </w:tcPr>
          <w:p w:rsidR="00995374" w:rsidRPr="00995374" w:rsidRDefault="00995374" w:rsidP="00995374">
            <w:pPr>
              <w:jc w:val="right"/>
              <w:rPr>
                <w:rFonts w:ascii="Arial" w:hAnsi="Arial" w:cs="Arial"/>
                <w:b/>
                <w:bCs/>
                <w:color w:val="000000"/>
                <w:sz w:val="12"/>
                <w:szCs w:val="12"/>
              </w:rPr>
            </w:pPr>
            <w:r w:rsidRPr="00995374">
              <w:rPr>
                <w:rFonts w:ascii="Arial" w:hAnsi="Arial" w:cs="Arial"/>
                <w:b/>
                <w:bCs/>
                <w:color w:val="000000"/>
                <w:sz w:val="12"/>
                <w:szCs w:val="12"/>
              </w:rPr>
              <w:t>204 630 131,93</w:t>
            </w:r>
          </w:p>
        </w:tc>
        <w:tc>
          <w:tcPr>
            <w:tcW w:w="0" w:type="auto"/>
            <w:shd w:val="clear" w:color="auto" w:fill="auto"/>
            <w:noWrap/>
            <w:vAlign w:val="center"/>
            <w:hideMark/>
          </w:tcPr>
          <w:p w:rsidR="00995374" w:rsidRPr="00995374" w:rsidRDefault="00995374" w:rsidP="00995374">
            <w:pPr>
              <w:jc w:val="right"/>
              <w:rPr>
                <w:rFonts w:ascii="Arial" w:hAnsi="Arial" w:cs="Arial"/>
                <w:b/>
                <w:bCs/>
                <w:color w:val="000000"/>
                <w:sz w:val="12"/>
                <w:szCs w:val="12"/>
              </w:rPr>
            </w:pPr>
            <w:r w:rsidRPr="00995374">
              <w:rPr>
                <w:rFonts w:ascii="Arial" w:hAnsi="Arial" w:cs="Arial"/>
                <w:b/>
                <w:bCs/>
                <w:color w:val="000000"/>
                <w:sz w:val="12"/>
                <w:szCs w:val="12"/>
              </w:rPr>
              <w:t>192 417 772,36</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0102</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0000000000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2 116 549,29</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2 107 882,48</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1"/>
              <w:rPr>
                <w:rFonts w:ascii="Arial" w:hAnsi="Arial" w:cs="Arial"/>
                <w:color w:val="000000"/>
                <w:sz w:val="12"/>
                <w:szCs w:val="12"/>
              </w:rPr>
            </w:pPr>
            <w:r w:rsidRPr="00995374">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0102</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9100000000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2 116 549,29</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2 107 882,48</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2"/>
              <w:rPr>
                <w:rFonts w:ascii="Arial" w:hAnsi="Arial" w:cs="Arial"/>
                <w:color w:val="000000"/>
                <w:sz w:val="12"/>
                <w:szCs w:val="12"/>
              </w:rPr>
            </w:pPr>
            <w:r w:rsidRPr="00995374">
              <w:rPr>
                <w:rFonts w:ascii="Arial" w:hAnsi="Arial" w:cs="Arial"/>
                <w:color w:val="000000"/>
                <w:sz w:val="12"/>
                <w:szCs w:val="12"/>
              </w:rPr>
              <w:t>Глава муниципального образования</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0102</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9110000000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2 116 549,29</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2 107 882,48</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0102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9110001000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2 017 138,47</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2 008 471,66</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9110001000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1 527 048,00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1 527 048,00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9110001000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122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44 500,00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44 500,00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9110001000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129</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445 590,47</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436 923,66</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0102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9110071411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76 352,40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76 352,40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9110071411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76 352,40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76 352,40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0102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9110071412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23 058,42</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23 058,42</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9110071412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129</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23 058,42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23 058,42</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0103</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0000000000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42 000,00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42 000,00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1"/>
              <w:rPr>
                <w:rFonts w:ascii="Arial" w:hAnsi="Arial" w:cs="Arial"/>
                <w:color w:val="000000"/>
                <w:sz w:val="12"/>
                <w:szCs w:val="12"/>
              </w:rPr>
            </w:pPr>
            <w:r w:rsidRPr="00995374">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0103</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9200000000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42 000,00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42 000,00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2"/>
              <w:rPr>
                <w:rFonts w:ascii="Arial" w:hAnsi="Arial" w:cs="Arial"/>
                <w:color w:val="000000"/>
                <w:sz w:val="12"/>
                <w:szCs w:val="12"/>
              </w:rPr>
            </w:pPr>
            <w:r w:rsidRPr="00995374">
              <w:rPr>
                <w:rFonts w:ascii="Arial" w:hAnsi="Arial" w:cs="Arial"/>
                <w:color w:val="000000"/>
                <w:sz w:val="12"/>
                <w:szCs w:val="12"/>
              </w:rPr>
              <w:t>Дума Валдайского муниципального района</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0103</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9290000000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42 000,00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42 000,00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0103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9290001000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42 000,00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42 000,00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0103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9290001000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42 000,00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42 000,00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0104</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0000000000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40 053 324,59</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39 884 779,09</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1"/>
              <w:rPr>
                <w:rFonts w:ascii="Arial" w:hAnsi="Arial" w:cs="Arial"/>
                <w:color w:val="000000"/>
                <w:sz w:val="12"/>
                <w:szCs w:val="12"/>
              </w:rPr>
            </w:pPr>
            <w:r w:rsidRPr="00995374">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0104</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9100000000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37 925 824,59</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37 757 279,09</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2"/>
              <w:rPr>
                <w:rFonts w:ascii="Arial" w:hAnsi="Arial" w:cs="Arial"/>
                <w:color w:val="000000"/>
                <w:sz w:val="12"/>
                <w:szCs w:val="12"/>
              </w:rPr>
            </w:pPr>
            <w:r w:rsidRPr="00995374">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0104</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9190000000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37 925 824,59</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37 757 279,09</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0104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9190001000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34 275 133,40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34 106 587,90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0104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9190001000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22 844 481,24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22 844 480,76</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0104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9190001000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122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1 743 017,00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1 743 017,00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0104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9190001000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129</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6 914 611,23</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6 839 484,90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0104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9190001000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1 264 768,00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1 196 262,13</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0104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9190001000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1 494 830,33</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1 469 917,51</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0104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9190001000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852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13 400,00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13 400,00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Уплата иных платежей</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0104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9190001000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853</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25,60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25,60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0104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9190070280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2 245 320,00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2 245 320,00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0104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9190070280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1 681 123,97</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1 681 123,97</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0104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9190070280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129</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502 105,03</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502 105,03</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0104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9190070280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3 744,00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3 744,00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0104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9190070280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58 347,00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58 347,00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0104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9190071411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1 079 394,16</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1 079 394,16</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0104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9190071411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1 079 394,16</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1 079 394,16</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0104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9190071412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325 977,03</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325 977,03</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0104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9190071412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129</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325 977,03</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325 977,03</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1"/>
              <w:rPr>
                <w:rFonts w:ascii="Arial" w:hAnsi="Arial" w:cs="Arial"/>
                <w:color w:val="000000"/>
                <w:sz w:val="12"/>
                <w:szCs w:val="12"/>
              </w:rPr>
            </w:pPr>
            <w:r w:rsidRPr="00995374">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0104</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9400000000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495 000,00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495 000,00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2"/>
              <w:rPr>
                <w:rFonts w:ascii="Arial" w:hAnsi="Arial" w:cs="Arial"/>
                <w:color w:val="000000"/>
                <w:sz w:val="12"/>
                <w:szCs w:val="12"/>
              </w:rPr>
            </w:pPr>
            <w:r w:rsidRPr="00995374">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0104</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9430000000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495 000,00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495 000,00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0104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9430010060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80 000,00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80 000,00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0104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9430010060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80 000,00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80 000,00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0104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9430076030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415 000,00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415 000,00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0104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9430076030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318 742,00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318 742,00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0104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9430076030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129</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96 258,00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96 258,00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1"/>
              <w:rPr>
                <w:rFonts w:ascii="Arial" w:hAnsi="Arial" w:cs="Arial"/>
                <w:color w:val="000000"/>
                <w:sz w:val="12"/>
                <w:szCs w:val="12"/>
              </w:rPr>
            </w:pPr>
            <w:r w:rsidRPr="00995374">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0104</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9500000000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1 632 500,00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1 632 500,00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2"/>
              <w:rPr>
                <w:rFonts w:ascii="Arial" w:hAnsi="Arial" w:cs="Arial"/>
                <w:color w:val="000000"/>
                <w:sz w:val="12"/>
                <w:szCs w:val="12"/>
              </w:rPr>
            </w:pPr>
            <w:r w:rsidRPr="00995374">
              <w:rPr>
                <w:rFonts w:ascii="Arial" w:hAnsi="Arial" w:cs="Arial"/>
                <w:color w:val="000000"/>
                <w:sz w:val="12"/>
                <w:szCs w:val="12"/>
              </w:rPr>
              <w:t>Расходы на содержание отдела записи актов гражданского состояния</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0104</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9550000000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1 632 500,00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1 632 500,00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0104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9550059300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1 632 500,00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1 632 500,00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0104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9550059300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795 138,07</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795 138,07</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0104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9550059300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122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89 000,00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89 000,00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0104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9550059300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129</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236 120,57</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236 120,57</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0104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9550059300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11 356,61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11 356,61</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0104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9550059300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249 963,02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249 963,02</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0104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9550059300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247</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250 921,73</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250 921,73</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Судебная система</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0105</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0000000000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183 300,00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183 300,00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1"/>
              <w:rPr>
                <w:rFonts w:ascii="Arial" w:hAnsi="Arial" w:cs="Arial"/>
                <w:color w:val="000000"/>
                <w:sz w:val="12"/>
                <w:szCs w:val="12"/>
              </w:rPr>
            </w:pPr>
            <w:r w:rsidRPr="00995374">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0105</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9500000000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183 300,00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183 300,00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2"/>
              <w:rPr>
                <w:rFonts w:ascii="Arial" w:hAnsi="Arial" w:cs="Arial"/>
                <w:color w:val="000000"/>
                <w:sz w:val="12"/>
                <w:szCs w:val="12"/>
              </w:rPr>
            </w:pPr>
            <w:r w:rsidRPr="00995374">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0105</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9590000000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183 300,00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183 300,00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0105</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9590051200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183 300,00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183 300,00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0105</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9590051200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183 300,00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183 300,00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Резервные фонды</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0111</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0000000000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70 000,00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1"/>
              <w:rPr>
                <w:rFonts w:ascii="Arial" w:hAnsi="Arial" w:cs="Arial"/>
                <w:color w:val="000000"/>
                <w:sz w:val="12"/>
                <w:szCs w:val="12"/>
              </w:rPr>
            </w:pPr>
            <w:r w:rsidRPr="00995374">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0111</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9300000000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70 000,00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2"/>
              <w:rPr>
                <w:rFonts w:ascii="Arial" w:hAnsi="Arial" w:cs="Arial"/>
                <w:color w:val="000000"/>
                <w:sz w:val="12"/>
                <w:szCs w:val="12"/>
              </w:rPr>
            </w:pPr>
            <w:r w:rsidRPr="00995374">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0111</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9390000000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70 000,00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Резервный фонд Валдайского муниципального района</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0111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9390010010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70 000,00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Резервные средства</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0111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9390010010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870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70 000,00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0000000000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30 501 332,23</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27 664 126,59</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1"/>
              <w:rPr>
                <w:rFonts w:ascii="Arial" w:hAnsi="Arial" w:cs="Arial"/>
                <w:color w:val="000000"/>
                <w:sz w:val="12"/>
                <w:szCs w:val="12"/>
              </w:rPr>
            </w:pPr>
            <w:r w:rsidRPr="00995374">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0600000000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1 293 915,67</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1 293 915,67</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0600400000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146 721,25</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146 721,25</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Приобретение оборудования и ПО для защиты информации</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0600410520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146 721,25</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146 721,25</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0600410520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146 721,25</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146 721,25</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0600500000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1 147 194,42</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1 147 194,42</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Приобретение и обслуживание электронно-вычислительной техники</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0600510530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760 368,42</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760 368,42</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0600510530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760 368,42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760 368,42</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0600510540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386 826,00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386 826,00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0600510540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386 826,00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386 826,00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1"/>
              <w:rPr>
                <w:rFonts w:ascii="Arial" w:hAnsi="Arial" w:cs="Arial"/>
                <w:color w:val="000000"/>
                <w:sz w:val="12"/>
                <w:szCs w:val="12"/>
              </w:rPr>
            </w:pPr>
            <w:r w:rsidRPr="00995374">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0900000000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5 400,00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5 400,00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0900100000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5 400,00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5 400,00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0900199901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2 700,00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2 700,00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0900199901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2 700,00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2 700,00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0900199902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2 700,00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2 700,00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0900199902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2 700,00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2 700,00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1"/>
              <w:rPr>
                <w:rFonts w:ascii="Arial" w:hAnsi="Arial" w:cs="Arial"/>
                <w:color w:val="000000"/>
                <w:sz w:val="12"/>
                <w:szCs w:val="12"/>
              </w:rPr>
            </w:pPr>
            <w:r w:rsidRPr="00995374">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1700000000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313 480,93</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313 480,93</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1700400000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2 799,93</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2 799,93</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1700410800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2 799,93</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2 799,93</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1700410800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2 799,93</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2 799,93</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1700600000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30 328,00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30 328,00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Проведение ежегодного конкурса "Лучшее ТОС Валдайского муниципального района"</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1700610803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328,00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328,00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1700610803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328,00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328,00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1700610804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30 000,00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30 000,00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Публичные нормативные выплаты гражданам несоциального характера</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1700610804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330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30 000,00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30 000,00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1700900000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280 353,00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280 353,00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1700910806</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280 353,00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280 353,00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Уплата иных платежей</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1700910806</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853</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280 353,00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280 353,00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1"/>
              <w:rPr>
                <w:rFonts w:ascii="Arial" w:hAnsi="Arial" w:cs="Arial"/>
                <w:color w:val="000000"/>
                <w:sz w:val="12"/>
                <w:szCs w:val="12"/>
              </w:rPr>
            </w:pPr>
            <w:r w:rsidRPr="00995374">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9100000000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12 342 695,33</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12 342 695,33</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2"/>
              <w:rPr>
                <w:rFonts w:ascii="Arial" w:hAnsi="Arial" w:cs="Arial"/>
                <w:color w:val="000000"/>
                <w:sz w:val="12"/>
                <w:szCs w:val="12"/>
              </w:rPr>
            </w:pPr>
            <w:r w:rsidRPr="00995374">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9190000000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12 342 695,33</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12 342 695,33</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9190010021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3 461 429,27</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3 461 429,27</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9190010021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611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3 461 429,27</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3 461 429,27</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9190010022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1 045 351,64</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1 045 351,64</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9190010022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611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1 045 351,64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1 045 351,64</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9190010023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939 236,45</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939 236,45</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9190010023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611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939 236,45</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939 236,45</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9190010025</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615 595,00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615 595,00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9190010025</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611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615 595,00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615 595,00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Капитальный ремонт кровли здания Администрации Валдайского муниципального района</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9190010026</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2 192 104,00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2 192 104,00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9190010026</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612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2 192 104,00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2 192 104,00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9190070650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2 000,00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9190070650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2 000,00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9190071411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230 308,00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230 308,00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9190071411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611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230 308,00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230 308,00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9190071412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69 514,82</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69 514,82</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9190071412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611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69 514,82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69 514,82</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9190072300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3 029 744,92</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3 029 744,92</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9190072300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611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3 029 744,92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3 029 744,92</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91900S2300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757 411,23</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757 411,23</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91900S2300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611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757 411,23</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757 411,23</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1"/>
              <w:rPr>
                <w:rFonts w:ascii="Arial" w:hAnsi="Arial" w:cs="Arial"/>
                <w:color w:val="000000"/>
                <w:sz w:val="12"/>
                <w:szCs w:val="12"/>
              </w:rPr>
            </w:pPr>
            <w:r w:rsidRPr="00995374">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9400000000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16 545 840,30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13 708 634,66</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2"/>
              <w:rPr>
                <w:rFonts w:ascii="Arial" w:hAnsi="Arial" w:cs="Arial"/>
                <w:color w:val="000000"/>
                <w:sz w:val="12"/>
                <w:szCs w:val="12"/>
              </w:rPr>
            </w:pPr>
            <w:r w:rsidRPr="00995374">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9430000000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16 545 840,30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13 708 634,66</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Рабочая документация по сохранению объектов культурного наследия, строительный контроль</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9430010270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10 558 354,56</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10 558 304,55</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9430010270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10 192 600,00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10 192 549,99</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9430010270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612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365 754,56</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365 754,56</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Исполнение решений судов</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9430010300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2 491 551,12</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2 491 551,12</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9430010300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2 420 358,35</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2 420 358,35</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9430010300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831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71 192,77</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71 192,77</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Ремонт фасада и крыши здания (имущество муниципальной казны), разработка проектно - сметной документации, строительный и авторский контроль, проверка достоверности сметной стоимости</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9430010350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2 973 498,92</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450 490,24</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9430010350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243</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2 614 684,68</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91 676,00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9430010350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358 814,24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358 814,24</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Содержание имущества муниципальной казны</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9430010360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483 471,70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169 924,75</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9430010360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142 794,99</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39 277,72</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9430010360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247</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340 676,71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130 647,03</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Приобретение флагов Новгородской области и Валдайского муниципального района</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9430010370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11 864,00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11 864,00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9430010370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11 864,00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11 864,00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Промывка и опрессовка системы отопления нежилого здания</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9430010380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25 200,00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25 200,00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9430010380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25 200,00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25 200,00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Энергоснабжение полигона ТБО</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9430010684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600,00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9430010684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247</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600,00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Госпошлина за прохождение аттестации по эксплуатации сетей газоснабжения</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9430010700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1 300,00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1 300,00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9430010700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852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1 300,00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1 300,00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0310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0000000000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2 119 500,00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2 119 500,00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1"/>
              <w:rPr>
                <w:rFonts w:ascii="Arial" w:hAnsi="Arial" w:cs="Arial"/>
                <w:color w:val="000000"/>
                <w:sz w:val="12"/>
                <w:szCs w:val="12"/>
              </w:rPr>
            </w:pPr>
            <w:r w:rsidRPr="00995374">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0310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9600000000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2 119 500,00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2 119 500,00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2"/>
              <w:rPr>
                <w:rFonts w:ascii="Arial" w:hAnsi="Arial" w:cs="Arial"/>
                <w:color w:val="000000"/>
                <w:sz w:val="12"/>
                <w:szCs w:val="12"/>
              </w:rPr>
            </w:pPr>
            <w:r w:rsidRPr="00995374">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0310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9690000000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2 119 500,00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2 119 500,00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Единая диспетчерско-дежурная служба Администрации Валдайского муниципального района-заработная плата</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0310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9690010031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1 485 700,00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1 485 700,00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0310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9690010031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611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1 485 700,00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1 485 700,00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0310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9690010032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448 700,00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448 700,00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0310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9690010032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611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448 700,00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448 700,00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Единая диспетчерско-дежурная служба Администрации Валдайского муниципального района-материальные затраты</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0310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9690010033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108 800,00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108 800,00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0310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9690010033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611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108 800,00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108 800,00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0310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9690071411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58 600,00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58 600,00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0310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9690071411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611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58 600,00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58 600,00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0310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9690071412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17 700,00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17 700,00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0310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9690071412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611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17 700,00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17 700,00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Сельское хозяйство и рыболовство</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0405</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0000000000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131 700,00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131 700,00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1"/>
              <w:rPr>
                <w:rFonts w:ascii="Arial" w:hAnsi="Arial" w:cs="Arial"/>
                <w:color w:val="000000"/>
                <w:sz w:val="12"/>
                <w:szCs w:val="12"/>
              </w:rPr>
            </w:pPr>
            <w:r w:rsidRPr="00995374">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2018-2024 годах"</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0405</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0700000000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131 700,00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131 700,00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Отлов, эвтаназия и утилизация безнадзорных животных</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0405</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0700100000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131 700,00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131 700,00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0405</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0700170720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131 700,00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131 700,00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0405</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0700170720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131 700,00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131 700,00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Транспорт</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0408</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0000000000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23 309 091,95</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23 300 529,13</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1"/>
              <w:rPr>
                <w:rFonts w:ascii="Arial" w:hAnsi="Arial" w:cs="Arial"/>
                <w:color w:val="000000"/>
                <w:sz w:val="12"/>
                <w:szCs w:val="12"/>
              </w:rPr>
            </w:pPr>
            <w:r w:rsidRPr="00995374">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0408</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9400000000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23 309 091,95</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23 300 529,13</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2"/>
              <w:rPr>
                <w:rFonts w:ascii="Arial" w:hAnsi="Arial" w:cs="Arial"/>
                <w:color w:val="000000"/>
                <w:sz w:val="12"/>
                <w:szCs w:val="12"/>
              </w:rPr>
            </w:pPr>
            <w:r w:rsidRPr="00995374">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0408</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9430000000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23 309 091,95</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23 300 529,13</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0408</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9430010100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23 309 091,95</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23 300 529,13</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0408</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9430010100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23 309 091,95</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23 300 529,13</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0409</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0000000000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20 405 586,22</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19 385 385,57</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1"/>
              <w:rPr>
                <w:rFonts w:ascii="Arial" w:hAnsi="Arial" w:cs="Arial"/>
                <w:color w:val="000000"/>
                <w:sz w:val="12"/>
                <w:szCs w:val="12"/>
              </w:rPr>
            </w:pPr>
            <w:r w:rsidRPr="00995374">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2019-2024 годы"</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0409</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2100000000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20 405 586,22</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19 385 385,57</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2"/>
              <w:rPr>
                <w:rFonts w:ascii="Arial" w:hAnsi="Arial" w:cs="Arial"/>
                <w:color w:val="000000"/>
                <w:sz w:val="12"/>
                <w:szCs w:val="12"/>
              </w:rPr>
            </w:pPr>
            <w:r w:rsidRPr="00995374">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0409</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2110000000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19 973 891,22</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19 089 458,15</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0409</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2110100000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19 973 891,22</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19 089 458,15</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0409</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2110110610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5 499 955,00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5 499 954,00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0409</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2110110610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5 499 955,00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5 499 954,00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Ремонт автомобильных дорог общего пользования местного значения</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0409</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2110110620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1 959 436,22</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1 927 745,37</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0409</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2110110620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1 959 436,22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1 927 745,37</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0409</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2110110630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27 500,00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27 500,00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0409</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2110110630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243</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27 500,00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27 500,00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Субсидия бюджетам муниципальных районов, муниципальных округов и городского округа на формирование муниципальных дорожных фондов</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0409</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2110171510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12 487 000,00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11 634 258,78</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0409</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2110171510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243</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522 500,00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522 500,00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0409</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2110171510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11 964 500,00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11 111 758,78</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2"/>
              <w:rPr>
                <w:rFonts w:ascii="Arial" w:hAnsi="Arial" w:cs="Arial"/>
                <w:color w:val="000000"/>
                <w:sz w:val="12"/>
                <w:szCs w:val="12"/>
              </w:rPr>
            </w:pPr>
            <w:r w:rsidRPr="00995374">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0409</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2120000000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431 695,00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295 927,42</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0409</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2120100000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431 695,00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295 927,42</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Приобретение и установка технических средств организации дорожного движения</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0409</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2120110640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215 695,00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79 927,42</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0409</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2120110640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215 695,00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79 927,42</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Паспортизация автомобильных дорог</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0409</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2120110671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20 000,00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20 000,00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0409</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2120110671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20 000,00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20 000,00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Проведение испытаний мостового сооружения</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0409</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2120110673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196 000,00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196 000,00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0409</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2120110673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196 000,00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196 000,00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0412</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0000000000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3 459 434,10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2 317 441,89</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1"/>
              <w:rPr>
                <w:rFonts w:ascii="Arial" w:hAnsi="Arial" w:cs="Arial"/>
                <w:color w:val="000000"/>
                <w:sz w:val="12"/>
                <w:szCs w:val="12"/>
              </w:rPr>
            </w:pPr>
            <w:r w:rsidRPr="00995374">
              <w:rPr>
                <w:rFonts w:ascii="Arial" w:hAnsi="Arial" w:cs="Arial"/>
                <w:color w:val="000000"/>
                <w:sz w:val="12"/>
                <w:szCs w:val="12"/>
              </w:rPr>
              <w:t>Муниципальная программа "Обеспечение экономического развития Валдайского района на 2016-2026 годы"</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0412</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1300000000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708 933,52</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415 625,23</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2"/>
              <w:rPr>
                <w:rFonts w:ascii="Arial" w:hAnsi="Arial" w:cs="Arial"/>
                <w:color w:val="000000"/>
                <w:sz w:val="12"/>
                <w:szCs w:val="12"/>
              </w:rPr>
            </w:pPr>
            <w:r w:rsidRPr="00995374">
              <w:rPr>
                <w:rFonts w:ascii="Arial" w:hAnsi="Arial" w:cs="Arial"/>
                <w:color w:val="000000"/>
                <w:sz w:val="12"/>
                <w:szCs w:val="12"/>
              </w:rPr>
              <w:t>Подпрограмма "Развитие торговли в Валдайском районе" муниципальной программы "Обеспечение экономического развития Валдайского района на 2016-2026 годы"</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0412</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1310000000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458 933,52</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165 625,23</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0412</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1310300000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458 933,52</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165 625,23</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Иные межбюджетные трансфертыбюджетам муниципальных районов, муниципальных округов Новгородской области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торговыхобъектов,обеспечивающих доставку и реализацию товаров</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0412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1310372660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413 040,16</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149 062,71</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0412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1310372660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811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413 040,16</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149 062,71</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Софинансирование к иным межбюджетным трансфертам бюджетам муниципальных районов, муниципальных округов Новгородской области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торговыхобъектов,обеспечивающих доставку и реализацию товаров</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0412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13103S2660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45 893,36</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16 562,52</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0412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13103S2660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811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45 893,36</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16 562,52</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2"/>
              <w:rPr>
                <w:rFonts w:ascii="Arial" w:hAnsi="Arial" w:cs="Arial"/>
                <w:color w:val="000000"/>
                <w:sz w:val="12"/>
                <w:szCs w:val="12"/>
              </w:rPr>
            </w:pPr>
            <w:r w:rsidRPr="00995374">
              <w:rPr>
                <w:rFonts w:ascii="Arial" w:hAnsi="Arial" w:cs="Arial"/>
                <w:color w:val="000000"/>
                <w:sz w:val="12"/>
                <w:szCs w:val="12"/>
              </w:rPr>
              <w:t>Подпрограмма "Участие в ежегодном рейтинге органов местного самоуправления по развитию предпринимательства, привлечению инвестиций и содействию развития конкуренции</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0412</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1340000000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250 000,00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250 000,00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Развитие предпринимательства, привлечение инвестиций и содействие развитию конкуренции</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0412</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1340100000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250 000,00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250 000,00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Иные межбюджетные трансферты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за 2020 год</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0412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1340176020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250 000,00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250 000,00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0412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1340176020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19 200,00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19 200,00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0412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1340176020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129</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5 800,00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5 800,00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0412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1340176020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185 200,00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185 200,00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0412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1340176020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612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39 800,00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39 800,00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1"/>
              <w:rPr>
                <w:rFonts w:ascii="Arial" w:hAnsi="Arial" w:cs="Arial"/>
                <w:color w:val="000000"/>
                <w:sz w:val="12"/>
                <w:szCs w:val="12"/>
              </w:rPr>
            </w:pPr>
            <w:r w:rsidRPr="00995374">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0412</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9400000000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2 750 500,58</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1 901 816,66</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2"/>
              <w:rPr>
                <w:rFonts w:ascii="Arial" w:hAnsi="Arial" w:cs="Arial"/>
                <w:color w:val="000000"/>
                <w:sz w:val="12"/>
                <w:szCs w:val="12"/>
              </w:rPr>
            </w:pPr>
            <w:r w:rsidRPr="00995374">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0412</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9430000000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2 750 500,58</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1 901 816,66</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Расходы на мероприятия по землеустройству и землепользованию</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0412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9430010070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302 800,00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214 350,00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0412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9430010070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302 800,00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214 350,00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Внесение изменений в схему размещения рекламных конструкций муниципального района, внесение изменений в местные нормативы градостроительного проектирования</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0412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9430010090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40 000,00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40 000,00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0412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9430010090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40 000,00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40 000,00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Иные межбюджетные трансферты бюджетам муниципальных районов, муниципальных округов и городского округа Новгородской области по итогам рейтинга органов местного самоуправления муниципальных районов, муниципальных округов и городского округа Новгородской области по внедрению муниципального туристского стандарта Новгородской области на 2022 год</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0412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9430075380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1 647 466,66</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1 647 466,66</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0412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9430075380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1 647 466,66</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1 647 466,66</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Прочие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0412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9430076230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760 233,92</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0412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9430076230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811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760 233,92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Жилищное хозяйство</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0501</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0000000000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3 449 586,84</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3 052 445,32</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1"/>
              <w:rPr>
                <w:rFonts w:ascii="Arial" w:hAnsi="Arial" w:cs="Arial"/>
                <w:color w:val="000000"/>
                <w:sz w:val="12"/>
                <w:szCs w:val="12"/>
              </w:rPr>
            </w:pPr>
            <w:r w:rsidRPr="00995374">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0501</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9400000000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3 449 586,84</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3 052 445,32</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2"/>
              <w:rPr>
                <w:rFonts w:ascii="Arial" w:hAnsi="Arial" w:cs="Arial"/>
                <w:color w:val="000000"/>
                <w:sz w:val="12"/>
                <w:szCs w:val="12"/>
              </w:rPr>
            </w:pPr>
            <w:r w:rsidRPr="00995374">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0501</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9430000000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3 449 586,84</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3 052 445,32</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0501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9430010150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1 257 800,00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1 177 988,10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0501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9430010150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1 257 745,21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1 177 933,31</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Уплата иных платежей</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0501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9430010150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853</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54,79</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54,79</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0501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9430010160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1 160 671,15</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1 050 430,67</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0501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9430010160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382 775,15</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312 146,93</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0501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9430010160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247</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777 896,00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738 283,74</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Административное наказание в виде штрафа, оплата исполнительского сбора</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0501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9430010230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75 000,00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75 000,00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Уплата иных платежей</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0501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9430010230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853</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75 000,00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75 000,00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0501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9430010400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936 115,69</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729 026,55</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0501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9430010400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243</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440 279,38</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395 654,99</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0501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9430010400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495 836,31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333 371,56</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Обследование элементов ограждающих и несущих конструкций жилого помещения, подготовка заключения</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0501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9430010900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20 000,00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20 000,00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0501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9430010900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20 000,00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20 000,00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Коммунальное хозяйство</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0502</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0000000000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3 588 723,98</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3 025 863,61</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1"/>
              <w:rPr>
                <w:rFonts w:ascii="Arial" w:hAnsi="Arial" w:cs="Arial"/>
                <w:color w:val="000000"/>
                <w:sz w:val="12"/>
                <w:szCs w:val="12"/>
              </w:rPr>
            </w:pPr>
            <w:r w:rsidRPr="00995374">
              <w:rPr>
                <w:rFonts w:ascii="Arial" w:hAnsi="Arial" w:cs="Arial"/>
                <w:color w:val="000000"/>
                <w:sz w:val="12"/>
                <w:szCs w:val="12"/>
              </w:rPr>
              <w:t>Муниципальная программа "Обеспечение населения Валдайского муниципального района питьевой водой в 2017-2023 годах"</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0502</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1100000000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1 094 346,29</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760 570,72</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0502</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1100100000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1 094 346,29</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760 570,72</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Строительство общественных колодцев и разработка проектно-сметной документации на строительство общественных колодцев</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0502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1100110311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182 000,00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15 000,00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0502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1100110311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414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182 000,00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15 000,00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Ремонт общественных колодцев</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0502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1100110312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479 899,77</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313 124,20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0502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1100110312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479 899,77</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313 124,20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0502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1100110320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77 300,18</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77 300,18</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0502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1100110320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77 300,18</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77 300,18</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Приобретение и монтаж, ремонт и обслуживание оборудования для очистки питьевой воды</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0502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1100110322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298 446,34</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298 446,34</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0502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1100110322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298 446,34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298 446,34</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Проверка достоверности сметных расчётов</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0502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1100110330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56 700,00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56 700,00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0502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1100110330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56 700,00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56 700,00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1"/>
              <w:rPr>
                <w:rFonts w:ascii="Arial" w:hAnsi="Arial" w:cs="Arial"/>
                <w:color w:val="000000"/>
                <w:sz w:val="12"/>
                <w:szCs w:val="12"/>
              </w:rPr>
            </w:pPr>
            <w:r w:rsidRPr="00995374">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0502</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2600000000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86 292,89</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86 292,89</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0502</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2600200000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86 292,89</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86 292,89</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0502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2600210171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51 042,89</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51 042,89</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0502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2600210171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51 042,89</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51 042,89</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0502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2600210172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8 250,00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8 250,00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0502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2600210172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8 250,00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8 250,00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0502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2600210173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27 000,00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27 000,00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0502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2600210173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27 000,00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27 000,00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1"/>
              <w:rPr>
                <w:rFonts w:ascii="Arial" w:hAnsi="Arial" w:cs="Arial"/>
                <w:color w:val="000000"/>
                <w:sz w:val="12"/>
                <w:szCs w:val="12"/>
              </w:rPr>
            </w:pPr>
            <w:r w:rsidRPr="00995374">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0502</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9400000000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2 408 084,80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2 179 000,00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2"/>
              <w:rPr>
                <w:rFonts w:ascii="Arial" w:hAnsi="Arial" w:cs="Arial"/>
                <w:color w:val="000000"/>
                <w:sz w:val="12"/>
                <w:szCs w:val="12"/>
              </w:rPr>
            </w:pPr>
            <w:r w:rsidRPr="00995374">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0502</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9430000000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2 408 084,80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2 179 000,00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Денежный вклад в имущество ООО "МПГ"</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0502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9430010690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2 179 000,00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2 179 000,00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Уплата иных платежей</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0502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9430010690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853</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2 179 000,00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2 179 000,00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Разработка обосновывающих материалов к схемам теплоснабжения сельских поселений</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0502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9430010800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229 084,80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0502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9430010800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229 084,80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Другие вопросы в области охраны окружающей среды</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0605</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0000000000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6 821 129,49</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1 461 168,21</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1"/>
              <w:rPr>
                <w:rFonts w:ascii="Arial" w:hAnsi="Arial" w:cs="Arial"/>
                <w:color w:val="000000"/>
                <w:sz w:val="12"/>
                <w:szCs w:val="12"/>
              </w:rPr>
            </w:pPr>
            <w:r w:rsidRPr="00995374">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2020-2023 годах"</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0605</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0100000000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765 334,91</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740 703,63</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Снижение количества мест несанкционированного сброса мусора</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0605</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0100200000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765 334,91</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740 703,63</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Оборудование мест для сбора опасных отходов (батареек и ртутьсодержащих ламп), доставка контейнеров</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0605</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0100210090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118 168,00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93 536,75</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0605</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0100210090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118 168,00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93 536,75</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"Спасём планету вместе"</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0605</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0100272360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123 000,00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123 000,00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0605</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0100272360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123 000,00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123 000,00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Иные межбюджетные трансферты бюджетам муниципальных районов, муниципальных округов, городских поселений и городского округа на финансовое обеспечение затрат по созданию и (или) содержанию мест (площадок) накопления твёрдых коммунальныхотходов</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0605</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0100276210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524 166,91</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524 166,88</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0605</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0100276210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524 166,91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524 166,88</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1"/>
              <w:rPr>
                <w:rFonts w:ascii="Arial" w:hAnsi="Arial" w:cs="Arial"/>
                <w:color w:val="000000"/>
                <w:sz w:val="12"/>
                <w:szCs w:val="12"/>
              </w:rPr>
            </w:pPr>
            <w:r w:rsidRPr="00995374">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0605</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9400000000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6 055 794,58</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720 464,58</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2"/>
              <w:rPr>
                <w:rFonts w:ascii="Arial" w:hAnsi="Arial" w:cs="Arial"/>
                <w:color w:val="000000"/>
                <w:sz w:val="12"/>
                <w:szCs w:val="12"/>
              </w:rPr>
            </w:pPr>
            <w:r w:rsidRPr="00995374">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0605</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9430000000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6 055 794,58</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720 464,58</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Устройство ограждения полигона твёрдых бытовых отходов</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0605</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9430010110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240 135,98</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240 135,98</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0605</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9430010110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240 135,98</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240 135,98</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Административное наказание в виде штрафа, оплата исполнительского сбора</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0605</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9430010230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400 000,00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400 000,00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Уплата иных платежей</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0605</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9430010230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853</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400 000,00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400 000,00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Выполнение производственного экологического мониторинга воздуха и шума за контуром полигона ТБО</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0605</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9430011000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95 658,60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80 328,60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0605</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9430011000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95 658,60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80 328,60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Субвенция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0605</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9430075240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5 320 000,00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0605</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9430075240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5 320 000,00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Общее образование</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0000000000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9 909 717,00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9 909 717,00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1"/>
              <w:rPr>
                <w:rFonts w:ascii="Arial" w:hAnsi="Arial" w:cs="Arial"/>
                <w:color w:val="000000"/>
                <w:sz w:val="12"/>
                <w:szCs w:val="12"/>
              </w:rPr>
            </w:pPr>
            <w:r w:rsidRPr="00995374">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0800000000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9 909 717,00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9 909 717,00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2"/>
              <w:rPr>
                <w:rFonts w:ascii="Arial" w:hAnsi="Arial" w:cs="Arial"/>
                <w:color w:val="000000"/>
                <w:sz w:val="12"/>
                <w:szCs w:val="12"/>
              </w:rPr>
            </w:pPr>
            <w:r w:rsidRPr="00995374">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0860000000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9 909 717,00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9 909 717,00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0860200000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9 909 717,00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9 909 717,00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0860272380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9 502 717,00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9 502 717,00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0860272380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611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9 502 717,00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9 502 717,00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Софинансирование к иному межбюджетному трансферту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08602S2380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407 000,00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407 000,00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08602S2380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611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407 000,00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407 000,00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0705</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0000000000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159 135,00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159 135,00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1"/>
              <w:rPr>
                <w:rFonts w:ascii="Arial" w:hAnsi="Arial" w:cs="Arial"/>
                <w:color w:val="000000"/>
                <w:sz w:val="12"/>
                <w:szCs w:val="12"/>
              </w:rPr>
            </w:pPr>
            <w:r w:rsidRPr="00995374">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0705</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0900000000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17 500,00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17 500,00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Противодействие коррупции в Валдайском муниципальном районе</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0705</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0900300000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17 500,00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17 500,00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0705</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0900399904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8 000,00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8 000,00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0705</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0900399904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8 000,00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8 000,00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0705</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0900399905</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9 500,00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9 500,00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0705</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0900399905</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9 500,00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9 500,00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1"/>
              <w:rPr>
                <w:rFonts w:ascii="Arial" w:hAnsi="Arial" w:cs="Arial"/>
                <w:color w:val="000000"/>
                <w:sz w:val="12"/>
                <w:szCs w:val="12"/>
              </w:rPr>
            </w:pPr>
            <w:r w:rsidRPr="00995374">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0705</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1700000000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141 635,00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141 635,00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0705</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1700700000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141 635,00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141 635,00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0705</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1700710805</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84 235,00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84 235,00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0705</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1700710805</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84 235,00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84 235,00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0705</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1700710809</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57 400,00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57 400,00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0705</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1700710809</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57 400,00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57 400,00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Культура</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0000000000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248 252,74</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247 252,74</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1"/>
              <w:rPr>
                <w:rFonts w:ascii="Arial" w:hAnsi="Arial" w:cs="Arial"/>
                <w:color w:val="000000"/>
                <w:sz w:val="12"/>
                <w:szCs w:val="12"/>
              </w:rPr>
            </w:pPr>
            <w:r w:rsidRPr="00995374">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0200000000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248 252,74</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247 252,74</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2"/>
              <w:rPr>
                <w:rFonts w:ascii="Arial" w:hAnsi="Arial" w:cs="Arial"/>
                <w:color w:val="000000"/>
                <w:sz w:val="12"/>
                <w:szCs w:val="12"/>
              </w:rPr>
            </w:pPr>
            <w:r w:rsidRPr="00995374">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0210000000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248 252,74</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247 252,74</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0210100000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248 252,74</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247 252,74</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0210199990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248 252,74</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247 252,74</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0210199990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248 252,74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247 252,74</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Пенсионное обеспечение</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1001</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0000000000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3 056 803,10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3 007 723,12</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1"/>
              <w:rPr>
                <w:rFonts w:ascii="Arial" w:hAnsi="Arial" w:cs="Arial"/>
                <w:color w:val="000000"/>
                <w:sz w:val="12"/>
                <w:szCs w:val="12"/>
              </w:rPr>
            </w:pPr>
            <w:r w:rsidRPr="00995374">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1001</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9100000000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3 056 803,10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3 007 723,12</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2"/>
              <w:rPr>
                <w:rFonts w:ascii="Arial" w:hAnsi="Arial" w:cs="Arial"/>
                <w:color w:val="000000"/>
                <w:sz w:val="12"/>
                <w:szCs w:val="12"/>
              </w:rPr>
            </w:pPr>
            <w:r w:rsidRPr="00995374">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1001</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9190000000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3 056 803,10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3 007 723,12</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1001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9190010040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3 056 803,10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3 007 723,12</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Иные пенсии, социальные доплаты к пенсиям</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1001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9190010040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312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3 056 803,10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3 007 723,12</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Социальное обеспечение населения</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1003</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0000000000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1 241 415,00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1 241 415,00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1"/>
              <w:rPr>
                <w:rFonts w:ascii="Arial" w:hAnsi="Arial" w:cs="Arial"/>
                <w:color w:val="000000"/>
                <w:sz w:val="12"/>
                <w:szCs w:val="12"/>
              </w:rPr>
            </w:pPr>
            <w:r w:rsidRPr="00995374">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2016-2024 годы"</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1003</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0300000000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1 241 415,00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1 241 415,00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1003</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0300100000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1 241 415,00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1 241 415,00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Субсидия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1003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03001L4970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1 241 415,00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1 241 415,00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1003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03001L4970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322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1 241 415,00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1 241 415,00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Охрана семьи и детства</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1004</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0000000000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18 008 452,00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17 583 050,00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1"/>
              <w:rPr>
                <w:rFonts w:ascii="Arial" w:hAnsi="Arial" w:cs="Arial"/>
                <w:color w:val="000000"/>
                <w:sz w:val="12"/>
                <w:szCs w:val="12"/>
              </w:rPr>
            </w:pPr>
            <w:r w:rsidRPr="00995374">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1004</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0800000000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18 008 452,00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17 583 050,00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2"/>
              <w:rPr>
                <w:rFonts w:ascii="Arial" w:hAnsi="Arial" w:cs="Arial"/>
                <w:color w:val="000000"/>
                <w:sz w:val="12"/>
                <w:szCs w:val="12"/>
              </w:rPr>
            </w:pPr>
            <w:r w:rsidRPr="00995374">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1004</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0850000000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18 008 452,00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17 583 050,00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1004</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0850100000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18 008 452,00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17 583 050,00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Cубвенция бюджетам муниципальных районов,муниципальных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1004</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08501N0821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18 008 452,00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17 583 050,00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1004</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08501N0821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412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18 008 452,00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17 583 050,00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Физическая культура</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1101</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0000000000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35 195 392,96</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35 195 392,96</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1"/>
              <w:rPr>
                <w:rFonts w:ascii="Arial" w:hAnsi="Arial" w:cs="Arial"/>
                <w:color w:val="000000"/>
                <w:sz w:val="12"/>
                <w:szCs w:val="12"/>
              </w:rPr>
            </w:pPr>
            <w:r w:rsidRPr="00995374">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1101</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0400000000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35 195 392,96</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35 195 392,96</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1101</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0400100000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10 000,00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10 000,00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1101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0400110180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10 000,00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10 000,00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1101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0400110180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10 000,00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10 000,00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Сохранение и развитие инфраструктуры отрасли физической культуры и спорта</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1101</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0400200000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25 005 108,34</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25 005 108,34</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1101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0400201101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11 477 887,36</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11 477 887,36</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1101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0400201101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11 477 887,36</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11 477 887,36</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1101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0400201102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3 466 321,98</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3 466 321,98</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1101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0400201102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3 466 321,98</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3 466 321,98</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1101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0400201103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874 662,00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874 662,00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1101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0400201103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874 662,00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874 662,00</w:t>
            </w:r>
          </w:p>
        </w:tc>
      </w:tr>
      <w:tr w:rsidR="00995374" w:rsidRPr="00995374" w:rsidTr="00995374">
        <w:trPr>
          <w:trHeight w:val="20"/>
        </w:trPr>
        <w:tc>
          <w:tcPr>
            <w:tcW w:w="0" w:type="auto"/>
            <w:shd w:val="clear" w:color="auto" w:fill="auto"/>
            <w:vAlign w:val="center"/>
            <w:hideMark/>
          </w:tcPr>
          <w:p w:rsid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p w:rsidR="005D3690" w:rsidRPr="00995374" w:rsidRDefault="005D3690" w:rsidP="00995374">
            <w:pPr>
              <w:outlineLvl w:val="4"/>
              <w:rPr>
                <w:rFonts w:ascii="Arial" w:hAnsi="Arial" w:cs="Arial"/>
                <w:color w:val="000000"/>
                <w:sz w:val="12"/>
                <w:szCs w:val="12"/>
              </w:rPr>
            </w:pP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1101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0400210181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45 470,00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45 470,00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1101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0400210181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45 470,00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45 470,00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1101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0400271411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471 100,00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471 100,00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1101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0400271411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471 100,00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471 100,00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1101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0400271412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142 200,00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142 200,00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1101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0400271412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142 200,00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142 200,00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1101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0400272300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6 763 693,60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6 763 693,60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1101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0400272300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6 763 693,60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6 763 693,60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"Спортивно-культурное Княжегорье"</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1101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0400272360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65 000,00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65 000,00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1101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0400272360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65 000,00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65 000,00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1101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04002S2300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1 690 973,40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1 690 973,40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1101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04002S2300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1 690 973,40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1 690 973,40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Софинансирование к иному межбюджетному трансферту на реализацию муниципальных проектов, реализуемых в рамках кластеров-проект "Спортивно-культурное Княжегорье"</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1101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04002S2360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7 800,00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7 800,00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1101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04002S2360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7 800,00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7 800,00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Развитие спорта и системы подготовки спортивного резерва на территории района</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1101</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0400300000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10 180 284,62</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10 180 284,62</w:t>
            </w:r>
          </w:p>
        </w:tc>
      </w:tr>
      <w:tr w:rsidR="00995374" w:rsidRPr="00995374" w:rsidTr="00995374">
        <w:trPr>
          <w:trHeight w:val="20"/>
        </w:trPr>
        <w:tc>
          <w:tcPr>
            <w:tcW w:w="0" w:type="auto"/>
            <w:shd w:val="clear" w:color="auto" w:fill="auto"/>
            <w:vAlign w:val="center"/>
            <w:hideMark/>
          </w:tcPr>
          <w:p w:rsidR="00B63043" w:rsidRPr="00995374" w:rsidRDefault="00995374" w:rsidP="005D3690">
            <w:pPr>
              <w:outlineLvl w:val="4"/>
              <w:rPr>
                <w:rFonts w:ascii="Arial" w:hAnsi="Arial" w:cs="Arial"/>
                <w:color w:val="000000"/>
                <w:sz w:val="12"/>
                <w:szCs w:val="12"/>
              </w:rPr>
            </w:pPr>
            <w:r w:rsidRPr="00995374">
              <w:rPr>
                <w:rFonts w:ascii="Arial" w:hAnsi="Arial" w:cs="Arial"/>
                <w:color w:val="000000"/>
                <w:sz w:val="12"/>
                <w:szCs w:val="12"/>
              </w:rPr>
              <w:t>Обеспечение деятельности спортивной школы-заработная плата</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1101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0400301041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6 219 990,00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6 219 990,00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1101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0400301041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6 219 990,00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6 219 990,00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Обеспечение деятельности спортивной школы-начисления на заработную плату</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1101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0400301042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1 878 436,98</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1 878 436,98</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1101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0400301042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1 878 436,98</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1 878 436,98</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Обеспечение деятельности спортивной школы-материальные затраты</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1101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0400301043</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120 620,00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120 620,00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1101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0400301043</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120 620,00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120 620,00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1101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0400310181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10 000,00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10 000,00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1101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0400310181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10 000,00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10 000,00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1101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0400310182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326 000,00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326 000,00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1101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0400310182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326 000,00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326 000,00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1101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0400371411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296 073,20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296 073,20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1101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0400371411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296 073,20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296 073,20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1101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0400371412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89 539,31</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89 539,31</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1101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0400371412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89 539,31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89 539,31</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1101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0400372300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974 721,45</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974 721,45</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1101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0400372300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974 721,45</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974 721,45</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1101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04003S2300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264 903,68</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264 903,68</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1101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04003S2300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621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264 903,68</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264 903,68</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Обслуживание государственного внутреннего и муниципального долга</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1301</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0000000000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559 705,44</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397 964,65</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1"/>
              <w:rPr>
                <w:rFonts w:ascii="Arial" w:hAnsi="Arial" w:cs="Arial"/>
                <w:color w:val="000000"/>
                <w:sz w:val="12"/>
                <w:szCs w:val="12"/>
              </w:rPr>
            </w:pPr>
            <w:r w:rsidRPr="00995374">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1301</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0500000000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559 705,44</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397 964,65</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2"/>
              <w:rPr>
                <w:rFonts w:ascii="Arial" w:hAnsi="Arial" w:cs="Arial"/>
                <w:color w:val="000000"/>
                <w:sz w:val="12"/>
                <w:szCs w:val="12"/>
              </w:rPr>
            </w:pPr>
            <w:r w:rsidRPr="00995374">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1301</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0510000000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559 705,44</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397 964,65</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3"/>
              <w:rPr>
                <w:rFonts w:ascii="Arial" w:hAnsi="Arial" w:cs="Arial"/>
                <w:color w:val="000000"/>
                <w:sz w:val="12"/>
                <w:szCs w:val="12"/>
              </w:rPr>
            </w:pPr>
            <w:r w:rsidRPr="00995374">
              <w:rPr>
                <w:rFonts w:ascii="Arial" w:hAnsi="Arial" w:cs="Arial"/>
                <w:color w:val="000000"/>
                <w:sz w:val="12"/>
                <w:szCs w:val="12"/>
              </w:rPr>
              <w:t>Обеспечение исполнения долговых обязательств муниципального района</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1301</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0510100000</w:t>
            </w:r>
          </w:p>
        </w:tc>
        <w:tc>
          <w:tcPr>
            <w:tcW w:w="0" w:type="auto"/>
            <w:shd w:val="clear" w:color="auto" w:fill="auto"/>
            <w:noWrap/>
            <w:vAlign w:val="center"/>
            <w:hideMark/>
          </w:tcPr>
          <w:p w:rsidR="00995374" w:rsidRPr="00995374" w:rsidRDefault="00995374" w:rsidP="00995374">
            <w:pPr>
              <w:jc w:val="center"/>
              <w:outlineLvl w:val="3"/>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559 705,44</w:t>
            </w:r>
          </w:p>
        </w:tc>
        <w:tc>
          <w:tcPr>
            <w:tcW w:w="0" w:type="auto"/>
            <w:shd w:val="clear" w:color="auto" w:fill="auto"/>
            <w:noWrap/>
            <w:vAlign w:val="center"/>
            <w:hideMark/>
          </w:tcPr>
          <w:p w:rsidR="00995374" w:rsidRPr="00995374" w:rsidRDefault="00995374" w:rsidP="00995374">
            <w:pPr>
              <w:jc w:val="right"/>
              <w:outlineLvl w:val="3"/>
              <w:rPr>
                <w:rFonts w:ascii="Arial" w:hAnsi="Arial" w:cs="Arial"/>
                <w:color w:val="000000"/>
                <w:sz w:val="12"/>
                <w:szCs w:val="12"/>
              </w:rPr>
            </w:pPr>
            <w:r w:rsidRPr="00995374">
              <w:rPr>
                <w:rFonts w:ascii="Arial" w:hAnsi="Arial" w:cs="Arial"/>
                <w:color w:val="000000"/>
                <w:sz w:val="12"/>
                <w:szCs w:val="12"/>
              </w:rPr>
              <w:t>397 964,65</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Обслуживание муниципального долга</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1301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0510110050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559 705,44</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397 964,65</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Обслуживание муниципального долга</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1301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0510110050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730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559 705,44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397 964,65</w:t>
            </w:r>
          </w:p>
        </w:tc>
      </w:tr>
      <w:tr w:rsidR="00995374" w:rsidRPr="00995374" w:rsidTr="00995374">
        <w:trPr>
          <w:trHeight w:val="20"/>
        </w:trPr>
        <w:tc>
          <w:tcPr>
            <w:tcW w:w="0" w:type="auto"/>
            <w:shd w:val="clear" w:color="auto" w:fill="auto"/>
            <w:vAlign w:val="center"/>
            <w:hideMark/>
          </w:tcPr>
          <w:p w:rsidR="00995374" w:rsidRPr="00995374" w:rsidRDefault="00995374" w:rsidP="00995374">
            <w:pPr>
              <w:rPr>
                <w:rFonts w:ascii="Arial" w:hAnsi="Arial" w:cs="Arial"/>
                <w:b/>
                <w:bCs/>
                <w:color w:val="000000"/>
                <w:sz w:val="12"/>
                <w:szCs w:val="12"/>
              </w:rPr>
            </w:pPr>
            <w:r w:rsidRPr="00995374">
              <w:rPr>
                <w:rFonts w:ascii="Arial" w:hAnsi="Arial" w:cs="Arial"/>
                <w:b/>
                <w:bCs/>
                <w:color w:val="000000"/>
                <w:sz w:val="12"/>
                <w:szCs w:val="12"/>
              </w:rPr>
              <w:t>Контрольно-счетная палата Валдайского муниципального района</w:t>
            </w:r>
          </w:p>
        </w:tc>
        <w:tc>
          <w:tcPr>
            <w:tcW w:w="0" w:type="auto"/>
            <w:shd w:val="clear" w:color="auto" w:fill="auto"/>
            <w:noWrap/>
            <w:vAlign w:val="center"/>
            <w:hideMark/>
          </w:tcPr>
          <w:p w:rsidR="00995374" w:rsidRPr="00995374" w:rsidRDefault="00995374" w:rsidP="00995374">
            <w:pPr>
              <w:jc w:val="center"/>
              <w:rPr>
                <w:rFonts w:ascii="Arial" w:hAnsi="Arial" w:cs="Arial"/>
                <w:b/>
                <w:bCs/>
                <w:color w:val="000000"/>
                <w:sz w:val="12"/>
                <w:szCs w:val="12"/>
              </w:rPr>
            </w:pPr>
            <w:r w:rsidRPr="00995374">
              <w:rPr>
                <w:rFonts w:ascii="Arial" w:hAnsi="Arial" w:cs="Arial"/>
                <w:b/>
                <w:bCs/>
                <w:color w:val="000000"/>
                <w:sz w:val="12"/>
                <w:szCs w:val="12"/>
              </w:rPr>
              <w:t>905</w:t>
            </w:r>
          </w:p>
        </w:tc>
        <w:tc>
          <w:tcPr>
            <w:tcW w:w="0" w:type="auto"/>
            <w:shd w:val="clear" w:color="auto" w:fill="auto"/>
            <w:noWrap/>
            <w:vAlign w:val="center"/>
            <w:hideMark/>
          </w:tcPr>
          <w:p w:rsidR="00995374" w:rsidRPr="00995374" w:rsidRDefault="00995374" w:rsidP="00995374">
            <w:pPr>
              <w:jc w:val="center"/>
              <w:rPr>
                <w:rFonts w:ascii="Arial" w:hAnsi="Arial" w:cs="Arial"/>
                <w:b/>
                <w:bCs/>
                <w:color w:val="000000"/>
                <w:sz w:val="12"/>
                <w:szCs w:val="12"/>
              </w:rPr>
            </w:pPr>
            <w:r w:rsidRPr="00995374">
              <w:rPr>
                <w:rFonts w:ascii="Arial" w:hAnsi="Arial" w:cs="Arial"/>
                <w:b/>
                <w:bCs/>
                <w:color w:val="000000"/>
                <w:sz w:val="12"/>
                <w:szCs w:val="12"/>
              </w:rPr>
              <w:t>0000</w:t>
            </w:r>
          </w:p>
        </w:tc>
        <w:tc>
          <w:tcPr>
            <w:tcW w:w="0" w:type="auto"/>
            <w:shd w:val="clear" w:color="auto" w:fill="auto"/>
            <w:noWrap/>
            <w:vAlign w:val="center"/>
            <w:hideMark/>
          </w:tcPr>
          <w:p w:rsidR="00995374" w:rsidRPr="00995374" w:rsidRDefault="00995374" w:rsidP="00995374">
            <w:pPr>
              <w:jc w:val="center"/>
              <w:rPr>
                <w:rFonts w:ascii="Arial" w:hAnsi="Arial" w:cs="Arial"/>
                <w:b/>
                <w:bCs/>
                <w:color w:val="000000"/>
                <w:sz w:val="12"/>
                <w:szCs w:val="12"/>
              </w:rPr>
            </w:pPr>
            <w:r w:rsidRPr="00995374">
              <w:rPr>
                <w:rFonts w:ascii="Arial" w:hAnsi="Arial" w:cs="Arial"/>
                <w:b/>
                <w:bCs/>
                <w:color w:val="000000"/>
                <w:sz w:val="12"/>
                <w:szCs w:val="12"/>
              </w:rPr>
              <w:t>0000000000</w:t>
            </w:r>
          </w:p>
        </w:tc>
        <w:tc>
          <w:tcPr>
            <w:tcW w:w="0" w:type="auto"/>
            <w:shd w:val="clear" w:color="auto" w:fill="auto"/>
            <w:noWrap/>
            <w:vAlign w:val="center"/>
            <w:hideMark/>
          </w:tcPr>
          <w:p w:rsidR="00995374" w:rsidRPr="00995374" w:rsidRDefault="00995374" w:rsidP="00995374">
            <w:pPr>
              <w:jc w:val="center"/>
              <w:rPr>
                <w:rFonts w:ascii="Arial" w:hAnsi="Arial" w:cs="Arial"/>
                <w:b/>
                <w:bCs/>
                <w:color w:val="000000"/>
                <w:sz w:val="12"/>
                <w:szCs w:val="12"/>
              </w:rPr>
            </w:pPr>
            <w:r w:rsidRPr="00995374">
              <w:rPr>
                <w:rFonts w:ascii="Arial" w:hAnsi="Arial" w:cs="Arial"/>
                <w:b/>
                <w:bCs/>
                <w:color w:val="000000"/>
                <w:sz w:val="12"/>
                <w:szCs w:val="12"/>
              </w:rPr>
              <w:t>000</w:t>
            </w:r>
          </w:p>
        </w:tc>
        <w:tc>
          <w:tcPr>
            <w:tcW w:w="0" w:type="auto"/>
            <w:shd w:val="clear" w:color="auto" w:fill="auto"/>
            <w:noWrap/>
            <w:vAlign w:val="center"/>
            <w:hideMark/>
          </w:tcPr>
          <w:p w:rsidR="00995374" w:rsidRPr="00995374" w:rsidRDefault="00995374" w:rsidP="00995374">
            <w:pPr>
              <w:jc w:val="right"/>
              <w:rPr>
                <w:rFonts w:ascii="Arial" w:hAnsi="Arial" w:cs="Arial"/>
                <w:b/>
                <w:bCs/>
                <w:color w:val="000000"/>
                <w:sz w:val="12"/>
                <w:szCs w:val="12"/>
              </w:rPr>
            </w:pPr>
            <w:r w:rsidRPr="00995374">
              <w:rPr>
                <w:rFonts w:ascii="Arial" w:hAnsi="Arial" w:cs="Arial"/>
                <w:b/>
                <w:bCs/>
                <w:color w:val="000000"/>
                <w:sz w:val="12"/>
                <w:szCs w:val="12"/>
              </w:rPr>
              <w:t>2 961 026,87</w:t>
            </w:r>
          </w:p>
        </w:tc>
        <w:tc>
          <w:tcPr>
            <w:tcW w:w="0" w:type="auto"/>
            <w:shd w:val="clear" w:color="auto" w:fill="auto"/>
            <w:noWrap/>
            <w:vAlign w:val="center"/>
            <w:hideMark/>
          </w:tcPr>
          <w:p w:rsidR="00995374" w:rsidRPr="00995374" w:rsidRDefault="00995374" w:rsidP="00995374">
            <w:pPr>
              <w:jc w:val="right"/>
              <w:rPr>
                <w:rFonts w:ascii="Arial" w:hAnsi="Arial" w:cs="Arial"/>
                <w:b/>
                <w:bCs/>
                <w:color w:val="000000"/>
                <w:sz w:val="12"/>
                <w:szCs w:val="12"/>
              </w:rPr>
            </w:pPr>
            <w:r w:rsidRPr="00995374">
              <w:rPr>
                <w:rFonts w:ascii="Arial" w:hAnsi="Arial" w:cs="Arial"/>
                <w:b/>
                <w:bCs/>
                <w:color w:val="000000"/>
                <w:sz w:val="12"/>
                <w:szCs w:val="12"/>
              </w:rPr>
              <w:t>2 877 982,83</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905</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0106</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0000000000</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2 961 026,87</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2 877 982,83</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1"/>
              <w:rPr>
                <w:rFonts w:ascii="Arial" w:hAnsi="Arial" w:cs="Arial"/>
                <w:color w:val="000000"/>
                <w:sz w:val="12"/>
                <w:szCs w:val="12"/>
              </w:rPr>
            </w:pPr>
            <w:r w:rsidRPr="00995374">
              <w:rPr>
                <w:rFonts w:ascii="Arial" w:hAnsi="Arial" w:cs="Arial"/>
                <w:color w:val="000000"/>
                <w:sz w:val="12"/>
                <w:szCs w:val="12"/>
              </w:rPr>
              <w:t>Расходы на обеспечение деятельности органов финансово-бюджетного надзора</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905</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0106</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9700000000</w:t>
            </w:r>
          </w:p>
        </w:tc>
        <w:tc>
          <w:tcPr>
            <w:tcW w:w="0" w:type="auto"/>
            <w:shd w:val="clear" w:color="auto" w:fill="auto"/>
            <w:noWrap/>
            <w:vAlign w:val="center"/>
            <w:hideMark/>
          </w:tcPr>
          <w:p w:rsidR="00995374" w:rsidRPr="00995374" w:rsidRDefault="00995374" w:rsidP="00995374">
            <w:pPr>
              <w:jc w:val="center"/>
              <w:outlineLvl w:val="1"/>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2 961 026,87</w:t>
            </w:r>
          </w:p>
        </w:tc>
        <w:tc>
          <w:tcPr>
            <w:tcW w:w="0" w:type="auto"/>
            <w:shd w:val="clear" w:color="auto" w:fill="auto"/>
            <w:noWrap/>
            <w:vAlign w:val="center"/>
            <w:hideMark/>
          </w:tcPr>
          <w:p w:rsidR="00995374" w:rsidRPr="00995374" w:rsidRDefault="00995374" w:rsidP="00995374">
            <w:pPr>
              <w:jc w:val="right"/>
              <w:outlineLvl w:val="1"/>
              <w:rPr>
                <w:rFonts w:ascii="Arial" w:hAnsi="Arial" w:cs="Arial"/>
                <w:color w:val="000000"/>
                <w:sz w:val="12"/>
                <w:szCs w:val="12"/>
              </w:rPr>
            </w:pPr>
            <w:r w:rsidRPr="00995374">
              <w:rPr>
                <w:rFonts w:ascii="Arial" w:hAnsi="Arial" w:cs="Arial"/>
                <w:color w:val="000000"/>
                <w:sz w:val="12"/>
                <w:szCs w:val="12"/>
              </w:rPr>
              <w:t>2 877 982,83</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2"/>
              <w:rPr>
                <w:rFonts w:ascii="Arial" w:hAnsi="Arial" w:cs="Arial"/>
                <w:color w:val="000000"/>
                <w:sz w:val="12"/>
                <w:szCs w:val="12"/>
              </w:rPr>
            </w:pPr>
            <w:r w:rsidRPr="00995374">
              <w:rPr>
                <w:rFonts w:ascii="Arial" w:hAnsi="Arial" w:cs="Arial"/>
                <w:color w:val="000000"/>
                <w:sz w:val="12"/>
                <w:szCs w:val="12"/>
              </w:rPr>
              <w:t>Председатель счетной палаты</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905</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0106</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9710000000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1 079 224,13</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1 076 797,15</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905</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0106</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9710001000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1 037 943,18</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1 035 516,20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905</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0106</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9710001000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763 013,19</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763 013,19</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905</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0106</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9710001000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122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44 500,00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44 500,00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905</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0106</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9710001000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129</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230 429,99</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228 003,01</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905</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0106</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9710071411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31 705,80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31 705,80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905</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0106</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9710071411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31 705,80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31 705,80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905</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0106</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9710071412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9 575,15</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9 575,15</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905</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0106</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9710071412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129</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9 575,15</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9 575,15</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2"/>
              <w:rPr>
                <w:rFonts w:ascii="Arial" w:hAnsi="Arial" w:cs="Arial"/>
                <w:color w:val="000000"/>
                <w:sz w:val="12"/>
                <w:szCs w:val="12"/>
              </w:rPr>
            </w:pPr>
            <w:r w:rsidRPr="00995374">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905</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0106</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9790000000</w:t>
            </w:r>
          </w:p>
        </w:tc>
        <w:tc>
          <w:tcPr>
            <w:tcW w:w="0" w:type="auto"/>
            <w:shd w:val="clear" w:color="auto" w:fill="auto"/>
            <w:noWrap/>
            <w:vAlign w:val="center"/>
            <w:hideMark/>
          </w:tcPr>
          <w:p w:rsidR="00995374" w:rsidRPr="00995374" w:rsidRDefault="00995374" w:rsidP="00995374">
            <w:pPr>
              <w:jc w:val="center"/>
              <w:outlineLvl w:val="2"/>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1 881 802,74</w:t>
            </w:r>
          </w:p>
        </w:tc>
        <w:tc>
          <w:tcPr>
            <w:tcW w:w="0" w:type="auto"/>
            <w:shd w:val="clear" w:color="auto" w:fill="auto"/>
            <w:noWrap/>
            <w:vAlign w:val="center"/>
            <w:hideMark/>
          </w:tcPr>
          <w:p w:rsidR="00995374" w:rsidRPr="00995374" w:rsidRDefault="00995374" w:rsidP="00995374">
            <w:pPr>
              <w:jc w:val="right"/>
              <w:outlineLvl w:val="2"/>
              <w:rPr>
                <w:rFonts w:ascii="Arial" w:hAnsi="Arial" w:cs="Arial"/>
                <w:color w:val="000000"/>
                <w:sz w:val="12"/>
                <w:szCs w:val="12"/>
              </w:rPr>
            </w:pPr>
            <w:r w:rsidRPr="00995374">
              <w:rPr>
                <w:rFonts w:ascii="Arial" w:hAnsi="Arial" w:cs="Arial"/>
                <w:color w:val="000000"/>
                <w:sz w:val="12"/>
                <w:szCs w:val="12"/>
              </w:rPr>
              <w:t>1 801 185,68</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905</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0106</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9790001000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1 304 604,68</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1 225 196,06</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905</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0106</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9790001000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684 098,00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684 098,00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905</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0106</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9790001000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122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89 000,00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89 000,00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905</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0106</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9790001000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129</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206 597,59</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204 181,58</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905</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0106</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9790001000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61 200,00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51 367,48</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905</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0106</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9790001000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263 709,09</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196 549,00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905</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0106</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9790002100</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535 112,47</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533 904,03</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905</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0106</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9790002100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343 056,40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343 056,40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905</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0106</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9790002100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129</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103 603,47</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102 395,03</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905</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0106</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9790002100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242</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57 269,00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57 269,00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905</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0106</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9790002100</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244</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31 183,60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31 183,60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905</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0106</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9790071411</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32 323,80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32 323,80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905</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0106</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9790071411</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121</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32 323,80</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32 323,80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4"/>
              <w:rPr>
                <w:rFonts w:ascii="Arial" w:hAnsi="Arial" w:cs="Arial"/>
                <w:color w:val="000000"/>
                <w:sz w:val="12"/>
                <w:szCs w:val="12"/>
              </w:rPr>
            </w:pPr>
            <w:r w:rsidRPr="00995374">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905</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0106</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9790071412</w:t>
            </w:r>
          </w:p>
        </w:tc>
        <w:tc>
          <w:tcPr>
            <w:tcW w:w="0" w:type="auto"/>
            <w:shd w:val="clear" w:color="auto" w:fill="auto"/>
            <w:noWrap/>
            <w:vAlign w:val="center"/>
            <w:hideMark/>
          </w:tcPr>
          <w:p w:rsidR="00995374" w:rsidRPr="00995374" w:rsidRDefault="00995374" w:rsidP="00995374">
            <w:pPr>
              <w:jc w:val="center"/>
              <w:outlineLvl w:val="4"/>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9 761,79</w:t>
            </w:r>
          </w:p>
        </w:tc>
        <w:tc>
          <w:tcPr>
            <w:tcW w:w="0" w:type="auto"/>
            <w:shd w:val="clear" w:color="auto" w:fill="auto"/>
            <w:noWrap/>
            <w:vAlign w:val="center"/>
            <w:hideMark/>
          </w:tcPr>
          <w:p w:rsidR="00995374" w:rsidRPr="00995374" w:rsidRDefault="00995374" w:rsidP="00995374">
            <w:pPr>
              <w:jc w:val="right"/>
              <w:outlineLvl w:val="4"/>
              <w:rPr>
                <w:rFonts w:ascii="Arial" w:hAnsi="Arial" w:cs="Arial"/>
                <w:color w:val="000000"/>
                <w:sz w:val="12"/>
                <w:szCs w:val="12"/>
              </w:rPr>
            </w:pPr>
            <w:r w:rsidRPr="00995374">
              <w:rPr>
                <w:rFonts w:ascii="Arial" w:hAnsi="Arial" w:cs="Arial"/>
                <w:color w:val="000000"/>
                <w:sz w:val="12"/>
                <w:szCs w:val="12"/>
              </w:rPr>
              <w:t>9 761,79</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5"/>
              <w:rPr>
                <w:rFonts w:ascii="Arial" w:hAnsi="Arial" w:cs="Arial"/>
                <w:color w:val="000000"/>
                <w:sz w:val="12"/>
                <w:szCs w:val="12"/>
              </w:rPr>
            </w:pPr>
            <w:r w:rsidRPr="0099537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905</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0106</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9790071412</w:t>
            </w:r>
          </w:p>
        </w:tc>
        <w:tc>
          <w:tcPr>
            <w:tcW w:w="0" w:type="auto"/>
            <w:shd w:val="clear" w:color="auto" w:fill="auto"/>
            <w:noWrap/>
            <w:vAlign w:val="center"/>
            <w:hideMark/>
          </w:tcPr>
          <w:p w:rsidR="00995374" w:rsidRPr="00995374" w:rsidRDefault="00995374" w:rsidP="00995374">
            <w:pPr>
              <w:jc w:val="center"/>
              <w:outlineLvl w:val="5"/>
              <w:rPr>
                <w:rFonts w:ascii="Arial" w:hAnsi="Arial" w:cs="Arial"/>
                <w:color w:val="000000"/>
                <w:sz w:val="12"/>
                <w:szCs w:val="12"/>
              </w:rPr>
            </w:pPr>
            <w:r w:rsidRPr="00995374">
              <w:rPr>
                <w:rFonts w:ascii="Arial" w:hAnsi="Arial" w:cs="Arial"/>
                <w:color w:val="000000"/>
                <w:sz w:val="12"/>
                <w:szCs w:val="12"/>
              </w:rPr>
              <w:t>129</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9 761,79</w:t>
            </w:r>
          </w:p>
        </w:tc>
        <w:tc>
          <w:tcPr>
            <w:tcW w:w="0" w:type="auto"/>
            <w:shd w:val="clear" w:color="auto" w:fill="auto"/>
            <w:noWrap/>
            <w:vAlign w:val="center"/>
            <w:hideMark/>
          </w:tcPr>
          <w:p w:rsidR="00995374" w:rsidRPr="00995374" w:rsidRDefault="00995374" w:rsidP="00995374">
            <w:pPr>
              <w:jc w:val="right"/>
              <w:outlineLvl w:val="5"/>
              <w:rPr>
                <w:rFonts w:ascii="Arial" w:hAnsi="Arial" w:cs="Arial"/>
                <w:color w:val="000000"/>
                <w:sz w:val="12"/>
                <w:szCs w:val="12"/>
              </w:rPr>
            </w:pPr>
            <w:r w:rsidRPr="00995374">
              <w:rPr>
                <w:rFonts w:ascii="Arial" w:hAnsi="Arial" w:cs="Arial"/>
                <w:color w:val="000000"/>
                <w:sz w:val="12"/>
                <w:szCs w:val="12"/>
              </w:rPr>
              <w:t>9 761,79</w:t>
            </w:r>
          </w:p>
        </w:tc>
      </w:tr>
      <w:tr w:rsidR="00995374" w:rsidRPr="00995374" w:rsidTr="00995374">
        <w:trPr>
          <w:trHeight w:val="20"/>
        </w:trPr>
        <w:tc>
          <w:tcPr>
            <w:tcW w:w="0" w:type="auto"/>
            <w:gridSpan w:val="5"/>
            <w:shd w:val="clear" w:color="auto" w:fill="auto"/>
            <w:noWrap/>
            <w:vAlign w:val="bottom"/>
            <w:hideMark/>
          </w:tcPr>
          <w:p w:rsidR="00995374" w:rsidRPr="00995374" w:rsidRDefault="00995374" w:rsidP="00995374">
            <w:pPr>
              <w:rPr>
                <w:rFonts w:ascii="Arial" w:hAnsi="Arial" w:cs="Arial"/>
                <w:b/>
                <w:bCs/>
                <w:color w:val="000000"/>
                <w:sz w:val="12"/>
                <w:szCs w:val="12"/>
              </w:rPr>
            </w:pPr>
            <w:r w:rsidRPr="00995374">
              <w:rPr>
                <w:rFonts w:ascii="Arial" w:hAnsi="Arial" w:cs="Arial"/>
                <w:b/>
                <w:bCs/>
                <w:color w:val="000000"/>
                <w:sz w:val="12"/>
                <w:szCs w:val="12"/>
              </w:rPr>
              <w:t>ВСЕГО РАСХОДОВ:</w:t>
            </w:r>
          </w:p>
        </w:tc>
        <w:tc>
          <w:tcPr>
            <w:tcW w:w="0" w:type="auto"/>
            <w:shd w:val="clear" w:color="auto" w:fill="auto"/>
            <w:noWrap/>
            <w:vAlign w:val="center"/>
            <w:hideMark/>
          </w:tcPr>
          <w:p w:rsidR="00995374" w:rsidRPr="00995374" w:rsidRDefault="00995374" w:rsidP="00995374">
            <w:pPr>
              <w:jc w:val="right"/>
              <w:rPr>
                <w:rFonts w:ascii="Arial" w:hAnsi="Arial" w:cs="Arial"/>
                <w:b/>
                <w:bCs/>
                <w:color w:val="000000"/>
                <w:sz w:val="12"/>
                <w:szCs w:val="12"/>
              </w:rPr>
            </w:pPr>
            <w:r w:rsidRPr="00995374">
              <w:rPr>
                <w:rFonts w:ascii="Arial" w:hAnsi="Arial" w:cs="Arial"/>
                <w:b/>
                <w:bCs/>
                <w:color w:val="000000"/>
                <w:sz w:val="12"/>
                <w:szCs w:val="12"/>
              </w:rPr>
              <w:t>799 351 340,53</w:t>
            </w:r>
          </w:p>
        </w:tc>
        <w:tc>
          <w:tcPr>
            <w:tcW w:w="0" w:type="auto"/>
            <w:shd w:val="clear" w:color="auto" w:fill="auto"/>
            <w:noWrap/>
            <w:vAlign w:val="center"/>
            <w:hideMark/>
          </w:tcPr>
          <w:p w:rsidR="00995374" w:rsidRPr="00995374" w:rsidRDefault="00995374" w:rsidP="00995374">
            <w:pPr>
              <w:jc w:val="right"/>
              <w:rPr>
                <w:rFonts w:ascii="Arial" w:hAnsi="Arial" w:cs="Arial"/>
                <w:b/>
                <w:bCs/>
                <w:color w:val="000000"/>
                <w:sz w:val="12"/>
                <w:szCs w:val="12"/>
              </w:rPr>
            </w:pPr>
            <w:r w:rsidRPr="00995374">
              <w:rPr>
                <w:rFonts w:ascii="Arial" w:hAnsi="Arial" w:cs="Arial"/>
                <w:b/>
                <w:bCs/>
                <w:color w:val="000000"/>
                <w:sz w:val="12"/>
                <w:szCs w:val="12"/>
              </w:rPr>
              <w:t>786 127 318,78</w:t>
            </w:r>
          </w:p>
        </w:tc>
      </w:tr>
    </w:tbl>
    <w:p w:rsidR="003A38E4" w:rsidRDefault="003A38E4" w:rsidP="00413518">
      <w:pPr>
        <w:shd w:val="clear" w:color="auto" w:fill="FFFFFF"/>
        <w:suppressAutoHyphens/>
        <w:jc w:val="right"/>
        <w:rPr>
          <w:rFonts w:ascii="Arial" w:hAnsi="Arial" w:cs="Arial"/>
          <w:b/>
          <w:sz w:val="8"/>
          <w:szCs w:val="8"/>
        </w:rPr>
      </w:pPr>
    </w:p>
    <w:p w:rsidR="005D3690" w:rsidRDefault="005D3690" w:rsidP="00413518">
      <w:pPr>
        <w:shd w:val="clear" w:color="auto" w:fill="FFFFFF"/>
        <w:suppressAutoHyphens/>
        <w:jc w:val="right"/>
        <w:rPr>
          <w:rFonts w:ascii="Arial" w:hAnsi="Arial" w:cs="Arial"/>
          <w:b/>
          <w:sz w:val="8"/>
          <w:szCs w:val="8"/>
        </w:rPr>
      </w:pPr>
    </w:p>
    <w:p w:rsidR="005D3690" w:rsidRDefault="005D3690" w:rsidP="00413518">
      <w:pPr>
        <w:shd w:val="clear" w:color="auto" w:fill="FFFFFF"/>
        <w:suppressAutoHyphens/>
        <w:jc w:val="right"/>
        <w:rPr>
          <w:rFonts w:ascii="Arial" w:hAnsi="Arial" w:cs="Arial"/>
          <w:b/>
          <w:sz w:val="8"/>
          <w:szCs w:val="8"/>
        </w:rPr>
      </w:pPr>
    </w:p>
    <w:p w:rsidR="005D3690" w:rsidRDefault="005D3690" w:rsidP="00413518">
      <w:pPr>
        <w:shd w:val="clear" w:color="auto" w:fill="FFFFFF"/>
        <w:suppressAutoHyphens/>
        <w:jc w:val="right"/>
        <w:rPr>
          <w:rFonts w:ascii="Arial" w:hAnsi="Arial" w:cs="Arial"/>
          <w:b/>
          <w:sz w:val="8"/>
          <w:szCs w:val="8"/>
        </w:rPr>
      </w:pPr>
    </w:p>
    <w:p w:rsidR="005D3690" w:rsidRDefault="005D3690" w:rsidP="00413518">
      <w:pPr>
        <w:shd w:val="clear" w:color="auto" w:fill="FFFFFF"/>
        <w:suppressAutoHyphens/>
        <w:jc w:val="right"/>
        <w:rPr>
          <w:rFonts w:ascii="Arial" w:hAnsi="Arial" w:cs="Arial"/>
          <w:b/>
          <w:sz w:val="8"/>
          <w:szCs w:val="8"/>
        </w:rPr>
      </w:pPr>
    </w:p>
    <w:p w:rsidR="005D3690" w:rsidRDefault="005D3690" w:rsidP="00413518">
      <w:pPr>
        <w:shd w:val="clear" w:color="auto" w:fill="FFFFFF"/>
        <w:suppressAutoHyphens/>
        <w:jc w:val="right"/>
        <w:rPr>
          <w:rFonts w:ascii="Arial" w:hAnsi="Arial" w:cs="Arial"/>
          <w:b/>
          <w:sz w:val="8"/>
          <w:szCs w:val="8"/>
        </w:rPr>
      </w:pPr>
    </w:p>
    <w:p w:rsidR="005D3690" w:rsidRDefault="005D3690" w:rsidP="00413518">
      <w:pPr>
        <w:shd w:val="clear" w:color="auto" w:fill="FFFFFF"/>
        <w:suppressAutoHyphens/>
        <w:jc w:val="right"/>
        <w:rPr>
          <w:rFonts w:ascii="Arial" w:hAnsi="Arial" w:cs="Arial"/>
          <w:b/>
          <w:sz w:val="8"/>
          <w:szCs w:val="8"/>
        </w:rPr>
      </w:pPr>
    </w:p>
    <w:p w:rsidR="005D3690" w:rsidRDefault="005D3690" w:rsidP="00413518">
      <w:pPr>
        <w:shd w:val="clear" w:color="auto" w:fill="FFFFFF"/>
        <w:suppressAutoHyphens/>
        <w:jc w:val="right"/>
        <w:rPr>
          <w:rFonts w:ascii="Arial" w:hAnsi="Arial" w:cs="Arial"/>
          <w:b/>
          <w:sz w:val="8"/>
          <w:szCs w:val="8"/>
        </w:rPr>
      </w:pPr>
    </w:p>
    <w:p w:rsidR="005D3690" w:rsidRDefault="005D3690" w:rsidP="00413518">
      <w:pPr>
        <w:shd w:val="clear" w:color="auto" w:fill="FFFFFF"/>
        <w:suppressAutoHyphens/>
        <w:jc w:val="right"/>
        <w:rPr>
          <w:rFonts w:ascii="Arial" w:hAnsi="Arial" w:cs="Arial"/>
          <w:b/>
          <w:sz w:val="8"/>
          <w:szCs w:val="8"/>
        </w:rPr>
      </w:pPr>
    </w:p>
    <w:p w:rsidR="005D3690" w:rsidRDefault="005D3690" w:rsidP="00413518">
      <w:pPr>
        <w:shd w:val="clear" w:color="auto" w:fill="FFFFFF"/>
        <w:suppressAutoHyphens/>
        <w:jc w:val="right"/>
        <w:rPr>
          <w:rFonts w:ascii="Arial" w:hAnsi="Arial" w:cs="Arial"/>
          <w:b/>
          <w:sz w:val="8"/>
          <w:szCs w:val="8"/>
        </w:rPr>
      </w:pPr>
    </w:p>
    <w:p w:rsidR="005D3690" w:rsidRPr="00995374" w:rsidRDefault="005D3690" w:rsidP="00413518">
      <w:pPr>
        <w:shd w:val="clear" w:color="auto" w:fill="FFFFFF"/>
        <w:suppressAutoHyphens/>
        <w:jc w:val="right"/>
        <w:rPr>
          <w:rFonts w:ascii="Arial" w:hAnsi="Arial" w:cs="Arial"/>
          <w:b/>
          <w:sz w:val="8"/>
          <w:szCs w:val="8"/>
        </w:rPr>
      </w:pPr>
    </w:p>
    <w:p w:rsidR="001B0B9D" w:rsidRPr="001B0B9D" w:rsidRDefault="001B0B9D" w:rsidP="001B0B9D">
      <w:pPr>
        <w:jc w:val="right"/>
        <w:rPr>
          <w:rFonts w:ascii="Arial" w:hAnsi="Arial" w:cs="Arial"/>
          <w:b/>
          <w:bCs/>
          <w:sz w:val="12"/>
          <w:szCs w:val="12"/>
        </w:rPr>
      </w:pPr>
      <w:r>
        <w:rPr>
          <w:rFonts w:ascii="Arial" w:hAnsi="Arial" w:cs="Arial"/>
          <w:b/>
          <w:bCs/>
          <w:sz w:val="12"/>
          <w:szCs w:val="12"/>
        </w:rPr>
        <w:t>Приложение 4</w:t>
      </w:r>
    </w:p>
    <w:p w:rsidR="001B0B9D" w:rsidRDefault="001B0B9D" w:rsidP="001B0B9D">
      <w:pPr>
        <w:jc w:val="right"/>
        <w:rPr>
          <w:rFonts w:ascii="Arial" w:hAnsi="Arial" w:cs="Arial"/>
          <w:sz w:val="12"/>
          <w:szCs w:val="12"/>
        </w:rPr>
      </w:pPr>
      <w:r w:rsidRPr="001B0B9D">
        <w:rPr>
          <w:rFonts w:ascii="Arial" w:hAnsi="Arial" w:cs="Arial"/>
          <w:sz w:val="12"/>
          <w:szCs w:val="12"/>
        </w:rPr>
        <w:t xml:space="preserve">к решению Думы Валдайского муниципального района </w:t>
      </w:r>
    </w:p>
    <w:p w:rsidR="001B0B9D" w:rsidRDefault="001B0B9D" w:rsidP="001B0B9D">
      <w:pPr>
        <w:jc w:val="right"/>
        <w:rPr>
          <w:rFonts w:ascii="Arial" w:hAnsi="Arial" w:cs="Arial"/>
          <w:sz w:val="12"/>
          <w:szCs w:val="12"/>
        </w:rPr>
      </w:pPr>
      <w:r w:rsidRPr="001B0B9D">
        <w:rPr>
          <w:rFonts w:ascii="Arial" w:hAnsi="Arial" w:cs="Arial"/>
          <w:sz w:val="12"/>
          <w:szCs w:val="12"/>
        </w:rPr>
        <w:t xml:space="preserve">"Об исполнении бюджета Валдайского муниципального </w:t>
      </w:r>
    </w:p>
    <w:p w:rsidR="001B0B9D" w:rsidRDefault="001B0B9D" w:rsidP="001B0B9D">
      <w:pPr>
        <w:jc w:val="right"/>
        <w:rPr>
          <w:rFonts w:ascii="Arial" w:hAnsi="Arial" w:cs="Arial"/>
          <w:sz w:val="12"/>
          <w:szCs w:val="12"/>
        </w:rPr>
      </w:pPr>
      <w:r w:rsidRPr="001B0B9D">
        <w:rPr>
          <w:rFonts w:ascii="Arial" w:hAnsi="Arial" w:cs="Arial"/>
          <w:sz w:val="12"/>
          <w:szCs w:val="12"/>
        </w:rPr>
        <w:t>района за 2022 год"(в редакции решения</w:t>
      </w:r>
      <w:r>
        <w:rPr>
          <w:rFonts w:ascii="Arial" w:hAnsi="Arial" w:cs="Arial"/>
          <w:sz w:val="12"/>
          <w:szCs w:val="12"/>
        </w:rPr>
        <w:t xml:space="preserve"> </w:t>
      </w:r>
      <w:r w:rsidRPr="001B0B9D">
        <w:rPr>
          <w:rFonts w:ascii="Arial" w:hAnsi="Arial" w:cs="Arial"/>
          <w:sz w:val="12"/>
          <w:szCs w:val="12"/>
        </w:rPr>
        <w:t xml:space="preserve">Думы </w:t>
      </w:r>
    </w:p>
    <w:p w:rsidR="001B0B9D" w:rsidRPr="004C2E13" w:rsidRDefault="001B0B9D" w:rsidP="001B0B9D">
      <w:pPr>
        <w:jc w:val="right"/>
        <w:rPr>
          <w:rFonts w:ascii="Arial" w:hAnsi="Arial" w:cs="Arial"/>
          <w:b/>
          <w:sz w:val="16"/>
          <w:szCs w:val="16"/>
        </w:rPr>
      </w:pPr>
      <w:r w:rsidRPr="001B0B9D">
        <w:rPr>
          <w:rFonts w:ascii="Arial" w:hAnsi="Arial" w:cs="Arial"/>
          <w:sz w:val="12"/>
          <w:szCs w:val="12"/>
        </w:rPr>
        <w:t>Валдайского муниципального</w:t>
      </w:r>
      <w:r>
        <w:rPr>
          <w:rFonts w:ascii="Arial" w:hAnsi="Arial" w:cs="Arial"/>
          <w:sz w:val="12"/>
          <w:szCs w:val="12"/>
        </w:rPr>
        <w:t xml:space="preserve"> </w:t>
      </w:r>
      <w:r w:rsidRPr="001B0B9D">
        <w:rPr>
          <w:rFonts w:ascii="Arial" w:hAnsi="Arial" w:cs="Arial"/>
          <w:sz w:val="12"/>
          <w:szCs w:val="12"/>
        </w:rPr>
        <w:t>района от 26.05.2023 № 218</w:t>
      </w:r>
      <w:r>
        <w:rPr>
          <w:rFonts w:ascii="Arial" w:hAnsi="Arial" w:cs="Arial"/>
          <w:sz w:val="12"/>
          <w:szCs w:val="12"/>
        </w:rPr>
        <w:t>)</w:t>
      </w:r>
    </w:p>
    <w:p w:rsidR="003A38E4" w:rsidRDefault="00995374" w:rsidP="00995374">
      <w:pPr>
        <w:shd w:val="clear" w:color="auto" w:fill="FFFFFF"/>
        <w:suppressAutoHyphens/>
        <w:jc w:val="center"/>
        <w:rPr>
          <w:rFonts w:ascii="Arial" w:hAnsi="Arial" w:cs="Arial"/>
          <w:b/>
          <w:sz w:val="16"/>
          <w:szCs w:val="16"/>
        </w:rPr>
      </w:pPr>
      <w:r w:rsidRPr="00995374">
        <w:rPr>
          <w:rFonts w:ascii="Arial" w:hAnsi="Arial" w:cs="Arial"/>
          <w:b/>
          <w:bCs/>
          <w:color w:val="000000"/>
          <w:sz w:val="16"/>
          <w:szCs w:val="16"/>
        </w:rPr>
        <w:t>Расходы бюджета Валдайского муниципального района за 2022 год</w:t>
      </w:r>
      <w:r>
        <w:rPr>
          <w:rFonts w:ascii="Arial" w:hAnsi="Arial" w:cs="Arial"/>
          <w:b/>
          <w:bCs/>
          <w:color w:val="000000"/>
          <w:sz w:val="16"/>
          <w:szCs w:val="16"/>
        </w:rPr>
        <w:t xml:space="preserve"> </w:t>
      </w:r>
      <w:r w:rsidRPr="00995374">
        <w:rPr>
          <w:rFonts w:ascii="Arial" w:hAnsi="Arial" w:cs="Arial"/>
          <w:b/>
          <w:bCs/>
          <w:color w:val="000000"/>
          <w:sz w:val="16"/>
          <w:szCs w:val="16"/>
        </w:rPr>
        <w:t>по разделам и подразделам классификации расходов бюджета</w:t>
      </w:r>
    </w:p>
    <w:p w:rsidR="003A38E4" w:rsidRPr="00995374" w:rsidRDefault="00995374" w:rsidP="00413518">
      <w:pPr>
        <w:shd w:val="clear" w:color="auto" w:fill="FFFFFF"/>
        <w:suppressAutoHyphens/>
        <w:jc w:val="right"/>
        <w:rPr>
          <w:rFonts w:ascii="Arial" w:hAnsi="Arial" w:cs="Arial"/>
          <w:b/>
          <w:sz w:val="12"/>
          <w:szCs w:val="12"/>
        </w:rPr>
      </w:pPr>
      <w:r w:rsidRPr="00995374">
        <w:rPr>
          <w:rFonts w:ascii="Arial" w:hAnsi="Arial" w:cs="Arial"/>
          <w:color w:val="000000"/>
          <w:sz w:val="12"/>
          <w:szCs w:val="12"/>
        </w:rPr>
        <w:t>Единица измерения: руб. 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57"/>
        <w:gridCol w:w="316"/>
        <w:gridCol w:w="845"/>
        <w:gridCol w:w="845"/>
        <w:gridCol w:w="787"/>
      </w:tblGrid>
      <w:tr w:rsidR="00995374" w:rsidRPr="00995374" w:rsidTr="00995374">
        <w:trPr>
          <w:trHeight w:val="138"/>
        </w:trPr>
        <w:tc>
          <w:tcPr>
            <w:tcW w:w="0" w:type="auto"/>
            <w:vMerge w:val="restart"/>
            <w:shd w:val="clear" w:color="auto" w:fill="auto"/>
            <w:vAlign w:val="center"/>
            <w:hideMark/>
          </w:tcPr>
          <w:p w:rsidR="00995374" w:rsidRPr="00995374" w:rsidRDefault="00995374" w:rsidP="00995374">
            <w:pPr>
              <w:jc w:val="center"/>
              <w:rPr>
                <w:rFonts w:ascii="Arial" w:hAnsi="Arial" w:cs="Arial"/>
                <w:color w:val="000000"/>
                <w:sz w:val="12"/>
                <w:szCs w:val="12"/>
              </w:rPr>
            </w:pPr>
            <w:r w:rsidRPr="00995374">
              <w:rPr>
                <w:rFonts w:ascii="Arial" w:hAnsi="Arial" w:cs="Arial"/>
                <w:color w:val="000000"/>
                <w:sz w:val="12"/>
                <w:szCs w:val="12"/>
              </w:rPr>
              <w:t>Наименование показателя</w:t>
            </w:r>
          </w:p>
        </w:tc>
        <w:tc>
          <w:tcPr>
            <w:tcW w:w="0" w:type="auto"/>
            <w:vMerge w:val="restart"/>
            <w:shd w:val="clear" w:color="auto" w:fill="auto"/>
            <w:vAlign w:val="center"/>
            <w:hideMark/>
          </w:tcPr>
          <w:p w:rsidR="00995374" w:rsidRPr="00995374" w:rsidRDefault="00995374" w:rsidP="00995374">
            <w:pPr>
              <w:jc w:val="center"/>
              <w:rPr>
                <w:rFonts w:ascii="Arial" w:hAnsi="Arial" w:cs="Arial"/>
                <w:color w:val="000000"/>
                <w:sz w:val="12"/>
                <w:szCs w:val="12"/>
              </w:rPr>
            </w:pPr>
            <w:r w:rsidRPr="00995374">
              <w:rPr>
                <w:rFonts w:ascii="Arial" w:hAnsi="Arial" w:cs="Arial"/>
                <w:color w:val="000000"/>
                <w:sz w:val="12"/>
                <w:szCs w:val="12"/>
              </w:rPr>
              <w:t>Разд.</w:t>
            </w:r>
          </w:p>
        </w:tc>
        <w:tc>
          <w:tcPr>
            <w:tcW w:w="0" w:type="auto"/>
            <w:vMerge w:val="restart"/>
            <w:shd w:val="clear" w:color="auto" w:fill="auto"/>
            <w:vAlign w:val="center"/>
            <w:hideMark/>
          </w:tcPr>
          <w:p w:rsidR="00995374" w:rsidRDefault="00995374" w:rsidP="00995374">
            <w:pPr>
              <w:jc w:val="center"/>
              <w:rPr>
                <w:rFonts w:ascii="Arial" w:hAnsi="Arial" w:cs="Arial"/>
                <w:color w:val="000000"/>
                <w:sz w:val="12"/>
                <w:szCs w:val="12"/>
              </w:rPr>
            </w:pPr>
            <w:r w:rsidRPr="00995374">
              <w:rPr>
                <w:rFonts w:ascii="Arial" w:hAnsi="Arial" w:cs="Arial"/>
                <w:color w:val="000000"/>
                <w:sz w:val="12"/>
                <w:szCs w:val="12"/>
              </w:rPr>
              <w:t>Утверждено</w:t>
            </w:r>
          </w:p>
          <w:p w:rsidR="00995374" w:rsidRPr="00995374" w:rsidRDefault="00995374" w:rsidP="00995374">
            <w:pPr>
              <w:jc w:val="center"/>
              <w:rPr>
                <w:rFonts w:ascii="Arial" w:hAnsi="Arial" w:cs="Arial"/>
                <w:color w:val="000000"/>
                <w:sz w:val="12"/>
                <w:szCs w:val="12"/>
              </w:rPr>
            </w:pPr>
            <w:r w:rsidRPr="00995374">
              <w:rPr>
                <w:rFonts w:ascii="Arial" w:hAnsi="Arial" w:cs="Arial"/>
                <w:color w:val="000000"/>
                <w:sz w:val="12"/>
                <w:szCs w:val="12"/>
              </w:rPr>
              <w:t xml:space="preserve"> на год</w:t>
            </w:r>
          </w:p>
        </w:tc>
        <w:tc>
          <w:tcPr>
            <w:tcW w:w="0" w:type="auto"/>
            <w:vMerge w:val="restart"/>
            <w:shd w:val="clear" w:color="auto" w:fill="auto"/>
            <w:vAlign w:val="center"/>
            <w:hideMark/>
          </w:tcPr>
          <w:p w:rsidR="00995374" w:rsidRPr="00995374" w:rsidRDefault="00995374" w:rsidP="00995374">
            <w:pPr>
              <w:jc w:val="center"/>
              <w:rPr>
                <w:rFonts w:ascii="Arial" w:hAnsi="Arial" w:cs="Arial"/>
                <w:color w:val="000000"/>
                <w:sz w:val="12"/>
                <w:szCs w:val="12"/>
              </w:rPr>
            </w:pPr>
            <w:r w:rsidRPr="00995374">
              <w:rPr>
                <w:rFonts w:ascii="Arial" w:hAnsi="Arial" w:cs="Arial"/>
                <w:color w:val="000000"/>
                <w:sz w:val="12"/>
                <w:szCs w:val="12"/>
              </w:rPr>
              <w:t>Исполнено</w:t>
            </w:r>
          </w:p>
        </w:tc>
        <w:tc>
          <w:tcPr>
            <w:tcW w:w="0" w:type="auto"/>
            <w:vMerge w:val="restart"/>
            <w:shd w:val="clear" w:color="auto" w:fill="auto"/>
            <w:vAlign w:val="center"/>
            <w:hideMark/>
          </w:tcPr>
          <w:p w:rsidR="00995374" w:rsidRPr="00995374" w:rsidRDefault="00995374" w:rsidP="00995374">
            <w:pPr>
              <w:jc w:val="center"/>
              <w:rPr>
                <w:rFonts w:ascii="Arial" w:hAnsi="Arial" w:cs="Arial"/>
                <w:color w:val="000000"/>
                <w:sz w:val="12"/>
                <w:szCs w:val="12"/>
              </w:rPr>
            </w:pPr>
            <w:r w:rsidRPr="00995374">
              <w:rPr>
                <w:rFonts w:ascii="Arial" w:hAnsi="Arial" w:cs="Arial"/>
                <w:color w:val="000000"/>
                <w:sz w:val="12"/>
                <w:szCs w:val="12"/>
              </w:rPr>
              <w:t>% исполнения</w:t>
            </w:r>
          </w:p>
        </w:tc>
      </w:tr>
      <w:tr w:rsidR="00995374" w:rsidRPr="00995374" w:rsidTr="00995374">
        <w:trPr>
          <w:trHeight w:val="138"/>
        </w:trPr>
        <w:tc>
          <w:tcPr>
            <w:tcW w:w="0" w:type="auto"/>
            <w:vMerge/>
            <w:vAlign w:val="center"/>
            <w:hideMark/>
          </w:tcPr>
          <w:p w:rsidR="00995374" w:rsidRPr="00995374" w:rsidRDefault="00995374" w:rsidP="00995374">
            <w:pPr>
              <w:rPr>
                <w:rFonts w:ascii="Arial" w:hAnsi="Arial" w:cs="Arial"/>
                <w:color w:val="000000"/>
                <w:sz w:val="12"/>
                <w:szCs w:val="12"/>
              </w:rPr>
            </w:pPr>
          </w:p>
        </w:tc>
        <w:tc>
          <w:tcPr>
            <w:tcW w:w="0" w:type="auto"/>
            <w:vMerge/>
            <w:vAlign w:val="center"/>
            <w:hideMark/>
          </w:tcPr>
          <w:p w:rsidR="00995374" w:rsidRPr="00995374" w:rsidRDefault="00995374" w:rsidP="00995374">
            <w:pPr>
              <w:rPr>
                <w:rFonts w:ascii="Arial" w:hAnsi="Arial" w:cs="Arial"/>
                <w:color w:val="000000"/>
                <w:sz w:val="12"/>
                <w:szCs w:val="12"/>
              </w:rPr>
            </w:pPr>
          </w:p>
        </w:tc>
        <w:tc>
          <w:tcPr>
            <w:tcW w:w="0" w:type="auto"/>
            <w:vMerge/>
            <w:vAlign w:val="center"/>
            <w:hideMark/>
          </w:tcPr>
          <w:p w:rsidR="00995374" w:rsidRPr="00995374" w:rsidRDefault="00995374" w:rsidP="00995374">
            <w:pPr>
              <w:rPr>
                <w:rFonts w:ascii="Arial" w:hAnsi="Arial" w:cs="Arial"/>
                <w:color w:val="000000"/>
                <w:sz w:val="12"/>
                <w:szCs w:val="12"/>
              </w:rPr>
            </w:pPr>
          </w:p>
        </w:tc>
        <w:tc>
          <w:tcPr>
            <w:tcW w:w="0" w:type="auto"/>
            <w:vMerge/>
            <w:vAlign w:val="center"/>
            <w:hideMark/>
          </w:tcPr>
          <w:p w:rsidR="00995374" w:rsidRPr="00995374" w:rsidRDefault="00995374" w:rsidP="00995374">
            <w:pPr>
              <w:rPr>
                <w:rFonts w:ascii="Arial" w:hAnsi="Arial" w:cs="Arial"/>
                <w:color w:val="000000"/>
                <w:sz w:val="12"/>
                <w:szCs w:val="12"/>
              </w:rPr>
            </w:pPr>
          </w:p>
        </w:tc>
        <w:tc>
          <w:tcPr>
            <w:tcW w:w="0" w:type="auto"/>
            <w:vMerge/>
            <w:vAlign w:val="center"/>
            <w:hideMark/>
          </w:tcPr>
          <w:p w:rsidR="00995374" w:rsidRPr="00995374" w:rsidRDefault="00995374" w:rsidP="00995374">
            <w:pPr>
              <w:rPr>
                <w:rFonts w:ascii="Arial" w:hAnsi="Arial" w:cs="Arial"/>
                <w:color w:val="000000"/>
                <w:sz w:val="12"/>
                <w:szCs w:val="12"/>
              </w:rPr>
            </w:pPr>
          </w:p>
        </w:tc>
      </w:tr>
      <w:tr w:rsidR="00995374" w:rsidRPr="00995374" w:rsidTr="00995374">
        <w:trPr>
          <w:trHeight w:val="20"/>
        </w:trPr>
        <w:tc>
          <w:tcPr>
            <w:tcW w:w="0" w:type="auto"/>
            <w:shd w:val="clear" w:color="auto" w:fill="auto"/>
            <w:vAlign w:val="center"/>
            <w:hideMark/>
          </w:tcPr>
          <w:p w:rsidR="00995374" w:rsidRPr="00995374" w:rsidRDefault="00995374" w:rsidP="00995374">
            <w:pPr>
              <w:rPr>
                <w:rFonts w:ascii="Arial" w:hAnsi="Arial" w:cs="Arial"/>
                <w:b/>
                <w:bCs/>
                <w:color w:val="000000"/>
                <w:sz w:val="12"/>
                <w:szCs w:val="12"/>
              </w:rPr>
            </w:pPr>
            <w:r w:rsidRPr="00995374">
              <w:rPr>
                <w:rFonts w:ascii="Arial" w:hAnsi="Arial" w:cs="Arial"/>
                <w:b/>
                <w:bCs/>
                <w:color w:val="000000"/>
                <w:sz w:val="12"/>
                <w:szCs w:val="12"/>
              </w:rPr>
              <w:t>Общегосударственные вопросы</w:t>
            </w:r>
          </w:p>
        </w:tc>
        <w:tc>
          <w:tcPr>
            <w:tcW w:w="0" w:type="auto"/>
            <w:shd w:val="clear" w:color="auto" w:fill="auto"/>
            <w:noWrap/>
            <w:vAlign w:val="center"/>
            <w:hideMark/>
          </w:tcPr>
          <w:p w:rsidR="00995374" w:rsidRPr="00995374" w:rsidRDefault="00995374" w:rsidP="00995374">
            <w:pPr>
              <w:jc w:val="center"/>
              <w:rPr>
                <w:rFonts w:ascii="Arial" w:hAnsi="Arial" w:cs="Arial"/>
                <w:b/>
                <w:bCs/>
                <w:color w:val="000000"/>
                <w:sz w:val="12"/>
                <w:szCs w:val="12"/>
              </w:rPr>
            </w:pPr>
            <w:r w:rsidRPr="00995374">
              <w:rPr>
                <w:rFonts w:ascii="Arial" w:hAnsi="Arial" w:cs="Arial"/>
                <w:b/>
                <w:bCs/>
                <w:color w:val="000000"/>
                <w:sz w:val="12"/>
                <w:szCs w:val="12"/>
              </w:rPr>
              <w:t>0100</w:t>
            </w:r>
          </w:p>
        </w:tc>
        <w:tc>
          <w:tcPr>
            <w:tcW w:w="0" w:type="auto"/>
            <w:shd w:val="clear" w:color="auto" w:fill="auto"/>
            <w:noWrap/>
            <w:vAlign w:val="center"/>
            <w:hideMark/>
          </w:tcPr>
          <w:p w:rsidR="00995374" w:rsidRPr="00995374" w:rsidRDefault="00995374" w:rsidP="00995374">
            <w:pPr>
              <w:jc w:val="right"/>
              <w:rPr>
                <w:rFonts w:ascii="Arial" w:hAnsi="Arial" w:cs="Arial"/>
                <w:b/>
                <w:bCs/>
                <w:color w:val="000000"/>
                <w:sz w:val="12"/>
                <w:szCs w:val="12"/>
              </w:rPr>
            </w:pPr>
            <w:r w:rsidRPr="00995374">
              <w:rPr>
                <w:rFonts w:ascii="Arial" w:hAnsi="Arial" w:cs="Arial"/>
                <w:b/>
                <w:bCs/>
                <w:color w:val="000000"/>
                <w:sz w:val="12"/>
                <w:szCs w:val="12"/>
              </w:rPr>
              <w:t>84 295 772,26</w:t>
            </w:r>
          </w:p>
        </w:tc>
        <w:tc>
          <w:tcPr>
            <w:tcW w:w="0" w:type="auto"/>
            <w:shd w:val="clear" w:color="auto" w:fill="auto"/>
            <w:noWrap/>
            <w:vAlign w:val="center"/>
            <w:hideMark/>
          </w:tcPr>
          <w:p w:rsidR="00995374" w:rsidRPr="00995374" w:rsidRDefault="00995374" w:rsidP="00995374">
            <w:pPr>
              <w:jc w:val="right"/>
              <w:rPr>
                <w:rFonts w:ascii="Arial" w:hAnsi="Arial" w:cs="Arial"/>
                <w:b/>
                <w:bCs/>
                <w:color w:val="000000"/>
                <w:sz w:val="12"/>
                <w:szCs w:val="12"/>
              </w:rPr>
            </w:pPr>
            <w:r w:rsidRPr="00995374">
              <w:rPr>
                <w:rFonts w:ascii="Arial" w:hAnsi="Arial" w:cs="Arial"/>
                <w:b/>
                <w:bCs/>
                <w:color w:val="000000"/>
                <w:sz w:val="12"/>
                <w:szCs w:val="12"/>
              </w:rPr>
              <w:t>81 128 310,27</w:t>
            </w:r>
          </w:p>
        </w:tc>
        <w:tc>
          <w:tcPr>
            <w:tcW w:w="0" w:type="auto"/>
            <w:shd w:val="clear" w:color="auto" w:fill="auto"/>
            <w:noWrap/>
            <w:vAlign w:val="center"/>
            <w:hideMark/>
          </w:tcPr>
          <w:p w:rsidR="00995374" w:rsidRPr="00995374" w:rsidRDefault="00995374" w:rsidP="00995374">
            <w:pPr>
              <w:jc w:val="right"/>
              <w:rPr>
                <w:rFonts w:ascii="Arial" w:hAnsi="Arial" w:cs="Arial"/>
                <w:b/>
                <w:bCs/>
                <w:color w:val="000000"/>
                <w:sz w:val="12"/>
                <w:szCs w:val="12"/>
              </w:rPr>
            </w:pPr>
            <w:r w:rsidRPr="00995374">
              <w:rPr>
                <w:rFonts w:ascii="Arial" w:hAnsi="Arial" w:cs="Arial"/>
                <w:b/>
                <w:bCs/>
                <w:color w:val="000000"/>
                <w:sz w:val="12"/>
                <w:szCs w:val="12"/>
              </w:rPr>
              <w:t>96,24</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0102</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2 116 549,29</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2 107 882,48</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99,59</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0103</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42 000,00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42 000,00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100,00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0104</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40 053 324,59</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39 884 779,09</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99,58</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Судебная система</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0105</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183 300,00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183 300,00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100,00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0106</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9 918 716,15</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9 835 672,11</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99,16</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Резервные фонды</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0111</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70 000,00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0113</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31 911 882,23</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29 074 676,59</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91,11</w:t>
            </w:r>
          </w:p>
        </w:tc>
      </w:tr>
      <w:tr w:rsidR="00995374" w:rsidRPr="00995374" w:rsidTr="00995374">
        <w:trPr>
          <w:trHeight w:val="20"/>
        </w:trPr>
        <w:tc>
          <w:tcPr>
            <w:tcW w:w="0" w:type="auto"/>
            <w:shd w:val="clear" w:color="auto" w:fill="auto"/>
            <w:vAlign w:val="center"/>
            <w:hideMark/>
          </w:tcPr>
          <w:p w:rsidR="00995374" w:rsidRPr="00995374" w:rsidRDefault="00995374" w:rsidP="00995374">
            <w:pPr>
              <w:rPr>
                <w:rFonts w:ascii="Arial" w:hAnsi="Arial" w:cs="Arial"/>
                <w:b/>
                <w:bCs/>
                <w:color w:val="000000"/>
                <w:sz w:val="12"/>
                <w:szCs w:val="12"/>
              </w:rPr>
            </w:pPr>
            <w:r w:rsidRPr="00995374">
              <w:rPr>
                <w:rFonts w:ascii="Arial" w:hAnsi="Arial" w:cs="Arial"/>
                <w:b/>
                <w:bCs/>
                <w:color w:val="000000"/>
                <w:sz w:val="12"/>
                <w:szCs w:val="12"/>
              </w:rPr>
              <w:t>Национальная оборона</w:t>
            </w:r>
          </w:p>
        </w:tc>
        <w:tc>
          <w:tcPr>
            <w:tcW w:w="0" w:type="auto"/>
            <w:shd w:val="clear" w:color="auto" w:fill="auto"/>
            <w:noWrap/>
            <w:vAlign w:val="center"/>
            <w:hideMark/>
          </w:tcPr>
          <w:p w:rsidR="00995374" w:rsidRPr="00995374" w:rsidRDefault="00995374" w:rsidP="00995374">
            <w:pPr>
              <w:jc w:val="center"/>
              <w:rPr>
                <w:rFonts w:ascii="Arial" w:hAnsi="Arial" w:cs="Arial"/>
                <w:b/>
                <w:bCs/>
                <w:color w:val="000000"/>
                <w:sz w:val="12"/>
                <w:szCs w:val="12"/>
              </w:rPr>
            </w:pPr>
            <w:r w:rsidRPr="00995374">
              <w:rPr>
                <w:rFonts w:ascii="Arial" w:hAnsi="Arial" w:cs="Arial"/>
                <w:b/>
                <w:bCs/>
                <w:color w:val="000000"/>
                <w:sz w:val="12"/>
                <w:szCs w:val="12"/>
              </w:rPr>
              <w:t>0200</w:t>
            </w:r>
          </w:p>
        </w:tc>
        <w:tc>
          <w:tcPr>
            <w:tcW w:w="0" w:type="auto"/>
            <w:shd w:val="clear" w:color="auto" w:fill="auto"/>
            <w:noWrap/>
            <w:vAlign w:val="center"/>
            <w:hideMark/>
          </w:tcPr>
          <w:p w:rsidR="00995374" w:rsidRPr="00995374" w:rsidRDefault="00995374" w:rsidP="00995374">
            <w:pPr>
              <w:jc w:val="right"/>
              <w:rPr>
                <w:rFonts w:ascii="Arial" w:hAnsi="Arial" w:cs="Arial"/>
                <w:b/>
                <w:bCs/>
                <w:color w:val="000000"/>
                <w:sz w:val="12"/>
                <w:szCs w:val="12"/>
              </w:rPr>
            </w:pPr>
            <w:r w:rsidRPr="00995374">
              <w:rPr>
                <w:rFonts w:ascii="Arial" w:hAnsi="Arial" w:cs="Arial"/>
                <w:b/>
                <w:bCs/>
                <w:color w:val="000000"/>
                <w:sz w:val="12"/>
                <w:szCs w:val="12"/>
              </w:rPr>
              <w:t>950 000,00</w:t>
            </w:r>
          </w:p>
        </w:tc>
        <w:tc>
          <w:tcPr>
            <w:tcW w:w="0" w:type="auto"/>
            <w:shd w:val="clear" w:color="auto" w:fill="auto"/>
            <w:noWrap/>
            <w:vAlign w:val="center"/>
            <w:hideMark/>
          </w:tcPr>
          <w:p w:rsidR="00995374" w:rsidRPr="00995374" w:rsidRDefault="00995374" w:rsidP="00995374">
            <w:pPr>
              <w:jc w:val="right"/>
              <w:rPr>
                <w:rFonts w:ascii="Arial" w:hAnsi="Arial" w:cs="Arial"/>
                <w:b/>
                <w:bCs/>
                <w:color w:val="000000"/>
                <w:sz w:val="12"/>
                <w:szCs w:val="12"/>
              </w:rPr>
            </w:pPr>
            <w:r w:rsidRPr="00995374">
              <w:rPr>
                <w:rFonts w:ascii="Arial" w:hAnsi="Arial" w:cs="Arial"/>
                <w:b/>
                <w:bCs/>
                <w:color w:val="000000"/>
                <w:sz w:val="12"/>
                <w:szCs w:val="12"/>
              </w:rPr>
              <w:t>950 000,00</w:t>
            </w:r>
          </w:p>
        </w:tc>
        <w:tc>
          <w:tcPr>
            <w:tcW w:w="0" w:type="auto"/>
            <w:shd w:val="clear" w:color="auto" w:fill="auto"/>
            <w:noWrap/>
            <w:vAlign w:val="center"/>
            <w:hideMark/>
          </w:tcPr>
          <w:p w:rsidR="00995374" w:rsidRPr="00995374" w:rsidRDefault="00995374" w:rsidP="00995374">
            <w:pPr>
              <w:jc w:val="right"/>
              <w:rPr>
                <w:rFonts w:ascii="Arial" w:hAnsi="Arial" w:cs="Arial"/>
                <w:b/>
                <w:bCs/>
                <w:color w:val="000000"/>
                <w:sz w:val="12"/>
                <w:szCs w:val="12"/>
              </w:rPr>
            </w:pPr>
            <w:r w:rsidRPr="00995374">
              <w:rPr>
                <w:rFonts w:ascii="Arial" w:hAnsi="Arial" w:cs="Arial"/>
                <w:b/>
                <w:bCs/>
                <w:color w:val="000000"/>
                <w:sz w:val="12"/>
                <w:szCs w:val="12"/>
              </w:rPr>
              <w:t>100,00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Мобилизационная и вневойсковая подготовка</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0203</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950 000,00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950 000,00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100,00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rPr>
                <w:rFonts w:ascii="Arial" w:hAnsi="Arial" w:cs="Arial"/>
                <w:b/>
                <w:bCs/>
                <w:color w:val="000000"/>
                <w:sz w:val="12"/>
                <w:szCs w:val="12"/>
              </w:rPr>
            </w:pPr>
            <w:r w:rsidRPr="00995374">
              <w:rPr>
                <w:rFonts w:ascii="Arial" w:hAnsi="Arial" w:cs="Arial"/>
                <w:b/>
                <w:bCs/>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995374" w:rsidRPr="00995374" w:rsidRDefault="00995374" w:rsidP="00995374">
            <w:pPr>
              <w:jc w:val="center"/>
              <w:rPr>
                <w:rFonts w:ascii="Arial" w:hAnsi="Arial" w:cs="Arial"/>
                <w:b/>
                <w:bCs/>
                <w:color w:val="000000"/>
                <w:sz w:val="12"/>
                <w:szCs w:val="12"/>
              </w:rPr>
            </w:pPr>
            <w:r w:rsidRPr="00995374">
              <w:rPr>
                <w:rFonts w:ascii="Arial" w:hAnsi="Arial" w:cs="Arial"/>
                <w:b/>
                <w:bCs/>
                <w:color w:val="000000"/>
                <w:sz w:val="12"/>
                <w:szCs w:val="12"/>
              </w:rPr>
              <w:t>0300</w:t>
            </w:r>
          </w:p>
        </w:tc>
        <w:tc>
          <w:tcPr>
            <w:tcW w:w="0" w:type="auto"/>
            <w:shd w:val="clear" w:color="auto" w:fill="auto"/>
            <w:noWrap/>
            <w:vAlign w:val="center"/>
            <w:hideMark/>
          </w:tcPr>
          <w:p w:rsidR="00995374" w:rsidRPr="00995374" w:rsidRDefault="00995374" w:rsidP="00995374">
            <w:pPr>
              <w:jc w:val="right"/>
              <w:rPr>
                <w:rFonts w:ascii="Arial" w:hAnsi="Arial" w:cs="Arial"/>
                <w:b/>
                <w:bCs/>
                <w:color w:val="000000"/>
                <w:sz w:val="12"/>
                <w:szCs w:val="12"/>
              </w:rPr>
            </w:pPr>
            <w:r w:rsidRPr="00995374">
              <w:rPr>
                <w:rFonts w:ascii="Arial" w:hAnsi="Arial" w:cs="Arial"/>
                <w:b/>
                <w:bCs/>
                <w:color w:val="000000"/>
                <w:sz w:val="12"/>
                <w:szCs w:val="12"/>
              </w:rPr>
              <w:t>2 119 500,00</w:t>
            </w:r>
          </w:p>
        </w:tc>
        <w:tc>
          <w:tcPr>
            <w:tcW w:w="0" w:type="auto"/>
            <w:shd w:val="clear" w:color="auto" w:fill="auto"/>
            <w:noWrap/>
            <w:vAlign w:val="center"/>
            <w:hideMark/>
          </w:tcPr>
          <w:p w:rsidR="00995374" w:rsidRPr="00995374" w:rsidRDefault="00995374" w:rsidP="00995374">
            <w:pPr>
              <w:jc w:val="right"/>
              <w:rPr>
                <w:rFonts w:ascii="Arial" w:hAnsi="Arial" w:cs="Arial"/>
                <w:b/>
                <w:bCs/>
                <w:color w:val="000000"/>
                <w:sz w:val="12"/>
                <w:szCs w:val="12"/>
              </w:rPr>
            </w:pPr>
            <w:r w:rsidRPr="00995374">
              <w:rPr>
                <w:rFonts w:ascii="Arial" w:hAnsi="Arial" w:cs="Arial"/>
                <w:b/>
                <w:bCs/>
                <w:color w:val="000000"/>
                <w:sz w:val="12"/>
                <w:szCs w:val="12"/>
              </w:rPr>
              <w:t>2 119 500,00</w:t>
            </w:r>
          </w:p>
        </w:tc>
        <w:tc>
          <w:tcPr>
            <w:tcW w:w="0" w:type="auto"/>
            <w:shd w:val="clear" w:color="auto" w:fill="auto"/>
            <w:noWrap/>
            <w:vAlign w:val="center"/>
            <w:hideMark/>
          </w:tcPr>
          <w:p w:rsidR="00995374" w:rsidRPr="00995374" w:rsidRDefault="00995374" w:rsidP="00995374">
            <w:pPr>
              <w:jc w:val="right"/>
              <w:rPr>
                <w:rFonts w:ascii="Arial" w:hAnsi="Arial" w:cs="Arial"/>
                <w:b/>
                <w:bCs/>
                <w:color w:val="000000"/>
                <w:sz w:val="12"/>
                <w:szCs w:val="12"/>
              </w:rPr>
            </w:pPr>
            <w:r w:rsidRPr="00995374">
              <w:rPr>
                <w:rFonts w:ascii="Arial" w:hAnsi="Arial" w:cs="Arial"/>
                <w:b/>
                <w:bCs/>
                <w:color w:val="000000"/>
                <w:sz w:val="12"/>
                <w:szCs w:val="12"/>
              </w:rPr>
              <w:t>100,00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0310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2 119 500,00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2 119 500,00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100,00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rPr>
                <w:rFonts w:ascii="Arial" w:hAnsi="Arial" w:cs="Arial"/>
                <w:b/>
                <w:bCs/>
                <w:color w:val="000000"/>
                <w:sz w:val="12"/>
                <w:szCs w:val="12"/>
              </w:rPr>
            </w:pPr>
            <w:r w:rsidRPr="00995374">
              <w:rPr>
                <w:rFonts w:ascii="Arial" w:hAnsi="Arial" w:cs="Arial"/>
                <w:b/>
                <w:bCs/>
                <w:color w:val="000000"/>
                <w:sz w:val="12"/>
                <w:szCs w:val="12"/>
              </w:rPr>
              <w:t>Национальная экономика</w:t>
            </w:r>
          </w:p>
        </w:tc>
        <w:tc>
          <w:tcPr>
            <w:tcW w:w="0" w:type="auto"/>
            <w:shd w:val="clear" w:color="auto" w:fill="auto"/>
            <w:noWrap/>
            <w:vAlign w:val="center"/>
            <w:hideMark/>
          </w:tcPr>
          <w:p w:rsidR="00995374" w:rsidRPr="00995374" w:rsidRDefault="00995374" w:rsidP="00995374">
            <w:pPr>
              <w:jc w:val="center"/>
              <w:rPr>
                <w:rFonts w:ascii="Arial" w:hAnsi="Arial" w:cs="Arial"/>
                <w:b/>
                <w:bCs/>
                <w:color w:val="000000"/>
                <w:sz w:val="12"/>
                <w:szCs w:val="12"/>
              </w:rPr>
            </w:pPr>
            <w:r w:rsidRPr="00995374">
              <w:rPr>
                <w:rFonts w:ascii="Arial" w:hAnsi="Arial" w:cs="Arial"/>
                <w:b/>
                <w:bCs/>
                <w:color w:val="000000"/>
                <w:sz w:val="12"/>
                <w:szCs w:val="12"/>
              </w:rPr>
              <w:t>0400</w:t>
            </w:r>
          </w:p>
        </w:tc>
        <w:tc>
          <w:tcPr>
            <w:tcW w:w="0" w:type="auto"/>
            <w:shd w:val="clear" w:color="auto" w:fill="auto"/>
            <w:noWrap/>
            <w:vAlign w:val="center"/>
            <w:hideMark/>
          </w:tcPr>
          <w:p w:rsidR="00995374" w:rsidRPr="00995374" w:rsidRDefault="00995374" w:rsidP="00995374">
            <w:pPr>
              <w:jc w:val="right"/>
              <w:rPr>
                <w:rFonts w:ascii="Arial" w:hAnsi="Arial" w:cs="Arial"/>
                <w:b/>
                <w:bCs/>
                <w:color w:val="000000"/>
                <w:sz w:val="12"/>
                <w:szCs w:val="12"/>
              </w:rPr>
            </w:pPr>
            <w:r w:rsidRPr="00995374">
              <w:rPr>
                <w:rFonts w:ascii="Arial" w:hAnsi="Arial" w:cs="Arial"/>
                <w:b/>
                <w:bCs/>
                <w:color w:val="000000"/>
                <w:sz w:val="12"/>
                <w:szCs w:val="12"/>
              </w:rPr>
              <w:t>47 305 812,27</w:t>
            </w:r>
          </w:p>
        </w:tc>
        <w:tc>
          <w:tcPr>
            <w:tcW w:w="0" w:type="auto"/>
            <w:shd w:val="clear" w:color="auto" w:fill="auto"/>
            <w:noWrap/>
            <w:vAlign w:val="center"/>
            <w:hideMark/>
          </w:tcPr>
          <w:p w:rsidR="00995374" w:rsidRPr="00995374" w:rsidRDefault="00995374" w:rsidP="00995374">
            <w:pPr>
              <w:jc w:val="right"/>
              <w:rPr>
                <w:rFonts w:ascii="Arial" w:hAnsi="Arial" w:cs="Arial"/>
                <w:b/>
                <w:bCs/>
                <w:color w:val="000000"/>
                <w:sz w:val="12"/>
                <w:szCs w:val="12"/>
              </w:rPr>
            </w:pPr>
            <w:r w:rsidRPr="00995374">
              <w:rPr>
                <w:rFonts w:ascii="Arial" w:hAnsi="Arial" w:cs="Arial"/>
                <w:b/>
                <w:bCs/>
                <w:color w:val="000000"/>
                <w:sz w:val="12"/>
                <w:szCs w:val="12"/>
              </w:rPr>
              <w:t>45 135 056,59</w:t>
            </w:r>
          </w:p>
        </w:tc>
        <w:tc>
          <w:tcPr>
            <w:tcW w:w="0" w:type="auto"/>
            <w:shd w:val="clear" w:color="auto" w:fill="auto"/>
            <w:noWrap/>
            <w:vAlign w:val="center"/>
            <w:hideMark/>
          </w:tcPr>
          <w:p w:rsidR="00995374" w:rsidRPr="00995374" w:rsidRDefault="00995374" w:rsidP="00995374">
            <w:pPr>
              <w:jc w:val="right"/>
              <w:rPr>
                <w:rFonts w:ascii="Arial" w:hAnsi="Arial" w:cs="Arial"/>
                <w:b/>
                <w:bCs/>
                <w:color w:val="000000"/>
                <w:sz w:val="12"/>
                <w:szCs w:val="12"/>
              </w:rPr>
            </w:pPr>
            <w:r w:rsidRPr="00995374">
              <w:rPr>
                <w:rFonts w:ascii="Arial" w:hAnsi="Arial" w:cs="Arial"/>
                <w:b/>
                <w:bCs/>
                <w:color w:val="000000"/>
                <w:sz w:val="12"/>
                <w:szCs w:val="12"/>
              </w:rPr>
              <w:t>95,41</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Сельское хозяйство и рыболовство</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0405</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131 700,00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131 700,00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100,00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Транспорт</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0408</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23 309 091,95</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23 300 529,13</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99,96</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0409</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20 405 586,22</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19 385 385,57</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95,00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0412</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3 459 434,10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2 317 441,89</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66,99</w:t>
            </w:r>
          </w:p>
        </w:tc>
      </w:tr>
      <w:tr w:rsidR="00995374" w:rsidRPr="00995374" w:rsidTr="00995374">
        <w:trPr>
          <w:trHeight w:val="20"/>
        </w:trPr>
        <w:tc>
          <w:tcPr>
            <w:tcW w:w="0" w:type="auto"/>
            <w:shd w:val="clear" w:color="auto" w:fill="auto"/>
            <w:vAlign w:val="center"/>
            <w:hideMark/>
          </w:tcPr>
          <w:p w:rsidR="00995374" w:rsidRPr="00995374" w:rsidRDefault="00995374" w:rsidP="00995374">
            <w:pPr>
              <w:rPr>
                <w:rFonts w:ascii="Arial" w:hAnsi="Arial" w:cs="Arial"/>
                <w:b/>
                <w:bCs/>
                <w:color w:val="000000"/>
                <w:sz w:val="12"/>
                <w:szCs w:val="12"/>
              </w:rPr>
            </w:pPr>
            <w:r w:rsidRPr="00995374">
              <w:rPr>
                <w:rFonts w:ascii="Arial" w:hAnsi="Arial" w:cs="Arial"/>
                <w:b/>
                <w:bCs/>
                <w:color w:val="000000"/>
                <w:sz w:val="12"/>
                <w:szCs w:val="12"/>
              </w:rPr>
              <w:t>Жилищно-коммунальное хозяйство</w:t>
            </w:r>
          </w:p>
        </w:tc>
        <w:tc>
          <w:tcPr>
            <w:tcW w:w="0" w:type="auto"/>
            <w:shd w:val="clear" w:color="auto" w:fill="auto"/>
            <w:noWrap/>
            <w:vAlign w:val="center"/>
            <w:hideMark/>
          </w:tcPr>
          <w:p w:rsidR="00995374" w:rsidRPr="00995374" w:rsidRDefault="00995374" w:rsidP="00995374">
            <w:pPr>
              <w:jc w:val="center"/>
              <w:rPr>
                <w:rFonts w:ascii="Arial" w:hAnsi="Arial" w:cs="Arial"/>
                <w:b/>
                <w:bCs/>
                <w:color w:val="000000"/>
                <w:sz w:val="12"/>
                <w:szCs w:val="12"/>
              </w:rPr>
            </w:pPr>
            <w:r w:rsidRPr="00995374">
              <w:rPr>
                <w:rFonts w:ascii="Arial" w:hAnsi="Arial" w:cs="Arial"/>
                <w:b/>
                <w:bCs/>
                <w:color w:val="000000"/>
                <w:sz w:val="12"/>
                <w:szCs w:val="12"/>
              </w:rPr>
              <w:t>0500</w:t>
            </w:r>
          </w:p>
        </w:tc>
        <w:tc>
          <w:tcPr>
            <w:tcW w:w="0" w:type="auto"/>
            <w:shd w:val="clear" w:color="auto" w:fill="auto"/>
            <w:noWrap/>
            <w:vAlign w:val="center"/>
            <w:hideMark/>
          </w:tcPr>
          <w:p w:rsidR="00995374" w:rsidRPr="00995374" w:rsidRDefault="00995374" w:rsidP="00995374">
            <w:pPr>
              <w:jc w:val="right"/>
              <w:rPr>
                <w:rFonts w:ascii="Arial" w:hAnsi="Arial" w:cs="Arial"/>
                <w:b/>
                <w:bCs/>
                <w:color w:val="000000"/>
                <w:sz w:val="12"/>
                <w:szCs w:val="12"/>
              </w:rPr>
            </w:pPr>
            <w:r w:rsidRPr="00995374">
              <w:rPr>
                <w:rFonts w:ascii="Arial" w:hAnsi="Arial" w:cs="Arial"/>
                <w:b/>
                <w:bCs/>
                <w:color w:val="000000"/>
                <w:sz w:val="12"/>
                <w:szCs w:val="12"/>
              </w:rPr>
              <w:t>7 038 310,82</w:t>
            </w:r>
          </w:p>
        </w:tc>
        <w:tc>
          <w:tcPr>
            <w:tcW w:w="0" w:type="auto"/>
            <w:shd w:val="clear" w:color="auto" w:fill="auto"/>
            <w:noWrap/>
            <w:vAlign w:val="center"/>
            <w:hideMark/>
          </w:tcPr>
          <w:p w:rsidR="00995374" w:rsidRPr="00995374" w:rsidRDefault="00995374" w:rsidP="00995374">
            <w:pPr>
              <w:jc w:val="right"/>
              <w:rPr>
                <w:rFonts w:ascii="Arial" w:hAnsi="Arial" w:cs="Arial"/>
                <w:b/>
                <w:bCs/>
                <w:color w:val="000000"/>
                <w:sz w:val="12"/>
                <w:szCs w:val="12"/>
              </w:rPr>
            </w:pPr>
            <w:r w:rsidRPr="00995374">
              <w:rPr>
                <w:rFonts w:ascii="Arial" w:hAnsi="Arial" w:cs="Arial"/>
                <w:b/>
                <w:bCs/>
                <w:color w:val="000000"/>
                <w:sz w:val="12"/>
                <w:szCs w:val="12"/>
              </w:rPr>
              <w:t>6 078 308,93</w:t>
            </w:r>
          </w:p>
        </w:tc>
        <w:tc>
          <w:tcPr>
            <w:tcW w:w="0" w:type="auto"/>
            <w:shd w:val="clear" w:color="auto" w:fill="auto"/>
            <w:noWrap/>
            <w:vAlign w:val="center"/>
            <w:hideMark/>
          </w:tcPr>
          <w:p w:rsidR="00995374" w:rsidRPr="00995374" w:rsidRDefault="00995374" w:rsidP="00995374">
            <w:pPr>
              <w:jc w:val="right"/>
              <w:rPr>
                <w:rFonts w:ascii="Arial" w:hAnsi="Arial" w:cs="Arial"/>
                <w:b/>
                <w:bCs/>
                <w:color w:val="000000"/>
                <w:sz w:val="12"/>
                <w:szCs w:val="12"/>
              </w:rPr>
            </w:pPr>
            <w:r w:rsidRPr="00995374">
              <w:rPr>
                <w:rFonts w:ascii="Arial" w:hAnsi="Arial" w:cs="Arial"/>
                <w:b/>
                <w:bCs/>
                <w:color w:val="000000"/>
                <w:sz w:val="12"/>
                <w:szCs w:val="12"/>
              </w:rPr>
              <w:t>86,36</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Жилищное хозяйство</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0501</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3 449 586,84</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3 052 445,32</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88,49</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Коммунальное хозяйство</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0502</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3 588 723,98</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3 025 863,61</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84,32</w:t>
            </w:r>
          </w:p>
        </w:tc>
      </w:tr>
      <w:tr w:rsidR="00995374" w:rsidRPr="00995374" w:rsidTr="00995374">
        <w:trPr>
          <w:trHeight w:val="20"/>
        </w:trPr>
        <w:tc>
          <w:tcPr>
            <w:tcW w:w="0" w:type="auto"/>
            <w:shd w:val="clear" w:color="auto" w:fill="auto"/>
            <w:vAlign w:val="center"/>
            <w:hideMark/>
          </w:tcPr>
          <w:p w:rsidR="00995374" w:rsidRPr="00995374" w:rsidRDefault="00995374" w:rsidP="00995374">
            <w:pPr>
              <w:rPr>
                <w:rFonts w:ascii="Arial" w:hAnsi="Arial" w:cs="Arial"/>
                <w:b/>
                <w:bCs/>
                <w:color w:val="000000"/>
                <w:sz w:val="12"/>
                <w:szCs w:val="12"/>
              </w:rPr>
            </w:pPr>
            <w:r w:rsidRPr="00995374">
              <w:rPr>
                <w:rFonts w:ascii="Arial" w:hAnsi="Arial" w:cs="Arial"/>
                <w:b/>
                <w:bCs/>
                <w:color w:val="000000"/>
                <w:sz w:val="12"/>
                <w:szCs w:val="12"/>
              </w:rPr>
              <w:t>Охрана окружающей среды</w:t>
            </w:r>
          </w:p>
        </w:tc>
        <w:tc>
          <w:tcPr>
            <w:tcW w:w="0" w:type="auto"/>
            <w:shd w:val="clear" w:color="auto" w:fill="auto"/>
            <w:noWrap/>
            <w:vAlign w:val="center"/>
            <w:hideMark/>
          </w:tcPr>
          <w:p w:rsidR="00995374" w:rsidRPr="00995374" w:rsidRDefault="00995374" w:rsidP="00995374">
            <w:pPr>
              <w:jc w:val="center"/>
              <w:rPr>
                <w:rFonts w:ascii="Arial" w:hAnsi="Arial" w:cs="Arial"/>
                <w:b/>
                <w:bCs/>
                <w:color w:val="000000"/>
                <w:sz w:val="12"/>
                <w:szCs w:val="12"/>
              </w:rPr>
            </w:pPr>
            <w:r w:rsidRPr="00995374">
              <w:rPr>
                <w:rFonts w:ascii="Arial" w:hAnsi="Arial" w:cs="Arial"/>
                <w:b/>
                <w:bCs/>
                <w:color w:val="000000"/>
                <w:sz w:val="12"/>
                <w:szCs w:val="12"/>
              </w:rPr>
              <w:t>0600</w:t>
            </w:r>
          </w:p>
        </w:tc>
        <w:tc>
          <w:tcPr>
            <w:tcW w:w="0" w:type="auto"/>
            <w:shd w:val="clear" w:color="auto" w:fill="auto"/>
            <w:noWrap/>
            <w:vAlign w:val="center"/>
            <w:hideMark/>
          </w:tcPr>
          <w:p w:rsidR="00995374" w:rsidRPr="00995374" w:rsidRDefault="00995374" w:rsidP="00995374">
            <w:pPr>
              <w:jc w:val="right"/>
              <w:rPr>
                <w:rFonts w:ascii="Arial" w:hAnsi="Arial" w:cs="Arial"/>
                <w:b/>
                <w:bCs/>
                <w:color w:val="000000"/>
                <w:sz w:val="12"/>
                <w:szCs w:val="12"/>
              </w:rPr>
            </w:pPr>
            <w:r w:rsidRPr="00995374">
              <w:rPr>
                <w:rFonts w:ascii="Arial" w:hAnsi="Arial" w:cs="Arial"/>
                <w:b/>
                <w:bCs/>
                <w:color w:val="000000"/>
                <w:sz w:val="12"/>
                <w:szCs w:val="12"/>
              </w:rPr>
              <w:t>6 821 129,49</w:t>
            </w:r>
          </w:p>
        </w:tc>
        <w:tc>
          <w:tcPr>
            <w:tcW w:w="0" w:type="auto"/>
            <w:shd w:val="clear" w:color="auto" w:fill="auto"/>
            <w:noWrap/>
            <w:vAlign w:val="center"/>
            <w:hideMark/>
          </w:tcPr>
          <w:p w:rsidR="00995374" w:rsidRPr="00995374" w:rsidRDefault="00995374" w:rsidP="00995374">
            <w:pPr>
              <w:jc w:val="right"/>
              <w:rPr>
                <w:rFonts w:ascii="Arial" w:hAnsi="Arial" w:cs="Arial"/>
                <w:b/>
                <w:bCs/>
                <w:color w:val="000000"/>
                <w:sz w:val="12"/>
                <w:szCs w:val="12"/>
              </w:rPr>
            </w:pPr>
            <w:r w:rsidRPr="00995374">
              <w:rPr>
                <w:rFonts w:ascii="Arial" w:hAnsi="Arial" w:cs="Arial"/>
                <w:b/>
                <w:bCs/>
                <w:color w:val="000000"/>
                <w:sz w:val="12"/>
                <w:szCs w:val="12"/>
              </w:rPr>
              <w:t>1 461 168,21</w:t>
            </w:r>
          </w:p>
        </w:tc>
        <w:tc>
          <w:tcPr>
            <w:tcW w:w="0" w:type="auto"/>
            <w:shd w:val="clear" w:color="auto" w:fill="auto"/>
            <w:noWrap/>
            <w:vAlign w:val="center"/>
            <w:hideMark/>
          </w:tcPr>
          <w:p w:rsidR="00995374" w:rsidRPr="00995374" w:rsidRDefault="00995374" w:rsidP="00995374">
            <w:pPr>
              <w:jc w:val="right"/>
              <w:rPr>
                <w:rFonts w:ascii="Arial" w:hAnsi="Arial" w:cs="Arial"/>
                <w:b/>
                <w:bCs/>
                <w:color w:val="000000"/>
                <w:sz w:val="12"/>
                <w:szCs w:val="12"/>
              </w:rPr>
            </w:pPr>
            <w:r w:rsidRPr="00995374">
              <w:rPr>
                <w:rFonts w:ascii="Arial" w:hAnsi="Arial" w:cs="Arial"/>
                <w:b/>
                <w:bCs/>
                <w:color w:val="000000"/>
                <w:sz w:val="12"/>
                <w:szCs w:val="12"/>
              </w:rPr>
              <w:t>21,42</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Другие вопросы в области охраны окружающей среды</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0605</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6 821 129,49</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1 461 168,21</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21,42</w:t>
            </w:r>
          </w:p>
        </w:tc>
      </w:tr>
      <w:tr w:rsidR="00995374" w:rsidRPr="00995374" w:rsidTr="00995374">
        <w:trPr>
          <w:trHeight w:val="20"/>
        </w:trPr>
        <w:tc>
          <w:tcPr>
            <w:tcW w:w="0" w:type="auto"/>
            <w:shd w:val="clear" w:color="auto" w:fill="auto"/>
            <w:vAlign w:val="center"/>
            <w:hideMark/>
          </w:tcPr>
          <w:p w:rsidR="00995374" w:rsidRPr="00995374" w:rsidRDefault="00995374" w:rsidP="00995374">
            <w:pPr>
              <w:rPr>
                <w:rFonts w:ascii="Arial" w:hAnsi="Arial" w:cs="Arial"/>
                <w:b/>
                <w:bCs/>
                <w:color w:val="000000"/>
                <w:sz w:val="12"/>
                <w:szCs w:val="12"/>
              </w:rPr>
            </w:pPr>
            <w:r w:rsidRPr="00995374">
              <w:rPr>
                <w:rFonts w:ascii="Arial" w:hAnsi="Arial" w:cs="Arial"/>
                <w:b/>
                <w:bCs/>
                <w:color w:val="000000"/>
                <w:sz w:val="12"/>
                <w:szCs w:val="12"/>
              </w:rPr>
              <w:t>Образование</w:t>
            </w:r>
          </w:p>
        </w:tc>
        <w:tc>
          <w:tcPr>
            <w:tcW w:w="0" w:type="auto"/>
            <w:shd w:val="clear" w:color="auto" w:fill="auto"/>
            <w:noWrap/>
            <w:vAlign w:val="center"/>
            <w:hideMark/>
          </w:tcPr>
          <w:p w:rsidR="00995374" w:rsidRPr="00995374" w:rsidRDefault="00995374" w:rsidP="00995374">
            <w:pPr>
              <w:jc w:val="center"/>
              <w:rPr>
                <w:rFonts w:ascii="Arial" w:hAnsi="Arial" w:cs="Arial"/>
                <w:b/>
                <w:bCs/>
                <w:color w:val="000000"/>
                <w:sz w:val="12"/>
                <w:szCs w:val="12"/>
              </w:rPr>
            </w:pPr>
            <w:r w:rsidRPr="00995374">
              <w:rPr>
                <w:rFonts w:ascii="Arial" w:hAnsi="Arial" w:cs="Arial"/>
                <w:b/>
                <w:bCs/>
                <w:color w:val="000000"/>
                <w:sz w:val="12"/>
                <w:szCs w:val="12"/>
              </w:rPr>
              <w:t>0700</w:t>
            </w:r>
          </w:p>
        </w:tc>
        <w:tc>
          <w:tcPr>
            <w:tcW w:w="0" w:type="auto"/>
            <w:shd w:val="clear" w:color="auto" w:fill="auto"/>
            <w:noWrap/>
            <w:vAlign w:val="center"/>
            <w:hideMark/>
          </w:tcPr>
          <w:p w:rsidR="00995374" w:rsidRPr="00995374" w:rsidRDefault="00995374" w:rsidP="00995374">
            <w:pPr>
              <w:jc w:val="right"/>
              <w:rPr>
                <w:rFonts w:ascii="Arial" w:hAnsi="Arial" w:cs="Arial"/>
                <w:b/>
                <w:bCs/>
                <w:color w:val="000000"/>
                <w:sz w:val="12"/>
                <w:szCs w:val="12"/>
              </w:rPr>
            </w:pPr>
            <w:r w:rsidRPr="00995374">
              <w:rPr>
                <w:rFonts w:ascii="Arial" w:hAnsi="Arial" w:cs="Arial"/>
                <w:b/>
                <w:bCs/>
                <w:color w:val="000000"/>
                <w:sz w:val="12"/>
                <w:szCs w:val="12"/>
              </w:rPr>
              <w:t>442 790 205,63</w:t>
            </w:r>
          </w:p>
        </w:tc>
        <w:tc>
          <w:tcPr>
            <w:tcW w:w="0" w:type="auto"/>
            <w:shd w:val="clear" w:color="auto" w:fill="auto"/>
            <w:noWrap/>
            <w:vAlign w:val="center"/>
            <w:hideMark/>
          </w:tcPr>
          <w:p w:rsidR="00995374" w:rsidRPr="00995374" w:rsidRDefault="00995374" w:rsidP="00995374">
            <w:pPr>
              <w:jc w:val="right"/>
              <w:rPr>
                <w:rFonts w:ascii="Arial" w:hAnsi="Arial" w:cs="Arial"/>
                <w:b/>
                <w:bCs/>
                <w:color w:val="000000"/>
                <w:sz w:val="12"/>
                <w:szCs w:val="12"/>
              </w:rPr>
            </w:pPr>
            <w:r w:rsidRPr="00995374">
              <w:rPr>
                <w:rFonts w:ascii="Arial" w:hAnsi="Arial" w:cs="Arial"/>
                <w:b/>
                <w:bCs/>
                <w:color w:val="000000"/>
                <w:sz w:val="12"/>
                <w:szCs w:val="12"/>
              </w:rPr>
              <w:t>441 975 957,01</w:t>
            </w:r>
          </w:p>
        </w:tc>
        <w:tc>
          <w:tcPr>
            <w:tcW w:w="0" w:type="auto"/>
            <w:shd w:val="clear" w:color="auto" w:fill="auto"/>
            <w:noWrap/>
            <w:vAlign w:val="center"/>
            <w:hideMark/>
          </w:tcPr>
          <w:p w:rsidR="00995374" w:rsidRPr="00995374" w:rsidRDefault="00995374" w:rsidP="00995374">
            <w:pPr>
              <w:jc w:val="right"/>
              <w:rPr>
                <w:rFonts w:ascii="Arial" w:hAnsi="Arial" w:cs="Arial"/>
                <w:b/>
                <w:bCs/>
                <w:color w:val="000000"/>
                <w:sz w:val="12"/>
                <w:szCs w:val="12"/>
              </w:rPr>
            </w:pPr>
            <w:r w:rsidRPr="00995374">
              <w:rPr>
                <w:rFonts w:ascii="Arial" w:hAnsi="Arial" w:cs="Arial"/>
                <w:b/>
                <w:bCs/>
                <w:color w:val="000000"/>
                <w:sz w:val="12"/>
                <w:szCs w:val="12"/>
              </w:rPr>
              <w:t>99,82</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Дошкольное образование</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0701</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105 104 577,59</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104 671 577,59</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99,59</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Общее образование</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0702</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289 895 780,17</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289 621 358,17</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99,91</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0703</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22 789 210,10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22 789 210,10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100,00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0705</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177 135,00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177 135,00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100,00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Молодежная политика</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0707</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7 851 198,31</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7 798 171,61</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99,32</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0709</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16 972 304,46</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16 918 504,54</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99,68</w:t>
            </w:r>
          </w:p>
        </w:tc>
      </w:tr>
      <w:tr w:rsidR="00995374" w:rsidRPr="00995374" w:rsidTr="00995374">
        <w:trPr>
          <w:trHeight w:val="20"/>
        </w:trPr>
        <w:tc>
          <w:tcPr>
            <w:tcW w:w="0" w:type="auto"/>
            <w:shd w:val="clear" w:color="auto" w:fill="auto"/>
            <w:vAlign w:val="center"/>
            <w:hideMark/>
          </w:tcPr>
          <w:p w:rsidR="00995374" w:rsidRPr="00995374" w:rsidRDefault="00995374" w:rsidP="00995374">
            <w:pPr>
              <w:rPr>
                <w:rFonts w:ascii="Arial" w:hAnsi="Arial" w:cs="Arial"/>
                <w:b/>
                <w:bCs/>
                <w:color w:val="000000"/>
                <w:sz w:val="12"/>
                <w:szCs w:val="12"/>
              </w:rPr>
            </w:pPr>
            <w:r w:rsidRPr="00995374">
              <w:rPr>
                <w:rFonts w:ascii="Arial" w:hAnsi="Arial" w:cs="Arial"/>
                <w:b/>
                <w:bCs/>
                <w:color w:val="000000"/>
                <w:sz w:val="12"/>
                <w:szCs w:val="12"/>
              </w:rPr>
              <w:t>Культура, кинематография</w:t>
            </w:r>
          </w:p>
        </w:tc>
        <w:tc>
          <w:tcPr>
            <w:tcW w:w="0" w:type="auto"/>
            <w:shd w:val="clear" w:color="auto" w:fill="auto"/>
            <w:noWrap/>
            <w:vAlign w:val="center"/>
            <w:hideMark/>
          </w:tcPr>
          <w:p w:rsidR="00995374" w:rsidRPr="00995374" w:rsidRDefault="00995374" w:rsidP="00995374">
            <w:pPr>
              <w:jc w:val="center"/>
              <w:rPr>
                <w:rFonts w:ascii="Arial" w:hAnsi="Arial" w:cs="Arial"/>
                <w:b/>
                <w:bCs/>
                <w:color w:val="000000"/>
                <w:sz w:val="12"/>
                <w:szCs w:val="12"/>
              </w:rPr>
            </w:pPr>
            <w:r w:rsidRPr="00995374">
              <w:rPr>
                <w:rFonts w:ascii="Arial" w:hAnsi="Arial" w:cs="Arial"/>
                <w:b/>
                <w:bCs/>
                <w:color w:val="000000"/>
                <w:sz w:val="12"/>
                <w:szCs w:val="12"/>
              </w:rPr>
              <w:t>0800</w:t>
            </w:r>
          </w:p>
        </w:tc>
        <w:tc>
          <w:tcPr>
            <w:tcW w:w="0" w:type="auto"/>
            <w:shd w:val="clear" w:color="auto" w:fill="auto"/>
            <w:noWrap/>
            <w:vAlign w:val="center"/>
            <w:hideMark/>
          </w:tcPr>
          <w:p w:rsidR="00995374" w:rsidRPr="00995374" w:rsidRDefault="00995374" w:rsidP="00995374">
            <w:pPr>
              <w:jc w:val="right"/>
              <w:rPr>
                <w:rFonts w:ascii="Arial" w:hAnsi="Arial" w:cs="Arial"/>
                <w:b/>
                <w:bCs/>
                <w:color w:val="000000"/>
                <w:sz w:val="12"/>
                <w:szCs w:val="12"/>
              </w:rPr>
            </w:pPr>
            <w:r w:rsidRPr="00995374">
              <w:rPr>
                <w:rFonts w:ascii="Arial" w:hAnsi="Arial" w:cs="Arial"/>
                <w:b/>
                <w:bCs/>
                <w:color w:val="000000"/>
                <w:sz w:val="12"/>
                <w:szCs w:val="12"/>
              </w:rPr>
              <w:t>83 119 903,58</w:t>
            </w:r>
          </w:p>
        </w:tc>
        <w:tc>
          <w:tcPr>
            <w:tcW w:w="0" w:type="auto"/>
            <w:shd w:val="clear" w:color="auto" w:fill="auto"/>
            <w:noWrap/>
            <w:vAlign w:val="center"/>
            <w:hideMark/>
          </w:tcPr>
          <w:p w:rsidR="00995374" w:rsidRPr="00995374" w:rsidRDefault="00995374" w:rsidP="00995374">
            <w:pPr>
              <w:jc w:val="right"/>
              <w:rPr>
                <w:rFonts w:ascii="Arial" w:hAnsi="Arial" w:cs="Arial"/>
                <w:b/>
                <w:bCs/>
                <w:color w:val="000000"/>
                <w:sz w:val="12"/>
                <w:szCs w:val="12"/>
              </w:rPr>
            </w:pPr>
            <w:r w:rsidRPr="00995374">
              <w:rPr>
                <w:rFonts w:ascii="Arial" w:hAnsi="Arial" w:cs="Arial"/>
                <w:b/>
                <w:bCs/>
                <w:color w:val="000000"/>
                <w:sz w:val="12"/>
                <w:szCs w:val="12"/>
              </w:rPr>
              <w:t>83 117 086,94</w:t>
            </w:r>
          </w:p>
        </w:tc>
        <w:tc>
          <w:tcPr>
            <w:tcW w:w="0" w:type="auto"/>
            <w:shd w:val="clear" w:color="auto" w:fill="auto"/>
            <w:noWrap/>
            <w:vAlign w:val="center"/>
            <w:hideMark/>
          </w:tcPr>
          <w:p w:rsidR="00995374" w:rsidRPr="00995374" w:rsidRDefault="00995374" w:rsidP="00995374">
            <w:pPr>
              <w:jc w:val="right"/>
              <w:rPr>
                <w:rFonts w:ascii="Arial" w:hAnsi="Arial" w:cs="Arial"/>
                <w:b/>
                <w:bCs/>
                <w:color w:val="000000"/>
                <w:sz w:val="12"/>
                <w:szCs w:val="12"/>
              </w:rPr>
            </w:pPr>
            <w:r w:rsidRPr="00995374">
              <w:rPr>
                <w:rFonts w:ascii="Arial" w:hAnsi="Arial" w:cs="Arial"/>
                <w:b/>
                <w:bCs/>
                <w:color w:val="000000"/>
                <w:sz w:val="12"/>
                <w:szCs w:val="12"/>
              </w:rPr>
              <w:t>99,99</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Культура</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0801</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80 288 037,56</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80 287 037,56</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99,99</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Другие вопросы в области культуры, кинематографии</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0804</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2 831 866,02</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2 830 049,38</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99,94</w:t>
            </w:r>
          </w:p>
        </w:tc>
      </w:tr>
      <w:tr w:rsidR="00995374" w:rsidRPr="00995374" w:rsidTr="00995374">
        <w:trPr>
          <w:trHeight w:val="20"/>
        </w:trPr>
        <w:tc>
          <w:tcPr>
            <w:tcW w:w="0" w:type="auto"/>
            <w:shd w:val="clear" w:color="auto" w:fill="auto"/>
            <w:vAlign w:val="center"/>
            <w:hideMark/>
          </w:tcPr>
          <w:p w:rsidR="00995374" w:rsidRPr="00995374" w:rsidRDefault="00995374" w:rsidP="00995374">
            <w:pPr>
              <w:rPr>
                <w:rFonts w:ascii="Arial" w:hAnsi="Arial" w:cs="Arial"/>
                <w:b/>
                <w:bCs/>
                <w:color w:val="000000"/>
                <w:sz w:val="12"/>
                <w:szCs w:val="12"/>
              </w:rPr>
            </w:pPr>
            <w:r w:rsidRPr="00995374">
              <w:rPr>
                <w:rFonts w:ascii="Arial" w:hAnsi="Arial" w:cs="Arial"/>
                <w:b/>
                <w:bCs/>
                <w:color w:val="000000"/>
                <w:sz w:val="12"/>
                <w:szCs w:val="12"/>
              </w:rPr>
              <w:t>Социальная политика</w:t>
            </w:r>
          </w:p>
        </w:tc>
        <w:tc>
          <w:tcPr>
            <w:tcW w:w="0" w:type="auto"/>
            <w:shd w:val="clear" w:color="auto" w:fill="auto"/>
            <w:noWrap/>
            <w:vAlign w:val="center"/>
            <w:hideMark/>
          </w:tcPr>
          <w:p w:rsidR="00995374" w:rsidRPr="00995374" w:rsidRDefault="00995374" w:rsidP="00995374">
            <w:pPr>
              <w:jc w:val="center"/>
              <w:rPr>
                <w:rFonts w:ascii="Arial" w:hAnsi="Arial" w:cs="Arial"/>
                <w:b/>
                <w:bCs/>
                <w:color w:val="000000"/>
                <w:sz w:val="12"/>
                <w:szCs w:val="12"/>
              </w:rPr>
            </w:pPr>
            <w:r w:rsidRPr="00995374">
              <w:rPr>
                <w:rFonts w:ascii="Arial" w:hAnsi="Arial" w:cs="Arial"/>
                <w:b/>
                <w:bCs/>
                <w:color w:val="000000"/>
                <w:sz w:val="12"/>
                <w:szCs w:val="12"/>
              </w:rPr>
              <w:t>1000</w:t>
            </w:r>
          </w:p>
        </w:tc>
        <w:tc>
          <w:tcPr>
            <w:tcW w:w="0" w:type="auto"/>
            <w:shd w:val="clear" w:color="auto" w:fill="auto"/>
            <w:noWrap/>
            <w:vAlign w:val="center"/>
            <w:hideMark/>
          </w:tcPr>
          <w:p w:rsidR="00995374" w:rsidRPr="00995374" w:rsidRDefault="00995374" w:rsidP="00995374">
            <w:pPr>
              <w:jc w:val="right"/>
              <w:rPr>
                <w:rFonts w:ascii="Arial" w:hAnsi="Arial" w:cs="Arial"/>
                <w:b/>
                <w:bCs/>
                <w:color w:val="000000"/>
                <w:sz w:val="12"/>
                <w:szCs w:val="12"/>
              </w:rPr>
            </w:pPr>
            <w:r w:rsidRPr="00995374">
              <w:rPr>
                <w:rFonts w:ascii="Arial" w:hAnsi="Arial" w:cs="Arial"/>
                <w:b/>
                <w:bCs/>
                <w:color w:val="000000"/>
                <w:sz w:val="12"/>
                <w:szCs w:val="12"/>
              </w:rPr>
              <w:t>39 731 497,58</w:t>
            </w:r>
          </w:p>
        </w:tc>
        <w:tc>
          <w:tcPr>
            <w:tcW w:w="0" w:type="auto"/>
            <w:shd w:val="clear" w:color="auto" w:fill="auto"/>
            <w:noWrap/>
            <w:vAlign w:val="center"/>
            <w:hideMark/>
          </w:tcPr>
          <w:p w:rsidR="00995374" w:rsidRPr="00995374" w:rsidRDefault="00995374" w:rsidP="00995374">
            <w:pPr>
              <w:jc w:val="right"/>
              <w:rPr>
                <w:rFonts w:ascii="Arial" w:hAnsi="Arial" w:cs="Arial"/>
                <w:b/>
                <w:bCs/>
                <w:color w:val="000000"/>
                <w:sz w:val="12"/>
                <w:szCs w:val="12"/>
              </w:rPr>
            </w:pPr>
            <w:r w:rsidRPr="00995374">
              <w:rPr>
                <w:rFonts w:ascii="Arial" w:hAnsi="Arial" w:cs="Arial"/>
                <w:b/>
                <w:bCs/>
                <w:color w:val="000000"/>
                <w:sz w:val="12"/>
                <w:szCs w:val="12"/>
              </w:rPr>
              <w:t>39 144 462,72</w:t>
            </w:r>
          </w:p>
        </w:tc>
        <w:tc>
          <w:tcPr>
            <w:tcW w:w="0" w:type="auto"/>
            <w:shd w:val="clear" w:color="auto" w:fill="auto"/>
            <w:noWrap/>
            <w:vAlign w:val="center"/>
            <w:hideMark/>
          </w:tcPr>
          <w:p w:rsidR="00995374" w:rsidRPr="00995374" w:rsidRDefault="00995374" w:rsidP="00995374">
            <w:pPr>
              <w:jc w:val="right"/>
              <w:rPr>
                <w:rFonts w:ascii="Arial" w:hAnsi="Arial" w:cs="Arial"/>
                <w:b/>
                <w:bCs/>
                <w:color w:val="000000"/>
                <w:sz w:val="12"/>
                <w:szCs w:val="12"/>
              </w:rPr>
            </w:pPr>
            <w:r w:rsidRPr="00995374">
              <w:rPr>
                <w:rFonts w:ascii="Arial" w:hAnsi="Arial" w:cs="Arial"/>
                <w:b/>
                <w:bCs/>
                <w:color w:val="000000"/>
                <w:sz w:val="12"/>
                <w:szCs w:val="12"/>
              </w:rPr>
              <w:t>98,52</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Пенсионное обеспечение</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1001</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3 056 803,10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3 007 723,12</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98,39</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Социальное обеспечение населения</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1003</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1 241 415,00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1 241 415,00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100,00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Охрана семьи и детства</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1004</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35 433 279,48</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34 895 324,60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98,48</w:t>
            </w:r>
          </w:p>
        </w:tc>
      </w:tr>
      <w:tr w:rsidR="00995374" w:rsidRPr="00995374" w:rsidTr="00995374">
        <w:trPr>
          <w:trHeight w:val="20"/>
        </w:trPr>
        <w:tc>
          <w:tcPr>
            <w:tcW w:w="0" w:type="auto"/>
            <w:shd w:val="clear" w:color="auto" w:fill="auto"/>
            <w:vAlign w:val="center"/>
            <w:hideMark/>
          </w:tcPr>
          <w:p w:rsidR="00995374" w:rsidRPr="00995374" w:rsidRDefault="00995374" w:rsidP="00995374">
            <w:pPr>
              <w:rPr>
                <w:rFonts w:ascii="Arial" w:hAnsi="Arial" w:cs="Arial"/>
                <w:b/>
                <w:bCs/>
                <w:color w:val="000000"/>
                <w:sz w:val="12"/>
                <w:szCs w:val="12"/>
              </w:rPr>
            </w:pPr>
            <w:r w:rsidRPr="00995374">
              <w:rPr>
                <w:rFonts w:ascii="Arial" w:hAnsi="Arial" w:cs="Arial"/>
                <w:b/>
                <w:bCs/>
                <w:color w:val="000000"/>
                <w:sz w:val="12"/>
                <w:szCs w:val="12"/>
              </w:rPr>
              <w:t>Физическая культура и спорт</w:t>
            </w:r>
          </w:p>
        </w:tc>
        <w:tc>
          <w:tcPr>
            <w:tcW w:w="0" w:type="auto"/>
            <w:shd w:val="clear" w:color="auto" w:fill="auto"/>
            <w:noWrap/>
            <w:vAlign w:val="center"/>
            <w:hideMark/>
          </w:tcPr>
          <w:p w:rsidR="00995374" w:rsidRPr="00995374" w:rsidRDefault="00995374" w:rsidP="00995374">
            <w:pPr>
              <w:jc w:val="center"/>
              <w:rPr>
                <w:rFonts w:ascii="Arial" w:hAnsi="Arial" w:cs="Arial"/>
                <w:b/>
                <w:bCs/>
                <w:color w:val="000000"/>
                <w:sz w:val="12"/>
                <w:szCs w:val="12"/>
              </w:rPr>
            </w:pPr>
            <w:r w:rsidRPr="00995374">
              <w:rPr>
                <w:rFonts w:ascii="Arial" w:hAnsi="Arial" w:cs="Arial"/>
                <w:b/>
                <w:bCs/>
                <w:color w:val="000000"/>
                <w:sz w:val="12"/>
                <w:szCs w:val="12"/>
              </w:rPr>
              <w:t>1100</w:t>
            </w:r>
          </w:p>
        </w:tc>
        <w:tc>
          <w:tcPr>
            <w:tcW w:w="0" w:type="auto"/>
            <w:shd w:val="clear" w:color="auto" w:fill="auto"/>
            <w:noWrap/>
            <w:vAlign w:val="center"/>
            <w:hideMark/>
          </w:tcPr>
          <w:p w:rsidR="00995374" w:rsidRPr="00995374" w:rsidRDefault="00995374" w:rsidP="00995374">
            <w:pPr>
              <w:jc w:val="right"/>
              <w:rPr>
                <w:rFonts w:ascii="Arial" w:hAnsi="Arial" w:cs="Arial"/>
                <w:b/>
                <w:bCs/>
                <w:color w:val="000000"/>
                <w:sz w:val="12"/>
                <w:szCs w:val="12"/>
              </w:rPr>
            </w:pPr>
            <w:r w:rsidRPr="00995374">
              <w:rPr>
                <w:rFonts w:ascii="Arial" w:hAnsi="Arial" w:cs="Arial"/>
                <w:b/>
                <w:bCs/>
                <w:color w:val="000000"/>
                <w:sz w:val="12"/>
                <w:szCs w:val="12"/>
              </w:rPr>
              <w:t>35 195 392,96</w:t>
            </w:r>
          </w:p>
        </w:tc>
        <w:tc>
          <w:tcPr>
            <w:tcW w:w="0" w:type="auto"/>
            <w:shd w:val="clear" w:color="auto" w:fill="auto"/>
            <w:noWrap/>
            <w:vAlign w:val="center"/>
            <w:hideMark/>
          </w:tcPr>
          <w:p w:rsidR="00995374" w:rsidRPr="00995374" w:rsidRDefault="00995374" w:rsidP="00995374">
            <w:pPr>
              <w:jc w:val="right"/>
              <w:rPr>
                <w:rFonts w:ascii="Arial" w:hAnsi="Arial" w:cs="Arial"/>
                <w:b/>
                <w:bCs/>
                <w:color w:val="000000"/>
                <w:sz w:val="12"/>
                <w:szCs w:val="12"/>
              </w:rPr>
            </w:pPr>
            <w:r w:rsidRPr="00995374">
              <w:rPr>
                <w:rFonts w:ascii="Arial" w:hAnsi="Arial" w:cs="Arial"/>
                <w:b/>
                <w:bCs/>
                <w:color w:val="000000"/>
                <w:sz w:val="12"/>
                <w:szCs w:val="12"/>
              </w:rPr>
              <w:t>35 195 392,96</w:t>
            </w:r>
          </w:p>
        </w:tc>
        <w:tc>
          <w:tcPr>
            <w:tcW w:w="0" w:type="auto"/>
            <w:shd w:val="clear" w:color="auto" w:fill="auto"/>
            <w:noWrap/>
            <w:vAlign w:val="center"/>
            <w:hideMark/>
          </w:tcPr>
          <w:p w:rsidR="00995374" w:rsidRPr="00995374" w:rsidRDefault="00995374" w:rsidP="00995374">
            <w:pPr>
              <w:jc w:val="right"/>
              <w:rPr>
                <w:rFonts w:ascii="Arial" w:hAnsi="Arial" w:cs="Arial"/>
                <w:b/>
                <w:bCs/>
                <w:color w:val="000000"/>
                <w:sz w:val="12"/>
                <w:szCs w:val="12"/>
              </w:rPr>
            </w:pPr>
            <w:r w:rsidRPr="00995374">
              <w:rPr>
                <w:rFonts w:ascii="Arial" w:hAnsi="Arial" w:cs="Arial"/>
                <w:b/>
                <w:bCs/>
                <w:color w:val="000000"/>
                <w:sz w:val="12"/>
                <w:szCs w:val="12"/>
              </w:rPr>
              <w:t>100,00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Физическая культура</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1101</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35 195 392,96</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35 195 392,96</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100,00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rPr>
                <w:rFonts w:ascii="Arial" w:hAnsi="Arial" w:cs="Arial"/>
                <w:b/>
                <w:bCs/>
                <w:color w:val="000000"/>
                <w:sz w:val="12"/>
                <w:szCs w:val="12"/>
              </w:rPr>
            </w:pPr>
            <w:r w:rsidRPr="00995374">
              <w:rPr>
                <w:rFonts w:ascii="Arial" w:hAnsi="Arial" w:cs="Arial"/>
                <w:b/>
                <w:bCs/>
                <w:color w:val="000000"/>
                <w:sz w:val="12"/>
                <w:szCs w:val="12"/>
              </w:rPr>
              <w:t>Обслуживание государственного и муниципального долга</w:t>
            </w:r>
          </w:p>
        </w:tc>
        <w:tc>
          <w:tcPr>
            <w:tcW w:w="0" w:type="auto"/>
            <w:shd w:val="clear" w:color="auto" w:fill="auto"/>
            <w:noWrap/>
            <w:vAlign w:val="center"/>
            <w:hideMark/>
          </w:tcPr>
          <w:p w:rsidR="00995374" w:rsidRPr="00995374" w:rsidRDefault="00995374" w:rsidP="00995374">
            <w:pPr>
              <w:jc w:val="center"/>
              <w:rPr>
                <w:rFonts w:ascii="Arial" w:hAnsi="Arial" w:cs="Arial"/>
                <w:b/>
                <w:bCs/>
                <w:color w:val="000000"/>
                <w:sz w:val="12"/>
                <w:szCs w:val="12"/>
              </w:rPr>
            </w:pPr>
            <w:r w:rsidRPr="00995374">
              <w:rPr>
                <w:rFonts w:ascii="Arial" w:hAnsi="Arial" w:cs="Arial"/>
                <w:b/>
                <w:bCs/>
                <w:color w:val="000000"/>
                <w:sz w:val="12"/>
                <w:szCs w:val="12"/>
              </w:rPr>
              <w:t>1300</w:t>
            </w:r>
          </w:p>
        </w:tc>
        <w:tc>
          <w:tcPr>
            <w:tcW w:w="0" w:type="auto"/>
            <w:shd w:val="clear" w:color="auto" w:fill="auto"/>
            <w:noWrap/>
            <w:vAlign w:val="center"/>
            <w:hideMark/>
          </w:tcPr>
          <w:p w:rsidR="00995374" w:rsidRPr="00995374" w:rsidRDefault="00995374" w:rsidP="00995374">
            <w:pPr>
              <w:jc w:val="right"/>
              <w:rPr>
                <w:rFonts w:ascii="Arial" w:hAnsi="Arial" w:cs="Arial"/>
                <w:b/>
                <w:bCs/>
                <w:color w:val="000000"/>
                <w:sz w:val="12"/>
                <w:szCs w:val="12"/>
              </w:rPr>
            </w:pPr>
            <w:r w:rsidRPr="00995374">
              <w:rPr>
                <w:rFonts w:ascii="Arial" w:hAnsi="Arial" w:cs="Arial"/>
                <w:b/>
                <w:bCs/>
                <w:color w:val="000000"/>
                <w:sz w:val="12"/>
                <w:szCs w:val="12"/>
              </w:rPr>
              <w:t>612 336,94</w:t>
            </w:r>
          </w:p>
        </w:tc>
        <w:tc>
          <w:tcPr>
            <w:tcW w:w="0" w:type="auto"/>
            <w:shd w:val="clear" w:color="auto" w:fill="auto"/>
            <w:noWrap/>
            <w:vAlign w:val="center"/>
            <w:hideMark/>
          </w:tcPr>
          <w:p w:rsidR="00995374" w:rsidRPr="00995374" w:rsidRDefault="00995374" w:rsidP="00995374">
            <w:pPr>
              <w:jc w:val="right"/>
              <w:rPr>
                <w:rFonts w:ascii="Arial" w:hAnsi="Arial" w:cs="Arial"/>
                <w:b/>
                <w:bCs/>
                <w:color w:val="000000"/>
                <w:sz w:val="12"/>
                <w:szCs w:val="12"/>
              </w:rPr>
            </w:pPr>
            <w:r w:rsidRPr="00995374">
              <w:rPr>
                <w:rFonts w:ascii="Arial" w:hAnsi="Arial" w:cs="Arial"/>
                <w:b/>
                <w:bCs/>
                <w:color w:val="000000"/>
                <w:sz w:val="12"/>
                <w:szCs w:val="12"/>
              </w:rPr>
              <w:t>450 596,15</w:t>
            </w:r>
          </w:p>
        </w:tc>
        <w:tc>
          <w:tcPr>
            <w:tcW w:w="0" w:type="auto"/>
            <w:shd w:val="clear" w:color="auto" w:fill="auto"/>
            <w:noWrap/>
            <w:vAlign w:val="center"/>
            <w:hideMark/>
          </w:tcPr>
          <w:p w:rsidR="00995374" w:rsidRPr="00995374" w:rsidRDefault="00995374" w:rsidP="00995374">
            <w:pPr>
              <w:jc w:val="right"/>
              <w:rPr>
                <w:rFonts w:ascii="Arial" w:hAnsi="Arial" w:cs="Arial"/>
                <w:b/>
                <w:bCs/>
                <w:color w:val="000000"/>
                <w:sz w:val="12"/>
                <w:szCs w:val="12"/>
              </w:rPr>
            </w:pPr>
            <w:r w:rsidRPr="00995374">
              <w:rPr>
                <w:rFonts w:ascii="Arial" w:hAnsi="Arial" w:cs="Arial"/>
                <w:b/>
                <w:bCs/>
                <w:color w:val="000000"/>
                <w:sz w:val="12"/>
                <w:szCs w:val="12"/>
              </w:rPr>
              <w:t>73,59</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Обслуживание государственного внутреннего и муниципального долга</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1301</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612 336,94</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450 596,15</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73,59</w:t>
            </w:r>
          </w:p>
        </w:tc>
      </w:tr>
      <w:tr w:rsidR="00995374" w:rsidRPr="00995374" w:rsidTr="00995374">
        <w:trPr>
          <w:trHeight w:val="20"/>
        </w:trPr>
        <w:tc>
          <w:tcPr>
            <w:tcW w:w="0" w:type="auto"/>
            <w:shd w:val="clear" w:color="auto" w:fill="auto"/>
            <w:vAlign w:val="center"/>
            <w:hideMark/>
          </w:tcPr>
          <w:p w:rsidR="00995374" w:rsidRPr="00995374" w:rsidRDefault="00995374" w:rsidP="00995374">
            <w:pPr>
              <w:rPr>
                <w:rFonts w:ascii="Arial" w:hAnsi="Arial" w:cs="Arial"/>
                <w:b/>
                <w:bCs/>
                <w:color w:val="000000"/>
                <w:sz w:val="12"/>
                <w:szCs w:val="12"/>
              </w:rPr>
            </w:pPr>
            <w:r w:rsidRPr="00995374">
              <w:rPr>
                <w:rFonts w:ascii="Arial" w:hAnsi="Arial" w:cs="Arial"/>
                <w:b/>
                <w:bCs/>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995374" w:rsidRPr="00995374" w:rsidRDefault="00995374" w:rsidP="00995374">
            <w:pPr>
              <w:jc w:val="center"/>
              <w:rPr>
                <w:rFonts w:ascii="Arial" w:hAnsi="Arial" w:cs="Arial"/>
                <w:b/>
                <w:bCs/>
                <w:color w:val="000000"/>
                <w:sz w:val="12"/>
                <w:szCs w:val="12"/>
              </w:rPr>
            </w:pPr>
            <w:r w:rsidRPr="00995374">
              <w:rPr>
                <w:rFonts w:ascii="Arial" w:hAnsi="Arial" w:cs="Arial"/>
                <w:b/>
                <w:bCs/>
                <w:color w:val="000000"/>
                <w:sz w:val="12"/>
                <w:szCs w:val="12"/>
              </w:rPr>
              <w:t>1400</w:t>
            </w:r>
          </w:p>
        </w:tc>
        <w:tc>
          <w:tcPr>
            <w:tcW w:w="0" w:type="auto"/>
            <w:shd w:val="clear" w:color="auto" w:fill="auto"/>
            <w:noWrap/>
            <w:vAlign w:val="center"/>
            <w:hideMark/>
          </w:tcPr>
          <w:p w:rsidR="00995374" w:rsidRPr="00995374" w:rsidRDefault="00995374" w:rsidP="00995374">
            <w:pPr>
              <w:jc w:val="right"/>
              <w:rPr>
                <w:rFonts w:ascii="Arial" w:hAnsi="Arial" w:cs="Arial"/>
                <w:b/>
                <w:bCs/>
                <w:color w:val="000000"/>
                <w:sz w:val="12"/>
                <w:szCs w:val="12"/>
              </w:rPr>
            </w:pPr>
            <w:r w:rsidRPr="00995374">
              <w:rPr>
                <w:rFonts w:ascii="Arial" w:hAnsi="Arial" w:cs="Arial"/>
                <w:b/>
                <w:bCs/>
                <w:color w:val="000000"/>
                <w:sz w:val="12"/>
                <w:szCs w:val="12"/>
              </w:rPr>
              <w:t>49 371 479,00</w:t>
            </w:r>
          </w:p>
        </w:tc>
        <w:tc>
          <w:tcPr>
            <w:tcW w:w="0" w:type="auto"/>
            <w:shd w:val="clear" w:color="auto" w:fill="auto"/>
            <w:noWrap/>
            <w:vAlign w:val="center"/>
            <w:hideMark/>
          </w:tcPr>
          <w:p w:rsidR="00995374" w:rsidRPr="00995374" w:rsidRDefault="00995374" w:rsidP="00995374">
            <w:pPr>
              <w:jc w:val="right"/>
              <w:rPr>
                <w:rFonts w:ascii="Arial" w:hAnsi="Arial" w:cs="Arial"/>
                <w:b/>
                <w:bCs/>
                <w:color w:val="000000"/>
                <w:sz w:val="12"/>
                <w:szCs w:val="12"/>
              </w:rPr>
            </w:pPr>
            <w:r w:rsidRPr="00995374">
              <w:rPr>
                <w:rFonts w:ascii="Arial" w:hAnsi="Arial" w:cs="Arial"/>
                <w:b/>
                <w:bCs/>
                <w:color w:val="000000"/>
                <w:sz w:val="12"/>
                <w:szCs w:val="12"/>
              </w:rPr>
              <w:t>49 371 479,00</w:t>
            </w:r>
          </w:p>
        </w:tc>
        <w:tc>
          <w:tcPr>
            <w:tcW w:w="0" w:type="auto"/>
            <w:shd w:val="clear" w:color="auto" w:fill="auto"/>
            <w:noWrap/>
            <w:vAlign w:val="center"/>
            <w:hideMark/>
          </w:tcPr>
          <w:p w:rsidR="00995374" w:rsidRPr="00995374" w:rsidRDefault="00995374" w:rsidP="00995374">
            <w:pPr>
              <w:jc w:val="right"/>
              <w:rPr>
                <w:rFonts w:ascii="Arial" w:hAnsi="Arial" w:cs="Arial"/>
                <w:b/>
                <w:bCs/>
                <w:color w:val="000000"/>
                <w:sz w:val="12"/>
                <w:szCs w:val="12"/>
              </w:rPr>
            </w:pPr>
            <w:r w:rsidRPr="00995374">
              <w:rPr>
                <w:rFonts w:ascii="Arial" w:hAnsi="Arial" w:cs="Arial"/>
                <w:b/>
                <w:bCs/>
                <w:color w:val="000000"/>
                <w:sz w:val="12"/>
                <w:szCs w:val="12"/>
              </w:rPr>
              <w:t>100,00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1401</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21 394 500,00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21 394 500,00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100,00</w:t>
            </w:r>
          </w:p>
        </w:tc>
      </w:tr>
      <w:tr w:rsidR="00995374" w:rsidRPr="00995374" w:rsidTr="00995374">
        <w:trPr>
          <w:trHeight w:val="20"/>
        </w:trPr>
        <w:tc>
          <w:tcPr>
            <w:tcW w:w="0" w:type="auto"/>
            <w:shd w:val="clear" w:color="auto" w:fill="auto"/>
            <w:vAlign w:val="center"/>
            <w:hideMark/>
          </w:tcPr>
          <w:p w:rsidR="00995374" w:rsidRPr="00995374" w:rsidRDefault="00995374" w:rsidP="00995374">
            <w:pPr>
              <w:outlineLvl w:val="0"/>
              <w:rPr>
                <w:rFonts w:ascii="Arial" w:hAnsi="Arial" w:cs="Arial"/>
                <w:color w:val="000000"/>
                <w:sz w:val="12"/>
                <w:szCs w:val="12"/>
              </w:rPr>
            </w:pPr>
            <w:r w:rsidRPr="00995374">
              <w:rPr>
                <w:rFonts w:ascii="Arial" w:hAnsi="Arial" w:cs="Arial"/>
                <w:color w:val="000000"/>
                <w:sz w:val="12"/>
                <w:szCs w:val="12"/>
              </w:rPr>
              <w:t>Прочие межбюджетные трансферты общего характера</w:t>
            </w:r>
          </w:p>
        </w:tc>
        <w:tc>
          <w:tcPr>
            <w:tcW w:w="0" w:type="auto"/>
            <w:shd w:val="clear" w:color="auto" w:fill="auto"/>
            <w:noWrap/>
            <w:vAlign w:val="center"/>
            <w:hideMark/>
          </w:tcPr>
          <w:p w:rsidR="00995374" w:rsidRPr="00995374" w:rsidRDefault="00995374" w:rsidP="00995374">
            <w:pPr>
              <w:jc w:val="center"/>
              <w:outlineLvl w:val="0"/>
              <w:rPr>
                <w:rFonts w:ascii="Arial" w:hAnsi="Arial" w:cs="Arial"/>
                <w:color w:val="000000"/>
                <w:sz w:val="12"/>
                <w:szCs w:val="12"/>
              </w:rPr>
            </w:pPr>
            <w:r w:rsidRPr="00995374">
              <w:rPr>
                <w:rFonts w:ascii="Arial" w:hAnsi="Arial" w:cs="Arial"/>
                <w:color w:val="000000"/>
                <w:sz w:val="12"/>
                <w:szCs w:val="12"/>
              </w:rPr>
              <w:t>1403</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27 976 979,00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27 976 979,00</w:t>
            </w:r>
          </w:p>
        </w:tc>
        <w:tc>
          <w:tcPr>
            <w:tcW w:w="0" w:type="auto"/>
            <w:shd w:val="clear" w:color="auto" w:fill="auto"/>
            <w:noWrap/>
            <w:vAlign w:val="center"/>
            <w:hideMark/>
          </w:tcPr>
          <w:p w:rsidR="00995374" w:rsidRPr="00995374" w:rsidRDefault="00995374" w:rsidP="00995374">
            <w:pPr>
              <w:jc w:val="right"/>
              <w:outlineLvl w:val="0"/>
              <w:rPr>
                <w:rFonts w:ascii="Arial" w:hAnsi="Arial" w:cs="Arial"/>
                <w:color w:val="000000"/>
                <w:sz w:val="12"/>
                <w:szCs w:val="12"/>
              </w:rPr>
            </w:pPr>
            <w:r w:rsidRPr="00995374">
              <w:rPr>
                <w:rFonts w:ascii="Arial" w:hAnsi="Arial" w:cs="Arial"/>
                <w:color w:val="000000"/>
                <w:sz w:val="12"/>
                <w:szCs w:val="12"/>
              </w:rPr>
              <w:t>100,00</w:t>
            </w:r>
          </w:p>
        </w:tc>
      </w:tr>
      <w:tr w:rsidR="00995374" w:rsidRPr="00995374" w:rsidTr="00995374">
        <w:trPr>
          <w:trHeight w:val="20"/>
        </w:trPr>
        <w:tc>
          <w:tcPr>
            <w:tcW w:w="0" w:type="auto"/>
            <w:gridSpan w:val="2"/>
            <w:shd w:val="clear" w:color="auto" w:fill="auto"/>
            <w:noWrap/>
            <w:vAlign w:val="bottom"/>
            <w:hideMark/>
          </w:tcPr>
          <w:p w:rsidR="00995374" w:rsidRPr="00995374" w:rsidRDefault="00995374" w:rsidP="00995374">
            <w:pPr>
              <w:rPr>
                <w:rFonts w:ascii="Arial" w:hAnsi="Arial" w:cs="Arial"/>
                <w:b/>
                <w:bCs/>
                <w:color w:val="000000"/>
                <w:sz w:val="12"/>
                <w:szCs w:val="12"/>
              </w:rPr>
            </w:pPr>
            <w:r w:rsidRPr="00995374">
              <w:rPr>
                <w:rFonts w:ascii="Arial" w:hAnsi="Arial" w:cs="Arial"/>
                <w:b/>
                <w:bCs/>
                <w:color w:val="000000"/>
                <w:sz w:val="12"/>
                <w:szCs w:val="12"/>
              </w:rPr>
              <w:t>ВСЕГО РАСХОДОВ:</w:t>
            </w:r>
          </w:p>
        </w:tc>
        <w:tc>
          <w:tcPr>
            <w:tcW w:w="0" w:type="auto"/>
            <w:shd w:val="clear" w:color="auto" w:fill="auto"/>
            <w:noWrap/>
            <w:vAlign w:val="center"/>
            <w:hideMark/>
          </w:tcPr>
          <w:p w:rsidR="00995374" w:rsidRPr="00995374" w:rsidRDefault="00995374" w:rsidP="00995374">
            <w:pPr>
              <w:jc w:val="right"/>
              <w:rPr>
                <w:rFonts w:ascii="Arial" w:hAnsi="Arial" w:cs="Arial"/>
                <w:b/>
                <w:bCs/>
                <w:color w:val="000000"/>
                <w:sz w:val="12"/>
                <w:szCs w:val="12"/>
              </w:rPr>
            </w:pPr>
            <w:r w:rsidRPr="00995374">
              <w:rPr>
                <w:rFonts w:ascii="Arial" w:hAnsi="Arial" w:cs="Arial"/>
                <w:b/>
                <w:bCs/>
                <w:color w:val="000000"/>
                <w:sz w:val="12"/>
                <w:szCs w:val="12"/>
              </w:rPr>
              <w:t>799 351 340,53</w:t>
            </w:r>
          </w:p>
        </w:tc>
        <w:tc>
          <w:tcPr>
            <w:tcW w:w="0" w:type="auto"/>
            <w:shd w:val="clear" w:color="auto" w:fill="auto"/>
            <w:noWrap/>
            <w:vAlign w:val="center"/>
            <w:hideMark/>
          </w:tcPr>
          <w:p w:rsidR="00995374" w:rsidRPr="00995374" w:rsidRDefault="00995374" w:rsidP="00995374">
            <w:pPr>
              <w:jc w:val="right"/>
              <w:rPr>
                <w:rFonts w:ascii="Arial" w:hAnsi="Arial" w:cs="Arial"/>
                <w:b/>
                <w:bCs/>
                <w:color w:val="000000"/>
                <w:sz w:val="12"/>
                <w:szCs w:val="12"/>
              </w:rPr>
            </w:pPr>
            <w:r w:rsidRPr="00995374">
              <w:rPr>
                <w:rFonts w:ascii="Arial" w:hAnsi="Arial" w:cs="Arial"/>
                <w:b/>
                <w:bCs/>
                <w:color w:val="000000"/>
                <w:sz w:val="12"/>
                <w:szCs w:val="12"/>
              </w:rPr>
              <w:t>786 127 318,78</w:t>
            </w:r>
          </w:p>
        </w:tc>
        <w:tc>
          <w:tcPr>
            <w:tcW w:w="0" w:type="auto"/>
            <w:shd w:val="clear" w:color="auto" w:fill="auto"/>
            <w:noWrap/>
            <w:vAlign w:val="center"/>
            <w:hideMark/>
          </w:tcPr>
          <w:p w:rsidR="00995374" w:rsidRPr="00995374" w:rsidRDefault="00995374" w:rsidP="00995374">
            <w:pPr>
              <w:jc w:val="right"/>
              <w:rPr>
                <w:rFonts w:ascii="Arial" w:hAnsi="Arial" w:cs="Arial"/>
                <w:b/>
                <w:bCs/>
                <w:color w:val="000000"/>
                <w:sz w:val="12"/>
                <w:szCs w:val="12"/>
              </w:rPr>
            </w:pPr>
            <w:r w:rsidRPr="00995374">
              <w:rPr>
                <w:rFonts w:ascii="Arial" w:hAnsi="Arial" w:cs="Arial"/>
                <w:b/>
                <w:bCs/>
                <w:color w:val="000000"/>
                <w:sz w:val="12"/>
                <w:szCs w:val="12"/>
              </w:rPr>
              <w:t>98,35</w:t>
            </w:r>
          </w:p>
        </w:tc>
      </w:tr>
    </w:tbl>
    <w:p w:rsidR="001B0B9D" w:rsidRPr="00995374" w:rsidRDefault="001B0B9D" w:rsidP="00413518">
      <w:pPr>
        <w:shd w:val="clear" w:color="auto" w:fill="FFFFFF"/>
        <w:suppressAutoHyphens/>
        <w:jc w:val="right"/>
        <w:rPr>
          <w:rFonts w:ascii="Arial" w:hAnsi="Arial" w:cs="Arial"/>
          <w:b/>
          <w:sz w:val="8"/>
          <w:szCs w:val="8"/>
        </w:rPr>
      </w:pPr>
    </w:p>
    <w:p w:rsidR="001B0B9D" w:rsidRPr="001B0B9D" w:rsidRDefault="001B0B9D" w:rsidP="001B0B9D">
      <w:pPr>
        <w:jc w:val="right"/>
        <w:rPr>
          <w:rFonts w:ascii="Arial" w:hAnsi="Arial" w:cs="Arial"/>
          <w:b/>
          <w:bCs/>
          <w:sz w:val="12"/>
          <w:szCs w:val="12"/>
        </w:rPr>
      </w:pPr>
      <w:r>
        <w:rPr>
          <w:rFonts w:ascii="Arial" w:hAnsi="Arial" w:cs="Arial"/>
          <w:b/>
          <w:bCs/>
          <w:sz w:val="12"/>
          <w:szCs w:val="12"/>
        </w:rPr>
        <w:t>Приложение 5</w:t>
      </w:r>
    </w:p>
    <w:p w:rsidR="001B0B9D" w:rsidRDefault="001B0B9D" w:rsidP="001B0B9D">
      <w:pPr>
        <w:jc w:val="right"/>
        <w:rPr>
          <w:rFonts w:ascii="Arial" w:hAnsi="Arial" w:cs="Arial"/>
          <w:sz w:val="12"/>
          <w:szCs w:val="12"/>
        </w:rPr>
      </w:pPr>
      <w:r w:rsidRPr="001B0B9D">
        <w:rPr>
          <w:rFonts w:ascii="Arial" w:hAnsi="Arial" w:cs="Arial"/>
          <w:sz w:val="12"/>
          <w:szCs w:val="12"/>
        </w:rPr>
        <w:t xml:space="preserve">к решению Думы Валдайского муниципального района </w:t>
      </w:r>
    </w:p>
    <w:p w:rsidR="001B0B9D" w:rsidRDefault="001B0B9D" w:rsidP="001B0B9D">
      <w:pPr>
        <w:jc w:val="right"/>
        <w:rPr>
          <w:rFonts w:ascii="Arial" w:hAnsi="Arial" w:cs="Arial"/>
          <w:sz w:val="12"/>
          <w:szCs w:val="12"/>
        </w:rPr>
      </w:pPr>
      <w:r w:rsidRPr="001B0B9D">
        <w:rPr>
          <w:rFonts w:ascii="Arial" w:hAnsi="Arial" w:cs="Arial"/>
          <w:sz w:val="12"/>
          <w:szCs w:val="12"/>
        </w:rPr>
        <w:t xml:space="preserve">"Об исполнении бюджета Валдайского муниципального </w:t>
      </w:r>
    </w:p>
    <w:p w:rsidR="001B0B9D" w:rsidRDefault="001B0B9D" w:rsidP="001B0B9D">
      <w:pPr>
        <w:jc w:val="right"/>
        <w:rPr>
          <w:rFonts w:ascii="Arial" w:hAnsi="Arial" w:cs="Arial"/>
          <w:sz w:val="12"/>
          <w:szCs w:val="12"/>
        </w:rPr>
      </w:pPr>
      <w:r w:rsidRPr="001B0B9D">
        <w:rPr>
          <w:rFonts w:ascii="Arial" w:hAnsi="Arial" w:cs="Arial"/>
          <w:sz w:val="12"/>
          <w:szCs w:val="12"/>
        </w:rPr>
        <w:t>района за 2022 год"(в редакции решения</w:t>
      </w:r>
      <w:r>
        <w:rPr>
          <w:rFonts w:ascii="Arial" w:hAnsi="Arial" w:cs="Arial"/>
          <w:sz w:val="12"/>
          <w:szCs w:val="12"/>
        </w:rPr>
        <w:t xml:space="preserve"> </w:t>
      </w:r>
      <w:r w:rsidRPr="001B0B9D">
        <w:rPr>
          <w:rFonts w:ascii="Arial" w:hAnsi="Arial" w:cs="Arial"/>
          <w:sz w:val="12"/>
          <w:szCs w:val="12"/>
        </w:rPr>
        <w:t xml:space="preserve">Думы </w:t>
      </w:r>
    </w:p>
    <w:p w:rsidR="001B0B9D" w:rsidRPr="004C2E13" w:rsidRDefault="001B0B9D" w:rsidP="001B0B9D">
      <w:pPr>
        <w:jc w:val="right"/>
        <w:rPr>
          <w:rFonts w:ascii="Arial" w:hAnsi="Arial" w:cs="Arial"/>
          <w:b/>
          <w:sz w:val="16"/>
          <w:szCs w:val="16"/>
        </w:rPr>
      </w:pPr>
      <w:r w:rsidRPr="001B0B9D">
        <w:rPr>
          <w:rFonts w:ascii="Arial" w:hAnsi="Arial" w:cs="Arial"/>
          <w:sz w:val="12"/>
          <w:szCs w:val="12"/>
        </w:rPr>
        <w:t>Валдайского муниципального</w:t>
      </w:r>
      <w:r>
        <w:rPr>
          <w:rFonts w:ascii="Arial" w:hAnsi="Arial" w:cs="Arial"/>
          <w:sz w:val="12"/>
          <w:szCs w:val="12"/>
        </w:rPr>
        <w:t xml:space="preserve"> </w:t>
      </w:r>
      <w:r w:rsidRPr="001B0B9D">
        <w:rPr>
          <w:rFonts w:ascii="Arial" w:hAnsi="Arial" w:cs="Arial"/>
          <w:sz w:val="12"/>
          <w:szCs w:val="12"/>
        </w:rPr>
        <w:t>района от 26.05.2023 № 218</w:t>
      </w:r>
      <w:r>
        <w:rPr>
          <w:rFonts w:ascii="Arial" w:hAnsi="Arial" w:cs="Arial"/>
          <w:sz w:val="12"/>
          <w:szCs w:val="12"/>
        </w:rPr>
        <w:t>)</w:t>
      </w:r>
    </w:p>
    <w:p w:rsidR="00995374" w:rsidRDefault="00995374" w:rsidP="00995374">
      <w:pPr>
        <w:shd w:val="clear" w:color="auto" w:fill="FFFFFF"/>
        <w:suppressAutoHyphens/>
        <w:jc w:val="center"/>
        <w:rPr>
          <w:rFonts w:ascii="Arial" w:hAnsi="Arial" w:cs="Arial"/>
          <w:b/>
          <w:bCs/>
          <w:color w:val="000000"/>
          <w:sz w:val="16"/>
          <w:szCs w:val="16"/>
        </w:rPr>
      </w:pPr>
      <w:r w:rsidRPr="00995374">
        <w:rPr>
          <w:rFonts w:ascii="Arial" w:hAnsi="Arial" w:cs="Arial"/>
          <w:b/>
          <w:bCs/>
          <w:color w:val="000000"/>
          <w:sz w:val="16"/>
          <w:szCs w:val="16"/>
        </w:rPr>
        <w:t>Источники финансирования дефицита бюджета Валдайского</w:t>
      </w:r>
      <w:r>
        <w:rPr>
          <w:rFonts w:ascii="Arial" w:hAnsi="Arial" w:cs="Arial"/>
          <w:b/>
          <w:bCs/>
          <w:color w:val="000000"/>
          <w:sz w:val="16"/>
          <w:szCs w:val="16"/>
        </w:rPr>
        <w:t xml:space="preserve"> </w:t>
      </w:r>
      <w:r w:rsidRPr="00995374">
        <w:rPr>
          <w:rFonts w:ascii="Arial" w:hAnsi="Arial" w:cs="Arial"/>
          <w:b/>
          <w:bCs/>
          <w:color w:val="000000"/>
          <w:sz w:val="16"/>
          <w:szCs w:val="16"/>
        </w:rPr>
        <w:t xml:space="preserve">муниципального района за 2022 год </w:t>
      </w:r>
    </w:p>
    <w:p w:rsidR="001B0B9D" w:rsidRDefault="00995374" w:rsidP="00995374">
      <w:pPr>
        <w:shd w:val="clear" w:color="auto" w:fill="FFFFFF"/>
        <w:suppressAutoHyphens/>
        <w:jc w:val="center"/>
        <w:rPr>
          <w:rFonts w:ascii="Arial" w:hAnsi="Arial" w:cs="Arial"/>
          <w:b/>
          <w:bCs/>
          <w:color w:val="000000"/>
          <w:sz w:val="16"/>
          <w:szCs w:val="16"/>
        </w:rPr>
      </w:pPr>
      <w:r w:rsidRPr="00995374">
        <w:rPr>
          <w:rFonts w:ascii="Arial" w:hAnsi="Arial" w:cs="Arial"/>
          <w:b/>
          <w:bCs/>
          <w:color w:val="000000"/>
          <w:sz w:val="16"/>
          <w:szCs w:val="16"/>
        </w:rPr>
        <w:t>по кодам классификации источников</w:t>
      </w:r>
      <w:r>
        <w:rPr>
          <w:rFonts w:ascii="Arial" w:hAnsi="Arial" w:cs="Arial"/>
          <w:b/>
          <w:bCs/>
          <w:color w:val="000000"/>
          <w:sz w:val="16"/>
          <w:szCs w:val="16"/>
        </w:rPr>
        <w:t xml:space="preserve"> </w:t>
      </w:r>
      <w:r w:rsidRPr="00995374">
        <w:rPr>
          <w:rFonts w:ascii="Arial" w:hAnsi="Arial" w:cs="Arial"/>
          <w:b/>
          <w:bCs/>
          <w:color w:val="000000"/>
          <w:sz w:val="16"/>
          <w:szCs w:val="16"/>
        </w:rPr>
        <w:t>финансирования дефицитов бюджета</w:t>
      </w:r>
    </w:p>
    <w:tbl>
      <w:tblPr>
        <w:tblW w:w="5000" w:type="pct"/>
        <w:tblCellMar>
          <w:left w:w="0" w:type="dxa"/>
          <w:right w:w="0" w:type="dxa"/>
        </w:tblCellMar>
        <w:tblLook w:val="04A0" w:firstRow="1" w:lastRow="0" w:firstColumn="1" w:lastColumn="0" w:noHBand="0" w:noVBand="1"/>
      </w:tblPr>
      <w:tblGrid>
        <w:gridCol w:w="1346"/>
        <w:gridCol w:w="7591"/>
        <w:gridCol w:w="849"/>
        <w:gridCol w:w="835"/>
        <w:gridCol w:w="729"/>
      </w:tblGrid>
      <w:tr w:rsidR="00995374" w:rsidRPr="00995374" w:rsidTr="002C15D8">
        <w:trPr>
          <w:trHeight w:val="20"/>
        </w:trPr>
        <w:tc>
          <w:tcPr>
            <w:tcW w:w="59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95374" w:rsidRPr="00995374" w:rsidRDefault="00995374" w:rsidP="00995374">
            <w:pPr>
              <w:jc w:val="center"/>
              <w:rPr>
                <w:rFonts w:ascii="Arial" w:hAnsi="Arial" w:cs="Arial"/>
                <w:b/>
                <w:bCs/>
                <w:color w:val="000000"/>
                <w:sz w:val="12"/>
                <w:szCs w:val="12"/>
              </w:rPr>
            </w:pPr>
            <w:r w:rsidRPr="00995374">
              <w:rPr>
                <w:rFonts w:ascii="Arial" w:hAnsi="Arial" w:cs="Arial"/>
                <w:b/>
                <w:bCs/>
                <w:color w:val="000000"/>
                <w:sz w:val="12"/>
                <w:szCs w:val="12"/>
              </w:rPr>
              <w:t>Код источника внутреннего финансирования дефицита бюджета</w:t>
            </w:r>
          </w:p>
        </w:tc>
        <w:tc>
          <w:tcPr>
            <w:tcW w:w="3344" w:type="pct"/>
            <w:tcBorders>
              <w:top w:val="single" w:sz="4" w:space="0" w:color="auto"/>
              <w:left w:val="nil"/>
              <w:bottom w:val="single" w:sz="4" w:space="0" w:color="auto"/>
              <w:right w:val="single" w:sz="4" w:space="0" w:color="auto"/>
            </w:tcBorders>
            <w:shd w:val="clear" w:color="000000" w:fill="FFFFFF"/>
            <w:vAlign w:val="center"/>
            <w:hideMark/>
          </w:tcPr>
          <w:p w:rsidR="00995374" w:rsidRPr="00995374" w:rsidRDefault="00995374" w:rsidP="00995374">
            <w:pPr>
              <w:jc w:val="center"/>
              <w:rPr>
                <w:rFonts w:ascii="Arial" w:hAnsi="Arial" w:cs="Arial"/>
                <w:b/>
                <w:bCs/>
                <w:color w:val="000000"/>
                <w:sz w:val="12"/>
                <w:szCs w:val="12"/>
              </w:rPr>
            </w:pPr>
            <w:r w:rsidRPr="00995374">
              <w:rPr>
                <w:rFonts w:ascii="Arial" w:hAnsi="Arial" w:cs="Arial"/>
                <w:b/>
                <w:bCs/>
                <w:color w:val="000000"/>
                <w:sz w:val="12"/>
                <w:szCs w:val="12"/>
              </w:rPr>
              <w:t>Наименование источника внутреннего финансирования дефицита бюджета</w:t>
            </w:r>
          </w:p>
        </w:tc>
        <w:tc>
          <w:tcPr>
            <w:tcW w:w="374" w:type="pct"/>
            <w:tcBorders>
              <w:top w:val="single" w:sz="4" w:space="0" w:color="auto"/>
              <w:left w:val="nil"/>
              <w:bottom w:val="single" w:sz="4" w:space="0" w:color="auto"/>
              <w:right w:val="single" w:sz="4" w:space="0" w:color="auto"/>
            </w:tcBorders>
            <w:shd w:val="clear" w:color="000000" w:fill="FFFFFF"/>
            <w:vAlign w:val="center"/>
            <w:hideMark/>
          </w:tcPr>
          <w:p w:rsidR="00995374" w:rsidRPr="00995374" w:rsidRDefault="00995374" w:rsidP="00995374">
            <w:pPr>
              <w:jc w:val="center"/>
              <w:rPr>
                <w:rFonts w:ascii="Arial" w:hAnsi="Arial" w:cs="Arial"/>
                <w:b/>
                <w:bCs/>
                <w:color w:val="000000"/>
                <w:sz w:val="12"/>
                <w:szCs w:val="12"/>
              </w:rPr>
            </w:pPr>
            <w:r w:rsidRPr="00995374">
              <w:rPr>
                <w:rFonts w:ascii="Arial" w:hAnsi="Arial" w:cs="Arial"/>
                <w:b/>
                <w:bCs/>
                <w:color w:val="000000"/>
                <w:sz w:val="12"/>
                <w:szCs w:val="12"/>
              </w:rPr>
              <w:t>Утверждено на год</w:t>
            </w:r>
            <w:r>
              <w:rPr>
                <w:rFonts w:ascii="Arial" w:hAnsi="Arial" w:cs="Arial"/>
                <w:b/>
                <w:bCs/>
                <w:color w:val="000000"/>
                <w:sz w:val="12"/>
                <w:szCs w:val="12"/>
              </w:rPr>
              <w:t xml:space="preserve"> </w:t>
            </w:r>
            <w:r w:rsidRPr="00995374">
              <w:rPr>
                <w:rFonts w:ascii="Arial" w:hAnsi="Arial" w:cs="Arial"/>
                <w:b/>
                <w:bCs/>
                <w:color w:val="000000"/>
                <w:sz w:val="12"/>
                <w:szCs w:val="12"/>
              </w:rPr>
              <w:t>(руб.коп.)</w:t>
            </w:r>
          </w:p>
        </w:tc>
        <w:tc>
          <w:tcPr>
            <w:tcW w:w="368" w:type="pct"/>
            <w:tcBorders>
              <w:top w:val="single" w:sz="4" w:space="0" w:color="auto"/>
              <w:left w:val="nil"/>
              <w:bottom w:val="single" w:sz="4" w:space="0" w:color="auto"/>
              <w:right w:val="single" w:sz="4" w:space="0" w:color="auto"/>
            </w:tcBorders>
            <w:shd w:val="clear" w:color="000000" w:fill="FFFFFF"/>
            <w:vAlign w:val="center"/>
            <w:hideMark/>
          </w:tcPr>
          <w:p w:rsidR="00995374" w:rsidRPr="00995374" w:rsidRDefault="00995374" w:rsidP="00995374">
            <w:pPr>
              <w:jc w:val="center"/>
              <w:rPr>
                <w:rFonts w:ascii="Arial" w:hAnsi="Arial" w:cs="Arial"/>
                <w:b/>
                <w:bCs/>
                <w:color w:val="000000"/>
                <w:sz w:val="12"/>
                <w:szCs w:val="12"/>
              </w:rPr>
            </w:pPr>
            <w:r w:rsidRPr="00995374">
              <w:rPr>
                <w:rFonts w:ascii="Arial" w:hAnsi="Arial" w:cs="Arial"/>
                <w:b/>
                <w:bCs/>
                <w:color w:val="000000"/>
                <w:sz w:val="12"/>
                <w:szCs w:val="12"/>
              </w:rPr>
              <w:t>Исполнено (руб.коп.)</w:t>
            </w:r>
          </w:p>
        </w:tc>
        <w:tc>
          <w:tcPr>
            <w:tcW w:w="321" w:type="pct"/>
            <w:tcBorders>
              <w:top w:val="single" w:sz="4" w:space="0" w:color="auto"/>
              <w:left w:val="nil"/>
              <w:bottom w:val="single" w:sz="4" w:space="0" w:color="auto"/>
              <w:right w:val="single" w:sz="4" w:space="0" w:color="auto"/>
            </w:tcBorders>
            <w:shd w:val="clear" w:color="000000" w:fill="FFFFFF"/>
            <w:vAlign w:val="center"/>
            <w:hideMark/>
          </w:tcPr>
          <w:p w:rsidR="00995374" w:rsidRPr="00995374" w:rsidRDefault="00995374" w:rsidP="00995374">
            <w:pPr>
              <w:jc w:val="center"/>
              <w:rPr>
                <w:rFonts w:ascii="Arial" w:hAnsi="Arial" w:cs="Arial"/>
                <w:b/>
                <w:bCs/>
                <w:color w:val="000000"/>
                <w:sz w:val="12"/>
                <w:szCs w:val="12"/>
              </w:rPr>
            </w:pPr>
            <w:r w:rsidRPr="00995374">
              <w:rPr>
                <w:rFonts w:ascii="Arial" w:hAnsi="Arial" w:cs="Arial"/>
                <w:b/>
                <w:bCs/>
                <w:color w:val="000000"/>
                <w:sz w:val="12"/>
                <w:szCs w:val="12"/>
              </w:rPr>
              <w:t>% исполнения</w:t>
            </w:r>
          </w:p>
        </w:tc>
      </w:tr>
      <w:tr w:rsidR="00995374" w:rsidRPr="00995374" w:rsidTr="002C15D8">
        <w:trPr>
          <w:trHeight w:val="20"/>
        </w:trPr>
        <w:tc>
          <w:tcPr>
            <w:tcW w:w="593" w:type="pct"/>
            <w:tcBorders>
              <w:top w:val="nil"/>
              <w:left w:val="single" w:sz="4" w:space="0" w:color="auto"/>
              <w:bottom w:val="single" w:sz="4" w:space="0" w:color="auto"/>
              <w:right w:val="single" w:sz="4" w:space="0" w:color="auto"/>
            </w:tcBorders>
            <w:shd w:val="clear" w:color="000000" w:fill="FFFFFF"/>
            <w:noWrap/>
            <w:vAlign w:val="bottom"/>
            <w:hideMark/>
          </w:tcPr>
          <w:p w:rsidR="00995374" w:rsidRPr="00995374" w:rsidRDefault="00995374" w:rsidP="00995374">
            <w:pPr>
              <w:jc w:val="center"/>
              <w:rPr>
                <w:rFonts w:ascii="Arial" w:hAnsi="Arial" w:cs="Arial"/>
                <w:b/>
                <w:bCs/>
                <w:color w:val="000000"/>
                <w:sz w:val="12"/>
                <w:szCs w:val="12"/>
              </w:rPr>
            </w:pPr>
            <w:r w:rsidRPr="00995374">
              <w:rPr>
                <w:rFonts w:ascii="Arial" w:hAnsi="Arial" w:cs="Arial"/>
                <w:b/>
                <w:bCs/>
                <w:color w:val="000000"/>
                <w:sz w:val="12"/>
                <w:szCs w:val="12"/>
              </w:rPr>
              <w:t>1</w:t>
            </w:r>
          </w:p>
        </w:tc>
        <w:tc>
          <w:tcPr>
            <w:tcW w:w="3344" w:type="pct"/>
            <w:tcBorders>
              <w:top w:val="nil"/>
              <w:left w:val="nil"/>
              <w:bottom w:val="single" w:sz="4" w:space="0" w:color="auto"/>
              <w:right w:val="single" w:sz="4" w:space="0" w:color="auto"/>
            </w:tcBorders>
            <w:shd w:val="clear" w:color="000000" w:fill="FFFFFF"/>
            <w:noWrap/>
            <w:vAlign w:val="bottom"/>
            <w:hideMark/>
          </w:tcPr>
          <w:p w:rsidR="00995374" w:rsidRPr="00995374" w:rsidRDefault="00995374" w:rsidP="00995374">
            <w:pPr>
              <w:jc w:val="center"/>
              <w:rPr>
                <w:rFonts w:ascii="Arial" w:hAnsi="Arial" w:cs="Arial"/>
                <w:b/>
                <w:bCs/>
                <w:color w:val="000000"/>
                <w:sz w:val="12"/>
                <w:szCs w:val="12"/>
              </w:rPr>
            </w:pPr>
            <w:r w:rsidRPr="00995374">
              <w:rPr>
                <w:rFonts w:ascii="Arial" w:hAnsi="Arial" w:cs="Arial"/>
                <w:b/>
                <w:bCs/>
                <w:color w:val="000000"/>
                <w:sz w:val="12"/>
                <w:szCs w:val="12"/>
              </w:rPr>
              <w:t>2</w:t>
            </w:r>
          </w:p>
        </w:tc>
        <w:tc>
          <w:tcPr>
            <w:tcW w:w="374" w:type="pct"/>
            <w:tcBorders>
              <w:top w:val="nil"/>
              <w:left w:val="nil"/>
              <w:bottom w:val="single" w:sz="4" w:space="0" w:color="auto"/>
              <w:right w:val="single" w:sz="4" w:space="0" w:color="auto"/>
            </w:tcBorders>
            <w:shd w:val="clear" w:color="000000" w:fill="FFFFFF"/>
            <w:noWrap/>
            <w:vAlign w:val="bottom"/>
            <w:hideMark/>
          </w:tcPr>
          <w:p w:rsidR="00995374" w:rsidRPr="00995374" w:rsidRDefault="00995374" w:rsidP="00995374">
            <w:pPr>
              <w:jc w:val="center"/>
              <w:rPr>
                <w:rFonts w:ascii="Arial" w:hAnsi="Arial" w:cs="Arial"/>
                <w:b/>
                <w:bCs/>
                <w:color w:val="000000"/>
                <w:sz w:val="12"/>
                <w:szCs w:val="12"/>
              </w:rPr>
            </w:pPr>
            <w:r w:rsidRPr="00995374">
              <w:rPr>
                <w:rFonts w:ascii="Arial" w:hAnsi="Arial" w:cs="Arial"/>
                <w:b/>
                <w:bCs/>
                <w:color w:val="000000"/>
                <w:sz w:val="12"/>
                <w:szCs w:val="12"/>
              </w:rPr>
              <w:t>3</w:t>
            </w:r>
          </w:p>
        </w:tc>
        <w:tc>
          <w:tcPr>
            <w:tcW w:w="368" w:type="pct"/>
            <w:tcBorders>
              <w:top w:val="nil"/>
              <w:left w:val="nil"/>
              <w:bottom w:val="single" w:sz="4" w:space="0" w:color="auto"/>
              <w:right w:val="single" w:sz="4" w:space="0" w:color="auto"/>
            </w:tcBorders>
            <w:shd w:val="clear" w:color="000000" w:fill="FFFFFF"/>
            <w:noWrap/>
            <w:vAlign w:val="bottom"/>
            <w:hideMark/>
          </w:tcPr>
          <w:p w:rsidR="00995374" w:rsidRPr="00995374" w:rsidRDefault="00995374" w:rsidP="00995374">
            <w:pPr>
              <w:jc w:val="center"/>
              <w:rPr>
                <w:rFonts w:ascii="Arial" w:hAnsi="Arial" w:cs="Arial"/>
                <w:b/>
                <w:bCs/>
                <w:color w:val="000000"/>
                <w:sz w:val="12"/>
                <w:szCs w:val="12"/>
              </w:rPr>
            </w:pPr>
            <w:r w:rsidRPr="00995374">
              <w:rPr>
                <w:rFonts w:ascii="Arial" w:hAnsi="Arial" w:cs="Arial"/>
                <w:b/>
                <w:bCs/>
                <w:color w:val="000000"/>
                <w:sz w:val="12"/>
                <w:szCs w:val="12"/>
              </w:rPr>
              <w:t>4</w:t>
            </w:r>
          </w:p>
        </w:tc>
        <w:tc>
          <w:tcPr>
            <w:tcW w:w="321" w:type="pct"/>
            <w:tcBorders>
              <w:top w:val="nil"/>
              <w:left w:val="nil"/>
              <w:bottom w:val="single" w:sz="4" w:space="0" w:color="auto"/>
              <w:right w:val="single" w:sz="4" w:space="0" w:color="auto"/>
            </w:tcBorders>
            <w:shd w:val="clear" w:color="000000" w:fill="FFFFFF"/>
            <w:noWrap/>
            <w:vAlign w:val="bottom"/>
            <w:hideMark/>
          </w:tcPr>
          <w:p w:rsidR="00995374" w:rsidRPr="00995374" w:rsidRDefault="00995374" w:rsidP="00995374">
            <w:pPr>
              <w:jc w:val="center"/>
              <w:rPr>
                <w:rFonts w:ascii="Arial" w:hAnsi="Arial" w:cs="Arial"/>
                <w:b/>
                <w:bCs/>
                <w:color w:val="000000"/>
                <w:sz w:val="12"/>
                <w:szCs w:val="12"/>
              </w:rPr>
            </w:pPr>
            <w:r w:rsidRPr="00995374">
              <w:rPr>
                <w:rFonts w:ascii="Arial" w:hAnsi="Arial" w:cs="Arial"/>
                <w:b/>
                <w:bCs/>
                <w:color w:val="000000"/>
                <w:sz w:val="12"/>
                <w:szCs w:val="12"/>
              </w:rPr>
              <w:t>5</w:t>
            </w:r>
          </w:p>
        </w:tc>
      </w:tr>
      <w:tr w:rsidR="00995374" w:rsidRPr="00995374" w:rsidTr="002C15D8">
        <w:trPr>
          <w:trHeight w:val="20"/>
        </w:trPr>
        <w:tc>
          <w:tcPr>
            <w:tcW w:w="593" w:type="pct"/>
            <w:tcBorders>
              <w:top w:val="nil"/>
              <w:left w:val="single" w:sz="4" w:space="0" w:color="auto"/>
              <w:bottom w:val="single" w:sz="4" w:space="0" w:color="auto"/>
              <w:right w:val="single" w:sz="4" w:space="0" w:color="auto"/>
            </w:tcBorders>
            <w:shd w:val="clear" w:color="000000" w:fill="FFFFFF"/>
            <w:noWrap/>
            <w:vAlign w:val="center"/>
            <w:hideMark/>
          </w:tcPr>
          <w:p w:rsidR="00995374" w:rsidRPr="00995374" w:rsidRDefault="00995374" w:rsidP="00995374">
            <w:pPr>
              <w:jc w:val="center"/>
              <w:rPr>
                <w:rFonts w:ascii="Arial" w:hAnsi="Arial" w:cs="Arial"/>
                <w:b/>
                <w:bCs/>
                <w:sz w:val="12"/>
                <w:szCs w:val="12"/>
              </w:rPr>
            </w:pPr>
            <w:r w:rsidRPr="00995374">
              <w:rPr>
                <w:rFonts w:ascii="Arial" w:hAnsi="Arial" w:cs="Arial"/>
                <w:b/>
                <w:bCs/>
                <w:sz w:val="12"/>
                <w:szCs w:val="12"/>
              </w:rPr>
              <w:t> </w:t>
            </w:r>
          </w:p>
        </w:tc>
        <w:tc>
          <w:tcPr>
            <w:tcW w:w="3344" w:type="pct"/>
            <w:tcBorders>
              <w:top w:val="nil"/>
              <w:left w:val="nil"/>
              <w:bottom w:val="single" w:sz="4" w:space="0" w:color="auto"/>
              <w:right w:val="single" w:sz="4" w:space="0" w:color="auto"/>
            </w:tcBorders>
            <w:shd w:val="clear" w:color="000000" w:fill="FFFFFF"/>
            <w:vAlign w:val="center"/>
            <w:hideMark/>
          </w:tcPr>
          <w:p w:rsidR="00995374" w:rsidRPr="00995374" w:rsidRDefault="00995374" w:rsidP="00832252">
            <w:pPr>
              <w:rPr>
                <w:rFonts w:ascii="Arial" w:hAnsi="Arial" w:cs="Arial"/>
                <w:b/>
                <w:bCs/>
                <w:sz w:val="12"/>
                <w:szCs w:val="12"/>
              </w:rPr>
            </w:pPr>
            <w:r w:rsidRPr="00995374">
              <w:rPr>
                <w:rFonts w:ascii="Arial" w:hAnsi="Arial" w:cs="Arial"/>
                <w:b/>
                <w:bCs/>
                <w:sz w:val="12"/>
                <w:szCs w:val="12"/>
              </w:rPr>
              <w:t>Источники финансирования дефицита бюджетов - всего</w:t>
            </w:r>
          </w:p>
        </w:tc>
        <w:tc>
          <w:tcPr>
            <w:tcW w:w="374" w:type="pct"/>
            <w:tcBorders>
              <w:top w:val="nil"/>
              <w:left w:val="nil"/>
              <w:bottom w:val="single" w:sz="4" w:space="0" w:color="auto"/>
              <w:right w:val="single" w:sz="4" w:space="0" w:color="auto"/>
            </w:tcBorders>
            <w:shd w:val="clear" w:color="000000" w:fill="FFFFFF"/>
            <w:noWrap/>
            <w:vAlign w:val="center"/>
            <w:hideMark/>
          </w:tcPr>
          <w:p w:rsidR="00995374" w:rsidRPr="00995374" w:rsidRDefault="00995374" w:rsidP="00832252">
            <w:pPr>
              <w:jc w:val="right"/>
              <w:rPr>
                <w:rFonts w:ascii="Arial" w:hAnsi="Arial" w:cs="Arial"/>
                <w:b/>
                <w:bCs/>
                <w:sz w:val="12"/>
                <w:szCs w:val="12"/>
              </w:rPr>
            </w:pPr>
            <w:r w:rsidRPr="00995374">
              <w:rPr>
                <w:rFonts w:ascii="Arial" w:hAnsi="Arial" w:cs="Arial"/>
                <w:b/>
                <w:bCs/>
                <w:sz w:val="12"/>
                <w:szCs w:val="12"/>
              </w:rPr>
              <w:t>36 597 701,46</w:t>
            </w:r>
          </w:p>
        </w:tc>
        <w:tc>
          <w:tcPr>
            <w:tcW w:w="368" w:type="pct"/>
            <w:tcBorders>
              <w:top w:val="nil"/>
              <w:left w:val="nil"/>
              <w:bottom w:val="single" w:sz="4" w:space="0" w:color="auto"/>
              <w:right w:val="single" w:sz="4" w:space="0" w:color="auto"/>
            </w:tcBorders>
            <w:shd w:val="clear" w:color="000000" w:fill="FFFFFF"/>
            <w:noWrap/>
            <w:vAlign w:val="center"/>
            <w:hideMark/>
          </w:tcPr>
          <w:p w:rsidR="00995374" w:rsidRPr="00995374" w:rsidRDefault="00995374" w:rsidP="00832252">
            <w:pPr>
              <w:jc w:val="right"/>
              <w:rPr>
                <w:rFonts w:ascii="Arial" w:hAnsi="Arial" w:cs="Arial"/>
                <w:b/>
                <w:bCs/>
                <w:sz w:val="12"/>
                <w:szCs w:val="12"/>
              </w:rPr>
            </w:pPr>
            <w:r w:rsidRPr="00995374">
              <w:rPr>
                <w:rFonts w:ascii="Arial" w:hAnsi="Arial" w:cs="Arial"/>
                <w:b/>
                <w:bCs/>
                <w:sz w:val="12"/>
                <w:szCs w:val="12"/>
              </w:rPr>
              <w:t>-32 974 333,90</w:t>
            </w:r>
          </w:p>
        </w:tc>
        <w:tc>
          <w:tcPr>
            <w:tcW w:w="321" w:type="pct"/>
            <w:tcBorders>
              <w:top w:val="nil"/>
              <w:left w:val="nil"/>
              <w:bottom w:val="single" w:sz="4" w:space="0" w:color="auto"/>
              <w:right w:val="single" w:sz="4" w:space="0" w:color="auto"/>
            </w:tcBorders>
            <w:shd w:val="clear" w:color="000000" w:fill="FFFFFF"/>
            <w:noWrap/>
            <w:vAlign w:val="center"/>
            <w:hideMark/>
          </w:tcPr>
          <w:p w:rsidR="00995374" w:rsidRPr="00995374" w:rsidRDefault="00995374" w:rsidP="00832252">
            <w:pPr>
              <w:jc w:val="right"/>
              <w:rPr>
                <w:rFonts w:ascii="Arial" w:hAnsi="Arial" w:cs="Arial"/>
                <w:b/>
                <w:bCs/>
                <w:color w:val="000000"/>
                <w:sz w:val="12"/>
                <w:szCs w:val="12"/>
              </w:rPr>
            </w:pPr>
            <w:r w:rsidRPr="00995374">
              <w:rPr>
                <w:rFonts w:ascii="Arial" w:hAnsi="Arial" w:cs="Arial"/>
                <w:b/>
                <w:bCs/>
                <w:color w:val="000000"/>
                <w:sz w:val="12"/>
                <w:szCs w:val="12"/>
              </w:rPr>
              <w:t>-90,1</w:t>
            </w:r>
          </w:p>
        </w:tc>
      </w:tr>
      <w:tr w:rsidR="00995374" w:rsidRPr="00995374" w:rsidTr="002C15D8">
        <w:trPr>
          <w:trHeight w:val="20"/>
        </w:trPr>
        <w:tc>
          <w:tcPr>
            <w:tcW w:w="593" w:type="pct"/>
            <w:tcBorders>
              <w:top w:val="nil"/>
              <w:left w:val="single" w:sz="4" w:space="0" w:color="auto"/>
              <w:bottom w:val="single" w:sz="4" w:space="0" w:color="auto"/>
              <w:right w:val="single" w:sz="4" w:space="0" w:color="auto"/>
            </w:tcBorders>
            <w:shd w:val="clear" w:color="000000" w:fill="FFFFFF"/>
            <w:noWrap/>
            <w:vAlign w:val="center"/>
            <w:hideMark/>
          </w:tcPr>
          <w:p w:rsidR="00995374" w:rsidRPr="00995374" w:rsidRDefault="00995374" w:rsidP="00832252">
            <w:pPr>
              <w:jc w:val="center"/>
              <w:rPr>
                <w:rFonts w:ascii="Arial" w:hAnsi="Arial" w:cs="Arial"/>
                <w:b/>
                <w:bCs/>
                <w:sz w:val="12"/>
                <w:szCs w:val="12"/>
              </w:rPr>
            </w:pPr>
            <w:r w:rsidRPr="00995374">
              <w:rPr>
                <w:rFonts w:ascii="Arial" w:hAnsi="Arial" w:cs="Arial"/>
                <w:b/>
                <w:bCs/>
                <w:sz w:val="12"/>
                <w:szCs w:val="12"/>
              </w:rPr>
              <w:t>89200000000000000000</w:t>
            </w:r>
          </w:p>
        </w:tc>
        <w:tc>
          <w:tcPr>
            <w:tcW w:w="3344" w:type="pct"/>
            <w:tcBorders>
              <w:top w:val="nil"/>
              <w:left w:val="nil"/>
              <w:bottom w:val="single" w:sz="4" w:space="0" w:color="auto"/>
              <w:right w:val="single" w:sz="4" w:space="0" w:color="auto"/>
            </w:tcBorders>
            <w:shd w:val="clear" w:color="000000" w:fill="FFFFFF"/>
            <w:vAlign w:val="center"/>
            <w:hideMark/>
          </w:tcPr>
          <w:p w:rsidR="00995374" w:rsidRPr="00995374" w:rsidRDefault="00995374" w:rsidP="00832252">
            <w:pPr>
              <w:rPr>
                <w:rFonts w:ascii="Arial" w:hAnsi="Arial" w:cs="Arial"/>
                <w:b/>
                <w:bCs/>
                <w:sz w:val="12"/>
                <w:szCs w:val="12"/>
              </w:rPr>
            </w:pPr>
            <w:r w:rsidRPr="00995374">
              <w:rPr>
                <w:rFonts w:ascii="Arial" w:hAnsi="Arial" w:cs="Arial"/>
                <w:b/>
                <w:bCs/>
                <w:sz w:val="12"/>
                <w:szCs w:val="12"/>
              </w:rPr>
              <w:t>комитет финансов Администрации Валдайского муниципального района</w:t>
            </w:r>
          </w:p>
        </w:tc>
        <w:tc>
          <w:tcPr>
            <w:tcW w:w="374" w:type="pct"/>
            <w:tcBorders>
              <w:top w:val="nil"/>
              <w:left w:val="nil"/>
              <w:bottom w:val="single" w:sz="4" w:space="0" w:color="auto"/>
              <w:right w:val="single" w:sz="4" w:space="0" w:color="auto"/>
            </w:tcBorders>
            <w:shd w:val="clear" w:color="000000" w:fill="FFFFFF"/>
            <w:noWrap/>
            <w:vAlign w:val="center"/>
            <w:hideMark/>
          </w:tcPr>
          <w:p w:rsidR="00995374" w:rsidRPr="00995374" w:rsidRDefault="00995374" w:rsidP="00832252">
            <w:pPr>
              <w:jc w:val="right"/>
              <w:rPr>
                <w:rFonts w:ascii="Arial" w:hAnsi="Arial" w:cs="Arial"/>
                <w:b/>
                <w:bCs/>
                <w:sz w:val="12"/>
                <w:szCs w:val="12"/>
              </w:rPr>
            </w:pPr>
            <w:r w:rsidRPr="00995374">
              <w:rPr>
                <w:rFonts w:ascii="Arial" w:hAnsi="Arial" w:cs="Arial"/>
                <w:b/>
                <w:bCs/>
                <w:sz w:val="12"/>
                <w:szCs w:val="12"/>
              </w:rPr>
              <w:t>0,00</w:t>
            </w:r>
          </w:p>
        </w:tc>
        <w:tc>
          <w:tcPr>
            <w:tcW w:w="368" w:type="pct"/>
            <w:tcBorders>
              <w:top w:val="nil"/>
              <w:left w:val="nil"/>
              <w:bottom w:val="single" w:sz="4" w:space="0" w:color="auto"/>
              <w:right w:val="single" w:sz="4" w:space="0" w:color="auto"/>
            </w:tcBorders>
            <w:shd w:val="clear" w:color="000000" w:fill="FFFFFF"/>
            <w:noWrap/>
            <w:vAlign w:val="center"/>
            <w:hideMark/>
          </w:tcPr>
          <w:p w:rsidR="00995374" w:rsidRPr="00995374" w:rsidRDefault="00995374" w:rsidP="00832252">
            <w:pPr>
              <w:jc w:val="right"/>
              <w:rPr>
                <w:rFonts w:ascii="Arial" w:hAnsi="Arial" w:cs="Arial"/>
                <w:b/>
                <w:bCs/>
                <w:sz w:val="12"/>
                <w:szCs w:val="12"/>
              </w:rPr>
            </w:pPr>
            <w:r w:rsidRPr="00995374">
              <w:rPr>
                <w:rFonts w:ascii="Arial" w:hAnsi="Arial" w:cs="Arial"/>
                <w:b/>
                <w:bCs/>
                <w:sz w:val="12"/>
                <w:szCs w:val="12"/>
              </w:rPr>
              <w:t>0,00</w:t>
            </w:r>
          </w:p>
        </w:tc>
        <w:tc>
          <w:tcPr>
            <w:tcW w:w="321" w:type="pct"/>
            <w:tcBorders>
              <w:top w:val="nil"/>
              <w:left w:val="nil"/>
              <w:bottom w:val="single" w:sz="4" w:space="0" w:color="auto"/>
              <w:right w:val="single" w:sz="4" w:space="0" w:color="auto"/>
            </w:tcBorders>
            <w:shd w:val="clear" w:color="000000" w:fill="FFFFFF"/>
            <w:noWrap/>
            <w:vAlign w:val="center"/>
            <w:hideMark/>
          </w:tcPr>
          <w:p w:rsidR="00995374" w:rsidRPr="00995374" w:rsidRDefault="00995374" w:rsidP="00832252">
            <w:pPr>
              <w:jc w:val="right"/>
              <w:rPr>
                <w:rFonts w:ascii="Arial" w:hAnsi="Arial" w:cs="Arial"/>
                <w:b/>
                <w:bCs/>
                <w:color w:val="000000"/>
                <w:sz w:val="12"/>
                <w:szCs w:val="12"/>
              </w:rPr>
            </w:pPr>
            <w:r w:rsidRPr="00995374">
              <w:rPr>
                <w:rFonts w:ascii="Arial" w:hAnsi="Arial" w:cs="Arial"/>
                <w:b/>
                <w:bCs/>
                <w:color w:val="000000"/>
                <w:sz w:val="12"/>
                <w:szCs w:val="12"/>
              </w:rPr>
              <w:t> </w:t>
            </w:r>
          </w:p>
        </w:tc>
      </w:tr>
      <w:tr w:rsidR="00995374" w:rsidRPr="00995374" w:rsidTr="002C15D8">
        <w:trPr>
          <w:trHeight w:val="20"/>
        </w:trPr>
        <w:tc>
          <w:tcPr>
            <w:tcW w:w="593" w:type="pct"/>
            <w:tcBorders>
              <w:top w:val="nil"/>
              <w:left w:val="single" w:sz="4" w:space="0" w:color="auto"/>
              <w:bottom w:val="single" w:sz="4" w:space="0" w:color="auto"/>
              <w:right w:val="single" w:sz="4" w:space="0" w:color="auto"/>
            </w:tcBorders>
            <w:shd w:val="clear" w:color="000000" w:fill="FFFFFF"/>
            <w:noWrap/>
            <w:vAlign w:val="center"/>
            <w:hideMark/>
          </w:tcPr>
          <w:p w:rsidR="00995374" w:rsidRPr="00995374" w:rsidRDefault="00995374" w:rsidP="00832252">
            <w:pPr>
              <w:jc w:val="center"/>
              <w:rPr>
                <w:rFonts w:ascii="Arial" w:hAnsi="Arial" w:cs="Arial"/>
                <w:b/>
                <w:bCs/>
                <w:sz w:val="12"/>
                <w:szCs w:val="12"/>
              </w:rPr>
            </w:pPr>
            <w:r w:rsidRPr="00995374">
              <w:rPr>
                <w:rFonts w:ascii="Arial" w:hAnsi="Arial" w:cs="Arial"/>
                <w:b/>
                <w:bCs/>
                <w:sz w:val="12"/>
                <w:szCs w:val="12"/>
              </w:rPr>
              <w:t>89201000000000000000</w:t>
            </w:r>
          </w:p>
        </w:tc>
        <w:tc>
          <w:tcPr>
            <w:tcW w:w="3344" w:type="pct"/>
            <w:tcBorders>
              <w:top w:val="nil"/>
              <w:left w:val="nil"/>
              <w:bottom w:val="single" w:sz="4" w:space="0" w:color="auto"/>
              <w:right w:val="single" w:sz="4" w:space="0" w:color="auto"/>
            </w:tcBorders>
            <w:shd w:val="clear" w:color="000000" w:fill="FFFFFF"/>
            <w:vAlign w:val="center"/>
            <w:hideMark/>
          </w:tcPr>
          <w:p w:rsidR="00995374" w:rsidRPr="00995374" w:rsidRDefault="00995374" w:rsidP="00832252">
            <w:pPr>
              <w:rPr>
                <w:rFonts w:ascii="Arial" w:hAnsi="Arial" w:cs="Arial"/>
                <w:b/>
                <w:bCs/>
                <w:sz w:val="12"/>
                <w:szCs w:val="12"/>
              </w:rPr>
            </w:pPr>
            <w:r w:rsidRPr="00995374">
              <w:rPr>
                <w:rFonts w:ascii="Arial" w:hAnsi="Arial" w:cs="Arial"/>
                <w:b/>
                <w:bCs/>
                <w:sz w:val="12"/>
                <w:szCs w:val="12"/>
              </w:rPr>
              <w:t>ИСТОЧНИКИ ВНУТРЕННЕГО ФИНАНСИРОВАНИЯ ДЕФИЦИТОВ БЮДЖЕТОВ</w:t>
            </w:r>
          </w:p>
        </w:tc>
        <w:tc>
          <w:tcPr>
            <w:tcW w:w="374" w:type="pct"/>
            <w:tcBorders>
              <w:top w:val="nil"/>
              <w:left w:val="nil"/>
              <w:bottom w:val="single" w:sz="4" w:space="0" w:color="auto"/>
              <w:right w:val="single" w:sz="4" w:space="0" w:color="auto"/>
            </w:tcBorders>
            <w:shd w:val="clear" w:color="000000" w:fill="FFFFFF"/>
            <w:noWrap/>
            <w:vAlign w:val="center"/>
            <w:hideMark/>
          </w:tcPr>
          <w:p w:rsidR="00995374" w:rsidRPr="00995374" w:rsidRDefault="00995374" w:rsidP="00832252">
            <w:pPr>
              <w:jc w:val="right"/>
              <w:rPr>
                <w:rFonts w:ascii="Arial" w:hAnsi="Arial" w:cs="Arial"/>
                <w:b/>
                <w:bCs/>
                <w:sz w:val="12"/>
                <w:szCs w:val="12"/>
              </w:rPr>
            </w:pPr>
            <w:r w:rsidRPr="00995374">
              <w:rPr>
                <w:rFonts w:ascii="Arial" w:hAnsi="Arial" w:cs="Arial"/>
                <w:b/>
                <w:bCs/>
                <w:sz w:val="12"/>
                <w:szCs w:val="12"/>
              </w:rPr>
              <w:t>0,00</w:t>
            </w:r>
          </w:p>
        </w:tc>
        <w:tc>
          <w:tcPr>
            <w:tcW w:w="368" w:type="pct"/>
            <w:tcBorders>
              <w:top w:val="nil"/>
              <w:left w:val="nil"/>
              <w:bottom w:val="single" w:sz="4" w:space="0" w:color="auto"/>
              <w:right w:val="single" w:sz="4" w:space="0" w:color="auto"/>
            </w:tcBorders>
            <w:shd w:val="clear" w:color="000000" w:fill="FFFFFF"/>
            <w:noWrap/>
            <w:vAlign w:val="center"/>
            <w:hideMark/>
          </w:tcPr>
          <w:p w:rsidR="00995374" w:rsidRPr="00995374" w:rsidRDefault="00995374" w:rsidP="00832252">
            <w:pPr>
              <w:jc w:val="right"/>
              <w:rPr>
                <w:rFonts w:ascii="Arial" w:hAnsi="Arial" w:cs="Arial"/>
                <w:b/>
                <w:bCs/>
                <w:sz w:val="12"/>
                <w:szCs w:val="12"/>
              </w:rPr>
            </w:pPr>
            <w:r w:rsidRPr="00995374">
              <w:rPr>
                <w:rFonts w:ascii="Arial" w:hAnsi="Arial" w:cs="Arial"/>
                <w:b/>
                <w:bCs/>
                <w:sz w:val="12"/>
                <w:szCs w:val="12"/>
              </w:rPr>
              <w:t>0,00</w:t>
            </w:r>
          </w:p>
        </w:tc>
        <w:tc>
          <w:tcPr>
            <w:tcW w:w="321" w:type="pct"/>
            <w:tcBorders>
              <w:top w:val="nil"/>
              <w:left w:val="nil"/>
              <w:bottom w:val="single" w:sz="4" w:space="0" w:color="auto"/>
              <w:right w:val="single" w:sz="4" w:space="0" w:color="auto"/>
            </w:tcBorders>
            <w:shd w:val="clear" w:color="000000" w:fill="FFFFFF"/>
            <w:noWrap/>
            <w:vAlign w:val="center"/>
            <w:hideMark/>
          </w:tcPr>
          <w:p w:rsidR="00995374" w:rsidRPr="00995374" w:rsidRDefault="00995374" w:rsidP="00832252">
            <w:pPr>
              <w:jc w:val="right"/>
              <w:rPr>
                <w:rFonts w:ascii="Arial" w:hAnsi="Arial" w:cs="Arial"/>
                <w:b/>
                <w:bCs/>
                <w:color w:val="000000"/>
                <w:sz w:val="12"/>
                <w:szCs w:val="12"/>
              </w:rPr>
            </w:pPr>
            <w:r w:rsidRPr="00995374">
              <w:rPr>
                <w:rFonts w:ascii="Arial" w:hAnsi="Arial" w:cs="Arial"/>
                <w:b/>
                <w:bCs/>
                <w:color w:val="000000"/>
                <w:sz w:val="12"/>
                <w:szCs w:val="12"/>
              </w:rPr>
              <w:t> </w:t>
            </w:r>
          </w:p>
        </w:tc>
      </w:tr>
      <w:tr w:rsidR="00995374" w:rsidRPr="00995374" w:rsidTr="002C15D8">
        <w:trPr>
          <w:trHeight w:val="20"/>
        </w:trPr>
        <w:tc>
          <w:tcPr>
            <w:tcW w:w="593" w:type="pct"/>
            <w:tcBorders>
              <w:top w:val="nil"/>
              <w:left w:val="single" w:sz="4" w:space="0" w:color="auto"/>
              <w:bottom w:val="single" w:sz="4" w:space="0" w:color="auto"/>
              <w:right w:val="single" w:sz="4" w:space="0" w:color="auto"/>
            </w:tcBorders>
            <w:shd w:val="clear" w:color="000000" w:fill="FFFFFF"/>
            <w:noWrap/>
            <w:vAlign w:val="center"/>
            <w:hideMark/>
          </w:tcPr>
          <w:p w:rsidR="00995374" w:rsidRPr="00995374" w:rsidRDefault="00995374" w:rsidP="00832252">
            <w:pPr>
              <w:jc w:val="center"/>
              <w:rPr>
                <w:rFonts w:ascii="Arial" w:hAnsi="Arial" w:cs="Arial"/>
                <w:sz w:val="12"/>
                <w:szCs w:val="12"/>
              </w:rPr>
            </w:pPr>
            <w:r w:rsidRPr="00995374">
              <w:rPr>
                <w:rFonts w:ascii="Arial" w:hAnsi="Arial" w:cs="Arial"/>
                <w:sz w:val="12"/>
                <w:szCs w:val="12"/>
              </w:rPr>
              <w:t>8920102000000000000</w:t>
            </w:r>
          </w:p>
        </w:tc>
        <w:tc>
          <w:tcPr>
            <w:tcW w:w="3344" w:type="pct"/>
            <w:tcBorders>
              <w:top w:val="nil"/>
              <w:left w:val="nil"/>
              <w:bottom w:val="single" w:sz="4" w:space="0" w:color="auto"/>
              <w:right w:val="single" w:sz="4" w:space="0" w:color="auto"/>
            </w:tcBorders>
            <w:shd w:val="clear" w:color="000000" w:fill="FFFFFF"/>
            <w:vAlign w:val="center"/>
            <w:hideMark/>
          </w:tcPr>
          <w:p w:rsidR="00995374" w:rsidRPr="00995374" w:rsidRDefault="00995374" w:rsidP="00832252">
            <w:pPr>
              <w:rPr>
                <w:rFonts w:ascii="Arial" w:hAnsi="Arial" w:cs="Arial"/>
                <w:sz w:val="12"/>
                <w:szCs w:val="12"/>
              </w:rPr>
            </w:pPr>
            <w:r w:rsidRPr="00995374">
              <w:rPr>
                <w:rFonts w:ascii="Arial" w:hAnsi="Arial" w:cs="Arial"/>
                <w:sz w:val="12"/>
                <w:szCs w:val="12"/>
              </w:rPr>
              <w:t>Кредиты кредитных организаций в валюте Российской Федерации</w:t>
            </w:r>
          </w:p>
        </w:tc>
        <w:tc>
          <w:tcPr>
            <w:tcW w:w="374" w:type="pct"/>
            <w:tcBorders>
              <w:top w:val="nil"/>
              <w:left w:val="nil"/>
              <w:bottom w:val="single" w:sz="4" w:space="0" w:color="auto"/>
              <w:right w:val="single" w:sz="4" w:space="0" w:color="auto"/>
            </w:tcBorders>
            <w:shd w:val="clear" w:color="000000" w:fill="FFFFFF"/>
            <w:noWrap/>
            <w:vAlign w:val="center"/>
            <w:hideMark/>
          </w:tcPr>
          <w:p w:rsidR="00995374" w:rsidRPr="00995374" w:rsidRDefault="00995374" w:rsidP="00832252">
            <w:pPr>
              <w:jc w:val="right"/>
              <w:rPr>
                <w:rFonts w:ascii="Arial" w:hAnsi="Arial" w:cs="Arial"/>
                <w:sz w:val="12"/>
                <w:szCs w:val="12"/>
              </w:rPr>
            </w:pPr>
            <w:r w:rsidRPr="00995374">
              <w:rPr>
                <w:rFonts w:ascii="Arial" w:hAnsi="Arial" w:cs="Arial"/>
                <w:sz w:val="12"/>
                <w:szCs w:val="12"/>
              </w:rPr>
              <w:t>-18 420 000,00</w:t>
            </w:r>
          </w:p>
        </w:tc>
        <w:tc>
          <w:tcPr>
            <w:tcW w:w="368" w:type="pct"/>
            <w:tcBorders>
              <w:top w:val="nil"/>
              <w:left w:val="nil"/>
              <w:bottom w:val="single" w:sz="4" w:space="0" w:color="auto"/>
              <w:right w:val="single" w:sz="4" w:space="0" w:color="auto"/>
            </w:tcBorders>
            <w:shd w:val="clear" w:color="000000" w:fill="FFFFFF"/>
            <w:noWrap/>
            <w:vAlign w:val="center"/>
            <w:hideMark/>
          </w:tcPr>
          <w:p w:rsidR="00995374" w:rsidRPr="00995374" w:rsidRDefault="00995374" w:rsidP="00832252">
            <w:pPr>
              <w:jc w:val="right"/>
              <w:rPr>
                <w:rFonts w:ascii="Arial" w:hAnsi="Arial" w:cs="Arial"/>
                <w:sz w:val="12"/>
                <w:szCs w:val="12"/>
              </w:rPr>
            </w:pPr>
            <w:r w:rsidRPr="00995374">
              <w:rPr>
                <w:rFonts w:ascii="Arial" w:hAnsi="Arial" w:cs="Arial"/>
                <w:sz w:val="12"/>
                <w:szCs w:val="12"/>
              </w:rPr>
              <w:t>-18 420 000,00</w:t>
            </w:r>
          </w:p>
        </w:tc>
        <w:tc>
          <w:tcPr>
            <w:tcW w:w="321" w:type="pct"/>
            <w:tcBorders>
              <w:top w:val="nil"/>
              <w:left w:val="nil"/>
              <w:bottom w:val="single" w:sz="4" w:space="0" w:color="auto"/>
              <w:right w:val="single" w:sz="4" w:space="0" w:color="auto"/>
            </w:tcBorders>
            <w:shd w:val="clear" w:color="000000" w:fill="FFFFFF"/>
            <w:noWrap/>
            <w:vAlign w:val="center"/>
            <w:hideMark/>
          </w:tcPr>
          <w:p w:rsidR="00995374" w:rsidRPr="00995374" w:rsidRDefault="00995374" w:rsidP="00832252">
            <w:pPr>
              <w:jc w:val="right"/>
              <w:rPr>
                <w:rFonts w:ascii="Arial" w:hAnsi="Arial" w:cs="Arial"/>
                <w:color w:val="000000"/>
                <w:sz w:val="12"/>
                <w:szCs w:val="12"/>
              </w:rPr>
            </w:pPr>
            <w:r w:rsidRPr="00995374">
              <w:rPr>
                <w:rFonts w:ascii="Arial" w:hAnsi="Arial" w:cs="Arial"/>
                <w:color w:val="000000"/>
                <w:sz w:val="12"/>
                <w:szCs w:val="12"/>
              </w:rPr>
              <w:t>100,0</w:t>
            </w:r>
          </w:p>
        </w:tc>
      </w:tr>
      <w:tr w:rsidR="00995374" w:rsidRPr="00995374" w:rsidTr="002C15D8">
        <w:trPr>
          <w:trHeight w:val="20"/>
        </w:trPr>
        <w:tc>
          <w:tcPr>
            <w:tcW w:w="593" w:type="pct"/>
            <w:tcBorders>
              <w:top w:val="nil"/>
              <w:left w:val="single" w:sz="4" w:space="0" w:color="auto"/>
              <w:bottom w:val="single" w:sz="4" w:space="0" w:color="auto"/>
              <w:right w:val="single" w:sz="4" w:space="0" w:color="auto"/>
            </w:tcBorders>
            <w:shd w:val="clear" w:color="000000" w:fill="FFFFFF"/>
            <w:noWrap/>
            <w:vAlign w:val="center"/>
            <w:hideMark/>
          </w:tcPr>
          <w:p w:rsidR="00995374" w:rsidRPr="00995374" w:rsidRDefault="00995374" w:rsidP="00832252">
            <w:pPr>
              <w:jc w:val="center"/>
              <w:rPr>
                <w:rFonts w:ascii="Arial" w:hAnsi="Arial" w:cs="Arial"/>
                <w:sz w:val="12"/>
                <w:szCs w:val="12"/>
              </w:rPr>
            </w:pPr>
            <w:r w:rsidRPr="00995374">
              <w:rPr>
                <w:rFonts w:ascii="Arial" w:hAnsi="Arial" w:cs="Arial"/>
                <w:sz w:val="12"/>
                <w:szCs w:val="12"/>
              </w:rPr>
              <w:t>89201020000000000800</w:t>
            </w:r>
          </w:p>
        </w:tc>
        <w:tc>
          <w:tcPr>
            <w:tcW w:w="3344" w:type="pct"/>
            <w:tcBorders>
              <w:top w:val="nil"/>
              <w:left w:val="nil"/>
              <w:bottom w:val="single" w:sz="4" w:space="0" w:color="auto"/>
              <w:right w:val="single" w:sz="4" w:space="0" w:color="auto"/>
            </w:tcBorders>
            <w:shd w:val="clear" w:color="000000" w:fill="FFFFFF"/>
            <w:vAlign w:val="center"/>
            <w:hideMark/>
          </w:tcPr>
          <w:p w:rsidR="00995374" w:rsidRPr="00995374" w:rsidRDefault="00995374" w:rsidP="00832252">
            <w:pPr>
              <w:rPr>
                <w:rFonts w:ascii="Arial" w:hAnsi="Arial" w:cs="Arial"/>
                <w:sz w:val="12"/>
                <w:szCs w:val="12"/>
              </w:rPr>
            </w:pPr>
            <w:r w:rsidRPr="00995374">
              <w:rPr>
                <w:rFonts w:ascii="Arial" w:hAnsi="Arial" w:cs="Arial"/>
                <w:sz w:val="12"/>
                <w:szCs w:val="12"/>
              </w:rPr>
              <w:t>Погашение кредитов, предоставленных кредитными организациями в валюте Российской Федерации</w:t>
            </w:r>
          </w:p>
        </w:tc>
        <w:tc>
          <w:tcPr>
            <w:tcW w:w="374" w:type="pct"/>
            <w:tcBorders>
              <w:top w:val="nil"/>
              <w:left w:val="nil"/>
              <w:bottom w:val="single" w:sz="4" w:space="0" w:color="auto"/>
              <w:right w:val="single" w:sz="4" w:space="0" w:color="auto"/>
            </w:tcBorders>
            <w:shd w:val="clear" w:color="000000" w:fill="FFFFFF"/>
            <w:noWrap/>
            <w:vAlign w:val="center"/>
            <w:hideMark/>
          </w:tcPr>
          <w:p w:rsidR="00995374" w:rsidRPr="00995374" w:rsidRDefault="00995374" w:rsidP="00832252">
            <w:pPr>
              <w:jc w:val="right"/>
              <w:rPr>
                <w:rFonts w:ascii="Arial" w:hAnsi="Arial" w:cs="Arial"/>
                <w:sz w:val="12"/>
                <w:szCs w:val="12"/>
              </w:rPr>
            </w:pPr>
            <w:r w:rsidRPr="00995374">
              <w:rPr>
                <w:rFonts w:ascii="Arial" w:hAnsi="Arial" w:cs="Arial"/>
                <w:sz w:val="12"/>
                <w:szCs w:val="12"/>
              </w:rPr>
              <w:t>-18 420 000,00</w:t>
            </w:r>
          </w:p>
        </w:tc>
        <w:tc>
          <w:tcPr>
            <w:tcW w:w="368" w:type="pct"/>
            <w:tcBorders>
              <w:top w:val="nil"/>
              <w:left w:val="nil"/>
              <w:bottom w:val="single" w:sz="4" w:space="0" w:color="auto"/>
              <w:right w:val="single" w:sz="4" w:space="0" w:color="auto"/>
            </w:tcBorders>
            <w:shd w:val="clear" w:color="000000" w:fill="FFFFFF"/>
            <w:noWrap/>
            <w:vAlign w:val="center"/>
            <w:hideMark/>
          </w:tcPr>
          <w:p w:rsidR="00995374" w:rsidRPr="00995374" w:rsidRDefault="00995374" w:rsidP="00832252">
            <w:pPr>
              <w:jc w:val="right"/>
              <w:rPr>
                <w:rFonts w:ascii="Arial" w:hAnsi="Arial" w:cs="Arial"/>
                <w:sz w:val="12"/>
                <w:szCs w:val="12"/>
              </w:rPr>
            </w:pPr>
            <w:r w:rsidRPr="00995374">
              <w:rPr>
                <w:rFonts w:ascii="Arial" w:hAnsi="Arial" w:cs="Arial"/>
                <w:sz w:val="12"/>
                <w:szCs w:val="12"/>
              </w:rPr>
              <w:t>-18 420 000,00</w:t>
            </w:r>
          </w:p>
        </w:tc>
        <w:tc>
          <w:tcPr>
            <w:tcW w:w="321" w:type="pct"/>
            <w:tcBorders>
              <w:top w:val="nil"/>
              <w:left w:val="nil"/>
              <w:bottom w:val="single" w:sz="4" w:space="0" w:color="auto"/>
              <w:right w:val="single" w:sz="4" w:space="0" w:color="auto"/>
            </w:tcBorders>
            <w:shd w:val="clear" w:color="000000" w:fill="FFFFFF"/>
            <w:noWrap/>
            <w:vAlign w:val="center"/>
            <w:hideMark/>
          </w:tcPr>
          <w:p w:rsidR="00995374" w:rsidRPr="00995374" w:rsidRDefault="00995374" w:rsidP="00832252">
            <w:pPr>
              <w:jc w:val="right"/>
              <w:rPr>
                <w:rFonts w:ascii="Arial" w:hAnsi="Arial" w:cs="Arial"/>
                <w:color w:val="000000"/>
                <w:sz w:val="12"/>
                <w:szCs w:val="12"/>
              </w:rPr>
            </w:pPr>
            <w:r w:rsidRPr="00995374">
              <w:rPr>
                <w:rFonts w:ascii="Arial" w:hAnsi="Arial" w:cs="Arial"/>
                <w:color w:val="000000"/>
                <w:sz w:val="12"/>
                <w:szCs w:val="12"/>
              </w:rPr>
              <w:t>100,0</w:t>
            </w:r>
          </w:p>
        </w:tc>
      </w:tr>
      <w:tr w:rsidR="00995374" w:rsidRPr="00995374" w:rsidTr="002C15D8">
        <w:trPr>
          <w:trHeight w:val="20"/>
        </w:trPr>
        <w:tc>
          <w:tcPr>
            <w:tcW w:w="593" w:type="pct"/>
            <w:tcBorders>
              <w:top w:val="nil"/>
              <w:left w:val="single" w:sz="4" w:space="0" w:color="auto"/>
              <w:bottom w:val="single" w:sz="4" w:space="0" w:color="auto"/>
              <w:right w:val="single" w:sz="4" w:space="0" w:color="auto"/>
            </w:tcBorders>
            <w:shd w:val="clear" w:color="000000" w:fill="FFFFFF"/>
            <w:noWrap/>
            <w:vAlign w:val="center"/>
            <w:hideMark/>
          </w:tcPr>
          <w:p w:rsidR="00995374" w:rsidRPr="00995374" w:rsidRDefault="00995374" w:rsidP="00832252">
            <w:pPr>
              <w:jc w:val="center"/>
              <w:rPr>
                <w:rFonts w:ascii="Arial" w:hAnsi="Arial" w:cs="Arial"/>
                <w:sz w:val="12"/>
                <w:szCs w:val="12"/>
              </w:rPr>
            </w:pPr>
            <w:r w:rsidRPr="00995374">
              <w:rPr>
                <w:rFonts w:ascii="Arial" w:hAnsi="Arial" w:cs="Arial"/>
                <w:sz w:val="12"/>
                <w:szCs w:val="12"/>
              </w:rPr>
              <w:t>89201020000050000810</w:t>
            </w:r>
          </w:p>
        </w:tc>
        <w:tc>
          <w:tcPr>
            <w:tcW w:w="3344" w:type="pct"/>
            <w:tcBorders>
              <w:top w:val="nil"/>
              <w:left w:val="nil"/>
              <w:bottom w:val="single" w:sz="4" w:space="0" w:color="auto"/>
              <w:right w:val="single" w:sz="4" w:space="0" w:color="auto"/>
            </w:tcBorders>
            <w:shd w:val="clear" w:color="000000" w:fill="FFFFFF"/>
            <w:vAlign w:val="center"/>
            <w:hideMark/>
          </w:tcPr>
          <w:p w:rsidR="00995374" w:rsidRPr="00995374" w:rsidRDefault="00995374" w:rsidP="00832252">
            <w:pPr>
              <w:rPr>
                <w:rFonts w:ascii="Arial" w:hAnsi="Arial" w:cs="Arial"/>
                <w:sz w:val="12"/>
                <w:szCs w:val="12"/>
              </w:rPr>
            </w:pPr>
            <w:r w:rsidRPr="00995374">
              <w:rPr>
                <w:rFonts w:ascii="Arial" w:hAnsi="Arial" w:cs="Arial"/>
                <w:sz w:val="12"/>
                <w:szCs w:val="12"/>
              </w:rPr>
              <w:t>Погашение муниципальными районами кредитов от кредитных организаций в валюте Российской Федерации</w:t>
            </w:r>
          </w:p>
        </w:tc>
        <w:tc>
          <w:tcPr>
            <w:tcW w:w="374" w:type="pct"/>
            <w:tcBorders>
              <w:top w:val="nil"/>
              <w:left w:val="nil"/>
              <w:bottom w:val="single" w:sz="4" w:space="0" w:color="auto"/>
              <w:right w:val="single" w:sz="4" w:space="0" w:color="auto"/>
            </w:tcBorders>
            <w:shd w:val="clear" w:color="000000" w:fill="FFFFFF"/>
            <w:noWrap/>
            <w:vAlign w:val="center"/>
            <w:hideMark/>
          </w:tcPr>
          <w:p w:rsidR="00995374" w:rsidRPr="00995374" w:rsidRDefault="00995374" w:rsidP="00832252">
            <w:pPr>
              <w:jc w:val="right"/>
              <w:rPr>
                <w:rFonts w:ascii="Arial" w:hAnsi="Arial" w:cs="Arial"/>
                <w:sz w:val="12"/>
                <w:szCs w:val="12"/>
              </w:rPr>
            </w:pPr>
            <w:r w:rsidRPr="00995374">
              <w:rPr>
                <w:rFonts w:ascii="Arial" w:hAnsi="Arial" w:cs="Arial"/>
                <w:sz w:val="12"/>
                <w:szCs w:val="12"/>
              </w:rPr>
              <w:t>-18 420 000,00</w:t>
            </w:r>
          </w:p>
        </w:tc>
        <w:tc>
          <w:tcPr>
            <w:tcW w:w="368" w:type="pct"/>
            <w:tcBorders>
              <w:top w:val="nil"/>
              <w:left w:val="nil"/>
              <w:bottom w:val="single" w:sz="4" w:space="0" w:color="auto"/>
              <w:right w:val="single" w:sz="4" w:space="0" w:color="auto"/>
            </w:tcBorders>
            <w:shd w:val="clear" w:color="000000" w:fill="FFFFFF"/>
            <w:noWrap/>
            <w:vAlign w:val="center"/>
            <w:hideMark/>
          </w:tcPr>
          <w:p w:rsidR="00995374" w:rsidRPr="00995374" w:rsidRDefault="00995374" w:rsidP="00832252">
            <w:pPr>
              <w:jc w:val="right"/>
              <w:rPr>
                <w:rFonts w:ascii="Arial" w:hAnsi="Arial" w:cs="Arial"/>
                <w:sz w:val="12"/>
                <w:szCs w:val="12"/>
              </w:rPr>
            </w:pPr>
            <w:r w:rsidRPr="00995374">
              <w:rPr>
                <w:rFonts w:ascii="Arial" w:hAnsi="Arial" w:cs="Arial"/>
                <w:sz w:val="12"/>
                <w:szCs w:val="12"/>
              </w:rPr>
              <w:t>-18 420 000,00</w:t>
            </w:r>
          </w:p>
        </w:tc>
        <w:tc>
          <w:tcPr>
            <w:tcW w:w="321" w:type="pct"/>
            <w:tcBorders>
              <w:top w:val="nil"/>
              <w:left w:val="nil"/>
              <w:bottom w:val="single" w:sz="4" w:space="0" w:color="auto"/>
              <w:right w:val="single" w:sz="4" w:space="0" w:color="auto"/>
            </w:tcBorders>
            <w:shd w:val="clear" w:color="000000" w:fill="FFFFFF"/>
            <w:noWrap/>
            <w:vAlign w:val="center"/>
            <w:hideMark/>
          </w:tcPr>
          <w:p w:rsidR="00995374" w:rsidRPr="00995374" w:rsidRDefault="00995374" w:rsidP="00832252">
            <w:pPr>
              <w:jc w:val="right"/>
              <w:rPr>
                <w:rFonts w:ascii="Arial" w:hAnsi="Arial" w:cs="Arial"/>
                <w:color w:val="000000"/>
                <w:sz w:val="12"/>
                <w:szCs w:val="12"/>
              </w:rPr>
            </w:pPr>
            <w:r w:rsidRPr="00995374">
              <w:rPr>
                <w:rFonts w:ascii="Arial" w:hAnsi="Arial" w:cs="Arial"/>
                <w:color w:val="000000"/>
                <w:sz w:val="12"/>
                <w:szCs w:val="12"/>
              </w:rPr>
              <w:t>100,0</w:t>
            </w:r>
          </w:p>
        </w:tc>
      </w:tr>
      <w:tr w:rsidR="00995374" w:rsidRPr="00995374" w:rsidTr="002C15D8">
        <w:trPr>
          <w:trHeight w:val="20"/>
        </w:trPr>
        <w:tc>
          <w:tcPr>
            <w:tcW w:w="593" w:type="pct"/>
            <w:tcBorders>
              <w:top w:val="nil"/>
              <w:left w:val="single" w:sz="4" w:space="0" w:color="auto"/>
              <w:bottom w:val="single" w:sz="4" w:space="0" w:color="auto"/>
              <w:right w:val="single" w:sz="4" w:space="0" w:color="auto"/>
            </w:tcBorders>
            <w:shd w:val="clear" w:color="000000" w:fill="FFFFFF"/>
            <w:noWrap/>
            <w:vAlign w:val="center"/>
            <w:hideMark/>
          </w:tcPr>
          <w:p w:rsidR="00995374" w:rsidRPr="00995374" w:rsidRDefault="00995374" w:rsidP="00832252">
            <w:pPr>
              <w:jc w:val="center"/>
              <w:rPr>
                <w:rFonts w:ascii="Arial" w:hAnsi="Arial" w:cs="Arial"/>
                <w:sz w:val="12"/>
                <w:szCs w:val="12"/>
              </w:rPr>
            </w:pPr>
            <w:r w:rsidRPr="00995374">
              <w:rPr>
                <w:rFonts w:ascii="Arial" w:hAnsi="Arial" w:cs="Arial"/>
                <w:sz w:val="12"/>
                <w:szCs w:val="12"/>
              </w:rPr>
              <w:t>89201030000000000000</w:t>
            </w:r>
          </w:p>
        </w:tc>
        <w:tc>
          <w:tcPr>
            <w:tcW w:w="3344" w:type="pct"/>
            <w:tcBorders>
              <w:top w:val="nil"/>
              <w:left w:val="nil"/>
              <w:bottom w:val="single" w:sz="4" w:space="0" w:color="auto"/>
              <w:right w:val="single" w:sz="4" w:space="0" w:color="auto"/>
            </w:tcBorders>
            <w:shd w:val="clear" w:color="000000" w:fill="FFFFFF"/>
            <w:vAlign w:val="center"/>
            <w:hideMark/>
          </w:tcPr>
          <w:p w:rsidR="00995374" w:rsidRPr="00995374" w:rsidRDefault="00995374" w:rsidP="00832252">
            <w:pPr>
              <w:rPr>
                <w:rFonts w:ascii="Arial" w:hAnsi="Arial" w:cs="Arial"/>
                <w:sz w:val="12"/>
                <w:szCs w:val="12"/>
              </w:rPr>
            </w:pPr>
            <w:r w:rsidRPr="00995374">
              <w:rPr>
                <w:rFonts w:ascii="Arial" w:hAnsi="Arial" w:cs="Arial"/>
                <w:sz w:val="12"/>
                <w:szCs w:val="12"/>
              </w:rPr>
              <w:t>Бюджетные кредиты из других бюджетов бюджетной системы Российской Федерации</w:t>
            </w:r>
          </w:p>
        </w:tc>
        <w:tc>
          <w:tcPr>
            <w:tcW w:w="374" w:type="pct"/>
            <w:tcBorders>
              <w:top w:val="nil"/>
              <w:left w:val="nil"/>
              <w:bottom w:val="single" w:sz="4" w:space="0" w:color="auto"/>
              <w:right w:val="single" w:sz="4" w:space="0" w:color="auto"/>
            </w:tcBorders>
            <w:shd w:val="clear" w:color="000000" w:fill="FFFFFF"/>
            <w:noWrap/>
            <w:vAlign w:val="center"/>
            <w:hideMark/>
          </w:tcPr>
          <w:p w:rsidR="00995374" w:rsidRPr="00995374" w:rsidRDefault="00995374" w:rsidP="00832252">
            <w:pPr>
              <w:jc w:val="right"/>
              <w:rPr>
                <w:rFonts w:ascii="Arial" w:hAnsi="Arial" w:cs="Arial"/>
                <w:sz w:val="12"/>
                <w:szCs w:val="12"/>
              </w:rPr>
            </w:pPr>
            <w:r w:rsidRPr="00995374">
              <w:rPr>
                <w:rFonts w:ascii="Arial" w:hAnsi="Arial" w:cs="Arial"/>
                <w:sz w:val="12"/>
                <w:szCs w:val="12"/>
              </w:rPr>
              <w:t>18 420 000,00</w:t>
            </w:r>
          </w:p>
        </w:tc>
        <w:tc>
          <w:tcPr>
            <w:tcW w:w="368" w:type="pct"/>
            <w:tcBorders>
              <w:top w:val="nil"/>
              <w:left w:val="nil"/>
              <w:bottom w:val="single" w:sz="4" w:space="0" w:color="auto"/>
              <w:right w:val="single" w:sz="4" w:space="0" w:color="auto"/>
            </w:tcBorders>
            <w:shd w:val="clear" w:color="000000" w:fill="FFFFFF"/>
            <w:noWrap/>
            <w:vAlign w:val="center"/>
            <w:hideMark/>
          </w:tcPr>
          <w:p w:rsidR="00995374" w:rsidRPr="00995374" w:rsidRDefault="00995374" w:rsidP="00832252">
            <w:pPr>
              <w:jc w:val="right"/>
              <w:rPr>
                <w:rFonts w:ascii="Arial" w:hAnsi="Arial" w:cs="Arial"/>
                <w:sz w:val="12"/>
                <w:szCs w:val="12"/>
              </w:rPr>
            </w:pPr>
            <w:r w:rsidRPr="00995374">
              <w:rPr>
                <w:rFonts w:ascii="Arial" w:hAnsi="Arial" w:cs="Arial"/>
                <w:sz w:val="12"/>
                <w:szCs w:val="12"/>
              </w:rPr>
              <w:t>18 420 000,00</w:t>
            </w:r>
          </w:p>
        </w:tc>
        <w:tc>
          <w:tcPr>
            <w:tcW w:w="321" w:type="pct"/>
            <w:tcBorders>
              <w:top w:val="nil"/>
              <w:left w:val="nil"/>
              <w:bottom w:val="single" w:sz="4" w:space="0" w:color="auto"/>
              <w:right w:val="single" w:sz="4" w:space="0" w:color="auto"/>
            </w:tcBorders>
            <w:shd w:val="clear" w:color="000000" w:fill="FFFFFF"/>
            <w:noWrap/>
            <w:vAlign w:val="center"/>
            <w:hideMark/>
          </w:tcPr>
          <w:p w:rsidR="00995374" w:rsidRPr="00995374" w:rsidRDefault="00995374" w:rsidP="00832252">
            <w:pPr>
              <w:jc w:val="right"/>
              <w:rPr>
                <w:rFonts w:ascii="Arial" w:hAnsi="Arial" w:cs="Arial"/>
                <w:color w:val="000000"/>
                <w:sz w:val="12"/>
                <w:szCs w:val="12"/>
              </w:rPr>
            </w:pPr>
            <w:r w:rsidRPr="00995374">
              <w:rPr>
                <w:rFonts w:ascii="Arial" w:hAnsi="Arial" w:cs="Arial"/>
                <w:color w:val="000000"/>
                <w:sz w:val="12"/>
                <w:szCs w:val="12"/>
              </w:rPr>
              <w:t>100,0</w:t>
            </w:r>
          </w:p>
        </w:tc>
      </w:tr>
      <w:tr w:rsidR="00995374" w:rsidRPr="00995374" w:rsidTr="002C15D8">
        <w:trPr>
          <w:trHeight w:val="20"/>
        </w:trPr>
        <w:tc>
          <w:tcPr>
            <w:tcW w:w="593" w:type="pct"/>
            <w:tcBorders>
              <w:top w:val="nil"/>
              <w:left w:val="single" w:sz="4" w:space="0" w:color="auto"/>
              <w:bottom w:val="single" w:sz="4" w:space="0" w:color="auto"/>
              <w:right w:val="single" w:sz="4" w:space="0" w:color="auto"/>
            </w:tcBorders>
            <w:shd w:val="clear" w:color="000000" w:fill="FFFFFF"/>
            <w:noWrap/>
            <w:vAlign w:val="center"/>
            <w:hideMark/>
          </w:tcPr>
          <w:p w:rsidR="00995374" w:rsidRPr="00995374" w:rsidRDefault="00995374" w:rsidP="00832252">
            <w:pPr>
              <w:jc w:val="center"/>
              <w:rPr>
                <w:rFonts w:ascii="Arial" w:hAnsi="Arial" w:cs="Arial"/>
                <w:sz w:val="12"/>
                <w:szCs w:val="12"/>
              </w:rPr>
            </w:pPr>
            <w:r w:rsidRPr="00995374">
              <w:rPr>
                <w:rFonts w:ascii="Arial" w:hAnsi="Arial" w:cs="Arial"/>
                <w:sz w:val="12"/>
                <w:szCs w:val="12"/>
              </w:rPr>
              <w:t>89201030100000000000</w:t>
            </w:r>
          </w:p>
        </w:tc>
        <w:tc>
          <w:tcPr>
            <w:tcW w:w="3344" w:type="pct"/>
            <w:tcBorders>
              <w:top w:val="nil"/>
              <w:left w:val="nil"/>
              <w:bottom w:val="single" w:sz="4" w:space="0" w:color="auto"/>
              <w:right w:val="single" w:sz="4" w:space="0" w:color="auto"/>
            </w:tcBorders>
            <w:shd w:val="clear" w:color="000000" w:fill="FFFFFF"/>
            <w:vAlign w:val="center"/>
            <w:hideMark/>
          </w:tcPr>
          <w:p w:rsidR="00995374" w:rsidRPr="00995374" w:rsidRDefault="00995374" w:rsidP="00832252">
            <w:pPr>
              <w:rPr>
                <w:rFonts w:ascii="Arial" w:hAnsi="Arial" w:cs="Arial"/>
                <w:sz w:val="12"/>
                <w:szCs w:val="12"/>
              </w:rPr>
            </w:pPr>
            <w:r w:rsidRPr="00995374">
              <w:rPr>
                <w:rFonts w:ascii="Arial" w:hAnsi="Arial" w:cs="Arial"/>
                <w:sz w:val="12"/>
                <w:szCs w:val="12"/>
              </w:rPr>
              <w:t>Бюджетные кредиты из других бюджетов бюджетной системы Российской Федерации в валюте Российской Федерации</w:t>
            </w:r>
          </w:p>
        </w:tc>
        <w:tc>
          <w:tcPr>
            <w:tcW w:w="374" w:type="pct"/>
            <w:tcBorders>
              <w:top w:val="nil"/>
              <w:left w:val="nil"/>
              <w:bottom w:val="single" w:sz="4" w:space="0" w:color="auto"/>
              <w:right w:val="single" w:sz="4" w:space="0" w:color="auto"/>
            </w:tcBorders>
            <w:shd w:val="clear" w:color="000000" w:fill="FFFFFF"/>
            <w:noWrap/>
            <w:vAlign w:val="center"/>
            <w:hideMark/>
          </w:tcPr>
          <w:p w:rsidR="00995374" w:rsidRPr="00995374" w:rsidRDefault="00995374" w:rsidP="00832252">
            <w:pPr>
              <w:jc w:val="right"/>
              <w:rPr>
                <w:rFonts w:ascii="Arial" w:hAnsi="Arial" w:cs="Arial"/>
                <w:sz w:val="12"/>
                <w:szCs w:val="12"/>
              </w:rPr>
            </w:pPr>
            <w:r w:rsidRPr="00995374">
              <w:rPr>
                <w:rFonts w:ascii="Arial" w:hAnsi="Arial" w:cs="Arial"/>
                <w:sz w:val="12"/>
                <w:szCs w:val="12"/>
              </w:rPr>
              <w:t>18 420 000,00</w:t>
            </w:r>
          </w:p>
        </w:tc>
        <w:tc>
          <w:tcPr>
            <w:tcW w:w="368" w:type="pct"/>
            <w:tcBorders>
              <w:top w:val="nil"/>
              <w:left w:val="nil"/>
              <w:bottom w:val="single" w:sz="4" w:space="0" w:color="auto"/>
              <w:right w:val="single" w:sz="4" w:space="0" w:color="auto"/>
            </w:tcBorders>
            <w:shd w:val="clear" w:color="000000" w:fill="FFFFFF"/>
            <w:noWrap/>
            <w:vAlign w:val="center"/>
            <w:hideMark/>
          </w:tcPr>
          <w:p w:rsidR="00995374" w:rsidRPr="00995374" w:rsidRDefault="00995374" w:rsidP="00832252">
            <w:pPr>
              <w:jc w:val="right"/>
              <w:rPr>
                <w:rFonts w:ascii="Arial" w:hAnsi="Arial" w:cs="Arial"/>
                <w:sz w:val="12"/>
                <w:szCs w:val="12"/>
              </w:rPr>
            </w:pPr>
            <w:r w:rsidRPr="00995374">
              <w:rPr>
                <w:rFonts w:ascii="Arial" w:hAnsi="Arial" w:cs="Arial"/>
                <w:sz w:val="12"/>
                <w:szCs w:val="12"/>
              </w:rPr>
              <w:t>18 420 000,00</w:t>
            </w:r>
          </w:p>
        </w:tc>
        <w:tc>
          <w:tcPr>
            <w:tcW w:w="321" w:type="pct"/>
            <w:tcBorders>
              <w:top w:val="nil"/>
              <w:left w:val="nil"/>
              <w:bottom w:val="single" w:sz="4" w:space="0" w:color="auto"/>
              <w:right w:val="single" w:sz="4" w:space="0" w:color="auto"/>
            </w:tcBorders>
            <w:shd w:val="clear" w:color="000000" w:fill="FFFFFF"/>
            <w:noWrap/>
            <w:vAlign w:val="center"/>
            <w:hideMark/>
          </w:tcPr>
          <w:p w:rsidR="00995374" w:rsidRPr="00995374" w:rsidRDefault="00995374" w:rsidP="00832252">
            <w:pPr>
              <w:jc w:val="right"/>
              <w:rPr>
                <w:rFonts w:ascii="Arial" w:hAnsi="Arial" w:cs="Arial"/>
                <w:color w:val="000000"/>
                <w:sz w:val="12"/>
                <w:szCs w:val="12"/>
              </w:rPr>
            </w:pPr>
            <w:r w:rsidRPr="00995374">
              <w:rPr>
                <w:rFonts w:ascii="Arial" w:hAnsi="Arial" w:cs="Arial"/>
                <w:color w:val="000000"/>
                <w:sz w:val="12"/>
                <w:szCs w:val="12"/>
              </w:rPr>
              <w:t>100,0</w:t>
            </w:r>
          </w:p>
        </w:tc>
      </w:tr>
      <w:tr w:rsidR="00995374" w:rsidRPr="00995374" w:rsidTr="002C15D8">
        <w:trPr>
          <w:trHeight w:val="20"/>
        </w:trPr>
        <w:tc>
          <w:tcPr>
            <w:tcW w:w="593" w:type="pct"/>
            <w:tcBorders>
              <w:top w:val="nil"/>
              <w:left w:val="single" w:sz="4" w:space="0" w:color="auto"/>
              <w:bottom w:val="single" w:sz="4" w:space="0" w:color="auto"/>
              <w:right w:val="single" w:sz="4" w:space="0" w:color="auto"/>
            </w:tcBorders>
            <w:shd w:val="clear" w:color="000000" w:fill="FFFFFF"/>
            <w:noWrap/>
            <w:vAlign w:val="center"/>
            <w:hideMark/>
          </w:tcPr>
          <w:p w:rsidR="00995374" w:rsidRPr="00995374" w:rsidRDefault="00995374" w:rsidP="00832252">
            <w:pPr>
              <w:jc w:val="center"/>
              <w:rPr>
                <w:rFonts w:ascii="Arial" w:hAnsi="Arial" w:cs="Arial"/>
                <w:sz w:val="12"/>
                <w:szCs w:val="12"/>
              </w:rPr>
            </w:pPr>
            <w:r w:rsidRPr="00995374">
              <w:rPr>
                <w:rFonts w:ascii="Arial" w:hAnsi="Arial" w:cs="Arial"/>
                <w:sz w:val="12"/>
                <w:szCs w:val="12"/>
              </w:rPr>
              <w:t>89201030100000000700</w:t>
            </w:r>
          </w:p>
        </w:tc>
        <w:tc>
          <w:tcPr>
            <w:tcW w:w="3344" w:type="pct"/>
            <w:tcBorders>
              <w:top w:val="nil"/>
              <w:left w:val="nil"/>
              <w:bottom w:val="single" w:sz="4" w:space="0" w:color="auto"/>
              <w:right w:val="single" w:sz="4" w:space="0" w:color="auto"/>
            </w:tcBorders>
            <w:shd w:val="clear" w:color="000000" w:fill="FFFFFF"/>
            <w:vAlign w:val="center"/>
            <w:hideMark/>
          </w:tcPr>
          <w:p w:rsidR="00995374" w:rsidRPr="00995374" w:rsidRDefault="00995374" w:rsidP="00832252">
            <w:pPr>
              <w:rPr>
                <w:rFonts w:ascii="Arial" w:hAnsi="Arial" w:cs="Arial"/>
                <w:sz w:val="12"/>
                <w:szCs w:val="12"/>
              </w:rPr>
            </w:pPr>
            <w:r w:rsidRPr="00995374">
              <w:rPr>
                <w:rFonts w:ascii="Arial" w:hAnsi="Arial" w:cs="Arial"/>
                <w:sz w:val="12"/>
                <w:szCs w:val="12"/>
              </w:rPr>
              <w:t>Привлечение бюджетных кредитов из других бюджетов бюджетной системы Российской Федерации в валюте Российской Федерации</w:t>
            </w:r>
          </w:p>
        </w:tc>
        <w:tc>
          <w:tcPr>
            <w:tcW w:w="374" w:type="pct"/>
            <w:tcBorders>
              <w:top w:val="nil"/>
              <w:left w:val="nil"/>
              <w:bottom w:val="single" w:sz="4" w:space="0" w:color="auto"/>
              <w:right w:val="single" w:sz="4" w:space="0" w:color="auto"/>
            </w:tcBorders>
            <w:shd w:val="clear" w:color="000000" w:fill="FFFFFF"/>
            <w:noWrap/>
            <w:vAlign w:val="center"/>
            <w:hideMark/>
          </w:tcPr>
          <w:p w:rsidR="00995374" w:rsidRPr="00995374" w:rsidRDefault="00995374" w:rsidP="00832252">
            <w:pPr>
              <w:jc w:val="right"/>
              <w:rPr>
                <w:rFonts w:ascii="Arial" w:hAnsi="Arial" w:cs="Arial"/>
                <w:sz w:val="12"/>
                <w:szCs w:val="12"/>
              </w:rPr>
            </w:pPr>
            <w:r w:rsidRPr="00995374">
              <w:rPr>
                <w:rFonts w:ascii="Arial" w:hAnsi="Arial" w:cs="Arial"/>
                <w:sz w:val="12"/>
                <w:szCs w:val="12"/>
              </w:rPr>
              <w:t>31 420 000,00</w:t>
            </w:r>
          </w:p>
        </w:tc>
        <w:tc>
          <w:tcPr>
            <w:tcW w:w="368" w:type="pct"/>
            <w:tcBorders>
              <w:top w:val="nil"/>
              <w:left w:val="nil"/>
              <w:bottom w:val="single" w:sz="4" w:space="0" w:color="auto"/>
              <w:right w:val="single" w:sz="4" w:space="0" w:color="auto"/>
            </w:tcBorders>
            <w:shd w:val="clear" w:color="000000" w:fill="FFFFFF"/>
            <w:noWrap/>
            <w:vAlign w:val="center"/>
            <w:hideMark/>
          </w:tcPr>
          <w:p w:rsidR="00995374" w:rsidRPr="00995374" w:rsidRDefault="00995374" w:rsidP="00832252">
            <w:pPr>
              <w:jc w:val="right"/>
              <w:rPr>
                <w:rFonts w:ascii="Arial" w:hAnsi="Arial" w:cs="Arial"/>
                <w:sz w:val="12"/>
                <w:szCs w:val="12"/>
              </w:rPr>
            </w:pPr>
            <w:r w:rsidRPr="00995374">
              <w:rPr>
                <w:rFonts w:ascii="Arial" w:hAnsi="Arial" w:cs="Arial"/>
                <w:sz w:val="12"/>
                <w:szCs w:val="12"/>
              </w:rPr>
              <w:t>31 420 000,00</w:t>
            </w:r>
          </w:p>
        </w:tc>
        <w:tc>
          <w:tcPr>
            <w:tcW w:w="321" w:type="pct"/>
            <w:tcBorders>
              <w:top w:val="nil"/>
              <w:left w:val="nil"/>
              <w:bottom w:val="single" w:sz="4" w:space="0" w:color="auto"/>
              <w:right w:val="single" w:sz="4" w:space="0" w:color="auto"/>
            </w:tcBorders>
            <w:shd w:val="clear" w:color="000000" w:fill="FFFFFF"/>
            <w:noWrap/>
            <w:vAlign w:val="center"/>
            <w:hideMark/>
          </w:tcPr>
          <w:p w:rsidR="00995374" w:rsidRPr="00995374" w:rsidRDefault="00995374" w:rsidP="00832252">
            <w:pPr>
              <w:jc w:val="right"/>
              <w:rPr>
                <w:rFonts w:ascii="Arial" w:hAnsi="Arial" w:cs="Arial"/>
                <w:color w:val="000000"/>
                <w:sz w:val="12"/>
                <w:szCs w:val="12"/>
              </w:rPr>
            </w:pPr>
            <w:r w:rsidRPr="00995374">
              <w:rPr>
                <w:rFonts w:ascii="Arial" w:hAnsi="Arial" w:cs="Arial"/>
                <w:color w:val="000000"/>
                <w:sz w:val="12"/>
                <w:szCs w:val="12"/>
              </w:rPr>
              <w:t>100,0</w:t>
            </w:r>
          </w:p>
        </w:tc>
      </w:tr>
      <w:tr w:rsidR="00995374" w:rsidRPr="00995374" w:rsidTr="002C15D8">
        <w:trPr>
          <w:trHeight w:val="20"/>
        </w:trPr>
        <w:tc>
          <w:tcPr>
            <w:tcW w:w="593" w:type="pct"/>
            <w:tcBorders>
              <w:top w:val="nil"/>
              <w:left w:val="single" w:sz="4" w:space="0" w:color="auto"/>
              <w:bottom w:val="single" w:sz="4" w:space="0" w:color="auto"/>
              <w:right w:val="single" w:sz="4" w:space="0" w:color="auto"/>
            </w:tcBorders>
            <w:shd w:val="clear" w:color="000000" w:fill="FFFFFF"/>
            <w:noWrap/>
            <w:vAlign w:val="center"/>
            <w:hideMark/>
          </w:tcPr>
          <w:p w:rsidR="00995374" w:rsidRPr="00995374" w:rsidRDefault="00995374" w:rsidP="00832252">
            <w:pPr>
              <w:jc w:val="center"/>
              <w:rPr>
                <w:rFonts w:ascii="Arial" w:hAnsi="Arial" w:cs="Arial"/>
                <w:sz w:val="12"/>
                <w:szCs w:val="12"/>
              </w:rPr>
            </w:pPr>
            <w:r w:rsidRPr="00995374">
              <w:rPr>
                <w:rFonts w:ascii="Arial" w:hAnsi="Arial" w:cs="Arial"/>
                <w:sz w:val="12"/>
                <w:szCs w:val="12"/>
              </w:rPr>
              <w:t>89201030100050000710</w:t>
            </w:r>
          </w:p>
        </w:tc>
        <w:tc>
          <w:tcPr>
            <w:tcW w:w="3344" w:type="pct"/>
            <w:tcBorders>
              <w:top w:val="nil"/>
              <w:left w:val="nil"/>
              <w:bottom w:val="single" w:sz="4" w:space="0" w:color="auto"/>
              <w:right w:val="single" w:sz="4" w:space="0" w:color="auto"/>
            </w:tcBorders>
            <w:shd w:val="clear" w:color="000000" w:fill="FFFFFF"/>
            <w:vAlign w:val="center"/>
            <w:hideMark/>
          </w:tcPr>
          <w:p w:rsidR="00995374" w:rsidRPr="00995374" w:rsidRDefault="00995374" w:rsidP="00832252">
            <w:pPr>
              <w:rPr>
                <w:rFonts w:ascii="Arial" w:hAnsi="Arial" w:cs="Arial"/>
                <w:sz w:val="12"/>
                <w:szCs w:val="12"/>
              </w:rPr>
            </w:pPr>
            <w:r w:rsidRPr="00995374">
              <w:rPr>
                <w:rFonts w:ascii="Arial" w:hAnsi="Arial" w:cs="Arial"/>
                <w:sz w:val="12"/>
                <w:szCs w:val="12"/>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374" w:type="pct"/>
            <w:tcBorders>
              <w:top w:val="nil"/>
              <w:left w:val="nil"/>
              <w:bottom w:val="single" w:sz="4" w:space="0" w:color="auto"/>
              <w:right w:val="single" w:sz="4" w:space="0" w:color="auto"/>
            </w:tcBorders>
            <w:shd w:val="clear" w:color="000000" w:fill="FFFFFF"/>
            <w:noWrap/>
            <w:vAlign w:val="center"/>
            <w:hideMark/>
          </w:tcPr>
          <w:p w:rsidR="00995374" w:rsidRPr="00995374" w:rsidRDefault="00995374" w:rsidP="00832252">
            <w:pPr>
              <w:jc w:val="right"/>
              <w:rPr>
                <w:rFonts w:ascii="Arial" w:hAnsi="Arial" w:cs="Arial"/>
                <w:sz w:val="12"/>
                <w:szCs w:val="12"/>
              </w:rPr>
            </w:pPr>
            <w:r w:rsidRPr="00995374">
              <w:rPr>
                <w:rFonts w:ascii="Arial" w:hAnsi="Arial" w:cs="Arial"/>
                <w:sz w:val="12"/>
                <w:szCs w:val="12"/>
              </w:rPr>
              <w:t>31 420 000,00</w:t>
            </w:r>
          </w:p>
        </w:tc>
        <w:tc>
          <w:tcPr>
            <w:tcW w:w="368" w:type="pct"/>
            <w:tcBorders>
              <w:top w:val="nil"/>
              <w:left w:val="nil"/>
              <w:bottom w:val="single" w:sz="4" w:space="0" w:color="auto"/>
              <w:right w:val="single" w:sz="4" w:space="0" w:color="auto"/>
            </w:tcBorders>
            <w:shd w:val="clear" w:color="000000" w:fill="FFFFFF"/>
            <w:noWrap/>
            <w:vAlign w:val="center"/>
            <w:hideMark/>
          </w:tcPr>
          <w:p w:rsidR="00995374" w:rsidRPr="00995374" w:rsidRDefault="00995374" w:rsidP="00832252">
            <w:pPr>
              <w:jc w:val="right"/>
              <w:rPr>
                <w:rFonts w:ascii="Arial" w:hAnsi="Arial" w:cs="Arial"/>
                <w:sz w:val="12"/>
                <w:szCs w:val="12"/>
              </w:rPr>
            </w:pPr>
            <w:r w:rsidRPr="00995374">
              <w:rPr>
                <w:rFonts w:ascii="Arial" w:hAnsi="Arial" w:cs="Arial"/>
                <w:sz w:val="12"/>
                <w:szCs w:val="12"/>
              </w:rPr>
              <w:t>31 420 000,00</w:t>
            </w:r>
          </w:p>
        </w:tc>
        <w:tc>
          <w:tcPr>
            <w:tcW w:w="321" w:type="pct"/>
            <w:tcBorders>
              <w:top w:val="nil"/>
              <w:left w:val="nil"/>
              <w:bottom w:val="single" w:sz="4" w:space="0" w:color="auto"/>
              <w:right w:val="single" w:sz="4" w:space="0" w:color="auto"/>
            </w:tcBorders>
            <w:shd w:val="clear" w:color="000000" w:fill="FFFFFF"/>
            <w:noWrap/>
            <w:vAlign w:val="center"/>
            <w:hideMark/>
          </w:tcPr>
          <w:p w:rsidR="00995374" w:rsidRPr="00995374" w:rsidRDefault="00995374" w:rsidP="00832252">
            <w:pPr>
              <w:jc w:val="right"/>
              <w:rPr>
                <w:rFonts w:ascii="Arial" w:hAnsi="Arial" w:cs="Arial"/>
                <w:color w:val="000000"/>
                <w:sz w:val="12"/>
                <w:szCs w:val="12"/>
              </w:rPr>
            </w:pPr>
            <w:r w:rsidRPr="00995374">
              <w:rPr>
                <w:rFonts w:ascii="Arial" w:hAnsi="Arial" w:cs="Arial"/>
                <w:color w:val="000000"/>
                <w:sz w:val="12"/>
                <w:szCs w:val="12"/>
              </w:rPr>
              <w:t>100,0</w:t>
            </w:r>
          </w:p>
        </w:tc>
      </w:tr>
      <w:tr w:rsidR="00995374" w:rsidRPr="00995374" w:rsidTr="002C15D8">
        <w:trPr>
          <w:trHeight w:val="20"/>
        </w:trPr>
        <w:tc>
          <w:tcPr>
            <w:tcW w:w="593" w:type="pct"/>
            <w:tcBorders>
              <w:top w:val="nil"/>
              <w:left w:val="single" w:sz="4" w:space="0" w:color="auto"/>
              <w:bottom w:val="single" w:sz="4" w:space="0" w:color="auto"/>
              <w:right w:val="single" w:sz="4" w:space="0" w:color="auto"/>
            </w:tcBorders>
            <w:shd w:val="clear" w:color="000000" w:fill="FFFFFF"/>
            <w:noWrap/>
            <w:vAlign w:val="center"/>
            <w:hideMark/>
          </w:tcPr>
          <w:p w:rsidR="00995374" w:rsidRPr="00995374" w:rsidRDefault="00995374" w:rsidP="00832252">
            <w:pPr>
              <w:jc w:val="center"/>
              <w:rPr>
                <w:rFonts w:ascii="Arial" w:hAnsi="Arial" w:cs="Arial"/>
                <w:sz w:val="12"/>
                <w:szCs w:val="12"/>
              </w:rPr>
            </w:pPr>
            <w:r w:rsidRPr="00995374">
              <w:rPr>
                <w:rFonts w:ascii="Arial" w:hAnsi="Arial" w:cs="Arial"/>
                <w:sz w:val="12"/>
                <w:szCs w:val="12"/>
              </w:rPr>
              <w:t>89201030100000000800</w:t>
            </w:r>
          </w:p>
        </w:tc>
        <w:tc>
          <w:tcPr>
            <w:tcW w:w="3344" w:type="pct"/>
            <w:tcBorders>
              <w:top w:val="nil"/>
              <w:left w:val="nil"/>
              <w:bottom w:val="single" w:sz="4" w:space="0" w:color="auto"/>
              <w:right w:val="single" w:sz="4" w:space="0" w:color="auto"/>
            </w:tcBorders>
            <w:shd w:val="clear" w:color="000000" w:fill="FFFFFF"/>
            <w:vAlign w:val="center"/>
            <w:hideMark/>
          </w:tcPr>
          <w:p w:rsidR="00995374" w:rsidRPr="00995374" w:rsidRDefault="00995374" w:rsidP="00832252">
            <w:pPr>
              <w:rPr>
                <w:rFonts w:ascii="Arial" w:hAnsi="Arial" w:cs="Arial"/>
                <w:sz w:val="12"/>
                <w:szCs w:val="12"/>
              </w:rPr>
            </w:pPr>
            <w:r w:rsidRPr="00995374">
              <w:rPr>
                <w:rFonts w:ascii="Arial" w:hAnsi="Arial" w:cs="Arial"/>
                <w:sz w:val="12"/>
                <w:szCs w:val="12"/>
              </w:rPr>
              <w:t>Погашение бюджетных кредитов, полученных из других бюджетов бюджетной системы Российской Федерации в валюте Российской Федерации</w:t>
            </w:r>
          </w:p>
        </w:tc>
        <w:tc>
          <w:tcPr>
            <w:tcW w:w="374" w:type="pct"/>
            <w:tcBorders>
              <w:top w:val="nil"/>
              <w:left w:val="nil"/>
              <w:bottom w:val="single" w:sz="4" w:space="0" w:color="auto"/>
              <w:right w:val="single" w:sz="4" w:space="0" w:color="auto"/>
            </w:tcBorders>
            <w:shd w:val="clear" w:color="000000" w:fill="FFFFFF"/>
            <w:noWrap/>
            <w:vAlign w:val="center"/>
            <w:hideMark/>
          </w:tcPr>
          <w:p w:rsidR="00995374" w:rsidRPr="00995374" w:rsidRDefault="00995374" w:rsidP="00832252">
            <w:pPr>
              <w:jc w:val="right"/>
              <w:rPr>
                <w:rFonts w:ascii="Arial" w:hAnsi="Arial" w:cs="Arial"/>
                <w:sz w:val="12"/>
                <w:szCs w:val="12"/>
              </w:rPr>
            </w:pPr>
            <w:r w:rsidRPr="00995374">
              <w:rPr>
                <w:rFonts w:ascii="Arial" w:hAnsi="Arial" w:cs="Arial"/>
                <w:sz w:val="12"/>
                <w:szCs w:val="12"/>
              </w:rPr>
              <w:t>-13 000 000,00</w:t>
            </w:r>
          </w:p>
        </w:tc>
        <w:tc>
          <w:tcPr>
            <w:tcW w:w="368" w:type="pct"/>
            <w:tcBorders>
              <w:top w:val="nil"/>
              <w:left w:val="nil"/>
              <w:bottom w:val="single" w:sz="4" w:space="0" w:color="auto"/>
              <w:right w:val="single" w:sz="4" w:space="0" w:color="auto"/>
            </w:tcBorders>
            <w:shd w:val="clear" w:color="000000" w:fill="FFFFFF"/>
            <w:noWrap/>
            <w:vAlign w:val="center"/>
            <w:hideMark/>
          </w:tcPr>
          <w:p w:rsidR="00995374" w:rsidRPr="00995374" w:rsidRDefault="00995374" w:rsidP="00832252">
            <w:pPr>
              <w:jc w:val="right"/>
              <w:rPr>
                <w:rFonts w:ascii="Arial" w:hAnsi="Arial" w:cs="Arial"/>
                <w:sz w:val="12"/>
                <w:szCs w:val="12"/>
              </w:rPr>
            </w:pPr>
            <w:r w:rsidRPr="00995374">
              <w:rPr>
                <w:rFonts w:ascii="Arial" w:hAnsi="Arial" w:cs="Arial"/>
                <w:sz w:val="12"/>
                <w:szCs w:val="12"/>
              </w:rPr>
              <w:t>-13 000 000,00</w:t>
            </w:r>
          </w:p>
        </w:tc>
        <w:tc>
          <w:tcPr>
            <w:tcW w:w="321" w:type="pct"/>
            <w:tcBorders>
              <w:top w:val="nil"/>
              <w:left w:val="nil"/>
              <w:bottom w:val="single" w:sz="4" w:space="0" w:color="auto"/>
              <w:right w:val="single" w:sz="4" w:space="0" w:color="auto"/>
            </w:tcBorders>
            <w:shd w:val="clear" w:color="000000" w:fill="FFFFFF"/>
            <w:noWrap/>
            <w:vAlign w:val="center"/>
            <w:hideMark/>
          </w:tcPr>
          <w:p w:rsidR="00995374" w:rsidRPr="00995374" w:rsidRDefault="00995374" w:rsidP="00832252">
            <w:pPr>
              <w:jc w:val="right"/>
              <w:rPr>
                <w:rFonts w:ascii="Arial" w:hAnsi="Arial" w:cs="Arial"/>
                <w:color w:val="000000"/>
                <w:sz w:val="12"/>
                <w:szCs w:val="12"/>
              </w:rPr>
            </w:pPr>
            <w:r w:rsidRPr="00995374">
              <w:rPr>
                <w:rFonts w:ascii="Arial" w:hAnsi="Arial" w:cs="Arial"/>
                <w:color w:val="000000"/>
                <w:sz w:val="12"/>
                <w:szCs w:val="12"/>
              </w:rPr>
              <w:t>100,0</w:t>
            </w:r>
          </w:p>
        </w:tc>
      </w:tr>
      <w:tr w:rsidR="00995374" w:rsidRPr="00995374" w:rsidTr="002C15D8">
        <w:trPr>
          <w:trHeight w:val="20"/>
        </w:trPr>
        <w:tc>
          <w:tcPr>
            <w:tcW w:w="593" w:type="pct"/>
            <w:tcBorders>
              <w:top w:val="nil"/>
              <w:left w:val="single" w:sz="4" w:space="0" w:color="auto"/>
              <w:bottom w:val="single" w:sz="4" w:space="0" w:color="auto"/>
              <w:right w:val="single" w:sz="4" w:space="0" w:color="auto"/>
            </w:tcBorders>
            <w:shd w:val="clear" w:color="000000" w:fill="FFFFFF"/>
            <w:noWrap/>
            <w:vAlign w:val="center"/>
            <w:hideMark/>
          </w:tcPr>
          <w:p w:rsidR="00995374" w:rsidRPr="00995374" w:rsidRDefault="00995374" w:rsidP="00832252">
            <w:pPr>
              <w:jc w:val="center"/>
              <w:rPr>
                <w:rFonts w:ascii="Arial" w:hAnsi="Arial" w:cs="Arial"/>
                <w:sz w:val="12"/>
                <w:szCs w:val="12"/>
              </w:rPr>
            </w:pPr>
            <w:r w:rsidRPr="00995374">
              <w:rPr>
                <w:rFonts w:ascii="Arial" w:hAnsi="Arial" w:cs="Arial"/>
                <w:sz w:val="12"/>
                <w:szCs w:val="12"/>
              </w:rPr>
              <w:t>89201030100050000810</w:t>
            </w:r>
          </w:p>
        </w:tc>
        <w:tc>
          <w:tcPr>
            <w:tcW w:w="3344" w:type="pct"/>
            <w:tcBorders>
              <w:top w:val="nil"/>
              <w:left w:val="nil"/>
              <w:bottom w:val="single" w:sz="4" w:space="0" w:color="auto"/>
              <w:right w:val="single" w:sz="4" w:space="0" w:color="auto"/>
            </w:tcBorders>
            <w:shd w:val="clear" w:color="000000" w:fill="FFFFFF"/>
            <w:vAlign w:val="center"/>
            <w:hideMark/>
          </w:tcPr>
          <w:p w:rsidR="00995374" w:rsidRPr="00995374" w:rsidRDefault="00995374" w:rsidP="00832252">
            <w:pPr>
              <w:rPr>
                <w:rFonts w:ascii="Arial" w:hAnsi="Arial" w:cs="Arial"/>
                <w:sz w:val="12"/>
                <w:szCs w:val="12"/>
              </w:rPr>
            </w:pPr>
            <w:r w:rsidRPr="00995374">
              <w:rPr>
                <w:rFonts w:ascii="Arial" w:hAnsi="Arial" w:cs="Arial"/>
                <w:sz w:val="12"/>
                <w:szCs w:val="12"/>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374" w:type="pct"/>
            <w:tcBorders>
              <w:top w:val="nil"/>
              <w:left w:val="nil"/>
              <w:bottom w:val="single" w:sz="4" w:space="0" w:color="auto"/>
              <w:right w:val="single" w:sz="4" w:space="0" w:color="auto"/>
            </w:tcBorders>
            <w:shd w:val="clear" w:color="000000" w:fill="FFFFFF"/>
            <w:noWrap/>
            <w:vAlign w:val="center"/>
            <w:hideMark/>
          </w:tcPr>
          <w:p w:rsidR="00995374" w:rsidRPr="00995374" w:rsidRDefault="00995374" w:rsidP="00832252">
            <w:pPr>
              <w:jc w:val="right"/>
              <w:rPr>
                <w:rFonts w:ascii="Arial" w:hAnsi="Arial" w:cs="Arial"/>
                <w:sz w:val="12"/>
                <w:szCs w:val="12"/>
              </w:rPr>
            </w:pPr>
            <w:r w:rsidRPr="00995374">
              <w:rPr>
                <w:rFonts w:ascii="Arial" w:hAnsi="Arial" w:cs="Arial"/>
                <w:sz w:val="12"/>
                <w:szCs w:val="12"/>
              </w:rPr>
              <w:t>-13 000 000,00</w:t>
            </w:r>
          </w:p>
        </w:tc>
        <w:tc>
          <w:tcPr>
            <w:tcW w:w="368" w:type="pct"/>
            <w:tcBorders>
              <w:top w:val="nil"/>
              <w:left w:val="nil"/>
              <w:bottom w:val="single" w:sz="4" w:space="0" w:color="auto"/>
              <w:right w:val="single" w:sz="4" w:space="0" w:color="auto"/>
            </w:tcBorders>
            <w:shd w:val="clear" w:color="000000" w:fill="FFFFFF"/>
            <w:noWrap/>
            <w:vAlign w:val="center"/>
            <w:hideMark/>
          </w:tcPr>
          <w:p w:rsidR="00995374" w:rsidRPr="00995374" w:rsidRDefault="00995374" w:rsidP="00832252">
            <w:pPr>
              <w:jc w:val="right"/>
              <w:rPr>
                <w:rFonts w:ascii="Arial" w:hAnsi="Arial" w:cs="Arial"/>
                <w:sz w:val="12"/>
                <w:szCs w:val="12"/>
              </w:rPr>
            </w:pPr>
            <w:r w:rsidRPr="00995374">
              <w:rPr>
                <w:rFonts w:ascii="Arial" w:hAnsi="Arial" w:cs="Arial"/>
                <w:sz w:val="12"/>
                <w:szCs w:val="12"/>
              </w:rPr>
              <w:t>-13 000 000,00</w:t>
            </w:r>
          </w:p>
        </w:tc>
        <w:tc>
          <w:tcPr>
            <w:tcW w:w="321" w:type="pct"/>
            <w:tcBorders>
              <w:top w:val="nil"/>
              <w:left w:val="nil"/>
              <w:bottom w:val="single" w:sz="4" w:space="0" w:color="auto"/>
              <w:right w:val="single" w:sz="4" w:space="0" w:color="auto"/>
            </w:tcBorders>
            <w:shd w:val="clear" w:color="000000" w:fill="FFFFFF"/>
            <w:noWrap/>
            <w:vAlign w:val="center"/>
            <w:hideMark/>
          </w:tcPr>
          <w:p w:rsidR="00995374" w:rsidRPr="00995374" w:rsidRDefault="00995374" w:rsidP="00832252">
            <w:pPr>
              <w:jc w:val="right"/>
              <w:rPr>
                <w:rFonts w:ascii="Arial" w:hAnsi="Arial" w:cs="Arial"/>
                <w:color w:val="000000"/>
                <w:sz w:val="12"/>
                <w:szCs w:val="12"/>
              </w:rPr>
            </w:pPr>
            <w:r w:rsidRPr="00995374">
              <w:rPr>
                <w:rFonts w:ascii="Arial" w:hAnsi="Arial" w:cs="Arial"/>
                <w:color w:val="000000"/>
                <w:sz w:val="12"/>
                <w:szCs w:val="12"/>
              </w:rPr>
              <w:t>100,0</w:t>
            </w:r>
          </w:p>
        </w:tc>
      </w:tr>
      <w:tr w:rsidR="00995374" w:rsidRPr="00995374" w:rsidTr="002C15D8">
        <w:trPr>
          <w:trHeight w:val="20"/>
        </w:trPr>
        <w:tc>
          <w:tcPr>
            <w:tcW w:w="593" w:type="pct"/>
            <w:tcBorders>
              <w:top w:val="nil"/>
              <w:left w:val="single" w:sz="4" w:space="0" w:color="auto"/>
              <w:bottom w:val="single" w:sz="4" w:space="0" w:color="auto"/>
              <w:right w:val="single" w:sz="4" w:space="0" w:color="auto"/>
            </w:tcBorders>
            <w:shd w:val="clear" w:color="000000" w:fill="FFFFFF"/>
            <w:noWrap/>
            <w:vAlign w:val="center"/>
            <w:hideMark/>
          </w:tcPr>
          <w:p w:rsidR="00995374" w:rsidRPr="00995374" w:rsidRDefault="00995374" w:rsidP="00832252">
            <w:pPr>
              <w:jc w:val="center"/>
              <w:rPr>
                <w:rFonts w:ascii="Arial" w:hAnsi="Arial" w:cs="Arial"/>
                <w:b/>
                <w:bCs/>
                <w:sz w:val="12"/>
                <w:szCs w:val="12"/>
              </w:rPr>
            </w:pPr>
            <w:r w:rsidRPr="00995374">
              <w:rPr>
                <w:rFonts w:ascii="Arial" w:hAnsi="Arial" w:cs="Arial"/>
                <w:b/>
                <w:bCs/>
                <w:sz w:val="12"/>
                <w:szCs w:val="12"/>
              </w:rPr>
              <w:t>00001000000000000000</w:t>
            </w:r>
          </w:p>
        </w:tc>
        <w:tc>
          <w:tcPr>
            <w:tcW w:w="3344" w:type="pct"/>
            <w:tcBorders>
              <w:top w:val="nil"/>
              <w:left w:val="nil"/>
              <w:bottom w:val="single" w:sz="4" w:space="0" w:color="auto"/>
              <w:right w:val="single" w:sz="4" w:space="0" w:color="auto"/>
            </w:tcBorders>
            <w:shd w:val="clear" w:color="000000" w:fill="FFFFFF"/>
            <w:vAlign w:val="center"/>
            <w:hideMark/>
          </w:tcPr>
          <w:p w:rsidR="00995374" w:rsidRPr="00995374" w:rsidRDefault="00995374" w:rsidP="00832252">
            <w:pPr>
              <w:rPr>
                <w:rFonts w:ascii="Arial" w:hAnsi="Arial" w:cs="Arial"/>
                <w:b/>
                <w:bCs/>
                <w:sz w:val="12"/>
                <w:szCs w:val="12"/>
              </w:rPr>
            </w:pPr>
            <w:r w:rsidRPr="00995374">
              <w:rPr>
                <w:rFonts w:ascii="Arial" w:hAnsi="Arial" w:cs="Arial"/>
                <w:b/>
                <w:bCs/>
                <w:sz w:val="12"/>
                <w:szCs w:val="12"/>
              </w:rPr>
              <w:t>изменение остатков средств</w:t>
            </w:r>
          </w:p>
        </w:tc>
        <w:tc>
          <w:tcPr>
            <w:tcW w:w="374" w:type="pct"/>
            <w:tcBorders>
              <w:top w:val="nil"/>
              <w:left w:val="nil"/>
              <w:bottom w:val="single" w:sz="4" w:space="0" w:color="auto"/>
              <w:right w:val="single" w:sz="4" w:space="0" w:color="auto"/>
            </w:tcBorders>
            <w:shd w:val="clear" w:color="000000" w:fill="FFFFFF"/>
            <w:noWrap/>
            <w:vAlign w:val="center"/>
            <w:hideMark/>
          </w:tcPr>
          <w:p w:rsidR="00995374" w:rsidRPr="00995374" w:rsidRDefault="00995374" w:rsidP="00832252">
            <w:pPr>
              <w:jc w:val="right"/>
              <w:rPr>
                <w:rFonts w:ascii="Arial" w:hAnsi="Arial" w:cs="Arial"/>
                <w:b/>
                <w:bCs/>
                <w:sz w:val="12"/>
                <w:szCs w:val="12"/>
              </w:rPr>
            </w:pPr>
            <w:r w:rsidRPr="00995374">
              <w:rPr>
                <w:rFonts w:ascii="Arial" w:hAnsi="Arial" w:cs="Arial"/>
                <w:b/>
                <w:bCs/>
                <w:sz w:val="12"/>
                <w:szCs w:val="12"/>
              </w:rPr>
              <w:t>36 597 701,46</w:t>
            </w:r>
          </w:p>
        </w:tc>
        <w:tc>
          <w:tcPr>
            <w:tcW w:w="368" w:type="pct"/>
            <w:tcBorders>
              <w:top w:val="nil"/>
              <w:left w:val="nil"/>
              <w:bottom w:val="single" w:sz="4" w:space="0" w:color="auto"/>
              <w:right w:val="single" w:sz="4" w:space="0" w:color="auto"/>
            </w:tcBorders>
            <w:shd w:val="clear" w:color="000000" w:fill="FFFFFF"/>
            <w:noWrap/>
            <w:vAlign w:val="center"/>
            <w:hideMark/>
          </w:tcPr>
          <w:p w:rsidR="00995374" w:rsidRPr="00995374" w:rsidRDefault="00995374" w:rsidP="00832252">
            <w:pPr>
              <w:jc w:val="right"/>
              <w:rPr>
                <w:rFonts w:ascii="Arial" w:hAnsi="Arial" w:cs="Arial"/>
                <w:b/>
                <w:bCs/>
                <w:sz w:val="12"/>
                <w:szCs w:val="12"/>
              </w:rPr>
            </w:pPr>
            <w:r w:rsidRPr="00995374">
              <w:rPr>
                <w:rFonts w:ascii="Arial" w:hAnsi="Arial" w:cs="Arial"/>
                <w:b/>
                <w:bCs/>
                <w:sz w:val="12"/>
                <w:szCs w:val="12"/>
              </w:rPr>
              <w:t>-32 974 333,90</w:t>
            </w:r>
          </w:p>
        </w:tc>
        <w:tc>
          <w:tcPr>
            <w:tcW w:w="321" w:type="pct"/>
            <w:tcBorders>
              <w:top w:val="nil"/>
              <w:left w:val="nil"/>
              <w:bottom w:val="single" w:sz="4" w:space="0" w:color="auto"/>
              <w:right w:val="single" w:sz="4" w:space="0" w:color="auto"/>
            </w:tcBorders>
            <w:shd w:val="clear" w:color="000000" w:fill="FFFFFF"/>
            <w:noWrap/>
            <w:vAlign w:val="center"/>
            <w:hideMark/>
          </w:tcPr>
          <w:p w:rsidR="00995374" w:rsidRPr="00995374" w:rsidRDefault="00995374" w:rsidP="00832252">
            <w:pPr>
              <w:jc w:val="right"/>
              <w:rPr>
                <w:rFonts w:ascii="Arial" w:hAnsi="Arial" w:cs="Arial"/>
                <w:b/>
                <w:bCs/>
                <w:color w:val="000000"/>
                <w:sz w:val="12"/>
                <w:szCs w:val="12"/>
              </w:rPr>
            </w:pPr>
            <w:r w:rsidRPr="00995374">
              <w:rPr>
                <w:rFonts w:ascii="Arial" w:hAnsi="Arial" w:cs="Arial"/>
                <w:b/>
                <w:bCs/>
                <w:color w:val="000000"/>
                <w:sz w:val="12"/>
                <w:szCs w:val="12"/>
              </w:rPr>
              <w:t>-90,1</w:t>
            </w:r>
          </w:p>
        </w:tc>
      </w:tr>
      <w:tr w:rsidR="00995374" w:rsidRPr="00995374" w:rsidTr="002C15D8">
        <w:trPr>
          <w:trHeight w:val="20"/>
        </w:trPr>
        <w:tc>
          <w:tcPr>
            <w:tcW w:w="593" w:type="pct"/>
            <w:tcBorders>
              <w:top w:val="nil"/>
              <w:left w:val="single" w:sz="4" w:space="0" w:color="auto"/>
              <w:bottom w:val="single" w:sz="4" w:space="0" w:color="auto"/>
              <w:right w:val="single" w:sz="4" w:space="0" w:color="auto"/>
            </w:tcBorders>
            <w:shd w:val="clear" w:color="000000" w:fill="FFFFFF"/>
            <w:noWrap/>
            <w:vAlign w:val="center"/>
            <w:hideMark/>
          </w:tcPr>
          <w:p w:rsidR="00995374" w:rsidRPr="00995374" w:rsidRDefault="00995374" w:rsidP="00832252">
            <w:pPr>
              <w:jc w:val="center"/>
              <w:rPr>
                <w:rFonts w:ascii="Arial" w:hAnsi="Arial" w:cs="Arial"/>
                <w:sz w:val="12"/>
                <w:szCs w:val="12"/>
              </w:rPr>
            </w:pPr>
            <w:r w:rsidRPr="00995374">
              <w:rPr>
                <w:rFonts w:ascii="Arial" w:hAnsi="Arial" w:cs="Arial"/>
                <w:sz w:val="12"/>
                <w:szCs w:val="12"/>
              </w:rPr>
              <w:t>00001050000000000000</w:t>
            </w:r>
          </w:p>
        </w:tc>
        <w:tc>
          <w:tcPr>
            <w:tcW w:w="3344" w:type="pct"/>
            <w:tcBorders>
              <w:top w:val="nil"/>
              <w:left w:val="nil"/>
              <w:bottom w:val="single" w:sz="4" w:space="0" w:color="auto"/>
              <w:right w:val="single" w:sz="4" w:space="0" w:color="auto"/>
            </w:tcBorders>
            <w:shd w:val="clear" w:color="000000" w:fill="FFFFFF"/>
            <w:vAlign w:val="center"/>
            <w:hideMark/>
          </w:tcPr>
          <w:p w:rsidR="00995374" w:rsidRPr="00995374" w:rsidRDefault="00995374" w:rsidP="00832252">
            <w:pPr>
              <w:rPr>
                <w:rFonts w:ascii="Arial" w:hAnsi="Arial" w:cs="Arial"/>
                <w:sz w:val="12"/>
                <w:szCs w:val="12"/>
              </w:rPr>
            </w:pPr>
            <w:r w:rsidRPr="00995374">
              <w:rPr>
                <w:rFonts w:ascii="Arial" w:hAnsi="Arial" w:cs="Arial"/>
                <w:sz w:val="12"/>
                <w:szCs w:val="12"/>
              </w:rPr>
              <w:t>изменение остатков средств на счетах по учету средств бюджета</w:t>
            </w:r>
          </w:p>
        </w:tc>
        <w:tc>
          <w:tcPr>
            <w:tcW w:w="374" w:type="pct"/>
            <w:tcBorders>
              <w:top w:val="nil"/>
              <w:left w:val="nil"/>
              <w:bottom w:val="single" w:sz="4" w:space="0" w:color="auto"/>
              <w:right w:val="single" w:sz="4" w:space="0" w:color="auto"/>
            </w:tcBorders>
            <w:shd w:val="clear" w:color="000000" w:fill="FFFFFF"/>
            <w:noWrap/>
            <w:vAlign w:val="center"/>
            <w:hideMark/>
          </w:tcPr>
          <w:p w:rsidR="00995374" w:rsidRPr="00995374" w:rsidRDefault="00995374" w:rsidP="00832252">
            <w:pPr>
              <w:jc w:val="right"/>
              <w:rPr>
                <w:rFonts w:ascii="Arial" w:hAnsi="Arial" w:cs="Arial"/>
                <w:sz w:val="12"/>
                <w:szCs w:val="12"/>
              </w:rPr>
            </w:pPr>
            <w:r w:rsidRPr="00995374">
              <w:rPr>
                <w:rFonts w:ascii="Arial" w:hAnsi="Arial" w:cs="Arial"/>
                <w:sz w:val="12"/>
                <w:szCs w:val="12"/>
              </w:rPr>
              <w:t>36 597 701,46</w:t>
            </w:r>
          </w:p>
        </w:tc>
        <w:tc>
          <w:tcPr>
            <w:tcW w:w="368" w:type="pct"/>
            <w:tcBorders>
              <w:top w:val="nil"/>
              <w:left w:val="nil"/>
              <w:bottom w:val="single" w:sz="4" w:space="0" w:color="auto"/>
              <w:right w:val="single" w:sz="4" w:space="0" w:color="auto"/>
            </w:tcBorders>
            <w:shd w:val="clear" w:color="000000" w:fill="FFFFFF"/>
            <w:noWrap/>
            <w:vAlign w:val="center"/>
            <w:hideMark/>
          </w:tcPr>
          <w:p w:rsidR="00995374" w:rsidRPr="00995374" w:rsidRDefault="00995374" w:rsidP="00832252">
            <w:pPr>
              <w:jc w:val="right"/>
              <w:rPr>
                <w:rFonts w:ascii="Arial" w:hAnsi="Arial" w:cs="Arial"/>
                <w:sz w:val="12"/>
                <w:szCs w:val="12"/>
              </w:rPr>
            </w:pPr>
            <w:r w:rsidRPr="00995374">
              <w:rPr>
                <w:rFonts w:ascii="Arial" w:hAnsi="Arial" w:cs="Arial"/>
                <w:sz w:val="12"/>
                <w:szCs w:val="12"/>
              </w:rPr>
              <w:t>-32 974 333,90</w:t>
            </w:r>
          </w:p>
        </w:tc>
        <w:tc>
          <w:tcPr>
            <w:tcW w:w="321" w:type="pct"/>
            <w:tcBorders>
              <w:top w:val="nil"/>
              <w:left w:val="nil"/>
              <w:bottom w:val="single" w:sz="4" w:space="0" w:color="auto"/>
              <w:right w:val="single" w:sz="4" w:space="0" w:color="auto"/>
            </w:tcBorders>
            <w:shd w:val="clear" w:color="000000" w:fill="FFFFFF"/>
            <w:noWrap/>
            <w:vAlign w:val="center"/>
            <w:hideMark/>
          </w:tcPr>
          <w:p w:rsidR="00995374" w:rsidRPr="00995374" w:rsidRDefault="00995374" w:rsidP="00832252">
            <w:pPr>
              <w:jc w:val="right"/>
              <w:rPr>
                <w:rFonts w:ascii="Arial" w:hAnsi="Arial" w:cs="Arial"/>
                <w:color w:val="000000"/>
                <w:sz w:val="12"/>
                <w:szCs w:val="12"/>
              </w:rPr>
            </w:pPr>
            <w:r w:rsidRPr="00995374">
              <w:rPr>
                <w:rFonts w:ascii="Arial" w:hAnsi="Arial" w:cs="Arial"/>
                <w:color w:val="000000"/>
                <w:sz w:val="12"/>
                <w:szCs w:val="12"/>
              </w:rPr>
              <w:t>-90,1</w:t>
            </w:r>
          </w:p>
        </w:tc>
      </w:tr>
    </w:tbl>
    <w:p w:rsidR="001B0B9D" w:rsidRPr="00832252" w:rsidRDefault="001B0B9D" w:rsidP="00413518">
      <w:pPr>
        <w:shd w:val="clear" w:color="auto" w:fill="FFFFFF"/>
        <w:suppressAutoHyphens/>
        <w:jc w:val="right"/>
        <w:rPr>
          <w:rFonts w:ascii="Arial" w:hAnsi="Arial" w:cs="Arial"/>
          <w:b/>
          <w:sz w:val="8"/>
          <w:szCs w:val="8"/>
        </w:rPr>
      </w:pPr>
    </w:p>
    <w:p w:rsidR="001B0B9D" w:rsidRPr="001B0B9D" w:rsidRDefault="001B0B9D" w:rsidP="001B0B9D">
      <w:pPr>
        <w:jc w:val="right"/>
        <w:rPr>
          <w:rFonts w:ascii="Arial" w:hAnsi="Arial" w:cs="Arial"/>
          <w:b/>
          <w:bCs/>
          <w:sz w:val="12"/>
          <w:szCs w:val="12"/>
        </w:rPr>
      </w:pPr>
      <w:r>
        <w:rPr>
          <w:rFonts w:ascii="Arial" w:hAnsi="Arial" w:cs="Arial"/>
          <w:b/>
          <w:bCs/>
          <w:sz w:val="12"/>
          <w:szCs w:val="12"/>
        </w:rPr>
        <w:t>Приложение 6</w:t>
      </w:r>
    </w:p>
    <w:p w:rsidR="001B0B9D" w:rsidRDefault="001B0B9D" w:rsidP="001B0B9D">
      <w:pPr>
        <w:jc w:val="right"/>
        <w:rPr>
          <w:rFonts w:ascii="Arial" w:hAnsi="Arial" w:cs="Arial"/>
          <w:sz w:val="12"/>
          <w:szCs w:val="12"/>
        </w:rPr>
      </w:pPr>
      <w:r w:rsidRPr="001B0B9D">
        <w:rPr>
          <w:rFonts w:ascii="Arial" w:hAnsi="Arial" w:cs="Arial"/>
          <w:sz w:val="12"/>
          <w:szCs w:val="12"/>
        </w:rPr>
        <w:t xml:space="preserve">к решению Думы Валдайского муниципального района </w:t>
      </w:r>
    </w:p>
    <w:p w:rsidR="001B0B9D" w:rsidRDefault="001B0B9D" w:rsidP="001B0B9D">
      <w:pPr>
        <w:jc w:val="right"/>
        <w:rPr>
          <w:rFonts w:ascii="Arial" w:hAnsi="Arial" w:cs="Arial"/>
          <w:sz w:val="12"/>
          <w:szCs w:val="12"/>
        </w:rPr>
      </w:pPr>
      <w:r w:rsidRPr="001B0B9D">
        <w:rPr>
          <w:rFonts w:ascii="Arial" w:hAnsi="Arial" w:cs="Arial"/>
          <w:sz w:val="12"/>
          <w:szCs w:val="12"/>
        </w:rPr>
        <w:t xml:space="preserve">"Об исполнении бюджета Валдайского муниципального </w:t>
      </w:r>
    </w:p>
    <w:p w:rsidR="001B0B9D" w:rsidRDefault="001B0B9D" w:rsidP="001B0B9D">
      <w:pPr>
        <w:jc w:val="right"/>
        <w:rPr>
          <w:rFonts w:ascii="Arial" w:hAnsi="Arial" w:cs="Arial"/>
          <w:sz w:val="12"/>
          <w:szCs w:val="12"/>
        </w:rPr>
      </w:pPr>
      <w:r w:rsidRPr="001B0B9D">
        <w:rPr>
          <w:rFonts w:ascii="Arial" w:hAnsi="Arial" w:cs="Arial"/>
          <w:sz w:val="12"/>
          <w:szCs w:val="12"/>
        </w:rPr>
        <w:t>района за 2022 год"(в редакции решения</w:t>
      </w:r>
      <w:r>
        <w:rPr>
          <w:rFonts w:ascii="Arial" w:hAnsi="Arial" w:cs="Arial"/>
          <w:sz w:val="12"/>
          <w:szCs w:val="12"/>
        </w:rPr>
        <w:t xml:space="preserve"> </w:t>
      </w:r>
      <w:r w:rsidRPr="001B0B9D">
        <w:rPr>
          <w:rFonts w:ascii="Arial" w:hAnsi="Arial" w:cs="Arial"/>
          <w:sz w:val="12"/>
          <w:szCs w:val="12"/>
        </w:rPr>
        <w:t xml:space="preserve">Думы </w:t>
      </w:r>
    </w:p>
    <w:p w:rsidR="001B0B9D" w:rsidRPr="004C2E13" w:rsidRDefault="001B0B9D" w:rsidP="001B0B9D">
      <w:pPr>
        <w:jc w:val="right"/>
        <w:rPr>
          <w:rFonts w:ascii="Arial" w:hAnsi="Arial" w:cs="Arial"/>
          <w:b/>
          <w:sz w:val="16"/>
          <w:szCs w:val="16"/>
        </w:rPr>
      </w:pPr>
      <w:r w:rsidRPr="001B0B9D">
        <w:rPr>
          <w:rFonts w:ascii="Arial" w:hAnsi="Arial" w:cs="Arial"/>
          <w:sz w:val="12"/>
          <w:szCs w:val="12"/>
        </w:rPr>
        <w:t>Валдайского муниципального</w:t>
      </w:r>
      <w:r>
        <w:rPr>
          <w:rFonts w:ascii="Arial" w:hAnsi="Arial" w:cs="Arial"/>
          <w:sz w:val="12"/>
          <w:szCs w:val="12"/>
        </w:rPr>
        <w:t xml:space="preserve"> </w:t>
      </w:r>
      <w:r w:rsidRPr="001B0B9D">
        <w:rPr>
          <w:rFonts w:ascii="Arial" w:hAnsi="Arial" w:cs="Arial"/>
          <w:sz w:val="12"/>
          <w:szCs w:val="12"/>
        </w:rPr>
        <w:t>района от 26.05.2023 № 218</w:t>
      </w:r>
      <w:r>
        <w:rPr>
          <w:rFonts w:ascii="Arial" w:hAnsi="Arial" w:cs="Arial"/>
          <w:sz w:val="12"/>
          <w:szCs w:val="12"/>
        </w:rPr>
        <w:t>)</w:t>
      </w:r>
    </w:p>
    <w:p w:rsidR="00832252" w:rsidRDefault="00832252" w:rsidP="00832252">
      <w:pPr>
        <w:shd w:val="clear" w:color="auto" w:fill="FFFFFF"/>
        <w:suppressAutoHyphens/>
        <w:jc w:val="center"/>
        <w:rPr>
          <w:rFonts w:ascii="Arial" w:hAnsi="Arial" w:cs="Arial"/>
          <w:b/>
          <w:sz w:val="16"/>
          <w:szCs w:val="16"/>
        </w:rPr>
      </w:pPr>
      <w:r w:rsidRPr="00832252">
        <w:rPr>
          <w:rFonts w:ascii="Arial" w:hAnsi="Arial" w:cs="Arial"/>
          <w:b/>
          <w:sz w:val="16"/>
          <w:szCs w:val="16"/>
        </w:rPr>
        <w:t xml:space="preserve">Источники финансирования дефицита бюджета Валдайского муниципального района за 2022 год по кодам групп, подгрупп, статей, </w:t>
      </w:r>
    </w:p>
    <w:p w:rsidR="001B0B9D" w:rsidRDefault="00832252" w:rsidP="00832252">
      <w:pPr>
        <w:shd w:val="clear" w:color="auto" w:fill="FFFFFF"/>
        <w:suppressAutoHyphens/>
        <w:jc w:val="center"/>
        <w:rPr>
          <w:rFonts w:ascii="Arial" w:hAnsi="Arial" w:cs="Arial"/>
          <w:b/>
          <w:sz w:val="16"/>
          <w:szCs w:val="16"/>
        </w:rPr>
      </w:pPr>
      <w:r w:rsidRPr="00832252">
        <w:rPr>
          <w:rFonts w:ascii="Arial" w:hAnsi="Arial" w:cs="Arial"/>
          <w:b/>
          <w:sz w:val="16"/>
          <w:szCs w:val="16"/>
        </w:rPr>
        <w:t>видов источников финансирования дефицитов бюджетов классификации операций сектора государственного управления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23"/>
        <w:gridCol w:w="7513"/>
        <w:gridCol w:w="850"/>
        <w:gridCol w:w="835"/>
        <w:gridCol w:w="729"/>
      </w:tblGrid>
      <w:tr w:rsidR="00832252" w:rsidRPr="00832252" w:rsidTr="002C15D8">
        <w:trPr>
          <w:trHeight w:val="20"/>
        </w:trPr>
        <w:tc>
          <w:tcPr>
            <w:tcW w:w="1423" w:type="dxa"/>
            <w:shd w:val="clear" w:color="000000" w:fill="FFFFFF"/>
            <w:vAlign w:val="center"/>
            <w:hideMark/>
          </w:tcPr>
          <w:p w:rsidR="00832252" w:rsidRPr="00832252" w:rsidRDefault="00832252" w:rsidP="00832252">
            <w:pPr>
              <w:jc w:val="center"/>
              <w:rPr>
                <w:rFonts w:ascii="Arial" w:hAnsi="Arial" w:cs="Arial"/>
                <w:b/>
                <w:bCs/>
                <w:color w:val="000000"/>
                <w:sz w:val="12"/>
                <w:szCs w:val="12"/>
              </w:rPr>
            </w:pPr>
            <w:r w:rsidRPr="00832252">
              <w:rPr>
                <w:rFonts w:ascii="Arial" w:hAnsi="Arial" w:cs="Arial"/>
                <w:b/>
                <w:bCs/>
                <w:color w:val="000000"/>
                <w:sz w:val="12"/>
                <w:szCs w:val="12"/>
              </w:rPr>
              <w:t>Код источника внутреннего финансирования дефицита бюджета</w:t>
            </w:r>
          </w:p>
        </w:tc>
        <w:tc>
          <w:tcPr>
            <w:tcW w:w="7513" w:type="dxa"/>
            <w:shd w:val="clear" w:color="000000" w:fill="FFFFFF"/>
            <w:vAlign w:val="center"/>
            <w:hideMark/>
          </w:tcPr>
          <w:p w:rsidR="00832252" w:rsidRPr="00832252" w:rsidRDefault="00832252" w:rsidP="00832252">
            <w:pPr>
              <w:jc w:val="center"/>
              <w:rPr>
                <w:rFonts w:ascii="Arial" w:hAnsi="Arial" w:cs="Arial"/>
                <w:b/>
                <w:bCs/>
                <w:color w:val="000000"/>
                <w:sz w:val="12"/>
                <w:szCs w:val="12"/>
              </w:rPr>
            </w:pPr>
            <w:r w:rsidRPr="00832252">
              <w:rPr>
                <w:rFonts w:ascii="Arial" w:hAnsi="Arial" w:cs="Arial"/>
                <w:b/>
                <w:bCs/>
                <w:color w:val="000000"/>
                <w:sz w:val="12"/>
                <w:szCs w:val="12"/>
              </w:rPr>
              <w:t>Наименование источника внутреннего финансирования дефицита бюджета</w:t>
            </w:r>
          </w:p>
        </w:tc>
        <w:tc>
          <w:tcPr>
            <w:tcW w:w="850" w:type="dxa"/>
            <w:shd w:val="clear" w:color="000000" w:fill="FFFFFF"/>
            <w:vAlign w:val="center"/>
            <w:hideMark/>
          </w:tcPr>
          <w:p w:rsidR="00832252" w:rsidRPr="00832252" w:rsidRDefault="00832252" w:rsidP="00832252">
            <w:pPr>
              <w:jc w:val="center"/>
              <w:rPr>
                <w:rFonts w:ascii="Arial" w:hAnsi="Arial" w:cs="Arial"/>
                <w:b/>
                <w:bCs/>
                <w:color w:val="000000"/>
                <w:sz w:val="12"/>
                <w:szCs w:val="12"/>
              </w:rPr>
            </w:pPr>
            <w:r w:rsidRPr="00832252">
              <w:rPr>
                <w:rFonts w:ascii="Arial" w:hAnsi="Arial" w:cs="Arial"/>
                <w:b/>
                <w:bCs/>
                <w:color w:val="000000"/>
                <w:sz w:val="12"/>
                <w:szCs w:val="12"/>
              </w:rPr>
              <w:t>Утверждено</w:t>
            </w:r>
            <w:r>
              <w:rPr>
                <w:rFonts w:ascii="Arial" w:hAnsi="Arial" w:cs="Arial"/>
                <w:b/>
                <w:bCs/>
                <w:color w:val="000000"/>
                <w:sz w:val="12"/>
                <w:szCs w:val="12"/>
              </w:rPr>
              <w:t xml:space="preserve"> на год</w:t>
            </w:r>
            <w:r w:rsidRPr="00832252">
              <w:rPr>
                <w:rFonts w:ascii="Arial" w:hAnsi="Arial" w:cs="Arial"/>
                <w:b/>
                <w:bCs/>
                <w:color w:val="000000"/>
                <w:sz w:val="12"/>
                <w:szCs w:val="12"/>
              </w:rPr>
              <w:t xml:space="preserve"> (руб.коп.)</w:t>
            </w:r>
          </w:p>
        </w:tc>
        <w:tc>
          <w:tcPr>
            <w:tcW w:w="835" w:type="dxa"/>
            <w:shd w:val="clear" w:color="000000" w:fill="FFFFFF"/>
            <w:vAlign w:val="center"/>
            <w:hideMark/>
          </w:tcPr>
          <w:p w:rsidR="00832252" w:rsidRPr="00832252" w:rsidRDefault="00832252" w:rsidP="00832252">
            <w:pPr>
              <w:jc w:val="center"/>
              <w:rPr>
                <w:rFonts w:ascii="Arial" w:hAnsi="Arial" w:cs="Arial"/>
                <w:b/>
                <w:bCs/>
                <w:color w:val="000000"/>
                <w:sz w:val="12"/>
                <w:szCs w:val="12"/>
              </w:rPr>
            </w:pPr>
            <w:r w:rsidRPr="00832252">
              <w:rPr>
                <w:rFonts w:ascii="Arial" w:hAnsi="Arial" w:cs="Arial"/>
                <w:b/>
                <w:bCs/>
                <w:color w:val="000000"/>
                <w:sz w:val="12"/>
                <w:szCs w:val="12"/>
              </w:rPr>
              <w:t>Исполнено</w:t>
            </w:r>
            <w:r>
              <w:rPr>
                <w:rFonts w:ascii="Arial" w:hAnsi="Arial" w:cs="Arial"/>
                <w:b/>
                <w:bCs/>
                <w:color w:val="000000"/>
                <w:sz w:val="12"/>
                <w:szCs w:val="12"/>
              </w:rPr>
              <w:t xml:space="preserve"> </w:t>
            </w:r>
            <w:r w:rsidRPr="00832252">
              <w:rPr>
                <w:rFonts w:ascii="Arial" w:hAnsi="Arial" w:cs="Arial"/>
                <w:b/>
                <w:bCs/>
                <w:color w:val="000000"/>
                <w:sz w:val="12"/>
                <w:szCs w:val="12"/>
              </w:rPr>
              <w:t>(руб.коп.)</w:t>
            </w:r>
          </w:p>
        </w:tc>
        <w:tc>
          <w:tcPr>
            <w:tcW w:w="729" w:type="dxa"/>
            <w:shd w:val="clear" w:color="000000" w:fill="FFFFFF"/>
            <w:vAlign w:val="center"/>
            <w:hideMark/>
          </w:tcPr>
          <w:p w:rsidR="00832252" w:rsidRPr="00832252" w:rsidRDefault="00832252" w:rsidP="00832252">
            <w:pPr>
              <w:jc w:val="center"/>
              <w:rPr>
                <w:rFonts w:ascii="Arial" w:hAnsi="Arial" w:cs="Arial"/>
                <w:b/>
                <w:bCs/>
                <w:color w:val="000000"/>
                <w:sz w:val="12"/>
                <w:szCs w:val="12"/>
              </w:rPr>
            </w:pPr>
            <w:r w:rsidRPr="00832252">
              <w:rPr>
                <w:rFonts w:ascii="Arial" w:hAnsi="Arial" w:cs="Arial"/>
                <w:b/>
                <w:bCs/>
                <w:color w:val="000000"/>
                <w:sz w:val="12"/>
                <w:szCs w:val="12"/>
              </w:rPr>
              <w:t>% исполнения</w:t>
            </w:r>
          </w:p>
        </w:tc>
      </w:tr>
      <w:tr w:rsidR="00832252" w:rsidRPr="00832252" w:rsidTr="002C15D8">
        <w:trPr>
          <w:trHeight w:val="20"/>
        </w:trPr>
        <w:tc>
          <w:tcPr>
            <w:tcW w:w="1423" w:type="dxa"/>
            <w:shd w:val="clear" w:color="000000" w:fill="FFFFFF"/>
            <w:noWrap/>
            <w:vAlign w:val="bottom"/>
            <w:hideMark/>
          </w:tcPr>
          <w:p w:rsidR="00832252" w:rsidRPr="00832252" w:rsidRDefault="00832252" w:rsidP="00832252">
            <w:pPr>
              <w:jc w:val="center"/>
              <w:rPr>
                <w:rFonts w:ascii="Arial" w:hAnsi="Arial" w:cs="Arial"/>
                <w:b/>
                <w:bCs/>
                <w:color w:val="000000"/>
                <w:sz w:val="12"/>
                <w:szCs w:val="12"/>
              </w:rPr>
            </w:pPr>
            <w:r w:rsidRPr="00832252">
              <w:rPr>
                <w:rFonts w:ascii="Arial" w:hAnsi="Arial" w:cs="Arial"/>
                <w:b/>
                <w:bCs/>
                <w:color w:val="000000"/>
                <w:sz w:val="12"/>
                <w:szCs w:val="12"/>
              </w:rPr>
              <w:t>1</w:t>
            </w:r>
          </w:p>
        </w:tc>
        <w:tc>
          <w:tcPr>
            <w:tcW w:w="7513" w:type="dxa"/>
            <w:shd w:val="clear" w:color="000000" w:fill="FFFFFF"/>
            <w:noWrap/>
            <w:vAlign w:val="bottom"/>
            <w:hideMark/>
          </w:tcPr>
          <w:p w:rsidR="00832252" w:rsidRPr="00832252" w:rsidRDefault="00832252" w:rsidP="00832252">
            <w:pPr>
              <w:jc w:val="center"/>
              <w:rPr>
                <w:rFonts w:ascii="Arial" w:hAnsi="Arial" w:cs="Arial"/>
                <w:b/>
                <w:bCs/>
                <w:color w:val="000000"/>
                <w:sz w:val="12"/>
                <w:szCs w:val="12"/>
              </w:rPr>
            </w:pPr>
            <w:r w:rsidRPr="00832252">
              <w:rPr>
                <w:rFonts w:ascii="Arial" w:hAnsi="Arial" w:cs="Arial"/>
                <w:b/>
                <w:bCs/>
                <w:color w:val="000000"/>
                <w:sz w:val="12"/>
                <w:szCs w:val="12"/>
              </w:rPr>
              <w:t>2</w:t>
            </w:r>
          </w:p>
        </w:tc>
        <w:tc>
          <w:tcPr>
            <w:tcW w:w="850" w:type="dxa"/>
            <w:shd w:val="clear" w:color="000000" w:fill="FFFFFF"/>
            <w:noWrap/>
            <w:vAlign w:val="bottom"/>
            <w:hideMark/>
          </w:tcPr>
          <w:p w:rsidR="00832252" w:rsidRPr="00832252" w:rsidRDefault="00832252" w:rsidP="00832252">
            <w:pPr>
              <w:jc w:val="center"/>
              <w:rPr>
                <w:rFonts w:ascii="Arial" w:hAnsi="Arial" w:cs="Arial"/>
                <w:b/>
                <w:bCs/>
                <w:color w:val="000000"/>
                <w:sz w:val="12"/>
                <w:szCs w:val="12"/>
              </w:rPr>
            </w:pPr>
            <w:r w:rsidRPr="00832252">
              <w:rPr>
                <w:rFonts w:ascii="Arial" w:hAnsi="Arial" w:cs="Arial"/>
                <w:b/>
                <w:bCs/>
                <w:color w:val="000000"/>
                <w:sz w:val="12"/>
                <w:szCs w:val="12"/>
              </w:rPr>
              <w:t>3</w:t>
            </w:r>
          </w:p>
        </w:tc>
        <w:tc>
          <w:tcPr>
            <w:tcW w:w="835" w:type="dxa"/>
            <w:shd w:val="clear" w:color="000000" w:fill="FFFFFF"/>
            <w:noWrap/>
            <w:vAlign w:val="bottom"/>
            <w:hideMark/>
          </w:tcPr>
          <w:p w:rsidR="00832252" w:rsidRPr="00832252" w:rsidRDefault="00832252" w:rsidP="00832252">
            <w:pPr>
              <w:jc w:val="center"/>
              <w:rPr>
                <w:rFonts w:ascii="Arial" w:hAnsi="Arial" w:cs="Arial"/>
                <w:b/>
                <w:bCs/>
                <w:color w:val="000000"/>
                <w:sz w:val="12"/>
                <w:szCs w:val="12"/>
              </w:rPr>
            </w:pPr>
            <w:r w:rsidRPr="00832252">
              <w:rPr>
                <w:rFonts w:ascii="Arial" w:hAnsi="Arial" w:cs="Arial"/>
                <w:b/>
                <w:bCs/>
                <w:color w:val="000000"/>
                <w:sz w:val="12"/>
                <w:szCs w:val="12"/>
              </w:rPr>
              <w:t>4</w:t>
            </w:r>
          </w:p>
        </w:tc>
        <w:tc>
          <w:tcPr>
            <w:tcW w:w="729" w:type="dxa"/>
            <w:shd w:val="clear" w:color="000000" w:fill="FFFFFF"/>
            <w:noWrap/>
            <w:vAlign w:val="bottom"/>
            <w:hideMark/>
          </w:tcPr>
          <w:p w:rsidR="00832252" w:rsidRPr="00832252" w:rsidRDefault="00832252" w:rsidP="00832252">
            <w:pPr>
              <w:jc w:val="center"/>
              <w:rPr>
                <w:rFonts w:ascii="Arial" w:hAnsi="Arial" w:cs="Arial"/>
                <w:b/>
                <w:bCs/>
                <w:color w:val="000000"/>
                <w:sz w:val="12"/>
                <w:szCs w:val="12"/>
              </w:rPr>
            </w:pPr>
            <w:r w:rsidRPr="00832252">
              <w:rPr>
                <w:rFonts w:ascii="Arial" w:hAnsi="Arial" w:cs="Arial"/>
                <w:b/>
                <w:bCs/>
                <w:color w:val="000000"/>
                <w:sz w:val="12"/>
                <w:szCs w:val="12"/>
              </w:rPr>
              <w:t>5</w:t>
            </w:r>
          </w:p>
        </w:tc>
      </w:tr>
      <w:tr w:rsidR="00832252" w:rsidRPr="00832252" w:rsidTr="002C15D8">
        <w:trPr>
          <w:trHeight w:val="20"/>
        </w:trPr>
        <w:tc>
          <w:tcPr>
            <w:tcW w:w="1423" w:type="dxa"/>
            <w:shd w:val="clear" w:color="000000" w:fill="FFFFFF"/>
            <w:noWrap/>
            <w:vAlign w:val="center"/>
            <w:hideMark/>
          </w:tcPr>
          <w:p w:rsidR="00832252" w:rsidRPr="00832252" w:rsidRDefault="00832252" w:rsidP="00832252">
            <w:pPr>
              <w:jc w:val="center"/>
              <w:rPr>
                <w:rFonts w:ascii="Arial" w:hAnsi="Arial" w:cs="Arial"/>
                <w:b/>
                <w:bCs/>
                <w:sz w:val="12"/>
                <w:szCs w:val="12"/>
              </w:rPr>
            </w:pPr>
            <w:r w:rsidRPr="00832252">
              <w:rPr>
                <w:rFonts w:ascii="Arial" w:hAnsi="Arial" w:cs="Arial"/>
                <w:b/>
                <w:bCs/>
                <w:sz w:val="12"/>
                <w:szCs w:val="12"/>
              </w:rPr>
              <w:t> </w:t>
            </w:r>
          </w:p>
        </w:tc>
        <w:tc>
          <w:tcPr>
            <w:tcW w:w="7513" w:type="dxa"/>
            <w:shd w:val="clear" w:color="000000" w:fill="FFFFFF"/>
            <w:vAlign w:val="center"/>
            <w:hideMark/>
          </w:tcPr>
          <w:p w:rsidR="00832252" w:rsidRPr="00832252" w:rsidRDefault="00832252" w:rsidP="00832252">
            <w:pPr>
              <w:rPr>
                <w:rFonts w:ascii="Arial" w:hAnsi="Arial" w:cs="Arial"/>
                <w:b/>
                <w:bCs/>
                <w:sz w:val="12"/>
                <w:szCs w:val="12"/>
              </w:rPr>
            </w:pPr>
            <w:r w:rsidRPr="00832252">
              <w:rPr>
                <w:rFonts w:ascii="Arial" w:hAnsi="Arial" w:cs="Arial"/>
                <w:b/>
                <w:bCs/>
                <w:sz w:val="12"/>
                <w:szCs w:val="12"/>
              </w:rPr>
              <w:t>Источники финансирования дефицита бюджетов - всего</w:t>
            </w:r>
          </w:p>
        </w:tc>
        <w:tc>
          <w:tcPr>
            <w:tcW w:w="850" w:type="dxa"/>
            <w:shd w:val="clear" w:color="000000" w:fill="FFFFFF"/>
            <w:noWrap/>
            <w:vAlign w:val="center"/>
            <w:hideMark/>
          </w:tcPr>
          <w:p w:rsidR="00832252" w:rsidRPr="00832252" w:rsidRDefault="00832252" w:rsidP="00832252">
            <w:pPr>
              <w:jc w:val="right"/>
              <w:rPr>
                <w:rFonts w:ascii="Arial" w:hAnsi="Arial" w:cs="Arial"/>
                <w:b/>
                <w:bCs/>
                <w:sz w:val="12"/>
                <w:szCs w:val="12"/>
              </w:rPr>
            </w:pPr>
            <w:r w:rsidRPr="00832252">
              <w:rPr>
                <w:rFonts w:ascii="Arial" w:hAnsi="Arial" w:cs="Arial"/>
                <w:b/>
                <w:bCs/>
                <w:sz w:val="12"/>
                <w:szCs w:val="12"/>
              </w:rPr>
              <w:t>36 597 701,46</w:t>
            </w:r>
          </w:p>
        </w:tc>
        <w:tc>
          <w:tcPr>
            <w:tcW w:w="835" w:type="dxa"/>
            <w:shd w:val="clear" w:color="000000" w:fill="FFFFFF"/>
            <w:noWrap/>
            <w:vAlign w:val="center"/>
            <w:hideMark/>
          </w:tcPr>
          <w:p w:rsidR="00832252" w:rsidRPr="00832252" w:rsidRDefault="00832252" w:rsidP="00832252">
            <w:pPr>
              <w:jc w:val="right"/>
              <w:rPr>
                <w:rFonts w:ascii="Arial" w:hAnsi="Arial" w:cs="Arial"/>
                <w:b/>
                <w:bCs/>
                <w:sz w:val="12"/>
                <w:szCs w:val="12"/>
              </w:rPr>
            </w:pPr>
            <w:r w:rsidRPr="00832252">
              <w:rPr>
                <w:rFonts w:ascii="Arial" w:hAnsi="Arial" w:cs="Arial"/>
                <w:b/>
                <w:bCs/>
                <w:sz w:val="12"/>
                <w:szCs w:val="12"/>
              </w:rPr>
              <w:t>-32 974 333,90</w:t>
            </w:r>
          </w:p>
        </w:tc>
        <w:tc>
          <w:tcPr>
            <w:tcW w:w="729" w:type="dxa"/>
            <w:shd w:val="clear" w:color="000000" w:fill="FFFFFF"/>
            <w:noWrap/>
            <w:vAlign w:val="center"/>
            <w:hideMark/>
          </w:tcPr>
          <w:p w:rsidR="00832252" w:rsidRPr="00832252" w:rsidRDefault="00832252" w:rsidP="00832252">
            <w:pPr>
              <w:jc w:val="right"/>
              <w:rPr>
                <w:rFonts w:ascii="Arial" w:hAnsi="Arial" w:cs="Arial"/>
                <w:b/>
                <w:bCs/>
                <w:color w:val="000000"/>
                <w:sz w:val="12"/>
                <w:szCs w:val="12"/>
              </w:rPr>
            </w:pPr>
            <w:r w:rsidRPr="00832252">
              <w:rPr>
                <w:rFonts w:ascii="Arial" w:hAnsi="Arial" w:cs="Arial"/>
                <w:b/>
                <w:bCs/>
                <w:color w:val="000000"/>
                <w:sz w:val="12"/>
                <w:szCs w:val="12"/>
              </w:rPr>
              <w:t>-90,1</w:t>
            </w:r>
          </w:p>
        </w:tc>
      </w:tr>
      <w:tr w:rsidR="00832252" w:rsidRPr="00832252" w:rsidTr="002C15D8">
        <w:trPr>
          <w:trHeight w:val="20"/>
        </w:trPr>
        <w:tc>
          <w:tcPr>
            <w:tcW w:w="1423" w:type="dxa"/>
            <w:shd w:val="clear" w:color="000000" w:fill="FFFFFF"/>
            <w:noWrap/>
            <w:vAlign w:val="center"/>
            <w:hideMark/>
          </w:tcPr>
          <w:p w:rsidR="00832252" w:rsidRPr="00832252" w:rsidRDefault="00832252" w:rsidP="00832252">
            <w:pPr>
              <w:jc w:val="center"/>
              <w:rPr>
                <w:rFonts w:ascii="Arial" w:hAnsi="Arial" w:cs="Arial"/>
                <w:b/>
                <w:bCs/>
                <w:sz w:val="12"/>
                <w:szCs w:val="12"/>
              </w:rPr>
            </w:pPr>
            <w:r w:rsidRPr="00832252">
              <w:rPr>
                <w:rFonts w:ascii="Arial" w:hAnsi="Arial" w:cs="Arial"/>
                <w:b/>
                <w:bCs/>
                <w:sz w:val="12"/>
                <w:szCs w:val="12"/>
              </w:rPr>
              <w:t>00001000000000000000</w:t>
            </w:r>
          </w:p>
        </w:tc>
        <w:tc>
          <w:tcPr>
            <w:tcW w:w="7513" w:type="dxa"/>
            <w:shd w:val="clear" w:color="000000" w:fill="FFFFFF"/>
            <w:vAlign w:val="center"/>
            <w:hideMark/>
          </w:tcPr>
          <w:p w:rsidR="00832252" w:rsidRPr="00832252" w:rsidRDefault="00832252" w:rsidP="00832252">
            <w:pPr>
              <w:rPr>
                <w:rFonts w:ascii="Arial" w:hAnsi="Arial" w:cs="Arial"/>
                <w:b/>
                <w:bCs/>
                <w:sz w:val="12"/>
                <w:szCs w:val="12"/>
              </w:rPr>
            </w:pPr>
            <w:r w:rsidRPr="00832252">
              <w:rPr>
                <w:rFonts w:ascii="Arial" w:hAnsi="Arial" w:cs="Arial"/>
                <w:b/>
                <w:bCs/>
                <w:sz w:val="12"/>
                <w:szCs w:val="12"/>
              </w:rPr>
              <w:t>ИСТОЧНИКИ ВНУТРЕННЕГО ФИНАНСИРОВАНИЯ ДЕФИЦИТОВ БЮДЖЕТОВ</w:t>
            </w:r>
          </w:p>
        </w:tc>
        <w:tc>
          <w:tcPr>
            <w:tcW w:w="850" w:type="dxa"/>
            <w:shd w:val="clear" w:color="000000" w:fill="FFFFFF"/>
            <w:noWrap/>
            <w:vAlign w:val="center"/>
            <w:hideMark/>
          </w:tcPr>
          <w:p w:rsidR="00832252" w:rsidRPr="00832252" w:rsidRDefault="00832252" w:rsidP="00832252">
            <w:pPr>
              <w:jc w:val="right"/>
              <w:rPr>
                <w:rFonts w:ascii="Arial" w:hAnsi="Arial" w:cs="Arial"/>
                <w:b/>
                <w:bCs/>
                <w:sz w:val="12"/>
                <w:szCs w:val="12"/>
              </w:rPr>
            </w:pPr>
            <w:r w:rsidRPr="00832252">
              <w:rPr>
                <w:rFonts w:ascii="Arial" w:hAnsi="Arial" w:cs="Arial"/>
                <w:b/>
                <w:bCs/>
                <w:sz w:val="12"/>
                <w:szCs w:val="12"/>
              </w:rPr>
              <w:t>0,00</w:t>
            </w:r>
          </w:p>
        </w:tc>
        <w:tc>
          <w:tcPr>
            <w:tcW w:w="835" w:type="dxa"/>
            <w:shd w:val="clear" w:color="000000" w:fill="FFFFFF"/>
            <w:noWrap/>
            <w:vAlign w:val="center"/>
            <w:hideMark/>
          </w:tcPr>
          <w:p w:rsidR="00832252" w:rsidRPr="00832252" w:rsidRDefault="00832252" w:rsidP="00832252">
            <w:pPr>
              <w:jc w:val="right"/>
              <w:rPr>
                <w:rFonts w:ascii="Arial" w:hAnsi="Arial" w:cs="Arial"/>
                <w:b/>
                <w:bCs/>
                <w:sz w:val="12"/>
                <w:szCs w:val="12"/>
              </w:rPr>
            </w:pPr>
            <w:r w:rsidRPr="00832252">
              <w:rPr>
                <w:rFonts w:ascii="Arial" w:hAnsi="Arial" w:cs="Arial"/>
                <w:b/>
                <w:bCs/>
                <w:sz w:val="12"/>
                <w:szCs w:val="12"/>
              </w:rPr>
              <w:t>0,00</w:t>
            </w:r>
          </w:p>
        </w:tc>
        <w:tc>
          <w:tcPr>
            <w:tcW w:w="729" w:type="dxa"/>
            <w:shd w:val="clear" w:color="000000" w:fill="FFFFFF"/>
            <w:noWrap/>
            <w:vAlign w:val="center"/>
            <w:hideMark/>
          </w:tcPr>
          <w:p w:rsidR="00832252" w:rsidRPr="00832252" w:rsidRDefault="00832252" w:rsidP="00832252">
            <w:pPr>
              <w:jc w:val="right"/>
              <w:rPr>
                <w:rFonts w:ascii="Arial" w:hAnsi="Arial" w:cs="Arial"/>
                <w:b/>
                <w:bCs/>
                <w:color w:val="000000"/>
                <w:sz w:val="12"/>
                <w:szCs w:val="12"/>
              </w:rPr>
            </w:pPr>
            <w:r w:rsidRPr="00832252">
              <w:rPr>
                <w:rFonts w:ascii="Arial" w:hAnsi="Arial" w:cs="Arial"/>
                <w:b/>
                <w:bCs/>
                <w:color w:val="000000"/>
                <w:sz w:val="12"/>
                <w:szCs w:val="12"/>
              </w:rPr>
              <w:t> </w:t>
            </w:r>
          </w:p>
        </w:tc>
      </w:tr>
      <w:tr w:rsidR="00832252" w:rsidRPr="00832252" w:rsidTr="002C15D8">
        <w:trPr>
          <w:trHeight w:val="20"/>
        </w:trPr>
        <w:tc>
          <w:tcPr>
            <w:tcW w:w="1423" w:type="dxa"/>
            <w:shd w:val="clear" w:color="000000" w:fill="FFFFFF"/>
            <w:noWrap/>
            <w:vAlign w:val="center"/>
            <w:hideMark/>
          </w:tcPr>
          <w:p w:rsidR="00832252" w:rsidRPr="00832252" w:rsidRDefault="00832252" w:rsidP="00832252">
            <w:pPr>
              <w:jc w:val="center"/>
              <w:rPr>
                <w:rFonts w:ascii="Arial" w:hAnsi="Arial" w:cs="Arial"/>
                <w:sz w:val="12"/>
                <w:szCs w:val="12"/>
              </w:rPr>
            </w:pPr>
            <w:r w:rsidRPr="00832252">
              <w:rPr>
                <w:rFonts w:ascii="Arial" w:hAnsi="Arial" w:cs="Arial"/>
                <w:sz w:val="12"/>
                <w:szCs w:val="12"/>
              </w:rPr>
              <w:t>00001020000000000000</w:t>
            </w:r>
          </w:p>
        </w:tc>
        <w:tc>
          <w:tcPr>
            <w:tcW w:w="7513" w:type="dxa"/>
            <w:shd w:val="clear" w:color="000000" w:fill="FFFFFF"/>
            <w:vAlign w:val="center"/>
            <w:hideMark/>
          </w:tcPr>
          <w:p w:rsidR="00832252" w:rsidRPr="00832252" w:rsidRDefault="00832252" w:rsidP="00832252">
            <w:pPr>
              <w:rPr>
                <w:rFonts w:ascii="Arial" w:hAnsi="Arial" w:cs="Arial"/>
                <w:sz w:val="12"/>
                <w:szCs w:val="12"/>
              </w:rPr>
            </w:pPr>
            <w:r w:rsidRPr="00832252">
              <w:rPr>
                <w:rFonts w:ascii="Arial" w:hAnsi="Arial" w:cs="Arial"/>
                <w:sz w:val="12"/>
                <w:szCs w:val="12"/>
              </w:rPr>
              <w:t>Кредиты кредитных организаций в валюте Российской Федерации</w:t>
            </w:r>
          </w:p>
        </w:tc>
        <w:tc>
          <w:tcPr>
            <w:tcW w:w="850" w:type="dxa"/>
            <w:shd w:val="clear" w:color="000000" w:fill="FFFFFF"/>
            <w:noWrap/>
            <w:vAlign w:val="center"/>
            <w:hideMark/>
          </w:tcPr>
          <w:p w:rsidR="00832252" w:rsidRPr="00832252" w:rsidRDefault="00832252" w:rsidP="00832252">
            <w:pPr>
              <w:jc w:val="right"/>
              <w:rPr>
                <w:rFonts w:ascii="Arial" w:hAnsi="Arial" w:cs="Arial"/>
                <w:sz w:val="12"/>
                <w:szCs w:val="12"/>
              </w:rPr>
            </w:pPr>
            <w:r w:rsidRPr="00832252">
              <w:rPr>
                <w:rFonts w:ascii="Arial" w:hAnsi="Arial" w:cs="Arial"/>
                <w:sz w:val="12"/>
                <w:szCs w:val="12"/>
              </w:rPr>
              <w:t>-18 420 000,00</w:t>
            </w:r>
          </w:p>
        </w:tc>
        <w:tc>
          <w:tcPr>
            <w:tcW w:w="835" w:type="dxa"/>
            <w:shd w:val="clear" w:color="000000" w:fill="FFFFFF"/>
            <w:noWrap/>
            <w:vAlign w:val="center"/>
            <w:hideMark/>
          </w:tcPr>
          <w:p w:rsidR="00832252" w:rsidRPr="00832252" w:rsidRDefault="00832252" w:rsidP="00832252">
            <w:pPr>
              <w:jc w:val="right"/>
              <w:rPr>
                <w:rFonts w:ascii="Arial" w:hAnsi="Arial" w:cs="Arial"/>
                <w:sz w:val="12"/>
                <w:szCs w:val="12"/>
              </w:rPr>
            </w:pPr>
            <w:r w:rsidRPr="00832252">
              <w:rPr>
                <w:rFonts w:ascii="Arial" w:hAnsi="Arial" w:cs="Arial"/>
                <w:sz w:val="12"/>
                <w:szCs w:val="12"/>
              </w:rPr>
              <w:t>-18 420 000,00</w:t>
            </w:r>
          </w:p>
        </w:tc>
        <w:tc>
          <w:tcPr>
            <w:tcW w:w="729" w:type="dxa"/>
            <w:shd w:val="clear" w:color="000000" w:fill="FFFFFF"/>
            <w:noWrap/>
            <w:vAlign w:val="center"/>
            <w:hideMark/>
          </w:tcPr>
          <w:p w:rsidR="00832252" w:rsidRPr="00832252" w:rsidRDefault="00832252" w:rsidP="00832252">
            <w:pPr>
              <w:jc w:val="right"/>
              <w:rPr>
                <w:rFonts w:ascii="Arial" w:hAnsi="Arial" w:cs="Arial"/>
                <w:color w:val="000000"/>
                <w:sz w:val="12"/>
                <w:szCs w:val="12"/>
              </w:rPr>
            </w:pPr>
            <w:r w:rsidRPr="00832252">
              <w:rPr>
                <w:rFonts w:ascii="Arial" w:hAnsi="Arial" w:cs="Arial"/>
                <w:color w:val="000000"/>
                <w:sz w:val="12"/>
                <w:szCs w:val="12"/>
              </w:rPr>
              <w:t>100,0</w:t>
            </w:r>
          </w:p>
        </w:tc>
      </w:tr>
      <w:tr w:rsidR="00832252" w:rsidRPr="00832252" w:rsidTr="002C15D8">
        <w:trPr>
          <w:trHeight w:val="20"/>
        </w:trPr>
        <w:tc>
          <w:tcPr>
            <w:tcW w:w="1423" w:type="dxa"/>
            <w:shd w:val="clear" w:color="000000" w:fill="FFFFFF"/>
            <w:noWrap/>
            <w:vAlign w:val="center"/>
            <w:hideMark/>
          </w:tcPr>
          <w:p w:rsidR="00832252" w:rsidRPr="00832252" w:rsidRDefault="00832252" w:rsidP="00832252">
            <w:pPr>
              <w:jc w:val="center"/>
              <w:rPr>
                <w:rFonts w:ascii="Arial" w:hAnsi="Arial" w:cs="Arial"/>
                <w:sz w:val="12"/>
                <w:szCs w:val="12"/>
              </w:rPr>
            </w:pPr>
            <w:r w:rsidRPr="00832252">
              <w:rPr>
                <w:rFonts w:ascii="Arial" w:hAnsi="Arial" w:cs="Arial"/>
                <w:sz w:val="12"/>
                <w:szCs w:val="12"/>
              </w:rPr>
              <w:t>00001020000000000800</w:t>
            </w:r>
          </w:p>
        </w:tc>
        <w:tc>
          <w:tcPr>
            <w:tcW w:w="7513" w:type="dxa"/>
            <w:shd w:val="clear" w:color="000000" w:fill="FFFFFF"/>
            <w:vAlign w:val="center"/>
            <w:hideMark/>
          </w:tcPr>
          <w:p w:rsidR="00832252" w:rsidRPr="00832252" w:rsidRDefault="00832252" w:rsidP="00832252">
            <w:pPr>
              <w:rPr>
                <w:rFonts w:ascii="Arial" w:hAnsi="Arial" w:cs="Arial"/>
                <w:sz w:val="12"/>
                <w:szCs w:val="12"/>
              </w:rPr>
            </w:pPr>
            <w:r w:rsidRPr="00832252">
              <w:rPr>
                <w:rFonts w:ascii="Arial" w:hAnsi="Arial" w:cs="Arial"/>
                <w:sz w:val="12"/>
                <w:szCs w:val="12"/>
              </w:rPr>
              <w:t>Погашение кредитов, предоставленных кредитными организациями в валюте Российской Федерации</w:t>
            </w:r>
          </w:p>
        </w:tc>
        <w:tc>
          <w:tcPr>
            <w:tcW w:w="850" w:type="dxa"/>
            <w:shd w:val="clear" w:color="000000" w:fill="FFFFFF"/>
            <w:noWrap/>
            <w:vAlign w:val="center"/>
            <w:hideMark/>
          </w:tcPr>
          <w:p w:rsidR="00832252" w:rsidRPr="00832252" w:rsidRDefault="00832252" w:rsidP="00832252">
            <w:pPr>
              <w:jc w:val="right"/>
              <w:rPr>
                <w:rFonts w:ascii="Arial" w:hAnsi="Arial" w:cs="Arial"/>
                <w:sz w:val="12"/>
                <w:szCs w:val="12"/>
              </w:rPr>
            </w:pPr>
            <w:r w:rsidRPr="00832252">
              <w:rPr>
                <w:rFonts w:ascii="Arial" w:hAnsi="Arial" w:cs="Arial"/>
                <w:sz w:val="12"/>
                <w:szCs w:val="12"/>
              </w:rPr>
              <w:t>-18 420 000,00</w:t>
            </w:r>
          </w:p>
        </w:tc>
        <w:tc>
          <w:tcPr>
            <w:tcW w:w="835" w:type="dxa"/>
            <w:shd w:val="clear" w:color="000000" w:fill="FFFFFF"/>
            <w:noWrap/>
            <w:vAlign w:val="center"/>
            <w:hideMark/>
          </w:tcPr>
          <w:p w:rsidR="00832252" w:rsidRPr="00832252" w:rsidRDefault="00832252" w:rsidP="00832252">
            <w:pPr>
              <w:jc w:val="right"/>
              <w:rPr>
                <w:rFonts w:ascii="Arial" w:hAnsi="Arial" w:cs="Arial"/>
                <w:sz w:val="12"/>
                <w:szCs w:val="12"/>
              </w:rPr>
            </w:pPr>
            <w:r w:rsidRPr="00832252">
              <w:rPr>
                <w:rFonts w:ascii="Arial" w:hAnsi="Arial" w:cs="Arial"/>
                <w:sz w:val="12"/>
                <w:szCs w:val="12"/>
              </w:rPr>
              <w:t>-18 420 000,00</w:t>
            </w:r>
          </w:p>
        </w:tc>
        <w:tc>
          <w:tcPr>
            <w:tcW w:w="729" w:type="dxa"/>
            <w:shd w:val="clear" w:color="000000" w:fill="FFFFFF"/>
            <w:noWrap/>
            <w:vAlign w:val="center"/>
            <w:hideMark/>
          </w:tcPr>
          <w:p w:rsidR="00832252" w:rsidRPr="00832252" w:rsidRDefault="00832252" w:rsidP="00832252">
            <w:pPr>
              <w:jc w:val="right"/>
              <w:rPr>
                <w:rFonts w:ascii="Arial" w:hAnsi="Arial" w:cs="Arial"/>
                <w:color w:val="000000"/>
                <w:sz w:val="12"/>
                <w:szCs w:val="12"/>
              </w:rPr>
            </w:pPr>
            <w:r w:rsidRPr="00832252">
              <w:rPr>
                <w:rFonts w:ascii="Arial" w:hAnsi="Arial" w:cs="Arial"/>
                <w:color w:val="000000"/>
                <w:sz w:val="12"/>
                <w:szCs w:val="12"/>
              </w:rPr>
              <w:t>100,0</w:t>
            </w:r>
          </w:p>
        </w:tc>
      </w:tr>
      <w:tr w:rsidR="00832252" w:rsidRPr="00832252" w:rsidTr="002C15D8">
        <w:trPr>
          <w:trHeight w:val="20"/>
        </w:trPr>
        <w:tc>
          <w:tcPr>
            <w:tcW w:w="1423" w:type="dxa"/>
            <w:shd w:val="clear" w:color="000000" w:fill="FFFFFF"/>
            <w:noWrap/>
            <w:vAlign w:val="center"/>
            <w:hideMark/>
          </w:tcPr>
          <w:p w:rsidR="00832252" w:rsidRPr="00832252" w:rsidRDefault="00832252" w:rsidP="00832252">
            <w:pPr>
              <w:jc w:val="center"/>
              <w:rPr>
                <w:rFonts w:ascii="Arial" w:hAnsi="Arial" w:cs="Arial"/>
                <w:sz w:val="12"/>
                <w:szCs w:val="12"/>
              </w:rPr>
            </w:pPr>
            <w:r w:rsidRPr="00832252">
              <w:rPr>
                <w:rFonts w:ascii="Arial" w:hAnsi="Arial" w:cs="Arial"/>
                <w:sz w:val="12"/>
                <w:szCs w:val="12"/>
              </w:rPr>
              <w:t>00001020000050000810</w:t>
            </w:r>
          </w:p>
        </w:tc>
        <w:tc>
          <w:tcPr>
            <w:tcW w:w="7513" w:type="dxa"/>
            <w:shd w:val="clear" w:color="000000" w:fill="FFFFFF"/>
            <w:vAlign w:val="center"/>
            <w:hideMark/>
          </w:tcPr>
          <w:p w:rsidR="00832252" w:rsidRPr="00832252" w:rsidRDefault="00832252" w:rsidP="00832252">
            <w:pPr>
              <w:rPr>
                <w:rFonts w:ascii="Arial" w:hAnsi="Arial" w:cs="Arial"/>
                <w:sz w:val="12"/>
                <w:szCs w:val="12"/>
              </w:rPr>
            </w:pPr>
            <w:r w:rsidRPr="00832252">
              <w:rPr>
                <w:rFonts w:ascii="Arial" w:hAnsi="Arial" w:cs="Arial"/>
                <w:sz w:val="12"/>
                <w:szCs w:val="12"/>
              </w:rPr>
              <w:t>Погашение муниципальными районами кредитов от кредитных организаций в валюте Российской Федерации</w:t>
            </w:r>
          </w:p>
        </w:tc>
        <w:tc>
          <w:tcPr>
            <w:tcW w:w="850" w:type="dxa"/>
            <w:shd w:val="clear" w:color="000000" w:fill="FFFFFF"/>
            <w:noWrap/>
            <w:vAlign w:val="center"/>
            <w:hideMark/>
          </w:tcPr>
          <w:p w:rsidR="00832252" w:rsidRPr="00832252" w:rsidRDefault="00832252" w:rsidP="00832252">
            <w:pPr>
              <w:jc w:val="right"/>
              <w:rPr>
                <w:rFonts w:ascii="Arial" w:hAnsi="Arial" w:cs="Arial"/>
                <w:sz w:val="12"/>
                <w:szCs w:val="12"/>
              </w:rPr>
            </w:pPr>
            <w:r w:rsidRPr="00832252">
              <w:rPr>
                <w:rFonts w:ascii="Arial" w:hAnsi="Arial" w:cs="Arial"/>
                <w:sz w:val="12"/>
                <w:szCs w:val="12"/>
              </w:rPr>
              <w:t>-18 420 000,00</w:t>
            </w:r>
          </w:p>
        </w:tc>
        <w:tc>
          <w:tcPr>
            <w:tcW w:w="835" w:type="dxa"/>
            <w:shd w:val="clear" w:color="000000" w:fill="FFFFFF"/>
            <w:noWrap/>
            <w:vAlign w:val="center"/>
            <w:hideMark/>
          </w:tcPr>
          <w:p w:rsidR="00832252" w:rsidRPr="00832252" w:rsidRDefault="00832252" w:rsidP="00832252">
            <w:pPr>
              <w:jc w:val="right"/>
              <w:rPr>
                <w:rFonts w:ascii="Arial" w:hAnsi="Arial" w:cs="Arial"/>
                <w:sz w:val="12"/>
                <w:szCs w:val="12"/>
              </w:rPr>
            </w:pPr>
            <w:r w:rsidRPr="00832252">
              <w:rPr>
                <w:rFonts w:ascii="Arial" w:hAnsi="Arial" w:cs="Arial"/>
                <w:sz w:val="12"/>
                <w:szCs w:val="12"/>
              </w:rPr>
              <w:t>-18 420 000,00</w:t>
            </w:r>
          </w:p>
        </w:tc>
        <w:tc>
          <w:tcPr>
            <w:tcW w:w="729" w:type="dxa"/>
            <w:shd w:val="clear" w:color="000000" w:fill="FFFFFF"/>
            <w:noWrap/>
            <w:vAlign w:val="center"/>
            <w:hideMark/>
          </w:tcPr>
          <w:p w:rsidR="00832252" w:rsidRPr="00832252" w:rsidRDefault="00832252" w:rsidP="00832252">
            <w:pPr>
              <w:jc w:val="right"/>
              <w:rPr>
                <w:rFonts w:ascii="Arial" w:hAnsi="Arial" w:cs="Arial"/>
                <w:color w:val="000000"/>
                <w:sz w:val="12"/>
                <w:szCs w:val="12"/>
              </w:rPr>
            </w:pPr>
            <w:r w:rsidRPr="00832252">
              <w:rPr>
                <w:rFonts w:ascii="Arial" w:hAnsi="Arial" w:cs="Arial"/>
                <w:color w:val="000000"/>
                <w:sz w:val="12"/>
                <w:szCs w:val="12"/>
              </w:rPr>
              <w:t>100,0</w:t>
            </w:r>
          </w:p>
        </w:tc>
      </w:tr>
      <w:tr w:rsidR="00832252" w:rsidRPr="00832252" w:rsidTr="002C15D8">
        <w:trPr>
          <w:trHeight w:val="20"/>
        </w:trPr>
        <w:tc>
          <w:tcPr>
            <w:tcW w:w="1423" w:type="dxa"/>
            <w:shd w:val="clear" w:color="000000" w:fill="FFFFFF"/>
            <w:noWrap/>
            <w:vAlign w:val="center"/>
            <w:hideMark/>
          </w:tcPr>
          <w:p w:rsidR="00832252" w:rsidRPr="00832252" w:rsidRDefault="00832252" w:rsidP="00832252">
            <w:pPr>
              <w:jc w:val="center"/>
              <w:rPr>
                <w:rFonts w:ascii="Arial" w:hAnsi="Arial" w:cs="Arial"/>
                <w:sz w:val="12"/>
                <w:szCs w:val="12"/>
              </w:rPr>
            </w:pPr>
            <w:r w:rsidRPr="00832252">
              <w:rPr>
                <w:rFonts w:ascii="Arial" w:hAnsi="Arial" w:cs="Arial"/>
                <w:sz w:val="12"/>
                <w:szCs w:val="12"/>
              </w:rPr>
              <w:t>00001030000000000000</w:t>
            </w:r>
          </w:p>
        </w:tc>
        <w:tc>
          <w:tcPr>
            <w:tcW w:w="7513" w:type="dxa"/>
            <w:shd w:val="clear" w:color="000000" w:fill="FFFFFF"/>
            <w:vAlign w:val="center"/>
            <w:hideMark/>
          </w:tcPr>
          <w:p w:rsidR="00832252" w:rsidRPr="00832252" w:rsidRDefault="00832252" w:rsidP="00832252">
            <w:pPr>
              <w:rPr>
                <w:rFonts w:ascii="Arial" w:hAnsi="Arial" w:cs="Arial"/>
                <w:sz w:val="12"/>
                <w:szCs w:val="12"/>
              </w:rPr>
            </w:pPr>
            <w:r w:rsidRPr="00832252">
              <w:rPr>
                <w:rFonts w:ascii="Arial" w:hAnsi="Arial" w:cs="Arial"/>
                <w:sz w:val="12"/>
                <w:szCs w:val="12"/>
              </w:rPr>
              <w:t>Бюджетные кредиты из других бюджетов бюджетной системы Российской Федерации</w:t>
            </w:r>
          </w:p>
        </w:tc>
        <w:tc>
          <w:tcPr>
            <w:tcW w:w="850" w:type="dxa"/>
            <w:shd w:val="clear" w:color="000000" w:fill="FFFFFF"/>
            <w:noWrap/>
            <w:vAlign w:val="center"/>
            <w:hideMark/>
          </w:tcPr>
          <w:p w:rsidR="00832252" w:rsidRPr="00832252" w:rsidRDefault="00832252" w:rsidP="00832252">
            <w:pPr>
              <w:jc w:val="right"/>
              <w:rPr>
                <w:rFonts w:ascii="Arial" w:hAnsi="Arial" w:cs="Arial"/>
                <w:sz w:val="12"/>
                <w:szCs w:val="12"/>
              </w:rPr>
            </w:pPr>
            <w:r w:rsidRPr="00832252">
              <w:rPr>
                <w:rFonts w:ascii="Arial" w:hAnsi="Arial" w:cs="Arial"/>
                <w:sz w:val="12"/>
                <w:szCs w:val="12"/>
              </w:rPr>
              <w:t>18 420 000,00</w:t>
            </w:r>
          </w:p>
        </w:tc>
        <w:tc>
          <w:tcPr>
            <w:tcW w:w="835" w:type="dxa"/>
            <w:shd w:val="clear" w:color="000000" w:fill="FFFFFF"/>
            <w:noWrap/>
            <w:vAlign w:val="center"/>
            <w:hideMark/>
          </w:tcPr>
          <w:p w:rsidR="00832252" w:rsidRPr="00832252" w:rsidRDefault="00832252" w:rsidP="00832252">
            <w:pPr>
              <w:jc w:val="right"/>
              <w:rPr>
                <w:rFonts w:ascii="Arial" w:hAnsi="Arial" w:cs="Arial"/>
                <w:sz w:val="12"/>
                <w:szCs w:val="12"/>
              </w:rPr>
            </w:pPr>
            <w:r w:rsidRPr="00832252">
              <w:rPr>
                <w:rFonts w:ascii="Arial" w:hAnsi="Arial" w:cs="Arial"/>
                <w:sz w:val="12"/>
                <w:szCs w:val="12"/>
              </w:rPr>
              <w:t>18 420 000,00</w:t>
            </w:r>
          </w:p>
        </w:tc>
        <w:tc>
          <w:tcPr>
            <w:tcW w:w="729" w:type="dxa"/>
            <w:shd w:val="clear" w:color="000000" w:fill="FFFFFF"/>
            <w:noWrap/>
            <w:vAlign w:val="center"/>
            <w:hideMark/>
          </w:tcPr>
          <w:p w:rsidR="00832252" w:rsidRPr="00832252" w:rsidRDefault="00832252" w:rsidP="00832252">
            <w:pPr>
              <w:jc w:val="right"/>
              <w:rPr>
                <w:rFonts w:ascii="Arial" w:hAnsi="Arial" w:cs="Arial"/>
                <w:color w:val="000000"/>
                <w:sz w:val="12"/>
                <w:szCs w:val="12"/>
              </w:rPr>
            </w:pPr>
            <w:r w:rsidRPr="00832252">
              <w:rPr>
                <w:rFonts w:ascii="Arial" w:hAnsi="Arial" w:cs="Arial"/>
                <w:color w:val="000000"/>
                <w:sz w:val="12"/>
                <w:szCs w:val="12"/>
              </w:rPr>
              <w:t>100,0</w:t>
            </w:r>
          </w:p>
        </w:tc>
      </w:tr>
      <w:tr w:rsidR="00832252" w:rsidRPr="00832252" w:rsidTr="002C15D8">
        <w:trPr>
          <w:trHeight w:val="20"/>
        </w:trPr>
        <w:tc>
          <w:tcPr>
            <w:tcW w:w="1423" w:type="dxa"/>
            <w:shd w:val="clear" w:color="000000" w:fill="FFFFFF"/>
            <w:noWrap/>
            <w:vAlign w:val="center"/>
            <w:hideMark/>
          </w:tcPr>
          <w:p w:rsidR="00832252" w:rsidRPr="00832252" w:rsidRDefault="00832252" w:rsidP="00832252">
            <w:pPr>
              <w:jc w:val="center"/>
              <w:rPr>
                <w:rFonts w:ascii="Arial" w:hAnsi="Arial" w:cs="Arial"/>
                <w:sz w:val="12"/>
                <w:szCs w:val="12"/>
              </w:rPr>
            </w:pPr>
            <w:r w:rsidRPr="00832252">
              <w:rPr>
                <w:rFonts w:ascii="Arial" w:hAnsi="Arial" w:cs="Arial"/>
                <w:sz w:val="12"/>
                <w:szCs w:val="12"/>
              </w:rPr>
              <w:t>00001030100000000000</w:t>
            </w:r>
          </w:p>
        </w:tc>
        <w:tc>
          <w:tcPr>
            <w:tcW w:w="7513" w:type="dxa"/>
            <w:shd w:val="clear" w:color="000000" w:fill="FFFFFF"/>
            <w:vAlign w:val="center"/>
            <w:hideMark/>
          </w:tcPr>
          <w:p w:rsidR="00832252" w:rsidRPr="00832252" w:rsidRDefault="00832252" w:rsidP="00832252">
            <w:pPr>
              <w:rPr>
                <w:rFonts w:ascii="Arial" w:hAnsi="Arial" w:cs="Arial"/>
                <w:sz w:val="12"/>
                <w:szCs w:val="12"/>
              </w:rPr>
            </w:pPr>
            <w:r w:rsidRPr="00832252">
              <w:rPr>
                <w:rFonts w:ascii="Arial" w:hAnsi="Arial" w:cs="Arial"/>
                <w:sz w:val="12"/>
                <w:szCs w:val="12"/>
              </w:rPr>
              <w:t>Бюджетные кредиты из других бюджетов бюджетной системы Российской Федерации в валюте Российской Федерации</w:t>
            </w:r>
          </w:p>
        </w:tc>
        <w:tc>
          <w:tcPr>
            <w:tcW w:w="850" w:type="dxa"/>
            <w:shd w:val="clear" w:color="000000" w:fill="FFFFFF"/>
            <w:noWrap/>
            <w:vAlign w:val="center"/>
            <w:hideMark/>
          </w:tcPr>
          <w:p w:rsidR="00832252" w:rsidRPr="00832252" w:rsidRDefault="00832252" w:rsidP="00832252">
            <w:pPr>
              <w:jc w:val="right"/>
              <w:rPr>
                <w:rFonts w:ascii="Arial" w:hAnsi="Arial" w:cs="Arial"/>
                <w:sz w:val="12"/>
                <w:szCs w:val="12"/>
              </w:rPr>
            </w:pPr>
            <w:r w:rsidRPr="00832252">
              <w:rPr>
                <w:rFonts w:ascii="Arial" w:hAnsi="Arial" w:cs="Arial"/>
                <w:sz w:val="12"/>
                <w:szCs w:val="12"/>
              </w:rPr>
              <w:t>18 420 000,00</w:t>
            </w:r>
          </w:p>
        </w:tc>
        <w:tc>
          <w:tcPr>
            <w:tcW w:w="835" w:type="dxa"/>
            <w:shd w:val="clear" w:color="000000" w:fill="FFFFFF"/>
            <w:noWrap/>
            <w:vAlign w:val="center"/>
            <w:hideMark/>
          </w:tcPr>
          <w:p w:rsidR="00832252" w:rsidRPr="00832252" w:rsidRDefault="00832252" w:rsidP="00832252">
            <w:pPr>
              <w:jc w:val="right"/>
              <w:rPr>
                <w:rFonts w:ascii="Arial" w:hAnsi="Arial" w:cs="Arial"/>
                <w:sz w:val="12"/>
                <w:szCs w:val="12"/>
              </w:rPr>
            </w:pPr>
            <w:r w:rsidRPr="00832252">
              <w:rPr>
                <w:rFonts w:ascii="Arial" w:hAnsi="Arial" w:cs="Arial"/>
                <w:sz w:val="12"/>
                <w:szCs w:val="12"/>
              </w:rPr>
              <w:t>18 420 000,00</w:t>
            </w:r>
          </w:p>
        </w:tc>
        <w:tc>
          <w:tcPr>
            <w:tcW w:w="729" w:type="dxa"/>
            <w:shd w:val="clear" w:color="000000" w:fill="FFFFFF"/>
            <w:noWrap/>
            <w:vAlign w:val="center"/>
            <w:hideMark/>
          </w:tcPr>
          <w:p w:rsidR="00832252" w:rsidRPr="00832252" w:rsidRDefault="00832252" w:rsidP="00832252">
            <w:pPr>
              <w:jc w:val="right"/>
              <w:rPr>
                <w:rFonts w:ascii="Arial" w:hAnsi="Arial" w:cs="Arial"/>
                <w:color w:val="000000"/>
                <w:sz w:val="12"/>
                <w:szCs w:val="12"/>
              </w:rPr>
            </w:pPr>
            <w:r w:rsidRPr="00832252">
              <w:rPr>
                <w:rFonts w:ascii="Arial" w:hAnsi="Arial" w:cs="Arial"/>
                <w:color w:val="000000"/>
                <w:sz w:val="12"/>
                <w:szCs w:val="12"/>
              </w:rPr>
              <w:t>100,0</w:t>
            </w:r>
          </w:p>
        </w:tc>
      </w:tr>
      <w:tr w:rsidR="00832252" w:rsidRPr="00832252" w:rsidTr="002C15D8">
        <w:trPr>
          <w:trHeight w:val="20"/>
        </w:trPr>
        <w:tc>
          <w:tcPr>
            <w:tcW w:w="1423" w:type="dxa"/>
            <w:shd w:val="clear" w:color="000000" w:fill="FFFFFF"/>
            <w:noWrap/>
            <w:vAlign w:val="center"/>
            <w:hideMark/>
          </w:tcPr>
          <w:p w:rsidR="00832252" w:rsidRPr="00832252" w:rsidRDefault="00832252" w:rsidP="00832252">
            <w:pPr>
              <w:jc w:val="center"/>
              <w:rPr>
                <w:rFonts w:ascii="Arial" w:hAnsi="Arial" w:cs="Arial"/>
                <w:sz w:val="12"/>
                <w:szCs w:val="12"/>
              </w:rPr>
            </w:pPr>
            <w:r w:rsidRPr="00832252">
              <w:rPr>
                <w:rFonts w:ascii="Arial" w:hAnsi="Arial" w:cs="Arial"/>
                <w:sz w:val="12"/>
                <w:szCs w:val="12"/>
              </w:rPr>
              <w:t>00001030100000000700</w:t>
            </w:r>
          </w:p>
        </w:tc>
        <w:tc>
          <w:tcPr>
            <w:tcW w:w="7513" w:type="dxa"/>
            <w:shd w:val="clear" w:color="000000" w:fill="FFFFFF"/>
            <w:vAlign w:val="center"/>
            <w:hideMark/>
          </w:tcPr>
          <w:p w:rsidR="00832252" w:rsidRPr="00832252" w:rsidRDefault="00832252" w:rsidP="00832252">
            <w:pPr>
              <w:rPr>
                <w:rFonts w:ascii="Arial" w:hAnsi="Arial" w:cs="Arial"/>
                <w:sz w:val="12"/>
                <w:szCs w:val="12"/>
              </w:rPr>
            </w:pPr>
            <w:r w:rsidRPr="00832252">
              <w:rPr>
                <w:rFonts w:ascii="Arial" w:hAnsi="Arial" w:cs="Arial"/>
                <w:sz w:val="12"/>
                <w:szCs w:val="12"/>
              </w:rPr>
              <w:t>Привлечение бюджетных кредитов из других бюджетов бюджетной системы Российской Федерации в валюте Российской Федерации</w:t>
            </w:r>
          </w:p>
        </w:tc>
        <w:tc>
          <w:tcPr>
            <w:tcW w:w="850" w:type="dxa"/>
            <w:shd w:val="clear" w:color="000000" w:fill="FFFFFF"/>
            <w:noWrap/>
            <w:vAlign w:val="center"/>
            <w:hideMark/>
          </w:tcPr>
          <w:p w:rsidR="00832252" w:rsidRPr="00832252" w:rsidRDefault="00832252" w:rsidP="00832252">
            <w:pPr>
              <w:jc w:val="right"/>
              <w:rPr>
                <w:rFonts w:ascii="Arial" w:hAnsi="Arial" w:cs="Arial"/>
                <w:sz w:val="12"/>
                <w:szCs w:val="12"/>
              </w:rPr>
            </w:pPr>
            <w:r w:rsidRPr="00832252">
              <w:rPr>
                <w:rFonts w:ascii="Arial" w:hAnsi="Arial" w:cs="Arial"/>
                <w:sz w:val="12"/>
                <w:szCs w:val="12"/>
              </w:rPr>
              <w:t>31 420 000,00</w:t>
            </w:r>
          </w:p>
        </w:tc>
        <w:tc>
          <w:tcPr>
            <w:tcW w:w="835" w:type="dxa"/>
            <w:shd w:val="clear" w:color="000000" w:fill="FFFFFF"/>
            <w:noWrap/>
            <w:vAlign w:val="center"/>
            <w:hideMark/>
          </w:tcPr>
          <w:p w:rsidR="00832252" w:rsidRPr="00832252" w:rsidRDefault="00832252" w:rsidP="00832252">
            <w:pPr>
              <w:jc w:val="right"/>
              <w:rPr>
                <w:rFonts w:ascii="Arial" w:hAnsi="Arial" w:cs="Arial"/>
                <w:sz w:val="12"/>
                <w:szCs w:val="12"/>
              </w:rPr>
            </w:pPr>
            <w:r w:rsidRPr="00832252">
              <w:rPr>
                <w:rFonts w:ascii="Arial" w:hAnsi="Arial" w:cs="Arial"/>
                <w:sz w:val="12"/>
                <w:szCs w:val="12"/>
              </w:rPr>
              <w:t>31 420 000,00</w:t>
            </w:r>
          </w:p>
        </w:tc>
        <w:tc>
          <w:tcPr>
            <w:tcW w:w="729" w:type="dxa"/>
            <w:shd w:val="clear" w:color="000000" w:fill="FFFFFF"/>
            <w:noWrap/>
            <w:vAlign w:val="center"/>
            <w:hideMark/>
          </w:tcPr>
          <w:p w:rsidR="00832252" w:rsidRPr="00832252" w:rsidRDefault="00832252" w:rsidP="00832252">
            <w:pPr>
              <w:jc w:val="right"/>
              <w:rPr>
                <w:rFonts w:ascii="Arial" w:hAnsi="Arial" w:cs="Arial"/>
                <w:color w:val="000000"/>
                <w:sz w:val="12"/>
                <w:szCs w:val="12"/>
              </w:rPr>
            </w:pPr>
            <w:r w:rsidRPr="00832252">
              <w:rPr>
                <w:rFonts w:ascii="Arial" w:hAnsi="Arial" w:cs="Arial"/>
                <w:color w:val="000000"/>
                <w:sz w:val="12"/>
                <w:szCs w:val="12"/>
              </w:rPr>
              <w:t>100,0</w:t>
            </w:r>
          </w:p>
        </w:tc>
      </w:tr>
      <w:tr w:rsidR="00832252" w:rsidRPr="00832252" w:rsidTr="002C15D8">
        <w:trPr>
          <w:trHeight w:val="20"/>
        </w:trPr>
        <w:tc>
          <w:tcPr>
            <w:tcW w:w="1423" w:type="dxa"/>
            <w:shd w:val="clear" w:color="000000" w:fill="FFFFFF"/>
            <w:noWrap/>
            <w:vAlign w:val="center"/>
            <w:hideMark/>
          </w:tcPr>
          <w:p w:rsidR="00832252" w:rsidRPr="00832252" w:rsidRDefault="00832252" w:rsidP="00832252">
            <w:pPr>
              <w:jc w:val="center"/>
              <w:rPr>
                <w:rFonts w:ascii="Arial" w:hAnsi="Arial" w:cs="Arial"/>
                <w:sz w:val="12"/>
                <w:szCs w:val="12"/>
              </w:rPr>
            </w:pPr>
            <w:r w:rsidRPr="00832252">
              <w:rPr>
                <w:rFonts w:ascii="Arial" w:hAnsi="Arial" w:cs="Arial"/>
                <w:sz w:val="12"/>
                <w:szCs w:val="12"/>
              </w:rPr>
              <w:t>00001030100050000710</w:t>
            </w:r>
          </w:p>
        </w:tc>
        <w:tc>
          <w:tcPr>
            <w:tcW w:w="7513" w:type="dxa"/>
            <w:shd w:val="clear" w:color="000000" w:fill="FFFFFF"/>
            <w:vAlign w:val="center"/>
            <w:hideMark/>
          </w:tcPr>
          <w:p w:rsidR="00832252" w:rsidRPr="00832252" w:rsidRDefault="00832252" w:rsidP="00832252">
            <w:pPr>
              <w:rPr>
                <w:rFonts w:ascii="Arial" w:hAnsi="Arial" w:cs="Arial"/>
                <w:sz w:val="12"/>
                <w:szCs w:val="12"/>
              </w:rPr>
            </w:pPr>
            <w:r w:rsidRPr="00832252">
              <w:rPr>
                <w:rFonts w:ascii="Arial" w:hAnsi="Arial" w:cs="Arial"/>
                <w:sz w:val="12"/>
                <w:szCs w:val="12"/>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850" w:type="dxa"/>
            <w:shd w:val="clear" w:color="000000" w:fill="FFFFFF"/>
            <w:noWrap/>
            <w:vAlign w:val="center"/>
            <w:hideMark/>
          </w:tcPr>
          <w:p w:rsidR="00832252" w:rsidRPr="00832252" w:rsidRDefault="00832252" w:rsidP="00832252">
            <w:pPr>
              <w:jc w:val="right"/>
              <w:rPr>
                <w:rFonts w:ascii="Arial" w:hAnsi="Arial" w:cs="Arial"/>
                <w:sz w:val="12"/>
                <w:szCs w:val="12"/>
              </w:rPr>
            </w:pPr>
            <w:r w:rsidRPr="00832252">
              <w:rPr>
                <w:rFonts w:ascii="Arial" w:hAnsi="Arial" w:cs="Arial"/>
                <w:sz w:val="12"/>
                <w:szCs w:val="12"/>
              </w:rPr>
              <w:t>31 420 000,00</w:t>
            </w:r>
          </w:p>
        </w:tc>
        <w:tc>
          <w:tcPr>
            <w:tcW w:w="835" w:type="dxa"/>
            <w:shd w:val="clear" w:color="000000" w:fill="FFFFFF"/>
            <w:noWrap/>
            <w:vAlign w:val="center"/>
            <w:hideMark/>
          </w:tcPr>
          <w:p w:rsidR="00832252" w:rsidRPr="00832252" w:rsidRDefault="00832252" w:rsidP="00832252">
            <w:pPr>
              <w:jc w:val="right"/>
              <w:rPr>
                <w:rFonts w:ascii="Arial" w:hAnsi="Arial" w:cs="Arial"/>
                <w:sz w:val="12"/>
                <w:szCs w:val="12"/>
              </w:rPr>
            </w:pPr>
            <w:r w:rsidRPr="00832252">
              <w:rPr>
                <w:rFonts w:ascii="Arial" w:hAnsi="Arial" w:cs="Arial"/>
                <w:sz w:val="12"/>
                <w:szCs w:val="12"/>
              </w:rPr>
              <w:t>31 420 000,00</w:t>
            </w:r>
          </w:p>
        </w:tc>
        <w:tc>
          <w:tcPr>
            <w:tcW w:w="729" w:type="dxa"/>
            <w:shd w:val="clear" w:color="000000" w:fill="FFFFFF"/>
            <w:noWrap/>
            <w:vAlign w:val="center"/>
            <w:hideMark/>
          </w:tcPr>
          <w:p w:rsidR="00832252" w:rsidRPr="00832252" w:rsidRDefault="00832252" w:rsidP="00832252">
            <w:pPr>
              <w:jc w:val="right"/>
              <w:rPr>
                <w:rFonts w:ascii="Arial" w:hAnsi="Arial" w:cs="Arial"/>
                <w:color w:val="000000"/>
                <w:sz w:val="12"/>
                <w:szCs w:val="12"/>
              </w:rPr>
            </w:pPr>
            <w:r w:rsidRPr="00832252">
              <w:rPr>
                <w:rFonts w:ascii="Arial" w:hAnsi="Arial" w:cs="Arial"/>
                <w:color w:val="000000"/>
                <w:sz w:val="12"/>
                <w:szCs w:val="12"/>
              </w:rPr>
              <w:t>100,0</w:t>
            </w:r>
          </w:p>
        </w:tc>
      </w:tr>
      <w:tr w:rsidR="00832252" w:rsidRPr="00832252" w:rsidTr="002C15D8">
        <w:trPr>
          <w:trHeight w:val="20"/>
        </w:trPr>
        <w:tc>
          <w:tcPr>
            <w:tcW w:w="1423" w:type="dxa"/>
            <w:shd w:val="clear" w:color="000000" w:fill="FFFFFF"/>
            <w:noWrap/>
            <w:vAlign w:val="center"/>
            <w:hideMark/>
          </w:tcPr>
          <w:p w:rsidR="00832252" w:rsidRPr="00832252" w:rsidRDefault="00832252" w:rsidP="00832252">
            <w:pPr>
              <w:jc w:val="center"/>
              <w:rPr>
                <w:rFonts w:ascii="Arial" w:hAnsi="Arial" w:cs="Arial"/>
                <w:sz w:val="12"/>
                <w:szCs w:val="12"/>
              </w:rPr>
            </w:pPr>
            <w:r w:rsidRPr="00832252">
              <w:rPr>
                <w:rFonts w:ascii="Arial" w:hAnsi="Arial" w:cs="Arial"/>
                <w:sz w:val="12"/>
                <w:szCs w:val="12"/>
              </w:rPr>
              <w:t>00001030100000000800</w:t>
            </w:r>
          </w:p>
        </w:tc>
        <w:tc>
          <w:tcPr>
            <w:tcW w:w="7513" w:type="dxa"/>
            <w:shd w:val="clear" w:color="000000" w:fill="FFFFFF"/>
            <w:vAlign w:val="center"/>
            <w:hideMark/>
          </w:tcPr>
          <w:p w:rsidR="00832252" w:rsidRPr="00832252" w:rsidRDefault="00832252" w:rsidP="00832252">
            <w:pPr>
              <w:rPr>
                <w:rFonts w:ascii="Arial" w:hAnsi="Arial" w:cs="Arial"/>
                <w:sz w:val="12"/>
                <w:szCs w:val="12"/>
              </w:rPr>
            </w:pPr>
            <w:r w:rsidRPr="00832252">
              <w:rPr>
                <w:rFonts w:ascii="Arial" w:hAnsi="Arial" w:cs="Arial"/>
                <w:sz w:val="12"/>
                <w:szCs w:val="12"/>
              </w:rPr>
              <w:t>Погашение бюджетных кредитов, полученных из других бюджетов бюджетной системы Российской Федерации в валюте Российской Федерации</w:t>
            </w:r>
          </w:p>
        </w:tc>
        <w:tc>
          <w:tcPr>
            <w:tcW w:w="850" w:type="dxa"/>
            <w:shd w:val="clear" w:color="000000" w:fill="FFFFFF"/>
            <w:noWrap/>
            <w:vAlign w:val="center"/>
            <w:hideMark/>
          </w:tcPr>
          <w:p w:rsidR="00832252" w:rsidRPr="00832252" w:rsidRDefault="00832252" w:rsidP="00832252">
            <w:pPr>
              <w:jc w:val="right"/>
              <w:rPr>
                <w:rFonts w:ascii="Arial" w:hAnsi="Arial" w:cs="Arial"/>
                <w:sz w:val="12"/>
                <w:szCs w:val="12"/>
              </w:rPr>
            </w:pPr>
            <w:r w:rsidRPr="00832252">
              <w:rPr>
                <w:rFonts w:ascii="Arial" w:hAnsi="Arial" w:cs="Arial"/>
                <w:sz w:val="12"/>
                <w:szCs w:val="12"/>
              </w:rPr>
              <w:t>-13 000 000,00</w:t>
            </w:r>
          </w:p>
        </w:tc>
        <w:tc>
          <w:tcPr>
            <w:tcW w:w="835" w:type="dxa"/>
            <w:shd w:val="clear" w:color="000000" w:fill="FFFFFF"/>
            <w:noWrap/>
            <w:vAlign w:val="center"/>
            <w:hideMark/>
          </w:tcPr>
          <w:p w:rsidR="00832252" w:rsidRPr="00832252" w:rsidRDefault="00832252" w:rsidP="00832252">
            <w:pPr>
              <w:jc w:val="right"/>
              <w:rPr>
                <w:rFonts w:ascii="Arial" w:hAnsi="Arial" w:cs="Arial"/>
                <w:sz w:val="12"/>
                <w:szCs w:val="12"/>
              </w:rPr>
            </w:pPr>
            <w:r w:rsidRPr="00832252">
              <w:rPr>
                <w:rFonts w:ascii="Arial" w:hAnsi="Arial" w:cs="Arial"/>
                <w:sz w:val="12"/>
                <w:szCs w:val="12"/>
              </w:rPr>
              <w:t>-13 000 000,00</w:t>
            </w:r>
          </w:p>
        </w:tc>
        <w:tc>
          <w:tcPr>
            <w:tcW w:w="729" w:type="dxa"/>
            <w:shd w:val="clear" w:color="000000" w:fill="FFFFFF"/>
            <w:noWrap/>
            <w:vAlign w:val="center"/>
            <w:hideMark/>
          </w:tcPr>
          <w:p w:rsidR="00832252" w:rsidRPr="00832252" w:rsidRDefault="00832252" w:rsidP="00832252">
            <w:pPr>
              <w:jc w:val="right"/>
              <w:rPr>
                <w:rFonts w:ascii="Arial" w:hAnsi="Arial" w:cs="Arial"/>
                <w:color w:val="000000"/>
                <w:sz w:val="12"/>
                <w:szCs w:val="12"/>
              </w:rPr>
            </w:pPr>
            <w:r w:rsidRPr="00832252">
              <w:rPr>
                <w:rFonts w:ascii="Arial" w:hAnsi="Arial" w:cs="Arial"/>
                <w:color w:val="000000"/>
                <w:sz w:val="12"/>
                <w:szCs w:val="12"/>
              </w:rPr>
              <w:t>100,0</w:t>
            </w:r>
          </w:p>
        </w:tc>
      </w:tr>
      <w:tr w:rsidR="00832252" w:rsidRPr="00832252" w:rsidTr="002C15D8">
        <w:trPr>
          <w:trHeight w:val="20"/>
        </w:trPr>
        <w:tc>
          <w:tcPr>
            <w:tcW w:w="1423" w:type="dxa"/>
            <w:shd w:val="clear" w:color="000000" w:fill="FFFFFF"/>
            <w:noWrap/>
            <w:vAlign w:val="center"/>
            <w:hideMark/>
          </w:tcPr>
          <w:p w:rsidR="00832252" w:rsidRPr="00832252" w:rsidRDefault="00832252" w:rsidP="00832252">
            <w:pPr>
              <w:jc w:val="center"/>
              <w:rPr>
                <w:rFonts w:ascii="Arial" w:hAnsi="Arial" w:cs="Arial"/>
                <w:sz w:val="12"/>
                <w:szCs w:val="12"/>
              </w:rPr>
            </w:pPr>
            <w:r w:rsidRPr="00832252">
              <w:rPr>
                <w:rFonts w:ascii="Arial" w:hAnsi="Arial" w:cs="Arial"/>
                <w:sz w:val="12"/>
                <w:szCs w:val="12"/>
              </w:rPr>
              <w:t>00001030100050000810</w:t>
            </w:r>
          </w:p>
        </w:tc>
        <w:tc>
          <w:tcPr>
            <w:tcW w:w="7513" w:type="dxa"/>
            <w:shd w:val="clear" w:color="000000" w:fill="FFFFFF"/>
            <w:vAlign w:val="center"/>
            <w:hideMark/>
          </w:tcPr>
          <w:p w:rsidR="00832252" w:rsidRPr="00832252" w:rsidRDefault="00832252" w:rsidP="00832252">
            <w:pPr>
              <w:rPr>
                <w:rFonts w:ascii="Arial" w:hAnsi="Arial" w:cs="Arial"/>
                <w:sz w:val="12"/>
                <w:szCs w:val="12"/>
              </w:rPr>
            </w:pPr>
            <w:r w:rsidRPr="00832252">
              <w:rPr>
                <w:rFonts w:ascii="Arial" w:hAnsi="Arial" w:cs="Arial"/>
                <w:sz w:val="12"/>
                <w:szCs w:val="12"/>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850" w:type="dxa"/>
            <w:shd w:val="clear" w:color="000000" w:fill="FFFFFF"/>
            <w:noWrap/>
            <w:vAlign w:val="center"/>
            <w:hideMark/>
          </w:tcPr>
          <w:p w:rsidR="00832252" w:rsidRPr="00832252" w:rsidRDefault="00832252" w:rsidP="00832252">
            <w:pPr>
              <w:jc w:val="right"/>
              <w:rPr>
                <w:rFonts w:ascii="Arial" w:hAnsi="Arial" w:cs="Arial"/>
                <w:sz w:val="12"/>
                <w:szCs w:val="12"/>
              </w:rPr>
            </w:pPr>
            <w:r w:rsidRPr="00832252">
              <w:rPr>
                <w:rFonts w:ascii="Arial" w:hAnsi="Arial" w:cs="Arial"/>
                <w:sz w:val="12"/>
                <w:szCs w:val="12"/>
              </w:rPr>
              <w:t>-13 000 000,00</w:t>
            </w:r>
          </w:p>
        </w:tc>
        <w:tc>
          <w:tcPr>
            <w:tcW w:w="835" w:type="dxa"/>
            <w:shd w:val="clear" w:color="000000" w:fill="FFFFFF"/>
            <w:noWrap/>
            <w:vAlign w:val="center"/>
            <w:hideMark/>
          </w:tcPr>
          <w:p w:rsidR="00832252" w:rsidRPr="00832252" w:rsidRDefault="00832252" w:rsidP="00832252">
            <w:pPr>
              <w:jc w:val="right"/>
              <w:rPr>
                <w:rFonts w:ascii="Arial" w:hAnsi="Arial" w:cs="Arial"/>
                <w:sz w:val="12"/>
                <w:szCs w:val="12"/>
              </w:rPr>
            </w:pPr>
            <w:r w:rsidRPr="00832252">
              <w:rPr>
                <w:rFonts w:ascii="Arial" w:hAnsi="Arial" w:cs="Arial"/>
                <w:sz w:val="12"/>
                <w:szCs w:val="12"/>
              </w:rPr>
              <w:t>-13 000 000,00</w:t>
            </w:r>
          </w:p>
        </w:tc>
        <w:tc>
          <w:tcPr>
            <w:tcW w:w="729" w:type="dxa"/>
            <w:shd w:val="clear" w:color="000000" w:fill="FFFFFF"/>
            <w:noWrap/>
            <w:vAlign w:val="center"/>
            <w:hideMark/>
          </w:tcPr>
          <w:p w:rsidR="00832252" w:rsidRPr="00832252" w:rsidRDefault="00832252" w:rsidP="00832252">
            <w:pPr>
              <w:jc w:val="right"/>
              <w:rPr>
                <w:rFonts w:ascii="Arial" w:hAnsi="Arial" w:cs="Arial"/>
                <w:color w:val="000000"/>
                <w:sz w:val="12"/>
                <w:szCs w:val="12"/>
              </w:rPr>
            </w:pPr>
            <w:r w:rsidRPr="00832252">
              <w:rPr>
                <w:rFonts w:ascii="Arial" w:hAnsi="Arial" w:cs="Arial"/>
                <w:color w:val="000000"/>
                <w:sz w:val="12"/>
                <w:szCs w:val="12"/>
              </w:rPr>
              <w:t>100,0</w:t>
            </w:r>
          </w:p>
        </w:tc>
      </w:tr>
      <w:tr w:rsidR="00832252" w:rsidRPr="00832252" w:rsidTr="002C15D8">
        <w:trPr>
          <w:trHeight w:val="20"/>
        </w:trPr>
        <w:tc>
          <w:tcPr>
            <w:tcW w:w="1423" w:type="dxa"/>
            <w:shd w:val="clear" w:color="000000" w:fill="FFFFFF"/>
            <w:noWrap/>
            <w:vAlign w:val="center"/>
            <w:hideMark/>
          </w:tcPr>
          <w:p w:rsidR="00832252" w:rsidRPr="00832252" w:rsidRDefault="00832252" w:rsidP="00832252">
            <w:pPr>
              <w:jc w:val="center"/>
              <w:rPr>
                <w:rFonts w:ascii="Arial" w:hAnsi="Arial" w:cs="Arial"/>
                <w:b/>
                <w:bCs/>
                <w:sz w:val="12"/>
                <w:szCs w:val="12"/>
              </w:rPr>
            </w:pPr>
            <w:r w:rsidRPr="00832252">
              <w:rPr>
                <w:rFonts w:ascii="Arial" w:hAnsi="Arial" w:cs="Arial"/>
                <w:b/>
                <w:bCs/>
                <w:sz w:val="12"/>
                <w:szCs w:val="12"/>
              </w:rPr>
              <w:t>00001000000000000000</w:t>
            </w:r>
          </w:p>
        </w:tc>
        <w:tc>
          <w:tcPr>
            <w:tcW w:w="7513" w:type="dxa"/>
            <w:shd w:val="clear" w:color="000000" w:fill="FFFFFF"/>
            <w:vAlign w:val="center"/>
            <w:hideMark/>
          </w:tcPr>
          <w:p w:rsidR="00832252" w:rsidRPr="00832252" w:rsidRDefault="00832252" w:rsidP="00832252">
            <w:pPr>
              <w:rPr>
                <w:rFonts w:ascii="Arial" w:hAnsi="Arial" w:cs="Arial"/>
                <w:b/>
                <w:bCs/>
                <w:sz w:val="12"/>
                <w:szCs w:val="12"/>
              </w:rPr>
            </w:pPr>
            <w:r w:rsidRPr="00832252">
              <w:rPr>
                <w:rFonts w:ascii="Arial" w:hAnsi="Arial" w:cs="Arial"/>
                <w:b/>
                <w:bCs/>
                <w:sz w:val="12"/>
                <w:szCs w:val="12"/>
              </w:rPr>
              <w:t>изменение остатков средств</w:t>
            </w:r>
          </w:p>
        </w:tc>
        <w:tc>
          <w:tcPr>
            <w:tcW w:w="850" w:type="dxa"/>
            <w:shd w:val="clear" w:color="000000" w:fill="FFFFFF"/>
            <w:noWrap/>
            <w:vAlign w:val="center"/>
            <w:hideMark/>
          </w:tcPr>
          <w:p w:rsidR="00832252" w:rsidRPr="00832252" w:rsidRDefault="00832252" w:rsidP="00832252">
            <w:pPr>
              <w:jc w:val="right"/>
              <w:rPr>
                <w:rFonts w:ascii="Arial" w:hAnsi="Arial" w:cs="Arial"/>
                <w:b/>
                <w:bCs/>
                <w:sz w:val="12"/>
                <w:szCs w:val="12"/>
              </w:rPr>
            </w:pPr>
            <w:r w:rsidRPr="00832252">
              <w:rPr>
                <w:rFonts w:ascii="Arial" w:hAnsi="Arial" w:cs="Arial"/>
                <w:b/>
                <w:bCs/>
                <w:sz w:val="12"/>
                <w:szCs w:val="12"/>
              </w:rPr>
              <w:t>36 597 701,46</w:t>
            </w:r>
          </w:p>
        </w:tc>
        <w:tc>
          <w:tcPr>
            <w:tcW w:w="835" w:type="dxa"/>
            <w:shd w:val="clear" w:color="000000" w:fill="FFFFFF"/>
            <w:noWrap/>
            <w:vAlign w:val="center"/>
            <w:hideMark/>
          </w:tcPr>
          <w:p w:rsidR="00832252" w:rsidRPr="00832252" w:rsidRDefault="00832252" w:rsidP="00832252">
            <w:pPr>
              <w:jc w:val="right"/>
              <w:rPr>
                <w:rFonts w:ascii="Arial" w:hAnsi="Arial" w:cs="Arial"/>
                <w:b/>
                <w:bCs/>
                <w:sz w:val="12"/>
                <w:szCs w:val="12"/>
              </w:rPr>
            </w:pPr>
            <w:r w:rsidRPr="00832252">
              <w:rPr>
                <w:rFonts w:ascii="Arial" w:hAnsi="Arial" w:cs="Arial"/>
                <w:b/>
                <w:bCs/>
                <w:sz w:val="12"/>
                <w:szCs w:val="12"/>
              </w:rPr>
              <w:t>-32 974 333,90</w:t>
            </w:r>
          </w:p>
        </w:tc>
        <w:tc>
          <w:tcPr>
            <w:tcW w:w="729" w:type="dxa"/>
            <w:shd w:val="clear" w:color="000000" w:fill="FFFFFF"/>
            <w:noWrap/>
            <w:vAlign w:val="center"/>
            <w:hideMark/>
          </w:tcPr>
          <w:p w:rsidR="00832252" w:rsidRPr="00832252" w:rsidRDefault="00832252" w:rsidP="00832252">
            <w:pPr>
              <w:jc w:val="right"/>
              <w:rPr>
                <w:rFonts w:ascii="Arial" w:hAnsi="Arial" w:cs="Arial"/>
                <w:b/>
                <w:bCs/>
                <w:color w:val="000000"/>
                <w:sz w:val="12"/>
                <w:szCs w:val="12"/>
              </w:rPr>
            </w:pPr>
            <w:r w:rsidRPr="00832252">
              <w:rPr>
                <w:rFonts w:ascii="Arial" w:hAnsi="Arial" w:cs="Arial"/>
                <w:b/>
                <w:bCs/>
                <w:color w:val="000000"/>
                <w:sz w:val="12"/>
                <w:szCs w:val="12"/>
              </w:rPr>
              <w:t>-90,1</w:t>
            </w:r>
          </w:p>
        </w:tc>
      </w:tr>
      <w:tr w:rsidR="00832252" w:rsidRPr="00832252" w:rsidTr="002C15D8">
        <w:trPr>
          <w:trHeight w:val="20"/>
        </w:trPr>
        <w:tc>
          <w:tcPr>
            <w:tcW w:w="1423" w:type="dxa"/>
            <w:shd w:val="clear" w:color="000000" w:fill="FFFFFF"/>
            <w:noWrap/>
            <w:vAlign w:val="center"/>
            <w:hideMark/>
          </w:tcPr>
          <w:p w:rsidR="00832252" w:rsidRPr="00832252" w:rsidRDefault="00832252" w:rsidP="00832252">
            <w:pPr>
              <w:jc w:val="center"/>
              <w:rPr>
                <w:rFonts w:ascii="Arial" w:hAnsi="Arial" w:cs="Arial"/>
                <w:sz w:val="12"/>
                <w:szCs w:val="12"/>
              </w:rPr>
            </w:pPr>
            <w:r w:rsidRPr="00832252">
              <w:rPr>
                <w:rFonts w:ascii="Arial" w:hAnsi="Arial" w:cs="Arial"/>
                <w:sz w:val="12"/>
                <w:szCs w:val="12"/>
              </w:rPr>
              <w:t>00001050000000000000</w:t>
            </w:r>
          </w:p>
        </w:tc>
        <w:tc>
          <w:tcPr>
            <w:tcW w:w="7513" w:type="dxa"/>
            <w:shd w:val="clear" w:color="000000" w:fill="FFFFFF"/>
            <w:vAlign w:val="center"/>
            <w:hideMark/>
          </w:tcPr>
          <w:p w:rsidR="00832252" w:rsidRPr="00832252" w:rsidRDefault="00832252" w:rsidP="00832252">
            <w:pPr>
              <w:rPr>
                <w:rFonts w:ascii="Arial" w:hAnsi="Arial" w:cs="Arial"/>
                <w:sz w:val="12"/>
                <w:szCs w:val="12"/>
              </w:rPr>
            </w:pPr>
            <w:r w:rsidRPr="00832252">
              <w:rPr>
                <w:rFonts w:ascii="Arial" w:hAnsi="Arial" w:cs="Arial"/>
                <w:sz w:val="12"/>
                <w:szCs w:val="12"/>
              </w:rPr>
              <w:t>изменение остатков средств на счетах по учету средств бюджета</w:t>
            </w:r>
          </w:p>
        </w:tc>
        <w:tc>
          <w:tcPr>
            <w:tcW w:w="850" w:type="dxa"/>
            <w:shd w:val="clear" w:color="000000" w:fill="FFFFFF"/>
            <w:noWrap/>
            <w:vAlign w:val="center"/>
            <w:hideMark/>
          </w:tcPr>
          <w:p w:rsidR="00832252" w:rsidRPr="00832252" w:rsidRDefault="00832252" w:rsidP="00832252">
            <w:pPr>
              <w:jc w:val="right"/>
              <w:rPr>
                <w:rFonts w:ascii="Arial" w:hAnsi="Arial" w:cs="Arial"/>
                <w:sz w:val="12"/>
                <w:szCs w:val="12"/>
              </w:rPr>
            </w:pPr>
            <w:r w:rsidRPr="00832252">
              <w:rPr>
                <w:rFonts w:ascii="Arial" w:hAnsi="Arial" w:cs="Arial"/>
                <w:sz w:val="12"/>
                <w:szCs w:val="12"/>
              </w:rPr>
              <w:t>36 597 701,46</w:t>
            </w:r>
          </w:p>
        </w:tc>
        <w:tc>
          <w:tcPr>
            <w:tcW w:w="835" w:type="dxa"/>
            <w:shd w:val="clear" w:color="000000" w:fill="FFFFFF"/>
            <w:noWrap/>
            <w:vAlign w:val="center"/>
            <w:hideMark/>
          </w:tcPr>
          <w:p w:rsidR="00832252" w:rsidRPr="00832252" w:rsidRDefault="00832252" w:rsidP="00832252">
            <w:pPr>
              <w:jc w:val="right"/>
              <w:rPr>
                <w:rFonts w:ascii="Arial" w:hAnsi="Arial" w:cs="Arial"/>
                <w:sz w:val="12"/>
                <w:szCs w:val="12"/>
              </w:rPr>
            </w:pPr>
            <w:r w:rsidRPr="00832252">
              <w:rPr>
                <w:rFonts w:ascii="Arial" w:hAnsi="Arial" w:cs="Arial"/>
                <w:sz w:val="12"/>
                <w:szCs w:val="12"/>
              </w:rPr>
              <w:t>-32 974 333,90</w:t>
            </w:r>
          </w:p>
        </w:tc>
        <w:tc>
          <w:tcPr>
            <w:tcW w:w="729" w:type="dxa"/>
            <w:shd w:val="clear" w:color="000000" w:fill="FFFFFF"/>
            <w:noWrap/>
            <w:vAlign w:val="center"/>
            <w:hideMark/>
          </w:tcPr>
          <w:p w:rsidR="00832252" w:rsidRPr="00832252" w:rsidRDefault="00832252" w:rsidP="00832252">
            <w:pPr>
              <w:jc w:val="right"/>
              <w:rPr>
                <w:rFonts w:ascii="Arial" w:hAnsi="Arial" w:cs="Arial"/>
                <w:color w:val="000000"/>
                <w:sz w:val="12"/>
                <w:szCs w:val="12"/>
              </w:rPr>
            </w:pPr>
            <w:r w:rsidRPr="00832252">
              <w:rPr>
                <w:rFonts w:ascii="Arial" w:hAnsi="Arial" w:cs="Arial"/>
                <w:color w:val="000000"/>
                <w:sz w:val="12"/>
                <w:szCs w:val="12"/>
              </w:rPr>
              <w:t>-90,1</w:t>
            </w:r>
          </w:p>
        </w:tc>
      </w:tr>
    </w:tbl>
    <w:p w:rsidR="002B3358" w:rsidRPr="00832252" w:rsidRDefault="002B3358" w:rsidP="00413518">
      <w:pPr>
        <w:shd w:val="clear" w:color="auto" w:fill="FFFFFF"/>
        <w:suppressAutoHyphens/>
        <w:jc w:val="right"/>
        <w:rPr>
          <w:rFonts w:ascii="Arial" w:hAnsi="Arial" w:cs="Arial"/>
          <w:b/>
          <w:sz w:val="8"/>
          <w:szCs w:val="8"/>
        </w:rPr>
      </w:pPr>
    </w:p>
    <w:p w:rsidR="001B0B9D" w:rsidRPr="001B0B9D" w:rsidRDefault="001B0B9D" w:rsidP="001B0B9D">
      <w:pPr>
        <w:jc w:val="right"/>
        <w:rPr>
          <w:rFonts w:ascii="Arial" w:hAnsi="Arial" w:cs="Arial"/>
          <w:b/>
          <w:bCs/>
          <w:sz w:val="12"/>
          <w:szCs w:val="12"/>
        </w:rPr>
      </w:pPr>
      <w:r>
        <w:rPr>
          <w:rFonts w:ascii="Arial" w:hAnsi="Arial" w:cs="Arial"/>
          <w:b/>
          <w:bCs/>
          <w:sz w:val="12"/>
          <w:szCs w:val="12"/>
        </w:rPr>
        <w:t>Приложение 7</w:t>
      </w:r>
    </w:p>
    <w:p w:rsidR="001B0B9D" w:rsidRDefault="001B0B9D" w:rsidP="001B0B9D">
      <w:pPr>
        <w:jc w:val="right"/>
        <w:rPr>
          <w:rFonts w:ascii="Arial" w:hAnsi="Arial" w:cs="Arial"/>
          <w:sz w:val="12"/>
          <w:szCs w:val="12"/>
        </w:rPr>
      </w:pPr>
      <w:r w:rsidRPr="001B0B9D">
        <w:rPr>
          <w:rFonts w:ascii="Arial" w:hAnsi="Arial" w:cs="Arial"/>
          <w:sz w:val="12"/>
          <w:szCs w:val="12"/>
        </w:rPr>
        <w:t xml:space="preserve">к решению Думы Валдайского муниципального района </w:t>
      </w:r>
    </w:p>
    <w:p w:rsidR="001B0B9D" w:rsidRDefault="001B0B9D" w:rsidP="001B0B9D">
      <w:pPr>
        <w:jc w:val="right"/>
        <w:rPr>
          <w:rFonts w:ascii="Arial" w:hAnsi="Arial" w:cs="Arial"/>
          <w:sz w:val="12"/>
          <w:szCs w:val="12"/>
        </w:rPr>
      </w:pPr>
      <w:r w:rsidRPr="001B0B9D">
        <w:rPr>
          <w:rFonts w:ascii="Arial" w:hAnsi="Arial" w:cs="Arial"/>
          <w:sz w:val="12"/>
          <w:szCs w:val="12"/>
        </w:rPr>
        <w:t xml:space="preserve">"Об исполнении бюджета Валдайского муниципального </w:t>
      </w:r>
    </w:p>
    <w:p w:rsidR="001B0B9D" w:rsidRDefault="001B0B9D" w:rsidP="001B0B9D">
      <w:pPr>
        <w:jc w:val="right"/>
        <w:rPr>
          <w:rFonts w:ascii="Arial" w:hAnsi="Arial" w:cs="Arial"/>
          <w:sz w:val="12"/>
          <w:szCs w:val="12"/>
        </w:rPr>
      </w:pPr>
      <w:r w:rsidRPr="001B0B9D">
        <w:rPr>
          <w:rFonts w:ascii="Arial" w:hAnsi="Arial" w:cs="Arial"/>
          <w:sz w:val="12"/>
          <w:szCs w:val="12"/>
        </w:rPr>
        <w:t>района за 2022 год"(в редакции решения</w:t>
      </w:r>
      <w:r>
        <w:rPr>
          <w:rFonts w:ascii="Arial" w:hAnsi="Arial" w:cs="Arial"/>
          <w:sz w:val="12"/>
          <w:szCs w:val="12"/>
        </w:rPr>
        <w:t xml:space="preserve"> </w:t>
      </w:r>
      <w:r w:rsidRPr="001B0B9D">
        <w:rPr>
          <w:rFonts w:ascii="Arial" w:hAnsi="Arial" w:cs="Arial"/>
          <w:sz w:val="12"/>
          <w:szCs w:val="12"/>
        </w:rPr>
        <w:t xml:space="preserve">Думы </w:t>
      </w:r>
    </w:p>
    <w:p w:rsidR="001B0B9D" w:rsidRPr="004C2E13" w:rsidRDefault="001B0B9D" w:rsidP="001B0B9D">
      <w:pPr>
        <w:jc w:val="right"/>
        <w:rPr>
          <w:rFonts w:ascii="Arial" w:hAnsi="Arial" w:cs="Arial"/>
          <w:b/>
          <w:sz w:val="16"/>
          <w:szCs w:val="16"/>
        </w:rPr>
      </w:pPr>
      <w:r w:rsidRPr="001B0B9D">
        <w:rPr>
          <w:rFonts w:ascii="Arial" w:hAnsi="Arial" w:cs="Arial"/>
          <w:sz w:val="12"/>
          <w:szCs w:val="12"/>
        </w:rPr>
        <w:t>Валдайского муниципального</w:t>
      </w:r>
      <w:r>
        <w:rPr>
          <w:rFonts w:ascii="Arial" w:hAnsi="Arial" w:cs="Arial"/>
          <w:sz w:val="12"/>
          <w:szCs w:val="12"/>
        </w:rPr>
        <w:t xml:space="preserve"> </w:t>
      </w:r>
      <w:r w:rsidRPr="001B0B9D">
        <w:rPr>
          <w:rFonts w:ascii="Arial" w:hAnsi="Arial" w:cs="Arial"/>
          <w:sz w:val="12"/>
          <w:szCs w:val="12"/>
        </w:rPr>
        <w:t>района от 26.05.2023 № 218</w:t>
      </w:r>
      <w:r>
        <w:rPr>
          <w:rFonts w:ascii="Arial" w:hAnsi="Arial" w:cs="Arial"/>
          <w:sz w:val="12"/>
          <w:szCs w:val="12"/>
        </w:rPr>
        <w:t>)</w:t>
      </w:r>
    </w:p>
    <w:p w:rsidR="001B0B9D" w:rsidRPr="00832252" w:rsidRDefault="00832252" w:rsidP="00832252">
      <w:pPr>
        <w:shd w:val="clear" w:color="auto" w:fill="FFFFFF"/>
        <w:suppressAutoHyphens/>
        <w:jc w:val="center"/>
        <w:rPr>
          <w:rFonts w:ascii="Arial" w:hAnsi="Arial" w:cs="Arial"/>
          <w:b/>
          <w:sz w:val="16"/>
          <w:szCs w:val="16"/>
        </w:rPr>
      </w:pPr>
      <w:r w:rsidRPr="00832252">
        <w:rPr>
          <w:rFonts w:ascii="Arial" w:hAnsi="Arial" w:cs="Arial"/>
          <w:b/>
          <w:bCs/>
          <w:sz w:val="16"/>
          <w:szCs w:val="16"/>
        </w:rPr>
        <w:t>ИНФОРМАЦИЯ</w:t>
      </w:r>
    </w:p>
    <w:p w:rsidR="001B0B9D" w:rsidRPr="00832252" w:rsidRDefault="00832252" w:rsidP="00832252">
      <w:pPr>
        <w:shd w:val="clear" w:color="auto" w:fill="FFFFFF"/>
        <w:suppressAutoHyphens/>
        <w:jc w:val="center"/>
        <w:rPr>
          <w:rFonts w:ascii="Arial" w:hAnsi="Arial" w:cs="Arial"/>
          <w:b/>
          <w:sz w:val="16"/>
          <w:szCs w:val="16"/>
        </w:rPr>
      </w:pPr>
      <w:r w:rsidRPr="00832252">
        <w:rPr>
          <w:rFonts w:ascii="Arial" w:hAnsi="Arial" w:cs="Arial"/>
          <w:sz w:val="16"/>
          <w:szCs w:val="16"/>
        </w:rPr>
        <w:t>ОБ ИСПОЛЬЗОВАНИИ РЕЗЕРВНОГО ФОНДА ВАЛДАЙСКОГО МУНИЦИПАЛЬНОГО РАЙОНА</w:t>
      </w:r>
      <w:r>
        <w:rPr>
          <w:rFonts w:ascii="Arial" w:hAnsi="Arial" w:cs="Arial"/>
          <w:sz w:val="16"/>
          <w:szCs w:val="16"/>
        </w:rPr>
        <w:t xml:space="preserve"> </w:t>
      </w:r>
    </w:p>
    <w:p w:rsidR="00832252" w:rsidRPr="00832252" w:rsidRDefault="00832252" w:rsidP="005D3690">
      <w:pPr>
        <w:shd w:val="clear" w:color="auto" w:fill="FFFFFF"/>
        <w:suppressAutoHyphens/>
        <w:jc w:val="right"/>
        <w:rPr>
          <w:rFonts w:ascii="Arial" w:hAnsi="Arial" w:cs="Arial"/>
          <w:sz w:val="16"/>
          <w:szCs w:val="16"/>
        </w:rPr>
      </w:pPr>
      <w:r w:rsidRPr="00832252">
        <w:rPr>
          <w:rFonts w:ascii="Arial" w:hAnsi="Arial" w:cs="Arial"/>
          <w:sz w:val="16"/>
          <w:szCs w:val="16"/>
        </w:rPr>
        <w:t>за 2022 год</w:t>
      </w:r>
      <w:r w:rsidR="005D3690">
        <w:rPr>
          <w:rFonts w:ascii="Arial" w:hAnsi="Arial" w:cs="Arial"/>
          <w:sz w:val="16"/>
          <w:szCs w:val="16"/>
        </w:rPr>
        <w:t xml:space="preserve">                                                                                                              </w:t>
      </w:r>
      <w:r w:rsidR="005D3690" w:rsidRPr="00832252">
        <w:rPr>
          <w:rFonts w:ascii="Arial" w:hAnsi="Arial" w:cs="Arial"/>
          <w:sz w:val="12"/>
          <w:szCs w:val="12"/>
        </w:rPr>
        <w:t>(руб.)</w:t>
      </w:r>
    </w:p>
    <w:tbl>
      <w:tblPr>
        <w:tblW w:w="5000" w:type="pct"/>
        <w:tblCellMar>
          <w:left w:w="0" w:type="dxa"/>
          <w:right w:w="0" w:type="dxa"/>
        </w:tblCellMar>
        <w:tblLook w:val="04A0" w:firstRow="1" w:lastRow="0" w:firstColumn="1" w:lastColumn="0" w:noHBand="0" w:noVBand="1"/>
      </w:tblPr>
      <w:tblGrid>
        <w:gridCol w:w="6025"/>
        <w:gridCol w:w="2556"/>
        <w:gridCol w:w="2769"/>
      </w:tblGrid>
      <w:tr w:rsidR="00832252" w:rsidRPr="00832252" w:rsidTr="00832252">
        <w:trPr>
          <w:trHeight w:val="20"/>
        </w:trPr>
        <w:tc>
          <w:tcPr>
            <w:tcW w:w="26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2252" w:rsidRPr="00832252" w:rsidRDefault="00832252" w:rsidP="00832252">
            <w:pPr>
              <w:jc w:val="center"/>
              <w:rPr>
                <w:rFonts w:ascii="Arial" w:hAnsi="Arial" w:cs="Arial"/>
                <w:b/>
                <w:bCs/>
                <w:sz w:val="12"/>
                <w:szCs w:val="12"/>
              </w:rPr>
            </w:pPr>
            <w:r w:rsidRPr="00832252">
              <w:rPr>
                <w:rFonts w:ascii="Arial" w:hAnsi="Arial" w:cs="Arial"/>
                <w:b/>
                <w:bCs/>
                <w:sz w:val="12"/>
                <w:szCs w:val="12"/>
              </w:rPr>
              <w:t>Наименование показателя</w:t>
            </w:r>
          </w:p>
        </w:tc>
        <w:tc>
          <w:tcPr>
            <w:tcW w:w="1126" w:type="pct"/>
            <w:tcBorders>
              <w:top w:val="single" w:sz="4" w:space="0" w:color="auto"/>
              <w:left w:val="nil"/>
              <w:bottom w:val="single" w:sz="4" w:space="0" w:color="auto"/>
              <w:right w:val="single" w:sz="4" w:space="0" w:color="auto"/>
            </w:tcBorders>
            <w:shd w:val="clear" w:color="auto" w:fill="auto"/>
            <w:vAlign w:val="center"/>
            <w:hideMark/>
          </w:tcPr>
          <w:p w:rsidR="00832252" w:rsidRPr="00832252" w:rsidRDefault="00832252" w:rsidP="00832252">
            <w:pPr>
              <w:jc w:val="center"/>
              <w:rPr>
                <w:rFonts w:ascii="Arial" w:hAnsi="Arial" w:cs="Arial"/>
                <w:b/>
                <w:bCs/>
                <w:sz w:val="12"/>
                <w:szCs w:val="12"/>
              </w:rPr>
            </w:pPr>
            <w:r w:rsidRPr="00832252">
              <w:rPr>
                <w:rFonts w:ascii="Arial" w:hAnsi="Arial" w:cs="Arial"/>
                <w:b/>
                <w:bCs/>
                <w:sz w:val="12"/>
                <w:szCs w:val="12"/>
              </w:rPr>
              <w:t xml:space="preserve">Выделено </w:t>
            </w:r>
          </w:p>
        </w:tc>
        <w:tc>
          <w:tcPr>
            <w:tcW w:w="1220" w:type="pct"/>
            <w:tcBorders>
              <w:top w:val="single" w:sz="4" w:space="0" w:color="auto"/>
              <w:left w:val="nil"/>
              <w:bottom w:val="single" w:sz="4" w:space="0" w:color="auto"/>
              <w:right w:val="single" w:sz="4" w:space="0" w:color="auto"/>
            </w:tcBorders>
            <w:shd w:val="clear" w:color="auto" w:fill="auto"/>
            <w:vAlign w:val="center"/>
            <w:hideMark/>
          </w:tcPr>
          <w:p w:rsidR="00832252" w:rsidRPr="00832252" w:rsidRDefault="00832252" w:rsidP="00832252">
            <w:pPr>
              <w:jc w:val="center"/>
              <w:rPr>
                <w:rFonts w:ascii="Arial" w:hAnsi="Arial" w:cs="Arial"/>
                <w:b/>
                <w:bCs/>
                <w:sz w:val="12"/>
                <w:szCs w:val="12"/>
              </w:rPr>
            </w:pPr>
            <w:r w:rsidRPr="00832252">
              <w:rPr>
                <w:rFonts w:ascii="Arial" w:hAnsi="Arial" w:cs="Arial"/>
                <w:b/>
                <w:bCs/>
                <w:sz w:val="12"/>
                <w:szCs w:val="12"/>
              </w:rPr>
              <w:t xml:space="preserve">Использовано  </w:t>
            </w:r>
          </w:p>
        </w:tc>
      </w:tr>
      <w:tr w:rsidR="00832252" w:rsidRPr="00832252" w:rsidTr="00832252">
        <w:trPr>
          <w:trHeight w:val="20"/>
        </w:trPr>
        <w:tc>
          <w:tcPr>
            <w:tcW w:w="2654" w:type="pct"/>
            <w:tcBorders>
              <w:top w:val="nil"/>
              <w:left w:val="single" w:sz="4" w:space="0" w:color="auto"/>
              <w:bottom w:val="single" w:sz="4" w:space="0" w:color="auto"/>
              <w:right w:val="single" w:sz="4" w:space="0" w:color="auto"/>
            </w:tcBorders>
            <w:shd w:val="clear" w:color="auto" w:fill="auto"/>
            <w:vAlign w:val="center"/>
            <w:hideMark/>
          </w:tcPr>
          <w:p w:rsidR="00832252" w:rsidRPr="00832252" w:rsidRDefault="00832252" w:rsidP="00832252">
            <w:pPr>
              <w:rPr>
                <w:rFonts w:ascii="Arial" w:hAnsi="Arial" w:cs="Arial"/>
                <w:sz w:val="12"/>
                <w:szCs w:val="12"/>
              </w:rPr>
            </w:pPr>
            <w:r w:rsidRPr="00832252">
              <w:rPr>
                <w:rFonts w:ascii="Arial" w:hAnsi="Arial" w:cs="Arial"/>
                <w:sz w:val="12"/>
                <w:szCs w:val="12"/>
              </w:rPr>
              <w:t>Резервные фонды местных администраций</w:t>
            </w:r>
          </w:p>
        </w:tc>
        <w:tc>
          <w:tcPr>
            <w:tcW w:w="1126" w:type="pct"/>
            <w:tcBorders>
              <w:top w:val="nil"/>
              <w:left w:val="nil"/>
              <w:bottom w:val="single" w:sz="4" w:space="0" w:color="auto"/>
              <w:right w:val="single" w:sz="4" w:space="0" w:color="auto"/>
            </w:tcBorders>
            <w:shd w:val="clear" w:color="auto" w:fill="auto"/>
            <w:vAlign w:val="center"/>
            <w:hideMark/>
          </w:tcPr>
          <w:p w:rsidR="00832252" w:rsidRPr="00832252" w:rsidRDefault="00832252" w:rsidP="00832252">
            <w:pPr>
              <w:jc w:val="center"/>
              <w:rPr>
                <w:rFonts w:ascii="Arial" w:hAnsi="Arial" w:cs="Arial"/>
                <w:sz w:val="12"/>
                <w:szCs w:val="12"/>
              </w:rPr>
            </w:pPr>
            <w:r w:rsidRPr="00832252">
              <w:rPr>
                <w:rFonts w:ascii="Arial" w:hAnsi="Arial" w:cs="Arial"/>
                <w:sz w:val="12"/>
                <w:szCs w:val="12"/>
              </w:rPr>
              <w:t>70 000,00</w:t>
            </w:r>
          </w:p>
        </w:tc>
        <w:tc>
          <w:tcPr>
            <w:tcW w:w="1220" w:type="pct"/>
            <w:tcBorders>
              <w:top w:val="nil"/>
              <w:left w:val="nil"/>
              <w:bottom w:val="single" w:sz="4" w:space="0" w:color="auto"/>
              <w:right w:val="single" w:sz="4" w:space="0" w:color="auto"/>
            </w:tcBorders>
            <w:shd w:val="clear" w:color="auto" w:fill="auto"/>
            <w:vAlign w:val="center"/>
            <w:hideMark/>
          </w:tcPr>
          <w:p w:rsidR="00832252" w:rsidRPr="00832252" w:rsidRDefault="00832252" w:rsidP="00832252">
            <w:pPr>
              <w:jc w:val="center"/>
              <w:rPr>
                <w:rFonts w:ascii="Arial" w:hAnsi="Arial" w:cs="Arial"/>
                <w:sz w:val="12"/>
                <w:szCs w:val="12"/>
              </w:rPr>
            </w:pPr>
            <w:r w:rsidRPr="00832252">
              <w:rPr>
                <w:rFonts w:ascii="Arial" w:hAnsi="Arial" w:cs="Arial"/>
                <w:sz w:val="12"/>
                <w:szCs w:val="12"/>
              </w:rPr>
              <w:t>0,00</w:t>
            </w:r>
          </w:p>
        </w:tc>
      </w:tr>
      <w:tr w:rsidR="00832252" w:rsidRPr="00832252" w:rsidTr="00832252">
        <w:trPr>
          <w:trHeight w:val="20"/>
        </w:trPr>
        <w:tc>
          <w:tcPr>
            <w:tcW w:w="2654" w:type="pct"/>
            <w:tcBorders>
              <w:top w:val="nil"/>
              <w:left w:val="single" w:sz="4" w:space="0" w:color="auto"/>
              <w:bottom w:val="single" w:sz="4" w:space="0" w:color="auto"/>
              <w:right w:val="single" w:sz="4" w:space="0" w:color="auto"/>
            </w:tcBorders>
            <w:shd w:val="clear" w:color="auto" w:fill="auto"/>
            <w:vAlign w:val="center"/>
            <w:hideMark/>
          </w:tcPr>
          <w:p w:rsidR="00832252" w:rsidRPr="00832252" w:rsidRDefault="00832252" w:rsidP="00832252">
            <w:pPr>
              <w:rPr>
                <w:rFonts w:ascii="Arial" w:hAnsi="Arial" w:cs="Arial"/>
                <w:b/>
                <w:bCs/>
                <w:sz w:val="12"/>
                <w:szCs w:val="12"/>
              </w:rPr>
            </w:pPr>
            <w:r w:rsidRPr="00832252">
              <w:rPr>
                <w:rFonts w:ascii="Arial" w:hAnsi="Arial" w:cs="Arial"/>
                <w:b/>
                <w:bCs/>
                <w:sz w:val="12"/>
                <w:szCs w:val="12"/>
              </w:rPr>
              <w:t>Всего</w:t>
            </w:r>
          </w:p>
        </w:tc>
        <w:tc>
          <w:tcPr>
            <w:tcW w:w="1126" w:type="pct"/>
            <w:tcBorders>
              <w:top w:val="nil"/>
              <w:left w:val="nil"/>
              <w:bottom w:val="single" w:sz="4" w:space="0" w:color="auto"/>
              <w:right w:val="single" w:sz="4" w:space="0" w:color="auto"/>
            </w:tcBorders>
            <w:shd w:val="clear" w:color="auto" w:fill="auto"/>
            <w:vAlign w:val="center"/>
            <w:hideMark/>
          </w:tcPr>
          <w:p w:rsidR="00832252" w:rsidRPr="00832252" w:rsidRDefault="00832252" w:rsidP="00832252">
            <w:pPr>
              <w:jc w:val="center"/>
              <w:rPr>
                <w:rFonts w:ascii="Arial" w:hAnsi="Arial" w:cs="Arial"/>
                <w:b/>
                <w:bCs/>
                <w:sz w:val="12"/>
                <w:szCs w:val="12"/>
              </w:rPr>
            </w:pPr>
            <w:r w:rsidRPr="00832252">
              <w:rPr>
                <w:rFonts w:ascii="Arial" w:hAnsi="Arial" w:cs="Arial"/>
                <w:b/>
                <w:bCs/>
                <w:sz w:val="12"/>
                <w:szCs w:val="12"/>
              </w:rPr>
              <w:t>70 000,00</w:t>
            </w:r>
          </w:p>
        </w:tc>
        <w:tc>
          <w:tcPr>
            <w:tcW w:w="1220" w:type="pct"/>
            <w:tcBorders>
              <w:top w:val="nil"/>
              <w:left w:val="nil"/>
              <w:bottom w:val="single" w:sz="4" w:space="0" w:color="auto"/>
              <w:right w:val="single" w:sz="4" w:space="0" w:color="auto"/>
            </w:tcBorders>
            <w:shd w:val="clear" w:color="auto" w:fill="auto"/>
            <w:vAlign w:val="center"/>
            <w:hideMark/>
          </w:tcPr>
          <w:p w:rsidR="00832252" w:rsidRPr="00832252" w:rsidRDefault="00832252" w:rsidP="00832252">
            <w:pPr>
              <w:jc w:val="center"/>
              <w:rPr>
                <w:rFonts w:ascii="Arial" w:hAnsi="Arial" w:cs="Arial"/>
                <w:b/>
                <w:bCs/>
                <w:sz w:val="12"/>
                <w:szCs w:val="12"/>
              </w:rPr>
            </w:pPr>
            <w:r w:rsidRPr="00832252">
              <w:rPr>
                <w:rFonts w:ascii="Arial" w:hAnsi="Arial" w:cs="Arial"/>
                <w:b/>
                <w:bCs/>
                <w:sz w:val="12"/>
                <w:szCs w:val="12"/>
              </w:rPr>
              <w:t>0,00</w:t>
            </w:r>
          </w:p>
        </w:tc>
      </w:tr>
    </w:tbl>
    <w:p w:rsidR="00832252" w:rsidRPr="002B3358" w:rsidRDefault="00832252" w:rsidP="00413518">
      <w:pPr>
        <w:shd w:val="clear" w:color="auto" w:fill="FFFFFF"/>
        <w:suppressAutoHyphens/>
        <w:jc w:val="right"/>
        <w:rPr>
          <w:rFonts w:ascii="Arial" w:hAnsi="Arial" w:cs="Arial"/>
          <w:b/>
          <w:sz w:val="8"/>
          <w:szCs w:val="8"/>
        </w:rPr>
      </w:pPr>
    </w:p>
    <w:p w:rsidR="001B0B9D" w:rsidRPr="001B0B9D" w:rsidRDefault="001B0B9D" w:rsidP="001B0B9D">
      <w:pPr>
        <w:jc w:val="right"/>
        <w:rPr>
          <w:rFonts w:ascii="Arial" w:hAnsi="Arial" w:cs="Arial"/>
          <w:b/>
          <w:bCs/>
          <w:sz w:val="12"/>
          <w:szCs w:val="12"/>
        </w:rPr>
      </w:pPr>
      <w:r>
        <w:rPr>
          <w:rFonts w:ascii="Arial" w:hAnsi="Arial" w:cs="Arial"/>
          <w:b/>
          <w:bCs/>
          <w:sz w:val="12"/>
          <w:szCs w:val="12"/>
        </w:rPr>
        <w:t>Приложение 8</w:t>
      </w:r>
    </w:p>
    <w:p w:rsidR="001B0B9D" w:rsidRDefault="001B0B9D" w:rsidP="001B0B9D">
      <w:pPr>
        <w:jc w:val="right"/>
        <w:rPr>
          <w:rFonts w:ascii="Arial" w:hAnsi="Arial" w:cs="Arial"/>
          <w:sz w:val="12"/>
          <w:szCs w:val="12"/>
        </w:rPr>
      </w:pPr>
      <w:r w:rsidRPr="001B0B9D">
        <w:rPr>
          <w:rFonts w:ascii="Arial" w:hAnsi="Arial" w:cs="Arial"/>
          <w:sz w:val="12"/>
          <w:szCs w:val="12"/>
        </w:rPr>
        <w:t xml:space="preserve">к решению Думы Валдайского муниципального района </w:t>
      </w:r>
    </w:p>
    <w:p w:rsidR="001B0B9D" w:rsidRDefault="001B0B9D" w:rsidP="001B0B9D">
      <w:pPr>
        <w:jc w:val="right"/>
        <w:rPr>
          <w:rFonts w:ascii="Arial" w:hAnsi="Arial" w:cs="Arial"/>
          <w:sz w:val="12"/>
          <w:szCs w:val="12"/>
        </w:rPr>
      </w:pPr>
      <w:r w:rsidRPr="001B0B9D">
        <w:rPr>
          <w:rFonts w:ascii="Arial" w:hAnsi="Arial" w:cs="Arial"/>
          <w:sz w:val="12"/>
          <w:szCs w:val="12"/>
        </w:rPr>
        <w:t xml:space="preserve">"Об исполнении бюджета Валдайского муниципального </w:t>
      </w:r>
    </w:p>
    <w:p w:rsidR="001B0B9D" w:rsidRDefault="001B0B9D" w:rsidP="001B0B9D">
      <w:pPr>
        <w:jc w:val="right"/>
        <w:rPr>
          <w:rFonts w:ascii="Arial" w:hAnsi="Arial" w:cs="Arial"/>
          <w:sz w:val="12"/>
          <w:szCs w:val="12"/>
        </w:rPr>
      </w:pPr>
      <w:r w:rsidRPr="001B0B9D">
        <w:rPr>
          <w:rFonts w:ascii="Arial" w:hAnsi="Arial" w:cs="Arial"/>
          <w:sz w:val="12"/>
          <w:szCs w:val="12"/>
        </w:rPr>
        <w:t>района за 2022 год"(в редакции решения</w:t>
      </w:r>
      <w:r>
        <w:rPr>
          <w:rFonts w:ascii="Arial" w:hAnsi="Arial" w:cs="Arial"/>
          <w:sz w:val="12"/>
          <w:szCs w:val="12"/>
        </w:rPr>
        <w:t xml:space="preserve"> </w:t>
      </w:r>
      <w:r w:rsidRPr="001B0B9D">
        <w:rPr>
          <w:rFonts w:ascii="Arial" w:hAnsi="Arial" w:cs="Arial"/>
          <w:sz w:val="12"/>
          <w:szCs w:val="12"/>
        </w:rPr>
        <w:t xml:space="preserve">Думы </w:t>
      </w:r>
    </w:p>
    <w:p w:rsidR="001B0B9D" w:rsidRPr="004C2E13" w:rsidRDefault="001B0B9D" w:rsidP="001B0B9D">
      <w:pPr>
        <w:jc w:val="right"/>
        <w:rPr>
          <w:rFonts w:ascii="Arial" w:hAnsi="Arial" w:cs="Arial"/>
          <w:b/>
          <w:sz w:val="16"/>
          <w:szCs w:val="16"/>
        </w:rPr>
      </w:pPr>
      <w:r w:rsidRPr="001B0B9D">
        <w:rPr>
          <w:rFonts w:ascii="Arial" w:hAnsi="Arial" w:cs="Arial"/>
          <w:sz w:val="12"/>
          <w:szCs w:val="12"/>
        </w:rPr>
        <w:t>Валдайского муниципального</w:t>
      </w:r>
      <w:r>
        <w:rPr>
          <w:rFonts w:ascii="Arial" w:hAnsi="Arial" w:cs="Arial"/>
          <w:sz w:val="12"/>
          <w:szCs w:val="12"/>
        </w:rPr>
        <w:t xml:space="preserve"> </w:t>
      </w:r>
      <w:r w:rsidRPr="001B0B9D">
        <w:rPr>
          <w:rFonts w:ascii="Arial" w:hAnsi="Arial" w:cs="Arial"/>
          <w:sz w:val="12"/>
          <w:szCs w:val="12"/>
        </w:rPr>
        <w:t>района от 26.05.2023 № 218</w:t>
      </w:r>
      <w:r>
        <w:rPr>
          <w:rFonts w:ascii="Arial" w:hAnsi="Arial" w:cs="Arial"/>
          <w:sz w:val="12"/>
          <w:szCs w:val="12"/>
        </w:rPr>
        <w:t>)</w:t>
      </w:r>
    </w:p>
    <w:p w:rsidR="001B0B9D" w:rsidRDefault="002B3358" w:rsidP="002B3358">
      <w:pPr>
        <w:shd w:val="clear" w:color="auto" w:fill="FFFFFF"/>
        <w:suppressAutoHyphens/>
        <w:jc w:val="center"/>
        <w:rPr>
          <w:rFonts w:ascii="Arial" w:hAnsi="Arial" w:cs="Arial"/>
          <w:b/>
          <w:bCs/>
          <w:sz w:val="16"/>
          <w:szCs w:val="16"/>
        </w:rPr>
      </w:pPr>
      <w:r w:rsidRPr="002B3358">
        <w:rPr>
          <w:rFonts w:ascii="Arial" w:hAnsi="Arial" w:cs="Arial"/>
          <w:b/>
          <w:bCs/>
          <w:sz w:val="16"/>
          <w:szCs w:val="16"/>
        </w:rPr>
        <w:t>Отчёт об использовании средств дорожного фонда за 2022 год</w:t>
      </w:r>
    </w:p>
    <w:p w:rsidR="002B3358" w:rsidRDefault="002B3358" w:rsidP="002B3358">
      <w:pPr>
        <w:shd w:val="clear" w:color="auto" w:fill="FFFFFF"/>
        <w:suppressAutoHyphens/>
        <w:jc w:val="center"/>
        <w:rPr>
          <w:rFonts w:ascii="Arial" w:hAnsi="Arial" w:cs="Arial"/>
          <w:b/>
          <w:bCs/>
          <w:sz w:val="16"/>
          <w:szCs w:val="16"/>
        </w:rPr>
      </w:pPr>
      <w:r w:rsidRPr="002B3358">
        <w:rPr>
          <w:rFonts w:ascii="Arial" w:hAnsi="Arial" w:cs="Arial"/>
          <w:b/>
          <w:bCs/>
          <w:sz w:val="16"/>
          <w:szCs w:val="16"/>
        </w:rPr>
        <w:t>Доходы муниципального дорожного фонда</w:t>
      </w:r>
    </w:p>
    <w:tbl>
      <w:tblPr>
        <w:tblW w:w="5000" w:type="pct"/>
        <w:tblCellMar>
          <w:left w:w="0" w:type="dxa"/>
          <w:right w:w="0" w:type="dxa"/>
        </w:tblCellMar>
        <w:tblLook w:val="04A0" w:firstRow="1" w:lastRow="0" w:firstColumn="1" w:lastColumn="0" w:noHBand="0" w:noVBand="1"/>
      </w:tblPr>
      <w:tblGrid>
        <w:gridCol w:w="380"/>
        <w:gridCol w:w="5170"/>
        <w:gridCol w:w="1347"/>
        <w:gridCol w:w="193"/>
        <w:gridCol w:w="851"/>
        <w:gridCol w:w="1129"/>
        <w:gridCol w:w="145"/>
        <w:gridCol w:w="592"/>
        <w:gridCol w:w="515"/>
        <w:gridCol w:w="1018"/>
      </w:tblGrid>
      <w:tr w:rsidR="002B3358" w:rsidRPr="002B3358" w:rsidTr="00B63043">
        <w:trPr>
          <w:trHeight w:val="20"/>
        </w:trPr>
        <w:tc>
          <w:tcPr>
            <w:tcW w:w="168" w:type="pct"/>
            <w:tcBorders>
              <w:top w:val="nil"/>
              <w:left w:val="nil"/>
              <w:bottom w:val="single" w:sz="4" w:space="0" w:color="auto"/>
              <w:right w:val="nil"/>
            </w:tcBorders>
            <w:shd w:val="clear" w:color="auto" w:fill="auto"/>
            <w:vAlign w:val="bottom"/>
            <w:hideMark/>
          </w:tcPr>
          <w:p w:rsidR="002B3358" w:rsidRPr="002B3358" w:rsidRDefault="002B3358" w:rsidP="002B3358">
            <w:pPr>
              <w:jc w:val="center"/>
              <w:rPr>
                <w:rFonts w:ascii="Arial" w:hAnsi="Arial" w:cs="Arial"/>
                <w:b/>
                <w:bCs/>
                <w:sz w:val="12"/>
                <w:szCs w:val="12"/>
              </w:rPr>
            </w:pPr>
          </w:p>
        </w:tc>
        <w:tc>
          <w:tcPr>
            <w:tcW w:w="4832" w:type="pct"/>
            <w:gridSpan w:val="9"/>
            <w:tcBorders>
              <w:top w:val="nil"/>
              <w:left w:val="nil"/>
              <w:bottom w:val="single" w:sz="4" w:space="0" w:color="auto"/>
              <w:right w:val="nil"/>
            </w:tcBorders>
            <w:shd w:val="clear" w:color="auto" w:fill="auto"/>
            <w:vAlign w:val="center"/>
            <w:hideMark/>
          </w:tcPr>
          <w:p w:rsidR="002B3358" w:rsidRPr="002B3358" w:rsidRDefault="002B3358" w:rsidP="002B3358">
            <w:pPr>
              <w:rPr>
                <w:rFonts w:ascii="Arial" w:hAnsi="Arial" w:cs="Arial"/>
                <w:b/>
                <w:bCs/>
                <w:sz w:val="12"/>
                <w:szCs w:val="12"/>
              </w:rPr>
            </w:pPr>
            <w:r w:rsidRPr="002B3358">
              <w:rPr>
                <w:rFonts w:ascii="Arial" w:hAnsi="Arial" w:cs="Arial"/>
                <w:b/>
                <w:bCs/>
                <w:sz w:val="12"/>
                <w:szCs w:val="12"/>
              </w:rPr>
              <w:t>Остаток неиспользованного дорожного фонда на 01.01.2022 года   - 495 654,22 рублей</w:t>
            </w:r>
          </w:p>
        </w:tc>
      </w:tr>
      <w:tr w:rsidR="002B3358" w:rsidRPr="002B3358" w:rsidTr="00B63043">
        <w:trPr>
          <w:trHeight w:val="20"/>
        </w:trPr>
        <w:tc>
          <w:tcPr>
            <w:tcW w:w="3999"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B3358" w:rsidRPr="002B3358" w:rsidRDefault="002B3358" w:rsidP="002B3358">
            <w:pPr>
              <w:jc w:val="center"/>
              <w:rPr>
                <w:rFonts w:ascii="Arial" w:hAnsi="Arial" w:cs="Arial"/>
                <w:b/>
                <w:bCs/>
                <w:sz w:val="12"/>
                <w:szCs w:val="12"/>
              </w:rPr>
            </w:pPr>
            <w:r w:rsidRPr="002B3358">
              <w:rPr>
                <w:rFonts w:ascii="Arial" w:hAnsi="Arial" w:cs="Arial"/>
                <w:b/>
                <w:bCs/>
                <w:sz w:val="12"/>
                <w:szCs w:val="12"/>
              </w:rPr>
              <w:t>Наименование показателя</w:t>
            </w:r>
          </w:p>
        </w:tc>
        <w:tc>
          <w:tcPr>
            <w:tcW w:w="55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B3358" w:rsidRPr="002B3358" w:rsidRDefault="002B3358" w:rsidP="002B3358">
            <w:pPr>
              <w:jc w:val="center"/>
              <w:rPr>
                <w:rFonts w:ascii="Arial" w:hAnsi="Arial" w:cs="Arial"/>
                <w:b/>
                <w:bCs/>
                <w:sz w:val="12"/>
                <w:szCs w:val="12"/>
              </w:rPr>
            </w:pPr>
            <w:r w:rsidRPr="002B3358">
              <w:rPr>
                <w:rFonts w:ascii="Arial" w:hAnsi="Arial" w:cs="Arial"/>
                <w:b/>
                <w:bCs/>
                <w:sz w:val="12"/>
                <w:szCs w:val="12"/>
              </w:rPr>
              <w:t>Утверждено в бюджете (руб. коп.)</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358" w:rsidRDefault="002B3358" w:rsidP="002B3358">
            <w:pPr>
              <w:jc w:val="center"/>
              <w:rPr>
                <w:rFonts w:ascii="Arial" w:hAnsi="Arial" w:cs="Arial"/>
                <w:b/>
                <w:bCs/>
                <w:sz w:val="12"/>
                <w:szCs w:val="12"/>
              </w:rPr>
            </w:pPr>
            <w:r w:rsidRPr="002B3358">
              <w:rPr>
                <w:rFonts w:ascii="Arial" w:hAnsi="Arial" w:cs="Arial"/>
                <w:b/>
                <w:bCs/>
                <w:sz w:val="12"/>
                <w:szCs w:val="12"/>
              </w:rPr>
              <w:t>Исполнено</w:t>
            </w:r>
          </w:p>
          <w:p w:rsidR="002B3358" w:rsidRPr="002B3358" w:rsidRDefault="002B3358" w:rsidP="002B3358">
            <w:pPr>
              <w:jc w:val="center"/>
              <w:rPr>
                <w:rFonts w:ascii="Arial" w:hAnsi="Arial" w:cs="Arial"/>
                <w:b/>
                <w:bCs/>
                <w:sz w:val="12"/>
                <w:szCs w:val="12"/>
              </w:rPr>
            </w:pPr>
            <w:r w:rsidRPr="002B3358">
              <w:rPr>
                <w:rFonts w:ascii="Arial" w:hAnsi="Arial" w:cs="Arial"/>
                <w:b/>
                <w:bCs/>
                <w:sz w:val="12"/>
                <w:szCs w:val="12"/>
              </w:rPr>
              <w:t xml:space="preserve"> (руб. коп.)</w:t>
            </w:r>
          </w:p>
        </w:tc>
      </w:tr>
      <w:tr w:rsidR="002B3358" w:rsidRPr="002B3358" w:rsidTr="00B63043">
        <w:trPr>
          <w:trHeight w:val="20"/>
        </w:trPr>
        <w:tc>
          <w:tcPr>
            <w:tcW w:w="3999" w:type="pct"/>
            <w:gridSpan w:val="6"/>
            <w:tcBorders>
              <w:top w:val="single" w:sz="4" w:space="0" w:color="auto"/>
              <w:left w:val="single" w:sz="4" w:space="0" w:color="auto"/>
              <w:bottom w:val="single" w:sz="4" w:space="0" w:color="auto"/>
              <w:right w:val="single" w:sz="4" w:space="0" w:color="auto"/>
            </w:tcBorders>
            <w:shd w:val="clear" w:color="auto" w:fill="auto"/>
            <w:hideMark/>
          </w:tcPr>
          <w:p w:rsidR="002B3358" w:rsidRPr="002B3358" w:rsidRDefault="002B3358" w:rsidP="002B3358">
            <w:pPr>
              <w:rPr>
                <w:rFonts w:ascii="Arial" w:hAnsi="Arial" w:cs="Arial"/>
                <w:b/>
                <w:bCs/>
                <w:sz w:val="12"/>
                <w:szCs w:val="12"/>
              </w:rPr>
            </w:pPr>
            <w:r w:rsidRPr="002B3358">
              <w:rPr>
                <w:rFonts w:ascii="Arial" w:hAnsi="Arial" w:cs="Arial"/>
                <w:b/>
                <w:bCs/>
                <w:sz w:val="12"/>
                <w:szCs w:val="12"/>
              </w:rPr>
              <w:t>Доходы муниципального дорожного фонда -итого, в том числе:</w:t>
            </w:r>
          </w:p>
        </w:tc>
        <w:tc>
          <w:tcPr>
            <w:tcW w:w="552" w:type="pct"/>
            <w:gridSpan w:val="3"/>
            <w:tcBorders>
              <w:top w:val="single" w:sz="4" w:space="0" w:color="auto"/>
              <w:left w:val="single" w:sz="4" w:space="0" w:color="auto"/>
              <w:bottom w:val="single" w:sz="4" w:space="0" w:color="auto"/>
              <w:right w:val="single" w:sz="4" w:space="0" w:color="auto"/>
            </w:tcBorders>
            <w:shd w:val="clear" w:color="000000" w:fill="FFFFFF"/>
            <w:hideMark/>
          </w:tcPr>
          <w:p w:rsidR="002B3358" w:rsidRPr="002B3358" w:rsidRDefault="002B3358" w:rsidP="002B3358">
            <w:pPr>
              <w:jc w:val="right"/>
              <w:rPr>
                <w:rFonts w:ascii="Arial" w:hAnsi="Arial" w:cs="Arial"/>
                <w:b/>
                <w:bCs/>
                <w:sz w:val="12"/>
                <w:szCs w:val="12"/>
              </w:rPr>
            </w:pPr>
            <w:r w:rsidRPr="002B3358">
              <w:rPr>
                <w:rFonts w:ascii="Arial" w:hAnsi="Arial" w:cs="Arial"/>
                <w:b/>
                <w:bCs/>
                <w:sz w:val="12"/>
                <w:szCs w:val="12"/>
              </w:rPr>
              <w:t xml:space="preserve">19 909 932,00  </w:t>
            </w:r>
          </w:p>
        </w:tc>
        <w:tc>
          <w:tcPr>
            <w:tcW w:w="449" w:type="pct"/>
            <w:tcBorders>
              <w:top w:val="single" w:sz="4" w:space="0" w:color="auto"/>
              <w:left w:val="single" w:sz="4" w:space="0" w:color="auto"/>
              <w:bottom w:val="single" w:sz="4" w:space="0" w:color="auto"/>
              <w:right w:val="single" w:sz="4" w:space="0" w:color="auto"/>
            </w:tcBorders>
            <w:shd w:val="clear" w:color="000000" w:fill="FFFFFF"/>
            <w:hideMark/>
          </w:tcPr>
          <w:p w:rsidR="002B3358" w:rsidRPr="002B3358" w:rsidRDefault="002B3358" w:rsidP="002B3358">
            <w:pPr>
              <w:jc w:val="right"/>
              <w:rPr>
                <w:rFonts w:ascii="Arial" w:hAnsi="Arial" w:cs="Arial"/>
                <w:b/>
                <w:bCs/>
                <w:sz w:val="12"/>
                <w:szCs w:val="12"/>
              </w:rPr>
            </w:pPr>
            <w:r w:rsidRPr="002B3358">
              <w:rPr>
                <w:rFonts w:ascii="Arial" w:hAnsi="Arial" w:cs="Arial"/>
                <w:b/>
                <w:bCs/>
                <w:sz w:val="12"/>
                <w:szCs w:val="12"/>
              </w:rPr>
              <w:t xml:space="preserve">18 889 731,35  </w:t>
            </w:r>
          </w:p>
        </w:tc>
      </w:tr>
      <w:tr w:rsidR="002B3358" w:rsidRPr="002B3358" w:rsidTr="00B63043">
        <w:trPr>
          <w:trHeight w:val="20"/>
        </w:trPr>
        <w:tc>
          <w:tcPr>
            <w:tcW w:w="3999" w:type="pct"/>
            <w:gridSpan w:val="6"/>
            <w:tcBorders>
              <w:top w:val="single" w:sz="4" w:space="0" w:color="auto"/>
              <w:left w:val="single" w:sz="4" w:space="0" w:color="auto"/>
              <w:bottom w:val="single" w:sz="4" w:space="0" w:color="auto"/>
              <w:right w:val="single" w:sz="4" w:space="0" w:color="auto"/>
            </w:tcBorders>
            <w:shd w:val="clear" w:color="auto" w:fill="auto"/>
            <w:hideMark/>
          </w:tcPr>
          <w:p w:rsidR="002B3358" w:rsidRPr="002B3358" w:rsidRDefault="002B3358" w:rsidP="002B3358">
            <w:pPr>
              <w:rPr>
                <w:rFonts w:ascii="Arial" w:hAnsi="Arial" w:cs="Arial"/>
                <w:b/>
                <w:bCs/>
                <w:sz w:val="12"/>
                <w:szCs w:val="12"/>
              </w:rPr>
            </w:pPr>
            <w:r w:rsidRPr="002B3358">
              <w:rPr>
                <w:rFonts w:ascii="Arial" w:hAnsi="Arial" w:cs="Arial"/>
                <w:b/>
                <w:bCs/>
                <w:sz w:val="12"/>
                <w:szCs w:val="12"/>
              </w:rPr>
              <w:t>Налог на доходы физических лиц</w:t>
            </w:r>
          </w:p>
        </w:tc>
        <w:tc>
          <w:tcPr>
            <w:tcW w:w="552" w:type="pct"/>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2B3358" w:rsidRPr="002B3358" w:rsidRDefault="002B3358" w:rsidP="002B3358">
            <w:pPr>
              <w:jc w:val="right"/>
              <w:rPr>
                <w:rFonts w:ascii="Arial" w:hAnsi="Arial" w:cs="Arial"/>
                <w:b/>
                <w:bCs/>
                <w:sz w:val="12"/>
                <w:szCs w:val="12"/>
              </w:rPr>
            </w:pPr>
            <w:r w:rsidRPr="002B3358">
              <w:rPr>
                <w:rFonts w:ascii="Arial" w:hAnsi="Arial" w:cs="Arial"/>
                <w:b/>
                <w:bCs/>
                <w:sz w:val="12"/>
                <w:szCs w:val="12"/>
              </w:rPr>
              <w:t xml:space="preserve">1 277 812,00  </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B3358" w:rsidRPr="002B3358" w:rsidRDefault="002B3358" w:rsidP="002B3358">
            <w:pPr>
              <w:jc w:val="right"/>
              <w:rPr>
                <w:rFonts w:ascii="Arial" w:hAnsi="Arial" w:cs="Arial"/>
                <w:b/>
                <w:bCs/>
                <w:sz w:val="12"/>
                <w:szCs w:val="12"/>
              </w:rPr>
            </w:pPr>
            <w:r w:rsidRPr="002B3358">
              <w:rPr>
                <w:rFonts w:ascii="Arial" w:hAnsi="Arial" w:cs="Arial"/>
                <w:b/>
                <w:bCs/>
                <w:sz w:val="12"/>
                <w:szCs w:val="12"/>
              </w:rPr>
              <w:t xml:space="preserve">164 383,88  </w:t>
            </w:r>
          </w:p>
        </w:tc>
      </w:tr>
      <w:tr w:rsidR="002B3358" w:rsidRPr="002B3358" w:rsidTr="00B63043">
        <w:trPr>
          <w:trHeight w:val="20"/>
        </w:trPr>
        <w:tc>
          <w:tcPr>
            <w:tcW w:w="3999" w:type="pct"/>
            <w:gridSpan w:val="6"/>
            <w:tcBorders>
              <w:top w:val="single" w:sz="4" w:space="0" w:color="auto"/>
              <w:left w:val="single" w:sz="4" w:space="0" w:color="auto"/>
              <w:bottom w:val="single" w:sz="4" w:space="0" w:color="auto"/>
              <w:right w:val="single" w:sz="4" w:space="0" w:color="auto"/>
            </w:tcBorders>
            <w:shd w:val="clear" w:color="auto" w:fill="auto"/>
            <w:hideMark/>
          </w:tcPr>
          <w:p w:rsidR="002B3358" w:rsidRPr="002B3358" w:rsidRDefault="002B3358" w:rsidP="002B3358">
            <w:pPr>
              <w:rPr>
                <w:rFonts w:ascii="Arial" w:hAnsi="Arial" w:cs="Arial"/>
                <w:b/>
                <w:bCs/>
                <w:sz w:val="12"/>
                <w:szCs w:val="12"/>
              </w:rPr>
            </w:pPr>
            <w:r w:rsidRPr="002B3358">
              <w:rPr>
                <w:rFonts w:ascii="Arial" w:hAnsi="Arial" w:cs="Arial"/>
                <w:b/>
                <w:bCs/>
                <w:sz w:val="12"/>
                <w:szCs w:val="12"/>
              </w:rPr>
              <w:t>Акцизы по подакцизным товарам (продукции), производимым на территории Российской Федерации</w:t>
            </w:r>
          </w:p>
        </w:tc>
        <w:tc>
          <w:tcPr>
            <w:tcW w:w="552" w:type="pct"/>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2B3358" w:rsidRPr="002B3358" w:rsidRDefault="002B3358" w:rsidP="002B3358">
            <w:pPr>
              <w:jc w:val="right"/>
              <w:rPr>
                <w:rFonts w:ascii="Arial" w:hAnsi="Arial" w:cs="Arial"/>
                <w:b/>
                <w:bCs/>
                <w:sz w:val="12"/>
                <w:szCs w:val="12"/>
              </w:rPr>
            </w:pPr>
            <w:r w:rsidRPr="002B3358">
              <w:rPr>
                <w:rFonts w:ascii="Arial" w:hAnsi="Arial" w:cs="Arial"/>
                <w:b/>
                <w:bCs/>
                <w:sz w:val="12"/>
                <w:szCs w:val="12"/>
              </w:rPr>
              <w:t xml:space="preserve">6 145 120,00  </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B3358" w:rsidRPr="002B3358" w:rsidRDefault="002B3358" w:rsidP="002B3358">
            <w:pPr>
              <w:jc w:val="right"/>
              <w:rPr>
                <w:rFonts w:ascii="Arial" w:hAnsi="Arial" w:cs="Arial"/>
                <w:b/>
                <w:bCs/>
                <w:sz w:val="12"/>
                <w:szCs w:val="12"/>
              </w:rPr>
            </w:pPr>
            <w:r w:rsidRPr="002B3358">
              <w:rPr>
                <w:rFonts w:ascii="Arial" w:hAnsi="Arial" w:cs="Arial"/>
                <w:b/>
                <w:bCs/>
                <w:sz w:val="12"/>
                <w:szCs w:val="12"/>
              </w:rPr>
              <w:t xml:space="preserve">7 091 088,69  </w:t>
            </w:r>
          </w:p>
        </w:tc>
      </w:tr>
      <w:tr w:rsidR="002B3358" w:rsidRPr="002B3358" w:rsidTr="00B63043">
        <w:trPr>
          <w:trHeight w:val="20"/>
        </w:trPr>
        <w:tc>
          <w:tcPr>
            <w:tcW w:w="3999" w:type="pct"/>
            <w:gridSpan w:val="6"/>
            <w:tcBorders>
              <w:top w:val="single" w:sz="4" w:space="0" w:color="auto"/>
              <w:left w:val="single" w:sz="4" w:space="0" w:color="auto"/>
              <w:bottom w:val="single" w:sz="4" w:space="0" w:color="auto"/>
              <w:right w:val="single" w:sz="4" w:space="0" w:color="auto"/>
            </w:tcBorders>
            <w:shd w:val="clear" w:color="auto" w:fill="auto"/>
            <w:hideMark/>
          </w:tcPr>
          <w:p w:rsidR="002B3358" w:rsidRPr="002B3358" w:rsidRDefault="002B3358" w:rsidP="002B3358">
            <w:pPr>
              <w:rPr>
                <w:rFonts w:ascii="Arial" w:hAnsi="Arial" w:cs="Arial"/>
                <w:sz w:val="12"/>
                <w:szCs w:val="12"/>
              </w:rPr>
            </w:pPr>
            <w:r w:rsidRPr="002B3358">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52" w:type="pct"/>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2B3358" w:rsidRPr="002B3358" w:rsidRDefault="002B3358" w:rsidP="002B3358">
            <w:pPr>
              <w:jc w:val="right"/>
              <w:rPr>
                <w:rFonts w:ascii="Arial" w:hAnsi="Arial" w:cs="Arial"/>
                <w:b/>
                <w:bCs/>
                <w:sz w:val="12"/>
                <w:szCs w:val="12"/>
              </w:rPr>
            </w:pPr>
            <w:r w:rsidRPr="002B3358">
              <w:rPr>
                <w:rFonts w:ascii="Arial" w:hAnsi="Arial" w:cs="Arial"/>
                <w:b/>
                <w:bCs/>
                <w:sz w:val="12"/>
                <w:szCs w:val="12"/>
              </w:rPr>
              <w:t xml:space="preserve">2 778 400,00  </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B3358" w:rsidRPr="002B3358" w:rsidRDefault="002B3358" w:rsidP="002B3358">
            <w:pPr>
              <w:jc w:val="right"/>
              <w:rPr>
                <w:rFonts w:ascii="Arial" w:hAnsi="Arial" w:cs="Arial"/>
                <w:b/>
                <w:bCs/>
                <w:sz w:val="12"/>
                <w:szCs w:val="12"/>
              </w:rPr>
            </w:pPr>
            <w:r w:rsidRPr="002B3358">
              <w:rPr>
                <w:rFonts w:ascii="Arial" w:hAnsi="Arial" w:cs="Arial"/>
                <w:b/>
                <w:bCs/>
                <w:sz w:val="12"/>
                <w:szCs w:val="12"/>
              </w:rPr>
              <w:t xml:space="preserve">3 554 812,68  </w:t>
            </w:r>
          </w:p>
        </w:tc>
      </w:tr>
      <w:tr w:rsidR="002B3358" w:rsidRPr="002B3358" w:rsidTr="00B63043">
        <w:trPr>
          <w:trHeight w:val="20"/>
        </w:trPr>
        <w:tc>
          <w:tcPr>
            <w:tcW w:w="3999" w:type="pct"/>
            <w:gridSpan w:val="6"/>
            <w:tcBorders>
              <w:top w:val="single" w:sz="4" w:space="0" w:color="auto"/>
              <w:left w:val="single" w:sz="4" w:space="0" w:color="auto"/>
              <w:bottom w:val="single" w:sz="4" w:space="0" w:color="auto"/>
              <w:right w:val="single" w:sz="4" w:space="0" w:color="auto"/>
            </w:tcBorders>
            <w:shd w:val="clear" w:color="auto" w:fill="auto"/>
            <w:hideMark/>
          </w:tcPr>
          <w:p w:rsidR="002B3358" w:rsidRPr="002B3358" w:rsidRDefault="002B3358" w:rsidP="002B3358">
            <w:pPr>
              <w:rPr>
                <w:rFonts w:ascii="Arial" w:hAnsi="Arial" w:cs="Arial"/>
                <w:sz w:val="12"/>
                <w:szCs w:val="12"/>
              </w:rPr>
            </w:pPr>
            <w:r w:rsidRPr="002B3358">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52" w:type="pct"/>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2B3358" w:rsidRPr="002B3358" w:rsidRDefault="002B3358" w:rsidP="002B3358">
            <w:pPr>
              <w:jc w:val="right"/>
              <w:rPr>
                <w:rFonts w:ascii="Arial" w:hAnsi="Arial" w:cs="Arial"/>
                <w:b/>
                <w:bCs/>
                <w:sz w:val="12"/>
                <w:szCs w:val="12"/>
              </w:rPr>
            </w:pPr>
            <w:r w:rsidRPr="002B3358">
              <w:rPr>
                <w:rFonts w:ascii="Arial" w:hAnsi="Arial" w:cs="Arial"/>
                <w:b/>
                <w:bCs/>
                <w:sz w:val="12"/>
                <w:szCs w:val="12"/>
              </w:rPr>
              <w:t xml:space="preserve">15 380,00  </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B3358" w:rsidRPr="002B3358" w:rsidRDefault="002B3358" w:rsidP="002B3358">
            <w:pPr>
              <w:jc w:val="right"/>
              <w:rPr>
                <w:rFonts w:ascii="Arial" w:hAnsi="Arial" w:cs="Arial"/>
                <w:b/>
                <w:bCs/>
                <w:sz w:val="12"/>
                <w:szCs w:val="12"/>
              </w:rPr>
            </w:pPr>
            <w:r w:rsidRPr="002B3358">
              <w:rPr>
                <w:rFonts w:ascii="Arial" w:hAnsi="Arial" w:cs="Arial"/>
                <w:b/>
                <w:bCs/>
                <w:sz w:val="12"/>
                <w:szCs w:val="12"/>
              </w:rPr>
              <w:t xml:space="preserve">19 201,51  </w:t>
            </w:r>
          </w:p>
        </w:tc>
      </w:tr>
      <w:tr w:rsidR="002B3358" w:rsidRPr="002B3358" w:rsidTr="00B63043">
        <w:trPr>
          <w:trHeight w:val="20"/>
        </w:trPr>
        <w:tc>
          <w:tcPr>
            <w:tcW w:w="3999" w:type="pct"/>
            <w:gridSpan w:val="6"/>
            <w:tcBorders>
              <w:top w:val="single" w:sz="4" w:space="0" w:color="auto"/>
              <w:left w:val="single" w:sz="4" w:space="0" w:color="auto"/>
              <w:bottom w:val="single" w:sz="4" w:space="0" w:color="auto"/>
              <w:right w:val="single" w:sz="4" w:space="0" w:color="auto"/>
            </w:tcBorders>
            <w:shd w:val="clear" w:color="auto" w:fill="auto"/>
            <w:hideMark/>
          </w:tcPr>
          <w:p w:rsidR="002B3358" w:rsidRPr="002B3358" w:rsidRDefault="002B3358" w:rsidP="002B3358">
            <w:pPr>
              <w:rPr>
                <w:rFonts w:ascii="Arial" w:hAnsi="Arial" w:cs="Arial"/>
                <w:sz w:val="12"/>
                <w:szCs w:val="12"/>
              </w:rPr>
            </w:pPr>
            <w:r w:rsidRPr="002B3358">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52" w:type="pct"/>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2B3358" w:rsidRPr="002B3358" w:rsidRDefault="002B3358" w:rsidP="002B3358">
            <w:pPr>
              <w:jc w:val="right"/>
              <w:rPr>
                <w:rFonts w:ascii="Arial" w:hAnsi="Arial" w:cs="Arial"/>
                <w:b/>
                <w:bCs/>
                <w:sz w:val="12"/>
                <w:szCs w:val="12"/>
              </w:rPr>
            </w:pPr>
            <w:r w:rsidRPr="002B3358">
              <w:rPr>
                <w:rFonts w:ascii="Arial" w:hAnsi="Arial" w:cs="Arial"/>
                <w:b/>
                <w:bCs/>
                <w:sz w:val="12"/>
                <w:szCs w:val="12"/>
              </w:rPr>
              <w:t xml:space="preserve">3 699 740,00  </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B3358" w:rsidRPr="002B3358" w:rsidRDefault="002B3358" w:rsidP="002B3358">
            <w:pPr>
              <w:jc w:val="right"/>
              <w:rPr>
                <w:rFonts w:ascii="Arial" w:hAnsi="Arial" w:cs="Arial"/>
                <w:b/>
                <w:bCs/>
                <w:sz w:val="12"/>
                <w:szCs w:val="12"/>
              </w:rPr>
            </w:pPr>
            <w:r w:rsidRPr="002B3358">
              <w:rPr>
                <w:rFonts w:ascii="Arial" w:hAnsi="Arial" w:cs="Arial"/>
                <w:b/>
                <w:bCs/>
                <w:sz w:val="12"/>
                <w:szCs w:val="12"/>
              </w:rPr>
              <w:t xml:space="preserve">3 924 914,66  </w:t>
            </w:r>
          </w:p>
        </w:tc>
      </w:tr>
      <w:tr w:rsidR="002B3358" w:rsidRPr="002B3358" w:rsidTr="00B63043">
        <w:trPr>
          <w:trHeight w:val="20"/>
        </w:trPr>
        <w:tc>
          <w:tcPr>
            <w:tcW w:w="3999" w:type="pct"/>
            <w:gridSpan w:val="6"/>
            <w:tcBorders>
              <w:top w:val="single" w:sz="4" w:space="0" w:color="auto"/>
              <w:left w:val="single" w:sz="4" w:space="0" w:color="auto"/>
              <w:bottom w:val="single" w:sz="4" w:space="0" w:color="auto"/>
              <w:right w:val="single" w:sz="4" w:space="0" w:color="auto"/>
            </w:tcBorders>
            <w:shd w:val="clear" w:color="auto" w:fill="auto"/>
            <w:hideMark/>
          </w:tcPr>
          <w:p w:rsidR="002B3358" w:rsidRPr="002B3358" w:rsidRDefault="002B3358" w:rsidP="002B3358">
            <w:pPr>
              <w:rPr>
                <w:rFonts w:ascii="Arial" w:hAnsi="Arial" w:cs="Arial"/>
                <w:sz w:val="12"/>
                <w:szCs w:val="12"/>
              </w:rPr>
            </w:pPr>
            <w:r w:rsidRPr="002B3358">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52" w:type="pct"/>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2B3358" w:rsidRPr="002B3358" w:rsidRDefault="002B3358" w:rsidP="002B3358">
            <w:pPr>
              <w:jc w:val="right"/>
              <w:rPr>
                <w:rFonts w:ascii="Arial" w:hAnsi="Arial" w:cs="Arial"/>
                <w:b/>
                <w:bCs/>
                <w:sz w:val="12"/>
                <w:szCs w:val="12"/>
              </w:rPr>
            </w:pPr>
            <w:r w:rsidRPr="002B3358">
              <w:rPr>
                <w:rFonts w:ascii="Arial" w:hAnsi="Arial" w:cs="Arial"/>
                <w:b/>
                <w:bCs/>
                <w:sz w:val="12"/>
                <w:szCs w:val="12"/>
              </w:rPr>
              <w:t xml:space="preserve">-348 400,00  </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B3358" w:rsidRPr="002B3358" w:rsidRDefault="002B3358" w:rsidP="002B3358">
            <w:pPr>
              <w:jc w:val="right"/>
              <w:rPr>
                <w:rFonts w:ascii="Arial" w:hAnsi="Arial" w:cs="Arial"/>
                <w:b/>
                <w:bCs/>
                <w:sz w:val="12"/>
                <w:szCs w:val="12"/>
              </w:rPr>
            </w:pPr>
            <w:r w:rsidRPr="002B3358">
              <w:rPr>
                <w:rFonts w:ascii="Arial" w:hAnsi="Arial" w:cs="Arial"/>
                <w:b/>
                <w:bCs/>
                <w:sz w:val="12"/>
                <w:szCs w:val="12"/>
              </w:rPr>
              <w:t xml:space="preserve">-407 840,16  </w:t>
            </w:r>
          </w:p>
        </w:tc>
      </w:tr>
      <w:tr w:rsidR="002B3358" w:rsidRPr="002B3358" w:rsidTr="00B63043">
        <w:trPr>
          <w:trHeight w:val="20"/>
        </w:trPr>
        <w:tc>
          <w:tcPr>
            <w:tcW w:w="3999" w:type="pct"/>
            <w:gridSpan w:val="6"/>
            <w:tcBorders>
              <w:top w:val="single" w:sz="4" w:space="0" w:color="auto"/>
              <w:left w:val="single" w:sz="4" w:space="0" w:color="auto"/>
              <w:bottom w:val="single" w:sz="4" w:space="0" w:color="auto"/>
              <w:right w:val="single" w:sz="4" w:space="0" w:color="auto"/>
            </w:tcBorders>
            <w:shd w:val="clear" w:color="auto" w:fill="auto"/>
            <w:hideMark/>
          </w:tcPr>
          <w:p w:rsidR="002B3358" w:rsidRPr="002B3358" w:rsidRDefault="002B3358" w:rsidP="002B3358">
            <w:pPr>
              <w:rPr>
                <w:rFonts w:ascii="Arial" w:hAnsi="Arial" w:cs="Arial"/>
                <w:b/>
                <w:bCs/>
                <w:sz w:val="12"/>
                <w:szCs w:val="12"/>
              </w:rPr>
            </w:pPr>
            <w:r w:rsidRPr="002B3358">
              <w:rPr>
                <w:rFonts w:ascii="Arial" w:hAnsi="Arial" w:cs="Arial"/>
                <w:b/>
                <w:bCs/>
                <w:sz w:val="12"/>
                <w:szCs w:val="12"/>
              </w:rPr>
              <w:t>Субсидия на формирование муниципальных дорожных фондов</w:t>
            </w:r>
          </w:p>
        </w:tc>
        <w:tc>
          <w:tcPr>
            <w:tcW w:w="552" w:type="pct"/>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2B3358" w:rsidRPr="002B3358" w:rsidRDefault="002B3358" w:rsidP="002B3358">
            <w:pPr>
              <w:jc w:val="right"/>
              <w:rPr>
                <w:rFonts w:ascii="Arial" w:hAnsi="Arial" w:cs="Arial"/>
                <w:b/>
                <w:bCs/>
                <w:sz w:val="12"/>
                <w:szCs w:val="12"/>
              </w:rPr>
            </w:pPr>
            <w:r w:rsidRPr="002B3358">
              <w:rPr>
                <w:rFonts w:ascii="Arial" w:hAnsi="Arial" w:cs="Arial"/>
                <w:b/>
                <w:bCs/>
                <w:sz w:val="12"/>
                <w:szCs w:val="12"/>
              </w:rPr>
              <w:t xml:space="preserve">12 487 000,00  </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B3358" w:rsidRPr="002B3358" w:rsidRDefault="002B3358" w:rsidP="002B3358">
            <w:pPr>
              <w:jc w:val="right"/>
              <w:rPr>
                <w:rFonts w:ascii="Arial" w:hAnsi="Arial" w:cs="Arial"/>
                <w:b/>
                <w:bCs/>
                <w:sz w:val="12"/>
                <w:szCs w:val="12"/>
              </w:rPr>
            </w:pPr>
            <w:r w:rsidRPr="002B3358">
              <w:rPr>
                <w:rFonts w:ascii="Arial" w:hAnsi="Arial" w:cs="Arial"/>
                <w:b/>
                <w:bCs/>
                <w:sz w:val="12"/>
                <w:szCs w:val="12"/>
              </w:rPr>
              <w:t xml:space="preserve">11 634 258,78  </w:t>
            </w:r>
          </w:p>
        </w:tc>
      </w:tr>
      <w:tr w:rsidR="002B3358" w:rsidRPr="002B3358" w:rsidTr="002B3358">
        <w:trPr>
          <w:trHeight w:val="20"/>
        </w:trPr>
        <w:tc>
          <w:tcPr>
            <w:tcW w:w="168" w:type="pct"/>
            <w:tcBorders>
              <w:top w:val="nil"/>
              <w:left w:val="nil"/>
              <w:bottom w:val="nil"/>
              <w:right w:val="nil"/>
            </w:tcBorders>
            <w:shd w:val="clear" w:color="auto" w:fill="auto"/>
            <w:vAlign w:val="bottom"/>
            <w:hideMark/>
          </w:tcPr>
          <w:p w:rsidR="002B3358" w:rsidRPr="002B3358" w:rsidRDefault="002B3358" w:rsidP="002B3358">
            <w:pPr>
              <w:jc w:val="center"/>
              <w:rPr>
                <w:rFonts w:ascii="Arial" w:hAnsi="Arial" w:cs="Arial"/>
                <w:b/>
                <w:bCs/>
                <w:sz w:val="4"/>
                <w:szCs w:val="4"/>
              </w:rPr>
            </w:pPr>
          </w:p>
        </w:tc>
        <w:tc>
          <w:tcPr>
            <w:tcW w:w="2280" w:type="pct"/>
            <w:tcBorders>
              <w:top w:val="nil"/>
              <w:left w:val="nil"/>
              <w:bottom w:val="nil"/>
              <w:right w:val="nil"/>
            </w:tcBorders>
            <w:shd w:val="clear" w:color="auto" w:fill="auto"/>
            <w:vAlign w:val="bottom"/>
            <w:hideMark/>
          </w:tcPr>
          <w:p w:rsidR="002B3358" w:rsidRPr="002B3358" w:rsidRDefault="002B3358" w:rsidP="002B3358">
            <w:pPr>
              <w:rPr>
                <w:rFonts w:ascii="Arial" w:hAnsi="Arial" w:cs="Arial"/>
                <w:b/>
                <w:bCs/>
                <w:sz w:val="4"/>
                <w:szCs w:val="4"/>
              </w:rPr>
            </w:pPr>
          </w:p>
        </w:tc>
        <w:tc>
          <w:tcPr>
            <w:tcW w:w="594" w:type="pct"/>
            <w:tcBorders>
              <w:top w:val="nil"/>
              <w:left w:val="nil"/>
              <w:bottom w:val="nil"/>
              <w:right w:val="nil"/>
            </w:tcBorders>
            <w:shd w:val="clear" w:color="auto" w:fill="auto"/>
            <w:vAlign w:val="bottom"/>
            <w:hideMark/>
          </w:tcPr>
          <w:p w:rsidR="002B3358" w:rsidRPr="002B3358" w:rsidRDefault="002B3358" w:rsidP="002B3358">
            <w:pPr>
              <w:jc w:val="center"/>
              <w:rPr>
                <w:rFonts w:ascii="Arial" w:hAnsi="Arial" w:cs="Arial"/>
                <w:b/>
                <w:bCs/>
                <w:sz w:val="4"/>
                <w:szCs w:val="4"/>
              </w:rPr>
            </w:pPr>
          </w:p>
        </w:tc>
        <w:tc>
          <w:tcPr>
            <w:tcW w:w="958" w:type="pct"/>
            <w:gridSpan w:val="3"/>
            <w:tcBorders>
              <w:top w:val="nil"/>
              <w:left w:val="nil"/>
              <w:bottom w:val="nil"/>
              <w:right w:val="nil"/>
            </w:tcBorders>
            <w:shd w:val="clear" w:color="auto" w:fill="auto"/>
            <w:vAlign w:val="bottom"/>
            <w:hideMark/>
          </w:tcPr>
          <w:p w:rsidR="002B3358" w:rsidRPr="002B3358" w:rsidRDefault="002B3358" w:rsidP="002B3358">
            <w:pPr>
              <w:jc w:val="center"/>
              <w:rPr>
                <w:rFonts w:ascii="Arial" w:hAnsi="Arial" w:cs="Arial"/>
                <w:b/>
                <w:bCs/>
                <w:sz w:val="4"/>
                <w:szCs w:val="4"/>
              </w:rPr>
            </w:pPr>
          </w:p>
        </w:tc>
        <w:tc>
          <w:tcPr>
            <w:tcW w:w="552" w:type="pct"/>
            <w:gridSpan w:val="3"/>
            <w:tcBorders>
              <w:top w:val="nil"/>
              <w:left w:val="nil"/>
              <w:bottom w:val="nil"/>
              <w:right w:val="nil"/>
            </w:tcBorders>
            <w:shd w:val="clear" w:color="auto" w:fill="auto"/>
            <w:vAlign w:val="bottom"/>
            <w:hideMark/>
          </w:tcPr>
          <w:p w:rsidR="002B3358" w:rsidRPr="002B3358" w:rsidRDefault="002B3358" w:rsidP="002B3358">
            <w:pPr>
              <w:jc w:val="center"/>
              <w:rPr>
                <w:rFonts w:ascii="Arial" w:hAnsi="Arial" w:cs="Arial"/>
                <w:b/>
                <w:bCs/>
                <w:sz w:val="4"/>
                <w:szCs w:val="4"/>
              </w:rPr>
            </w:pPr>
          </w:p>
        </w:tc>
        <w:tc>
          <w:tcPr>
            <w:tcW w:w="449" w:type="pct"/>
            <w:tcBorders>
              <w:top w:val="nil"/>
              <w:left w:val="nil"/>
              <w:bottom w:val="nil"/>
              <w:right w:val="nil"/>
            </w:tcBorders>
            <w:shd w:val="clear" w:color="auto" w:fill="auto"/>
            <w:vAlign w:val="bottom"/>
            <w:hideMark/>
          </w:tcPr>
          <w:p w:rsidR="002B3358" w:rsidRPr="002B3358" w:rsidRDefault="002B3358" w:rsidP="002B3358">
            <w:pPr>
              <w:jc w:val="center"/>
              <w:rPr>
                <w:rFonts w:ascii="Arial" w:hAnsi="Arial" w:cs="Arial"/>
                <w:b/>
                <w:bCs/>
                <w:sz w:val="4"/>
                <w:szCs w:val="4"/>
              </w:rPr>
            </w:pPr>
          </w:p>
        </w:tc>
      </w:tr>
      <w:tr w:rsidR="002B3358" w:rsidRPr="002B3358" w:rsidTr="002B3358">
        <w:trPr>
          <w:trHeight w:val="20"/>
        </w:trPr>
        <w:tc>
          <w:tcPr>
            <w:tcW w:w="168" w:type="pct"/>
            <w:tcBorders>
              <w:top w:val="nil"/>
              <w:left w:val="nil"/>
              <w:bottom w:val="nil"/>
              <w:right w:val="nil"/>
            </w:tcBorders>
            <w:shd w:val="clear" w:color="auto" w:fill="auto"/>
            <w:vAlign w:val="bottom"/>
            <w:hideMark/>
          </w:tcPr>
          <w:p w:rsidR="002B3358" w:rsidRPr="002B3358" w:rsidRDefault="002B3358" w:rsidP="002B3358">
            <w:pPr>
              <w:jc w:val="center"/>
              <w:rPr>
                <w:rFonts w:ascii="Arial" w:hAnsi="Arial" w:cs="Arial"/>
                <w:b/>
                <w:bCs/>
                <w:sz w:val="12"/>
                <w:szCs w:val="12"/>
              </w:rPr>
            </w:pPr>
          </w:p>
        </w:tc>
        <w:tc>
          <w:tcPr>
            <w:tcW w:w="4832" w:type="pct"/>
            <w:gridSpan w:val="9"/>
            <w:tcBorders>
              <w:top w:val="nil"/>
              <w:left w:val="nil"/>
              <w:bottom w:val="nil"/>
              <w:right w:val="nil"/>
            </w:tcBorders>
            <w:shd w:val="clear" w:color="auto" w:fill="auto"/>
            <w:vAlign w:val="bottom"/>
            <w:hideMark/>
          </w:tcPr>
          <w:p w:rsidR="002B3358" w:rsidRPr="002B3358" w:rsidRDefault="002B3358" w:rsidP="002B3358">
            <w:pPr>
              <w:jc w:val="center"/>
              <w:rPr>
                <w:rFonts w:ascii="Arial" w:hAnsi="Arial" w:cs="Arial"/>
                <w:b/>
                <w:bCs/>
                <w:sz w:val="12"/>
                <w:szCs w:val="12"/>
              </w:rPr>
            </w:pPr>
            <w:r w:rsidRPr="002B3358">
              <w:rPr>
                <w:rFonts w:ascii="Arial" w:hAnsi="Arial" w:cs="Arial"/>
                <w:b/>
                <w:bCs/>
                <w:sz w:val="12"/>
                <w:szCs w:val="12"/>
              </w:rPr>
              <w:t>Расходы муниципального дорожного фонда</w:t>
            </w:r>
          </w:p>
        </w:tc>
      </w:tr>
      <w:tr w:rsidR="002B3358" w:rsidRPr="002B3358" w:rsidTr="002B3358">
        <w:trPr>
          <w:trHeight w:val="20"/>
        </w:trPr>
        <w:tc>
          <w:tcPr>
            <w:tcW w:w="168" w:type="pct"/>
            <w:tcBorders>
              <w:top w:val="nil"/>
              <w:left w:val="nil"/>
              <w:bottom w:val="nil"/>
              <w:right w:val="nil"/>
            </w:tcBorders>
            <w:shd w:val="clear" w:color="auto" w:fill="auto"/>
            <w:noWrap/>
            <w:vAlign w:val="center"/>
            <w:hideMark/>
          </w:tcPr>
          <w:p w:rsidR="002B3358" w:rsidRPr="002B3358" w:rsidRDefault="002B3358" w:rsidP="002B3358">
            <w:pPr>
              <w:jc w:val="center"/>
              <w:rPr>
                <w:rFonts w:ascii="Arial" w:hAnsi="Arial" w:cs="Arial"/>
                <w:sz w:val="4"/>
                <w:szCs w:val="4"/>
              </w:rPr>
            </w:pPr>
          </w:p>
        </w:tc>
        <w:tc>
          <w:tcPr>
            <w:tcW w:w="2959" w:type="pct"/>
            <w:gridSpan w:val="3"/>
            <w:tcBorders>
              <w:top w:val="nil"/>
              <w:left w:val="nil"/>
              <w:bottom w:val="nil"/>
              <w:right w:val="nil"/>
            </w:tcBorders>
            <w:shd w:val="clear" w:color="auto" w:fill="auto"/>
            <w:noWrap/>
            <w:vAlign w:val="center"/>
            <w:hideMark/>
          </w:tcPr>
          <w:p w:rsidR="002B3358" w:rsidRPr="002B3358" w:rsidRDefault="002B3358" w:rsidP="002B3358">
            <w:pPr>
              <w:jc w:val="center"/>
              <w:rPr>
                <w:rFonts w:ascii="Arial" w:hAnsi="Arial" w:cs="Arial"/>
                <w:sz w:val="4"/>
                <w:szCs w:val="4"/>
              </w:rPr>
            </w:pPr>
          </w:p>
        </w:tc>
        <w:tc>
          <w:tcPr>
            <w:tcW w:w="375" w:type="pct"/>
            <w:tcBorders>
              <w:top w:val="nil"/>
              <w:left w:val="nil"/>
              <w:bottom w:val="nil"/>
              <w:right w:val="nil"/>
            </w:tcBorders>
            <w:shd w:val="clear" w:color="auto" w:fill="auto"/>
            <w:vAlign w:val="center"/>
            <w:hideMark/>
          </w:tcPr>
          <w:p w:rsidR="002B3358" w:rsidRPr="002B3358" w:rsidRDefault="002B3358" w:rsidP="002B3358">
            <w:pPr>
              <w:jc w:val="center"/>
              <w:rPr>
                <w:rFonts w:ascii="Arial" w:hAnsi="Arial" w:cs="Arial"/>
                <w:b/>
                <w:bCs/>
                <w:sz w:val="4"/>
                <w:szCs w:val="4"/>
              </w:rPr>
            </w:pPr>
          </w:p>
        </w:tc>
        <w:tc>
          <w:tcPr>
            <w:tcW w:w="562" w:type="pct"/>
            <w:gridSpan w:val="2"/>
            <w:tcBorders>
              <w:top w:val="nil"/>
              <w:left w:val="nil"/>
              <w:bottom w:val="nil"/>
              <w:right w:val="nil"/>
            </w:tcBorders>
            <w:shd w:val="clear" w:color="auto" w:fill="auto"/>
            <w:vAlign w:val="center"/>
            <w:hideMark/>
          </w:tcPr>
          <w:p w:rsidR="002B3358" w:rsidRPr="002B3358" w:rsidRDefault="002B3358" w:rsidP="002B3358">
            <w:pPr>
              <w:jc w:val="center"/>
              <w:rPr>
                <w:rFonts w:ascii="Arial" w:hAnsi="Arial" w:cs="Arial"/>
                <w:b/>
                <w:bCs/>
                <w:sz w:val="4"/>
                <w:szCs w:val="4"/>
              </w:rPr>
            </w:pPr>
          </w:p>
        </w:tc>
        <w:tc>
          <w:tcPr>
            <w:tcW w:w="261" w:type="pct"/>
            <w:tcBorders>
              <w:top w:val="nil"/>
              <w:left w:val="nil"/>
              <w:bottom w:val="nil"/>
              <w:right w:val="nil"/>
            </w:tcBorders>
            <w:shd w:val="clear" w:color="auto" w:fill="auto"/>
            <w:vAlign w:val="center"/>
            <w:hideMark/>
          </w:tcPr>
          <w:p w:rsidR="002B3358" w:rsidRPr="002B3358" w:rsidRDefault="002B3358" w:rsidP="002B3358">
            <w:pPr>
              <w:jc w:val="center"/>
              <w:rPr>
                <w:rFonts w:ascii="Arial" w:hAnsi="Arial" w:cs="Arial"/>
                <w:b/>
                <w:bCs/>
                <w:sz w:val="4"/>
                <w:szCs w:val="4"/>
              </w:rPr>
            </w:pPr>
          </w:p>
        </w:tc>
        <w:tc>
          <w:tcPr>
            <w:tcW w:w="676" w:type="pct"/>
            <w:gridSpan w:val="2"/>
            <w:tcBorders>
              <w:top w:val="nil"/>
              <w:left w:val="nil"/>
              <w:bottom w:val="nil"/>
              <w:right w:val="nil"/>
            </w:tcBorders>
            <w:shd w:val="clear" w:color="auto" w:fill="auto"/>
            <w:vAlign w:val="center"/>
            <w:hideMark/>
          </w:tcPr>
          <w:p w:rsidR="002B3358" w:rsidRPr="002B3358" w:rsidRDefault="002B3358" w:rsidP="002B3358">
            <w:pPr>
              <w:jc w:val="center"/>
              <w:rPr>
                <w:rFonts w:ascii="Arial" w:hAnsi="Arial" w:cs="Arial"/>
                <w:b/>
                <w:bCs/>
                <w:sz w:val="4"/>
                <w:szCs w:val="4"/>
              </w:rPr>
            </w:pPr>
          </w:p>
        </w:tc>
      </w:tr>
      <w:tr w:rsidR="002B3358" w:rsidRPr="002B3358" w:rsidTr="002B3358">
        <w:trPr>
          <w:trHeight w:val="20"/>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358" w:rsidRPr="002B3358" w:rsidRDefault="002B3358" w:rsidP="002B3358">
            <w:pPr>
              <w:jc w:val="center"/>
              <w:rPr>
                <w:rFonts w:ascii="Arial" w:hAnsi="Arial" w:cs="Arial"/>
                <w:b/>
                <w:bCs/>
                <w:sz w:val="12"/>
                <w:szCs w:val="12"/>
              </w:rPr>
            </w:pPr>
            <w:r w:rsidRPr="002B3358">
              <w:rPr>
                <w:rFonts w:ascii="Arial" w:hAnsi="Arial" w:cs="Arial"/>
                <w:b/>
                <w:bCs/>
                <w:sz w:val="12"/>
                <w:szCs w:val="12"/>
              </w:rPr>
              <w:t>№ п/п</w:t>
            </w:r>
          </w:p>
        </w:tc>
        <w:tc>
          <w:tcPr>
            <w:tcW w:w="295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358" w:rsidRPr="002B3358" w:rsidRDefault="002B3358" w:rsidP="002B3358">
            <w:pPr>
              <w:jc w:val="center"/>
              <w:rPr>
                <w:rFonts w:ascii="Arial" w:hAnsi="Arial" w:cs="Arial"/>
                <w:b/>
                <w:bCs/>
                <w:sz w:val="12"/>
                <w:szCs w:val="12"/>
              </w:rPr>
            </w:pPr>
            <w:r w:rsidRPr="002B3358">
              <w:rPr>
                <w:rFonts w:ascii="Arial" w:hAnsi="Arial" w:cs="Arial"/>
                <w:b/>
                <w:bCs/>
                <w:sz w:val="12"/>
                <w:szCs w:val="12"/>
              </w:rPr>
              <w:t>Наименование направления расходования средств, наименование объектов</w:t>
            </w:r>
          </w:p>
        </w:tc>
        <w:tc>
          <w:tcPr>
            <w:tcW w:w="3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358" w:rsidRPr="002B3358" w:rsidRDefault="002B3358" w:rsidP="002B3358">
            <w:pPr>
              <w:jc w:val="center"/>
              <w:rPr>
                <w:rFonts w:ascii="Arial" w:hAnsi="Arial" w:cs="Arial"/>
                <w:b/>
                <w:bCs/>
                <w:sz w:val="12"/>
                <w:szCs w:val="12"/>
              </w:rPr>
            </w:pPr>
            <w:r w:rsidRPr="002B3358">
              <w:rPr>
                <w:rFonts w:ascii="Arial" w:hAnsi="Arial" w:cs="Arial"/>
                <w:b/>
                <w:bCs/>
                <w:sz w:val="12"/>
                <w:szCs w:val="12"/>
              </w:rPr>
              <w:t>Плановые ассигнования (руб., коп.)</w:t>
            </w:r>
          </w:p>
        </w:tc>
        <w:tc>
          <w:tcPr>
            <w:tcW w:w="56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358" w:rsidRPr="002B3358" w:rsidRDefault="002B3358" w:rsidP="002B3358">
            <w:pPr>
              <w:jc w:val="center"/>
              <w:rPr>
                <w:rFonts w:ascii="Arial" w:hAnsi="Arial" w:cs="Arial"/>
                <w:b/>
                <w:bCs/>
                <w:sz w:val="12"/>
                <w:szCs w:val="12"/>
              </w:rPr>
            </w:pPr>
            <w:r w:rsidRPr="002B3358">
              <w:rPr>
                <w:rFonts w:ascii="Arial" w:hAnsi="Arial" w:cs="Arial"/>
                <w:b/>
                <w:bCs/>
                <w:sz w:val="12"/>
                <w:szCs w:val="12"/>
              </w:rPr>
              <w:t xml:space="preserve">Объем финансирования в 2022 году, всего, (руб, коп) </w:t>
            </w:r>
          </w:p>
        </w:tc>
        <w:tc>
          <w:tcPr>
            <w:tcW w:w="937" w:type="pct"/>
            <w:gridSpan w:val="3"/>
            <w:tcBorders>
              <w:top w:val="single" w:sz="4" w:space="0" w:color="auto"/>
              <w:left w:val="nil"/>
              <w:bottom w:val="single" w:sz="4" w:space="0" w:color="auto"/>
              <w:right w:val="single" w:sz="4" w:space="0" w:color="auto"/>
            </w:tcBorders>
            <w:shd w:val="clear" w:color="auto" w:fill="auto"/>
            <w:vAlign w:val="center"/>
            <w:hideMark/>
          </w:tcPr>
          <w:p w:rsidR="002B3358" w:rsidRPr="002B3358" w:rsidRDefault="002B3358" w:rsidP="002B3358">
            <w:pPr>
              <w:jc w:val="center"/>
              <w:rPr>
                <w:rFonts w:ascii="Arial" w:hAnsi="Arial" w:cs="Arial"/>
                <w:b/>
                <w:bCs/>
                <w:sz w:val="12"/>
                <w:szCs w:val="12"/>
              </w:rPr>
            </w:pPr>
            <w:r w:rsidRPr="002B3358">
              <w:rPr>
                <w:rFonts w:ascii="Arial" w:hAnsi="Arial" w:cs="Arial"/>
                <w:b/>
                <w:bCs/>
                <w:sz w:val="12"/>
                <w:szCs w:val="12"/>
              </w:rPr>
              <w:t>в том числе за счет</w:t>
            </w:r>
          </w:p>
        </w:tc>
      </w:tr>
      <w:tr w:rsidR="002B3358" w:rsidRPr="002B3358" w:rsidTr="002B3358">
        <w:trPr>
          <w:trHeight w:val="20"/>
        </w:trPr>
        <w:tc>
          <w:tcPr>
            <w:tcW w:w="168" w:type="pct"/>
            <w:vMerge/>
            <w:tcBorders>
              <w:top w:val="single" w:sz="4" w:space="0" w:color="auto"/>
              <w:left w:val="single" w:sz="4" w:space="0" w:color="auto"/>
              <w:bottom w:val="single" w:sz="4" w:space="0" w:color="auto"/>
              <w:right w:val="single" w:sz="4" w:space="0" w:color="auto"/>
            </w:tcBorders>
            <w:vAlign w:val="center"/>
            <w:hideMark/>
          </w:tcPr>
          <w:p w:rsidR="002B3358" w:rsidRPr="002B3358" w:rsidRDefault="002B3358" w:rsidP="002B3358">
            <w:pPr>
              <w:rPr>
                <w:rFonts w:ascii="Arial" w:hAnsi="Arial" w:cs="Arial"/>
                <w:b/>
                <w:bCs/>
                <w:sz w:val="12"/>
                <w:szCs w:val="12"/>
              </w:rPr>
            </w:pPr>
          </w:p>
        </w:tc>
        <w:tc>
          <w:tcPr>
            <w:tcW w:w="2959" w:type="pct"/>
            <w:gridSpan w:val="3"/>
            <w:vMerge/>
            <w:tcBorders>
              <w:top w:val="single" w:sz="4" w:space="0" w:color="auto"/>
              <w:left w:val="single" w:sz="4" w:space="0" w:color="auto"/>
              <w:bottom w:val="single" w:sz="4" w:space="0" w:color="auto"/>
              <w:right w:val="single" w:sz="4" w:space="0" w:color="auto"/>
            </w:tcBorders>
            <w:vAlign w:val="center"/>
            <w:hideMark/>
          </w:tcPr>
          <w:p w:rsidR="002B3358" w:rsidRPr="002B3358" w:rsidRDefault="002B3358" w:rsidP="002B3358">
            <w:pPr>
              <w:rPr>
                <w:rFonts w:ascii="Arial" w:hAnsi="Arial" w:cs="Arial"/>
                <w:b/>
                <w:bCs/>
                <w:sz w:val="12"/>
                <w:szCs w:val="12"/>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2B3358" w:rsidRPr="002B3358" w:rsidRDefault="002B3358" w:rsidP="002B3358">
            <w:pPr>
              <w:rPr>
                <w:rFonts w:ascii="Arial" w:hAnsi="Arial" w:cs="Arial"/>
                <w:b/>
                <w:bCs/>
                <w:sz w:val="12"/>
                <w:szCs w:val="12"/>
              </w:rPr>
            </w:pPr>
          </w:p>
        </w:tc>
        <w:tc>
          <w:tcPr>
            <w:tcW w:w="562" w:type="pct"/>
            <w:gridSpan w:val="2"/>
            <w:vMerge/>
            <w:tcBorders>
              <w:top w:val="single" w:sz="4" w:space="0" w:color="auto"/>
              <w:left w:val="single" w:sz="4" w:space="0" w:color="auto"/>
              <w:bottom w:val="single" w:sz="4" w:space="0" w:color="auto"/>
              <w:right w:val="single" w:sz="4" w:space="0" w:color="auto"/>
            </w:tcBorders>
            <w:vAlign w:val="center"/>
            <w:hideMark/>
          </w:tcPr>
          <w:p w:rsidR="002B3358" w:rsidRPr="002B3358" w:rsidRDefault="002B3358" w:rsidP="002B3358">
            <w:pPr>
              <w:rPr>
                <w:rFonts w:ascii="Arial" w:hAnsi="Arial" w:cs="Arial"/>
                <w:b/>
                <w:bCs/>
                <w:sz w:val="12"/>
                <w:szCs w:val="12"/>
              </w:rPr>
            </w:pPr>
          </w:p>
        </w:tc>
        <w:tc>
          <w:tcPr>
            <w:tcW w:w="488" w:type="pct"/>
            <w:gridSpan w:val="2"/>
            <w:tcBorders>
              <w:top w:val="nil"/>
              <w:left w:val="nil"/>
              <w:bottom w:val="single" w:sz="4" w:space="0" w:color="auto"/>
              <w:right w:val="single" w:sz="4" w:space="0" w:color="auto"/>
            </w:tcBorders>
            <w:shd w:val="clear" w:color="auto" w:fill="auto"/>
            <w:vAlign w:val="center"/>
            <w:hideMark/>
          </w:tcPr>
          <w:p w:rsidR="002B3358" w:rsidRPr="002B3358" w:rsidRDefault="002B3358" w:rsidP="002B3358">
            <w:pPr>
              <w:jc w:val="center"/>
              <w:rPr>
                <w:rFonts w:ascii="Arial" w:hAnsi="Arial" w:cs="Arial"/>
                <w:b/>
                <w:bCs/>
                <w:sz w:val="12"/>
                <w:szCs w:val="12"/>
              </w:rPr>
            </w:pPr>
            <w:r w:rsidRPr="002B3358">
              <w:rPr>
                <w:rFonts w:ascii="Arial" w:hAnsi="Arial" w:cs="Arial"/>
                <w:b/>
                <w:bCs/>
                <w:sz w:val="12"/>
                <w:szCs w:val="12"/>
              </w:rPr>
              <w:t>субсидии из областного бюджета</w:t>
            </w:r>
          </w:p>
        </w:tc>
        <w:tc>
          <w:tcPr>
            <w:tcW w:w="449" w:type="pct"/>
            <w:tcBorders>
              <w:top w:val="nil"/>
              <w:left w:val="nil"/>
              <w:bottom w:val="single" w:sz="4" w:space="0" w:color="auto"/>
              <w:right w:val="single" w:sz="4" w:space="0" w:color="auto"/>
            </w:tcBorders>
            <w:shd w:val="clear" w:color="auto" w:fill="auto"/>
            <w:vAlign w:val="center"/>
            <w:hideMark/>
          </w:tcPr>
          <w:p w:rsidR="002B3358" w:rsidRPr="002B3358" w:rsidRDefault="002B3358" w:rsidP="002B3358">
            <w:pPr>
              <w:jc w:val="center"/>
              <w:rPr>
                <w:rFonts w:ascii="Arial" w:hAnsi="Arial" w:cs="Arial"/>
                <w:b/>
                <w:bCs/>
                <w:sz w:val="12"/>
                <w:szCs w:val="12"/>
              </w:rPr>
            </w:pPr>
            <w:r w:rsidRPr="002B3358">
              <w:rPr>
                <w:rFonts w:ascii="Arial" w:hAnsi="Arial" w:cs="Arial"/>
                <w:b/>
                <w:bCs/>
                <w:sz w:val="12"/>
                <w:szCs w:val="12"/>
              </w:rPr>
              <w:t>бюджета муниципального образования</w:t>
            </w:r>
          </w:p>
        </w:tc>
      </w:tr>
      <w:tr w:rsidR="002B3358" w:rsidRPr="002B3358" w:rsidTr="002B3358">
        <w:trPr>
          <w:trHeight w:val="20"/>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2B3358" w:rsidRPr="002B3358" w:rsidRDefault="002B3358" w:rsidP="002B3358">
            <w:pPr>
              <w:jc w:val="center"/>
              <w:rPr>
                <w:rFonts w:ascii="Arial" w:hAnsi="Arial" w:cs="Arial"/>
                <w:i/>
                <w:iCs/>
                <w:sz w:val="12"/>
                <w:szCs w:val="12"/>
              </w:rPr>
            </w:pPr>
            <w:r w:rsidRPr="002B3358">
              <w:rPr>
                <w:rFonts w:ascii="Arial" w:hAnsi="Arial" w:cs="Arial"/>
                <w:i/>
                <w:iCs/>
                <w:sz w:val="12"/>
                <w:szCs w:val="12"/>
              </w:rPr>
              <w:t>1</w:t>
            </w:r>
          </w:p>
        </w:tc>
        <w:tc>
          <w:tcPr>
            <w:tcW w:w="2959" w:type="pct"/>
            <w:gridSpan w:val="3"/>
            <w:tcBorders>
              <w:top w:val="nil"/>
              <w:left w:val="nil"/>
              <w:bottom w:val="single" w:sz="4" w:space="0" w:color="auto"/>
              <w:right w:val="single" w:sz="4" w:space="0" w:color="auto"/>
            </w:tcBorders>
            <w:shd w:val="clear" w:color="auto" w:fill="auto"/>
            <w:vAlign w:val="center"/>
            <w:hideMark/>
          </w:tcPr>
          <w:p w:rsidR="002B3358" w:rsidRPr="002B3358" w:rsidRDefault="002B3358" w:rsidP="002B3358">
            <w:pPr>
              <w:jc w:val="center"/>
              <w:rPr>
                <w:rFonts w:ascii="Arial" w:hAnsi="Arial" w:cs="Arial"/>
                <w:i/>
                <w:iCs/>
                <w:sz w:val="12"/>
                <w:szCs w:val="12"/>
              </w:rPr>
            </w:pPr>
            <w:r w:rsidRPr="002B3358">
              <w:rPr>
                <w:rFonts w:ascii="Arial" w:hAnsi="Arial" w:cs="Arial"/>
                <w:i/>
                <w:iCs/>
                <w:sz w:val="12"/>
                <w:szCs w:val="12"/>
              </w:rPr>
              <w:t>2</w:t>
            </w:r>
          </w:p>
        </w:tc>
        <w:tc>
          <w:tcPr>
            <w:tcW w:w="375" w:type="pct"/>
            <w:tcBorders>
              <w:top w:val="nil"/>
              <w:left w:val="nil"/>
              <w:bottom w:val="single" w:sz="4" w:space="0" w:color="auto"/>
              <w:right w:val="single" w:sz="4" w:space="0" w:color="auto"/>
            </w:tcBorders>
            <w:shd w:val="clear" w:color="auto" w:fill="auto"/>
            <w:vAlign w:val="center"/>
            <w:hideMark/>
          </w:tcPr>
          <w:p w:rsidR="002B3358" w:rsidRPr="002B3358" w:rsidRDefault="002B3358" w:rsidP="002B3358">
            <w:pPr>
              <w:jc w:val="center"/>
              <w:rPr>
                <w:rFonts w:ascii="Arial" w:hAnsi="Arial" w:cs="Arial"/>
                <w:i/>
                <w:iCs/>
                <w:sz w:val="12"/>
                <w:szCs w:val="12"/>
              </w:rPr>
            </w:pPr>
            <w:r w:rsidRPr="002B3358">
              <w:rPr>
                <w:rFonts w:ascii="Arial" w:hAnsi="Arial" w:cs="Arial"/>
                <w:i/>
                <w:iCs/>
                <w:sz w:val="12"/>
                <w:szCs w:val="12"/>
              </w:rPr>
              <w:t>3</w:t>
            </w:r>
          </w:p>
        </w:tc>
        <w:tc>
          <w:tcPr>
            <w:tcW w:w="562" w:type="pct"/>
            <w:gridSpan w:val="2"/>
            <w:tcBorders>
              <w:top w:val="nil"/>
              <w:left w:val="nil"/>
              <w:bottom w:val="single" w:sz="4" w:space="0" w:color="auto"/>
              <w:right w:val="single" w:sz="4" w:space="0" w:color="auto"/>
            </w:tcBorders>
            <w:shd w:val="clear" w:color="auto" w:fill="auto"/>
            <w:vAlign w:val="center"/>
            <w:hideMark/>
          </w:tcPr>
          <w:p w:rsidR="002B3358" w:rsidRPr="002B3358" w:rsidRDefault="002B3358" w:rsidP="002B3358">
            <w:pPr>
              <w:jc w:val="center"/>
              <w:rPr>
                <w:rFonts w:ascii="Arial" w:hAnsi="Arial" w:cs="Arial"/>
                <w:i/>
                <w:iCs/>
                <w:sz w:val="12"/>
                <w:szCs w:val="12"/>
              </w:rPr>
            </w:pPr>
            <w:r w:rsidRPr="002B3358">
              <w:rPr>
                <w:rFonts w:ascii="Arial" w:hAnsi="Arial" w:cs="Arial"/>
                <w:i/>
                <w:iCs/>
                <w:sz w:val="12"/>
                <w:szCs w:val="12"/>
              </w:rPr>
              <w:t>4</w:t>
            </w:r>
          </w:p>
        </w:tc>
        <w:tc>
          <w:tcPr>
            <w:tcW w:w="488" w:type="pct"/>
            <w:gridSpan w:val="2"/>
            <w:tcBorders>
              <w:top w:val="nil"/>
              <w:left w:val="nil"/>
              <w:bottom w:val="single" w:sz="4" w:space="0" w:color="auto"/>
              <w:right w:val="single" w:sz="4" w:space="0" w:color="auto"/>
            </w:tcBorders>
            <w:shd w:val="clear" w:color="auto" w:fill="auto"/>
            <w:vAlign w:val="center"/>
            <w:hideMark/>
          </w:tcPr>
          <w:p w:rsidR="002B3358" w:rsidRPr="002B3358" w:rsidRDefault="002B3358" w:rsidP="002B3358">
            <w:pPr>
              <w:jc w:val="center"/>
              <w:rPr>
                <w:rFonts w:ascii="Arial" w:hAnsi="Arial" w:cs="Arial"/>
                <w:i/>
                <w:iCs/>
                <w:sz w:val="12"/>
                <w:szCs w:val="12"/>
              </w:rPr>
            </w:pPr>
            <w:r w:rsidRPr="002B3358">
              <w:rPr>
                <w:rFonts w:ascii="Arial" w:hAnsi="Arial" w:cs="Arial"/>
                <w:i/>
                <w:iCs/>
                <w:sz w:val="12"/>
                <w:szCs w:val="12"/>
              </w:rPr>
              <w:t>5</w:t>
            </w:r>
          </w:p>
        </w:tc>
        <w:tc>
          <w:tcPr>
            <w:tcW w:w="449" w:type="pct"/>
            <w:tcBorders>
              <w:top w:val="nil"/>
              <w:left w:val="nil"/>
              <w:bottom w:val="single" w:sz="4" w:space="0" w:color="auto"/>
              <w:right w:val="single" w:sz="4" w:space="0" w:color="auto"/>
            </w:tcBorders>
            <w:shd w:val="clear" w:color="auto" w:fill="auto"/>
            <w:vAlign w:val="center"/>
            <w:hideMark/>
          </w:tcPr>
          <w:p w:rsidR="002B3358" w:rsidRPr="002B3358" w:rsidRDefault="002B3358" w:rsidP="002B3358">
            <w:pPr>
              <w:jc w:val="center"/>
              <w:rPr>
                <w:rFonts w:ascii="Arial" w:hAnsi="Arial" w:cs="Arial"/>
                <w:i/>
                <w:iCs/>
                <w:sz w:val="12"/>
                <w:szCs w:val="12"/>
              </w:rPr>
            </w:pPr>
            <w:r w:rsidRPr="002B3358">
              <w:rPr>
                <w:rFonts w:ascii="Arial" w:hAnsi="Arial" w:cs="Arial"/>
                <w:i/>
                <w:iCs/>
                <w:sz w:val="12"/>
                <w:szCs w:val="12"/>
              </w:rPr>
              <w:t>6</w:t>
            </w:r>
          </w:p>
        </w:tc>
      </w:tr>
      <w:tr w:rsidR="002B3358" w:rsidRPr="002B3358" w:rsidTr="002B3358">
        <w:trPr>
          <w:trHeight w:val="20"/>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2B3358" w:rsidRPr="002B3358" w:rsidRDefault="002B3358" w:rsidP="002B3358">
            <w:pPr>
              <w:jc w:val="center"/>
              <w:rPr>
                <w:rFonts w:ascii="Arial" w:hAnsi="Arial" w:cs="Arial"/>
                <w:b/>
                <w:bCs/>
                <w:sz w:val="12"/>
                <w:szCs w:val="12"/>
              </w:rPr>
            </w:pPr>
            <w:r w:rsidRPr="002B3358">
              <w:rPr>
                <w:rFonts w:ascii="Arial" w:hAnsi="Arial" w:cs="Arial"/>
                <w:b/>
                <w:bCs/>
                <w:sz w:val="12"/>
                <w:szCs w:val="12"/>
              </w:rPr>
              <w:t> </w:t>
            </w:r>
          </w:p>
        </w:tc>
        <w:tc>
          <w:tcPr>
            <w:tcW w:w="2959" w:type="pct"/>
            <w:gridSpan w:val="3"/>
            <w:tcBorders>
              <w:top w:val="nil"/>
              <w:left w:val="nil"/>
              <w:bottom w:val="single" w:sz="4" w:space="0" w:color="auto"/>
              <w:right w:val="single" w:sz="4" w:space="0" w:color="auto"/>
            </w:tcBorders>
            <w:shd w:val="clear" w:color="auto" w:fill="auto"/>
            <w:vAlign w:val="center"/>
            <w:hideMark/>
          </w:tcPr>
          <w:p w:rsidR="002B3358" w:rsidRPr="002B3358" w:rsidRDefault="002B3358" w:rsidP="002B3358">
            <w:pPr>
              <w:rPr>
                <w:rFonts w:ascii="Arial" w:hAnsi="Arial" w:cs="Arial"/>
                <w:b/>
                <w:bCs/>
                <w:sz w:val="12"/>
                <w:szCs w:val="12"/>
              </w:rPr>
            </w:pPr>
            <w:r w:rsidRPr="002B3358">
              <w:rPr>
                <w:rFonts w:ascii="Arial" w:hAnsi="Arial" w:cs="Arial"/>
                <w:b/>
                <w:bCs/>
                <w:sz w:val="12"/>
                <w:szCs w:val="12"/>
              </w:rPr>
              <w:t>Всего</w:t>
            </w:r>
          </w:p>
        </w:tc>
        <w:tc>
          <w:tcPr>
            <w:tcW w:w="375" w:type="pct"/>
            <w:tcBorders>
              <w:top w:val="nil"/>
              <w:left w:val="nil"/>
              <w:bottom w:val="single" w:sz="4" w:space="0" w:color="auto"/>
              <w:right w:val="single" w:sz="4" w:space="0" w:color="auto"/>
            </w:tcBorders>
            <w:shd w:val="clear" w:color="auto" w:fill="auto"/>
            <w:vAlign w:val="bottom"/>
            <w:hideMark/>
          </w:tcPr>
          <w:p w:rsidR="002B3358" w:rsidRPr="002B3358" w:rsidRDefault="002B3358" w:rsidP="002B3358">
            <w:pPr>
              <w:jc w:val="right"/>
              <w:rPr>
                <w:rFonts w:ascii="Arial" w:hAnsi="Arial" w:cs="Arial"/>
                <w:b/>
                <w:bCs/>
                <w:sz w:val="12"/>
                <w:szCs w:val="12"/>
              </w:rPr>
            </w:pPr>
            <w:r w:rsidRPr="002B3358">
              <w:rPr>
                <w:rFonts w:ascii="Arial" w:hAnsi="Arial" w:cs="Arial"/>
                <w:b/>
                <w:bCs/>
                <w:sz w:val="12"/>
                <w:szCs w:val="12"/>
              </w:rPr>
              <w:t xml:space="preserve">20 405 586,22  </w:t>
            </w:r>
          </w:p>
        </w:tc>
        <w:tc>
          <w:tcPr>
            <w:tcW w:w="562" w:type="pct"/>
            <w:gridSpan w:val="2"/>
            <w:tcBorders>
              <w:top w:val="nil"/>
              <w:left w:val="nil"/>
              <w:bottom w:val="single" w:sz="4" w:space="0" w:color="auto"/>
              <w:right w:val="single" w:sz="4" w:space="0" w:color="auto"/>
            </w:tcBorders>
            <w:shd w:val="clear" w:color="auto" w:fill="auto"/>
            <w:vAlign w:val="bottom"/>
            <w:hideMark/>
          </w:tcPr>
          <w:p w:rsidR="002B3358" w:rsidRPr="002B3358" w:rsidRDefault="002B3358" w:rsidP="002B3358">
            <w:pPr>
              <w:jc w:val="right"/>
              <w:rPr>
                <w:rFonts w:ascii="Arial" w:hAnsi="Arial" w:cs="Arial"/>
                <w:b/>
                <w:bCs/>
                <w:sz w:val="12"/>
                <w:szCs w:val="12"/>
              </w:rPr>
            </w:pPr>
            <w:r w:rsidRPr="002B3358">
              <w:rPr>
                <w:rFonts w:ascii="Arial" w:hAnsi="Arial" w:cs="Arial"/>
                <w:b/>
                <w:bCs/>
                <w:sz w:val="12"/>
                <w:szCs w:val="12"/>
              </w:rPr>
              <w:t xml:space="preserve">19 385 385,57  </w:t>
            </w:r>
          </w:p>
        </w:tc>
        <w:tc>
          <w:tcPr>
            <w:tcW w:w="488" w:type="pct"/>
            <w:gridSpan w:val="2"/>
            <w:tcBorders>
              <w:top w:val="nil"/>
              <w:left w:val="nil"/>
              <w:bottom w:val="single" w:sz="4" w:space="0" w:color="auto"/>
              <w:right w:val="single" w:sz="4" w:space="0" w:color="auto"/>
            </w:tcBorders>
            <w:shd w:val="clear" w:color="auto" w:fill="auto"/>
            <w:vAlign w:val="bottom"/>
            <w:hideMark/>
          </w:tcPr>
          <w:p w:rsidR="002B3358" w:rsidRPr="002B3358" w:rsidRDefault="002B3358" w:rsidP="002B3358">
            <w:pPr>
              <w:jc w:val="right"/>
              <w:rPr>
                <w:rFonts w:ascii="Arial" w:hAnsi="Arial" w:cs="Arial"/>
                <w:b/>
                <w:bCs/>
                <w:sz w:val="12"/>
                <w:szCs w:val="12"/>
              </w:rPr>
            </w:pPr>
            <w:r w:rsidRPr="002B3358">
              <w:rPr>
                <w:rFonts w:ascii="Arial" w:hAnsi="Arial" w:cs="Arial"/>
                <w:b/>
                <w:bCs/>
                <w:sz w:val="12"/>
                <w:szCs w:val="12"/>
              </w:rPr>
              <w:t xml:space="preserve">11 634 258,78  </w:t>
            </w:r>
          </w:p>
        </w:tc>
        <w:tc>
          <w:tcPr>
            <w:tcW w:w="449" w:type="pct"/>
            <w:tcBorders>
              <w:top w:val="nil"/>
              <w:left w:val="nil"/>
              <w:bottom w:val="single" w:sz="4" w:space="0" w:color="auto"/>
              <w:right w:val="single" w:sz="4" w:space="0" w:color="auto"/>
            </w:tcBorders>
            <w:shd w:val="clear" w:color="auto" w:fill="auto"/>
            <w:vAlign w:val="bottom"/>
            <w:hideMark/>
          </w:tcPr>
          <w:p w:rsidR="002B3358" w:rsidRPr="002B3358" w:rsidRDefault="002B3358" w:rsidP="002B3358">
            <w:pPr>
              <w:jc w:val="right"/>
              <w:rPr>
                <w:rFonts w:ascii="Arial" w:hAnsi="Arial" w:cs="Arial"/>
                <w:b/>
                <w:bCs/>
                <w:sz w:val="12"/>
                <w:szCs w:val="12"/>
              </w:rPr>
            </w:pPr>
            <w:r w:rsidRPr="002B3358">
              <w:rPr>
                <w:rFonts w:ascii="Arial" w:hAnsi="Arial" w:cs="Arial"/>
                <w:b/>
                <w:bCs/>
                <w:sz w:val="12"/>
                <w:szCs w:val="12"/>
              </w:rPr>
              <w:t xml:space="preserve">7 751 126,79  </w:t>
            </w:r>
          </w:p>
        </w:tc>
      </w:tr>
      <w:tr w:rsidR="002B3358" w:rsidRPr="002B3358" w:rsidTr="002B3358">
        <w:trPr>
          <w:trHeight w:val="20"/>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2B3358" w:rsidRPr="002B3358" w:rsidRDefault="002B3358" w:rsidP="002B3358">
            <w:pPr>
              <w:jc w:val="center"/>
              <w:rPr>
                <w:rFonts w:ascii="Arial" w:hAnsi="Arial" w:cs="Arial"/>
                <w:sz w:val="12"/>
                <w:szCs w:val="12"/>
              </w:rPr>
            </w:pPr>
            <w:r w:rsidRPr="002B3358">
              <w:rPr>
                <w:rFonts w:ascii="Arial" w:hAnsi="Arial" w:cs="Arial"/>
                <w:sz w:val="12"/>
                <w:szCs w:val="12"/>
              </w:rPr>
              <w:t> </w:t>
            </w:r>
          </w:p>
        </w:tc>
        <w:tc>
          <w:tcPr>
            <w:tcW w:w="2959" w:type="pct"/>
            <w:gridSpan w:val="3"/>
            <w:tcBorders>
              <w:top w:val="nil"/>
              <w:left w:val="nil"/>
              <w:bottom w:val="single" w:sz="4" w:space="0" w:color="auto"/>
              <w:right w:val="single" w:sz="4" w:space="0" w:color="auto"/>
            </w:tcBorders>
            <w:shd w:val="clear" w:color="000000" w:fill="FFFFFF"/>
            <w:vAlign w:val="center"/>
            <w:hideMark/>
          </w:tcPr>
          <w:p w:rsidR="002B3358" w:rsidRPr="002B3358" w:rsidRDefault="002B3358" w:rsidP="002B3358">
            <w:pPr>
              <w:rPr>
                <w:rFonts w:ascii="Arial" w:hAnsi="Arial" w:cs="Arial"/>
                <w:b/>
                <w:bCs/>
                <w:sz w:val="12"/>
                <w:szCs w:val="12"/>
              </w:rPr>
            </w:pPr>
            <w:r w:rsidRPr="002B3358">
              <w:rPr>
                <w:rFonts w:ascii="Arial" w:hAnsi="Arial" w:cs="Arial"/>
                <w:b/>
                <w:bCs/>
                <w:sz w:val="12"/>
                <w:szCs w:val="12"/>
              </w:rPr>
              <w:t>из них</w:t>
            </w:r>
          </w:p>
        </w:tc>
        <w:tc>
          <w:tcPr>
            <w:tcW w:w="375" w:type="pct"/>
            <w:tcBorders>
              <w:top w:val="nil"/>
              <w:left w:val="nil"/>
              <w:bottom w:val="single" w:sz="4" w:space="0" w:color="auto"/>
              <w:right w:val="single" w:sz="4" w:space="0" w:color="auto"/>
            </w:tcBorders>
            <w:shd w:val="clear" w:color="000000" w:fill="FFFFFF"/>
            <w:vAlign w:val="center"/>
            <w:hideMark/>
          </w:tcPr>
          <w:p w:rsidR="002B3358" w:rsidRPr="002B3358" w:rsidRDefault="002B3358" w:rsidP="002B3358">
            <w:pPr>
              <w:jc w:val="right"/>
              <w:rPr>
                <w:rFonts w:ascii="Arial" w:hAnsi="Arial" w:cs="Arial"/>
                <w:b/>
                <w:bCs/>
                <w:sz w:val="12"/>
                <w:szCs w:val="12"/>
              </w:rPr>
            </w:pPr>
            <w:r w:rsidRPr="002B3358">
              <w:rPr>
                <w:rFonts w:ascii="Arial" w:hAnsi="Arial" w:cs="Arial"/>
                <w:b/>
                <w:bCs/>
                <w:sz w:val="12"/>
                <w:szCs w:val="12"/>
              </w:rPr>
              <w:t> </w:t>
            </w:r>
          </w:p>
        </w:tc>
        <w:tc>
          <w:tcPr>
            <w:tcW w:w="562" w:type="pct"/>
            <w:gridSpan w:val="2"/>
            <w:tcBorders>
              <w:top w:val="nil"/>
              <w:left w:val="nil"/>
              <w:bottom w:val="single" w:sz="4" w:space="0" w:color="auto"/>
              <w:right w:val="single" w:sz="4" w:space="0" w:color="auto"/>
            </w:tcBorders>
            <w:shd w:val="clear" w:color="000000" w:fill="FFFFFF"/>
            <w:vAlign w:val="center"/>
            <w:hideMark/>
          </w:tcPr>
          <w:p w:rsidR="002B3358" w:rsidRPr="002B3358" w:rsidRDefault="002B3358" w:rsidP="002B3358">
            <w:pPr>
              <w:jc w:val="right"/>
              <w:rPr>
                <w:rFonts w:ascii="Arial" w:hAnsi="Arial" w:cs="Arial"/>
                <w:b/>
                <w:bCs/>
                <w:sz w:val="12"/>
                <w:szCs w:val="12"/>
              </w:rPr>
            </w:pPr>
            <w:r w:rsidRPr="002B3358">
              <w:rPr>
                <w:rFonts w:ascii="Arial" w:hAnsi="Arial" w:cs="Arial"/>
                <w:b/>
                <w:bCs/>
                <w:sz w:val="12"/>
                <w:szCs w:val="12"/>
              </w:rPr>
              <w:t> </w:t>
            </w:r>
          </w:p>
        </w:tc>
        <w:tc>
          <w:tcPr>
            <w:tcW w:w="488" w:type="pct"/>
            <w:gridSpan w:val="2"/>
            <w:tcBorders>
              <w:top w:val="nil"/>
              <w:left w:val="nil"/>
              <w:bottom w:val="single" w:sz="4" w:space="0" w:color="auto"/>
              <w:right w:val="single" w:sz="4" w:space="0" w:color="auto"/>
            </w:tcBorders>
            <w:shd w:val="clear" w:color="000000" w:fill="FFFFFF"/>
            <w:vAlign w:val="center"/>
            <w:hideMark/>
          </w:tcPr>
          <w:p w:rsidR="002B3358" w:rsidRPr="002B3358" w:rsidRDefault="002B3358" w:rsidP="002B3358">
            <w:pPr>
              <w:jc w:val="right"/>
              <w:rPr>
                <w:rFonts w:ascii="Arial" w:hAnsi="Arial" w:cs="Arial"/>
                <w:b/>
                <w:bCs/>
                <w:sz w:val="12"/>
                <w:szCs w:val="12"/>
              </w:rPr>
            </w:pPr>
            <w:r w:rsidRPr="002B3358">
              <w:rPr>
                <w:rFonts w:ascii="Arial" w:hAnsi="Arial" w:cs="Arial"/>
                <w:b/>
                <w:bCs/>
                <w:sz w:val="12"/>
                <w:szCs w:val="12"/>
              </w:rPr>
              <w:t> </w:t>
            </w:r>
          </w:p>
        </w:tc>
        <w:tc>
          <w:tcPr>
            <w:tcW w:w="449" w:type="pct"/>
            <w:tcBorders>
              <w:top w:val="nil"/>
              <w:left w:val="nil"/>
              <w:bottom w:val="single" w:sz="4" w:space="0" w:color="auto"/>
              <w:right w:val="single" w:sz="4" w:space="0" w:color="auto"/>
            </w:tcBorders>
            <w:shd w:val="clear" w:color="000000" w:fill="FFFFFF"/>
            <w:vAlign w:val="center"/>
            <w:hideMark/>
          </w:tcPr>
          <w:p w:rsidR="002B3358" w:rsidRPr="002B3358" w:rsidRDefault="002B3358" w:rsidP="002B3358">
            <w:pPr>
              <w:jc w:val="right"/>
              <w:rPr>
                <w:rFonts w:ascii="Arial" w:hAnsi="Arial" w:cs="Arial"/>
                <w:b/>
                <w:bCs/>
                <w:sz w:val="12"/>
                <w:szCs w:val="12"/>
              </w:rPr>
            </w:pPr>
            <w:r w:rsidRPr="002B3358">
              <w:rPr>
                <w:rFonts w:ascii="Arial" w:hAnsi="Arial" w:cs="Arial"/>
                <w:b/>
                <w:bCs/>
                <w:sz w:val="12"/>
                <w:szCs w:val="12"/>
              </w:rPr>
              <w:t> </w:t>
            </w:r>
          </w:p>
        </w:tc>
      </w:tr>
      <w:tr w:rsidR="002B3358" w:rsidRPr="002B3358" w:rsidTr="002B3358">
        <w:trPr>
          <w:trHeight w:val="20"/>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2B3358" w:rsidRPr="002B3358" w:rsidRDefault="002B3358" w:rsidP="002B3358">
            <w:pPr>
              <w:jc w:val="center"/>
              <w:rPr>
                <w:rFonts w:ascii="Arial" w:hAnsi="Arial" w:cs="Arial"/>
                <w:b/>
                <w:bCs/>
                <w:sz w:val="12"/>
                <w:szCs w:val="12"/>
              </w:rPr>
            </w:pPr>
            <w:r w:rsidRPr="002B3358">
              <w:rPr>
                <w:rFonts w:ascii="Arial" w:hAnsi="Arial" w:cs="Arial"/>
                <w:b/>
                <w:bCs/>
                <w:sz w:val="12"/>
                <w:szCs w:val="12"/>
              </w:rPr>
              <w:t>I</w:t>
            </w:r>
          </w:p>
        </w:tc>
        <w:tc>
          <w:tcPr>
            <w:tcW w:w="2959" w:type="pct"/>
            <w:gridSpan w:val="3"/>
            <w:tcBorders>
              <w:top w:val="nil"/>
              <w:left w:val="nil"/>
              <w:bottom w:val="single" w:sz="4" w:space="0" w:color="auto"/>
              <w:right w:val="single" w:sz="4" w:space="0" w:color="auto"/>
            </w:tcBorders>
            <w:shd w:val="clear" w:color="000000" w:fill="FFFFFF"/>
            <w:vAlign w:val="center"/>
            <w:hideMark/>
          </w:tcPr>
          <w:p w:rsidR="002B3358" w:rsidRPr="002B3358" w:rsidRDefault="002B3358" w:rsidP="002B3358">
            <w:pPr>
              <w:rPr>
                <w:rFonts w:ascii="Arial" w:hAnsi="Arial" w:cs="Arial"/>
                <w:b/>
                <w:bCs/>
                <w:sz w:val="12"/>
                <w:szCs w:val="12"/>
              </w:rPr>
            </w:pPr>
            <w:r w:rsidRPr="002B3358">
              <w:rPr>
                <w:rFonts w:ascii="Arial" w:hAnsi="Arial" w:cs="Arial"/>
                <w:b/>
                <w:bCs/>
                <w:sz w:val="12"/>
                <w:szCs w:val="12"/>
              </w:rPr>
              <w:t xml:space="preserve">Капитальный ремонт автомобильных дорог общего пользования местного значения </w:t>
            </w:r>
          </w:p>
        </w:tc>
        <w:tc>
          <w:tcPr>
            <w:tcW w:w="375" w:type="pct"/>
            <w:tcBorders>
              <w:top w:val="nil"/>
              <w:left w:val="nil"/>
              <w:bottom w:val="single" w:sz="4" w:space="0" w:color="auto"/>
              <w:right w:val="single" w:sz="4" w:space="0" w:color="auto"/>
            </w:tcBorders>
            <w:shd w:val="clear" w:color="auto" w:fill="auto"/>
            <w:vAlign w:val="bottom"/>
            <w:hideMark/>
          </w:tcPr>
          <w:p w:rsidR="002B3358" w:rsidRPr="002B3358" w:rsidRDefault="002B3358" w:rsidP="002B3358">
            <w:pPr>
              <w:jc w:val="right"/>
              <w:rPr>
                <w:rFonts w:ascii="Arial" w:hAnsi="Arial" w:cs="Arial"/>
                <w:b/>
                <w:bCs/>
                <w:sz w:val="12"/>
                <w:szCs w:val="12"/>
              </w:rPr>
            </w:pPr>
            <w:r w:rsidRPr="002B3358">
              <w:rPr>
                <w:rFonts w:ascii="Arial" w:hAnsi="Arial" w:cs="Arial"/>
                <w:b/>
                <w:bCs/>
                <w:sz w:val="12"/>
                <w:szCs w:val="12"/>
              </w:rPr>
              <w:t xml:space="preserve">550 000,00  </w:t>
            </w:r>
          </w:p>
        </w:tc>
        <w:tc>
          <w:tcPr>
            <w:tcW w:w="562" w:type="pct"/>
            <w:gridSpan w:val="2"/>
            <w:tcBorders>
              <w:top w:val="nil"/>
              <w:left w:val="nil"/>
              <w:bottom w:val="single" w:sz="4" w:space="0" w:color="auto"/>
              <w:right w:val="single" w:sz="4" w:space="0" w:color="auto"/>
            </w:tcBorders>
            <w:shd w:val="clear" w:color="auto" w:fill="auto"/>
            <w:vAlign w:val="bottom"/>
            <w:hideMark/>
          </w:tcPr>
          <w:p w:rsidR="002B3358" w:rsidRPr="002B3358" w:rsidRDefault="002B3358" w:rsidP="002B3358">
            <w:pPr>
              <w:jc w:val="right"/>
              <w:rPr>
                <w:rFonts w:ascii="Arial" w:hAnsi="Arial" w:cs="Arial"/>
                <w:b/>
                <w:bCs/>
                <w:sz w:val="12"/>
                <w:szCs w:val="12"/>
              </w:rPr>
            </w:pPr>
            <w:r w:rsidRPr="002B3358">
              <w:rPr>
                <w:rFonts w:ascii="Arial" w:hAnsi="Arial" w:cs="Arial"/>
                <w:b/>
                <w:bCs/>
                <w:sz w:val="12"/>
                <w:szCs w:val="12"/>
              </w:rPr>
              <w:t xml:space="preserve">550 000,00  </w:t>
            </w:r>
          </w:p>
        </w:tc>
        <w:tc>
          <w:tcPr>
            <w:tcW w:w="488" w:type="pct"/>
            <w:gridSpan w:val="2"/>
            <w:tcBorders>
              <w:top w:val="nil"/>
              <w:left w:val="nil"/>
              <w:bottom w:val="single" w:sz="4" w:space="0" w:color="auto"/>
              <w:right w:val="single" w:sz="4" w:space="0" w:color="auto"/>
            </w:tcBorders>
            <w:shd w:val="clear" w:color="auto" w:fill="auto"/>
            <w:vAlign w:val="bottom"/>
            <w:hideMark/>
          </w:tcPr>
          <w:p w:rsidR="002B3358" w:rsidRPr="002B3358" w:rsidRDefault="002B3358" w:rsidP="002B3358">
            <w:pPr>
              <w:jc w:val="right"/>
              <w:rPr>
                <w:rFonts w:ascii="Arial" w:hAnsi="Arial" w:cs="Arial"/>
                <w:b/>
                <w:bCs/>
                <w:sz w:val="12"/>
                <w:szCs w:val="12"/>
              </w:rPr>
            </w:pPr>
            <w:r w:rsidRPr="002B3358">
              <w:rPr>
                <w:rFonts w:ascii="Arial" w:hAnsi="Arial" w:cs="Arial"/>
                <w:b/>
                <w:bCs/>
                <w:sz w:val="12"/>
                <w:szCs w:val="12"/>
              </w:rPr>
              <w:t xml:space="preserve">522 500,00  </w:t>
            </w:r>
          </w:p>
        </w:tc>
        <w:tc>
          <w:tcPr>
            <w:tcW w:w="449" w:type="pct"/>
            <w:tcBorders>
              <w:top w:val="nil"/>
              <w:left w:val="nil"/>
              <w:bottom w:val="single" w:sz="4" w:space="0" w:color="auto"/>
              <w:right w:val="single" w:sz="4" w:space="0" w:color="auto"/>
            </w:tcBorders>
            <w:shd w:val="clear" w:color="auto" w:fill="auto"/>
            <w:vAlign w:val="bottom"/>
            <w:hideMark/>
          </w:tcPr>
          <w:p w:rsidR="002B3358" w:rsidRPr="002B3358" w:rsidRDefault="002B3358" w:rsidP="002B3358">
            <w:pPr>
              <w:jc w:val="right"/>
              <w:rPr>
                <w:rFonts w:ascii="Arial" w:hAnsi="Arial" w:cs="Arial"/>
                <w:b/>
                <w:bCs/>
                <w:sz w:val="12"/>
                <w:szCs w:val="12"/>
              </w:rPr>
            </w:pPr>
            <w:r w:rsidRPr="002B3358">
              <w:rPr>
                <w:rFonts w:ascii="Arial" w:hAnsi="Arial" w:cs="Arial"/>
                <w:b/>
                <w:bCs/>
                <w:sz w:val="12"/>
                <w:szCs w:val="12"/>
              </w:rPr>
              <w:t xml:space="preserve">27 500,00  </w:t>
            </w:r>
          </w:p>
        </w:tc>
      </w:tr>
      <w:tr w:rsidR="002B3358" w:rsidRPr="002B3358" w:rsidTr="002B3358">
        <w:trPr>
          <w:trHeight w:val="20"/>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2B3358" w:rsidRPr="002B3358" w:rsidRDefault="002B3358" w:rsidP="002B3358">
            <w:pPr>
              <w:jc w:val="center"/>
              <w:rPr>
                <w:rFonts w:ascii="Arial" w:hAnsi="Arial" w:cs="Arial"/>
                <w:b/>
                <w:bCs/>
                <w:sz w:val="12"/>
                <w:szCs w:val="12"/>
              </w:rPr>
            </w:pPr>
            <w:r w:rsidRPr="002B3358">
              <w:rPr>
                <w:rFonts w:ascii="Arial" w:hAnsi="Arial" w:cs="Arial"/>
                <w:b/>
                <w:bCs/>
                <w:sz w:val="12"/>
                <w:szCs w:val="12"/>
              </w:rPr>
              <w:t> </w:t>
            </w:r>
          </w:p>
        </w:tc>
        <w:tc>
          <w:tcPr>
            <w:tcW w:w="2959" w:type="pct"/>
            <w:gridSpan w:val="3"/>
            <w:tcBorders>
              <w:top w:val="nil"/>
              <w:left w:val="nil"/>
              <w:bottom w:val="single" w:sz="4" w:space="0" w:color="auto"/>
              <w:right w:val="single" w:sz="4" w:space="0" w:color="auto"/>
            </w:tcBorders>
            <w:shd w:val="clear" w:color="auto" w:fill="auto"/>
            <w:vAlign w:val="bottom"/>
            <w:hideMark/>
          </w:tcPr>
          <w:p w:rsidR="002B3358" w:rsidRPr="002B3358" w:rsidRDefault="002B3358" w:rsidP="002B3358">
            <w:pPr>
              <w:rPr>
                <w:rFonts w:ascii="Arial" w:hAnsi="Arial" w:cs="Arial"/>
                <w:sz w:val="12"/>
                <w:szCs w:val="12"/>
              </w:rPr>
            </w:pPr>
            <w:r w:rsidRPr="002B3358">
              <w:rPr>
                <w:rFonts w:ascii="Arial" w:hAnsi="Arial" w:cs="Arial"/>
                <w:sz w:val="12"/>
                <w:szCs w:val="12"/>
              </w:rPr>
              <w:t xml:space="preserve">разработка ПСД на капитальный ремонт а/д "Подъезд к д. Лысино" </w:t>
            </w:r>
          </w:p>
        </w:tc>
        <w:tc>
          <w:tcPr>
            <w:tcW w:w="375" w:type="pct"/>
            <w:tcBorders>
              <w:top w:val="nil"/>
              <w:left w:val="nil"/>
              <w:bottom w:val="single" w:sz="4" w:space="0" w:color="auto"/>
              <w:right w:val="single" w:sz="4" w:space="0" w:color="auto"/>
            </w:tcBorders>
            <w:shd w:val="clear" w:color="auto" w:fill="auto"/>
            <w:vAlign w:val="bottom"/>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 xml:space="preserve">550 000,00  </w:t>
            </w:r>
          </w:p>
        </w:tc>
        <w:tc>
          <w:tcPr>
            <w:tcW w:w="562" w:type="pct"/>
            <w:gridSpan w:val="2"/>
            <w:tcBorders>
              <w:top w:val="nil"/>
              <w:left w:val="nil"/>
              <w:bottom w:val="single" w:sz="4" w:space="0" w:color="auto"/>
              <w:right w:val="single" w:sz="4" w:space="0" w:color="auto"/>
            </w:tcBorders>
            <w:shd w:val="clear" w:color="auto" w:fill="auto"/>
            <w:vAlign w:val="center"/>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 xml:space="preserve">550 000,00  </w:t>
            </w:r>
          </w:p>
        </w:tc>
        <w:tc>
          <w:tcPr>
            <w:tcW w:w="488" w:type="pct"/>
            <w:gridSpan w:val="2"/>
            <w:tcBorders>
              <w:top w:val="nil"/>
              <w:left w:val="nil"/>
              <w:bottom w:val="single" w:sz="4" w:space="0" w:color="auto"/>
              <w:right w:val="single" w:sz="4" w:space="0" w:color="auto"/>
            </w:tcBorders>
            <w:shd w:val="clear" w:color="auto" w:fill="auto"/>
            <w:vAlign w:val="bottom"/>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 xml:space="preserve">522 500,00  </w:t>
            </w:r>
          </w:p>
        </w:tc>
        <w:tc>
          <w:tcPr>
            <w:tcW w:w="449" w:type="pct"/>
            <w:tcBorders>
              <w:top w:val="nil"/>
              <w:left w:val="nil"/>
              <w:bottom w:val="single" w:sz="4" w:space="0" w:color="auto"/>
              <w:right w:val="single" w:sz="4" w:space="0" w:color="auto"/>
            </w:tcBorders>
            <w:shd w:val="clear" w:color="auto" w:fill="auto"/>
            <w:vAlign w:val="bottom"/>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 xml:space="preserve">27 500,00  </w:t>
            </w:r>
          </w:p>
        </w:tc>
      </w:tr>
      <w:tr w:rsidR="002B3358" w:rsidRPr="002B3358" w:rsidTr="002B3358">
        <w:trPr>
          <w:trHeight w:val="20"/>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2B3358" w:rsidRPr="002B3358" w:rsidRDefault="002B3358" w:rsidP="002B3358">
            <w:pPr>
              <w:jc w:val="center"/>
              <w:rPr>
                <w:rFonts w:ascii="Arial" w:hAnsi="Arial" w:cs="Arial"/>
                <w:b/>
                <w:bCs/>
                <w:sz w:val="12"/>
                <w:szCs w:val="12"/>
              </w:rPr>
            </w:pPr>
            <w:r w:rsidRPr="002B3358">
              <w:rPr>
                <w:rFonts w:ascii="Arial" w:hAnsi="Arial" w:cs="Arial"/>
                <w:b/>
                <w:bCs/>
                <w:sz w:val="12"/>
                <w:szCs w:val="12"/>
              </w:rPr>
              <w:t>II</w:t>
            </w:r>
          </w:p>
        </w:tc>
        <w:tc>
          <w:tcPr>
            <w:tcW w:w="2959" w:type="pct"/>
            <w:gridSpan w:val="3"/>
            <w:tcBorders>
              <w:top w:val="nil"/>
              <w:left w:val="nil"/>
              <w:bottom w:val="single" w:sz="4" w:space="0" w:color="auto"/>
              <w:right w:val="single" w:sz="4" w:space="0" w:color="auto"/>
            </w:tcBorders>
            <w:shd w:val="clear" w:color="000000" w:fill="FFFFFF"/>
            <w:vAlign w:val="center"/>
            <w:hideMark/>
          </w:tcPr>
          <w:p w:rsidR="002B3358" w:rsidRPr="002B3358" w:rsidRDefault="002B3358" w:rsidP="002B3358">
            <w:pPr>
              <w:rPr>
                <w:rFonts w:ascii="Arial" w:hAnsi="Arial" w:cs="Arial"/>
                <w:b/>
                <w:bCs/>
                <w:sz w:val="12"/>
                <w:szCs w:val="12"/>
              </w:rPr>
            </w:pPr>
            <w:r w:rsidRPr="002B3358">
              <w:rPr>
                <w:rFonts w:ascii="Arial" w:hAnsi="Arial" w:cs="Arial"/>
                <w:b/>
                <w:bCs/>
                <w:sz w:val="12"/>
                <w:szCs w:val="12"/>
              </w:rPr>
              <w:t xml:space="preserve">Ремонт автомобильных дорог общего пользования  местного значения </w:t>
            </w:r>
          </w:p>
        </w:tc>
        <w:tc>
          <w:tcPr>
            <w:tcW w:w="375" w:type="pct"/>
            <w:tcBorders>
              <w:top w:val="nil"/>
              <w:left w:val="nil"/>
              <w:bottom w:val="single" w:sz="4" w:space="0" w:color="auto"/>
              <w:right w:val="single" w:sz="4" w:space="0" w:color="auto"/>
            </w:tcBorders>
            <w:shd w:val="clear" w:color="auto" w:fill="auto"/>
            <w:vAlign w:val="bottom"/>
            <w:hideMark/>
          </w:tcPr>
          <w:p w:rsidR="002B3358" w:rsidRPr="002B3358" w:rsidRDefault="002B3358" w:rsidP="002B3358">
            <w:pPr>
              <w:jc w:val="right"/>
              <w:rPr>
                <w:rFonts w:ascii="Arial" w:hAnsi="Arial" w:cs="Arial"/>
                <w:b/>
                <w:bCs/>
                <w:sz w:val="12"/>
                <w:szCs w:val="12"/>
              </w:rPr>
            </w:pPr>
            <w:r w:rsidRPr="002B3358">
              <w:rPr>
                <w:rFonts w:ascii="Arial" w:hAnsi="Arial" w:cs="Arial"/>
                <w:b/>
                <w:bCs/>
                <w:sz w:val="12"/>
                <w:szCs w:val="12"/>
              </w:rPr>
              <w:t xml:space="preserve">13 923 936,22  </w:t>
            </w:r>
          </w:p>
        </w:tc>
        <w:tc>
          <w:tcPr>
            <w:tcW w:w="562" w:type="pct"/>
            <w:gridSpan w:val="2"/>
            <w:tcBorders>
              <w:top w:val="nil"/>
              <w:left w:val="nil"/>
              <w:bottom w:val="single" w:sz="4" w:space="0" w:color="auto"/>
              <w:right w:val="single" w:sz="4" w:space="0" w:color="auto"/>
            </w:tcBorders>
            <w:shd w:val="clear" w:color="auto" w:fill="auto"/>
            <w:vAlign w:val="bottom"/>
            <w:hideMark/>
          </w:tcPr>
          <w:p w:rsidR="002B3358" w:rsidRPr="002B3358" w:rsidRDefault="002B3358" w:rsidP="002B3358">
            <w:pPr>
              <w:jc w:val="right"/>
              <w:rPr>
                <w:rFonts w:ascii="Arial" w:hAnsi="Arial" w:cs="Arial"/>
                <w:b/>
                <w:bCs/>
                <w:sz w:val="12"/>
                <w:szCs w:val="12"/>
              </w:rPr>
            </w:pPr>
            <w:r w:rsidRPr="002B3358">
              <w:rPr>
                <w:rFonts w:ascii="Arial" w:hAnsi="Arial" w:cs="Arial"/>
                <w:b/>
                <w:bCs/>
                <w:sz w:val="12"/>
                <w:szCs w:val="12"/>
              </w:rPr>
              <w:t xml:space="preserve">13 039 504,15  </w:t>
            </w:r>
          </w:p>
        </w:tc>
        <w:tc>
          <w:tcPr>
            <w:tcW w:w="488" w:type="pct"/>
            <w:gridSpan w:val="2"/>
            <w:tcBorders>
              <w:top w:val="nil"/>
              <w:left w:val="nil"/>
              <w:bottom w:val="single" w:sz="4" w:space="0" w:color="auto"/>
              <w:right w:val="single" w:sz="4" w:space="0" w:color="auto"/>
            </w:tcBorders>
            <w:shd w:val="clear" w:color="auto" w:fill="auto"/>
            <w:vAlign w:val="bottom"/>
            <w:hideMark/>
          </w:tcPr>
          <w:p w:rsidR="002B3358" w:rsidRPr="002B3358" w:rsidRDefault="002B3358" w:rsidP="002B3358">
            <w:pPr>
              <w:jc w:val="right"/>
              <w:rPr>
                <w:rFonts w:ascii="Arial" w:hAnsi="Arial" w:cs="Arial"/>
                <w:b/>
                <w:bCs/>
                <w:sz w:val="12"/>
                <w:szCs w:val="12"/>
              </w:rPr>
            </w:pPr>
            <w:r w:rsidRPr="002B3358">
              <w:rPr>
                <w:rFonts w:ascii="Arial" w:hAnsi="Arial" w:cs="Arial"/>
                <w:b/>
                <w:bCs/>
                <w:sz w:val="12"/>
                <w:szCs w:val="12"/>
              </w:rPr>
              <w:t xml:space="preserve">11 111 758,78  </w:t>
            </w:r>
          </w:p>
        </w:tc>
        <w:tc>
          <w:tcPr>
            <w:tcW w:w="449" w:type="pct"/>
            <w:tcBorders>
              <w:top w:val="nil"/>
              <w:left w:val="nil"/>
              <w:bottom w:val="single" w:sz="4" w:space="0" w:color="auto"/>
              <w:right w:val="single" w:sz="4" w:space="0" w:color="auto"/>
            </w:tcBorders>
            <w:shd w:val="clear" w:color="auto" w:fill="auto"/>
            <w:vAlign w:val="bottom"/>
            <w:hideMark/>
          </w:tcPr>
          <w:p w:rsidR="002B3358" w:rsidRPr="002B3358" w:rsidRDefault="002B3358" w:rsidP="002B3358">
            <w:pPr>
              <w:jc w:val="right"/>
              <w:rPr>
                <w:rFonts w:ascii="Arial" w:hAnsi="Arial" w:cs="Arial"/>
                <w:b/>
                <w:bCs/>
                <w:sz w:val="12"/>
                <w:szCs w:val="12"/>
              </w:rPr>
            </w:pPr>
            <w:r w:rsidRPr="002B3358">
              <w:rPr>
                <w:rFonts w:ascii="Arial" w:hAnsi="Arial" w:cs="Arial"/>
                <w:b/>
                <w:bCs/>
                <w:sz w:val="12"/>
                <w:szCs w:val="12"/>
              </w:rPr>
              <w:t xml:space="preserve">1 927 745,37  </w:t>
            </w:r>
          </w:p>
        </w:tc>
      </w:tr>
      <w:tr w:rsidR="002B3358" w:rsidRPr="002B3358" w:rsidTr="002B3358">
        <w:trPr>
          <w:trHeight w:val="20"/>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2B3358" w:rsidRPr="002B3358" w:rsidRDefault="002B3358" w:rsidP="002B3358">
            <w:pPr>
              <w:jc w:val="center"/>
              <w:rPr>
                <w:rFonts w:ascii="Arial" w:hAnsi="Arial" w:cs="Arial"/>
                <w:sz w:val="12"/>
                <w:szCs w:val="12"/>
              </w:rPr>
            </w:pPr>
            <w:r w:rsidRPr="002B3358">
              <w:rPr>
                <w:rFonts w:ascii="Arial" w:hAnsi="Arial" w:cs="Arial"/>
                <w:sz w:val="12"/>
                <w:szCs w:val="12"/>
              </w:rPr>
              <w:t> </w:t>
            </w:r>
          </w:p>
        </w:tc>
        <w:tc>
          <w:tcPr>
            <w:tcW w:w="2959" w:type="pct"/>
            <w:gridSpan w:val="3"/>
            <w:tcBorders>
              <w:top w:val="nil"/>
              <w:left w:val="nil"/>
              <w:bottom w:val="single" w:sz="4" w:space="0" w:color="auto"/>
              <w:right w:val="single" w:sz="4" w:space="0" w:color="auto"/>
            </w:tcBorders>
            <w:shd w:val="clear" w:color="auto" w:fill="auto"/>
            <w:vAlign w:val="bottom"/>
            <w:hideMark/>
          </w:tcPr>
          <w:p w:rsidR="002B3358" w:rsidRPr="002B3358" w:rsidRDefault="002B3358" w:rsidP="002B3358">
            <w:pPr>
              <w:rPr>
                <w:rFonts w:ascii="Arial" w:hAnsi="Arial" w:cs="Arial"/>
                <w:sz w:val="12"/>
                <w:szCs w:val="12"/>
              </w:rPr>
            </w:pPr>
            <w:r w:rsidRPr="002B3358">
              <w:rPr>
                <w:rFonts w:ascii="Arial" w:hAnsi="Arial" w:cs="Arial"/>
                <w:sz w:val="12"/>
                <w:szCs w:val="12"/>
              </w:rPr>
              <w:t xml:space="preserve"> в т.ч. пообъектно:</w:t>
            </w:r>
          </w:p>
        </w:tc>
        <w:tc>
          <w:tcPr>
            <w:tcW w:w="375" w:type="pct"/>
            <w:tcBorders>
              <w:top w:val="nil"/>
              <w:left w:val="nil"/>
              <w:bottom w:val="single" w:sz="4" w:space="0" w:color="auto"/>
              <w:right w:val="single" w:sz="4" w:space="0" w:color="auto"/>
            </w:tcBorders>
            <w:shd w:val="clear" w:color="000000" w:fill="FFFFFF"/>
            <w:vAlign w:val="center"/>
            <w:hideMark/>
          </w:tcPr>
          <w:p w:rsidR="002B3358" w:rsidRPr="002B3358" w:rsidRDefault="002B3358" w:rsidP="002B3358">
            <w:pPr>
              <w:jc w:val="right"/>
              <w:rPr>
                <w:rFonts w:ascii="Arial" w:hAnsi="Arial" w:cs="Arial"/>
                <w:b/>
                <w:bCs/>
                <w:sz w:val="12"/>
                <w:szCs w:val="12"/>
              </w:rPr>
            </w:pPr>
            <w:r w:rsidRPr="002B3358">
              <w:rPr>
                <w:rFonts w:ascii="Arial" w:hAnsi="Arial" w:cs="Arial"/>
                <w:b/>
                <w:bCs/>
                <w:sz w:val="12"/>
                <w:szCs w:val="12"/>
              </w:rPr>
              <w:t> </w:t>
            </w:r>
          </w:p>
        </w:tc>
        <w:tc>
          <w:tcPr>
            <w:tcW w:w="562" w:type="pct"/>
            <w:gridSpan w:val="2"/>
            <w:tcBorders>
              <w:top w:val="nil"/>
              <w:left w:val="nil"/>
              <w:bottom w:val="single" w:sz="4" w:space="0" w:color="auto"/>
              <w:right w:val="single" w:sz="4" w:space="0" w:color="auto"/>
            </w:tcBorders>
            <w:shd w:val="clear" w:color="000000" w:fill="FFFFFF"/>
            <w:vAlign w:val="center"/>
            <w:hideMark/>
          </w:tcPr>
          <w:p w:rsidR="002B3358" w:rsidRPr="002B3358" w:rsidRDefault="002B3358" w:rsidP="002B3358">
            <w:pPr>
              <w:jc w:val="right"/>
              <w:rPr>
                <w:rFonts w:ascii="Arial" w:hAnsi="Arial" w:cs="Arial"/>
                <w:b/>
                <w:bCs/>
                <w:sz w:val="12"/>
                <w:szCs w:val="12"/>
              </w:rPr>
            </w:pPr>
            <w:r w:rsidRPr="002B3358">
              <w:rPr>
                <w:rFonts w:ascii="Arial" w:hAnsi="Arial" w:cs="Arial"/>
                <w:b/>
                <w:bCs/>
                <w:sz w:val="12"/>
                <w:szCs w:val="12"/>
              </w:rPr>
              <w:t> </w:t>
            </w:r>
          </w:p>
        </w:tc>
        <w:tc>
          <w:tcPr>
            <w:tcW w:w="488" w:type="pct"/>
            <w:gridSpan w:val="2"/>
            <w:tcBorders>
              <w:top w:val="nil"/>
              <w:left w:val="nil"/>
              <w:bottom w:val="single" w:sz="4" w:space="0" w:color="auto"/>
              <w:right w:val="single" w:sz="4" w:space="0" w:color="auto"/>
            </w:tcBorders>
            <w:shd w:val="clear" w:color="000000" w:fill="FFFFFF"/>
            <w:vAlign w:val="center"/>
            <w:hideMark/>
          </w:tcPr>
          <w:p w:rsidR="002B3358" w:rsidRPr="002B3358" w:rsidRDefault="002B3358" w:rsidP="002B3358">
            <w:pPr>
              <w:jc w:val="right"/>
              <w:rPr>
                <w:rFonts w:ascii="Arial" w:hAnsi="Arial" w:cs="Arial"/>
                <w:b/>
                <w:bCs/>
                <w:sz w:val="12"/>
                <w:szCs w:val="12"/>
              </w:rPr>
            </w:pPr>
            <w:r w:rsidRPr="002B3358">
              <w:rPr>
                <w:rFonts w:ascii="Arial" w:hAnsi="Arial" w:cs="Arial"/>
                <w:b/>
                <w:bCs/>
                <w:sz w:val="12"/>
                <w:szCs w:val="12"/>
              </w:rPr>
              <w:t> </w:t>
            </w:r>
          </w:p>
        </w:tc>
        <w:tc>
          <w:tcPr>
            <w:tcW w:w="449" w:type="pct"/>
            <w:tcBorders>
              <w:top w:val="nil"/>
              <w:left w:val="nil"/>
              <w:bottom w:val="single" w:sz="4" w:space="0" w:color="auto"/>
              <w:right w:val="single" w:sz="4" w:space="0" w:color="auto"/>
            </w:tcBorders>
            <w:shd w:val="clear" w:color="000000" w:fill="FFFFFF"/>
            <w:vAlign w:val="center"/>
            <w:hideMark/>
          </w:tcPr>
          <w:p w:rsidR="002B3358" w:rsidRPr="002B3358" w:rsidRDefault="002B3358" w:rsidP="002B3358">
            <w:pPr>
              <w:jc w:val="right"/>
              <w:rPr>
                <w:rFonts w:ascii="Arial" w:hAnsi="Arial" w:cs="Arial"/>
                <w:b/>
                <w:bCs/>
                <w:sz w:val="12"/>
                <w:szCs w:val="12"/>
              </w:rPr>
            </w:pPr>
            <w:r w:rsidRPr="002B3358">
              <w:rPr>
                <w:rFonts w:ascii="Arial" w:hAnsi="Arial" w:cs="Arial"/>
                <w:b/>
                <w:bCs/>
                <w:sz w:val="12"/>
                <w:szCs w:val="12"/>
              </w:rPr>
              <w:t> </w:t>
            </w:r>
          </w:p>
        </w:tc>
      </w:tr>
      <w:tr w:rsidR="002B3358" w:rsidRPr="002B3358" w:rsidTr="002B3358">
        <w:trPr>
          <w:trHeight w:val="20"/>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2B3358" w:rsidRPr="002B3358" w:rsidRDefault="002B3358" w:rsidP="002B3358">
            <w:pPr>
              <w:jc w:val="center"/>
              <w:rPr>
                <w:rFonts w:ascii="Arial" w:hAnsi="Arial" w:cs="Arial"/>
                <w:sz w:val="12"/>
                <w:szCs w:val="12"/>
              </w:rPr>
            </w:pPr>
            <w:r w:rsidRPr="002B3358">
              <w:rPr>
                <w:rFonts w:ascii="Arial" w:hAnsi="Arial" w:cs="Arial"/>
                <w:sz w:val="12"/>
                <w:szCs w:val="12"/>
              </w:rPr>
              <w:t> </w:t>
            </w:r>
          </w:p>
        </w:tc>
        <w:tc>
          <w:tcPr>
            <w:tcW w:w="2959" w:type="pct"/>
            <w:gridSpan w:val="3"/>
            <w:tcBorders>
              <w:top w:val="nil"/>
              <w:left w:val="nil"/>
              <w:bottom w:val="single" w:sz="4" w:space="0" w:color="auto"/>
              <w:right w:val="single" w:sz="4" w:space="0" w:color="auto"/>
            </w:tcBorders>
            <w:shd w:val="clear" w:color="auto" w:fill="auto"/>
            <w:vAlign w:val="center"/>
            <w:hideMark/>
          </w:tcPr>
          <w:p w:rsidR="002B3358" w:rsidRPr="002B3358" w:rsidRDefault="002B3358" w:rsidP="002B3358">
            <w:pPr>
              <w:rPr>
                <w:rFonts w:ascii="Arial" w:hAnsi="Arial" w:cs="Arial"/>
                <w:sz w:val="12"/>
                <w:szCs w:val="12"/>
              </w:rPr>
            </w:pPr>
            <w:r w:rsidRPr="002B3358">
              <w:rPr>
                <w:rFonts w:ascii="Arial" w:hAnsi="Arial" w:cs="Arial"/>
                <w:sz w:val="12"/>
                <w:szCs w:val="12"/>
              </w:rPr>
              <w:t>а/д "с.Едрово - д.Б.Носакино" - д.Горка</w:t>
            </w:r>
          </w:p>
        </w:tc>
        <w:tc>
          <w:tcPr>
            <w:tcW w:w="375" w:type="pct"/>
            <w:tcBorders>
              <w:top w:val="nil"/>
              <w:left w:val="nil"/>
              <w:bottom w:val="single" w:sz="4" w:space="0" w:color="auto"/>
              <w:right w:val="single" w:sz="4" w:space="0" w:color="auto"/>
            </w:tcBorders>
            <w:shd w:val="clear" w:color="000000" w:fill="FFFFFF"/>
            <w:vAlign w:val="center"/>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 xml:space="preserve">5 709 194,04  </w:t>
            </w:r>
          </w:p>
        </w:tc>
        <w:tc>
          <w:tcPr>
            <w:tcW w:w="562" w:type="pct"/>
            <w:gridSpan w:val="2"/>
            <w:tcBorders>
              <w:top w:val="nil"/>
              <w:left w:val="nil"/>
              <w:bottom w:val="single" w:sz="4" w:space="0" w:color="auto"/>
              <w:right w:val="single" w:sz="4" w:space="0" w:color="auto"/>
            </w:tcBorders>
            <w:shd w:val="clear" w:color="000000" w:fill="FFFFFF"/>
            <w:vAlign w:val="center"/>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 xml:space="preserve">5 709 194,04  </w:t>
            </w:r>
          </w:p>
        </w:tc>
        <w:tc>
          <w:tcPr>
            <w:tcW w:w="488" w:type="pct"/>
            <w:gridSpan w:val="2"/>
            <w:tcBorders>
              <w:top w:val="nil"/>
              <w:left w:val="nil"/>
              <w:bottom w:val="single" w:sz="4" w:space="0" w:color="auto"/>
              <w:right w:val="single" w:sz="4" w:space="0" w:color="auto"/>
            </w:tcBorders>
            <w:shd w:val="clear" w:color="000000" w:fill="FFFFFF"/>
            <w:vAlign w:val="center"/>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 xml:space="preserve">5 423 733,74  </w:t>
            </w:r>
          </w:p>
        </w:tc>
        <w:tc>
          <w:tcPr>
            <w:tcW w:w="449" w:type="pct"/>
            <w:tcBorders>
              <w:top w:val="nil"/>
              <w:left w:val="nil"/>
              <w:bottom w:val="single" w:sz="4" w:space="0" w:color="auto"/>
              <w:right w:val="single" w:sz="4" w:space="0" w:color="auto"/>
            </w:tcBorders>
            <w:shd w:val="clear" w:color="000000" w:fill="FFFFFF"/>
            <w:vAlign w:val="center"/>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 xml:space="preserve">285 460,30  </w:t>
            </w:r>
          </w:p>
        </w:tc>
      </w:tr>
      <w:tr w:rsidR="002B3358" w:rsidRPr="002B3358" w:rsidTr="002B3358">
        <w:trPr>
          <w:trHeight w:val="20"/>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2B3358" w:rsidRPr="002B3358" w:rsidRDefault="002B3358" w:rsidP="002B3358">
            <w:pPr>
              <w:jc w:val="center"/>
              <w:rPr>
                <w:rFonts w:ascii="Arial" w:hAnsi="Arial" w:cs="Arial"/>
                <w:sz w:val="12"/>
                <w:szCs w:val="12"/>
              </w:rPr>
            </w:pPr>
            <w:r w:rsidRPr="002B3358">
              <w:rPr>
                <w:rFonts w:ascii="Arial" w:hAnsi="Arial" w:cs="Arial"/>
                <w:sz w:val="12"/>
                <w:szCs w:val="12"/>
              </w:rPr>
              <w:t> </w:t>
            </w:r>
          </w:p>
        </w:tc>
        <w:tc>
          <w:tcPr>
            <w:tcW w:w="2959" w:type="pct"/>
            <w:gridSpan w:val="3"/>
            <w:tcBorders>
              <w:top w:val="nil"/>
              <w:left w:val="nil"/>
              <w:bottom w:val="single" w:sz="4" w:space="0" w:color="auto"/>
              <w:right w:val="single" w:sz="4" w:space="0" w:color="auto"/>
            </w:tcBorders>
            <w:shd w:val="clear" w:color="auto" w:fill="auto"/>
            <w:vAlign w:val="center"/>
            <w:hideMark/>
          </w:tcPr>
          <w:p w:rsidR="002B3358" w:rsidRPr="002B3358" w:rsidRDefault="002B3358" w:rsidP="002B3358">
            <w:pPr>
              <w:rPr>
                <w:rFonts w:ascii="Arial" w:hAnsi="Arial" w:cs="Arial"/>
                <w:sz w:val="12"/>
                <w:szCs w:val="12"/>
              </w:rPr>
            </w:pPr>
            <w:r w:rsidRPr="002B3358">
              <w:rPr>
                <w:rFonts w:ascii="Arial" w:hAnsi="Arial" w:cs="Arial"/>
                <w:sz w:val="12"/>
                <w:szCs w:val="12"/>
              </w:rPr>
              <w:t>а/д "д.Долгие Горы-д.Шилово- д.Чирки"</w:t>
            </w:r>
          </w:p>
        </w:tc>
        <w:tc>
          <w:tcPr>
            <w:tcW w:w="375" w:type="pct"/>
            <w:tcBorders>
              <w:top w:val="nil"/>
              <w:left w:val="nil"/>
              <w:bottom w:val="single" w:sz="4" w:space="0" w:color="auto"/>
              <w:right w:val="single" w:sz="4" w:space="0" w:color="auto"/>
            </w:tcBorders>
            <w:shd w:val="clear" w:color="auto" w:fill="auto"/>
            <w:vAlign w:val="center"/>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 xml:space="preserve">2 497 043,39  </w:t>
            </w:r>
          </w:p>
        </w:tc>
        <w:tc>
          <w:tcPr>
            <w:tcW w:w="562" w:type="pct"/>
            <w:gridSpan w:val="2"/>
            <w:tcBorders>
              <w:top w:val="nil"/>
              <w:left w:val="nil"/>
              <w:bottom w:val="single" w:sz="4" w:space="0" w:color="auto"/>
              <w:right w:val="single" w:sz="4" w:space="0" w:color="auto"/>
            </w:tcBorders>
            <w:shd w:val="clear" w:color="000000" w:fill="FFFFFF"/>
            <w:vAlign w:val="center"/>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 xml:space="preserve">2 497 043,39  </w:t>
            </w:r>
          </w:p>
        </w:tc>
        <w:tc>
          <w:tcPr>
            <w:tcW w:w="488" w:type="pct"/>
            <w:gridSpan w:val="2"/>
            <w:tcBorders>
              <w:top w:val="nil"/>
              <w:left w:val="nil"/>
              <w:bottom w:val="single" w:sz="4" w:space="0" w:color="auto"/>
              <w:right w:val="single" w:sz="4" w:space="0" w:color="auto"/>
            </w:tcBorders>
            <w:shd w:val="clear" w:color="000000" w:fill="FFFFFF"/>
            <w:vAlign w:val="center"/>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 xml:space="preserve">2 163 627,24  </w:t>
            </w:r>
          </w:p>
        </w:tc>
        <w:tc>
          <w:tcPr>
            <w:tcW w:w="449" w:type="pct"/>
            <w:tcBorders>
              <w:top w:val="nil"/>
              <w:left w:val="nil"/>
              <w:bottom w:val="single" w:sz="4" w:space="0" w:color="auto"/>
              <w:right w:val="single" w:sz="4" w:space="0" w:color="auto"/>
            </w:tcBorders>
            <w:shd w:val="clear" w:color="000000" w:fill="FFFFFF"/>
            <w:vAlign w:val="center"/>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 xml:space="preserve">333 416,15  </w:t>
            </w:r>
          </w:p>
        </w:tc>
      </w:tr>
      <w:tr w:rsidR="002B3358" w:rsidRPr="002B3358" w:rsidTr="002B3358">
        <w:trPr>
          <w:trHeight w:val="20"/>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2B3358" w:rsidRPr="002B3358" w:rsidRDefault="002B3358" w:rsidP="002B3358">
            <w:pPr>
              <w:jc w:val="center"/>
              <w:rPr>
                <w:rFonts w:ascii="Arial" w:hAnsi="Arial" w:cs="Arial"/>
                <w:sz w:val="12"/>
                <w:szCs w:val="12"/>
              </w:rPr>
            </w:pPr>
            <w:r w:rsidRPr="002B3358">
              <w:rPr>
                <w:rFonts w:ascii="Arial" w:hAnsi="Arial" w:cs="Arial"/>
                <w:sz w:val="12"/>
                <w:szCs w:val="12"/>
              </w:rPr>
              <w:t> </w:t>
            </w:r>
          </w:p>
        </w:tc>
        <w:tc>
          <w:tcPr>
            <w:tcW w:w="2959" w:type="pct"/>
            <w:gridSpan w:val="3"/>
            <w:tcBorders>
              <w:top w:val="nil"/>
              <w:left w:val="nil"/>
              <w:bottom w:val="single" w:sz="4" w:space="0" w:color="auto"/>
              <w:right w:val="single" w:sz="4" w:space="0" w:color="auto"/>
            </w:tcBorders>
            <w:shd w:val="clear" w:color="auto" w:fill="auto"/>
            <w:vAlign w:val="center"/>
            <w:hideMark/>
          </w:tcPr>
          <w:p w:rsidR="002B3358" w:rsidRPr="002B3358" w:rsidRDefault="002B3358" w:rsidP="002B3358">
            <w:pPr>
              <w:rPr>
                <w:rFonts w:ascii="Arial" w:hAnsi="Arial" w:cs="Arial"/>
                <w:sz w:val="12"/>
                <w:szCs w:val="12"/>
              </w:rPr>
            </w:pPr>
            <w:r w:rsidRPr="002B3358">
              <w:rPr>
                <w:rFonts w:ascii="Arial" w:hAnsi="Arial" w:cs="Arial"/>
                <w:sz w:val="12"/>
                <w:szCs w:val="12"/>
              </w:rPr>
              <w:t xml:space="preserve">а/д "д.Моисеевичи- д.Ельники" </w:t>
            </w:r>
          </w:p>
        </w:tc>
        <w:tc>
          <w:tcPr>
            <w:tcW w:w="375" w:type="pct"/>
            <w:tcBorders>
              <w:top w:val="nil"/>
              <w:left w:val="nil"/>
              <w:bottom w:val="single" w:sz="4" w:space="0" w:color="auto"/>
              <w:right w:val="single" w:sz="4" w:space="0" w:color="auto"/>
            </w:tcBorders>
            <w:shd w:val="clear" w:color="auto" w:fill="auto"/>
            <w:vAlign w:val="center"/>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 xml:space="preserve">1 924 637,88  </w:t>
            </w:r>
          </w:p>
        </w:tc>
        <w:tc>
          <w:tcPr>
            <w:tcW w:w="562" w:type="pct"/>
            <w:gridSpan w:val="2"/>
            <w:tcBorders>
              <w:top w:val="nil"/>
              <w:left w:val="nil"/>
              <w:bottom w:val="single" w:sz="4" w:space="0" w:color="auto"/>
              <w:right w:val="single" w:sz="4" w:space="0" w:color="auto"/>
            </w:tcBorders>
            <w:shd w:val="clear" w:color="000000" w:fill="FFFFFF"/>
            <w:vAlign w:val="center"/>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 xml:space="preserve">1 924 637,88  </w:t>
            </w:r>
          </w:p>
        </w:tc>
        <w:tc>
          <w:tcPr>
            <w:tcW w:w="488" w:type="pct"/>
            <w:gridSpan w:val="2"/>
            <w:tcBorders>
              <w:top w:val="nil"/>
              <w:left w:val="nil"/>
              <w:bottom w:val="single" w:sz="4" w:space="0" w:color="auto"/>
              <w:right w:val="single" w:sz="4" w:space="0" w:color="auto"/>
            </w:tcBorders>
            <w:shd w:val="clear" w:color="000000" w:fill="FFFFFF"/>
            <w:vAlign w:val="center"/>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 xml:space="preserve">1 667 844,00  </w:t>
            </w:r>
          </w:p>
        </w:tc>
        <w:tc>
          <w:tcPr>
            <w:tcW w:w="449" w:type="pct"/>
            <w:tcBorders>
              <w:top w:val="nil"/>
              <w:left w:val="nil"/>
              <w:bottom w:val="single" w:sz="4" w:space="0" w:color="auto"/>
              <w:right w:val="single" w:sz="4" w:space="0" w:color="auto"/>
            </w:tcBorders>
            <w:shd w:val="clear" w:color="000000" w:fill="FFFFFF"/>
            <w:vAlign w:val="center"/>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 xml:space="preserve">256 793,88  </w:t>
            </w:r>
          </w:p>
        </w:tc>
      </w:tr>
      <w:tr w:rsidR="002B3358" w:rsidRPr="002B3358" w:rsidTr="002B3358">
        <w:trPr>
          <w:trHeight w:val="20"/>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2B3358" w:rsidRPr="002B3358" w:rsidRDefault="002B3358" w:rsidP="002B3358">
            <w:pPr>
              <w:jc w:val="center"/>
              <w:rPr>
                <w:rFonts w:ascii="Arial" w:hAnsi="Arial" w:cs="Arial"/>
                <w:sz w:val="12"/>
                <w:szCs w:val="12"/>
              </w:rPr>
            </w:pPr>
            <w:r w:rsidRPr="002B3358">
              <w:rPr>
                <w:rFonts w:ascii="Arial" w:hAnsi="Arial" w:cs="Arial"/>
                <w:sz w:val="12"/>
                <w:szCs w:val="12"/>
              </w:rPr>
              <w:t> </w:t>
            </w:r>
          </w:p>
        </w:tc>
        <w:tc>
          <w:tcPr>
            <w:tcW w:w="2959" w:type="pct"/>
            <w:gridSpan w:val="3"/>
            <w:tcBorders>
              <w:top w:val="nil"/>
              <w:left w:val="nil"/>
              <w:bottom w:val="single" w:sz="4" w:space="0" w:color="auto"/>
              <w:right w:val="single" w:sz="4" w:space="0" w:color="auto"/>
            </w:tcBorders>
            <w:shd w:val="clear" w:color="auto" w:fill="auto"/>
            <w:vAlign w:val="center"/>
            <w:hideMark/>
          </w:tcPr>
          <w:p w:rsidR="002B3358" w:rsidRPr="002B3358" w:rsidRDefault="002B3358" w:rsidP="002B3358">
            <w:pPr>
              <w:rPr>
                <w:rFonts w:ascii="Arial" w:hAnsi="Arial" w:cs="Arial"/>
                <w:sz w:val="12"/>
                <w:szCs w:val="12"/>
              </w:rPr>
            </w:pPr>
            <w:r w:rsidRPr="002B3358">
              <w:rPr>
                <w:rFonts w:ascii="Arial" w:hAnsi="Arial" w:cs="Arial"/>
                <w:sz w:val="12"/>
                <w:szCs w:val="12"/>
              </w:rPr>
              <w:t>а/д "Москва-СПб-д.Кузнецовка-д.Чавницы"</w:t>
            </w:r>
          </w:p>
        </w:tc>
        <w:tc>
          <w:tcPr>
            <w:tcW w:w="375" w:type="pct"/>
            <w:tcBorders>
              <w:top w:val="nil"/>
              <w:left w:val="nil"/>
              <w:bottom w:val="single" w:sz="4" w:space="0" w:color="auto"/>
              <w:right w:val="single" w:sz="4" w:space="0" w:color="auto"/>
            </w:tcBorders>
            <w:shd w:val="clear" w:color="auto" w:fill="auto"/>
            <w:vAlign w:val="center"/>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 xml:space="preserve">501 051,19  </w:t>
            </w:r>
          </w:p>
        </w:tc>
        <w:tc>
          <w:tcPr>
            <w:tcW w:w="562" w:type="pct"/>
            <w:gridSpan w:val="2"/>
            <w:tcBorders>
              <w:top w:val="nil"/>
              <w:left w:val="nil"/>
              <w:bottom w:val="single" w:sz="4" w:space="0" w:color="auto"/>
              <w:right w:val="single" w:sz="4" w:space="0" w:color="auto"/>
            </w:tcBorders>
            <w:shd w:val="clear" w:color="000000" w:fill="FFFFFF"/>
            <w:vAlign w:val="center"/>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 xml:space="preserve">501 051,19  </w:t>
            </w:r>
          </w:p>
        </w:tc>
        <w:tc>
          <w:tcPr>
            <w:tcW w:w="488" w:type="pct"/>
            <w:gridSpan w:val="2"/>
            <w:tcBorders>
              <w:top w:val="nil"/>
              <w:left w:val="nil"/>
              <w:bottom w:val="single" w:sz="4" w:space="0" w:color="auto"/>
              <w:right w:val="single" w:sz="4" w:space="0" w:color="auto"/>
            </w:tcBorders>
            <w:shd w:val="clear" w:color="auto" w:fill="auto"/>
            <w:vAlign w:val="center"/>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 xml:space="preserve">475 997,52  </w:t>
            </w:r>
          </w:p>
        </w:tc>
        <w:tc>
          <w:tcPr>
            <w:tcW w:w="449" w:type="pct"/>
            <w:tcBorders>
              <w:top w:val="nil"/>
              <w:left w:val="nil"/>
              <w:bottom w:val="single" w:sz="4" w:space="0" w:color="auto"/>
              <w:right w:val="single" w:sz="4" w:space="0" w:color="auto"/>
            </w:tcBorders>
            <w:shd w:val="clear" w:color="auto" w:fill="auto"/>
            <w:vAlign w:val="center"/>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 xml:space="preserve">25 053,67  </w:t>
            </w:r>
          </w:p>
        </w:tc>
      </w:tr>
      <w:tr w:rsidR="002B3358" w:rsidRPr="002B3358" w:rsidTr="002B3358">
        <w:trPr>
          <w:trHeight w:val="20"/>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2B3358" w:rsidRPr="002B3358" w:rsidRDefault="002B3358" w:rsidP="002B3358">
            <w:pPr>
              <w:jc w:val="center"/>
              <w:rPr>
                <w:rFonts w:ascii="Arial" w:hAnsi="Arial" w:cs="Arial"/>
                <w:sz w:val="12"/>
                <w:szCs w:val="12"/>
              </w:rPr>
            </w:pPr>
            <w:r w:rsidRPr="002B3358">
              <w:rPr>
                <w:rFonts w:ascii="Arial" w:hAnsi="Arial" w:cs="Arial"/>
                <w:sz w:val="12"/>
                <w:szCs w:val="12"/>
              </w:rPr>
              <w:t> </w:t>
            </w:r>
          </w:p>
        </w:tc>
        <w:tc>
          <w:tcPr>
            <w:tcW w:w="2959" w:type="pct"/>
            <w:gridSpan w:val="3"/>
            <w:tcBorders>
              <w:top w:val="nil"/>
              <w:left w:val="nil"/>
              <w:bottom w:val="single" w:sz="4" w:space="0" w:color="auto"/>
              <w:right w:val="single" w:sz="4" w:space="0" w:color="auto"/>
            </w:tcBorders>
            <w:shd w:val="clear" w:color="auto" w:fill="auto"/>
            <w:vAlign w:val="center"/>
            <w:hideMark/>
          </w:tcPr>
          <w:p w:rsidR="002B3358" w:rsidRPr="002B3358" w:rsidRDefault="002B3358" w:rsidP="002B3358">
            <w:pPr>
              <w:rPr>
                <w:rFonts w:ascii="Arial" w:hAnsi="Arial" w:cs="Arial"/>
                <w:sz w:val="12"/>
                <w:szCs w:val="12"/>
              </w:rPr>
            </w:pPr>
            <w:r w:rsidRPr="002B3358">
              <w:rPr>
                <w:rFonts w:ascii="Arial" w:hAnsi="Arial" w:cs="Arial"/>
                <w:sz w:val="12"/>
                <w:szCs w:val="12"/>
              </w:rPr>
              <w:t>а/д "д.Наволок-д.Макушино-д.Труфаново"</w:t>
            </w:r>
          </w:p>
        </w:tc>
        <w:tc>
          <w:tcPr>
            <w:tcW w:w="375" w:type="pct"/>
            <w:tcBorders>
              <w:top w:val="nil"/>
              <w:left w:val="nil"/>
              <w:bottom w:val="single" w:sz="4" w:space="0" w:color="auto"/>
              <w:right w:val="single" w:sz="4" w:space="0" w:color="auto"/>
            </w:tcBorders>
            <w:shd w:val="clear" w:color="000000" w:fill="FFFFFF"/>
            <w:vAlign w:val="center"/>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 xml:space="preserve">2 394 646,55  </w:t>
            </w:r>
          </w:p>
        </w:tc>
        <w:tc>
          <w:tcPr>
            <w:tcW w:w="562" w:type="pct"/>
            <w:gridSpan w:val="2"/>
            <w:tcBorders>
              <w:top w:val="nil"/>
              <w:left w:val="nil"/>
              <w:bottom w:val="single" w:sz="4" w:space="0" w:color="auto"/>
              <w:right w:val="single" w:sz="4" w:space="0" w:color="auto"/>
            </w:tcBorders>
            <w:shd w:val="clear" w:color="000000" w:fill="FFFFFF"/>
            <w:vAlign w:val="center"/>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 xml:space="preserve">1 510 214,48  </w:t>
            </w:r>
          </w:p>
        </w:tc>
        <w:tc>
          <w:tcPr>
            <w:tcW w:w="488" w:type="pct"/>
            <w:gridSpan w:val="2"/>
            <w:tcBorders>
              <w:top w:val="nil"/>
              <w:left w:val="nil"/>
              <w:bottom w:val="single" w:sz="4" w:space="0" w:color="auto"/>
              <w:right w:val="single" w:sz="4" w:space="0" w:color="auto"/>
            </w:tcBorders>
            <w:shd w:val="clear" w:color="000000" w:fill="FFFFFF"/>
            <w:vAlign w:val="center"/>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 xml:space="preserve">1 380 556,28  </w:t>
            </w:r>
          </w:p>
        </w:tc>
        <w:tc>
          <w:tcPr>
            <w:tcW w:w="449" w:type="pct"/>
            <w:tcBorders>
              <w:top w:val="nil"/>
              <w:left w:val="nil"/>
              <w:bottom w:val="single" w:sz="4" w:space="0" w:color="auto"/>
              <w:right w:val="single" w:sz="4" w:space="0" w:color="auto"/>
            </w:tcBorders>
            <w:shd w:val="clear" w:color="000000" w:fill="FFFFFF"/>
            <w:vAlign w:val="center"/>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 xml:space="preserve">129 658,20  </w:t>
            </w:r>
          </w:p>
        </w:tc>
      </w:tr>
      <w:tr w:rsidR="002B3358" w:rsidRPr="002B3358" w:rsidTr="002B3358">
        <w:trPr>
          <w:trHeight w:val="20"/>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2B3358" w:rsidRPr="002B3358" w:rsidRDefault="002B3358" w:rsidP="002B3358">
            <w:pPr>
              <w:jc w:val="center"/>
              <w:rPr>
                <w:rFonts w:ascii="Arial" w:hAnsi="Arial" w:cs="Arial"/>
                <w:sz w:val="12"/>
                <w:szCs w:val="12"/>
              </w:rPr>
            </w:pPr>
            <w:r w:rsidRPr="002B3358">
              <w:rPr>
                <w:rFonts w:ascii="Arial" w:hAnsi="Arial" w:cs="Arial"/>
                <w:sz w:val="12"/>
                <w:szCs w:val="12"/>
              </w:rPr>
              <w:t> </w:t>
            </w:r>
          </w:p>
        </w:tc>
        <w:tc>
          <w:tcPr>
            <w:tcW w:w="2959" w:type="pct"/>
            <w:gridSpan w:val="3"/>
            <w:tcBorders>
              <w:top w:val="nil"/>
              <w:left w:val="nil"/>
              <w:bottom w:val="single" w:sz="4" w:space="0" w:color="auto"/>
              <w:right w:val="single" w:sz="4" w:space="0" w:color="auto"/>
            </w:tcBorders>
            <w:shd w:val="clear" w:color="auto" w:fill="auto"/>
            <w:vAlign w:val="center"/>
            <w:hideMark/>
          </w:tcPr>
          <w:p w:rsidR="002B3358" w:rsidRPr="002B3358" w:rsidRDefault="002B3358" w:rsidP="002B3358">
            <w:pPr>
              <w:rPr>
                <w:rFonts w:ascii="Arial" w:hAnsi="Arial" w:cs="Arial"/>
                <w:sz w:val="12"/>
                <w:szCs w:val="12"/>
              </w:rPr>
            </w:pPr>
            <w:r w:rsidRPr="002B3358">
              <w:rPr>
                <w:rFonts w:ascii="Arial" w:hAnsi="Arial" w:cs="Arial"/>
                <w:sz w:val="12"/>
                <w:szCs w:val="12"/>
              </w:rPr>
              <w:t>ремонт промоины а/д "Кстечки-д.Углы"</w:t>
            </w:r>
          </w:p>
        </w:tc>
        <w:tc>
          <w:tcPr>
            <w:tcW w:w="375" w:type="pct"/>
            <w:tcBorders>
              <w:top w:val="nil"/>
              <w:left w:val="nil"/>
              <w:bottom w:val="single" w:sz="4" w:space="0" w:color="auto"/>
              <w:right w:val="single" w:sz="4" w:space="0" w:color="auto"/>
            </w:tcBorders>
            <w:shd w:val="clear" w:color="auto" w:fill="auto"/>
            <w:vAlign w:val="center"/>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 xml:space="preserve">273 468,00  </w:t>
            </w:r>
          </w:p>
        </w:tc>
        <w:tc>
          <w:tcPr>
            <w:tcW w:w="562" w:type="pct"/>
            <w:gridSpan w:val="2"/>
            <w:tcBorders>
              <w:top w:val="nil"/>
              <w:left w:val="nil"/>
              <w:bottom w:val="single" w:sz="4" w:space="0" w:color="auto"/>
              <w:right w:val="single" w:sz="4" w:space="0" w:color="auto"/>
            </w:tcBorders>
            <w:shd w:val="clear" w:color="auto" w:fill="auto"/>
            <w:vAlign w:val="center"/>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 xml:space="preserve">273 468,00  </w:t>
            </w:r>
          </w:p>
        </w:tc>
        <w:tc>
          <w:tcPr>
            <w:tcW w:w="488" w:type="pct"/>
            <w:gridSpan w:val="2"/>
            <w:tcBorders>
              <w:top w:val="nil"/>
              <w:left w:val="nil"/>
              <w:bottom w:val="single" w:sz="4" w:space="0" w:color="auto"/>
              <w:right w:val="single" w:sz="4" w:space="0" w:color="auto"/>
            </w:tcBorders>
            <w:shd w:val="clear" w:color="auto" w:fill="auto"/>
            <w:vAlign w:val="center"/>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 </w:t>
            </w:r>
          </w:p>
        </w:tc>
        <w:tc>
          <w:tcPr>
            <w:tcW w:w="449" w:type="pct"/>
            <w:tcBorders>
              <w:top w:val="nil"/>
              <w:left w:val="nil"/>
              <w:bottom w:val="single" w:sz="4" w:space="0" w:color="auto"/>
              <w:right w:val="single" w:sz="4" w:space="0" w:color="auto"/>
            </w:tcBorders>
            <w:shd w:val="clear" w:color="auto" w:fill="auto"/>
            <w:vAlign w:val="center"/>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 xml:space="preserve">273 468,00  </w:t>
            </w:r>
          </w:p>
        </w:tc>
      </w:tr>
      <w:tr w:rsidR="002B3358" w:rsidRPr="002B3358" w:rsidTr="002B3358">
        <w:trPr>
          <w:trHeight w:val="20"/>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2B3358" w:rsidRPr="002B3358" w:rsidRDefault="002B3358" w:rsidP="002B3358">
            <w:pPr>
              <w:jc w:val="center"/>
              <w:rPr>
                <w:rFonts w:ascii="Arial" w:hAnsi="Arial" w:cs="Arial"/>
                <w:sz w:val="12"/>
                <w:szCs w:val="12"/>
              </w:rPr>
            </w:pPr>
            <w:r w:rsidRPr="002B3358">
              <w:rPr>
                <w:rFonts w:ascii="Arial" w:hAnsi="Arial" w:cs="Arial"/>
                <w:sz w:val="12"/>
                <w:szCs w:val="12"/>
              </w:rPr>
              <w:t> </w:t>
            </w:r>
          </w:p>
        </w:tc>
        <w:tc>
          <w:tcPr>
            <w:tcW w:w="2959" w:type="pct"/>
            <w:gridSpan w:val="3"/>
            <w:tcBorders>
              <w:top w:val="nil"/>
              <w:left w:val="nil"/>
              <w:bottom w:val="single" w:sz="4" w:space="0" w:color="auto"/>
              <w:right w:val="single" w:sz="4" w:space="0" w:color="auto"/>
            </w:tcBorders>
            <w:shd w:val="clear" w:color="auto" w:fill="auto"/>
            <w:vAlign w:val="center"/>
            <w:hideMark/>
          </w:tcPr>
          <w:p w:rsidR="002B3358" w:rsidRPr="002B3358" w:rsidRDefault="002B3358" w:rsidP="002B3358">
            <w:pPr>
              <w:rPr>
                <w:rFonts w:ascii="Arial" w:hAnsi="Arial" w:cs="Arial"/>
                <w:sz w:val="12"/>
                <w:szCs w:val="12"/>
              </w:rPr>
            </w:pPr>
            <w:r w:rsidRPr="002B3358">
              <w:rPr>
                <w:rFonts w:ascii="Arial" w:hAnsi="Arial" w:cs="Arial"/>
                <w:sz w:val="12"/>
                <w:szCs w:val="12"/>
              </w:rPr>
              <w:t>ремонт деревянного настила переезда на а/д "д.Моисеевичи- д.Ельники"</w:t>
            </w:r>
          </w:p>
        </w:tc>
        <w:tc>
          <w:tcPr>
            <w:tcW w:w="375" w:type="pct"/>
            <w:tcBorders>
              <w:top w:val="nil"/>
              <w:left w:val="nil"/>
              <w:bottom w:val="single" w:sz="4" w:space="0" w:color="auto"/>
              <w:right w:val="single" w:sz="4" w:space="0" w:color="auto"/>
            </w:tcBorders>
            <w:shd w:val="clear" w:color="auto" w:fill="auto"/>
            <w:vAlign w:val="center"/>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 xml:space="preserve">243 442,00  </w:t>
            </w:r>
          </w:p>
        </w:tc>
        <w:tc>
          <w:tcPr>
            <w:tcW w:w="562" w:type="pct"/>
            <w:gridSpan w:val="2"/>
            <w:tcBorders>
              <w:top w:val="nil"/>
              <w:left w:val="nil"/>
              <w:bottom w:val="single" w:sz="4" w:space="0" w:color="auto"/>
              <w:right w:val="single" w:sz="4" w:space="0" w:color="auto"/>
            </w:tcBorders>
            <w:shd w:val="clear" w:color="auto" w:fill="auto"/>
            <w:vAlign w:val="center"/>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 xml:space="preserve">243 442,00  </w:t>
            </w:r>
          </w:p>
        </w:tc>
        <w:tc>
          <w:tcPr>
            <w:tcW w:w="488" w:type="pct"/>
            <w:gridSpan w:val="2"/>
            <w:tcBorders>
              <w:top w:val="nil"/>
              <w:left w:val="nil"/>
              <w:bottom w:val="single" w:sz="4" w:space="0" w:color="auto"/>
              <w:right w:val="single" w:sz="4" w:space="0" w:color="auto"/>
            </w:tcBorders>
            <w:shd w:val="clear" w:color="auto" w:fill="auto"/>
            <w:vAlign w:val="center"/>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 </w:t>
            </w:r>
          </w:p>
        </w:tc>
        <w:tc>
          <w:tcPr>
            <w:tcW w:w="449" w:type="pct"/>
            <w:tcBorders>
              <w:top w:val="nil"/>
              <w:left w:val="nil"/>
              <w:bottom w:val="single" w:sz="4" w:space="0" w:color="auto"/>
              <w:right w:val="single" w:sz="4" w:space="0" w:color="auto"/>
            </w:tcBorders>
            <w:shd w:val="clear" w:color="auto" w:fill="auto"/>
            <w:vAlign w:val="center"/>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 xml:space="preserve">243 442,00  </w:t>
            </w:r>
          </w:p>
        </w:tc>
      </w:tr>
      <w:tr w:rsidR="002B3358" w:rsidRPr="002B3358" w:rsidTr="002B3358">
        <w:trPr>
          <w:trHeight w:val="20"/>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2B3358" w:rsidRPr="002B3358" w:rsidRDefault="002B3358" w:rsidP="002B3358">
            <w:pPr>
              <w:jc w:val="center"/>
              <w:rPr>
                <w:rFonts w:ascii="Arial" w:hAnsi="Arial" w:cs="Arial"/>
                <w:sz w:val="12"/>
                <w:szCs w:val="12"/>
              </w:rPr>
            </w:pPr>
            <w:r w:rsidRPr="002B3358">
              <w:rPr>
                <w:rFonts w:ascii="Arial" w:hAnsi="Arial" w:cs="Arial"/>
                <w:sz w:val="12"/>
                <w:szCs w:val="12"/>
              </w:rPr>
              <w:t> </w:t>
            </w:r>
          </w:p>
        </w:tc>
        <w:tc>
          <w:tcPr>
            <w:tcW w:w="2959" w:type="pct"/>
            <w:gridSpan w:val="3"/>
            <w:tcBorders>
              <w:top w:val="nil"/>
              <w:left w:val="nil"/>
              <w:bottom w:val="single" w:sz="4" w:space="0" w:color="auto"/>
              <w:right w:val="single" w:sz="4" w:space="0" w:color="auto"/>
            </w:tcBorders>
            <w:shd w:val="clear" w:color="auto" w:fill="auto"/>
            <w:vAlign w:val="center"/>
            <w:hideMark/>
          </w:tcPr>
          <w:p w:rsidR="002B3358" w:rsidRPr="002B3358" w:rsidRDefault="002B3358" w:rsidP="002B3358">
            <w:pPr>
              <w:rPr>
                <w:rFonts w:ascii="Arial" w:hAnsi="Arial" w:cs="Arial"/>
                <w:sz w:val="12"/>
                <w:szCs w:val="12"/>
              </w:rPr>
            </w:pPr>
            <w:r w:rsidRPr="002B3358">
              <w:rPr>
                <w:rFonts w:ascii="Arial" w:hAnsi="Arial" w:cs="Arial"/>
                <w:sz w:val="12"/>
                <w:szCs w:val="12"/>
              </w:rPr>
              <w:t xml:space="preserve">ремонт переувлажнённого участка а/д "д.Моисеевичи- д.Ельники" </w:t>
            </w:r>
          </w:p>
        </w:tc>
        <w:tc>
          <w:tcPr>
            <w:tcW w:w="375" w:type="pct"/>
            <w:tcBorders>
              <w:top w:val="nil"/>
              <w:left w:val="nil"/>
              <w:bottom w:val="single" w:sz="4" w:space="0" w:color="auto"/>
              <w:right w:val="single" w:sz="4" w:space="0" w:color="auto"/>
            </w:tcBorders>
            <w:shd w:val="clear" w:color="000000" w:fill="FFFFFF"/>
            <w:vAlign w:val="center"/>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 xml:space="preserve">137 573,17  </w:t>
            </w:r>
          </w:p>
        </w:tc>
        <w:tc>
          <w:tcPr>
            <w:tcW w:w="562" w:type="pct"/>
            <w:gridSpan w:val="2"/>
            <w:tcBorders>
              <w:top w:val="nil"/>
              <w:left w:val="nil"/>
              <w:bottom w:val="single" w:sz="4" w:space="0" w:color="auto"/>
              <w:right w:val="single" w:sz="4" w:space="0" w:color="auto"/>
            </w:tcBorders>
            <w:shd w:val="clear" w:color="000000" w:fill="FFFFFF"/>
            <w:vAlign w:val="center"/>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 xml:space="preserve">137 573,17  </w:t>
            </w:r>
          </w:p>
        </w:tc>
        <w:tc>
          <w:tcPr>
            <w:tcW w:w="488" w:type="pct"/>
            <w:gridSpan w:val="2"/>
            <w:tcBorders>
              <w:top w:val="nil"/>
              <w:left w:val="nil"/>
              <w:bottom w:val="single" w:sz="4" w:space="0" w:color="auto"/>
              <w:right w:val="single" w:sz="4" w:space="0" w:color="auto"/>
            </w:tcBorders>
            <w:shd w:val="clear" w:color="000000" w:fill="FFFFFF"/>
            <w:vAlign w:val="center"/>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 </w:t>
            </w:r>
          </w:p>
        </w:tc>
        <w:tc>
          <w:tcPr>
            <w:tcW w:w="449" w:type="pct"/>
            <w:tcBorders>
              <w:top w:val="nil"/>
              <w:left w:val="nil"/>
              <w:bottom w:val="single" w:sz="4" w:space="0" w:color="auto"/>
              <w:right w:val="single" w:sz="4" w:space="0" w:color="auto"/>
            </w:tcBorders>
            <w:shd w:val="clear" w:color="000000" w:fill="FFFFFF"/>
            <w:vAlign w:val="center"/>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 xml:space="preserve">137 573,17  </w:t>
            </w:r>
          </w:p>
        </w:tc>
      </w:tr>
      <w:tr w:rsidR="002B3358" w:rsidRPr="002B3358" w:rsidTr="002B3358">
        <w:trPr>
          <w:trHeight w:val="20"/>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2B3358" w:rsidRPr="002B3358" w:rsidRDefault="002B3358" w:rsidP="002B3358">
            <w:pPr>
              <w:jc w:val="center"/>
              <w:rPr>
                <w:rFonts w:ascii="Arial" w:hAnsi="Arial" w:cs="Arial"/>
                <w:sz w:val="12"/>
                <w:szCs w:val="12"/>
              </w:rPr>
            </w:pPr>
            <w:r w:rsidRPr="002B3358">
              <w:rPr>
                <w:rFonts w:ascii="Arial" w:hAnsi="Arial" w:cs="Arial"/>
                <w:sz w:val="12"/>
                <w:szCs w:val="12"/>
              </w:rPr>
              <w:t> </w:t>
            </w:r>
          </w:p>
        </w:tc>
        <w:tc>
          <w:tcPr>
            <w:tcW w:w="2959" w:type="pct"/>
            <w:gridSpan w:val="3"/>
            <w:tcBorders>
              <w:top w:val="nil"/>
              <w:left w:val="nil"/>
              <w:bottom w:val="single" w:sz="4" w:space="0" w:color="auto"/>
              <w:right w:val="single" w:sz="4" w:space="0" w:color="auto"/>
            </w:tcBorders>
            <w:shd w:val="clear" w:color="auto" w:fill="auto"/>
            <w:vAlign w:val="center"/>
            <w:hideMark/>
          </w:tcPr>
          <w:p w:rsidR="002B3358" w:rsidRPr="002B3358" w:rsidRDefault="002B3358" w:rsidP="002B3358">
            <w:pPr>
              <w:rPr>
                <w:rFonts w:ascii="Arial" w:hAnsi="Arial" w:cs="Arial"/>
                <w:sz w:val="12"/>
                <w:szCs w:val="12"/>
              </w:rPr>
            </w:pPr>
            <w:r w:rsidRPr="002B3358">
              <w:rPr>
                <w:rFonts w:ascii="Arial" w:hAnsi="Arial" w:cs="Arial"/>
                <w:sz w:val="12"/>
                <w:szCs w:val="12"/>
              </w:rPr>
              <w:t>проведение проверки сметной стоимости сметной документации</w:t>
            </w:r>
          </w:p>
        </w:tc>
        <w:tc>
          <w:tcPr>
            <w:tcW w:w="375" w:type="pct"/>
            <w:tcBorders>
              <w:top w:val="nil"/>
              <w:left w:val="nil"/>
              <w:bottom w:val="single" w:sz="4" w:space="0" w:color="auto"/>
              <w:right w:val="single" w:sz="4" w:space="0" w:color="auto"/>
            </w:tcBorders>
            <w:shd w:val="clear" w:color="000000" w:fill="FFFFFF"/>
            <w:vAlign w:val="center"/>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 xml:space="preserve">114 880,00  </w:t>
            </w:r>
          </w:p>
        </w:tc>
        <w:tc>
          <w:tcPr>
            <w:tcW w:w="562" w:type="pct"/>
            <w:gridSpan w:val="2"/>
            <w:tcBorders>
              <w:top w:val="nil"/>
              <w:left w:val="nil"/>
              <w:bottom w:val="single" w:sz="4" w:space="0" w:color="auto"/>
              <w:right w:val="single" w:sz="4" w:space="0" w:color="auto"/>
            </w:tcBorders>
            <w:shd w:val="clear" w:color="000000" w:fill="FFFFFF"/>
            <w:vAlign w:val="center"/>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 xml:space="preserve">114 880,00  </w:t>
            </w:r>
          </w:p>
        </w:tc>
        <w:tc>
          <w:tcPr>
            <w:tcW w:w="488" w:type="pct"/>
            <w:gridSpan w:val="2"/>
            <w:tcBorders>
              <w:top w:val="nil"/>
              <w:left w:val="nil"/>
              <w:bottom w:val="single" w:sz="4" w:space="0" w:color="auto"/>
              <w:right w:val="single" w:sz="4" w:space="0" w:color="auto"/>
            </w:tcBorders>
            <w:shd w:val="clear" w:color="000000" w:fill="FFFFFF"/>
            <w:vAlign w:val="center"/>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 </w:t>
            </w:r>
          </w:p>
        </w:tc>
        <w:tc>
          <w:tcPr>
            <w:tcW w:w="449" w:type="pct"/>
            <w:tcBorders>
              <w:top w:val="nil"/>
              <w:left w:val="nil"/>
              <w:bottom w:val="single" w:sz="4" w:space="0" w:color="auto"/>
              <w:right w:val="single" w:sz="4" w:space="0" w:color="auto"/>
            </w:tcBorders>
            <w:shd w:val="clear" w:color="000000" w:fill="FFFFFF"/>
            <w:vAlign w:val="center"/>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 xml:space="preserve">114 880,00  </w:t>
            </w:r>
          </w:p>
        </w:tc>
      </w:tr>
      <w:tr w:rsidR="002B3358" w:rsidRPr="002B3358" w:rsidTr="002B3358">
        <w:trPr>
          <w:trHeight w:val="20"/>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2B3358" w:rsidRPr="002B3358" w:rsidRDefault="002B3358" w:rsidP="002B3358">
            <w:pPr>
              <w:jc w:val="center"/>
              <w:rPr>
                <w:rFonts w:ascii="Arial" w:hAnsi="Arial" w:cs="Arial"/>
                <w:sz w:val="12"/>
                <w:szCs w:val="12"/>
              </w:rPr>
            </w:pPr>
            <w:r w:rsidRPr="002B3358">
              <w:rPr>
                <w:rFonts w:ascii="Arial" w:hAnsi="Arial" w:cs="Arial"/>
                <w:sz w:val="12"/>
                <w:szCs w:val="12"/>
              </w:rPr>
              <w:t> </w:t>
            </w:r>
          </w:p>
        </w:tc>
        <w:tc>
          <w:tcPr>
            <w:tcW w:w="2959" w:type="pct"/>
            <w:gridSpan w:val="3"/>
            <w:tcBorders>
              <w:top w:val="nil"/>
              <w:left w:val="nil"/>
              <w:bottom w:val="single" w:sz="4" w:space="0" w:color="auto"/>
              <w:right w:val="single" w:sz="4" w:space="0" w:color="auto"/>
            </w:tcBorders>
            <w:shd w:val="clear" w:color="auto" w:fill="auto"/>
            <w:vAlign w:val="center"/>
            <w:hideMark/>
          </w:tcPr>
          <w:p w:rsidR="002B3358" w:rsidRPr="002B3358" w:rsidRDefault="002B3358" w:rsidP="002B3358">
            <w:pPr>
              <w:rPr>
                <w:rFonts w:ascii="Arial" w:hAnsi="Arial" w:cs="Arial"/>
                <w:sz w:val="12"/>
                <w:szCs w:val="12"/>
              </w:rPr>
            </w:pPr>
            <w:r w:rsidRPr="002B3358">
              <w:rPr>
                <w:rFonts w:ascii="Arial" w:hAnsi="Arial" w:cs="Arial"/>
                <w:sz w:val="12"/>
                <w:szCs w:val="12"/>
              </w:rPr>
              <w:t>составление сметной документации</w:t>
            </w:r>
          </w:p>
        </w:tc>
        <w:tc>
          <w:tcPr>
            <w:tcW w:w="375" w:type="pct"/>
            <w:tcBorders>
              <w:top w:val="nil"/>
              <w:left w:val="nil"/>
              <w:bottom w:val="single" w:sz="4" w:space="0" w:color="auto"/>
              <w:right w:val="single" w:sz="4" w:space="0" w:color="auto"/>
            </w:tcBorders>
            <w:shd w:val="clear" w:color="auto" w:fill="auto"/>
            <w:vAlign w:val="center"/>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 xml:space="preserve">80 000,00  </w:t>
            </w:r>
          </w:p>
        </w:tc>
        <w:tc>
          <w:tcPr>
            <w:tcW w:w="562" w:type="pct"/>
            <w:gridSpan w:val="2"/>
            <w:tcBorders>
              <w:top w:val="nil"/>
              <w:left w:val="nil"/>
              <w:bottom w:val="single" w:sz="4" w:space="0" w:color="auto"/>
              <w:right w:val="single" w:sz="4" w:space="0" w:color="auto"/>
            </w:tcBorders>
            <w:shd w:val="clear" w:color="000000" w:fill="FFFFFF"/>
            <w:vAlign w:val="center"/>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 xml:space="preserve">80 000,00  </w:t>
            </w:r>
          </w:p>
        </w:tc>
        <w:tc>
          <w:tcPr>
            <w:tcW w:w="488" w:type="pct"/>
            <w:gridSpan w:val="2"/>
            <w:tcBorders>
              <w:top w:val="nil"/>
              <w:left w:val="nil"/>
              <w:bottom w:val="single" w:sz="4" w:space="0" w:color="auto"/>
              <w:right w:val="single" w:sz="4" w:space="0" w:color="auto"/>
            </w:tcBorders>
            <w:shd w:val="clear" w:color="000000" w:fill="FFFFFF"/>
            <w:vAlign w:val="center"/>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 </w:t>
            </w:r>
          </w:p>
        </w:tc>
        <w:tc>
          <w:tcPr>
            <w:tcW w:w="449" w:type="pct"/>
            <w:tcBorders>
              <w:top w:val="nil"/>
              <w:left w:val="nil"/>
              <w:bottom w:val="single" w:sz="4" w:space="0" w:color="auto"/>
              <w:right w:val="single" w:sz="4" w:space="0" w:color="auto"/>
            </w:tcBorders>
            <w:shd w:val="clear" w:color="000000" w:fill="FFFFFF"/>
            <w:vAlign w:val="center"/>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 xml:space="preserve">80 000,00  </w:t>
            </w:r>
          </w:p>
        </w:tc>
      </w:tr>
      <w:tr w:rsidR="002B3358" w:rsidRPr="002B3358" w:rsidTr="002B3358">
        <w:trPr>
          <w:trHeight w:val="20"/>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2B3358" w:rsidRPr="002B3358" w:rsidRDefault="002B3358" w:rsidP="002B3358">
            <w:pPr>
              <w:jc w:val="center"/>
              <w:rPr>
                <w:rFonts w:ascii="Arial" w:hAnsi="Arial" w:cs="Arial"/>
                <w:sz w:val="12"/>
                <w:szCs w:val="12"/>
              </w:rPr>
            </w:pPr>
            <w:r w:rsidRPr="002B3358">
              <w:rPr>
                <w:rFonts w:ascii="Arial" w:hAnsi="Arial" w:cs="Arial"/>
                <w:sz w:val="12"/>
                <w:szCs w:val="12"/>
              </w:rPr>
              <w:t> </w:t>
            </w:r>
          </w:p>
        </w:tc>
        <w:tc>
          <w:tcPr>
            <w:tcW w:w="2959" w:type="pct"/>
            <w:gridSpan w:val="3"/>
            <w:tcBorders>
              <w:top w:val="nil"/>
              <w:left w:val="nil"/>
              <w:bottom w:val="single" w:sz="4" w:space="0" w:color="auto"/>
              <w:right w:val="single" w:sz="4" w:space="0" w:color="auto"/>
            </w:tcBorders>
            <w:shd w:val="clear" w:color="auto" w:fill="auto"/>
            <w:vAlign w:val="center"/>
            <w:hideMark/>
          </w:tcPr>
          <w:p w:rsidR="002B3358" w:rsidRPr="002B3358" w:rsidRDefault="002B3358" w:rsidP="002B3358">
            <w:pPr>
              <w:rPr>
                <w:rFonts w:ascii="Arial" w:hAnsi="Arial" w:cs="Arial"/>
                <w:sz w:val="12"/>
                <w:szCs w:val="12"/>
              </w:rPr>
            </w:pPr>
            <w:r w:rsidRPr="002B3358">
              <w:rPr>
                <w:rFonts w:ascii="Arial" w:hAnsi="Arial" w:cs="Arial"/>
                <w:sz w:val="12"/>
                <w:szCs w:val="12"/>
              </w:rPr>
              <w:t>уничтожение борщевика Сосновского вдоль автомобильных дорог</w:t>
            </w:r>
          </w:p>
        </w:tc>
        <w:tc>
          <w:tcPr>
            <w:tcW w:w="375" w:type="pct"/>
            <w:tcBorders>
              <w:top w:val="nil"/>
              <w:left w:val="nil"/>
              <w:bottom w:val="single" w:sz="4" w:space="0" w:color="auto"/>
              <w:right w:val="single" w:sz="4" w:space="0" w:color="auto"/>
            </w:tcBorders>
            <w:shd w:val="clear" w:color="000000" w:fill="FFFFFF"/>
            <w:vAlign w:val="center"/>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 xml:space="preserve">48 000,00  </w:t>
            </w:r>
          </w:p>
        </w:tc>
        <w:tc>
          <w:tcPr>
            <w:tcW w:w="562" w:type="pct"/>
            <w:gridSpan w:val="2"/>
            <w:tcBorders>
              <w:top w:val="nil"/>
              <w:left w:val="nil"/>
              <w:bottom w:val="single" w:sz="4" w:space="0" w:color="auto"/>
              <w:right w:val="single" w:sz="4" w:space="0" w:color="auto"/>
            </w:tcBorders>
            <w:shd w:val="clear" w:color="000000" w:fill="FFFFFF"/>
            <w:vAlign w:val="center"/>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 xml:space="preserve">48 000,00  </w:t>
            </w:r>
          </w:p>
        </w:tc>
        <w:tc>
          <w:tcPr>
            <w:tcW w:w="488" w:type="pct"/>
            <w:gridSpan w:val="2"/>
            <w:tcBorders>
              <w:top w:val="nil"/>
              <w:left w:val="nil"/>
              <w:bottom w:val="single" w:sz="4" w:space="0" w:color="auto"/>
              <w:right w:val="single" w:sz="4" w:space="0" w:color="auto"/>
            </w:tcBorders>
            <w:shd w:val="clear" w:color="000000" w:fill="FFFFFF"/>
            <w:vAlign w:val="center"/>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 </w:t>
            </w:r>
          </w:p>
        </w:tc>
        <w:tc>
          <w:tcPr>
            <w:tcW w:w="449" w:type="pct"/>
            <w:tcBorders>
              <w:top w:val="nil"/>
              <w:left w:val="nil"/>
              <w:bottom w:val="single" w:sz="4" w:space="0" w:color="auto"/>
              <w:right w:val="single" w:sz="4" w:space="0" w:color="auto"/>
            </w:tcBorders>
            <w:shd w:val="clear" w:color="000000" w:fill="FFFFFF"/>
            <w:vAlign w:val="center"/>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 xml:space="preserve">48 000,00  </w:t>
            </w:r>
          </w:p>
        </w:tc>
      </w:tr>
      <w:tr w:rsidR="002B3358" w:rsidRPr="002B3358" w:rsidTr="002B3358">
        <w:trPr>
          <w:trHeight w:val="20"/>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2B3358" w:rsidRPr="002B3358" w:rsidRDefault="002B3358" w:rsidP="002B3358">
            <w:pPr>
              <w:jc w:val="center"/>
              <w:rPr>
                <w:rFonts w:ascii="Arial" w:hAnsi="Arial" w:cs="Arial"/>
                <w:b/>
                <w:bCs/>
                <w:sz w:val="12"/>
                <w:szCs w:val="12"/>
              </w:rPr>
            </w:pPr>
            <w:r w:rsidRPr="002B3358">
              <w:rPr>
                <w:rFonts w:ascii="Arial" w:hAnsi="Arial" w:cs="Arial"/>
                <w:b/>
                <w:bCs/>
                <w:sz w:val="12"/>
                <w:szCs w:val="12"/>
              </w:rPr>
              <w:t>III</w:t>
            </w:r>
          </w:p>
        </w:tc>
        <w:tc>
          <w:tcPr>
            <w:tcW w:w="2959" w:type="pct"/>
            <w:gridSpan w:val="3"/>
            <w:tcBorders>
              <w:top w:val="nil"/>
              <w:left w:val="nil"/>
              <w:bottom w:val="single" w:sz="4" w:space="0" w:color="auto"/>
              <w:right w:val="single" w:sz="4" w:space="0" w:color="auto"/>
            </w:tcBorders>
            <w:shd w:val="clear" w:color="auto" w:fill="auto"/>
            <w:vAlign w:val="bottom"/>
            <w:hideMark/>
          </w:tcPr>
          <w:p w:rsidR="002B3358" w:rsidRPr="002B3358" w:rsidRDefault="002B3358" w:rsidP="002B3358">
            <w:pPr>
              <w:rPr>
                <w:rFonts w:ascii="Arial" w:hAnsi="Arial" w:cs="Arial"/>
                <w:b/>
                <w:bCs/>
                <w:sz w:val="12"/>
                <w:szCs w:val="12"/>
              </w:rPr>
            </w:pPr>
            <w:r w:rsidRPr="002B3358">
              <w:rPr>
                <w:rFonts w:ascii="Arial" w:hAnsi="Arial" w:cs="Arial"/>
                <w:b/>
                <w:bCs/>
                <w:sz w:val="12"/>
                <w:szCs w:val="12"/>
              </w:rPr>
              <w:t>Капитальный ремонт и ремонт дворовых территорий многоквартирных домов</w:t>
            </w:r>
          </w:p>
        </w:tc>
        <w:tc>
          <w:tcPr>
            <w:tcW w:w="375" w:type="pct"/>
            <w:tcBorders>
              <w:top w:val="nil"/>
              <w:left w:val="nil"/>
              <w:bottom w:val="single" w:sz="4" w:space="0" w:color="auto"/>
              <w:right w:val="single" w:sz="4" w:space="0" w:color="auto"/>
            </w:tcBorders>
            <w:shd w:val="clear" w:color="000000" w:fill="FFFFFF"/>
            <w:vAlign w:val="center"/>
            <w:hideMark/>
          </w:tcPr>
          <w:p w:rsidR="002B3358" w:rsidRPr="002B3358" w:rsidRDefault="002B3358" w:rsidP="002B3358">
            <w:pPr>
              <w:jc w:val="right"/>
              <w:rPr>
                <w:rFonts w:ascii="Arial" w:hAnsi="Arial" w:cs="Arial"/>
                <w:b/>
                <w:bCs/>
                <w:sz w:val="12"/>
                <w:szCs w:val="12"/>
              </w:rPr>
            </w:pPr>
            <w:r w:rsidRPr="002B3358">
              <w:rPr>
                <w:rFonts w:ascii="Arial" w:hAnsi="Arial" w:cs="Arial"/>
                <w:b/>
                <w:bCs/>
                <w:sz w:val="12"/>
                <w:szCs w:val="12"/>
              </w:rPr>
              <w:t xml:space="preserve">0,00  </w:t>
            </w:r>
          </w:p>
        </w:tc>
        <w:tc>
          <w:tcPr>
            <w:tcW w:w="562" w:type="pct"/>
            <w:gridSpan w:val="2"/>
            <w:tcBorders>
              <w:top w:val="nil"/>
              <w:left w:val="nil"/>
              <w:bottom w:val="single" w:sz="4" w:space="0" w:color="auto"/>
              <w:right w:val="single" w:sz="4" w:space="0" w:color="auto"/>
            </w:tcBorders>
            <w:shd w:val="clear" w:color="000000" w:fill="FFFFFF"/>
            <w:vAlign w:val="center"/>
            <w:hideMark/>
          </w:tcPr>
          <w:p w:rsidR="002B3358" w:rsidRPr="002B3358" w:rsidRDefault="002B3358" w:rsidP="002B3358">
            <w:pPr>
              <w:jc w:val="right"/>
              <w:rPr>
                <w:rFonts w:ascii="Arial" w:hAnsi="Arial" w:cs="Arial"/>
                <w:b/>
                <w:bCs/>
                <w:sz w:val="12"/>
                <w:szCs w:val="12"/>
              </w:rPr>
            </w:pPr>
            <w:r w:rsidRPr="002B3358">
              <w:rPr>
                <w:rFonts w:ascii="Arial" w:hAnsi="Arial" w:cs="Arial"/>
                <w:b/>
                <w:bCs/>
                <w:sz w:val="12"/>
                <w:szCs w:val="12"/>
              </w:rPr>
              <w:t xml:space="preserve">0,00  </w:t>
            </w:r>
          </w:p>
        </w:tc>
        <w:tc>
          <w:tcPr>
            <w:tcW w:w="488" w:type="pct"/>
            <w:gridSpan w:val="2"/>
            <w:tcBorders>
              <w:top w:val="nil"/>
              <w:left w:val="nil"/>
              <w:bottom w:val="single" w:sz="4" w:space="0" w:color="auto"/>
              <w:right w:val="single" w:sz="4" w:space="0" w:color="auto"/>
            </w:tcBorders>
            <w:shd w:val="clear" w:color="000000" w:fill="FFFFFF"/>
            <w:vAlign w:val="center"/>
            <w:hideMark/>
          </w:tcPr>
          <w:p w:rsidR="002B3358" w:rsidRPr="002B3358" w:rsidRDefault="002B3358" w:rsidP="002B3358">
            <w:pPr>
              <w:jc w:val="right"/>
              <w:rPr>
                <w:rFonts w:ascii="Arial" w:hAnsi="Arial" w:cs="Arial"/>
                <w:b/>
                <w:bCs/>
                <w:sz w:val="12"/>
                <w:szCs w:val="12"/>
              </w:rPr>
            </w:pPr>
            <w:r w:rsidRPr="002B3358">
              <w:rPr>
                <w:rFonts w:ascii="Arial" w:hAnsi="Arial" w:cs="Arial"/>
                <w:b/>
                <w:bCs/>
                <w:sz w:val="12"/>
                <w:szCs w:val="12"/>
              </w:rPr>
              <w:t xml:space="preserve">0,00  </w:t>
            </w:r>
          </w:p>
        </w:tc>
        <w:tc>
          <w:tcPr>
            <w:tcW w:w="449" w:type="pct"/>
            <w:tcBorders>
              <w:top w:val="nil"/>
              <w:left w:val="nil"/>
              <w:bottom w:val="single" w:sz="4" w:space="0" w:color="auto"/>
              <w:right w:val="single" w:sz="4" w:space="0" w:color="auto"/>
            </w:tcBorders>
            <w:shd w:val="clear" w:color="000000" w:fill="FFFFFF"/>
            <w:vAlign w:val="center"/>
            <w:hideMark/>
          </w:tcPr>
          <w:p w:rsidR="002B3358" w:rsidRPr="002B3358" w:rsidRDefault="002B3358" w:rsidP="002B3358">
            <w:pPr>
              <w:jc w:val="right"/>
              <w:rPr>
                <w:rFonts w:ascii="Arial" w:hAnsi="Arial" w:cs="Arial"/>
                <w:b/>
                <w:bCs/>
                <w:sz w:val="12"/>
                <w:szCs w:val="12"/>
              </w:rPr>
            </w:pPr>
            <w:r w:rsidRPr="002B3358">
              <w:rPr>
                <w:rFonts w:ascii="Arial" w:hAnsi="Arial" w:cs="Arial"/>
                <w:b/>
                <w:bCs/>
                <w:sz w:val="12"/>
                <w:szCs w:val="12"/>
              </w:rPr>
              <w:t xml:space="preserve">0,00  </w:t>
            </w:r>
          </w:p>
        </w:tc>
      </w:tr>
      <w:tr w:rsidR="002B3358" w:rsidRPr="002B3358" w:rsidTr="002B3358">
        <w:trPr>
          <w:trHeight w:val="20"/>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2B3358" w:rsidRPr="002B3358" w:rsidRDefault="002B3358" w:rsidP="002B3358">
            <w:pPr>
              <w:jc w:val="center"/>
              <w:rPr>
                <w:rFonts w:ascii="Arial" w:hAnsi="Arial" w:cs="Arial"/>
                <w:b/>
                <w:bCs/>
                <w:sz w:val="12"/>
                <w:szCs w:val="12"/>
              </w:rPr>
            </w:pPr>
            <w:r w:rsidRPr="002B3358">
              <w:rPr>
                <w:rFonts w:ascii="Arial" w:hAnsi="Arial" w:cs="Arial"/>
                <w:b/>
                <w:bCs/>
                <w:sz w:val="12"/>
                <w:szCs w:val="12"/>
              </w:rPr>
              <w:t>IV</w:t>
            </w:r>
          </w:p>
        </w:tc>
        <w:tc>
          <w:tcPr>
            <w:tcW w:w="2959" w:type="pct"/>
            <w:gridSpan w:val="3"/>
            <w:tcBorders>
              <w:top w:val="nil"/>
              <w:left w:val="nil"/>
              <w:bottom w:val="single" w:sz="4" w:space="0" w:color="auto"/>
              <w:right w:val="single" w:sz="4" w:space="0" w:color="auto"/>
            </w:tcBorders>
            <w:shd w:val="clear" w:color="auto" w:fill="auto"/>
            <w:vAlign w:val="bottom"/>
            <w:hideMark/>
          </w:tcPr>
          <w:p w:rsidR="002B3358" w:rsidRPr="002B3358" w:rsidRDefault="002B3358" w:rsidP="002B3358">
            <w:pPr>
              <w:rPr>
                <w:rFonts w:ascii="Arial" w:hAnsi="Arial" w:cs="Arial"/>
                <w:b/>
                <w:bCs/>
                <w:sz w:val="12"/>
                <w:szCs w:val="12"/>
              </w:rPr>
            </w:pPr>
            <w:r w:rsidRPr="002B3358">
              <w:rPr>
                <w:rFonts w:ascii="Arial" w:hAnsi="Arial" w:cs="Arial"/>
                <w:b/>
                <w:bCs/>
                <w:sz w:val="12"/>
                <w:szCs w:val="12"/>
              </w:rPr>
              <w:t>Содержание автомобильных дорог местного значения -всего, в том числе</w:t>
            </w:r>
          </w:p>
        </w:tc>
        <w:tc>
          <w:tcPr>
            <w:tcW w:w="375" w:type="pct"/>
            <w:tcBorders>
              <w:top w:val="nil"/>
              <w:left w:val="nil"/>
              <w:bottom w:val="single" w:sz="4" w:space="0" w:color="auto"/>
              <w:right w:val="single" w:sz="4" w:space="0" w:color="auto"/>
            </w:tcBorders>
            <w:shd w:val="clear" w:color="auto" w:fill="auto"/>
            <w:vAlign w:val="bottom"/>
            <w:hideMark/>
          </w:tcPr>
          <w:p w:rsidR="002B3358" w:rsidRPr="002B3358" w:rsidRDefault="002B3358" w:rsidP="002B3358">
            <w:pPr>
              <w:jc w:val="right"/>
              <w:rPr>
                <w:rFonts w:ascii="Arial" w:hAnsi="Arial" w:cs="Arial"/>
                <w:b/>
                <w:bCs/>
                <w:sz w:val="12"/>
                <w:szCs w:val="12"/>
              </w:rPr>
            </w:pPr>
            <w:r w:rsidRPr="002B3358">
              <w:rPr>
                <w:rFonts w:ascii="Arial" w:hAnsi="Arial" w:cs="Arial"/>
                <w:b/>
                <w:bCs/>
                <w:sz w:val="12"/>
                <w:szCs w:val="12"/>
              </w:rPr>
              <w:t>5 499 955,00</w:t>
            </w:r>
          </w:p>
        </w:tc>
        <w:tc>
          <w:tcPr>
            <w:tcW w:w="562" w:type="pct"/>
            <w:gridSpan w:val="2"/>
            <w:tcBorders>
              <w:top w:val="nil"/>
              <w:left w:val="nil"/>
              <w:bottom w:val="single" w:sz="4" w:space="0" w:color="auto"/>
              <w:right w:val="single" w:sz="4" w:space="0" w:color="auto"/>
            </w:tcBorders>
            <w:shd w:val="clear" w:color="auto" w:fill="auto"/>
            <w:vAlign w:val="bottom"/>
            <w:hideMark/>
          </w:tcPr>
          <w:p w:rsidR="002B3358" w:rsidRPr="002B3358" w:rsidRDefault="002B3358" w:rsidP="002B3358">
            <w:pPr>
              <w:jc w:val="right"/>
              <w:rPr>
                <w:rFonts w:ascii="Arial" w:hAnsi="Arial" w:cs="Arial"/>
                <w:b/>
                <w:bCs/>
                <w:sz w:val="12"/>
                <w:szCs w:val="12"/>
              </w:rPr>
            </w:pPr>
            <w:r w:rsidRPr="002B3358">
              <w:rPr>
                <w:rFonts w:ascii="Arial" w:hAnsi="Arial" w:cs="Arial"/>
                <w:b/>
                <w:bCs/>
                <w:sz w:val="12"/>
                <w:szCs w:val="12"/>
              </w:rPr>
              <w:t>5 499 954,00</w:t>
            </w:r>
          </w:p>
        </w:tc>
        <w:tc>
          <w:tcPr>
            <w:tcW w:w="488" w:type="pct"/>
            <w:gridSpan w:val="2"/>
            <w:tcBorders>
              <w:top w:val="nil"/>
              <w:left w:val="nil"/>
              <w:bottom w:val="single" w:sz="4" w:space="0" w:color="auto"/>
              <w:right w:val="single" w:sz="4" w:space="0" w:color="auto"/>
            </w:tcBorders>
            <w:shd w:val="clear" w:color="auto" w:fill="auto"/>
            <w:vAlign w:val="bottom"/>
            <w:hideMark/>
          </w:tcPr>
          <w:p w:rsidR="002B3358" w:rsidRPr="002B3358" w:rsidRDefault="002B3358" w:rsidP="002B3358">
            <w:pPr>
              <w:jc w:val="right"/>
              <w:rPr>
                <w:rFonts w:ascii="Arial" w:hAnsi="Arial" w:cs="Arial"/>
                <w:b/>
                <w:bCs/>
                <w:sz w:val="12"/>
                <w:szCs w:val="12"/>
              </w:rPr>
            </w:pPr>
            <w:r w:rsidRPr="002B3358">
              <w:rPr>
                <w:rFonts w:ascii="Arial" w:hAnsi="Arial" w:cs="Arial"/>
                <w:b/>
                <w:bCs/>
                <w:sz w:val="12"/>
                <w:szCs w:val="12"/>
              </w:rPr>
              <w:t>0,00</w:t>
            </w:r>
          </w:p>
        </w:tc>
        <w:tc>
          <w:tcPr>
            <w:tcW w:w="449" w:type="pct"/>
            <w:tcBorders>
              <w:top w:val="nil"/>
              <w:left w:val="nil"/>
              <w:bottom w:val="single" w:sz="4" w:space="0" w:color="auto"/>
              <w:right w:val="single" w:sz="4" w:space="0" w:color="auto"/>
            </w:tcBorders>
            <w:shd w:val="clear" w:color="auto" w:fill="auto"/>
            <w:vAlign w:val="bottom"/>
            <w:hideMark/>
          </w:tcPr>
          <w:p w:rsidR="002B3358" w:rsidRPr="002B3358" w:rsidRDefault="002B3358" w:rsidP="002B3358">
            <w:pPr>
              <w:jc w:val="right"/>
              <w:rPr>
                <w:rFonts w:ascii="Arial" w:hAnsi="Arial" w:cs="Arial"/>
                <w:b/>
                <w:bCs/>
                <w:sz w:val="12"/>
                <w:szCs w:val="12"/>
              </w:rPr>
            </w:pPr>
            <w:r w:rsidRPr="002B3358">
              <w:rPr>
                <w:rFonts w:ascii="Arial" w:hAnsi="Arial" w:cs="Arial"/>
                <w:b/>
                <w:bCs/>
                <w:sz w:val="12"/>
                <w:szCs w:val="12"/>
              </w:rPr>
              <w:t>5 499 954,00</w:t>
            </w:r>
          </w:p>
        </w:tc>
      </w:tr>
      <w:tr w:rsidR="002B3358" w:rsidRPr="002B3358" w:rsidTr="002B3358">
        <w:trPr>
          <w:trHeight w:val="20"/>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2B3358" w:rsidRPr="002B3358" w:rsidRDefault="002B3358" w:rsidP="002B3358">
            <w:pPr>
              <w:jc w:val="center"/>
              <w:rPr>
                <w:rFonts w:ascii="Arial" w:hAnsi="Arial" w:cs="Arial"/>
                <w:sz w:val="12"/>
                <w:szCs w:val="12"/>
              </w:rPr>
            </w:pPr>
            <w:r w:rsidRPr="002B3358">
              <w:rPr>
                <w:rFonts w:ascii="Arial" w:hAnsi="Arial" w:cs="Arial"/>
                <w:sz w:val="12"/>
                <w:szCs w:val="12"/>
              </w:rPr>
              <w:t> </w:t>
            </w:r>
          </w:p>
        </w:tc>
        <w:tc>
          <w:tcPr>
            <w:tcW w:w="2959" w:type="pct"/>
            <w:gridSpan w:val="3"/>
            <w:tcBorders>
              <w:top w:val="nil"/>
              <w:left w:val="nil"/>
              <w:bottom w:val="single" w:sz="4" w:space="0" w:color="auto"/>
              <w:right w:val="single" w:sz="4" w:space="0" w:color="auto"/>
            </w:tcBorders>
            <w:shd w:val="clear" w:color="auto" w:fill="auto"/>
            <w:vAlign w:val="center"/>
            <w:hideMark/>
          </w:tcPr>
          <w:p w:rsidR="002B3358" w:rsidRPr="002B3358" w:rsidRDefault="002B3358" w:rsidP="002B3358">
            <w:pPr>
              <w:rPr>
                <w:rFonts w:ascii="Arial" w:hAnsi="Arial" w:cs="Arial"/>
                <w:sz w:val="12"/>
                <w:szCs w:val="12"/>
              </w:rPr>
            </w:pPr>
            <w:r w:rsidRPr="002B3358">
              <w:rPr>
                <w:rFonts w:ascii="Arial" w:hAnsi="Arial" w:cs="Arial"/>
                <w:sz w:val="12"/>
                <w:szCs w:val="12"/>
              </w:rPr>
              <w:t>зимнее и летнее содержание автодорог</w:t>
            </w:r>
          </w:p>
        </w:tc>
        <w:tc>
          <w:tcPr>
            <w:tcW w:w="375" w:type="pct"/>
            <w:tcBorders>
              <w:top w:val="nil"/>
              <w:left w:val="nil"/>
              <w:bottom w:val="single" w:sz="4" w:space="0" w:color="auto"/>
              <w:right w:val="single" w:sz="4" w:space="0" w:color="auto"/>
            </w:tcBorders>
            <w:shd w:val="clear" w:color="000000" w:fill="FFFFFF"/>
            <w:vAlign w:val="bottom"/>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5 499 955,00</w:t>
            </w:r>
          </w:p>
        </w:tc>
        <w:tc>
          <w:tcPr>
            <w:tcW w:w="562" w:type="pct"/>
            <w:gridSpan w:val="2"/>
            <w:tcBorders>
              <w:top w:val="nil"/>
              <w:left w:val="nil"/>
              <w:bottom w:val="single" w:sz="4" w:space="0" w:color="auto"/>
              <w:right w:val="single" w:sz="4" w:space="0" w:color="auto"/>
            </w:tcBorders>
            <w:shd w:val="clear" w:color="000000" w:fill="FFFFFF"/>
            <w:vAlign w:val="bottom"/>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 xml:space="preserve">5 499 954,00  </w:t>
            </w:r>
          </w:p>
        </w:tc>
        <w:tc>
          <w:tcPr>
            <w:tcW w:w="488" w:type="pct"/>
            <w:gridSpan w:val="2"/>
            <w:tcBorders>
              <w:top w:val="nil"/>
              <w:left w:val="nil"/>
              <w:bottom w:val="single" w:sz="4" w:space="0" w:color="auto"/>
              <w:right w:val="single" w:sz="4" w:space="0" w:color="auto"/>
            </w:tcBorders>
            <w:shd w:val="clear" w:color="auto" w:fill="auto"/>
            <w:vAlign w:val="bottom"/>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 xml:space="preserve">0,00  </w:t>
            </w:r>
          </w:p>
        </w:tc>
        <w:tc>
          <w:tcPr>
            <w:tcW w:w="449" w:type="pct"/>
            <w:tcBorders>
              <w:top w:val="nil"/>
              <w:left w:val="nil"/>
              <w:bottom w:val="single" w:sz="4" w:space="0" w:color="auto"/>
              <w:right w:val="single" w:sz="4" w:space="0" w:color="auto"/>
            </w:tcBorders>
            <w:shd w:val="clear" w:color="auto" w:fill="auto"/>
            <w:vAlign w:val="bottom"/>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 xml:space="preserve">5 499 954,00  </w:t>
            </w:r>
          </w:p>
        </w:tc>
      </w:tr>
      <w:tr w:rsidR="002B3358" w:rsidRPr="002B3358" w:rsidTr="002B3358">
        <w:trPr>
          <w:trHeight w:val="20"/>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2B3358" w:rsidRPr="002B3358" w:rsidRDefault="002B3358" w:rsidP="002B3358">
            <w:pPr>
              <w:jc w:val="center"/>
              <w:rPr>
                <w:rFonts w:ascii="Arial" w:hAnsi="Arial" w:cs="Arial"/>
                <w:b/>
                <w:bCs/>
                <w:sz w:val="12"/>
                <w:szCs w:val="12"/>
              </w:rPr>
            </w:pPr>
            <w:r w:rsidRPr="002B3358">
              <w:rPr>
                <w:rFonts w:ascii="Arial" w:hAnsi="Arial" w:cs="Arial"/>
                <w:b/>
                <w:bCs/>
                <w:sz w:val="12"/>
                <w:szCs w:val="12"/>
              </w:rPr>
              <w:t>V</w:t>
            </w:r>
          </w:p>
        </w:tc>
        <w:tc>
          <w:tcPr>
            <w:tcW w:w="2959" w:type="pct"/>
            <w:gridSpan w:val="3"/>
            <w:tcBorders>
              <w:top w:val="nil"/>
              <w:left w:val="nil"/>
              <w:bottom w:val="single" w:sz="4" w:space="0" w:color="auto"/>
              <w:right w:val="single" w:sz="4" w:space="0" w:color="auto"/>
            </w:tcBorders>
            <w:shd w:val="clear" w:color="000000" w:fill="FFFFFF"/>
            <w:noWrap/>
            <w:vAlign w:val="center"/>
            <w:hideMark/>
          </w:tcPr>
          <w:p w:rsidR="002B3358" w:rsidRPr="002B3358" w:rsidRDefault="002B3358" w:rsidP="002B3358">
            <w:pPr>
              <w:rPr>
                <w:rFonts w:ascii="Arial" w:hAnsi="Arial" w:cs="Arial"/>
                <w:b/>
                <w:bCs/>
                <w:sz w:val="12"/>
                <w:szCs w:val="12"/>
              </w:rPr>
            </w:pPr>
            <w:r w:rsidRPr="002B3358">
              <w:rPr>
                <w:rFonts w:ascii="Arial" w:hAnsi="Arial" w:cs="Arial"/>
                <w:b/>
                <w:bCs/>
                <w:sz w:val="12"/>
                <w:szCs w:val="12"/>
              </w:rPr>
              <w:t>Иные работы, в том числе</w:t>
            </w:r>
          </w:p>
        </w:tc>
        <w:tc>
          <w:tcPr>
            <w:tcW w:w="375" w:type="pct"/>
            <w:tcBorders>
              <w:top w:val="nil"/>
              <w:left w:val="nil"/>
              <w:bottom w:val="single" w:sz="4" w:space="0" w:color="auto"/>
              <w:right w:val="single" w:sz="4" w:space="0" w:color="auto"/>
            </w:tcBorders>
            <w:shd w:val="clear" w:color="auto" w:fill="auto"/>
            <w:vAlign w:val="bottom"/>
            <w:hideMark/>
          </w:tcPr>
          <w:p w:rsidR="002B3358" w:rsidRPr="002B3358" w:rsidRDefault="002B3358" w:rsidP="002B3358">
            <w:pPr>
              <w:jc w:val="right"/>
              <w:rPr>
                <w:rFonts w:ascii="Arial" w:hAnsi="Arial" w:cs="Arial"/>
                <w:b/>
                <w:bCs/>
                <w:sz w:val="12"/>
                <w:szCs w:val="12"/>
              </w:rPr>
            </w:pPr>
            <w:r w:rsidRPr="002B3358">
              <w:rPr>
                <w:rFonts w:ascii="Arial" w:hAnsi="Arial" w:cs="Arial"/>
                <w:b/>
                <w:bCs/>
                <w:sz w:val="12"/>
                <w:szCs w:val="12"/>
              </w:rPr>
              <w:t>431 695,00</w:t>
            </w:r>
          </w:p>
        </w:tc>
        <w:tc>
          <w:tcPr>
            <w:tcW w:w="562" w:type="pct"/>
            <w:gridSpan w:val="2"/>
            <w:tcBorders>
              <w:top w:val="nil"/>
              <w:left w:val="nil"/>
              <w:bottom w:val="single" w:sz="4" w:space="0" w:color="auto"/>
              <w:right w:val="single" w:sz="4" w:space="0" w:color="auto"/>
            </w:tcBorders>
            <w:shd w:val="clear" w:color="auto" w:fill="auto"/>
            <w:vAlign w:val="bottom"/>
            <w:hideMark/>
          </w:tcPr>
          <w:p w:rsidR="002B3358" w:rsidRPr="002B3358" w:rsidRDefault="002B3358" w:rsidP="002B3358">
            <w:pPr>
              <w:jc w:val="right"/>
              <w:rPr>
                <w:rFonts w:ascii="Arial" w:hAnsi="Arial" w:cs="Arial"/>
                <w:b/>
                <w:bCs/>
                <w:sz w:val="12"/>
                <w:szCs w:val="12"/>
              </w:rPr>
            </w:pPr>
            <w:r w:rsidRPr="002B3358">
              <w:rPr>
                <w:rFonts w:ascii="Arial" w:hAnsi="Arial" w:cs="Arial"/>
                <w:b/>
                <w:bCs/>
                <w:sz w:val="12"/>
                <w:szCs w:val="12"/>
              </w:rPr>
              <w:t>295 927,42</w:t>
            </w:r>
          </w:p>
        </w:tc>
        <w:tc>
          <w:tcPr>
            <w:tcW w:w="488" w:type="pct"/>
            <w:gridSpan w:val="2"/>
            <w:tcBorders>
              <w:top w:val="nil"/>
              <w:left w:val="nil"/>
              <w:bottom w:val="single" w:sz="4" w:space="0" w:color="auto"/>
              <w:right w:val="single" w:sz="4" w:space="0" w:color="auto"/>
            </w:tcBorders>
            <w:shd w:val="clear" w:color="auto" w:fill="auto"/>
            <w:vAlign w:val="bottom"/>
            <w:hideMark/>
          </w:tcPr>
          <w:p w:rsidR="002B3358" w:rsidRPr="002B3358" w:rsidRDefault="002B3358" w:rsidP="002B3358">
            <w:pPr>
              <w:jc w:val="right"/>
              <w:rPr>
                <w:rFonts w:ascii="Arial" w:hAnsi="Arial" w:cs="Arial"/>
                <w:b/>
                <w:bCs/>
                <w:sz w:val="12"/>
                <w:szCs w:val="12"/>
              </w:rPr>
            </w:pPr>
            <w:r w:rsidRPr="002B3358">
              <w:rPr>
                <w:rFonts w:ascii="Arial" w:hAnsi="Arial" w:cs="Arial"/>
                <w:b/>
                <w:bCs/>
                <w:sz w:val="12"/>
                <w:szCs w:val="12"/>
              </w:rPr>
              <w:t>0,00</w:t>
            </w:r>
          </w:p>
        </w:tc>
        <w:tc>
          <w:tcPr>
            <w:tcW w:w="449" w:type="pct"/>
            <w:tcBorders>
              <w:top w:val="nil"/>
              <w:left w:val="nil"/>
              <w:bottom w:val="single" w:sz="4" w:space="0" w:color="auto"/>
              <w:right w:val="single" w:sz="4" w:space="0" w:color="auto"/>
            </w:tcBorders>
            <w:shd w:val="clear" w:color="auto" w:fill="auto"/>
            <w:vAlign w:val="bottom"/>
            <w:hideMark/>
          </w:tcPr>
          <w:p w:rsidR="002B3358" w:rsidRPr="002B3358" w:rsidRDefault="002B3358" w:rsidP="002B3358">
            <w:pPr>
              <w:jc w:val="right"/>
              <w:rPr>
                <w:rFonts w:ascii="Arial" w:hAnsi="Arial" w:cs="Arial"/>
                <w:b/>
                <w:bCs/>
                <w:sz w:val="12"/>
                <w:szCs w:val="12"/>
              </w:rPr>
            </w:pPr>
            <w:r w:rsidRPr="002B3358">
              <w:rPr>
                <w:rFonts w:ascii="Arial" w:hAnsi="Arial" w:cs="Arial"/>
                <w:b/>
                <w:bCs/>
                <w:sz w:val="12"/>
                <w:szCs w:val="12"/>
              </w:rPr>
              <w:t>295 927,42</w:t>
            </w:r>
          </w:p>
        </w:tc>
      </w:tr>
      <w:tr w:rsidR="002B3358" w:rsidRPr="002B3358" w:rsidTr="002B3358">
        <w:trPr>
          <w:trHeight w:val="20"/>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2B3358" w:rsidRPr="002B3358" w:rsidRDefault="002B3358" w:rsidP="002B3358">
            <w:pPr>
              <w:jc w:val="center"/>
              <w:rPr>
                <w:rFonts w:ascii="Arial" w:hAnsi="Arial" w:cs="Arial"/>
                <w:b/>
                <w:bCs/>
                <w:sz w:val="12"/>
                <w:szCs w:val="12"/>
              </w:rPr>
            </w:pPr>
            <w:r w:rsidRPr="002B3358">
              <w:rPr>
                <w:rFonts w:ascii="Arial" w:hAnsi="Arial" w:cs="Arial"/>
                <w:b/>
                <w:bCs/>
                <w:sz w:val="12"/>
                <w:szCs w:val="12"/>
              </w:rPr>
              <w:t> </w:t>
            </w:r>
          </w:p>
        </w:tc>
        <w:tc>
          <w:tcPr>
            <w:tcW w:w="2959" w:type="pct"/>
            <w:gridSpan w:val="3"/>
            <w:tcBorders>
              <w:top w:val="nil"/>
              <w:left w:val="nil"/>
              <w:bottom w:val="single" w:sz="4" w:space="0" w:color="auto"/>
              <w:right w:val="single" w:sz="4" w:space="0" w:color="auto"/>
            </w:tcBorders>
            <w:shd w:val="clear" w:color="000000" w:fill="FFFFFF"/>
            <w:vAlign w:val="center"/>
            <w:hideMark/>
          </w:tcPr>
          <w:p w:rsidR="002B3358" w:rsidRPr="002B3358" w:rsidRDefault="002B3358" w:rsidP="002B3358">
            <w:pPr>
              <w:rPr>
                <w:rFonts w:ascii="Arial" w:hAnsi="Arial" w:cs="Arial"/>
                <w:sz w:val="12"/>
                <w:szCs w:val="12"/>
              </w:rPr>
            </w:pPr>
            <w:r w:rsidRPr="002B3358">
              <w:rPr>
                <w:rFonts w:ascii="Arial" w:hAnsi="Arial" w:cs="Arial"/>
                <w:sz w:val="12"/>
                <w:szCs w:val="12"/>
              </w:rPr>
              <w:t>приобретение и установка технических средств организации дорожного движения</w:t>
            </w:r>
          </w:p>
        </w:tc>
        <w:tc>
          <w:tcPr>
            <w:tcW w:w="375" w:type="pct"/>
            <w:tcBorders>
              <w:top w:val="nil"/>
              <w:left w:val="nil"/>
              <w:bottom w:val="single" w:sz="4" w:space="0" w:color="auto"/>
              <w:right w:val="single" w:sz="4" w:space="0" w:color="auto"/>
            </w:tcBorders>
            <w:shd w:val="clear" w:color="auto" w:fill="auto"/>
            <w:vAlign w:val="bottom"/>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215 695,00</w:t>
            </w:r>
          </w:p>
        </w:tc>
        <w:tc>
          <w:tcPr>
            <w:tcW w:w="562" w:type="pct"/>
            <w:gridSpan w:val="2"/>
            <w:tcBorders>
              <w:top w:val="nil"/>
              <w:left w:val="nil"/>
              <w:bottom w:val="single" w:sz="4" w:space="0" w:color="auto"/>
              <w:right w:val="single" w:sz="4" w:space="0" w:color="auto"/>
            </w:tcBorders>
            <w:shd w:val="clear" w:color="000000" w:fill="FFFFFF"/>
            <w:vAlign w:val="bottom"/>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 xml:space="preserve">79 927,42  </w:t>
            </w:r>
          </w:p>
        </w:tc>
        <w:tc>
          <w:tcPr>
            <w:tcW w:w="488" w:type="pct"/>
            <w:gridSpan w:val="2"/>
            <w:tcBorders>
              <w:top w:val="nil"/>
              <w:left w:val="nil"/>
              <w:bottom w:val="single" w:sz="4" w:space="0" w:color="auto"/>
              <w:right w:val="single" w:sz="4" w:space="0" w:color="auto"/>
            </w:tcBorders>
            <w:shd w:val="clear" w:color="auto" w:fill="auto"/>
            <w:vAlign w:val="bottom"/>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0,00</w:t>
            </w:r>
          </w:p>
        </w:tc>
        <w:tc>
          <w:tcPr>
            <w:tcW w:w="449" w:type="pct"/>
            <w:tcBorders>
              <w:top w:val="nil"/>
              <w:left w:val="nil"/>
              <w:bottom w:val="single" w:sz="4" w:space="0" w:color="auto"/>
              <w:right w:val="single" w:sz="4" w:space="0" w:color="auto"/>
            </w:tcBorders>
            <w:shd w:val="clear" w:color="auto" w:fill="auto"/>
            <w:vAlign w:val="bottom"/>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79 927,42</w:t>
            </w:r>
          </w:p>
        </w:tc>
      </w:tr>
      <w:tr w:rsidR="002B3358" w:rsidRPr="002B3358" w:rsidTr="002B3358">
        <w:trPr>
          <w:trHeight w:val="20"/>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2B3358" w:rsidRPr="002B3358" w:rsidRDefault="002B3358" w:rsidP="002B3358">
            <w:pPr>
              <w:jc w:val="center"/>
              <w:rPr>
                <w:rFonts w:ascii="Arial" w:hAnsi="Arial" w:cs="Arial"/>
                <w:b/>
                <w:bCs/>
                <w:sz w:val="12"/>
                <w:szCs w:val="12"/>
              </w:rPr>
            </w:pPr>
            <w:r w:rsidRPr="002B3358">
              <w:rPr>
                <w:rFonts w:ascii="Arial" w:hAnsi="Arial" w:cs="Arial"/>
                <w:b/>
                <w:bCs/>
                <w:sz w:val="12"/>
                <w:szCs w:val="12"/>
              </w:rPr>
              <w:t> </w:t>
            </w:r>
          </w:p>
        </w:tc>
        <w:tc>
          <w:tcPr>
            <w:tcW w:w="2959" w:type="pct"/>
            <w:gridSpan w:val="3"/>
            <w:tcBorders>
              <w:top w:val="nil"/>
              <w:left w:val="nil"/>
              <w:bottom w:val="single" w:sz="4" w:space="0" w:color="auto"/>
              <w:right w:val="single" w:sz="4" w:space="0" w:color="auto"/>
            </w:tcBorders>
            <w:shd w:val="clear" w:color="000000" w:fill="FFFFFF"/>
            <w:vAlign w:val="center"/>
            <w:hideMark/>
          </w:tcPr>
          <w:p w:rsidR="002B3358" w:rsidRPr="002B3358" w:rsidRDefault="002B3358" w:rsidP="002B3358">
            <w:pPr>
              <w:rPr>
                <w:rFonts w:ascii="Arial" w:hAnsi="Arial" w:cs="Arial"/>
                <w:sz w:val="12"/>
                <w:szCs w:val="12"/>
              </w:rPr>
            </w:pPr>
            <w:r w:rsidRPr="002B3358">
              <w:rPr>
                <w:rFonts w:ascii="Arial" w:hAnsi="Arial" w:cs="Arial"/>
                <w:sz w:val="12"/>
                <w:szCs w:val="12"/>
              </w:rPr>
              <w:t>паспортизация автомобильных дорог</w:t>
            </w:r>
          </w:p>
        </w:tc>
        <w:tc>
          <w:tcPr>
            <w:tcW w:w="375" w:type="pct"/>
            <w:tcBorders>
              <w:top w:val="nil"/>
              <w:left w:val="nil"/>
              <w:bottom w:val="single" w:sz="4" w:space="0" w:color="auto"/>
              <w:right w:val="single" w:sz="4" w:space="0" w:color="auto"/>
            </w:tcBorders>
            <w:shd w:val="clear" w:color="auto" w:fill="auto"/>
            <w:vAlign w:val="bottom"/>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20 000,00</w:t>
            </w:r>
          </w:p>
        </w:tc>
        <w:tc>
          <w:tcPr>
            <w:tcW w:w="562" w:type="pct"/>
            <w:gridSpan w:val="2"/>
            <w:tcBorders>
              <w:top w:val="nil"/>
              <w:left w:val="nil"/>
              <w:bottom w:val="single" w:sz="4" w:space="0" w:color="auto"/>
              <w:right w:val="single" w:sz="4" w:space="0" w:color="auto"/>
            </w:tcBorders>
            <w:shd w:val="clear" w:color="000000" w:fill="FFFFFF"/>
            <w:vAlign w:val="bottom"/>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 xml:space="preserve">20 000,00  </w:t>
            </w:r>
          </w:p>
        </w:tc>
        <w:tc>
          <w:tcPr>
            <w:tcW w:w="488" w:type="pct"/>
            <w:gridSpan w:val="2"/>
            <w:tcBorders>
              <w:top w:val="nil"/>
              <w:left w:val="nil"/>
              <w:bottom w:val="single" w:sz="4" w:space="0" w:color="auto"/>
              <w:right w:val="single" w:sz="4" w:space="0" w:color="auto"/>
            </w:tcBorders>
            <w:shd w:val="clear" w:color="auto" w:fill="auto"/>
            <w:vAlign w:val="bottom"/>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 xml:space="preserve">0,00  </w:t>
            </w:r>
          </w:p>
        </w:tc>
        <w:tc>
          <w:tcPr>
            <w:tcW w:w="449" w:type="pct"/>
            <w:tcBorders>
              <w:top w:val="nil"/>
              <w:left w:val="nil"/>
              <w:bottom w:val="single" w:sz="4" w:space="0" w:color="auto"/>
              <w:right w:val="single" w:sz="4" w:space="0" w:color="auto"/>
            </w:tcBorders>
            <w:shd w:val="clear" w:color="auto" w:fill="auto"/>
            <w:vAlign w:val="bottom"/>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20 000,00</w:t>
            </w:r>
          </w:p>
        </w:tc>
      </w:tr>
      <w:tr w:rsidR="002B3358" w:rsidRPr="002B3358" w:rsidTr="002B3358">
        <w:trPr>
          <w:trHeight w:val="20"/>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2B3358" w:rsidRPr="002B3358" w:rsidRDefault="002B3358" w:rsidP="002B3358">
            <w:pPr>
              <w:jc w:val="center"/>
              <w:rPr>
                <w:rFonts w:ascii="Arial" w:hAnsi="Arial" w:cs="Arial"/>
                <w:b/>
                <w:bCs/>
                <w:sz w:val="12"/>
                <w:szCs w:val="12"/>
              </w:rPr>
            </w:pPr>
            <w:r w:rsidRPr="002B3358">
              <w:rPr>
                <w:rFonts w:ascii="Arial" w:hAnsi="Arial" w:cs="Arial"/>
                <w:b/>
                <w:bCs/>
                <w:sz w:val="12"/>
                <w:szCs w:val="12"/>
              </w:rPr>
              <w:t> </w:t>
            </w:r>
          </w:p>
        </w:tc>
        <w:tc>
          <w:tcPr>
            <w:tcW w:w="2959" w:type="pct"/>
            <w:gridSpan w:val="3"/>
            <w:tcBorders>
              <w:top w:val="nil"/>
              <w:left w:val="nil"/>
              <w:bottom w:val="single" w:sz="4" w:space="0" w:color="auto"/>
              <w:right w:val="single" w:sz="4" w:space="0" w:color="auto"/>
            </w:tcBorders>
            <w:shd w:val="clear" w:color="000000" w:fill="FFFFFF"/>
            <w:vAlign w:val="center"/>
            <w:hideMark/>
          </w:tcPr>
          <w:p w:rsidR="002B3358" w:rsidRPr="002B3358" w:rsidRDefault="002B3358" w:rsidP="002B3358">
            <w:pPr>
              <w:rPr>
                <w:rFonts w:ascii="Arial" w:hAnsi="Arial" w:cs="Arial"/>
                <w:sz w:val="12"/>
                <w:szCs w:val="12"/>
              </w:rPr>
            </w:pPr>
            <w:r w:rsidRPr="002B3358">
              <w:rPr>
                <w:rFonts w:ascii="Arial" w:hAnsi="Arial" w:cs="Arial"/>
                <w:sz w:val="12"/>
                <w:szCs w:val="12"/>
              </w:rPr>
              <w:t>проведение испытаний мостового сооружения</w:t>
            </w:r>
          </w:p>
        </w:tc>
        <w:tc>
          <w:tcPr>
            <w:tcW w:w="375" w:type="pct"/>
            <w:tcBorders>
              <w:top w:val="nil"/>
              <w:left w:val="nil"/>
              <w:bottom w:val="single" w:sz="4" w:space="0" w:color="auto"/>
              <w:right w:val="single" w:sz="4" w:space="0" w:color="auto"/>
            </w:tcBorders>
            <w:shd w:val="clear" w:color="auto" w:fill="auto"/>
            <w:vAlign w:val="bottom"/>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196 000,00</w:t>
            </w:r>
          </w:p>
        </w:tc>
        <w:tc>
          <w:tcPr>
            <w:tcW w:w="562" w:type="pct"/>
            <w:gridSpan w:val="2"/>
            <w:tcBorders>
              <w:top w:val="nil"/>
              <w:left w:val="nil"/>
              <w:bottom w:val="single" w:sz="4" w:space="0" w:color="auto"/>
              <w:right w:val="single" w:sz="4" w:space="0" w:color="auto"/>
            </w:tcBorders>
            <w:shd w:val="clear" w:color="000000" w:fill="FFFFFF"/>
            <w:vAlign w:val="bottom"/>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 xml:space="preserve">196 000,00  </w:t>
            </w:r>
          </w:p>
        </w:tc>
        <w:tc>
          <w:tcPr>
            <w:tcW w:w="488" w:type="pct"/>
            <w:gridSpan w:val="2"/>
            <w:tcBorders>
              <w:top w:val="nil"/>
              <w:left w:val="nil"/>
              <w:bottom w:val="single" w:sz="4" w:space="0" w:color="auto"/>
              <w:right w:val="single" w:sz="4" w:space="0" w:color="auto"/>
            </w:tcBorders>
            <w:shd w:val="clear" w:color="auto" w:fill="auto"/>
            <w:vAlign w:val="bottom"/>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 xml:space="preserve">0,00  </w:t>
            </w:r>
          </w:p>
        </w:tc>
        <w:tc>
          <w:tcPr>
            <w:tcW w:w="449" w:type="pct"/>
            <w:tcBorders>
              <w:top w:val="nil"/>
              <w:left w:val="nil"/>
              <w:bottom w:val="single" w:sz="4" w:space="0" w:color="auto"/>
              <w:right w:val="single" w:sz="4" w:space="0" w:color="auto"/>
            </w:tcBorders>
            <w:shd w:val="clear" w:color="auto" w:fill="auto"/>
            <w:vAlign w:val="bottom"/>
            <w:hideMark/>
          </w:tcPr>
          <w:p w:rsidR="002B3358" w:rsidRPr="002B3358" w:rsidRDefault="002B3358" w:rsidP="002B3358">
            <w:pPr>
              <w:jc w:val="right"/>
              <w:rPr>
                <w:rFonts w:ascii="Arial" w:hAnsi="Arial" w:cs="Arial"/>
                <w:sz w:val="12"/>
                <w:szCs w:val="12"/>
              </w:rPr>
            </w:pPr>
            <w:r w:rsidRPr="002B3358">
              <w:rPr>
                <w:rFonts w:ascii="Arial" w:hAnsi="Arial" w:cs="Arial"/>
                <w:sz w:val="12"/>
                <w:szCs w:val="12"/>
              </w:rPr>
              <w:t>196 000,00</w:t>
            </w:r>
          </w:p>
        </w:tc>
      </w:tr>
      <w:tr w:rsidR="002B3358" w:rsidRPr="002B3358" w:rsidTr="002B3358">
        <w:trPr>
          <w:trHeight w:val="20"/>
        </w:trPr>
        <w:tc>
          <w:tcPr>
            <w:tcW w:w="168" w:type="pct"/>
            <w:tcBorders>
              <w:top w:val="nil"/>
              <w:left w:val="nil"/>
              <w:bottom w:val="nil"/>
              <w:right w:val="nil"/>
            </w:tcBorders>
            <w:shd w:val="clear" w:color="FFFFCC" w:fill="FFFFFF"/>
            <w:noWrap/>
            <w:vAlign w:val="center"/>
            <w:hideMark/>
          </w:tcPr>
          <w:p w:rsidR="002B3358" w:rsidRPr="002B3358" w:rsidRDefault="002B3358" w:rsidP="002B3358">
            <w:pPr>
              <w:rPr>
                <w:rFonts w:ascii="Arial" w:hAnsi="Arial" w:cs="Arial"/>
                <w:sz w:val="4"/>
                <w:szCs w:val="4"/>
              </w:rPr>
            </w:pPr>
            <w:r w:rsidRPr="002B3358">
              <w:rPr>
                <w:rFonts w:ascii="Arial" w:hAnsi="Arial" w:cs="Arial"/>
                <w:sz w:val="4"/>
                <w:szCs w:val="4"/>
              </w:rPr>
              <w:t> </w:t>
            </w:r>
          </w:p>
        </w:tc>
        <w:tc>
          <w:tcPr>
            <w:tcW w:w="2959" w:type="pct"/>
            <w:gridSpan w:val="3"/>
            <w:tcBorders>
              <w:top w:val="nil"/>
              <w:left w:val="nil"/>
              <w:bottom w:val="nil"/>
              <w:right w:val="nil"/>
            </w:tcBorders>
            <w:shd w:val="clear" w:color="auto" w:fill="auto"/>
            <w:vAlign w:val="center"/>
            <w:hideMark/>
          </w:tcPr>
          <w:p w:rsidR="002B3358" w:rsidRPr="002B3358" w:rsidRDefault="002B3358" w:rsidP="002B3358">
            <w:pPr>
              <w:rPr>
                <w:rFonts w:ascii="Arial" w:hAnsi="Arial" w:cs="Arial"/>
                <w:b/>
                <w:bCs/>
                <w:sz w:val="4"/>
                <w:szCs w:val="4"/>
              </w:rPr>
            </w:pPr>
          </w:p>
        </w:tc>
        <w:tc>
          <w:tcPr>
            <w:tcW w:w="375" w:type="pct"/>
            <w:tcBorders>
              <w:top w:val="nil"/>
              <w:left w:val="nil"/>
              <w:bottom w:val="nil"/>
              <w:right w:val="nil"/>
            </w:tcBorders>
            <w:shd w:val="clear" w:color="auto" w:fill="auto"/>
            <w:noWrap/>
            <w:vAlign w:val="center"/>
            <w:hideMark/>
          </w:tcPr>
          <w:p w:rsidR="002B3358" w:rsidRPr="002B3358" w:rsidRDefault="002B3358" w:rsidP="002B3358">
            <w:pPr>
              <w:rPr>
                <w:rFonts w:ascii="Arial" w:hAnsi="Arial" w:cs="Arial"/>
                <w:sz w:val="4"/>
                <w:szCs w:val="4"/>
              </w:rPr>
            </w:pPr>
          </w:p>
        </w:tc>
        <w:tc>
          <w:tcPr>
            <w:tcW w:w="562" w:type="pct"/>
            <w:gridSpan w:val="2"/>
            <w:tcBorders>
              <w:top w:val="nil"/>
              <w:left w:val="nil"/>
              <w:bottom w:val="nil"/>
              <w:right w:val="nil"/>
            </w:tcBorders>
            <w:shd w:val="clear" w:color="auto" w:fill="auto"/>
            <w:noWrap/>
            <w:vAlign w:val="center"/>
            <w:hideMark/>
          </w:tcPr>
          <w:p w:rsidR="002B3358" w:rsidRPr="002B3358" w:rsidRDefault="002B3358" w:rsidP="002B3358">
            <w:pPr>
              <w:rPr>
                <w:rFonts w:ascii="Arial" w:hAnsi="Arial" w:cs="Arial"/>
                <w:sz w:val="4"/>
                <w:szCs w:val="4"/>
              </w:rPr>
            </w:pPr>
          </w:p>
        </w:tc>
        <w:tc>
          <w:tcPr>
            <w:tcW w:w="488" w:type="pct"/>
            <w:gridSpan w:val="2"/>
            <w:tcBorders>
              <w:top w:val="nil"/>
              <w:left w:val="nil"/>
              <w:bottom w:val="nil"/>
              <w:right w:val="nil"/>
            </w:tcBorders>
            <w:shd w:val="clear" w:color="auto" w:fill="auto"/>
            <w:noWrap/>
            <w:vAlign w:val="center"/>
            <w:hideMark/>
          </w:tcPr>
          <w:p w:rsidR="002B3358" w:rsidRPr="002B3358" w:rsidRDefault="002B3358" w:rsidP="002B3358">
            <w:pPr>
              <w:rPr>
                <w:rFonts w:ascii="Arial" w:hAnsi="Arial" w:cs="Arial"/>
                <w:sz w:val="4"/>
                <w:szCs w:val="4"/>
              </w:rPr>
            </w:pPr>
          </w:p>
        </w:tc>
        <w:tc>
          <w:tcPr>
            <w:tcW w:w="449" w:type="pct"/>
            <w:tcBorders>
              <w:top w:val="nil"/>
              <w:left w:val="nil"/>
              <w:bottom w:val="nil"/>
              <w:right w:val="nil"/>
            </w:tcBorders>
            <w:shd w:val="clear" w:color="auto" w:fill="auto"/>
            <w:noWrap/>
            <w:vAlign w:val="center"/>
            <w:hideMark/>
          </w:tcPr>
          <w:p w:rsidR="002B3358" w:rsidRPr="002B3358" w:rsidRDefault="002B3358" w:rsidP="002B3358">
            <w:pPr>
              <w:rPr>
                <w:rFonts w:ascii="Arial" w:hAnsi="Arial" w:cs="Arial"/>
                <w:sz w:val="4"/>
                <w:szCs w:val="4"/>
              </w:rPr>
            </w:pPr>
          </w:p>
        </w:tc>
      </w:tr>
      <w:tr w:rsidR="002B3358" w:rsidRPr="002B3358" w:rsidTr="002B3358">
        <w:trPr>
          <w:trHeight w:val="20"/>
        </w:trPr>
        <w:tc>
          <w:tcPr>
            <w:tcW w:w="168" w:type="pct"/>
            <w:tcBorders>
              <w:top w:val="nil"/>
              <w:left w:val="nil"/>
              <w:bottom w:val="nil"/>
              <w:right w:val="nil"/>
            </w:tcBorders>
            <w:shd w:val="clear" w:color="auto" w:fill="auto"/>
            <w:hideMark/>
          </w:tcPr>
          <w:p w:rsidR="002B3358" w:rsidRPr="002B3358" w:rsidRDefault="002B3358" w:rsidP="002B3358">
            <w:pPr>
              <w:rPr>
                <w:rFonts w:ascii="Arial" w:hAnsi="Arial" w:cs="Arial"/>
                <w:b/>
                <w:bCs/>
                <w:sz w:val="12"/>
                <w:szCs w:val="12"/>
              </w:rPr>
            </w:pPr>
          </w:p>
        </w:tc>
        <w:tc>
          <w:tcPr>
            <w:tcW w:w="4832" w:type="pct"/>
            <w:gridSpan w:val="9"/>
            <w:tcBorders>
              <w:top w:val="nil"/>
              <w:left w:val="nil"/>
              <w:bottom w:val="nil"/>
              <w:right w:val="nil"/>
            </w:tcBorders>
            <w:shd w:val="clear" w:color="auto" w:fill="auto"/>
            <w:hideMark/>
          </w:tcPr>
          <w:p w:rsidR="002B3358" w:rsidRPr="002B3358" w:rsidRDefault="002B3358" w:rsidP="002B3358">
            <w:pPr>
              <w:rPr>
                <w:rFonts w:ascii="Arial" w:hAnsi="Arial" w:cs="Arial"/>
                <w:b/>
                <w:bCs/>
                <w:sz w:val="12"/>
                <w:szCs w:val="12"/>
              </w:rPr>
            </w:pPr>
            <w:r w:rsidRPr="002B3358">
              <w:rPr>
                <w:rFonts w:ascii="Arial" w:hAnsi="Arial" w:cs="Arial"/>
                <w:b/>
                <w:bCs/>
                <w:sz w:val="12"/>
                <w:szCs w:val="12"/>
              </w:rPr>
              <w:t>Остаток неиспользованного дорожного фонда на 01.01.2023 года - 0,00 рублей</w:t>
            </w:r>
          </w:p>
        </w:tc>
      </w:tr>
    </w:tbl>
    <w:p w:rsidR="001B0B9D" w:rsidRPr="001B0B9D" w:rsidRDefault="001B0B9D" w:rsidP="001B0B9D">
      <w:pPr>
        <w:jc w:val="right"/>
        <w:rPr>
          <w:rFonts w:ascii="Arial" w:hAnsi="Arial" w:cs="Arial"/>
          <w:b/>
          <w:bCs/>
          <w:sz w:val="12"/>
          <w:szCs w:val="12"/>
        </w:rPr>
      </w:pPr>
      <w:r>
        <w:rPr>
          <w:rFonts w:ascii="Arial" w:hAnsi="Arial" w:cs="Arial"/>
          <w:b/>
          <w:bCs/>
          <w:sz w:val="12"/>
          <w:szCs w:val="12"/>
        </w:rPr>
        <w:t>Приложение 9</w:t>
      </w:r>
    </w:p>
    <w:p w:rsidR="001B0B9D" w:rsidRDefault="001B0B9D" w:rsidP="001B0B9D">
      <w:pPr>
        <w:jc w:val="right"/>
        <w:rPr>
          <w:rFonts w:ascii="Arial" w:hAnsi="Arial" w:cs="Arial"/>
          <w:sz w:val="12"/>
          <w:szCs w:val="12"/>
        </w:rPr>
      </w:pPr>
      <w:r w:rsidRPr="001B0B9D">
        <w:rPr>
          <w:rFonts w:ascii="Arial" w:hAnsi="Arial" w:cs="Arial"/>
          <w:sz w:val="12"/>
          <w:szCs w:val="12"/>
        </w:rPr>
        <w:t xml:space="preserve">к решению Думы Валдайского муниципального района </w:t>
      </w:r>
    </w:p>
    <w:p w:rsidR="001B0B9D" w:rsidRDefault="001B0B9D" w:rsidP="001B0B9D">
      <w:pPr>
        <w:jc w:val="right"/>
        <w:rPr>
          <w:rFonts w:ascii="Arial" w:hAnsi="Arial" w:cs="Arial"/>
          <w:sz w:val="12"/>
          <w:szCs w:val="12"/>
        </w:rPr>
      </w:pPr>
      <w:r w:rsidRPr="001B0B9D">
        <w:rPr>
          <w:rFonts w:ascii="Arial" w:hAnsi="Arial" w:cs="Arial"/>
          <w:sz w:val="12"/>
          <w:szCs w:val="12"/>
        </w:rPr>
        <w:t xml:space="preserve">"Об исполнении бюджета Валдайского муниципального </w:t>
      </w:r>
    </w:p>
    <w:p w:rsidR="001B0B9D" w:rsidRDefault="001B0B9D" w:rsidP="001B0B9D">
      <w:pPr>
        <w:jc w:val="right"/>
        <w:rPr>
          <w:rFonts w:ascii="Arial" w:hAnsi="Arial" w:cs="Arial"/>
          <w:sz w:val="12"/>
          <w:szCs w:val="12"/>
        </w:rPr>
      </w:pPr>
      <w:r w:rsidRPr="001B0B9D">
        <w:rPr>
          <w:rFonts w:ascii="Arial" w:hAnsi="Arial" w:cs="Arial"/>
          <w:sz w:val="12"/>
          <w:szCs w:val="12"/>
        </w:rPr>
        <w:t>района за 2022 год"(в редакции решения</w:t>
      </w:r>
      <w:r>
        <w:rPr>
          <w:rFonts w:ascii="Arial" w:hAnsi="Arial" w:cs="Arial"/>
          <w:sz w:val="12"/>
          <w:szCs w:val="12"/>
        </w:rPr>
        <w:t xml:space="preserve"> </w:t>
      </w:r>
      <w:r w:rsidRPr="001B0B9D">
        <w:rPr>
          <w:rFonts w:ascii="Arial" w:hAnsi="Arial" w:cs="Arial"/>
          <w:sz w:val="12"/>
          <w:szCs w:val="12"/>
        </w:rPr>
        <w:t xml:space="preserve">Думы </w:t>
      </w:r>
    </w:p>
    <w:p w:rsidR="001B0B9D" w:rsidRPr="004C2E13" w:rsidRDefault="001B0B9D" w:rsidP="001B0B9D">
      <w:pPr>
        <w:jc w:val="right"/>
        <w:rPr>
          <w:rFonts w:ascii="Arial" w:hAnsi="Arial" w:cs="Arial"/>
          <w:b/>
          <w:sz w:val="16"/>
          <w:szCs w:val="16"/>
        </w:rPr>
      </w:pPr>
      <w:r w:rsidRPr="001B0B9D">
        <w:rPr>
          <w:rFonts w:ascii="Arial" w:hAnsi="Arial" w:cs="Arial"/>
          <w:sz w:val="12"/>
          <w:szCs w:val="12"/>
        </w:rPr>
        <w:t>Валдайского муниципального</w:t>
      </w:r>
      <w:r>
        <w:rPr>
          <w:rFonts w:ascii="Arial" w:hAnsi="Arial" w:cs="Arial"/>
          <w:sz w:val="12"/>
          <w:szCs w:val="12"/>
        </w:rPr>
        <w:t xml:space="preserve"> </w:t>
      </w:r>
      <w:r w:rsidRPr="001B0B9D">
        <w:rPr>
          <w:rFonts w:ascii="Arial" w:hAnsi="Arial" w:cs="Arial"/>
          <w:sz w:val="12"/>
          <w:szCs w:val="12"/>
        </w:rPr>
        <w:t>района от 26.05.2023 № 218</w:t>
      </w:r>
      <w:r>
        <w:rPr>
          <w:rFonts w:ascii="Arial" w:hAnsi="Arial" w:cs="Arial"/>
          <w:sz w:val="12"/>
          <w:szCs w:val="12"/>
        </w:rPr>
        <w:t>)</w:t>
      </w:r>
    </w:p>
    <w:p w:rsidR="002B3358" w:rsidRDefault="002B3358" w:rsidP="002B3358">
      <w:pPr>
        <w:jc w:val="center"/>
        <w:rPr>
          <w:rFonts w:ascii="Arial" w:hAnsi="Arial" w:cs="Arial"/>
          <w:b/>
          <w:sz w:val="16"/>
          <w:szCs w:val="16"/>
        </w:rPr>
      </w:pPr>
      <w:r w:rsidRPr="002B3358">
        <w:rPr>
          <w:rFonts w:ascii="Arial" w:hAnsi="Arial" w:cs="Arial"/>
          <w:b/>
          <w:sz w:val="16"/>
          <w:szCs w:val="16"/>
        </w:rPr>
        <w:t xml:space="preserve">Сведения о численности муниципальных служащих, работников муниципальных учреждений </w:t>
      </w:r>
    </w:p>
    <w:p w:rsidR="002B3358" w:rsidRPr="002B3358" w:rsidRDefault="002B3358" w:rsidP="002B3358">
      <w:pPr>
        <w:jc w:val="center"/>
        <w:rPr>
          <w:rFonts w:ascii="Arial" w:hAnsi="Arial" w:cs="Arial"/>
          <w:b/>
          <w:sz w:val="16"/>
          <w:szCs w:val="16"/>
        </w:rPr>
      </w:pPr>
      <w:r w:rsidRPr="002B3358">
        <w:rPr>
          <w:rFonts w:ascii="Arial" w:hAnsi="Arial" w:cs="Arial"/>
          <w:b/>
          <w:sz w:val="16"/>
          <w:szCs w:val="16"/>
        </w:rPr>
        <w:t>и фактические расходы на оплату их труда по Валдайскому муниципальному району за 2022 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376"/>
        <w:gridCol w:w="2883"/>
        <w:gridCol w:w="3208"/>
        <w:gridCol w:w="2883"/>
      </w:tblGrid>
      <w:tr w:rsidR="002B3358" w:rsidRPr="002B3358" w:rsidTr="002B3358">
        <w:trPr>
          <w:trHeight w:val="20"/>
        </w:trPr>
        <w:tc>
          <w:tcPr>
            <w:tcW w:w="1047" w:type="pct"/>
            <w:vAlign w:val="center"/>
          </w:tcPr>
          <w:p w:rsidR="002B3358" w:rsidRPr="002B3358" w:rsidRDefault="002B3358" w:rsidP="002B3358">
            <w:pPr>
              <w:jc w:val="center"/>
              <w:rPr>
                <w:rFonts w:ascii="Arial" w:hAnsi="Arial" w:cs="Arial"/>
                <w:sz w:val="12"/>
                <w:szCs w:val="12"/>
              </w:rPr>
            </w:pPr>
            <w:r w:rsidRPr="002B3358">
              <w:rPr>
                <w:rFonts w:ascii="Arial" w:hAnsi="Arial" w:cs="Arial"/>
                <w:sz w:val="12"/>
                <w:szCs w:val="12"/>
              </w:rPr>
              <w:t>Численность муниципальных служащих</w:t>
            </w:r>
          </w:p>
        </w:tc>
        <w:tc>
          <w:tcPr>
            <w:tcW w:w="1270" w:type="pct"/>
            <w:vAlign w:val="center"/>
          </w:tcPr>
          <w:p w:rsidR="002B3358" w:rsidRPr="002B3358" w:rsidRDefault="002B3358" w:rsidP="002B3358">
            <w:pPr>
              <w:jc w:val="center"/>
              <w:rPr>
                <w:rFonts w:ascii="Arial" w:hAnsi="Arial" w:cs="Arial"/>
                <w:sz w:val="12"/>
                <w:szCs w:val="12"/>
              </w:rPr>
            </w:pPr>
            <w:r w:rsidRPr="002B3358">
              <w:rPr>
                <w:rFonts w:ascii="Arial" w:hAnsi="Arial" w:cs="Arial"/>
                <w:sz w:val="12"/>
                <w:szCs w:val="12"/>
              </w:rPr>
              <w:t>Фактические расходы на оплату труда, тыс. руб.</w:t>
            </w:r>
          </w:p>
        </w:tc>
        <w:tc>
          <w:tcPr>
            <w:tcW w:w="1413" w:type="pct"/>
            <w:vAlign w:val="center"/>
          </w:tcPr>
          <w:p w:rsidR="002B3358" w:rsidRPr="002B3358" w:rsidRDefault="002B3358" w:rsidP="002B3358">
            <w:pPr>
              <w:jc w:val="center"/>
              <w:rPr>
                <w:rFonts w:ascii="Arial" w:hAnsi="Arial" w:cs="Arial"/>
                <w:sz w:val="12"/>
                <w:szCs w:val="12"/>
              </w:rPr>
            </w:pPr>
            <w:r w:rsidRPr="002B3358">
              <w:rPr>
                <w:rFonts w:ascii="Arial" w:hAnsi="Arial" w:cs="Arial"/>
                <w:sz w:val="12"/>
                <w:szCs w:val="12"/>
              </w:rPr>
              <w:t>Численность работников муниципальных учреждений</w:t>
            </w:r>
          </w:p>
        </w:tc>
        <w:tc>
          <w:tcPr>
            <w:tcW w:w="1270" w:type="pct"/>
            <w:vAlign w:val="center"/>
          </w:tcPr>
          <w:p w:rsidR="002B3358" w:rsidRPr="002B3358" w:rsidRDefault="002B3358" w:rsidP="002B3358">
            <w:pPr>
              <w:jc w:val="center"/>
              <w:rPr>
                <w:rFonts w:ascii="Arial" w:hAnsi="Arial" w:cs="Arial"/>
                <w:sz w:val="12"/>
                <w:szCs w:val="12"/>
              </w:rPr>
            </w:pPr>
            <w:r w:rsidRPr="002B3358">
              <w:rPr>
                <w:rFonts w:ascii="Arial" w:hAnsi="Arial" w:cs="Arial"/>
                <w:sz w:val="12"/>
                <w:szCs w:val="12"/>
              </w:rPr>
              <w:t>Фактические расходы на оплату труда, тыс. руб.</w:t>
            </w:r>
          </w:p>
        </w:tc>
      </w:tr>
      <w:tr w:rsidR="002B3358" w:rsidRPr="002B3358" w:rsidTr="002B3358">
        <w:trPr>
          <w:trHeight w:val="20"/>
        </w:trPr>
        <w:tc>
          <w:tcPr>
            <w:tcW w:w="1047" w:type="pct"/>
            <w:vAlign w:val="center"/>
          </w:tcPr>
          <w:p w:rsidR="002B3358" w:rsidRPr="002B3358" w:rsidRDefault="002B3358" w:rsidP="002B3358">
            <w:pPr>
              <w:jc w:val="center"/>
              <w:rPr>
                <w:rFonts w:ascii="Arial" w:hAnsi="Arial" w:cs="Arial"/>
                <w:sz w:val="12"/>
                <w:szCs w:val="12"/>
              </w:rPr>
            </w:pPr>
            <w:r w:rsidRPr="002B3358">
              <w:rPr>
                <w:rFonts w:ascii="Arial" w:hAnsi="Arial" w:cs="Arial"/>
                <w:sz w:val="12"/>
                <w:szCs w:val="12"/>
              </w:rPr>
              <w:t>55</w:t>
            </w:r>
          </w:p>
        </w:tc>
        <w:tc>
          <w:tcPr>
            <w:tcW w:w="1270" w:type="pct"/>
            <w:vAlign w:val="center"/>
          </w:tcPr>
          <w:p w:rsidR="002B3358" w:rsidRPr="002B3358" w:rsidRDefault="002B3358" w:rsidP="002B3358">
            <w:pPr>
              <w:jc w:val="center"/>
              <w:rPr>
                <w:rFonts w:ascii="Arial" w:hAnsi="Arial" w:cs="Arial"/>
                <w:sz w:val="12"/>
                <w:szCs w:val="12"/>
              </w:rPr>
            </w:pPr>
            <w:r w:rsidRPr="002B3358">
              <w:rPr>
                <w:rFonts w:ascii="Arial" w:hAnsi="Arial" w:cs="Arial"/>
                <w:sz w:val="12"/>
                <w:szCs w:val="12"/>
              </w:rPr>
              <w:t>27871</w:t>
            </w:r>
          </w:p>
        </w:tc>
        <w:tc>
          <w:tcPr>
            <w:tcW w:w="1413" w:type="pct"/>
            <w:vAlign w:val="center"/>
          </w:tcPr>
          <w:p w:rsidR="002B3358" w:rsidRPr="002B3358" w:rsidRDefault="002B3358" w:rsidP="002B3358">
            <w:pPr>
              <w:jc w:val="center"/>
              <w:rPr>
                <w:rFonts w:ascii="Arial" w:hAnsi="Arial" w:cs="Arial"/>
                <w:sz w:val="12"/>
                <w:szCs w:val="12"/>
              </w:rPr>
            </w:pPr>
            <w:r w:rsidRPr="002B3358">
              <w:rPr>
                <w:rFonts w:ascii="Arial" w:hAnsi="Arial" w:cs="Arial"/>
                <w:sz w:val="12"/>
                <w:szCs w:val="12"/>
              </w:rPr>
              <w:t>699,2</w:t>
            </w:r>
          </w:p>
        </w:tc>
        <w:tc>
          <w:tcPr>
            <w:tcW w:w="1270" w:type="pct"/>
            <w:vAlign w:val="center"/>
          </w:tcPr>
          <w:p w:rsidR="002B3358" w:rsidRPr="002B3358" w:rsidRDefault="002B3358" w:rsidP="002B3358">
            <w:pPr>
              <w:jc w:val="center"/>
              <w:rPr>
                <w:rFonts w:ascii="Arial" w:hAnsi="Arial" w:cs="Arial"/>
                <w:sz w:val="12"/>
                <w:szCs w:val="12"/>
              </w:rPr>
            </w:pPr>
            <w:r w:rsidRPr="002B3358">
              <w:rPr>
                <w:rFonts w:ascii="Arial" w:hAnsi="Arial" w:cs="Arial"/>
                <w:sz w:val="12"/>
                <w:szCs w:val="12"/>
              </w:rPr>
              <w:t>275016,1</w:t>
            </w:r>
          </w:p>
        </w:tc>
      </w:tr>
    </w:tbl>
    <w:p w:rsidR="003A38E4" w:rsidRPr="002C15D8" w:rsidRDefault="003A38E4" w:rsidP="00413518">
      <w:pPr>
        <w:shd w:val="clear" w:color="auto" w:fill="FFFFFF"/>
        <w:suppressAutoHyphens/>
        <w:jc w:val="right"/>
        <w:rPr>
          <w:rFonts w:ascii="Arial" w:hAnsi="Arial" w:cs="Arial"/>
          <w:b/>
          <w:sz w:val="12"/>
          <w:szCs w:val="12"/>
        </w:rPr>
      </w:pPr>
    </w:p>
    <w:p w:rsidR="001D434E" w:rsidRPr="001D434E" w:rsidRDefault="001D434E" w:rsidP="001D434E">
      <w:pPr>
        <w:jc w:val="center"/>
        <w:rPr>
          <w:rFonts w:ascii="Arial" w:hAnsi="Arial" w:cs="Arial"/>
          <w:b/>
          <w:sz w:val="16"/>
          <w:szCs w:val="16"/>
        </w:rPr>
      </w:pPr>
      <w:r w:rsidRPr="001D434E">
        <w:rPr>
          <w:rFonts w:ascii="Arial" w:hAnsi="Arial" w:cs="Arial"/>
          <w:b/>
          <w:sz w:val="16"/>
          <w:szCs w:val="16"/>
        </w:rPr>
        <w:t>ДУМА ВАЛДАЙСКОГО МУНИЦИПАЛЬНОГО РАЙОНА</w:t>
      </w:r>
    </w:p>
    <w:p w:rsidR="001D434E" w:rsidRPr="001D434E" w:rsidRDefault="001D434E" w:rsidP="001D434E">
      <w:pPr>
        <w:pStyle w:val="20"/>
        <w:rPr>
          <w:rFonts w:ascii="Arial" w:hAnsi="Arial" w:cs="Arial"/>
          <w:b/>
          <w:color w:val="000000"/>
          <w:sz w:val="16"/>
          <w:szCs w:val="16"/>
        </w:rPr>
      </w:pPr>
      <w:r w:rsidRPr="001D434E">
        <w:rPr>
          <w:rFonts w:ascii="Arial" w:hAnsi="Arial" w:cs="Arial"/>
          <w:b/>
          <w:color w:val="000000"/>
          <w:sz w:val="16"/>
          <w:szCs w:val="16"/>
        </w:rPr>
        <w:t>Р Е Ш Е Н И Е</w:t>
      </w:r>
    </w:p>
    <w:p w:rsidR="001D434E" w:rsidRPr="001D434E" w:rsidRDefault="001D434E" w:rsidP="001D434E">
      <w:pPr>
        <w:jc w:val="center"/>
        <w:rPr>
          <w:rFonts w:ascii="Arial" w:hAnsi="Arial" w:cs="Arial"/>
          <w:b/>
          <w:sz w:val="16"/>
          <w:szCs w:val="16"/>
        </w:rPr>
      </w:pPr>
      <w:r w:rsidRPr="001D434E">
        <w:rPr>
          <w:rFonts w:ascii="Arial" w:hAnsi="Arial" w:cs="Arial"/>
          <w:b/>
          <w:sz w:val="16"/>
          <w:szCs w:val="16"/>
        </w:rPr>
        <w:t>О внесении изменений в решение Думы Валдайского</w:t>
      </w:r>
      <w:r>
        <w:rPr>
          <w:rFonts w:ascii="Arial" w:hAnsi="Arial" w:cs="Arial"/>
          <w:b/>
          <w:sz w:val="16"/>
          <w:szCs w:val="16"/>
        </w:rPr>
        <w:t xml:space="preserve"> </w:t>
      </w:r>
      <w:r w:rsidRPr="001D434E">
        <w:rPr>
          <w:rFonts w:ascii="Arial" w:hAnsi="Arial" w:cs="Arial"/>
          <w:b/>
          <w:sz w:val="16"/>
          <w:szCs w:val="16"/>
        </w:rPr>
        <w:t xml:space="preserve">муниципального района от 28.12.2022 № 191 </w:t>
      </w:r>
    </w:p>
    <w:p w:rsidR="001D434E" w:rsidRPr="001D434E" w:rsidRDefault="001D434E" w:rsidP="001D434E">
      <w:pPr>
        <w:jc w:val="center"/>
        <w:rPr>
          <w:rFonts w:ascii="Arial" w:hAnsi="Arial" w:cs="Arial"/>
          <w:sz w:val="4"/>
          <w:szCs w:val="4"/>
        </w:rPr>
      </w:pPr>
    </w:p>
    <w:p w:rsidR="001D434E" w:rsidRPr="001D434E" w:rsidRDefault="001D434E" w:rsidP="001D434E">
      <w:pPr>
        <w:ind w:firstLine="284"/>
        <w:jc w:val="both"/>
        <w:rPr>
          <w:rFonts w:ascii="Arial" w:hAnsi="Arial" w:cs="Arial"/>
          <w:b/>
          <w:sz w:val="16"/>
          <w:szCs w:val="16"/>
        </w:rPr>
      </w:pPr>
      <w:r w:rsidRPr="001D434E">
        <w:rPr>
          <w:rFonts w:ascii="Arial" w:hAnsi="Arial" w:cs="Arial"/>
          <w:b/>
          <w:sz w:val="16"/>
          <w:szCs w:val="16"/>
        </w:rPr>
        <w:t>Принято Думой Валдайского муниципального района 26 мая 2023 года.</w:t>
      </w:r>
    </w:p>
    <w:p w:rsidR="001D434E" w:rsidRPr="001D434E" w:rsidRDefault="001D434E" w:rsidP="001D434E">
      <w:pPr>
        <w:ind w:firstLine="284"/>
        <w:jc w:val="both"/>
        <w:rPr>
          <w:rFonts w:ascii="Arial" w:hAnsi="Arial" w:cs="Arial"/>
          <w:sz w:val="16"/>
          <w:szCs w:val="16"/>
        </w:rPr>
      </w:pPr>
      <w:r w:rsidRPr="001D434E">
        <w:rPr>
          <w:rFonts w:ascii="Arial" w:hAnsi="Arial" w:cs="Arial"/>
          <w:sz w:val="16"/>
          <w:szCs w:val="16"/>
        </w:rPr>
        <w:t xml:space="preserve">Дума Валдайского муниципального района </w:t>
      </w:r>
      <w:r w:rsidRPr="001D434E">
        <w:rPr>
          <w:rFonts w:ascii="Arial" w:hAnsi="Arial" w:cs="Arial"/>
          <w:b/>
          <w:sz w:val="16"/>
          <w:szCs w:val="16"/>
        </w:rPr>
        <w:t>РЕШИЛА:</w:t>
      </w:r>
    </w:p>
    <w:p w:rsidR="001D434E" w:rsidRPr="001D434E" w:rsidRDefault="001D434E" w:rsidP="001D434E">
      <w:pPr>
        <w:ind w:firstLine="284"/>
        <w:jc w:val="both"/>
        <w:rPr>
          <w:rFonts w:ascii="Arial" w:hAnsi="Arial" w:cs="Arial"/>
          <w:sz w:val="16"/>
          <w:szCs w:val="16"/>
        </w:rPr>
      </w:pPr>
      <w:r w:rsidRPr="001D434E">
        <w:rPr>
          <w:rFonts w:ascii="Arial" w:hAnsi="Arial" w:cs="Arial"/>
          <w:sz w:val="16"/>
          <w:szCs w:val="16"/>
        </w:rPr>
        <w:t>1. Внести в решение Думы Валдайского муниципального района от 28.12.2022 № 191 «О бюджете Валдайского муниципального района на 2023 год и на плановый период 2024 и 2025 годов» следующие изменения:</w:t>
      </w:r>
    </w:p>
    <w:p w:rsidR="001D434E" w:rsidRPr="001D434E" w:rsidRDefault="001D434E" w:rsidP="001D434E">
      <w:pPr>
        <w:ind w:firstLine="284"/>
        <w:jc w:val="both"/>
        <w:rPr>
          <w:rFonts w:ascii="Arial" w:hAnsi="Arial" w:cs="Arial"/>
          <w:sz w:val="16"/>
          <w:szCs w:val="16"/>
        </w:rPr>
      </w:pPr>
      <w:r w:rsidRPr="001D434E">
        <w:rPr>
          <w:rFonts w:ascii="Arial" w:hAnsi="Arial" w:cs="Arial"/>
          <w:sz w:val="16"/>
          <w:szCs w:val="16"/>
        </w:rPr>
        <w:t>1.1. Изложить пункт 1 в редакции:</w:t>
      </w:r>
    </w:p>
    <w:p w:rsidR="001D434E" w:rsidRPr="001D434E" w:rsidRDefault="001D434E" w:rsidP="001D434E">
      <w:pPr>
        <w:ind w:firstLine="284"/>
        <w:jc w:val="both"/>
        <w:rPr>
          <w:rFonts w:ascii="Arial" w:hAnsi="Arial" w:cs="Arial"/>
          <w:sz w:val="16"/>
          <w:szCs w:val="16"/>
        </w:rPr>
      </w:pPr>
      <w:r w:rsidRPr="001D434E">
        <w:rPr>
          <w:rFonts w:ascii="Arial" w:hAnsi="Arial" w:cs="Arial"/>
          <w:sz w:val="16"/>
          <w:szCs w:val="16"/>
        </w:rPr>
        <w:t>«Утвердить основные характеристики бюджета Валдайского муниципального района на 2023 год:</w:t>
      </w:r>
    </w:p>
    <w:p w:rsidR="001D434E" w:rsidRPr="001D434E" w:rsidRDefault="001D434E" w:rsidP="001D434E">
      <w:pPr>
        <w:ind w:firstLine="284"/>
        <w:jc w:val="both"/>
        <w:rPr>
          <w:rFonts w:ascii="Arial" w:hAnsi="Arial" w:cs="Arial"/>
          <w:sz w:val="16"/>
          <w:szCs w:val="16"/>
        </w:rPr>
      </w:pPr>
      <w:r w:rsidRPr="001D434E">
        <w:rPr>
          <w:rFonts w:ascii="Arial" w:hAnsi="Arial" w:cs="Arial"/>
          <w:sz w:val="16"/>
          <w:szCs w:val="16"/>
        </w:rPr>
        <w:t>прогнозируемый общий объем доходов бюджета Валдайского муниципального района в сумме 827 миллионов 695 тысяч 253 рубля 81 копейка;</w:t>
      </w:r>
    </w:p>
    <w:p w:rsidR="001D434E" w:rsidRPr="001D434E" w:rsidRDefault="001D434E" w:rsidP="001D434E">
      <w:pPr>
        <w:ind w:firstLine="284"/>
        <w:jc w:val="both"/>
        <w:rPr>
          <w:rFonts w:ascii="Arial" w:hAnsi="Arial" w:cs="Arial"/>
          <w:sz w:val="16"/>
          <w:szCs w:val="16"/>
        </w:rPr>
      </w:pPr>
      <w:r w:rsidRPr="001D434E">
        <w:rPr>
          <w:rFonts w:ascii="Arial" w:hAnsi="Arial" w:cs="Arial"/>
          <w:sz w:val="16"/>
          <w:szCs w:val="16"/>
        </w:rPr>
        <w:t>общий объем расходов бюджета Валдайского муниципального района в сумме 874 миллиона 105 тысяч 186 рублей 75 копеек;</w:t>
      </w:r>
    </w:p>
    <w:p w:rsidR="001D434E" w:rsidRPr="001D434E" w:rsidRDefault="001D434E" w:rsidP="001D434E">
      <w:pPr>
        <w:ind w:firstLine="284"/>
        <w:jc w:val="both"/>
        <w:rPr>
          <w:rFonts w:ascii="Arial" w:hAnsi="Arial" w:cs="Arial"/>
          <w:sz w:val="16"/>
          <w:szCs w:val="16"/>
        </w:rPr>
      </w:pPr>
      <w:r w:rsidRPr="001D434E">
        <w:rPr>
          <w:rFonts w:ascii="Arial" w:hAnsi="Arial" w:cs="Arial"/>
          <w:sz w:val="16"/>
          <w:szCs w:val="16"/>
        </w:rPr>
        <w:t>прогнозируемый дефицит бюджета Валдайского муниципального района в сумме 46 миллионов 409 тысяч 932 рубля 94 копейки».</w:t>
      </w:r>
    </w:p>
    <w:p w:rsidR="001D434E" w:rsidRPr="001D434E" w:rsidRDefault="001D434E" w:rsidP="001D434E">
      <w:pPr>
        <w:ind w:firstLine="284"/>
        <w:jc w:val="both"/>
        <w:rPr>
          <w:rFonts w:ascii="Arial" w:hAnsi="Arial" w:cs="Arial"/>
          <w:sz w:val="16"/>
          <w:szCs w:val="16"/>
        </w:rPr>
      </w:pPr>
      <w:r w:rsidRPr="001D434E">
        <w:rPr>
          <w:rFonts w:ascii="Arial" w:hAnsi="Arial" w:cs="Arial"/>
          <w:sz w:val="16"/>
          <w:szCs w:val="16"/>
        </w:rPr>
        <w:t>1.2. Изложить пункт 10 в редакции:</w:t>
      </w:r>
    </w:p>
    <w:p w:rsidR="001D434E" w:rsidRPr="001D434E" w:rsidRDefault="001D434E" w:rsidP="001D434E">
      <w:pPr>
        <w:ind w:firstLine="284"/>
        <w:jc w:val="both"/>
        <w:rPr>
          <w:rFonts w:ascii="Arial" w:hAnsi="Arial" w:cs="Arial"/>
          <w:sz w:val="16"/>
          <w:szCs w:val="16"/>
        </w:rPr>
      </w:pPr>
      <w:r w:rsidRPr="001D434E">
        <w:rPr>
          <w:rFonts w:ascii="Arial" w:hAnsi="Arial" w:cs="Arial"/>
          <w:sz w:val="16"/>
          <w:szCs w:val="16"/>
        </w:rPr>
        <w:t>«Утвердить объём межбюджетных трансфертов, получаемых из других бюджетов бюджетной системы Российской Федерации на 2023 год в сумме 509 миллионов 452 тысячи 333 рубля 81 копейка, на 2024 год в сумме 338 миллионов 900 тысяч 39 рублей 16 копеек, на 2025 год в сумме 346 миллионов 388 тысяч 670 рублей 64 копейки».</w:t>
      </w:r>
    </w:p>
    <w:p w:rsidR="001D434E" w:rsidRPr="001D434E" w:rsidRDefault="001D434E" w:rsidP="001D434E">
      <w:pPr>
        <w:ind w:firstLine="284"/>
        <w:jc w:val="both"/>
        <w:rPr>
          <w:rFonts w:ascii="Arial" w:hAnsi="Arial" w:cs="Arial"/>
          <w:sz w:val="16"/>
          <w:szCs w:val="16"/>
        </w:rPr>
      </w:pPr>
      <w:r w:rsidRPr="001D434E">
        <w:rPr>
          <w:rFonts w:ascii="Arial" w:hAnsi="Arial" w:cs="Arial"/>
          <w:sz w:val="16"/>
          <w:szCs w:val="16"/>
        </w:rPr>
        <w:t>1.3. Изложить приложения 1, 2, 6, 7, 8 в редакции.</w:t>
      </w:r>
    </w:p>
    <w:p w:rsidR="001D434E" w:rsidRPr="001D434E" w:rsidRDefault="001D434E" w:rsidP="001D434E">
      <w:pPr>
        <w:ind w:firstLine="284"/>
        <w:jc w:val="both"/>
        <w:rPr>
          <w:rFonts w:ascii="Arial" w:hAnsi="Arial" w:cs="Arial"/>
          <w:sz w:val="16"/>
          <w:szCs w:val="16"/>
        </w:rPr>
      </w:pPr>
      <w:r w:rsidRPr="001D434E">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Look w:val="01E0" w:firstRow="1" w:lastRow="1" w:firstColumn="1" w:lastColumn="1" w:noHBand="0" w:noVBand="0"/>
      </w:tblPr>
      <w:tblGrid>
        <w:gridCol w:w="5778"/>
        <w:gridCol w:w="5778"/>
      </w:tblGrid>
      <w:tr w:rsidR="001D434E" w:rsidRPr="001D434E" w:rsidTr="001D434E">
        <w:tc>
          <w:tcPr>
            <w:tcW w:w="2500" w:type="pct"/>
          </w:tcPr>
          <w:p w:rsidR="001D434E" w:rsidRDefault="001D434E" w:rsidP="001D434E">
            <w:pPr>
              <w:rPr>
                <w:rFonts w:ascii="Arial" w:hAnsi="Arial" w:cs="Arial"/>
                <w:b/>
                <w:color w:val="000000"/>
                <w:sz w:val="16"/>
                <w:szCs w:val="16"/>
              </w:rPr>
            </w:pPr>
            <w:r w:rsidRPr="001D434E">
              <w:rPr>
                <w:rFonts w:ascii="Arial" w:hAnsi="Arial" w:cs="Arial"/>
                <w:b/>
                <w:color w:val="000000"/>
                <w:sz w:val="16"/>
                <w:szCs w:val="16"/>
              </w:rPr>
              <w:t>Первый заместитель Главы Валдайского</w:t>
            </w:r>
          </w:p>
          <w:p w:rsidR="001D434E" w:rsidRPr="001D434E" w:rsidRDefault="001D434E" w:rsidP="001D434E">
            <w:pPr>
              <w:rPr>
                <w:rFonts w:ascii="Arial" w:hAnsi="Arial" w:cs="Arial"/>
                <w:b/>
                <w:color w:val="000000"/>
                <w:sz w:val="16"/>
                <w:szCs w:val="16"/>
              </w:rPr>
            </w:pPr>
            <w:r w:rsidRPr="001D434E">
              <w:rPr>
                <w:rFonts w:ascii="Arial" w:hAnsi="Arial" w:cs="Arial"/>
                <w:b/>
                <w:color w:val="000000"/>
                <w:sz w:val="16"/>
                <w:szCs w:val="16"/>
              </w:rPr>
              <w:t xml:space="preserve"> муниципального района                                        Е.А.Гаврилов</w:t>
            </w:r>
          </w:p>
          <w:p w:rsidR="001D434E" w:rsidRPr="001D434E" w:rsidRDefault="001D434E" w:rsidP="001D434E">
            <w:pPr>
              <w:jc w:val="both"/>
              <w:rPr>
                <w:rFonts w:ascii="Arial" w:hAnsi="Arial" w:cs="Arial"/>
                <w:color w:val="000000"/>
                <w:sz w:val="16"/>
                <w:szCs w:val="16"/>
              </w:rPr>
            </w:pPr>
            <w:r w:rsidRPr="001D434E">
              <w:rPr>
                <w:rFonts w:ascii="Arial" w:hAnsi="Arial" w:cs="Arial"/>
                <w:color w:val="000000"/>
                <w:sz w:val="16"/>
                <w:szCs w:val="16"/>
              </w:rPr>
              <w:t>«26» мая</w:t>
            </w:r>
            <w:r w:rsidRPr="001D434E">
              <w:rPr>
                <w:rFonts w:ascii="Arial" w:hAnsi="Arial" w:cs="Arial"/>
                <w:b/>
                <w:color w:val="000000"/>
                <w:sz w:val="16"/>
                <w:szCs w:val="16"/>
              </w:rPr>
              <w:t xml:space="preserve"> </w:t>
            </w:r>
            <w:r w:rsidRPr="001D434E">
              <w:rPr>
                <w:rFonts w:ascii="Arial" w:hAnsi="Arial" w:cs="Arial"/>
                <w:color w:val="000000"/>
                <w:sz w:val="16"/>
                <w:szCs w:val="16"/>
              </w:rPr>
              <w:t>2023 года № 219</w:t>
            </w:r>
          </w:p>
        </w:tc>
        <w:tc>
          <w:tcPr>
            <w:tcW w:w="2500" w:type="pct"/>
          </w:tcPr>
          <w:p w:rsidR="001D434E" w:rsidRPr="001D434E" w:rsidRDefault="001D434E" w:rsidP="001D434E">
            <w:pPr>
              <w:jc w:val="both"/>
              <w:rPr>
                <w:rFonts w:ascii="Arial" w:hAnsi="Arial" w:cs="Arial"/>
                <w:b/>
                <w:color w:val="000000"/>
                <w:sz w:val="16"/>
                <w:szCs w:val="16"/>
              </w:rPr>
            </w:pPr>
            <w:r w:rsidRPr="001D434E">
              <w:rPr>
                <w:rFonts w:ascii="Arial" w:hAnsi="Arial" w:cs="Arial"/>
                <w:b/>
                <w:color w:val="000000"/>
                <w:sz w:val="16"/>
                <w:szCs w:val="16"/>
              </w:rPr>
              <w:t>Председатель Думы Валдайского</w:t>
            </w:r>
            <w:r w:rsidRPr="001D434E">
              <w:rPr>
                <w:rFonts w:ascii="Arial" w:hAnsi="Arial" w:cs="Arial"/>
                <w:b/>
                <w:color w:val="000000"/>
                <w:sz w:val="16"/>
                <w:szCs w:val="16"/>
              </w:rPr>
              <w:tab/>
            </w:r>
          </w:p>
          <w:p w:rsidR="001D434E" w:rsidRPr="001D434E" w:rsidRDefault="001D434E" w:rsidP="001D434E">
            <w:pPr>
              <w:jc w:val="both"/>
              <w:rPr>
                <w:rFonts w:ascii="Arial" w:hAnsi="Arial" w:cs="Arial"/>
                <w:b/>
                <w:color w:val="000000"/>
                <w:sz w:val="16"/>
                <w:szCs w:val="16"/>
              </w:rPr>
            </w:pPr>
            <w:r w:rsidRPr="001D434E">
              <w:rPr>
                <w:rFonts w:ascii="Arial" w:hAnsi="Arial" w:cs="Arial"/>
                <w:b/>
                <w:color w:val="000000"/>
                <w:sz w:val="16"/>
                <w:szCs w:val="16"/>
              </w:rPr>
              <w:t>муниципального района                                   В.П.Литвиненко</w:t>
            </w:r>
          </w:p>
          <w:p w:rsidR="001D434E" w:rsidRPr="001D434E" w:rsidRDefault="001D434E" w:rsidP="001D434E">
            <w:pPr>
              <w:jc w:val="both"/>
              <w:rPr>
                <w:rFonts w:ascii="Arial" w:hAnsi="Arial" w:cs="Arial"/>
                <w:color w:val="000000"/>
                <w:sz w:val="16"/>
                <w:szCs w:val="16"/>
              </w:rPr>
            </w:pPr>
          </w:p>
        </w:tc>
      </w:tr>
    </w:tbl>
    <w:p w:rsidR="001D434E" w:rsidRPr="001D434E" w:rsidRDefault="001D434E" w:rsidP="001D434E">
      <w:pPr>
        <w:pStyle w:val="24"/>
        <w:spacing w:after="0" w:line="240" w:lineRule="auto"/>
        <w:ind w:left="7938"/>
        <w:jc w:val="right"/>
        <w:rPr>
          <w:rFonts w:ascii="Arial" w:hAnsi="Arial" w:cs="Arial"/>
          <w:b/>
          <w:sz w:val="12"/>
          <w:szCs w:val="12"/>
        </w:rPr>
      </w:pPr>
      <w:r w:rsidRPr="001D434E">
        <w:rPr>
          <w:rFonts w:ascii="Arial" w:hAnsi="Arial" w:cs="Arial"/>
          <w:b/>
          <w:sz w:val="12"/>
          <w:szCs w:val="12"/>
        </w:rPr>
        <w:t xml:space="preserve">Приложение </w:t>
      </w:r>
      <w:r>
        <w:rPr>
          <w:rFonts w:ascii="Arial" w:hAnsi="Arial" w:cs="Arial"/>
          <w:b/>
          <w:sz w:val="12"/>
          <w:szCs w:val="12"/>
        </w:rPr>
        <w:t>1</w:t>
      </w:r>
    </w:p>
    <w:p w:rsidR="001D434E" w:rsidRDefault="001D434E" w:rsidP="001D434E">
      <w:pPr>
        <w:pStyle w:val="24"/>
        <w:spacing w:after="0" w:line="240" w:lineRule="auto"/>
        <w:ind w:left="7938"/>
        <w:jc w:val="right"/>
        <w:rPr>
          <w:rFonts w:ascii="Arial" w:hAnsi="Arial" w:cs="Arial"/>
          <w:sz w:val="12"/>
          <w:szCs w:val="12"/>
        </w:rPr>
      </w:pPr>
      <w:r w:rsidRPr="001D434E">
        <w:rPr>
          <w:rFonts w:ascii="Arial" w:hAnsi="Arial" w:cs="Arial"/>
          <w:sz w:val="12"/>
          <w:szCs w:val="12"/>
        </w:rPr>
        <w:t xml:space="preserve">к решению Думы Валдайского муниципального района </w:t>
      </w:r>
    </w:p>
    <w:p w:rsidR="001D434E" w:rsidRDefault="001D434E" w:rsidP="001D434E">
      <w:pPr>
        <w:pStyle w:val="24"/>
        <w:spacing w:after="0" w:line="240" w:lineRule="auto"/>
        <w:ind w:left="7938"/>
        <w:jc w:val="right"/>
        <w:rPr>
          <w:rFonts w:ascii="Arial" w:hAnsi="Arial" w:cs="Arial"/>
          <w:sz w:val="12"/>
          <w:szCs w:val="12"/>
        </w:rPr>
      </w:pPr>
      <w:r w:rsidRPr="001D434E">
        <w:rPr>
          <w:rFonts w:ascii="Arial" w:hAnsi="Arial" w:cs="Arial"/>
          <w:sz w:val="12"/>
          <w:szCs w:val="12"/>
        </w:rPr>
        <w:t xml:space="preserve">«О бюджете Валдайского муниципального района </w:t>
      </w:r>
    </w:p>
    <w:p w:rsidR="001D434E" w:rsidRDefault="001D434E" w:rsidP="001D434E">
      <w:pPr>
        <w:pStyle w:val="24"/>
        <w:spacing w:after="0" w:line="240" w:lineRule="auto"/>
        <w:ind w:left="7938"/>
        <w:jc w:val="right"/>
        <w:rPr>
          <w:rFonts w:ascii="Arial" w:hAnsi="Arial" w:cs="Arial"/>
          <w:sz w:val="12"/>
          <w:szCs w:val="12"/>
        </w:rPr>
      </w:pPr>
      <w:r w:rsidRPr="001D434E">
        <w:rPr>
          <w:rFonts w:ascii="Arial" w:hAnsi="Arial" w:cs="Arial"/>
          <w:sz w:val="12"/>
          <w:szCs w:val="12"/>
        </w:rPr>
        <w:t>на 2023 год и на плановый период 2024 и 2025 годов»</w:t>
      </w:r>
    </w:p>
    <w:p w:rsidR="001D434E" w:rsidRDefault="001D434E" w:rsidP="001D434E">
      <w:pPr>
        <w:pStyle w:val="24"/>
        <w:spacing w:after="0" w:line="240" w:lineRule="auto"/>
        <w:ind w:left="7938"/>
        <w:jc w:val="right"/>
        <w:rPr>
          <w:rFonts w:ascii="Arial" w:hAnsi="Arial" w:cs="Arial"/>
          <w:sz w:val="12"/>
          <w:szCs w:val="12"/>
        </w:rPr>
      </w:pPr>
      <w:r w:rsidRPr="001D434E">
        <w:rPr>
          <w:rFonts w:ascii="Arial" w:hAnsi="Arial" w:cs="Arial"/>
          <w:sz w:val="12"/>
          <w:szCs w:val="12"/>
        </w:rPr>
        <w:t xml:space="preserve"> (в редакции решения Думы Валдайского </w:t>
      </w:r>
    </w:p>
    <w:p w:rsidR="001D434E" w:rsidRPr="001D434E" w:rsidRDefault="001D434E" w:rsidP="001D434E">
      <w:pPr>
        <w:pStyle w:val="24"/>
        <w:spacing w:after="0" w:line="240" w:lineRule="auto"/>
        <w:ind w:left="7938"/>
        <w:jc w:val="right"/>
        <w:rPr>
          <w:rFonts w:ascii="Arial" w:hAnsi="Arial" w:cs="Arial"/>
          <w:sz w:val="12"/>
          <w:szCs w:val="12"/>
        </w:rPr>
      </w:pPr>
      <w:r w:rsidRPr="001D434E">
        <w:rPr>
          <w:rFonts w:ascii="Arial" w:hAnsi="Arial" w:cs="Arial"/>
          <w:sz w:val="12"/>
          <w:szCs w:val="12"/>
        </w:rPr>
        <w:t>муниципального района от 26.05.2023 № 219)</w:t>
      </w:r>
    </w:p>
    <w:p w:rsidR="001B0B9D" w:rsidRDefault="00E35A02" w:rsidP="00E35A02">
      <w:pPr>
        <w:shd w:val="clear" w:color="auto" w:fill="FFFFFF"/>
        <w:suppressAutoHyphens/>
        <w:jc w:val="center"/>
        <w:rPr>
          <w:rFonts w:ascii="Arial" w:hAnsi="Arial" w:cs="Arial"/>
          <w:b/>
          <w:sz w:val="16"/>
          <w:szCs w:val="16"/>
        </w:rPr>
      </w:pPr>
      <w:r w:rsidRPr="00E35A02">
        <w:rPr>
          <w:rFonts w:ascii="Arial" w:hAnsi="Arial" w:cs="Arial"/>
          <w:b/>
          <w:sz w:val="16"/>
          <w:szCs w:val="16"/>
        </w:rPr>
        <w:t>Прогнозируемые поступления доходов в бюджет муниципального района на 2023 год и на плановый период 2024 - 2025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6"/>
        <w:gridCol w:w="7087"/>
        <w:gridCol w:w="858"/>
        <w:gridCol w:w="888"/>
        <w:gridCol w:w="951"/>
      </w:tblGrid>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Код бюджетной классификации Российской Федерации</w:t>
            </w:r>
          </w:p>
        </w:tc>
        <w:tc>
          <w:tcPr>
            <w:tcW w:w="3122"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Наименование доходов</w:t>
            </w:r>
          </w:p>
        </w:tc>
        <w:tc>
          <w:tcPr>
            <w:tcW w:w="378"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2023 год      (рублей)</w:t>
            </w:r>
          </w:p>
        </w:tc>
        <w:tc>
          <w:tcPr>
            <w:tcW w:w="391"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2024 год      (рублей)</w:t>
            </w:r>
          </w:p>
        </w:tc>
        <w:tc>
          <w:tcPr>
            <w:tcW w:w="419"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2025 год      (рублей)</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1</w:t>
            </w:r>
          </w:p>
        </w:tc>
        <w:tc>
          <w:tcPr>
            <w:tcW w:w="3122" w:type="pct"/>
            <w:shd w:val="clear" w:color="000000" w:fill="FFFFFF"/>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2</w:t>
            </w:r>
          </w:p>
        </w:tc>
        <w:tc>
          <w:tcPr>
            <w:tcW w:w="378" w:type="pct"/>
            <w:shd w:val="clear" w:color="000000" w:fill="FFFFFF"/>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3</w:t>
            </w:r>
          </w:p>
        </w:tc>
        <w:tc>
          <w:tcPr>
            <w:tcW w:w="391" w:type="pct"/>
            <w:shd w:val="clear" w:color="000000" w:fill="FFFFFF"/>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4</w:t>
            </w:r>
          </w:p>
        </w:tc>
        <w:tc>
          <w:tcPr>
            <w:tcW w:w="419" w:type="pct"/>
            <w:shd w:val="clear" w:color="000000" w:fill="FFFFFF"/>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5</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 </w:t>
            </w:r>
          </w:p>
        </w:tc>
        <w:tc>
          <w:tcPr>
            <w:tcW w:w="3122" w:type="pct"/>
            <w:shd w:val="clear" w:color="000000" w:fill="FFFFFF"/>
            <w:hideMark/>
          </w:tcPr>
          <w:p w:rsidR="00E35A02" w:rsidRPr="00E35A02" w:rsidRDefault="00E35A02" w:rsidP="00E35A02">
            <w:pPr>
              <w:rPr>
                <w:rFonts w:ascii="Arial" w:hAnsi="Arial" w:cs="Arial"/>
                <w:b/>
                <w:bCs/>
                <w:color w:val="000000"/>
                <w:sz w:val="12"/>
                <w:szCs w:val="12"/>
              </w:rPr>
            </w:pPr>
            <w:r w:rsidRPr="00E35A02">
              <w:rPr>
                <w:rFonts w:ascii="Arial" w:hAnsi="Arial" w:cs="Arial"/>
                <w:b/>
                <w:bCs/>
                <w:color w:val="000000"/>
                <w:sz w:val="12"/>
                <w:szCs w:val="12"/>
              </w:rPr>
              <w:t>ДОХОДЫ, ВСЕГО</w:t>
            </w:r>
          </w:p>
        </w:tc>
        <w:tc>
          <w:tcPr>
            <w:tcW w:w="378" w:type="pct"/>
            <w:shd w:val="clear" w:color="000000" w:fill="FFFFFF"/>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827 695 253,81</w:t>
            </w:r>
          </w:p>
        </w:tc>
        <w:tc>
          <w:tcPr>
            <w:tcW w:w="391" w:type="pct"/>
            <w:shd w:val="clear" w:color="000000" w:fill="FFFFFF"/>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657 088 979,16</w:t>
            </w:r>
          </w:p>
        </w:tc>
        <w:tc>
          <w:tcPr>
            <w:tcW w:w="419" w:type="pct"/>
            <w:shd w:val="clear" w:color="000000" w:fill="FFFFFF"/>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667 507 210,64</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000 1 00 00000 00 0000 000</w:t>
            </w:r>
          </w:p>
        </w:tc>
        <w:tc>
          <w:tcPr>
            <w:tcW w:w="3122" w:type="pct"/>
            <w:shd w:val="clear" w:color="000000" w:fill="FFFFFF"/>
            <w:hideMark/>
          </w:tcPr>
          <w:p w:rsidR="00E35A02" w:rsidRPr="00E35A02" w:rsidRDefault="00E35A02" w:rsidP="00E35A02">
            <w:pPr>
              <w:rPr>
                <w:rFonts w:ascii="Arial" w:hAnsi="Arial" w:cs="Arial"/>
                <w:b/>
                <w:bCs/>
                <w:color w:val="000000"/>
                <w:sz w:val="12"/>
                <w:szCs w:val="12"/>
              </w:rPr>
            </w:pPr>
            <w:r w:rsidRPr="00E35A02">
              <w:rPr>
                <w:rFonts w:ascii="Arial" w:hAnsi="Arial" w:cs="Arial"/>
                <w:b/>
                <w:bCs/>
                <w:color w:val="000000"/>
                <w:sz w:val="12"/>
                <w:szCs w:val="12"/>
              </w:rPr>
              <w:t>НАЛОГОВЫЕ И НЕНАЛОГОВЫЕ ДОХОДЫ</w:t>
            </w:r>
          </w:p>
        </w:tc>
        <w:tc>
          <w:tcPr>
            <w:tcW w:w="378"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318 242 920,00</w:t>
            </w:r>
          </w:p>
        </w:tc>
        <w:tc>
          <w:tcPr>
            <w:tcW w:w="391"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318 188 940,00</w:t>
            </w:r>
          </w:p>
        </w:tc>
        <w:tc>
          <w:tcPr>
            <w:tcW w:w="419"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321 118 540,00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182 1 01 02000 01 0000 110</w:t>
            </w:r>
          </w:p>
        </w:tc>
        <w:tc>
          <w:tcPr>
            <w:tcW w:w="3122" w:type="pct"/>
            <w:shd w:val="clear" w:color="000000" w:fill="FFFFFF"/>
            <w:hideMark/>
          </w:tcPr>
          <w:p w:rsidR="00E35A02" w:rsidRPr="00E35A02" w:rsidRDefault="00E35A02" w:rsidP="00E35A02">
            <w:pPr>
              <w:jc w:val="both"/>
              <w:rPr>
                <w:rFonts w:ascii="Arial" w:hAnsi="Arial" w:cs="Arial"/>
                <w:b/>
                <w:bCs/>
                <w:color w:val="000000"/>
                <w:sz w:val="12"/>
                <w:szCs w:val="12"/>
              </w:rPr>
            </w:pPr>
            <w:r w:rsidRPr="00E35A02">
              <w:rPr>
                <w:rFonts w:ascii="Arial" w:hAnsi="Arial" w:cs="Arial"/>
                <w:b/>
                <w:bCs/>
                <w:color w:val="000000"/>
                <w:sz w:val="12"/>
                <w:szCs w:val="12"/>
              </w:rPr>
              <w:t>НАЛОГИ НА ПРИБЫЛЬ, ДОХОДЫ</w:t>
            </w:r>
          </w:p>
        </w:tc>
        <w:tc>
          <w:tcPr>
            <w:tcW w:w="378"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239 935 100,00</w:t>
            </w:r>
          </w:p>
        </w:tc>
        <w:tc>
          <w:tcPr>
            <w:tcW w:w="391"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224 228 300,00</w:t>
            </w:r>
          </w:p>
        </w:tc>
        <w:tc>
          <w:tcPr>
            <w:tcW w:w="419"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214 745 700,00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182 1 01 02000 01 0000 110</w:t>
            </w:r>
          </w:p>
        </w:tc>
        <w:tc>
          <w:tcPr>
            <w:tcW w:w="3122" w:type="pct"/>
            <w:shd w:val="clear" w:color="000000" w:fill="FFFFFF"/>
            <w:hideMark/>
          </w:tcPr>
          <w:p w:rsidR="00E35A02" w:rsidRPr="00E35A02" w:rsidRDefault="00E35A02" w:rsidP="00E35A02">
            <w:pPr>
              <w:rPr>
                <w:rFonts w:ascii="Arial" w:hAnsi="Arial" w:cs="Arial"/>
                <w:b/>
                <w:bCs/>
                <w:color w:val="000000"/>
                <w:sz w:val="12"/>
                <w:szCs w:val="12"/>
              </w:rPr>
            </w:pPr>
            <w:r w:rsidRPr="00E35A02">
              <w:rPr>
                <w:rFonts w:ascii="Arial" w:hAnsi="Arial" w:cs="Arial"/>
                <w:b/>
                <w:bCs/>
                <w:color w:val="000000"/>
                <w:sz w:val="12"/>
                <w:szCs w:val="12"/>
              </w:rPr>
              <w:t>Налог на доходы физических лиц</w:t>
            </w:r>
          </w:p>
        </w:tc>
        <w:tc>
          <w:tcPr>
            <w:tcW w:w="378"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239 935 100,00</w:t>
            </w:r>
          </w:p>
        </w:tc>
        <w:tc>
          <w:tcPr>
            <w:tcW w:w="391"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224 228 300,00</w:t>
            </w:r>
          </w:p>
        </w:tc>
        <w:tc>
          <w:tcPr>
            <w:tcW w:w="419"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214 745 700,00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182 1 01 02010 01 0000 110</w:t>
            </w:r>
          </w:p>
        </w:tc>
        <w:tc>
          <w:tcPr>
            <w:tcW w:w="3122" w:type="pct"/>
            <w:shd w:val="clear" w:color="000000" w:fill="FFFFFF"/>
            <w:hideMark/>
          </w:tcPr>
          <w:p w:rsidR="00E35A02" w:rsidRPr="00E35A02" w:rsidRDefault="00E35A02" w:rsidP="00E35A02">
            <w:pPr>
              <w:jc w:val="both"/>
              <w:rPr>
                <w:rFonts w:ascii="Arial" w:hAnsi="Arial" w:cs="Arial"/>
                <w:color w:val="000000"/>
                <w:sz w:val="12"/>
                <w:szCs w:val="12"/>
              </w:rPr>
            </w:pPr>
            <w:r w:rsidRPr="00E35A02">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136 540 500,00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125 852 200,00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117 784 500,00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182 1 01 02020 01 0000 110</w:t>
            </w:r>
          </w:p>
        </w:tc>
        <w:tc>
          <w:tcPr>
            <w:tcW w:w="3122" w:type="pct"/>
            <w:shd w:val="clear" w:color="000000" w:fill="FFFFFF"/>
            <w:hideMark/>
          </w:tcPr>
          <w:p w:rsidR="00E35A02" w:rsidRPr="00E35A02" w:rsidRDefault="00E35A02" w:rsidP="00E35A02">
            <w:pPr>
              <w:jc w:val="both"/>
              <w:rPr>
                <w:rFonts w:ascii="Arial" w:hAnsi="Arial" w:cs="Arial"/>
                <w:color w:val="000000"/>
                <w:sz w:val="12"/>
                <w:szCs w:val="12"/>
              </w:rPr>
            </w:pPr>
            <w:r w:rsidRPr="00E35A02">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789 900,00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849 900,00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835 000,00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182 1 01 02030 01 0000 110</w:t>
            </w:r>
          </w:p>
        </w:tc>
        <w:tc>
          <w:tcPr>
            <w:tcW w:w="3122" w:type="pct"/>
            <w:shd w:val="clear" w:color="000000" w:fill="FFFFFF"/>
            <w:hideMark/>
          </w:tcPr>
          <w:p w:rsidR="00E35A02" w:rsidRPr="00E35A02" w:rsidRDefault="00E35A02" w:rsidP="00E35A02">
            <w:pPr>
              <w:jc w:val="both"/>
              <w:rPr>
                <w:rFonts w:ascii="Arial" w:hAnsi="Arial" w:cs="Arial"/>
                <w:color w:val="000000"/>
                <w:sz w:val="12"/>
                <w:szCs w:val="12"/>
              </w:rPr>
            </w:pPr>
            <w:r w:rsidRPr="00E35A02">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91 768 000,00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86 223 500,00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84 303 700,00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182 1 01 02040 01 0000 110</w:t>
            </w:r>
          </w:p>
        </w:tc>
        <w:tc>
          <w:tcPr>
            <w:tcW w:w="3122" w:type="pct"/>
            <w:shd w:val="clear" w:color="000000" w:fill="FFFFFF"/>
            <w:hideMark/>
          </w:tcPr>
          <w:p w:rsidR="00E35A02" w:rsidRPr="00E35A02" w:rsidRDefault="00E35A02" w:rsidP="00E35A02">
            <w:pPr>
              <w:jc w:val="both"/>
              <w:rPr>
                <w:rFonts w:ascii="Arial" w:hAnsi="Arial" w:cs="Arial"/>
                <w:color w:val="000000"/>
                <w:sz w:val="12"/>
                <w:szCs w:val="12"/>
              </w:rPr>
            </w:pPr>
            <w:r w:rsidRPr="00E35A02">
              <w:rPr>
                <w:rFonts w:ascii="Arial" w:hAnsi="Arial" w:cs="Arial"/>
                <w:color w:val="000000"/>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365 700,00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381 400,00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399 000,00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182 1 01 02080 01 1000 110</w:t>
            </w:r>
          </w:p>
        </w:tc>
        <w:tc>
          <w:tcPr>
            <w:tcW w:w="3122" w:type="pct"/>
            <w:shd w:val="clear" w:color="000000" w:fill="FFFFFF"/>
            <w:hideMark/>
          </w:tcPr>
          <w:p w:rsidR="00E35A02" w:rsidRPr="00E35A02" w:rsidRDefault="00E35A02" w:rsidP="00E35A02">
            <w:pPr>
              <w:jc w:val="both"/>
              <w:rPr>
                <w:rFonts w:ascii="Arial" w:hAnsi="Arial" w:cs="Arial"/>
                <w:color w:val="000000"/>
                <w:sz w:val="12"/>
                <w:szCs w:val="12"/>
              </w:rPr>
            </w:pPr>
            <w:r w:rsidRPr="00E35A02">
              <w:rPr>
                <w:rFonts w:ascii="Arial" w:hAnsi="Arial" w:cs="Arial"/>
                <w:color w:val="000000"/>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10 471 000,00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10 921 300,00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11 423 500,00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182 1 03 00000 00 0000 000</w:t>
            </w:r>
          </w:p>
        </w:tc>
        <w:tc>
          <w:tcPr>
            <w:tcW w:w="3122" w:type="pct"/>
            <w:shd w:val="clear" w:color="000000" w:fill="FFFFFF"/>
            <w:vAlign w:val="center"/>
            <w:hideMark/>
          </w:tcPr>
          <w:p w:rsidR="00E35A02" w:rsidRPr="00E35A02" w:rsidRDefault="00E35A02" w:rsidP="00E35A02">
            <w:pPr>
              <w:rPr>
                <w:rFonts w:ascii="Arial" w:hAnsi="Arial" w:cs="Arial"/>
                <w:b/>
                <w:bCs/>
                <w:color w:val="000000"/>
                <w:sz w:val="12"/>
                <w:szCs w:val="12"/>
              </w:rPr>
            </w:pPr>
            <w:r w:rsidRPr="00E35A02">
              <w:rPr>
                <w:rFonts w:ascii="Arial" w:hAnsi="Arial" w:cs="Arial"/>
                <w:b/>
                <w:bCs/>
                <w:color w:val="000000"/>
                <w:sz w:val="12"/>
                <w:szCs w:val="12"/>
              </w:rPr>
              <w:t>НАЛОГИ НА ТОВАРЫ (РАБОТЫ, УСЛУГИ), РЕАЛИЗУЕМЫЕ НА ТЕРРИТОРИИ РОССИЙСКОЙ ФЕДЕРАЦИИ</w:t>
            </w:r>
          </w:p>
        </w:tc>
        <w:tc>
          <w:tcPr>
            <w:tcW w:w="378"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6 257 420,00</w:t>
            </w:r>
          </w:p>
        </w:tc>
        <w:tc>
          <w:tcPr>
            <w:tcW w:w="391"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6 576 840,00</w:t>
            </w:r>
          </w:p>
        </w:tc>
        <w:tc>
          <w:tcPr>
            <w:tcW w:w="419"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7 083 040,00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182 1 03 02231 01 0000 110</w:t>
            </w:r>
          </w:p>
        </w:tc>
        <w:tc>
          <w:tcPr>
            <w:tcW w:w="3122" w:type="pct"/>
            <w:shd w:val="clear" w:color="000000" w:fill="FFFFFF"/>
            <w:hideMark/>
          </w:tcPr>
          <w:p w:rsidR="00E35A02" w:rsidRPr="00E35A02" w:rsidRDefault="00E35A02" w:rsidP="00E35A02">
            <w:pPr>
              <w:rPr>
                <w:rFonts w:ascii="Arial" w:hAnsi="Arial" w:cs="Arial"/>
                <w:sz w:val="12"/>
                <w:szCs w:val="12"/>
              </w:rPr>
            </w:pPr>
            <w:r w:rsidRPr="00E35A02">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2 963 830,00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3 137 700,00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3 387 500,00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182 1 03 02241 01 0000 110</w:t>
            </w:r>
          </w:p>
        </w:tc>
        <w:tc>
          <w:tcPr>
            <w:tcW w:w="3122" w:type="pct"/>
            <w:shd w:val="clear" w:color="000000" w:fill="FFFFFF"/>
            <w:hideMark/>
          </w:tcPr>
          <w:p w:rsidR="00E35A02" w:rsidRPr="00E35A02" w:rsidRDefault="00E35A02" w:rsidP="00E35A02">
            <w:pPr>
              <w:rPr>
                <w:rFonts w:ascii="Arial" w:hAnsi="Arial" w:cs="Arial"/>
                <w:sz w:val="12"/>
                <w:szCs w:val="12"/>
              </w:rPr>
            </w:pPr>
            <w:r w:rsidRPr="00E35A02">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20 590,00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21 430,00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22 540,00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182 1 03 02251 01 0000 110</w:t>
            </w:r>
          </w:p>
        </w:tc>
        <w:tc>
          <w:tcPr>
            <w:tcW w:w="3122" w:type="pct"/>
            <w:shd w:val="clear" w:color="000000" w:fill="FFFFFF"/>
            <w:hideMark/>
          </w:tcPr>
          <w:p w:rsidR="00E35A02" w:rsidRPr="00E35A02" w:rsidRDefault="00E35A02" w:rsidP="00E35A02">
            <w:pPr>
              <w:rPr>
                <w:rFonts w:ascii="Arial" w:hAnsi="Arial" w:cs="Arial"/>
                <w:sz w:val="12"/>
                <w:szCs w:val="12"/>
              </w:rPr>
            </w:pPr>
            <w:r w:rsidRPr="00E35A02">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3 663 890,00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3 828 630,00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4 090 150,00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182 1 03 02261 01 0000 110</w:t>
            </w:r>
          </w:p>
        </w:tc>
        <w:tc>
          <w:tcPr>
            <w:tcW w:w="3122" w:type="pct"/>
            <w:shd w:val="clear" w:color="000000" w:fill="FFFFFF"/>
            <w:hideMark/>
          </w:tcPr>
          <w:p w:rsidR="00E35A02" w:rsidRPr="00E35A02" w:rsidRDefault="00E35A02" w:rsidP="00E35A02">
            <w:pPr>
              <w:rPr>
                <w:rFonts w:ascii="Arial" w:hAnsi="Arial" w:cs="Arial"/>
                <w:sz w:val="12"/>
                <w:szCs w:val="12"/>
              </w:rPr>
            </w:pPr>
            <w:r w:rsidRPr="00E35A02">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-390 890,00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-410 920,00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-417 150,00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182 1 05 00000 00 0000 000</w:t>
            </w:r>
          </w:p>
        </w:tc>
        <w:tc>
          <w:tcPr>
            <w:tcW w:w="3122" w:type="pct"/>
            <w:shd w:val="clear" w:color="000000" w:fill="FFFFFF"/>
            <w:hideMark/>
          </w:tcPr>
          <w:p w:rsidR="00E35A02" w:rsidRPr="00E35A02" w:rsidRDefault="00E35A02" w:rsidP="00E35A02">
            <w:pPr>
              <w:rPr>
                <w:rFonts w:ascii="Arial" w:hAnsi="Arial" w:cs="Arial"/>
                <w:b/>
                <w:bCs/>
                <w:color w:val="000000"/>
                <w:sz w:val="12"/>
                <w:szCs w:val="12"/>
              </w:rPr>
            </w:pPr>
            <w:r w:rsidRPr="00E35A02">
              <w:rPr>
                <w:rFonts w:ascii="Arial" w:hAnsi="Arial" w:cs="Arial"/>
                <w:b/>
                <w:bCs/>
                <w:color w:val="000000"/>
                <w:sz w:val="12"/>
                <w:szCs w:val="12"/>
              </w:rPr>
              <w:t>НАЛОГИ НА СОВОКУПНЫЙ ДОХОД</w:t>
            </w:r>
          </w:p>
        </w:tc>
        <w:tc>
          <w:tcPr>
            <w:tcW w:w="378"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53 820 500,00</w:t>
            </w:r>
          </w:p>
        </w:tc>
        <w:tc>
          <w:tcPr>
            <w:tcW w:w="391"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69 058 600,00</w:t>
            </w:r>
          </w:p>
        </w:tc>
        <w:tc>
          <w:tcPr>
            <w:tcW w:w="419"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81 510 600,00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182 1 05 01000 00 0000 110</w:t>
            </w:r>
          </w:p>
        </w:tc>
        <w:tc>
          <w:tcPr>
            <w:tcW w:w="3122" w:type="pct"/>
            <w:shd w:val="clear" w:color="000000" w:fill="FFFFFF"/>
            <w:vAlign w:val="center"/>
            <w:hideMark/>
          </w:tcPr>
          <w:p w:rsidR="00E35A02" w:rsidRPr="00E35A02" w:rsidRDefault="00E35A02" w:rsidP="00E35A02">
            <w:pPr>
              <w:rPr>
                <w:rFonts w:ascii="Arial" w:hAnsi="Arial" w:cs="Arial"/>
                <w:b/>
                <w:bCs/>
                <w:color w:val="000000"/>
                <w:sz w:val="12"/>
                <w:szCs w:val="12"/>
              </w:rPr>
            </w:pPr>
            <w:r w:rsidRPr="00E35A02">
              <w:rPr>
                <w:rFonts w:ascii="Arial" w:hAnsi="Arial" w:cs="Arial"/>
                <w:b/>
                <w:bCs/>
                <w:color w:val="000000"/>
                <w:sz w:val="12"/>
                <w:szCs w:val="12"/>
              </w:rPr>
              <w:t>Налог, взимаемый в связи с применением упрощенной системы налогообложения</w:t>
            </w:r>
          </w:p>
        </w:tc>
        <w:tc>
          <w:tcPr>
            <w:tcW w:w="378"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49 133 000,00</w:t>
            </w:r>
          </w:p>
        </w:tc>
        <w:tc>
          <w:tcPr>
            <w:tcW w:w="391"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64 178 100,00</w:t>
            </w:r>
          </w:p>
        </w:tc>
        <w:tc>
          <w:tcPr>
            <w:tcW w:w="419"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76 436 000,00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182 1 05 01011 01 1000 110</w:t>
            </w:r>
          </w:p>
        </w:tc>
        <w:tc>
          <w:tcPr>
            <w:tcW w:w="3122" w:type="pct"/>
            <w:shd w:val="clear" w:color="000000" w:fill="FFFFFF"/>
            <w:hideMark/>
          </w:tcPr>
          <w:p w:rsidR="00E35A02" w:rsidRPr="00E35A02" w:rsidRDefault="00E35A02" w:rsidP="00E35A02">
            <w:pPr>
              <w:rPr>
                <w:rFonts w:ascii="Arial" w:hAnsi="Arial" w:cs="Arial"/>
                <w:color w:val="000000"/>
                <w:sz w:val="12"/>
                <w:szCs w:val="12"/>
              </w:rPr>
            </w:pPr>
            <w:bookmarkStart w:id="1" w:name="RANGE!B25"/>
            <w:r w:rsidRPr="00E35A02">
              <w:rPr>
                <w:rFonts w:ascii="Arial" w:hAnsi="Arial" w:cs="Arial"/>
                <w:color w:val="000000"/>
                <w:sz w:val="12"/>
                <w:szCs w:val="12"/>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bookmarkEnd w:id="1"/>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24 424 700,00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36 067 800,00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42 800 100,00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182 1 05 01011 01 2100 110</w:t>
            </w:r>
          </w:p>
        </w:tc>
        <w:tc>
          <w:tcPr>
            <w:tcW w:w="3122" w:type="pct"/>
            <w:shd w:val="clear" w:color="000000" w:fill="FFFFFF"/>
            <w:vAlign w:val="bottom"/>
            <w:hideMark/>
          </w:tcPr>
          <w:p w:rsidR="00E35A02" w:rsidRPr="00E35A02" w:rsidRDefault="00E35A02" w:rsidP="00E35A02">
            <w:pPr>
              <w:rPr>
                <w:rFonts w:ascii="Arial" w:hAnsi="Arial" w:cs="Arial"/>
                <w:color w:val="000000"/>
                <w:sz w:val="12"/>
                <w:szCs w:val="12"/>
              </w:rPr>
            </w:pPr>
            <w:r w:rsidRPr="00E35A02">
              <w:rPr>
                <w:rFonts w:ascii="Arial" w:hAnsi="Arial" w:cs="Arial"/>
                <w:color w:val="000000"/>
                <w:sz w:val="12"/>
                <w:szCs w:val="12"/>
              </w:rPr>
              <w:t>Налог, взимаемый с налогоплательщиков, выбравших в качестве объекта налогообложения доходы (пени по соответствующему платежу)</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147 900,00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168 260,00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201 340,00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182 1 05 01011 01 3000 110</w:t>
            </w:r>
          </w:p>
        </w:tc>
        <w:tc>
          <w:tcPr>
            <w:tcW w:w="3122" w:type="pct"/>
            <w:shd w:val="clear" w:color="000000" w:fill="FFFFFF"/>
            <w:vAlign w:val="bottom"/>
            <w:hideMark/>
          </w:tcPr>
          <w:p w:rsidR="00E35A02" w:rsidRPr="00E35A02" w:rsidRDefault="00E35A02" w:rsidP="00E35A02">
            <w:pPr>
              <w:rPr>
                <w:rFonts w:ascii="Arial" w:hAnsi="Arial" w:cs="Arial"/>
                <w:color w:val="000000"/>
                <w:sz w:val="12"/>
                <w:szCs w:val="12"/>
              </w:rPr>
            </w:pPr>
            <w:r w:rsidRPr="00E35A02">
              <w:rPr>
                <w:rFonts w:ascii="Arial" w:hAnsi="Arial" w:cs="Arial"/>
                <w:color w:val="000000"/>
                <w:sz w:val="12"/>
                <w:szCs w:val="12"/>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1 640,00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1 870,00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2 230,00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182 1 05 01011 01 4000 110</w:t>
            </w:r>
          </w:p>
        </w:tc>
        <w:tc>
          <w:tcPr>
            <w:tcW w:w="3122" w:type="pct"/>
            <w:shd w:val="clear" w:color="000000" w:fill="FFFFFF"/>
            <w:vAlign w:val="bottom"/>
            <w:hideMark/>
          </w:tcPr>
          <w:p w:rsidR="00E35A02" w:rsidRPr="00E35A02" w:rsidRDefault="00E35A02" w:rsidP="00E35A02">
            <w:pPr>
              <w:rPr>
                <w:rFonts w:ascii="Arial" w:hAnsi="Arial" w:cs="Arial"/>
                <w:color w:val="000000"/>
                <w:sz w:val="12"/>
                <w:szCs w:val="12"/>
              </w:rPr>
            </w:pPr>
            <w:r w:rsidRPr="00E35A02">
              <w:rPr>
                <w:rFonts w:ascii="Arial" w:hAnsi="Arial" w:cs="Arial"/>
                <w:color w:val="000000"/>
                <w:sz w:val="12"/>
                <w:szCs w:val="12"/>
              </w:rPr>
              <w:t>Налог, взимаемый с налогоплательщиков, выбравших в качестве объекта налогообложения доходы (прочие поступления)</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11 260,00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12 810,00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15 330,00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182 1 05 01021 01 1000 110</w:t>
            </w:r>
          </w:p>
        </w:tc>
        <w:tc>
          <w:tcPr>
            <w:tcW w:w="3122" w:type="pct"/>
            <w:shd w:val="clear" w:color="000000" w:fill="FFFFFF"/>
            <w:vAlign w:val="bottom"/>
            <w:hideMark/>
          </w:tcPr>
          <w:p w:rsidR="00E35A02" w:rsidRPr="00E35A02" w:rsidRDefault="00E35A02" w:rsidP="00E35A02">
            <w:pPr>
              <w:rPr>
                <w:rFonts w:ascii="Arial" w:hAnsi="Arial" w:cs="Arial"/>
                <w:color w:val="000000"/>
                <w:sz w:val="12"/>
                <w:szCs w:val="12"/>
              </w:rPr>
            </w:pPr>
            <w:bookmarkStart w:id="2" w:name="RANGE!B29"/>
            <w:r w:rsidRPr="00E35A02">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bookmarkEnd w:id="2"/>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24 373 650,00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27 729 580,00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33 180 300,00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182 1 05 01021 01 2100 110</w:t>
            </w:r>
          </w:p>
        </w:tc>
        <w:tc>
          <w:tcPr>
            <w:tcW w:w="3122" w:type="pct"/>
            <w:shd w:val="clear" w:color="000000" w:fill="FFFFFF"/>
            <w:vAlign w:val="bottom"/>
            <w:hideMark/>
          </w:tcPr>
          <w:p w:rsidR="00E35A02" w:rsidRPr="00E35A02" w:rsidRDefault="00E35A02" w:rsidP="00E35A02">
            <w:pPr>
              <w:rPr>
                <w:rFonts w:ascii="Arial" w:hAnsi="Arial" w:cs="Arial"/>
                <w:color w:val="000000"/>
                <w:sz w:val="12"/>
                <w:szCs w:val="12"/>
              </w:rPr>
            </w:pPr>
            <w:r w:rsidRPr="00E35A02">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171 750,00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195 400,00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233 800,00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182 1 05 01021 01 3000 110</w:t>
            </w:r>
          </w:p>
        </w:tc>
        <w:tc>
          <w:tcPr>
            <w:tcW w:w="3122" w:type="pct"/>
            <w:shd w:val="clear" w:color="000000" w:fill="FFFFFF"/>
            <w:hideMark/>
          </w:tcPr>
          <w:p w:rsidR="00E35A02" w:rsidRPr="00E35A02" w:rsidRDefault="00E35A02" w:rsidP="00E35A02">
            <w:pPr>
              <w:rPr>
                <w:rFonts w:ascii="Arial" w:hAnsi="Arial" w:cs="Arial"/>
                <w:color w:val="000000"/>
                <w:sz w:val="12"/>
                <w:szCs w:val="12"/>
              </w:rPr>
            </w:pPr>
            <w:r w:rsidRPr="00E35A02">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2 100,00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2 380,00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2 900,00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182 1 05 03000 01 0000 110</w:t>
            </w:r>
          </w:p>
        </w:tc>
        <w:tc>
          <w:tcPr>
            <w:tcW w:w="3122" w:type="pct"/>
            <w:shd w:val="clear" w:color="000000" w:fill="FFFFFF"/>
            <w:hideMark/>
          </w:tcPr>
          <w:p w:rsidR="00E35A02" w:rsidRPr="00E35A02" w:rsidRDefault="00E35A02" w:rsidP="00E35A02">
            <w:pPr>
              <w:rPr>
                <w:rFonts w:ascii="Arial" w:hAnsi="Arial" w:cs="Arial"/>
                <w:b/>
                <w:bCs/>
                <w:color w:val="000000"/>
                <w:sz w:val="12"/>
                <w:szCs w:val="12"/>
              </w:rPr>
            </w:pPr>
            <w:r w:rsidRPr="00E35A02">
              <w:rPr>
                <w:rFonts w:ascii="Arial" w:hAnsi="Arial" w:cs="Arial"/>
                <w:b/>
                <w:bCs/>
                <w:color w:val="000000"/>
                <w:sz w:val="12"/>
                <w:szCs w:val="12"/>
              </w:rPr>
              <w:t>Единый сельскохозяйственный налог</w:t>
            </w:r>
          </w:p>
        </w:tc>
        <w:tc>
          <w:tcPr>
            <w:tcW w:w="378"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52 500,00</w:t>
            </w:r>
          </w:p>
        </w:tc>
        <w:tc>
          <w:tcPr>
            <w:tcW w:w="391"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59 500,00</w:t>
            </w:r>
          </w:p>
        </w:tc>
        <w:tc>
          <w:tcPr>
            <w:tcW w:w="419"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61 600,00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182 1 05 03010 01 1000 110</w:t>
            </w:r>
          </w:p>
        </w:tc>
        <w:tc>
          <w:tcPr>
            <w:tcW w:w="3122" w:type="pct"/>
            <w:shd w:val="clear" w:color="000000" w:fill="FFFFFF"/>
            <w:hideMark/>
          </w:tcPr>
          <w:p w:rsidR="00E35A02" w:rsidRPr="00E35A02" w:rsidRDefault="00E35A02" w:rsidP="00E35A02">
            <w:pPr>
              <w:rPr>
                <w:rFonts w:ascii="Arial" w:hAnsi="Arial" w:cs="Arial"/>
                <w:color w:val="000000"/>
                <w:sz w:val="12"/>
                <w:szCs w:val="12"/>
              </w:rPr>
            </w:pPr>
            <w:r w:rsidRPr="00E35A02">
              <w:rPr>
                <w:rFonts w:ascii="Arial" w:hAnsi="Arial" w:cs="Arial"/>
                <w:color w:val="000000"/>
                <w:sz w:val="12"/>
                <w:szCs w:val="12"/>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50 820,00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57 820,00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59 920,00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182 1 05 03010 01 2100 110</w:t>
            </w:r>
          </w:p>
        </w:tc>
        <w:tc>
          <w:tcPr>
            <w:tcW w:w="3122" w:type="pct"/>
            <w:shd w:val="clear" w:color="000000" w:fill="FFFFFF"/>
            <w:hideMark/>
          </w:tcPr>
          <w:p w:rsidR="00E35A02" w:rsidRPr="00E35A02" w:rsidRDefault="00E35A02" w:rsidP="00E35A02">
            <w:pPr>
              <w:rPr>
                <w:rFonts w:ascii="Arial" w:hAnsi="Arial" w:cs="Arial"/>
                <w:color w:val="000000"/>
                <w:sz w:val="12"/>
                <w:szCs w:val="12"/>
              </w:rPr>
            </w:pPr>
            <w:r w:rsidRPr="00E35A02">
              <w:rPr>
                <w:rFonts w:ascii="Arial" w:hAnsi="Arial" w:cs="Arial"/>
                <w:color w:val="000000"/>
                <w:sz w:val="12"/>
                <w:szCs w:val="12"/>
              </w:rPr>
              <w:t>Единый сельскохозяйственный налог (пени по соответствующему платежу)</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150,00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150,00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150,00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182 1 05 03010 01 3000 110</w:t>
            </w:r>
          </w:p>
        </w:tc>
        <w:tc>
          <w:tcPr>
            <w:tcW w:w="3122" w:type="pct"/>
            <w:shd w:val="clear" w:color="000000" w:fill="FFFFFF"/>
            <w:hideMark/>
          </w:tcPr>
          <w:p w:rsidR="00E35A02" w:rsidRPr="00E35A02" w:rsidRDefault="00E35A02" w:rsidP="00E35A02">
            <w:pPr>
              <w:rPr>
                <w:rFonts w:ascii="Arial" w:hAnsi="Arial" w:cs="Arial"/>
                <w:color w:val="000000"/>
                <w:sz w:val="12"/>
                <w:szCs w:val="12"/>
              </w:rPr>
            </w:pPr>
            <w:r w:rsidRPr="00E35A02">
              <w:rPr>
                <w:rFonts w:ascii="Arial" w:hAnsi="Arial" w:cs="Arial"/>
                <w:color w:val="000000"/>
                <w:sz w:val="12"/>
                <w:szCs w:val="12"/>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1 530,00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1 530,00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1 530,00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182 1 05 04000 02 0000 110</w:t>
            </w:r>
          </w:p>
        </w:tc>
        <w:tc>
          <w:tcPr>
            <w:tcW w:w="3122" w:type="pct"/>
            <w:shd w:val="clear" w:color="000000" w:fill="FFFFFF"/>
            <w:hideMark/>
          </w:tcPr>
          <w:p w:rsidR="00E35A02" w:rsidRPr="00E35A02" w:rsidRDefault="00E35A02" w:rsidP="00E35A02">
            <w:pPr>
              <w:rPr>
                <w:rFonts w:ascii="Arial" w:hAnsi="Arial" w:cs="Arial"/>
                <w:b/>
                <w:bCs/>
                <w:color w:val="000000"/>
                <w:sz w:val="12"/>
                <w:szCs w:val="12"/>
              </w:rPr>
            </w:pPr>
            <w:r w:rsidRPr="00E35A02">
              <w:rPr>
                <w:rFonts w:ascii="Arial" w:hAnsi="Arial" w:cs="Arial"/>
                <w:b/>
                <w:bCs/>
                <w:color w:val="000000"/>
                <w:sz w:val="12"/>
                <w:szCs w:val="12"/>
              </w:rPr>
              <w:t>Налог, взимаемый в связи с применением патентной системы налогообложения</w:t>
            </w:r>
          </w:p>
        </w:tc>
        <w:tc>
          <w:tcPr>
            <w:tcW w:w="378"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4 635 000,00</w:t>
            </w:r>
          </w:p>
        </w:tc>
        <w:tc>
          <w:tcPr>
            <w:tcW w:w="391"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4 821 000,00</w:t>
            </w:r>
          </w:p>
        </w:tc>
        <w:tc>
          <w:tcPr>
            <w:tcW w:w="419"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5 013 000,00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182 1 05 04020 02 1000 110</w:t>
            </w:r>
          </w:p>
        </w:tc>
        <w:tc>
          <w:tcPr>
            <w:tcW w:w="3122" w:type="pct"/>
            <w:shd w:val="clear" w:color="000000" w:fill="FFFFFF"/>
            <w:hideMark/>
          </w:tcPr>
          <w:p w:rsidR="00E35A02" w:rsidRPr="00E35A02" w:rsidRDefault="00E35A02" w:rsidP="00E35A02">
            <w:pPr>
              <w:jc w:val="both"/>
              <w:rPr>
                <w:rFonts w:ascii="Arial" w:hAnsi="Arial" w:cs="Arial"/>
                <w:color w:val="000000"/>
                <w:sz w:val="12"/>
                <w:szCs w:val="12"/>
              </w:rPr>
            </w:pPr>
            <w:r w:rsidRPr="00E35A02">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4 632 200,00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4 818 100,00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5 009 900,00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182 1 05 04020 02 2100 110</w:t>
            </w:r>
          </w:p>
        </w:tc>
        <w:tc>
          <w:tcPr>
            <w:tcW w:w="3122" w:type="pct"/>
            <w:shd w:val="clear" w:color="000000" w:fill="FFFFFF"/>
            <w:hideMark/>
          </w:tcPr>
          <w:p w:rsidR="00E35A02" w:rsidRPr="00E35A02" w:rsidRDefault="00E35A02" w:rsidP="00E35A02">
            <w:pPr>
              <w:jc w:val="both"/>
              <w:rPr>
                <w:rFonts w:ascii="Arial" w:hAnsi="Arial" w:cs="Arial"/>
                <w:color w:val="000000"/>
                <w:sz w:val="12"/>
                <w:szCs w:val="12"/>
              </w:rPr>
            </w:pPr>
            <w:r w:rsidRPr="00E35A02">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2 800,00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2 900,00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3 100,00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182 1 08 03000 01 0000 110</w:t>
            </w:r>
          </w:p>
        </w:tc>
        <w:tc>
          <w:tcPr>
            <w:tcW w:w="3122" w:type="pct"/>
            <w:shd w:val="clear" w:color="000000" w:fill="FFFFFF"/>
            <w:hideMark/>
          </w:tcPr>
          <w:p w:rsidR="00E35A02" w:rsidRPr="00E35A02" w:rsidRDefault="00E35A02" w:rsidP="00E35A02">
            <w:pPr>
              <w:rPr>
                <w:rFonts w:ascii="Arial" w:hAnsi="Arial" w:cs="Arial"/>
                <w:b/>
                <w:bCs/>
                <w:color w:val="000000"/>
                <w:sz w:val="12"/>
                <w:szCs w:val="12"/>
              </w:rPr>
            </w:pPr>
            <w:r w:rsidRPr="00E35A02">
              <w:rPr>
                <w:rFonts w:ascii="Arial" w:hAnsi="Arial" w:cs="Arial"/>
                <w:b/>
                <w:bCs/>
                <w:color w:val="000000"/>
                <w:sz w:val="12"/>
                <w:szCs w:val="12"/>
              </w:rPr>
              <w:t>Государственная пошлина  по делам, рассматриваемым  в судах общей юрисдикции, мировыми судьями</w:t>
            </w:r>
          </w:p>
        </w:tc>
        <w:tc>
          <w:tcPr>
            <w:tcW w:w="378"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3 840 000,00</w:t>
            </w:r>
          </w:p>
        </w:tc>
        <w:tc>
          <w:tcPr>
            <w:tcW w:w="391"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4 020 000,00</w:t>
            </w:r>
          </w:p>
        </w:tc>
        <w:tc>
          <w:tcPr>
            <w:tcW w:w="419"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4 200 000,00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182 1 08 03010 01 1050 110</w:t>
            </w:r>
          </w:p>
        </w:tc>
        <w:tc>
          <w:tcPr>
            <w:tcW w:w="3122" w:type="pct"/>
            <w:shd w:val="clear" w:color="000000" w:fill="FFFFFF"/>
            <w:hideMark/>
          </w:tcPr>
          <w:p w:rsidR="00E35A02" w:rsidRPr="00E35A02" w:rsidRDefault="00E35A02" w:rsidP="00B63043">
            <w:pPr>
              <w:rPr>
                <w:rFonts w:ascii="Arial" w:hAnsi="Arial" w:cs="Arial"/>
                <w:color w:val="000000"/>
                <w:sz w:val="12"/>
                <w:szCs w:val="12"/>
              </w:rPr>
            </w:pPr>
            <w:r w:rsidRPr="00E35A02">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sidR="00B63043">
              <w:rPr>
                <w:rFonts w:ascii="Arial" w:hAnsi="Arial" w:cs="Arial"/>
                <w:color w:val="000000"/>
                <w:sz w:val="12"/>
                <w:szCs w:val="12"/>
              </w:rPr>
              <w:t xml:space="preserve"> </w:t>
            </w:r>
            <w:r w:rsidRPr="00E35A02">
              <w:rPr>
                <w:rFonts w:ascii="Arial" w:hAnsi="Arial" w:cs="Arial"/>
                <w:color w:val="000000"/>
                <w:sz w:val="12"/>
                <w:szCs w:val="12"/>
              </w:rPr>
              <w:t xml:space="preserve"> (государственная пошлина, уплачиваемая при обращении в суды)</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3 529 630,00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3 718 130,00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3 906 350,00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182 1 08 03010 01 1060 110</w:t>
            </w:r>
          </w:p>
        </w:tc>
        <w:tc>
          <w:tcPr>
            <w:tcW w:w="3122" w:type="pct"/>
            <w:shd w:val="clear" w:color="000000" w:fill="FFFFFF"/>
            <w:hideMark/>
          </w:tcPr>
          <w:p w:rsidR="00E35A02" w:rsidRPr="00E35A02" w:rsidRDefault="00E35A02" w:rsidP="00E35A02">
            <w:pPr>
              <w:rPr>
                <w:rFonts w:ascii="Arial" w:hAnsi="Arial" w:cs="Arial"/>
                <w:color w:val="000000"/>
                <w:sz w:val="12"/>
                <w:szCs w:val="12"/>
              </w:rPr>
            </w:pPr>
            <w:r w:rsidRPr="00E35A02">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sidR="00B63043">
              <w:rPr>
                <w:rFonts w:ascii="Arial" w:hAnsi="Arial" w:cs="Arial"/>
                <w:color w:val="000000"/>
                <w:sz w:val="12"/>
                <w:szCs w:val="12"/>
              </w:rPr>
              <w:t xml:space="preserve"> </w:t>
            </w:r>
            <w:r w:rsidRPr="00E35A02">
              <w:rPr>
                <w:rFonts w:ascii="Arial" w:hAnsi="Arial" w:cs="Arial"/>
                <w:color w:val="000000"/>
                <w:sz w:val="12"/>
                <w:szCs w:val="12"/>
              </w:rPr>
              <w:br/>
              <w:t xml:space="preserve"> (государственная пошлина, уплачиваемая на основании судебных актов по результатам рассмотрения дел по существу)</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309 680,00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301 200,00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293 000,00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182 1 08 03010 01 4000 110</w:t>
            </w:r>
          </w:p>
        </w:tc>
        <w:tc>
          <w:tcPr>
            <w:tcW w:w="3122" w:type="pct"/>
            <w:shd w:val="clear" w:color="000000" w:fill="FFFFFF"/>
            <w:hideMark/>
          </w:tcPr>
          <w:p w:rsidR="00E35A02" w:rsidRPr="00E35A02" w:rsidRDefault="00E35A02" w:rsidP="00E35A02">
            <w:pPr>
              <w:rPr>
                <w:rFonts w:ascii="Arial" w:hAnsi="Arial" w:cs="Arial"/>
                <w:color w:val="000000"/>
                <w:sz w:val="12"/>
                <w:szCs w:val="12"/>
              </w:rPr>
            </w:pPr>
            <w:r w:rsidRPr="00E35A02">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sidRPr="00E35A02">
              <w:rPr>
                <w:rFonts w:ascii="Arial" w:hAnsi="Arial" w:cs="Arial"/>
                <w:color w:val="000000"/>
                <w:sz w:val="12"/>
                <w:szCs w:val="12"/>
              </w:rPr>
              <w:br/>
              <w:t xml:space="preserve"> (прочие поступления) </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690,00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670,00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650,00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900 1 11 00000 00 0000 000</w:t>
            </w:r>
          </w:p>
        </w:tc>
        <w:tc>
          <w:tcPr>
            <w:tcW w:w="3122" w:type="pct"/>
            <w:shd w:val="clear" w:color="000000" w:fill="FFFFFF"/>
            <w:hideMark/>
          </w:tcPr>
          <w:p w:rsidR="00E35A02" w:rsidRPr="00E35A02" w:rsidRDefault="00E35A02" w:rsidP="00E35A02">
            <w:pPr>
              <w:rPr>
                <w:rFonts w:ascii="Arial" w:hAnsi="Arial" w:cs="Arial"/>
                <w:b/>
                <w:bCs/>
                <w:color w:val="000000"/>
                <w:sz w:val="12"/>
                <w:szCs w:val="12"/>
              </w:rPr>
            </w:pPr>
            <w:r w:rsidRPr="00E35A02">
              <w:rPr>
                <w:rFonts w:ascii="Arial" w:hAnsi="Arial" w:cs="Arial"/>
                <w:b/>
                <w:bCs/>
                <w:color w:val="000000"/>
                <w:sz w:val="12"/>
                <w:szCs w:val="12"/>
              </w:rPr>
              <w:t>ДОХОДЫ ОТ ИСПОЛЬЗОВАНИЯ ИМУЩЕСТВА, НАХОДЯЩЕГОСЯ В ГОСУДАРСТВЕННОЙ И МУНИЦИПАЛЬНОЙ СОБСТВЕННОСТИ</w:t>
            </w:r>
          </w:p>
        </w:tc>
        <w:tc>
          <w:tcPr>
            <w:tcW w:w="378"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10 100 000,00</w:t>
            </w:r>
          </w:p>
        </w:tc>
        <w:tc>
          <w:tcPr>
            <w:tcW w:w="391"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9 600 000,00</w:t>
            </w:r>
          </w:p>
        </w:tc>
        <w:tc>
          <w:tcPr>
            <w:tcW w:w="419"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9 600 000,00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900 1 11 05000 00 0000 120</w:t>
            </w:r>
          </w:p>
        </w:tc>
        <w:tc>
          <w:tcPr>
            <w:tcW w:w="3122" w:type="pct"/>
            <w:shd w:val="clear" w:color="000000" w:fill="FFFFFF"/>
            <w:hideMark/>
          </w:tcPr>
          <w:p w:rsidR="00E35A02" w:rsidRPr="00E35A02" w:rsidRDefault="00E35A02" w:rsidP="00E35A02">
            <w:pPr>
              <w:jc w:val="both"/>
              <w:rPr>
                <w:rFonts w:ascii="Arial" w:hAnsi="Arial" w:cs="Arial"/>
                <w:b/>
                <w:bCs/>
                <w:color w:val="000000"/>
                <w:sz w:val="12"/>
                <w:szCs w:val="12"/>
              </w:rPr>
            </w:pPr>
            <w:r w:rsidRPr="00E35A02">
              <w:rPr>
                <w:rFonts w:ascii="Arial" w:hAnsi="Arial" w:cs="Arial"/>
                <w:b/>
                <w:bCs/>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78"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9 800 000,00</w:t>
            </w:r>
          </w:p>
        </w:tc>
        <w:tc>
          <w:tcPr>
            <w:tcW w:w="391"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9 300 000,00</w:t>
            </w:r>
          </w:p>
        </w:tc>
        <w:tc>
          <w:tcPr>
            <w:tcW w:w="419"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9 300 000,00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900 1 11 05013 05 0000 120</w:t>
            </w:r>
          </w:p>
        </w:tc>
        <w:tc>
          <w:tcPr>
            <w:tcW w:w="3122" w:type="pct"/>
            <w:shd w:val="clear" w:color="000000" w:fill="FFFFFF"/>
            <w:hideMark/>
          </w:tcPr>
          <w:p w:rsidR="00E35A02" w:rsidRPr="00E35A02" w:rsidRDefault="00E35A02" w:rsidP="00E35A02">
            <w:pPr>
              <w:jc w:val="both"/>
              <w:rPr>
                <w:rFonts w:ascii="Arial" w:hAnsi="Arial" w:cs="Arial"/>
                <w:color w:val="000000"/>
                <w:sz w:val="12"/>
                <w:szCs w:val="12"/>
              </w:rPr>
            </w:pPr>
            <w:r w:rsidRPr="00E35A02">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4 150 000,00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5 200 000,00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5 200 000,00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900 1 11 05013 13 0000 120</w:t>
            </w:r>
          </w:p>
        </w:tc>
        <w:tc>
          <w:tcPr>
            <w:tcW w:w="3122" w:type="pct"/>
            <w:shd w:val="clear" w:color="000000" w:fill="FFFFFF"/>
            <w:hideMark/>
          </w:tcPr>
          <w:p w:rsidR="00E35A02" w:rsidRPr="00E35A02" w:rsidRDefault="00E35A02" w:rsidP="00E35A02">
            <w:pPr>
              <w:rPr>
                <w:rFonts w:ascii="Arial" w:hAnsi="Arial" w:cs="Arial"/>
                <w:color w:val="000000"/>
                <w:sz w:val="12"/>
                <w:szCs w:val="12"/>
              </w:rPr>
            </w:pPr>
            <w:r w:rsidRPr="00E35A02">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3 350 000,00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1 500 000,00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1 500 000,00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900 1 11 05075 05 0000 120</w:t>
            </w:r>
          </w:p>
        </w:tc>
        <w:tc>
          <w:tcPr>
            <w:tcW w:w="3122" w:type="pct"/>
            <w:shd w:val="clear" w:color="000000" w:fill="FFFFFF"/>
            <w:hideMark/>
          </w:tcPr>
          <w:p w:rsidR="00E35A02" w:rsidRPr="00E35A02" w:rsidRDefault="00E35A02" w:rsidP="00E35A02">
            <w:pPr>
              <w:jc w:val="both"/>
              <w:rPr>
                <w:rFonts w:ascii="Arial" w:hAnsi="Arial" w:cs="Arial"/>
                <w:color w:val="000000"/>
                <w:sz w:val="12"/>
                <w:szCs w:val="12"/>
              </w:rPr>
            </w:pPr>
            <w:r w:rsidRPr="00E35A02">
              <w:rPr>
                <w:rFonts w:ascii="Arial" w:hAnsi="Arial" w:cs="Arial"/>
                <w:color w:val="000000"/>
                <w:sz w:val="12"/>
                <w:szCs w:val="12"/>
              </w:rPr>
              <w:t>Доходы  от сдачи в аренду имущества, составляющего казну муниципальных районов (за исключением земельных участков)</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2 300 000,00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2 600 000,00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2 600 000,00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900 1 11 09000 00 0000 120</w:t>
            </w:r>
          </w:p>
        </w:tc>
        <w:tc>
          <w:tcPr>
            <w:tcW w:w="3122" w:type="pct"/>
            <w:shd w:val="clear" w:color="000000" w:fill="FFFFFF"/>
            <w:hideMark/>
          </w:tcPr>
          <w:p w:rsidR="00E35A02" w:rsidRPr="00E35A02" w:rsidRDefault="00E35A02" w:rsidP="00E35A02">
            <w:pPr>
              <w:jc w:val="both"/>
              <w:rPr>
                <w:rFonts w:ascii="Arial" w:hAnsi="Arial" w:cs="Arial"/>
                <w:b/>
                <w:bCs/>
                <w:color w:val="000000"/>
                <w:sz w:val="12"/>
                <w:szCs w:val="12"/>
              </w:rPr>
            </w:pPr>
            <w:r w:rsidRPr="00E35A02">
              <w:rPr>
                <w:rFonts w:ascii="Arial" w:hAnsi="Arial" w:cs="Arial"/>
                <w:b/>
                <w:bCs/>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78"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300 000,00</w:t>
            </w:r>
          </w:p>
        </w:tc>
        <w:tc>
          <w:tcPr>
            <w:tcW w:w="391"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300 000,00</w:t>
            </w:r>
          </w:p>
        </w:tc>
        <w:tc>
          <w:tcPr>
            <w:tcW w:w="419"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300 000,00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900 1 11 09045 05 0000 120</w:t>
            </w:r>
          </w:p>
        </w:tc>
        <w:tc>
          <w:tcPr>
            <w:tcW w:w="3122" w:type="pct"/>
            <w:shd w:val="clear" w:color="000000" w:fill="FFFFFF"/>
            <w:hideMark/>
          </w:tcPr>
          <w:p w:rsidR="00E35A02" w:rsidRPr="00E35A02" w:rsidRDefault="00E35A02" w:rsidP="00E35A02">
            <w:pPr>
              <w:jc w:val="both"/>
              <w:rPr>
                <w:rFonts w:ascii="Arial" w:hAnsi="Arial" w:cs="Arial"/>
                <w:color w:val="000000"/>
                <w:sz w:val="12"/>
                <w:szCs w:val="12"/>
              </w:rPr>
            </w:pPr>
            <w:r w:rsidRPr="00E35A02">
              <w:rPr>
                <w:rFonts w:ascii="Arial" w:hAnsi="Arial" w:cs="Arial"/>
                <w:color w:val="000000"/>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300 000,00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300 000,00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300 000,00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900 1 11 09080 05 0000 120</w:t>
            </w:r>
          </w:p>
        </w:tc>
        <w:tc>
          <w:tcPr>
            <w:tcW w:w="3122" w:type="pct"/>
            <w:shd w:val="clear" w:color="000000" w:fill="FFFFFF"/>
            <w:hideMark/>
          </w:tcPr>
          <w:p w:rsidR="00E35A02" w:rsidRPr="00E35A02" w:rsidRDefault="00E35A02" w:rsidP="00E35A02">
            <w:pPr>
              <w:jc w:val="both"/>
              <w:rPr>
                <w:rFonts w:ascii="Arial" w:hAnsi="Arial" w:cs="Arial"/>
                <w:color w:val="000000"/>
                <w:sz w:val="12"/>
                <w:szCs w:val="12"/>
              </w:rPr>
            </w:pPr>
            <w:r w:rsidRPr="00E35A02">
              <w:rPr>
                <w:rFonts w:ascii="Arial" w:hAnsi="Arial" w:cs="Arial"/>
                <w:color w:val="000000"/>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048 1 12 00000 00 0000 000</w:t>
            </w:r>
          </w:p>
        </w:tc>
        <w:tc>
          <w:tcPr>
            <w:tcW w:w="3122" w:type="pct"/>
            <w:shd w:val="clear" w:color="000000" w:fill="FFFFFF"/>
            <w:hideMark/>
          </w:tcPr>
          <w:p w:rsidR="00E35A02" w:rsidRPr="00E35A02" w:rsidRDefault="00E35A02" w:rsidP="00E35A02">
            <w:pPr>
              <w:rPr>
                <w:rFonts w:ascii="Arial" w:hAnsi="Arial" w:cs="Arial"/>
                <w:b/>
                <w:bCs/>
                <w:color w:val="000000"/>
                <w:sz w:val="12"/>
                <w:szCs w:val="12"/>
              </w:rPr>
            </w:pPr>
            <w:r w:rsidRPr="00E35A02">
              <w:rPr>
                <w:rFonts w:ascii="Arial" w:hAnsi="Arial" w:cs="Arial"/>
                <w:b/>
                <w:bCs/>
                <w:color w:val="000000"/>
                <w:sz w:val="12"/>
                <w:szCs w:val="12"/>
              </w:rPr>
              <w:t>ПЛАТЕЖИ ПРИ ПОЛЬЗОВАНИИ ПРИРОДНЫМИ РЕСУРСАМИ</w:t>
            </w:r>
          </w:p>
        </w:tc>
        <w:tc>
          <w:tcPr>
            <w:tcW w:w="378"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175 900,00</w:t>
            </w:r>
          </w:p>
        </w:tc>
        <w:tc>
          <w:tcPr>
            <w:tcW w:w="391"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228 200,00</w:t>
            </w:r>
          </w:p>
        </w:tc>
        <w:tc>
          <w:tcPr>
            <w:tcW w:w="419"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180 200,00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048 1 12 01000 01 0000 120</w:t>
            </w:r>
          </w:p>
        </w:tc>
        <w:tc>
          <w:tcPr>
            <w:tcW w:w="3122" w:type="pct"/>
            <w:shd w:val="clear" w:color="000000" w:fill="FFFFFF"/>
            <w:hideMark/>
          </w:tcPr>
          <w:p w:rsidR="00E35A02" w:rsidRPr="00E35A02" w:rsidRDefault="00E35A02" w:rsidP="00E35A02">
            <w:pPr>
              <w:rPr>
                <w:rFonts w:ascii="Arial" w:hAnsi="Arial" w:cs="Arial"/>
                <w:b/>
                <w:bCs/>
                <w:color w:val="000000"/>
                <w:sz w:val="12"/>
                <w:szCs w:val="12"/>
              </w:rPr>
            </w:pPr>
            <w:r w:rsidRPr="00E35A02">
              <w:rPr>
                <w:rFonts w:ascii="Arial" w:hAnsi="Arial" w:cs="Arial"/>
                <w:b/>
                <w:bCs/>
                <w:color w:val="000000"/>
                <w:sz w:val="12"/>
                <w:szCs w:val="12"/>
              </w:rPr>
              <w:t>Плата за негативное воздействие на окружающую среду</w:t>
            </w:r>
          </w:p>
        </w:tc>
        <w:tc>
          <w:tcPr>
            <w:tcW w:w="378"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175 900,00</w:t>
            </w:r>
          </w:p>
        </w:tc>
        <w:tc>
          <w:tcPr>
            <w:tcW w:w="391"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228 200,00</w:t>
            </w:r>
          </w:p>
        </w:tc>
        <w:tc>
          <w:tcPr>
            <w:tcW w:w="419"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180 200,00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048 1 12 01010 01 6000 120</w:t>
            </w:r>
          </w:p>
        </w:tc>
        <w:tc>
          <w:tcPr>
            <w:tcW w:w="3122" w:type="pct"/>
            <w:shd w:val="clear" w:color="000000" w:fill="FFFFFF"/>
            <w:hideMark/>
          </w:tcPr>
          <w:p w:rsidR="00E35A02" w:rsidRPr="00E35A02" w:rsidRDefault="00E35A02" w:rsidP="00E35A02">
            <w:pPr>
              <w:rPr>
                <w:rFonts w:ascii="Arial" w:hAnsi="Arial" w:cs="Arial"/>
                <w:color w:val="000000"/>
                <w:sz w:val="12"/>
                <w:szCs w:val="12"/>
              </w:rPr>
            </w:pPr>
            <w:r w:rsidRPr="00E35A02">
              <w:rPr>
                <w:rFonts w:ascii="Arial" w:hAnsi="Arial" w:cs="Arial"/>
                <w:color w:val="000000"/>
                <w:sz w:val="12"/>
                <w:szCs w:val="12"/>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153 990,00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200 690,00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157 880,00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048 1 12 01030 01 6000 120</w:t>
            </w:r>
          </w:p>
        </w:tc>
        <w:tc>
          <w:tcPr>
            <w:tcW w:w="3122" w:type="pct"/>
            <w:shd w:val="clear" w:color="000000" w:fill="FFFFFF"/>
            <w:hideMark/>
          </w:tcPr>
          <w:p w:rsidR="00E35A02" w:rsidRPr="00E35A02" w:rsidRDefault="00E35A02" w:rsidP="00E35A02">
            <w:pPr>
              <w:rPr>
                <w:rFonts w:ascii="Arial" w:hAnsi="Arial" w:cs="Arial"/>
                <w:color w:val="000000"/>
                <w:sz w:val="12"/>
                <w:szCs w:val="12"/>
              </w:rPr>
            </w:pPr>
            <w:r w:rsidRPr="00E35A02">
              <w:rPr>
                <w:rFonts w:ascii="Arial" w:hAnsi="Arial" w:cs="Arial"/>
                <w:color w:val="000000"/>
                <w:sz w:val="12"/>
                <w:szCs w:val="12"/>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15 870,00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21 160,00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16 310,00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048 1 12 01041 01 6000 120</w:t>
            </w:r>
          </w:p>
        </w:tc>
        <w:tc>
          <w:tcPr>
            <w:tcW w:w="3122" w:type="pct"/>
            <w:shd w:val="clear" w:color="000000" w:fill="FFFFFF"/>
            <w:hideMark/>
          </w:tcPr>
          <w:p w:rsidR="00E35A02" w:rsidRPr="00E35A02" w:rsidRDefault="00E35A02" w:rsidP="00E35A02">
            <w:pPr>
              <w:rPr>
                <w:rFonts w:ascii="Arial" w:hAnsi="Arial" w:cs="Arial"/>
                <w:color w:val="000000"/>
                <w:sz w:val="12"/>
                <w:szCs w:val="12"/>
              </w:rPr>
            </w:pPr>
            <w:r w:rsidRPr="00E35A02">
              <w:rPr>
                <w:rFonts w:ascii="Arial" w:hAnsi="Arial" w:cs="Arial"/>
                <w:color w:val="000000"/>
                <w:sz w:val="12"/>
                <w:szCs w:val="12"/>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6 040,00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6 350,00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6 010,00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900 114 00000 00 0000 000</w:t>
            </w:r>
          </w:p>
        </w:tc>
        <w:tc>
          <w:tcPr>
            <w:tcW w:w="3122" w:type="pct"/>
            <w:shd w:val="clear" w:color="000000" w:fill="FFFFFF"/>
            <w:hideMark/>
          </w:tcPr>
          <w:p w:rsidR="00E35A02" w:rsidRPr="00E35A02" w:rsidRDefault="00E35A02" w:rsidP="00E35A02">
            <w:pPr>
              <w:rPr>
                <w:rFonts w:ascii="Arial" w:hAnsi="Arial" w:cs="Arial"/>
                <w:b/>
                <w:bCs/>
                <w:color w:val="000000"/>
                <w:sz w:val="12"/>
                <w:szCs w:val="12"/>
              </w:rPr>
            </w:pPr>
            <w:r w:rsidRPr="00E35A02">
              <w:rPr>
                <w:rFonts w:ascii="Arial" w:hAnsi="Arial" w:cs="Arial"/>
                <w:b/>
                <w:bCs/>
                <w:color w:val="000000"/>
                <w:sz w:val="12"/>
                <w:szCs w:val="12"/>
              </w:rPr>
              <w:t>ДОХОДЫ ОТ ПРОДАЖИ МАТЕРИАЛЬНЫХ И НЕМАТЕРИАЛЬНЫХ АКТИВОВ</w:t>
            </w:r>
          </w:p>
        </w:tc>
        <w:tc>
          <w:tcPr>
            <w:tcW w:w="378"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3 400 000,00</w:t>
            </w:r>
          </w:p>
        </w:tc>
        <w:tc>
          <w:tcPr>
            <w:tcW w:w="391"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3 800 000,00</w:t>
            </w:r>
          </w:p>
        </w:tc>
        <w:tc>
          <w:tcPr>
            <w:tcW w:w="419"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3 200 000,00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900 1 14 02000 00 0000 000</w:t>
            </w:r>
          </w:p>
        </w:tc>
        <w:tc>
          <w:tcPr>
            <w:tcW w:w="3122" w:type="pct"/>
            <w:shd w:val="clear" w:color="000000" w:fill="FFFFFF"/>
            <w:hideMark/>
          </w:tcPr>
          <w:p w:rsidR="00E35A02" w:rsidRPr="00E35A02" w:rsidRDefault="00E35A02" w:rsidP="00E35A02">
            <w:pPr>
              <w:jc w:val="both"/>
              <w:rPr>
                <w:rFonts w:ascii="Arial" w:hAnsi="Arial" w:cs="Arial"/>
                <w:b/>
                <w:bCs/>
                <w:color w:val="000000"/>
                <w:sz w:val="12"/>
                <w:szCs w:val="12"/>
              </w:rPr>
            </w:pPr>
            <w:r w:rsidRPr="00E35A02">
              <w:rPr>
                <w:rFonts w:ascii="Arial" w:hAnsi="Arial" w:cs="Arial"/>
                <w:b/>
                <w:bCs/>
                <w:color w:val="000000"/>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78"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400 000,00</w:t>
            </w:r>
          </w:p>
        </w:tc>
        <w:tc>
          <w:tcPr>
            <w:tcW w:w="391"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800 000,00</w:t>
            </w:r>
          </w:p>
        </w:tc>
        <w:tc>
          <w:tcPr>
            <w:tcW w:w="419"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300 000,00</w:t>
            </w:r>
          </w:p>
        </w:tc>
      </w:tr>
      <w:tr w:rsidR="00E35A02" w:rsidRPr="00E35A02" w:rsidTr="00816AFF">
        <w:trPr>
          <w:trHeight w:val="20"/>
        </w:trPr>
        <w:tc>
          <w:tcPr>
            <w:tcW w:w="690"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900 1 14 02053 05 0000 410</w:t>
            </w:r>
          </w:p>
        </w:tc>
        <w:tc>
          <w:tcPr>
            <w:tcW w:w="3122" w:type="pct"/>
            <w:shd w:val="clear" w:color="auto" w:fill="auto"/>
            <w:hideMark/>
          </w:tcPr>
          <w:p w:rsidR="00E35A02" w:rsidRPr="00E35A02" w:rsidRDefault="00E35A02" w:rsidP="00E35A02">
            <w:pPr>
              <w:jc w:val="both"/>
              <w:rPr>
                <w:rFonts w:ascii="Arial" w:hAnsi="Arial" w:cs="Arial"/>
                <w:color w:val="000000"/>
                <w:sz w:val="12"/>
                <w:szCs w:val="12"/>
              </w:rPr>
            </w:pPr>
            <w:r w:rsidRPr="00E35A02">
              <w:rPr>
                <w:rFonts w:ascii="Arial" w:hAnsi="Arial" w:cs="Arial"/>
                <w:color w:val="000000"/>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400 000,00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800 000,00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300 000,00</w:t>
            </w:r>
          </w:p>
        </w:tc>
      </w:tr>
      <w:tr w:rsidR="00E35A02" w:rsidRPr="00E35A02" w:rsidTr="00816AFF">
        <w:trPr>
          <w:trHeight w:val="20"/>
        </w:trPr>
        <w:tc>
          <w:tcPr>
            <w:tcW w:w="690"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900 1 14 06000 00 0000 430</w:t>
            </w:r>
          </w:p>
        </w:tc>
        <w:tc>
          <w:tcPr>
            <w:tcW w:w="3122" w:type="pct"/>
            <w:shd w:val="clear" w:color="auto" w:fill="auto"/>
            <w:hideMark/>
          </w:tcPr>
          <w:p w:rsidR="00E35A02" w:rsidRPr="00E35A02" w:rsidRDefault="00E35A02" w:rsidP="00E35A02">
            <w:pPr>
              <w:rPr>
                <w:rFonts w:ascii="Arial" w:hAnsi="Arial" w:cs="Arial"/>
                <w:b/>
                <w:bCs/>
                <w:color w:val="000000"/>
                <w:sz w:val="12"/>
                <w:szCs w:val="12"/>
              </w:rPr>
            </w:pPr>
            <w:r w:rsidRPr="00E35A02">
              <w:rPr>
                <w:rFonts w:ascii="Arial" w:hAnsi="Arial" w:cs="Arial"/>
                <w:b/>
                <w:bCs/>
                <w:color w:val="000000"/>
                <w:sz w:val="12"/>
                <w:szCs w:val="12"/>
              </w:rPr>
              <w:t xml:space="preserve">Доходы от продажи земельных участков, находящихся в государственной и муниципальной собственности </w:t>
            </w:r>
          </w:p>
        </w:tc>
        <w:tc>
          <w:tcPr>
            <w:tcW w:w="378"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3 000 000,00</w:t>
            </w:r>
          </w:p>
        </w:tc>
        <w:tc>
          <w:tcPr>
            <w:tcW w:w="391"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3 000 000,00</w:t>
            </w:r>
          </w:p>
        </w:tc>
        <w:tc>
          <w:tcPr>
            <w:tcW w:w="419"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2 900 000,00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900 1 14 06013 05 0000 430</w:t>
            </w:r>
          </w:p>
        </w:tc>
        <w:tc>
          <w:tcPr>
            <w:tcW w:w="3122" w:type="pct"/>
            <w:shd w:val="clear" w:color="000000" w:fill="FFFFFF"/>
            <w:hideMark/>
          </w:tcPr>
          <w:p w:rsidR="00E35A02" w:rsidRPr="00E35A02" w:rsidRDefault="00E35A02" w:rsidP="00E35A02">
            <w:pPr>
              <w:rPr>
                <w:rFonts w:ascii="Arial" w:hAnsi="Arial" w:cs="Arial"/>
                <w:color w:val="000000"/>
                <w:sz w:val="12"/>
                <w:szCs w:val="12"/>
              </w:rPr>
            </w:pPr>
            <w:r w:rsidRPr="00E35A02">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2 200 000,00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2 300 000,00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2 300 000,00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900 1 14 06013 13 0000 430</w:t>
            </w:r>
          </w:p>
        </w:tc>
        <w:tc>
          <w:tcPr>
            <w:tcW w:w="3122" w:type="pct"/>
            <w:shd w:val="clear" w:color="000000" w:fill="FFFFFF"/>
            <w:hideMark/>
          </w:tcPr>
          <w:p w:rsidR="00E35A02" w:rsidRPr="00E35A02" w:rsidRDefault="00E35A02" w:rsidP="00E35A02">
            <w:pPr>
              <w:jc w:val="both"/>
              <w:rPr>
                <w:rFonts w:ascii="Arial" w:hAnsi="Arial" w:cs="Arial"/>
                <w:color w:val="000000"/>
                <w:sz w:val="12"/>
                <w:szCs w:val="12"/>
              </w:rPr>
            </w:pPr>
            <w:r w:rsidRPr="00E35A02">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800 000,00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700 000,00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600 000,00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000 1 16 00000 00 0000 000</w:t>
            </w:r>
          </w:p>
        </w:tc>
        <w:tc>
          <w:tcPr>
            <w:tcW w:w="3122" w:type="pct"/>
            <w:shd w:val="clear" w:color="000000" w:fill="FFFFFF"/>
            <w:hideMark/>
          </w:tcPr>
          <w:p w:rsidR="00E35A02" w:rsidRPr="00E35A02" w:rsidRDefault="00E35A02" w:rsidP="00E35A02">
            <w:pPr>
              <w:rPr>
                <w:rFonts w:ascii="Arial" w:hAnsi="Arial" w:cs="Arial"/>
                <w:b/>
                <w:bCs/>
                <w:color w:val="000000"/>
                <w:sz w:val="12"/>
                <w:szCs w:val="12"/>
              </w:rPr>
            </w:pPr>
            <w:r w:rsidRPr="00E35A02">
              <w:rPr>
                <w:rFonts w:ascii="Arial" w:hAnsi="Arial" w:cs="Arial"/>
                <w:b/>
                <w:bCs/>
                <w:color w:val="000000"/>
                <w:sz w:val="12"/>
                <w:szCs w:val="12"/>
              </w:rPr>
              <w:t>ШТРАФЫ, САНКЦИИ, ВОЗМЕЩЕНИЕ УЩЕРБА</w:t>
            </w:r>
          </w:p>
        </w:tc>
        <w:tc>
          <w:tcPr>
            <w:tcW w:w="378"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714 000,00</w:t>
            </w:r>
          </w:p>
        </w:tc>
        <w:tc>
          <w:tcPr>
            <w:tcW w:w="391"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677 000,00</w:t>
            </w:r>
          </w:p>
        </w:tc>
        <w:tc>
          <w:tcPr>
            <w:tcW w:w="419"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599 000,00</w:t>
            </w:r>
          </w:p>
        </w:tc>
      </w:tr>
      <w:tr w:rsidR="00E35A02" w:rsidRPr="00E35A02" w:rsidTr="00816AFF">
        <w:trPr>
          <w:trHeight w:val="20"/>
        </w:trPr>
        <w:tc>
          <w:tcPr>
            <w:tcW w:w="690"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917 1 16 01053 01 0000 140</w:t>
            </w:r>
          </w:p>
        </w:tc>
        <w:tc>
          <w:tcPr>
            <w:tcW w:w="3122" w:type="pct"/>
            <w:shd w:val="clear" w:color="auto" w:fill="auto"/>
            <w:hideMark/>
          </w:tcPr>
          <w:p w:rsidR="00E35A02" w:rsidRPr="00E35A02" w:rsidRDefault="00E35A02" w:rsidP="00E35A02">
            <w:pPr>
              <w:rPr>
                <w:rFonts w:ascii="Arial" w:hAnsi="Arial" w:cs="Arial"/>
                <w:color w:val="000000"/>
                <w:sz w:val="12"/>
                <w:szCs w:val="12"/>
              </w:rPr>
            </w:pPr>
            <w:r w:rsidRPr="00E35A02">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10 000,00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9 000,00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8 000,00</w:t>
            </w:r>
          </w:p>
        </w:tc>
      </w:tr>
      <w:tr w:rsidR="00E35A02" w:rsidRPr="00E35A02" w:rsidTr="00816AFF">
        <w:trPr>
          <w:trHeight w:val="20"/>
        </w:trPr>
        <w:tc>
          <w:tcPr>
            <w:tcW w:w="690"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917 1 16 01063 01 0000 140</w:t>
            </w:r>
          </w:p>
        </w:tc>
        <w:tc>
          <w:tcPr>
            <w:tcW w:w="3122" w:type="pct"/>
            <w:shd w:val="clear" w:color="auto" w:fill="auto"/>
            <w:hideMark/>
          </w:tcPr>
          <w:p w:rsidR="00E35A02" w:rsidRPr="00E35A02" w:rsidRDefault="00E35A02" w:rsidP="00E35A02">
            <w:pPr>
              <w:rPr>
                <w:rFonts w:ascii="Arial" w:hAnsi="Arial" w:cs="Arial"/>
                <w:color w:val="000000"/>
                <w:sz w:val="12"/>
                <w:szCs w:val="12"/>
              </w:rPr>
            </w:pPr>
            <w:r w:rsidRPr="00E35A02">
              <w:rPr>
                <w:rFonts w:ascii="Arial" w:hAnsi="Arial" w:cs="Arial"/>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51 000,00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46 000,00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41 000,00</w:t>
            </w:r>
          </w:p>
        </w:tc>
      </w:tr>
      <w:tr w:rsidR="00E35A02" w:rsidRPr="00E35A02" w:rsidTr="00816AFF">
        <w:trPr>
          <w:trHeight w:val="20"/>
        </w:trPr>
        <w:tc>
          <w:tcPr>
            <w:tcW w:w="690"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917 1 16 01073 01 0000 140</w:t>
            </w:r>
          </w:p>
        </w:tc>
        <w:tc>
          <w:tcPr>
            <w:tcW w:w="3122" w:type="pct"/>
            <w:shd w:val="clear" w:color="auto" w:fill="auto"/>
            <w:hideMark/>
          </w:tcPr>
          <w:p w:rsidR="00E35A02" w:rsidRPr="00E35A02" w:rsidRDefault="00E35A02" w:rsidP="00E35A02">
            <w:pPr>
              <w:rPr>
                <w:rFonts w:ascii="Arial" w:hAnsi="Arial" w:cs="Arial"/>
                <w:color w:val="000000"/>
                <w:sz w:val="12"/>
                <w:szCs w:val="12"/>
              </w:rPr>
            </w:pPr>
            <w:r w:rsidRPr="00E35A02">
              <w:rPr>
                <w:rFonts w:ascii="Arial" w:hAnsi="Arial" w:cs="Arial"/>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17 000,00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15 000,00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14 000,00</w:t>
            </w:r>
          </w:p>
        </w:tc>
      </w:tr>
      <w:tr w:rsidR="00E35A02" w:rsidRPr="00E35A02" w:rsidTr="00816AFF">
        <w:trPr>
          <w:trHeight w:val="20"/>
        </w:trPr>
        <w:tc>
          <w:tcPr>
            <w:tcW w:w="690"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917 1 16 01083 01 0000 140</w:t>
            </w:r>
          </w:p>
        </w:tc>
        <w:tc>
          <w:tcPr>
            <w:tcW w:w="3122" w:type="pct"/>
            <w:shd w:val="clear" w:color="auto" w:fill="auto"/>
            <w:hideMark/>
          </w:tcPr>
          <w:p w:rsidR="00E35A02" w:rsidRPr="00E35A02" w:rsidRDefault="00E35A02" w:rsidP="00E35A02">
            <w:pPr>
              <w:rPr>
                <w:rFonts w:ascii="Arial" w:hAnsi="Arial" w:cs="Arial"/>
                <w:color w:val="000000"/>
                <w:sz w:val="12"/>
                <w:szCs w:val="12"/>
              </w:rPr>
            </w:pPr>
            <w:r w:rsidRPr="00E35A02">
              <w:rPr>
                <w:rFonts w:ascii="Arial" w:hAnsi="Arial" w:cs="Arial"/>
                <w:color w:val="000000"/>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108 000,00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97 000,00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87 000,00</w:t>
            </w:r>
          </w:p>
        </w:tc>
      </w:tr>
      <w:tr w:rsidR="00E35A02" w:rsidRPr="00E35A02" w:rsidTr="00816AFF">
        <w:trPr>
          <w:trHeight w:val="20"/>
        </w:trPr>
        <w:tc>
          <w:tcPr>
            <w:tcW w:w="690"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917 1 16 01133 01 0000 140</w:t>
            </w:r>
          </w:p>
        </w:tc>
        <w:tc>
          <w:tcPr>
            <w:tcW w:w="3122" w:type="pct"/>
            <w:shd w:val="clear" w:color="auto" w:fill="auto"/>
            <w:hideMark/>
          </w:tcPr>
          <w:p w:rsidR="00E35A02" w:rsidRPr="00E35A02" w:rsidRDefault="00E35A02" w:rsidP="00E35A02">
            <w:pPr>
              <w:rPr>
                <w:rFonts w:ascii="Arial" w:hAnsi="Arial" w:cs="Arial"/>
                <w:color w:val="000000"/>
                <w:sz w:val="12"/>
                <w:szCs w:val="12"/>
              </w:rPr>
            </w:pPr>
            <w:r w:rsidRPr="00E35A02">
              <w:rPr>
                <w:rFonts w:ascii="Arial" w:hAnsi="Arial" w:cs="Arial"/>
                <w:color w:val="000000"/>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3 000,00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3 000,00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3 000,00</w:t>
            </w:r>
          </w:p>
        </w:tc>
      </w:tr>
      <w:tr w:rsidR="00E35A02" w:rsidRPr="00E35A02" w:rsidTr="00816AFF">
        <w:trPr>
          <w:trHeight w:val="20"/>
        </w:trPr>
        <w:tc>
          <w:tcPr>
            <w:tcW w:w="690"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917 1 16 01143 01 0000 140</w:t>
            </w:r>
          </w:p>
        </w:tc>
        <w:tc>
          <w:tcPr>
            <w:tcW w:w="3122" w:type="pct"/>
            <w:shd w:val="clear" w:color="auto" w:fill="auto"/>
            <w:hideMark/>
          </w:tcPr>
          <w:p w:rsidR="00E35A02" w:rsidRPr="00E35A02" w:rsidRDefault="00E35A02" w:rsidP="00E35A02">
            <w:pPr>
              <w:rPr>
                <w:rFonts w:ascii="Arial" w:hAnsi="Arial" w:cs="Arial"/>
                <w:color w:val="000000"/>
                <w:sz w:val="12"/>
                <w:szCs w:val="12"/>
              </w:rPr>
            </w:pPr>
            <w:r w:rsidRPr="00E35A02">
              <w:rPr>
                <w:rFonts w:ascii="Arial" w:hAnsi="Arial" w:cs="Arial"/>
                <w:color w:val="000000"/>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1 000,00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1 000,00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1 000,00</w:t>
            </w:r>
          </w:p>
        </w:tc>
      </w:tr>
      <w:tr w:rsidR="00E35A02" w:rsidRPr="00E35A02" w:rsidTr="00816AFF">
        <w:trPr>
          <w:trHeight w:val="20"/>
        </w:trPr>
        <w:tc>
          <w:tcPr>
            <w:tcW w:w="690"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917 1 16 01153 01 0000 140</w:t>
            </w:r>
          </w:p>
        </w:tc>
        <w:tc>
          <w:tcPr>
            <w:tcW w:w="3122" w:type="pct"/>
            <w:shd w:val="clear" w:color="auto" w:fill="auto"/>
            <w:hideMark/>
          </w:tcPr>
          <w:p w:rsidR="00E35A02" w:rsidRPr="00E35A02" w:rsidRDefault="00E35A02" w:rsidP="00E35A02">
            <w:pPr>
              <w:rPr>
                <w:rFonts w:ascii="Arial" w:hAnsi="Arial" w:cs="Arial"/>
                <w:color w:val="000000"/>
                <w:sz w:val="12"/>
                <w:szCs w:val="12"/>
              </w:rPr>
            </w:pPr>
            <w:r w:rsidRPr="00E35A02">
              <w:rPr>
                <w:rFonts w:ascii="Arial" w:hAnsi="Arial" w:cs="Arial"/>
                <w:color w:val="000000"/>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14 000,00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12 000,00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11 000,00</w:t>
            </w:r>
          </w:p>
        </w:tc>
      </w:tr>
      <w:tr w:rsidR="00E35A02" w:rsidRPr="00E35A02" w:rsidTr="00816AFF">
        <w:trPr>
          <w:trHeight w:val="20"/>
        </w:trPr>
        <w:tc>
          <w:tcPr>
            <w:tcW w:w="690"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917 1 16 01173 01 0000 140</w:t>
            </w:r>
          </w:p>
        </w:tc>
        <w:tc>
          <w:tcPr>
            <w:tcW w:w="3122" w:type="pct"/>
            <w:shd w:val="clear" w:color="auto" w:fill="auto"/>
            <w:hideMark/>
          </w:tcPr>
          <w:p w:rsidR="00E35A02" w:rsidRPr="00E35A02" w:rsidRDefault="00E35A02" w:rsidP="00E35A02">
            <w:pPr>
              <w:rPr>
                <w:rFonts w:ascii="Arial" w:hAnsi="Arial" w:cs="Arial"/>
                <w:color w:val="000000"/>
                <w:sz w:val="12"/>
                <w:szCs w:val="12"/>
              </w:rPr>
            </w:pPr>
            <w:r w:rsidRPr="00E35A02">
              <w:rPr>
                <w:rFonts w:ascii="Arial" w:hAnsi="Arial" w:cs="Arial"/>
                <w:color w:val="000000"/>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4 000,00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4 000,00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4 000,00</w:t>
            </w:r>
          </w:p>
        </w:tc>
      </w:tr>
      <w:tr w:rsidR="00E35A02" w:rsidRPr="00E35A02" w:rsidTr="00816AFF">
        <w:trPr>
          <w:trHeight w:val="20"/>
        </w:trPr>
        <w:tc>
          <w:tcPr>
            <w:tcW w:w="690"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917 1 16 01193 01 0000 140</w:t>
            </w:r>
          </w:p>
        </w:tc>
        <w:tc>
          <w:tcPr>
            <w:tcW w:w="3122" w:type="pct"/>
            <w:shd w:val="clear" w:color="auto" w:fill="auto"/>
            <w:hideMark/>
          </w:tcPr>
          <w:p w:rsidR="00E35A02" w:rsidRPr="00E35A02" w:rsidRDefault="00E35A02" w:rsidP="00E35A02">
            <w:pPr>
              <w:rPr>
                <w:rFonts w:ascii="Arial" w:hAnsi="Arial" w:cs="Arial"/>
                <w:color w:val="000000"/>
                <w:sz w:val="12"/>
                <w:szCs w:val="12"/>
              </w:rPr>
            </w:pPr>
            <w:r w:rsidRPr="00E35A02">
              <w:rPr>
                <w:rFonts w:ascii="Arial" w:hAnsi="Arial" w:cs="Arial"/>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107 000,00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96 000,00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87 000,00</w:t>
            </w:r>
          </w:p>
        </w:tc>
      </w:tr>
      <w:tr w:rsidR="00E35A02" w:rsidRPr="00E35A02" w:rsidTr="00816AFF">
        <w:trPr>
          <w:trHeight w:val="20"/>
        </w:trPr>
        <w:tc>
          <w:tcPr>
            <w:tcW w:w="690"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917 1 16 01203 01 0000 140</w:t>
            </w:r>
          </w:p>
        </w:tc>
        <w:tc>
          <w:tcPr>
            <w:tcW w:w="3122" w:type="pct"/>
            <w:shd w:val="clear" w:color="auto" w:fill="auto"/>
            <w:hideMark/>
          </w:tcPr>
          <w:p w:rsidR="00E35A02" w:rsidRPr="00E35A02" w:rsidRDefault="00E35A02" w:rsidP="00E35A02">
            <w:pPr>
              <w:rPr>
                <w:rFonts w:ascii="Arial" w:hAnsi="Arial" w:cs="Arial"/>
                <w:color w:val="000000"/>
                <w:sz w:val="12"/>
                <w:szCs w:val="12"/>
              </w:rPr>
            </w:pPr>
            <w:r w:rsidRPr="00E35A02">
              <w:rPr>
                <w:rFonts w:ascii="Arial" w:hAnsi="Arial" w:cs="Arial"/>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106 000,00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95 000,00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86 000,00</w:t>
            </w:r>
          </w:p>
        </w:tc>
      </w:tr>
      <w:tr w:rsidR="00E35A02" w:rsidRPr="00E35A02" w:rsidTr="00816AFF">
        <w:trPr>
          <w:trHeight w:val="20"/>
        </w:trPr>
        <w:tc>
          <w:tcPr>
            <w:tcW w:w="690"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917 1 16 01333 01 0000 140</w:t>
            </w:r>
          </w:p>
        </w:tc>
        <w:tc>
          <w:tcPr>
            <w:tcW w:w="3122" w:type="pct"/>
            <w:shd w:val="clear" w:color="auto" w:fill="auto"/>
            <w:hideMark/>
          </w:tcPr>
          <w:p w:rsidR="00E35A02" w:rsidRPr="00E35A02" w:rsidRDefault="00E35A02" w:rsidP="00E35A02">
            <w:pPr>
              <w:rPr>
                <w:rFonts w:ascii="Arial" w:hAnsi="Arial" w:cs="Arial"/>
                <w:color w:val="000000"/>
                <w:sz w:val="12"/>
                <w:szCs w:val="12"/>
              </w:rPr>
            </w:pPr>
            <w:r w:rsidRPr="00E35A02">
              <w:rPr>
                <w:rFonts w:ascii="Arial" w:hAnsi="Arial" w:cs="Arial"/>
                <w:color w:val="000000"/>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18 000,00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16 000,00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15 000,00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188 1 16 10123 01 0000 140</w:t>
            </w:r>
          </w:p>
        </w:tc>
        <w:tc>
          <w:tcPr>
            <w:tcW w:w="3122" w:type="pct"/>
            <w:shd w:val="clear" w:color="000000" w:fill="FFFFFF"/>
            <w:hideMark/>
          </w:tcPr>
          <w:p w:rsidR="00E35A02" w:rsidRPr="00E35A02" w:rsidRDefault="00E35A02" w:rsidP="00E35A02">
            <w:pPr>
              <w:rPr>
                <w:rFonts w:ascii="Arial" w:hAnsi="Arial" w:cs="Arial"/>
                <w:color w:val="000000"/>
                <w:sz w:val="12"/>
                <w:szCs w:val="12"/>
              </w:rPr>
            </w:pPr>
            <w:r w:rsidRPr="00E35A02">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846 1 16 10123 01 0000 140</w:t>
            </w:r>
          </w:p>
        </w:tc>
        <w:tc>
          <w:tcPr>
            <w:tcW w:w="3122" w:type="pct"/>
            <w:shd w:val="clear" w:color="auto" w:fill="auto"/>
            <w:hideMark/>
          </w:tcPr>
          <w:p w:rsidR="00E35A02" w:rsidRPr="00E35A02" w:rsidRDefault="00E35A02" w:rsidP="00E35A02">
            <w:pPr>
              <w:rPr>
                <w:rFonts w:ascii="Arial" w:hAnsi="Arial" w:cs="Arial"/>
                <w:color w:val="000000"/>
                <w:sz w:val="12"/>
                <w:szCs w:val="12"/>
              </w:rPr>
            </w:pPr>
            <w:r w:rsidRPr="00E35A02">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3 000,00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2 000,00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3 000,00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846 1 16 11050 01 0000 140</w:t>
            </w:r>
          </w:p>
        </w:tc>
        <w:tc>
          <w:tcPr>
            <w:tcW w:w="3122" w:type="pct"/>
            <w:shd w:val="clear" w:color="auto" w:fill="auto"/>
            <w:hideMark/>
          </w:tcPr>
          <w:p w:rsidR="00E35A02" w:rsidRPr="00E35A02" w:rsidRDefault="00E35A02" w:rsidP="00E35A02">
            <w:pPr>
              <w:rPr>
                <w:rFonts w:ascii="Arial" w:hAnsi="Arial" w:cs="Arial"/>
                <w:color w:val="000000"/>
                <w:sz w:val="12"/>
                <w:szCs w:val="12"/>
              </w:rPr>
            </w:pPr>
            <w:r w:rsidRPr="00E35A02">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2 000,00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2 000,00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2 000,00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916 1 16 01053 01 0000 140</w:t>
            </w:r>
          </w:p>
        </w:tc>
        <w:tc>
          <w:tcPr>
            <w:tcW w:w="3122" w:type="pct"/>
            <w:shd w:val="clear" w:color="auto" w:fill="auto"/>
            <w:hideMark/>
          </w:tcPr>
          <w:p w:rsidR="00E35A02" w:rsidRPr="00E35A02" w:rsidRDefault="00E35A02" w:rsidP="00E35A02">
            <w:pPr>
              <w:rPr>
                <w:rFonts w:ascii="Arial" w:hAnsi="Arial" w:cs="Arial"/>
                <w:color w:val="000000"/>
                <w:sz w:val="12"/>
                <w:szCs w:val="12"/>
              </w:rPr>
            </w:pPr>
            <w:r w:rsidRPr="00E35A02">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2 000,00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2 000,00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2 000,00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916 1 16 01203 01 0000 140</w:t>
            </w:r>
          </w:p>
        </w:tc>
        <w:tc>
          <w:tcPr>
            <w:tcW w:w="3122" w:type="pct"/>
            <w:shd w:val="clear" w:color="auto" w:fill="auto"/>
            <w:hideMark/>
          </w:tcPr>
          <w:p w:rsidR="00E35A02" w:rsidRPr="00E35A02" w:rsidRDefault="00E35A02" w:rsidP="00E35A02">
            <w:pPr>
              <w:rPr>
                <w:rFonts w:ascii="Arial" w:hAnsi="Arial" w:cs="Arial"/>
                <w:color w:val="000000"/>
                <w:sz w:val="12"/>
                <w:szCs w:val="12"/>
              </w:rPr>
            </w:pPr>
            <w:r w:rsidRPr="00E35A02">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1 000,00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1 000,00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1 000,00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878 1 16 11050 01 0000 140</w:t>
            </w:r>
          </w:p>
        </w:tc>
        <w:tc>
          <w:tcPr>
            <w:tcW w:w="3122" w:type="pct"/>
            <w:shd w:val="clear" w:color="auto" w:fill="auto"/>
            <w:hideMark/>
          </w:tcPr>
          <w:p w:rsidR="00E35A02" w:rsidRPr="00E35A02" w:rsidRDefault="00E35A02" w:rsidP="00E35A02">
            <w:pPr>
              <w:jc w:val="both"/>
              <w:rPr>
                <w:rFonts w:ascii="Arial" w:hAnsi="Arial" w:cs="Arial"/>
                <w:color w:val="000000"/>
                <w:sz w:val="12"/>
                <w:szCs w:val="12"/>
              </w:rPr>
            </w:pPr>
            <w:r w:rsidRPr="00E35A02">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267 000,00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276 000,00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234 000,00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000 2 00 00000 00 0000 000</w:t>
            </w:r>
          </w:p>
        </w:tc>
        <w:tc>
          <w:tcPr>
            <w:tcW w:w="3122" w:type="pct"/>
            <w:shd w:val="clear" w:color="000000" w:fill="FFFFFF"/>
            <w:hideMark/>
          </w:tcPr>
          <w:p w:rsidR="00E35A02" w:rsidRPr="00E35A02" w:rsidRDefault="00E35A02" w:rsidP="00E35A02">
            <w:pPr>
              <w:rPr>
                <w:rFonts w:ascii="Arial" w:hAnsi="Arial" w:cs="Arial"/>
                <w:b/>
                <w:bCs/>
                <w:color w:val="000000"/>
                <w:sz w:val="12"/>
                <w:szCs w:val="12"/>
              </w:rPr>
            </w:pPr>
            <w:r w:rsidRPr="00E35A02">
              <w:rPr>
                <w:rFonts w:ascii="Arial" w:hAnsi="Arial" w:cs="Arial"/>
                <w:b/>
                <w:bCs/>
                <w:color w:val="000000"/>
                <w:sz w:val="12"/>
                <w:szCs w:val="12"/>
              </w:rPr>
              <w:t>Безвозмездные поступления</w:t>
            </w:r>
          </w:p>
        </w:tc>
        <w:tc>
          <w:tcPr>
            <w:tcW w:w="378"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509 452 333,81</w:t>
            </w:r>
          </w:p>
        </w:tc>
        <w:tc>
          <w:tcPr>
            <w:tcW w:w="391"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338 900 039,16</w:t>
            </w:r>
          </w:p>
        </w:tc>
        <w:tc>
          <w:tcPr>
            <w:tcW w:w="419"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346 388 670,64</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892 2 02 00000 00 0000 000</w:t>
            </w:r>
          </w:p>
        </w:tc>
        <w:tc>
          <w:tcPr>
            <w:tcW w:w="3122" w:type="pct"/>
            <w:shd w:val="clear" w:color="000000" w:fill="FFFFFF"/>
            <w:hideMark/>
          </w:tcPr>
          <w:p w:rsidR="00E35A02" w:rsidRPr="00E35A02" w:rsidRDefault="00E35A02" w:rsidP="00E35A02">
            <w:pPr>
              <w:rPr>
                <w:rFonts w:ascii="Arial" w:hAnsi="Arial" w:cs="Arial"/>
                <w:b/>
                <w:bCs/>
                <w:color w:val="000000"/>
                <w:sz w:val="12"/>
                <w:szCs w:val="12"/>
              </w:rPr>
            </w:pPr>
            <w:r w:rsidRPr="00E35A02">
              <w:rPr>
                <w:rFonts w:ascii="Arial" w:hAnsi="Arial" w:cs="Arial"/>
                <w:b/>
                <w:bCs/>
                <w:color w:val="000000"/>
                <w:sz w:val="12"/>
                <w:szCs w:val="12"/>
              </w:rPr>
              <w:t>Безвозмездные поступления отдругих бюджето в бюджетной системы Российской Федерации</w:t>
            </w:r>
          </w:p>
        </w:tc>
        <w:tc>
          <w:tcPr>
            <w:tcW w:w="378"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509 452 333,81</w:t>
            </w:r>
          </w:p>
        </w:tc>
        <w:tc>
          <w:tcPr>
            <w:tcW w:w="391"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338 900 039,16</w:t>
            </w:r>
          </w:p>
        </w:tc>
        <w:tc>
          <w:tcPr>
            <w:tcW w:w="419"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346 388 670,64</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892 2 02 10000 00 0000 150</w:t>
            </w:r>
          </w:p>
        </w:tc>
        <w:tc>
          <w:tcPr>
            <w:tcW w:w="3122" w:type="pct"/>
            <w:shd w:val="clear" w:color="000000" w:fill="FFFFFF"/>
            <w:hideMark/>
          </w:tcPr>
          <w:p w:rsidR="00E35A02" w:rsidRPr="00E35A02" w:rsidRDefault="00E35A02" w:rsidP="00E35A02">
            <w:pPr>
              <w:jc w:val="both"/>
              <w:rPr>
                <w:rFonts w:ascii="Arial" w:hAnsi="Arial" w:cs="Arial"/>
                <w:b/>
                <w:bCs/>
                <w:color w:val="000000"/>
                <w:sz w:val="12"/>
                <w:szCs w:val="12"/>
              </w:rPr>
            </w:pPr>
            <w:r w:rsidRPr="00E35A02">
              <w:rPr>
                <w:rFonts w:ascii="Arial" w:hAnsi="Arial" w:cs="Arial"/>
                <w:b/>
                <w:bCs/>
                <w:color w:val="000000"/>
                <w:sz w:val="12"/>
                <w:szCs w:val="12"/>
              </w:rPr>
              <w:t>Дотации бюджетам субъектов Российской Федерации и муниципальных образований</w:t>
            </w:r>
          </w:p>
        </w:tc>
        <w:tc>
          <w:tcPr>
            <w:tcW w:w="378"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2 335 500,00</w:t>
            </w:r>
          </w:p>
        </w:tc>
        <w:tc>
          <w:tcPr>
            <w:tcW w:w="391"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1 477 900,00</w:t>
            </w:r>
          </w:p>
        </w:tc>
        <w:tc>
          <w:tcPr>
            <w:tcW w:w="419"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1 053 500,00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892 2 02 15001 05 0000 150</w:t>
            </w:r>
          </w:p>
        </w:tc>
        <w:tc>
          <w:tcPr>
            <w:tcW w:w="3122" w:type="pct"/>
            <w:shd w:val="clear" w:color="000000" w:fill="FFFFFF"/>
            <w:hideMark/>
          </w:tcPr>
          <w:p w:rsidR="00E35A02" w:rsidRPr="00E35A02" w:rsidRDefault="00E35A02" w:rsidP="00E35A02">
            <w:pPr>
              <w:jc w:val="both"/>
              <w:rPr>
                <w:rFonts w:ascii="Arial" w:hAnsi="Arial" w:cs="Arial"/>
                <w:color w:val="000000"/>
                <w:sz w:val="12"/>
                <w:szCs w:val="12"/>
              </w:rPr>
            </w:pPr>
            <w:r w:rsidRPr="00E35A02">
              <w:rPr>
                <w:rFonts w:ascii="Arial" w:hAnsi="Arial" w:cs="Arial"/>
                <w:color w:val="000000"/>
                <w:sz w:val="12"/>
                <w:szCs w:val="12"/>
              </w:rPr>
              <w:t>Дотации бюджетам муниципальных районов на выравнивание бюджетной обеспеченности</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2 335 500,00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1 477 900,00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1 053 500,00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892 2 02 20000 00 0000 150</w:t>
            </w:r>
          </w:p>
        </w:tc>
        <w:tc>
          <w:tcPr>
            <w:tcW w:w="3122" w:type="pct"/>
            <w:shd w:val="clear" w:color="000000" w:fill="FFFFFF"/>
            <w:hideMark/>
          </w:tcPr>
          <w:p w:rsidR="00E35A02" w:rsidRPr="00E35A02" w:rsidRDefault="00E35A02" w:rsidP="00E35A02">
            <w:pPr>
              <w:jc w:val="both"/>
              <w:rPr>
                <w:rFonts w:ascii="Arial" w:hAnsi="Arial" w:cs="Arial"/>
                <w:b/>
                <w:bCs/>
                <w:color w:val="000000"/>
                <w:sz w:val="12"/>
                <w:szCs w:val="12"/>
              </w:rPr>
            </w:pPr>
            <w:r w:rsidRPr="00E35A02">
              <w:rPr>
                <w:rFonts w:ascii="Arial" w:hAnsi="Arial" w:cs="Arial"/>
                <w:b/>
                <w:bCs/>
                <w:color w:val="000000"/>
                <w:sz w:val="12"/>
                <w:szCs w:val="12"/>
              </w:rPr>
              <w:t>Субсидии  бюджетам субъектов  Российской Федерации и муниципальных образований (межбюджетные субсидии)</w:t>
            </w:r>
          </w:p>
        </w:tc>
        <w:tc>
          <w:tcPr>
            <w:tcW w:w="378"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220 780 395,81</w:t>
            </w:r>
          </w:p>
        </w:tc>
        <w:tc>
          <w:tcPr>
            <w:tcW w:w="391"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82 109 979,16</w:t>
            </w:r>
          </w:p>
        </w:tc>
        <w:tc>
          <w:tcPr>
            <w:tcW w:w="419"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90 188 810,64</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892 2 02 25304 05 0000 150</w:t>
            </w:r>
          </w:p>
        </w:tc>
        <w:tc>
          <w:tcPr>
            <w:tcW w:w="3122" w:type="pct"/>
            <w:shd w:val="clear" w:color="auto" w:fill="auto"/>
            <w:vAlign w:val="bottom"/>
            <w:hideMark/>
          </w:tcPr>
          <w:p w:rsidR="00E35A02" w:rsidRPr="00E35A02" w:rsidRDefault="00E35A02" w:rsidP="00E35A02">
            <w:pPr>
              <w:rPr>
                <w:rFonts w:ascii="Arial" w:hAnsi="Arial" w:cs="Arial"/>
                <w:color w:val="000000"/>
                <w:sz w:val="12"/>
                <w:szCs w:val="12"/>
              </w:rPr>
            </w:pPr>
            <w:r w:rsidRPr="00E35A02">
              <w:rPr>
                <w:rFonts w:ascii="Arial" w:hAnsi="Arial" w:cs="Arial"/>
                <w:color w:val="000000"/>
                <w:sz w:val="12"/>
                <w:szCs w:val="12"/>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12 189 276,00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12 189 276,00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11 847 330,00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892 2 02 25467 05 0000 150</w:t>
            </w:r>
          </w:p>
        </w:tc>
        <w:tc>
          <w:tcPr>
            <w:tcW w:w="3122" w:type="pct"/>
            <w:shd w:val="clear" w:color="auto" w:fill="auto"/>
            <w:vAlign w:val="bottom"/>
            <w:hideMark/>
          </w:tcPr>
          <w:p w:rsidR="00E35A02" w:rsidRPr="00E35A02" w:rsidRDefault="00E35A02" w:rsidP="00E35A02">
            <w:pPr>
              <w:rPr>
                <w:rFonts w:ascii="Arial" w:hAnsi="Arial" w:cs="Arial"/>
                <w:color w:val="000000"/>
                <w:sz w:val="12"/>
                <w:szCs w:val="12"/>
              </w:rPr>
            </w:pPr>
            <w:r w:rsidRPr="00E35A02">
              <w:rPr>
                <w:rFonts w:ascii="Arial" w:hAnsi="Arial" w:cs="Arial"/>
                <w:color w:val="000000"/>
                <w:sz w:val="12"/>
                <w:szCs w:val="12"/>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663 400,00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663 400,00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660 190,00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892 2 02 25497 05 0000 150</w:t>
            </w:r>
          </w:p>
        </w:tc>
        <w:tc>
          <w:tcPr>
            <w:tcW w:w="3122" w:type="pct"/>
            <w:shd w:val="clear" w:color="auto" w:fill="auto"/>
            <w:hideMark/>
          </w:tcPr>
          <w:p w:rsidR="00E35A02" w:rsidRPr="00E35A02" w:rsidRDefault="00E35A02" w:rsidP="00E35A02">
            <w:pPr>
              <w:jc w:val="both"/>
              <w:rPr>
                <w:rFonts w:ascii="Arial" w:hAnsi="Arial" w:cs="Arial"/>
                <w:color w:val="000000"/>
                <w:sz w:val="12"/>
                <w:szCs w:val="12"/>
              </w:rPr>
            </w:pPr>
            <w:r w:rsidRPr="00E35A02">
              <w:rPr>
                <w:rFonts w:ascii="Arial" w:hAnsi="Arial" w:cs="Arial"/>
                <w:color w:val="000000"/>
                <w:sz w:val="12"/>
                <w:szCs w:val="12"/>
              </w:rPr>
              <w:t xml:space="preserve">Субсидии бюджетам муниципальных районов на реализацию мероприятий по обеспечению жильём молодых семей </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2 054 251,87</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1 573 629,45</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1 606 867,18</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892 2 02 25519 05 0000 150</w:t>
            </w:r>
          </w:p>
        </w:tc>
        <w:tc>
          <w:tcPr>
            <w:tcW w:w="3122" w:type="pct"/>
            <w:shd w:val="clear" w:color="auto" w:fill="auto"/>
            <w:hideMark/>
          </w:tcPr>
          <w:p w:rsidR="00E35A02" w:rsidRPr="00E35A02" w:rsidRDefault="00E35A02" w:rsidP="00E35A02">
            <w:pPr>
              <w:jc w:val="both"/>
              <w:rPr>
                <w:rFonts w:ascii="Arial" w:hAnsi="Arial" w:cs="Arial"/>
                <w:color w:val="000000"/>
                <w:sz w:val="12"/>
                <w:szCs w:val="12"/>
              </w:rPr>
            </w:pPr>
            <w:r w:rsidRPr="00E35A02">
              <w:rPr>
                <w:rFonts w:ascii="Arial" w:hAnsi="Arial" w:cs="Arial"/>
                <w:color w:val="000000"/>
                <w:sz w:val="12"/>
                <w:szCs w:val="12"/>
              </w:rPr>
              <w:t>Субсидии бюджетам муниципальных районов на поддержку отрасли культуры</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4 823 770,00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123 570,00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123 500,00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892 2 02 25750 05 0000 150</w:t>
            </w:r>
          </w:p>
        </w:tc>
        <w:tc>
          <w:tcPr>
            <w:tcW w:w="3122" w:type="pct"/>
            <w:shd w:val="clear" w:color="auto" w:fill="auto"/>
            <w:vAlign w:val="bottom"/>
            <w:hideMark/>
          </w:tcPr>
          <w:p w:rsidR="00E35A02" w:rsidRPr="00E35A02" w:rsidRDefault="00E35A02" w:rsidP="00E35A02">
            <w:pPr>
              <w:rPr>
                <w:rFonts w:ascii="Arial" w:hAnsi="Arial" w:cs="Arial"/>
                <w:color w:val="000000"/>
                <w:sz w:val="12"/>
                <w:szCs w:val="12"/>
              </w:rPr>
            </w:pPr>
            <w:r w:rsidRPr="00E35A02">
              <w:rPr>
                <w:rFonts w:ascii="Arial" w:hAnsi="Arial" w:cs="Arial"/>
                <w:color w:val="000000"/>
                <w:sz w:val="12"/>
                <w:szCs w:val="12"/>
              </w:rPr>
              <w:t>Субсидии бюджетам муниципальных районов на реализацию мероприятий по модернизации школьных систем образования</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103 296 807,15</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51 533 703,71</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59 924 523,46</w:t>
            </w:r>
          </w:p>
        </w:tc>
      </w:tr>
      <w:tr w:rsidR="00E35A02" w:rsidRPr="00E35A02" w:rsidTr="00816AFF">
        <w:trPr>
          <w:trHeight w:val="20"/>
        </w:trPr>
        <w:tc>
          <w:tcPr>
            <w:tcW w:w="690" w:type="pct"/>
            <w:shd w:val="clear" w:color="000000" w:fill="FFFFFF"/>
            <w:noWrap/>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892 2 02 29999 05 7151 150</w:t>
            </w:r>
          </w:p>
        </w:tc>
        <w:tc>
          <w:tcPr>
            <w:tcW w:w="3122" w:type="pct"/>
            <w:shd w:val="clear" w:color="auto" w:fill="auto"/>
            <w:hideMark/>
          </w:tcPr>
          <w:p w:rsidR="00E35A02" w:rsidRPr="00E35A02" w:rsidRDefault="00E35A02" w:rsidP="00E35A02">
            <w:pPr>
              <w:jc w:val="both"/>
              <w:rPr>
                <w:rFonts w:ascii="Arial" w:hAnsi="Arial" w:cs="Arial"/>
                <w:color w:val="000000"/>
                <w:sz w:val="12"/>
                <w:szCs w:val="12"/>
              </w:rPr>
            </w:pPr>
            <w:r w:rsidRPr="00E35A02">
              <w:rPr>
                <w:rFonts w:ascii="Arial" w:hAnsi="Arial" w:cs="Arial"/>
                <w:color w:val="000000"/>
                <w:sz w:val="12"/>
                <w:szCs w:val="12"/>
              </w:rPr>
              <w:t>Субсидии бюджетам городского округа (муниципальных районов, муниципальных округов) на формирование муниципальных дорожных фондов</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21 280 000,00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14 186 000,00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14 186 000,00</w:t>
            </w:r>
          </w:p>
        </w:tc>
      </w:tr>
      <w:tr w:rsidR="00E35A02" w:rsidRPr="00E35A02" w:rsidTr="00816AFF">
        <w:trPr>
          <w:trHeight w:val="20"/>
        </w:trPr>
        <w:tc>
          <w:tcPr>
            <w:tcW w:w="690" w:type="pct"/>
            <w:shd w:val="clear" w:color="000000" w:fill="FFFFFF"/>
            <w:noWrap/>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892 2 02 29999 05 7208 150</w:t>
            </w:r>
          </w:p>
        </w:tc>
        <w:tc>
          <w:tcPr>
            <w:tcW w:w="3122" w:type="pct"/>
            <w:shd w:val="clear" w:color="auto" w:fill="auto"/>
            <w:vAlign w:val="bottom"/>
            <w:hideMark/>
          </w:tcPr>
          <w:p w:rsidR="00E35A02" w:rsidRPr="00E35A02" w:rsidRDefault="00E35A02" w:rsidP="00E35A02">
            <w:pPr>
              <w:rPr>
                <w:rFonts w:ascii="Arial" w:hAnsi="Arial" w:cs="Arial"/>
                <w:color w:val="000000"/>
                <w:sz w:val="12"/>
                <w:szCs w:val="12"/>
              </w:rPr>
            </w:pPr>
            <w:r w:rsidRPr="00E35A02">
              <w:rPr>
                <w:rFonts w:ascii="Arial" w:hAnsi="Arial" w:cs="Arial"/>
                <w:color w:val="000000"/>
                <w:sz w:val="12"/>
                <w:szCs w:val="12"/>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38 200,00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38 200,00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38 200,00</w:t>
            </w:r>
          </w:p>
        </w:tc>
      </w:tr>
      <w:tr w:rsidR="00E35A02" w:rsidRPr="00E35A02" w:rsidTr="00816AFF">
        <w:trPr>
          <w:trHeight w:val="20"/>
        </w:trPr>
        <w:tc>
          <w:tcPr>
            <w:tcW w:w="690" w:type="pct"/>
            <w:shd w:val="clear" w:color="000000" w:fill="FFFFFF"/>
            <w:noWrap/>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892 2 02 29999 05 7212 150</w:t>
            </w:r>
          </w:p>
        </w:tc>
        <w:tc>
          <w:tcPr>
            <w:tcW w:w="3122" w:type="pct"/>
            <w:shd w:val="clear" w:color="auto" w:fill="auto"/>
            <w:vAlign w:val="bottom"/>
            <w:hideMark/>
          </w:tcPr>
          <w:p w:rsidR="00E35A02" w:rsidRPr="00E35A02" w:rsidRDefault="00E35A02" w:rsidP="00E35A02">
            <w:pPr>
              <w:rPr>
                <w:rFonts w:ascii="Arial" w:hAnsi="Arial" w:cs="Arial"/>
                <w:color w:val="000000"/>
                <w:sz w:val="12"/>
                <w:szCs w:val="12"/>
              </w:rPr>
            </w:pPr>
            <w:r w:rsidRPr="00E35A02">
              <w:rPr>
                <w:rFonts w:ascii="Arial" w:hAnsi="Arial" w:cs="Arial"/>
                <w:color w:val="000000"/>
                <w:sz w:val="12"/>
                <w:szCs w:val="12"/>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4 050 500,00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1 802 200,00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1 802 200,00</w:t>
            </w:r>
          </w:p>
        </w:tc>
      </w:tr>
      <w:tr w:rsidR="00E35A02" w:rsidRPr="00E35A02" w:rsidTr="00816AFF">
        <w:trPr>
          <w:trHeight w:val="20"/>
        </w:trPr>
        <w:tc>
          <w:tcPr>
            <w:tcW w:w="690" w:type="pct"/>
            <w:shd w:val="clear" w:color="000000" w:fill="FFFFFF"/>
            <w:noWrap/>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892 2 02 29999 05 7230 150</w:t>
            </w:r>
          </w:p>
        </w:tc>
        <w:tc>
          <w:tcPr>
            <w:tcW w:w="3122" w:type="pct"/>
            <w:shd w:val="clear" w:color="auto" w:fill="auto"/>
            <w:hideMark/>
          </w:tcPr>
          <w:p w:rsidR="00E35A02" w:rsidRPr="00E35A02" w:rsidRDefault="00E35A02" w:rsidP="00E35A02">
            <w:pPr>
              <w:jc w:val="both"/>
              <w:rPr>
                <w:rFonts w:ascii="Arial" w:hAnsi="Arial" w:cs="Arial"/>
                <w:color w:val="000000"/>
                <w:sz w:val="12"/>
                <w:szCs w:val="12"/>
              </w:rPr>
            </w:pPr>
            <w:r w:rsidRPr="00E35A02">
              <w:rPr>
                <w:rFonts w:ascii="Arial" w:hAnsi="Arial" w:cs="Arial"/>
                <w:color w:val="000000"/>
                <w:sz w:val="12"/>
                <w:szCs w:val="12"/>
              </w:rPr>
              <w:t>Субсидии бюджетам муниципальных районов (муниципальных округов) на софинансирование расходов  муниципальных казенных, бюджетных и автономных  учреждений по  приобретению коммунальных услуг</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65 323 100,00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0,00</w:t>
            </w:r>
          </w:p>
        </w:tc>
      </w:tr>
      <w:tr w:rsidR="00E35A02" w:rsidRPr="00E35A02" w:rsidTr="00816AFF">
        <w:trPr>
          <w:trHeight w:val="20"/>
        </w:trPr>
        <w:tc>
          <w:tcPr>
            <w:tcW w:w="690" w:type="pct"/>
            <w:shd w:val="clear" w:color="000000" w:fill="FFFFFF"/>
            <w:noWrap/>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892 2 02 29999 05 7237 150</w:t>
            </w:r>
          </w:p>
        </w:tc>
        <w:tc>
          <w:tcPr>
            <w:tcW w:w="3122" w:type="pct"/>
            <w:shd w:val="clear" w:color="auto" w:fill="auto"/>
            <w:hideMark/>
          </w:tcPr>
          <w:p w:rsidR="00E35A02" w:rsidRPr="00E35A02" w:rsidRDefault="00E35A02" w:rsidP="00E35A02">
            <w:pPr>
              <w:jc w:val="both"/>
              <w:rPr>
                <w:rFonts w:ascii="Arial" w:hAnsi="Arial" w:cs="Arial"/>
                <w:color w:val="000000"/>
                <w:sz w:val="12"/>
                <w:szCs w:val="12"/>
              </w:rPr>
            </w:pPr>
            <w:r w:rsidRPr="00E35A02">
              <w:rPr>
                <w:rFonts w:ascii="Arial" w:hAnsi="Arial" w:cs="Arial"/>
                <w:color w:val="000000"/>
                <w:sz w:val="12"/>
                <w:szCs w:val="12"/>
              </w:rPr>
              <w:t>Субсидии бюджетам муниципальных образований области с целью софинансирования расходных обязательств, возникших при реализации мероприятий муниципальных программ в области водоснабжения и водоотведения</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7 061 090,79</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892 2 02 30000 00 0000 150</w:t>
            </w:r>
          </w:p>
        </w:tc>
        <w:tc>
          <w:tcPr>
            <w:tcW w:w="3122" w:type="pct"/>
            <w:shd w:val="clear" w:color="auto" w:fill="auto"/>
            <w:hideMark/>
          </w:tcPr>
          <w:p w:rsidR="00E35A02" w:rsidRPr="00E35A02" w:rsidRDefault="00E35A02" w:rsidP="00E35A02">
            <w:pPr>
              <w:jc w:val="both"/>
              <w:rPr>
                <w:rFonts w:ascii="Arial" w:hAnsi="Arial" w:cs="Arial"/>
                <w:b/>
                <w:bCs/>
                <w:color w:val="000000"/>
                <w:sz w:val="12"/>
                <w:szCs w:val="12"/>
              </w:rPr>
            </w:pPr>
            <w:r w:rsidRPr="00E35A02">
              <w:rPr>
                <w:rFonts w:ascii="Arial" w:hAnsi="Arial" w:cs="Arial"/>
                <w:b/>
                <w:bCs/>
                <w:color w:val="000000"/>
                <w:sz w:val="12"/>
                <w:szCs w:val="12"/>
              </w:rPr>
              <w:t>Субвенции  бюджетам субъектов  Российской Федерации и муниципальных образований</w:t>
            </w:r>
          </w:p>
        </w:tc>
        <w:tc>
          <w:tcPr>
            <w:tcW w:w="378"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251 034 080,00</w:t>
            </w:r>
          </w:p>
        </w:tc>
        <w:tc>
          <w:tcPr>
            <w:tcW w:w="391"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240 575 080,00</w:t>
            </w:r>
          </w:p>
        </w:tc>
        <w:tc>
          <w:tcPr>
            <w:tcW w:w="419"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241 407 280,00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892 2 02 30021 05 0000 150</w:t>
            </w:r>
          </w:p>
        </w:tc>
        <w:tc>
          <w:tcPr>
            <w:tcW w:w="3122" w:type="pct"/>
            <w:shd w:val="clear" w:color="auto" w:fill="auto"/>
            <w:hideMark/>
          </w:tcPr>
          <w:p w:rsidR="00E35A02" w:rsidRPr="00E35A02" w:rsidRDefault="00E35A02" w:rsidP="00E35A02">
            <w:pPr>
              <w:jc w:val="both"/>
              <w:rPr>
                <w:rFonts w:ascii="Arial" w:hAnsi="Arial" w:cs="Arial"/>
                <w:color w:val="000000"/>
                <w:sz w:val="12"/>
                <w:szCs w:val="12"/>
              </w:rPr>
            </w:pPr>
            <w:r w:rsidRPr="00E35A02">
              <w:rPr>
                <w:rFonts w:ascii="Arial" w:hAnsi="Arial" w:cs="Arial"/>
                <w:color w:val="000000"/>
                <w:sz w:val="12"/>
                <w:szCs w:val="12"/>
              </w:rPr>
              <w:t>Субвенции бюджетам муниципальных районов на ежемесячное денежное вознаграждение за классное руководство</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1 690 900,00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1 690 900,00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1 690 900,00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892 2 02 30024 05 7002 150</w:t>
            </w:r>
          </w:p>
        </w:tc>
        <w:tc>
          <w:tcPr>
            <w:tcW w:w="3122" w:type="pct"/>
            <w:shd w:val="clear" w:color="auto" w:fill="auto"/>
            <w:hideMark/>
          </w:tcPr>
          <w:p w:rsidR="00E35A02" w:rsidRPr="00E35A02" w:rsidRDefault="00E35A02" w:rsidP="00E35A02">
            <w:pPr>
              <w:jc w:val="both"/>
              <w:rPr>
                <w:rFonts w:ascii="Arial" w:hAnsi="Arial" w:cs="Arial"/>
                <w:color w:val="000000"/>
                <w:sz w:val="12"/>
                <w:szCs w:val="12"/>
              </w:rPr>
            </w:pPr>
            <w:r w:rsidRPr="00E35A02">
              <w:rPr>
                <w:rFonts w:ascii="Arial" w:hAnsi="Arial" w:cs="Arial"/>
                <w:color w:val="000000"/>
                <w:sz w:val="12"/>
                <w:szCs w:val="12"/>
              </w:rPr>
              <w:t>Субвенции бюджетам муниципальных районов, муниципальных округов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3 323 200,00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3 323 200,00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3 323 200,00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892 2 02 30024 05 7004 150</w:t>
            </w:r>
          </w:p>
        </w:tc>
        <w:tc>
          <w:tcPr>
            <w:tcW w:w="3122" w:type="pct"/>
            <w:shd w:val="clear" w:color="auto" w:fill="auto"/>
            <w:hideMark/>
          </w:tcPr>
          <w:p w:rsidR="00E35A02" w:rsidRPr="00E35A02" w:rsidRDefault="00E35A02" w:rsidP="00E35A02">
            <w:pPr>
              <w:jc w:val="both"/>
              <w:rPr>
                <w:rFonts w:ascii="Arial" w:hAnsi="Arial" w:cs="Arial"/>
                <w:color w:val="000000"/>
                <w:sz w:val="12"/>
                <w:szCs w:val="12"/>
              </w:rPr>
            </w:pPr>
            <w:r w:rsidRPr="00E35A02">
              <w:rPr>
                <w:rFonts w:ascii="Arial" w:hAnsi="Arial" w:cs="Arial"/>
                <w:color w:val="000000"/>
                <w:sz w:val="12"/>
                <w:szCs w:val="12"/>
              </w:rPr>
              <w:t>Субвенции бюджетам муниципальных районов, муниципальных округов,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165 766 600,00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161 776 900,00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161 776 900,00</w:t>
            </w:r>
          </w:p>
        </w:tc>
      </w:tr>
      <w:tr w:rsidR="00E35A02" w:rsidRPr="00E35A02" w:rsidTr="00816AFF">
        <w:trPr>
          <w:trHeight w:val="20"/>
        </w:trPr>
        <w:tc>
          <w:tcPr>
            <w:tcW w:w="690" w:type="pct"/>
            <w:shd w:val="clear" w:color="000000" w:fill="FFFFFF"/>
            <w:noWrap/>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892 2 02 30024 05 7006 150</w:t>
            </w:r>
          </w:p>
        </w:tc>
        <w:tc>
          <w:tcPr>
            <w:tcW w:w="3122" w:type="pct"/>
            <w:shd w:val="clear" w:color="auto" w:fill="auto"/>
            <w:hideMark/>
          </w:tcPr>
          <w:p w:rsidR="00E35A02" w:rsidRPr="00E35A02" w:rsidRDefault="00E35A02" w:rsidP="00E35A02">
            <w:pPr>
              <w:jc w:val="both"/>
              <w:rPr>
                <w:rFonts w:ascii="Arial" w:hAnsi="Arial" w:cs="Arial"/>
                <w:color w:val="000000"/>
                <w:sz w:val="12"/>
                <w:szCs w:val="12"/>
              </w:rPr>
            </w:pPr>
            <w:r w:rsidRPr="00E35A02">
              <w:rPr>
                <w:rFonts w:ascii="Arial" w:hAnsi="Arial" w:cs="Arial"/>
                <w:color w:val="000000"/>
                <w:sz w:val="12"/>
                <w:szCs w:val="12"/>
              </w:rPr>
              <w:t>Субвенции бюджетам муниципальных районов, муниципальных округов и городских округов на 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4 344 000,00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4 344 000,00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4 344 000,00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892 2 02 30024 05 7010 150</w:t>
            </w:r>
          </w:p>
        </w:tc>
        <w:tc>
          <w:tcPr>
            <w:tcW w:w="3122" w:type="pct"/>
            <w:shd w:val="clear" w:color="auto" w:fill="auto"/>
            <w:hideMark/>
          </w:tcPr>
          <w:p w:rsidR="00E35A02" w:rsidRPr="00E35A02" w:rsidRDefault="00E35A02" w:rsidP="00E35A02">
            <w:pPr>
              <w:jc w:val="both"/>
              <w:rPr>
                <w:rFonts w:ascii="Arial" w:hAnsi="Arial" w:cs="Arial"/>
                <w:color w:val="000000"/>
                <w:sz w:val="12"/>
                <w:szCs w:val="12"/>
              </w:rPr>
            </w:pPr>
            <w:r w:rsidRPr="00E35A02">
              <w:rPr>
                <w:rFonts w:ascii="Arial" w:hAnsi="Arial" w:cs="Arial"/>
                <w:color w:val="000000"/>
                <w:sz w:val="12"/>
                <w:szCs w:val="12"/>
              </w:rPr>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25 237 500,00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18 991 600,00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19 717 400,00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892 2 02 30024 05 7028 150</w:t>
            </w:r>
          </w:p>
        </w:tc>
        <w:tc>
          <w:tcPr>
            <w:tcW w:w="3122" w:type="pct"/>
            <w:shd w:val="clear" w:color="auto" w:fill="auto"/>
            <w:hideMark/>
          </w:tcPr>
          <w:p w:rsidR="00E35A02" w:rsidRPr="00E35A02" w:rsidRDefault="00E35A02" w:rsidP="00E35A02">
            <w:pPr>
              <w:jc w:val="both"/>
              <w:rPr>
                <w:rFonts w:ascii="Arial" w:hAnsi="Arial" w:cs="Arial"/>
                <w:color w:val="000000"/>
                <w:sz w:val="12"/>
                <w:szCs w:val="12"/>
              </w:rPr>
            </w:pPr>
            <w:r w:rsidRPr="00E35A02">
              <w:rPr>
                <w:rFonts w:ascii="Arial" w:hAnsi="Arial" w:cs="Arial"/>
                <w:color w:val="000000"/>
                <w:sz w:val="12"/>
                <w:szCs w:val="12"/>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5 772 900,00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5 772 900,00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5 772 900,00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892 2 02 30024 05 7050 150</w:t>
            </w:r>
          </w:p>
        </w:tc>
        <w:tc>
          <w:tcPr>
            <w:tcW w:w="3122" w:type="pct"/>
            <w:shd w:val="clear" w:color="auto" w:fill="auto"/>
            <w:hideMark/>
          </w:tcPr>
          <w:p w:rsidR="00E35A02" w:rsidRPr="00E35A02" w:rsidRDefault="00E35A02" w:rsidP="00E35A02">
            <w:pPr>
              <w:jc w:val="both"/>
              <w:rPr>
                <w:rFonts w:ascii="Arial" w:hAnsi="Arial" w:cs="Arial"/>
                <w:color w:val="000000"/>
                <w:sz w:val="12"/>
                <w:szCs w:val="12"/>
              </w:rPr>
            </w:pPr>
            <w:r w:rsidRPr="00E35A02">
              <w:rPr>
                <w:rFonts w:ascii="Arial" w:hAnsi="Arial" w:cs="Arial"/>
                <w:color w:val="000000"/>
                <w:sz w:val="12"/>
                <w:szCs w:val="12"/>
              </w:rPr>
              <w:t>Субвенции бюджетам муниципальных районов, муниципальных округов и городского округа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984 600,00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984 600,00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984 600,00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892 2 02 30024 05 7057 150</w:t>
            </w:r>
          </w:p>
        </w:tc>
        <w:tc>
          <w:tcPr>
            <w:tcW w:w="3122" w:type="pct"/>
            <w:shd w:val="clear" w:color="auto" w:fill="auto"/>
            <w:hideMark/>
          </w:tcPr>
          <w:p w:rsidR="00E35A02" w:rsidRPr="00E35A02" w:rsidRDefault="00E35A02" w:rsidP="00E35A02">
            <w:pPr>
              <w:jc w:val="both"/>
              <w:rPr>
                <w:rFonts w:ascii="Arial" w:hAnsi="Arial" w:cs="Arial"/>
                <w:color w:val="000000"/>
                <w:sz w:val="12"/>
                <w:szCs w:val="12"/>
              </w:rPr>
            </w:pPr>
            <w:r w:rsidRPr="00E35A02">
              <w:rPr>
                <w:rFonts w:ascii="Arial" w:hAnsi="Arial" w:cs="Arial"/>
                <w:color w:val="000000"/>
                <w:sz w:val="12"/>
                <w:szCs w:val="12"/>
              </w:rPr>
              <w:t xml:space="preserve">Субвенции бюджетам муниципальных районов, муниципальных округов и городского округа на обеспечение доступа к информационно- телекоммуникационной сети "Интернет" </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236 700,00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236 700,00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236 700,00</w:t>
            </w:r>
          </w:p>
        </w:tc>
      </w:tr>
      <w:tr w:rsidR="00E35A02" w:rsidRPr="00E35A02" w:rsidTr="00816AFF">
        <w:trPr>
          <w:trHeight w:val="20"/>
        </w:trPr>
        <w:tc>
          <w:tcPr>
            <w:tcW w:w="690" w:type="pct"/>
            <w:shd w:val="clear" w:color="000000" w:fill="FFFFFF"/>
            <w:noWrap/>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892 2 02 30024 05 7060 150</w:t>
            </w:r>
          </w:p>
        </w:tc>
        <w:tc>
          <w:tcPr>
            <w:tcW w:w="3122" w:type="pct"/>
            <w:shd w:val="clear" w:color="auto" w:fill="auto"/>
            <w:hideMark/>
          </w:tcPr>
          <w:p w:rsidR="00E35A02" w:rsidRPr="00E35A02" w:rsidRDefault="00E35A02" w:rsidP="00E35A02">
            <w:pPr>
              <w:jc w:val="both"/>
              <w:rPr>
                <w:rFonts w:ascii="Arial" w:hAnsi="Arial" w:cs="Arial"/>
                <w:color w:val="000000"/>
                <w:sz w:val="12"/>
                <w:szCs w:val="12"/>
              </w:rPr>
            </w:pPr>
            <w:r w:rsidRPr="00E35A02">
              <w:rPr>
                <w:rFonts w:ascii="Arial" w:hAnsi="Arial" w:cs="Arial"/>
                <w:color w:val="000000"/>
                <w:sz w:val="12"/>
                <w:szCs w:val="12"/>
              </w:rPr>
              <w:t>Субвенции бюджетам муниципальных районов (муниципальных округов, городских округов) на единовременную выплату лицам из числа детей - 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84 000,00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84 000,00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84 000,00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892 2 02 30024 05 7065 150</w:t>
            </w:r>
          </w:p>
        </w:tc>
        <w:tc>
          <w:tcPr>
            <w:tcW w:w="3122" w:type="pct"/>
            <w:shd w:val="clear" w:color="auto" w:fill="auto"/>
            <w:hideMark/>
          </w:tcPr>
          <w:p w:rsidR="00E35A02" w:rsidRPr="00E35A02" w:rsidRDefault="00E35A02" w:rsidP="00E35A02">
            <w:pPr>
              <w:jc w:val="both"/>
              <w:rPr>
                <w:rFonts w:ascii="Arial" w:hAnsi="Arial" w:cs="Arial"/>
                <w:color w:val="000000"/>
                <w:sz w:val="12"/>
                <w:szCs w:val="12"/>
              </w:rPr>
            </w:pPr>
            <w:r w:rsidRPr="00E35A02">
              <w:rPr>
                <w:rFonts w:ascii="Arial" w:hAnsi="Arial" w:cs="Arial"/>
                <w:color w:val="000000"/>
                <w:sz w:val="12"/>
                <w:szCs w:val="12"/>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6 000,00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6 000,00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6 000,00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892 2 02 30024 05 7066 150</w:t>
            </w:r>
          </w:p>
        </w:tc>
        <w:tc>
          <w:tcPr>
            <w:tcW w:w="3122" w:type="pct"/>
            <w:shd w:val="clear" w:color="auto" w:fill="auto"/>
            <w:hideMark/>
          </w:tcPr>
          <w:p w:rsidR="00E35A02" w:rsidRPr="00E35A02" w:rsidRDefault="00E35A02" w:rsidP="00E35A02">
            <w:pPr>
              <w:jc w:val="both"/>
              <w:rPr>
                <w:rFonts w:ascii="Arial" w:hAnsi="Arial" w:cs="Arial"/>
                <w:color w:val="000000"/>
                <w:sz w:val="12"/>
                <w:szCs w:val="12"/>
              </w:rPr>
            </w:pPr>
            <w:r w:rsidRPr="00E35A02">
              <w:rPr>
                <w:rFonts w:ascii="Arial" w:hAnsi="Arial" w:cs="Arial"/>
                <w:color w:val="000000"/>
                <w:sz w:val="12"/>
                <w:szCs w:val="12"/>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242 000,00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180 000,00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180 000,00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892 2 02 30024 05 7071 150</w:t>
            </w:r>
          </w:p>
        </w:tc>
        <w:tc>
          <w:tcPr>
            <w:tcW w:w="3122" w:type="pct"/>
            <w:shd w:val="clear" w:color="auto" w:fill="auto"/>
            <w:hideMark/>
          </w:tcPr>
          <w:p w:rsidR="00E35A02" w:rsidRPr="00E35A02" w:rsidRDefault="00E35A02" w:rsidP="00E35A02">
            <w:pPr>
              <w:jc w:val="both"/>
              <w:rPr>
                <w:rFonts w:ascii="Arial" w:hAnsi="Arial" w:cs="Arial"/>
                <w:color w:val="000000"/>
                <w:sz w:val="12"/>
                <w:szCs w:val="12"/>
              </w:rPr>
            </w:pPr>
            <w:r w:rsidRPr="00E35A02">
              <w:rPr>
                <w:rFonts w:ascii="Arial" w:hAnsi="Arial" w:cs="Arial"/>
                <w:color w:val="000000"/>
                <w:sz w:val="12"/>
                <w:szCs w:val="12"/>
              </w:rPr>
              <w:t>Субвенции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 - 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 - санитарными правилами сбора, утилизации и уничтожения биологических отходов</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83 900,00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83 900,00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83 900,00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892 2 02 30024 05 7072 150</w:t>
            </w:r>
          </w:p>
        </w:tc>
        <w:tc>
          <w:tcPr>
            <w:tcW w:w="3122" w:type="pct"/>
            <w:shd w:val="clear" w:color="auto" w:fill="auto"/>
            <w:hideMark/>
          </w:tcPr>
          <w:p w:rsidR="00E35A02" w:rsidRPr="00E35A02" w:rsidRDefault="00E35A02" w:rsidP="00E35A02">
            <w:pPr>
              <w:jc w:val="both"/>
              <w:rPr>
                <w:rFonts w:ascii="Arial" w:hAnsi="Arial" w:cs="Arial"/>
                <w:color w:val="000000"/>
                <w:sz w:val="12"/>
                <w:szCs w:val="12"/>
              </w:rPr>
            </w:pPr>
            <w:r w:rsidRPr="00E35A02">
              <w:rPr>
                <w:rFonts w:ascii="Arial" w:hAnsi="Arial" w:cs="Arial"/>
                <w:color w:val="000000"/>
                <w:sz w:val="12"/>
                <w:szCs w:val="12"/>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156 700,00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125 400,00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125 400,00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892 2 02 30024 05 7164 150</w:t>
            </w:r>
          </w:p>
        </w:tc>
        <w:tc>
          <w:tcPr>
            <w:tcW w:w="3122" w:type="pct"/>
            <w:shd w:val="clear" w:color="auto" w:fill="auto"/>
            <w:vAlign w:val="bottom"/>
            <w:hideMark/>
          </w:tcPr>
          <w:p w:rsidR="00E35A02" w:rsidRPr="00E35A02" w:rsidRDefault="00E35A02" w:rsidP="00E35A02">
            <w:pPr>
              <w:rPr>
                <w:rFonts w:ascii="Arial" w:hAnsi="Arial" w:cs="Arial"/>
                <w:color w:val="000000"/>
                <w:sz w:val="12"/>
                <w:szCs w:val="12"/>
              </w:rPr>
            </w:pPr>
            <w:r w:rsidRPr="00E35A02">
              <w:rPr>
                <w:rFonts w:ascii="Arial" w:hAnsi="Arial" w:cs="Arial"/>
                <w:color w:val="000000"/>
                <w:sz w:val="12"/>
                <w:szCs w:val="12"/>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272 400,00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 </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 </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892 2 02 30024 05 7265 150</w:t>
            </w:r>
          </w:p>
        </w:tc>
        <w:tc>
          <w:tcPr>
            <w:tcW w:w="3122" w:type="pct"/>
            <w:shd w:val="clear" w:color="auto" w:fill="auto"/>
            <w:vAlign w:val="bottom"/>
            <w:hideMark/>
          </w:tcPr>
          <w:p w:rsidR="00E35A02" w:rsidRPr="00E35A02" w:rsidRDefault="00E35A02" w:rsidP="00E35A02">
            <w:pPr>
              <w:rPr>
                <w:rFonts w:ascii="Arial" w:hAnsi="Arial" w:cs="Arial"/>
                <w:color w:val="000000"/>
                <w:sz w:val="12"/>
                <w:szCs w:val="12"/>
              </w:rPr>
            </w:pPr>
            <w:r w:rsidRPr="00E35A02">
              <w:rPr>
                <w:rFonts w:ascii="Arial" w:hAnsi="Arial" w:cs="Arial"/>
                <w:color w:val="000000"/>
                <w:sz w:val="12"/>
                <w:szCs w:val="12"/>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249 400,00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249 400,00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249 400,00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892 2 02 30027 05 0000 150</w:t>
            </w:r>
          </w:p>
        </w:tc>
        <w:tc>
          <w:tcPr>
            <w:tcW w:w="3122" w:type="pct"/>
            <w:shd w:val="clear" w:color="auto" w:fill="auto"/>
            <w:hideMark/>
          </w:tcPr>
          <w:p w:rsidR="00E35A02" w:rsidRPr="00E35A02" w:rsidRDefault="00E35A02" w:rsidP="00E35A02">
            <w:pPr>
              <w:jc w:val="both"/>
              <w:rPr>
                <w:rFonts w:ascii="Arial" w:hAnsi="Arial" w:cs="Arial"/>
                <w:color w:val="000000"/>
                <w:sz w:val="12"/>
                <w:szCs w:val="12"/>
              </w:rPr>
            </w:pPr>
            <w:r w:rsidRPr="00E35A02">
              <w:rPr>
                <w:rFonts w:ascii="Arial" w:hAnsi="Arial" w:cs="Arial"/>
                <w:color w:val="000000"/>
                <w:sz w:val="12"/>
                <w:szCs w:val="12"/>
              </w:rPr>
              <w:t>Субвенции бюджетам муниципальных районов на содержание ребёнка в семье опекуна и приёмной семье, а также вознаграждение, причитающееся  приёмному родителю</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17 314 100,00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17 314 100,00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17 314 100,00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892 2 02 30029 05 0000 150</w:t>
            </w:r>
          </w:p>
        </w:tc>
        <w:tc>
          <w:tcPr>
            <w:tcW w:w="3122" w:type="pct"/>
            <w:shd w:val="clear" w:color="auto" w:fill="auto"/>
            <w:hideMark/>
          </w:tcPr>
          <w:p w:rsidR="00E35A02" w:rsidRPr="00E35A02" w:rsidRDefault="00E35A02" w:rsidP="00E35A02">
            <w:pPr>
              <w:jc w:val="both"/>
              <w:rPr>
                <w:rFonts w:ascii="Arial" w:hAnsi="Arial" w:cs="Arial"/>
                <w:color w:val="000000"/>
                <w:sz w:val="12"/>
                <w:szCs w:val="12"/>
              </w:rPr>
            </w:pPr>
            <w:r w:rsidRPr="00E35A02">
              <w:rPr>
                <w:rFonts w:ascii="Arial" w:hAnsi="Arial" w:cs="Arial"/>
                <w:color w:val="000000"/>
                <w:sz w:val="12"/>
                <w:szCs w:val="12"/>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959 000,00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959 000,00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959 000,00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892 2 02 35082 05 0000 150</w:t>
            </w:r>
          </w:p>
        </w:tc>
        <w:tc>
          <w:tcPr>
            <w:tcW w:w="3122" w:type="pct"/>
            <w:shd w:val="clear" w:color="auto" w:fill="auto"/>
            <w:hideMark/>
          </w:tcPr>
          <w:p w:rsidR="00E35A02" w:rsidRPr="00E35A02" w:rsidRDefault="00E35A02" w:rsidP="00E35A02">
            <w:pPr>
              <w:jc w:val="both"/>
              <w:rPr>
                <w:rFonts w:ascii="Arial" w:hAnsi="Arial" w:cs="Arial"/>
                <w:color w:val="000000"/>
                <w:sz w:val="12"/>
                <w:szCs w:val="12"/>
              </w:rPr>
            </w:pPr>
            <w:r w:rsidRPr="00E35A02">
              <w:rPr>
                <w:rFonts w:ascii="Arial" w:hAnsi="Arial" w:cs="Arial"/>
                <w:color w:val="000000"/>
                <w:sz w:val="12"/>
                <w:szCs w:val="12"/>
              </w:rPr>
              <w:t>Субвенции бюджетам муниципальных районов на предоставление жилых помещений детям -сиротам и детям, оставшимся без попечения родителей,  лицам из их числа по договорам найма специализированных жилых помещений</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11 383 100,00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11 383 100,00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11 383 100,00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892 2 02 35118 05 0000 150</w:t>
            </w:r>
          </w:p>
        </w:tc>
        <w:tc>
          <w:tcPr>
            <w:tcW w:w="3122" w:type="pct"/>
            <w:shd w:val="clear" w:color="auto" w:fill="auto"/>
            <w:hideMark/>
          </w:tcPr>
          <w:p w:rsidR="00E35A02" w:rsidRPr="00E35A02" w:rsidRDefault="00E35A02" w:rsidP="00E35A02">
            <w:pPr>
              <w:jc w:val="both"/>
              <w:rPr>
                <w:rFonts w:ascii="Arial" w:hAnsi="Arial" w:cs="Arial"/>
                <w:color w:val="000000"/>
                <w:sz w:val="12"/>
                <w:szCs w:val="12"/>
              </w:rPr>
            </w:pPr>
            <w:r w:rsidRPr="00E35A02">
              <w:rPr>
                <w:rFonts w:ascii="Arial" w:hAnsi="Arial" w:cs="Arial"/>
                <w:color w:val="000000"/>
                <w:sz w:val="12"/>
                <w:szCs w:val="12"/>
              </w:rPr>
              <w:t>Субвенции бюджетам муниципальных районов на осуществление первичного воинского учёта органами местного самоуправления поселений, муниципальных и городских округов</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1 093 000,00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1 142 200,00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1 182 400,00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892 2 02 35120 05 0000 150</w:t>
            </w:r>
          </w:p>
        </w:tc>
        <w:tc>
          <w:tcPr>
            <w:tcW w:w="3122" w:type="pct"/>
            <w:shd w:val="clear" w:color="auto" w:fill="auto"/>
            <w:vAlign w:val="bottom"/>
            <w:hideMark/>
          </w:tcPr>
          <w:p w:rsidR="00E35A02" w:rsidRPr="00E35A02" w:rsidRDefault="00E35A02" w:rsidP="00E35A02">
            <w:pPr>
              <w:rPr>
                <w:rFonts w:ascii="Arial" w:hAnsi="Arial" w:cs="Arial"/>
                <w:color w:val="000000"/>
                <w:sz w:val="12"/>
                <w:szCs w:val="12"/>
              </w:rPr>
            </w:pPr>
            <w:r w:rsidRPr="00E35A02">
              <w:rPr>
                <w:rFonts w:ascii="Arial" w:hAnsi="Arial" w:cs="Arial"/>
                <w:color w:val="000000"/>
                <w:sz w:val="12"/>
                <w:szCs w:val="1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3 700,00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3 900,00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3 500,00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892 2 02 35303 05 0000 150</w:t>
            </w:r>
          </w:p>
        </w:tc>
        <w:tc>
          <w:tcPr>
            <w:tcW w:w="3122" w:type="pct"/>
            <w:shd w:val="clear" w:color="auto" w:fill="auto"/>
            <w:vAlign w:val="bottom"/>
            <w:hideMark/>
          </w:tcPr>
          <w:p w:rsidR="00E35A02" w:rsidRPr="00E35A02" w:rsidRDefault="00E35A02" w:rsidP="00E35A02">
            <w:pPr>
              <w:rPr>
                <w:rFonts w:ascii="Arial" w:hAnsi="Arial" w:cs="Arial"/>
                <w:color w:val="000000"/>
                <w:sz w:val="12"/>
                <w:szCs w:val="12"/>
              </w:rPr>
            </w:pPr>
            <w:r w:rsidRPr="00E35A02">
              <w:rPr>
                <w:rFonts w:ascii="Arial" w:hAnsi="Arial" w:cs="Arial"/>
                <w:color w:val="000000"/>
                <w:sz w:val="12"/>
                <w:szCs w:val="12"/>
              </w:rPr>
              <w:t xml:space="preserve">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10 077 480,00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10 077 480,00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10 077 480,00</w:t>
            </w:r>
          </w:p>
        </w:tc>
      </w:tr>
      <w:tr w:rsidR="00E35A02" w:rsidRPr="00E35A02" w:rsidTr="00816AFF">
        <w:trPr>
          <w:trHeight w:val="20"/>
        </w:trPr>
        <w:tc>
          <w:tcPr>
            <w:tcW w:w="690" w:type="pct"/>
            <w:shd w:val="clear" w:color="000000" w:fill="FFFFFF"/>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892 2 02 35930 05 0000 150</w:t>
            </w:r>
          </w:p>
        </w:tc>
        <w:tc>
          <w:tcPr>
            <w:tcW w:w="3122" w:type="pct"/>
            <w:shd w:val="clear" w:color="auto" w:fill="auto"/>
            <w:noWrap/>
            <w:hideMark/>
          </w:tcPr>
          <w:p w:rsidR="00E35A02" w:rsidRPr="00E35A02" w:rsidRDefault="00E35A02" w:rsidP="00E35A02">
            <w:pPr>
              <w:jc w:val="both"/>
              <w:rPr>
                <w:rFonts w:ascii="Arial" w:hAnsi="Arial" w:cs="Arial"/>
                <w:color w:val="000000"/>
                <w:sz w:val="12"/>
                <w:szCs w:val="12"/>
              </w:rPr>
            </w:pPr>
            <w:r w:rsidRPr="00E35A02">
              <w:rPr>
                <w:rFonts w:ascii="Arial" w:hAnsi="Arial" w:cs="Arial"/>
                <w:color w:val="000000"/>
                <w:sz w:val="12"/>
                <w:szCs w:val="12"/>
              </w:rPr>
              <w:t xml:space="preserve">Субвенции бюджетам муниципальных районов на государственную регистрацию актов гражданского состояния </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1 752 900,00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1 845 800,00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1 912 400,00</w:t>
            </w:r>
          </w:p>
        </w:tc>
      </w:tr>
      <w:tr w:rsidR="00E35A02" w:rsidRPr="00E35A02" w:rsidTr="00816AFF">
        <w:trPr>
          <w:trHeight w:val="20"/>
        </w:trPr>
        <w:tc>
          <w:tcPr>
            <w:tcW w:w="690" w:type="pct"/>
            <w:shd w:val="clear" w:color="000000" w:fill="FFFFFF"/>
            <w:noWrap/>
            <w:vAlign w:val="center"/>
            <w:hideMark/>
          </w:tcPr>
          <w:p w:rsidR="00E35A02" w:rsidRPr="00E35A02" w:rsidRDefault="00E35A02" w:rsidP="00E35A02">
            <w:pPr>
              <w:rPr>
                <w:rFonts w:ascii="Arial" w:hAnsi="Arial" w:cs="Arial"/>
                <w:b/>
                <w:bCs/>
                <w:color w:val="000000"/>
                <w:sz w:val="12"/>
                <w:szCs w:val="12"/>
              </w:rPr>
            </w:pPr>
            <w:r w:rsidRPr="00E35A02">
              <w:rPr>
                <w:rFonts w:ascii="Arial" w:hAnsi="Arial" w:cs="Arial"/>
                <w:b/>
                <w:bCs/>
                <w:color w:val="000000"/>
                <w:sz w:val="12"/>
                <w:szCs w:val="12"/>
              </w:rPr>
              <w:t>892 2 02 40000 00 0000 150</w:t>
            </w:r>
          </w:p>
        </w:tc>
        <w:tc>
          <w:tcPr>
            <w:tcW w:w="3122" w:type="pct"/>
            <w:shd w:val="clear" w:color="auto" w:fill="auto"/>
            <w:hideMark/>
          </w:tcPr>
          <w:p w:rsidR="00E35A02" w:rsidRPr="00E35A02" w:rsidRDefault="00E35A02" w:rsidP="00E35A02">
            <w:pPr>
              <w:jc w:val="both"/>
              <w:rPr>
                <w:rFonts w:ascii="Arial" w:hAnsi="Arial" w:cs="Arial"/>
                <w:b/>
                <w:bCs/>
                <w:color w:val="000000"/>
                <w:sz w:val="12"/>
                <w:szCs w:val="12"/>
              </w:rPr>
            </w:pPr>
            <w:r w:rsidRPr="00E35A02">
              <w:rPr>
                <w:rFonts w:ascii="Arial" w:hAnsi="Arial" w:cs="Arial"/>
                <w:b/>
                <w:bCs/>
                <w:color w:val="000000"/>
                <w:sz w:val="12"/>
                <w:szCs w:val="12"/>
              </w:rPr>
              <w:t>Иные межбюджетные трансферты</w:t>
            </w:r>
          </w:p>
        </w:tc>
        <w:tc>
          <w:tcPr>
            <w:tcW w:w="378"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35 302 358,00</w:t>
            </w:r>
          </w:p>
        </w:tc>
        <w:tc>
          <w:tcPr>
            <w:tcW w:w="391"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14 737 080,00</w:t>
            </w:r>
          </w:p>
        </w:tc>
        <w:tc>
          <w:tcPr>
            <w:tcW w:w="419" w:type="pct"/>
            <w:shd w:val="clear" w:color="auto" w:fill="auto"/>
            <w:vAlign w:val="center"/>
            <w:hideMark/>
          </w:tcPr>
          <w:p w:rsidR="00E35A02" w:rsidRPr="00E35A02" w:rsidRDefault="00E35A02" w:rsidP="00E35A02">
            <w:pPr>
              <w:jc w:val="center"/>
              <w:rPr>
                <w:rFonts w:ascii="Arial" w:hAnsi="Arial" w:cs="Arial"/>
                <w:b/>
                <w:bCs/>
                <w:color w:val="000000"/>
                <w:sz w:val="12"/>
                <w:szCs w:val="12"/>
              </w:rPr>
            </w:pPr>
            <w:r w:rsidRPr="00E35A02">
              <w:rPr>
                <w:rFonts w:ascii="Arial" w:hAnsi="Arial" w:cs="Arial"/>
                <w:b/>
                <w:bCs/>
                <w:color w:val="000000"/>
                <w:sz w:val="12"/>
                <w:szCs w:val="12"/>
              </w:rPr>
              <w:t>13 739 080,00</w:t>
            </w:r>
          </w:p>
        </w:tc>
      </w:tr>
      <w:tr w:rsidR="00E35A02" w:rsidRPr="00E35A02" w:rsidTr="00816AFF">
        <w:trPr>
          <w:trHeight w:val="20"/>
        </w:trPr>
        <w:tc>
          <w:tcPr>
            <w:tcW w:w="690" w:type="pct"/>
            <w:shd w:val="clear" w:color="000000" w:fill="FFFFFF"/>
            <w:noWrap/>
            <w:vAlign w:val="center"/>
            <w:hideMark/>
          </w:tcPr>
          <w:p w:rsidR="00E35A02" w:rsidRPr="00E35A02" w:rsidRDefault="00E35A02" w:rsidP="00E35A02">
            <w:pPr>
              <w:rPr>
                <w:rFonts w:ascii="Arial" w:hAnsi="Arial" w:cs="Arial"/>
                <w:color w:val="000000"/>
                <w:sz w:val="12"/>
                <w:szCs w:val="12"/>
              </w:rPr>
            </w:pPr>
            <w:r w:rsidRPr="00E35A02">
              <w:rPr>
                <w:rFonts w:ascii="Arial" w:hAnsi="Arial" w:cs="Arial"/>
                <w:color w:val="000000"/>
                <w:sz w:val="12"/>
                <w:szCs w:val="12"/>
              </w:rPr>
              <w:t>892 2 02 40014 05 0000 150</w:t>
            </w:r>
          </w:p>
        </w:tc>
        <w:tc>
          <w:tcPr>
            <w:tcW w:w="3122" w:type="pct"/>
            <w:shd w:val="clear" w:color="auto" w:fill="auto"/>
            <w:vAlign w:val="bottom"/>
            <w:hideMark/>
          </w:tcPr>
          <w:p w:rsidR="00E35A02" w:rsidRPr="00E35A02" w:rsidRDefault="00E35A02" w:rsidP="00E35A02">
            <w:pPr>
              <w:rPr>
                <w:rFonts w:ascii="Arial" w:hAnsi="Arial" w:cs="Arial"/>
                <w:color w:val="000000"/>
                <w:sz w:val="12"/>
                <w:szCs w:val="12"/>
              </w:rPr>
            </w:pPr>
            <w:r w:rsidRPr="00E35A02">
              <w:rPr>
                <w:rFonts w:ascii="Arial" w:hAnsi="Arial" w:cs="Arial"/>
                <w:color w:val="000000"/>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508 080,00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508 080,00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508 080,00</w:t>
            </w:r>
          </w:p>
        </w:tc>
      </w:tr>
      <w:tr w:rsidR="00E35A02" w:rsidRPr="00E35A02" w:rsidTr="00816AFF">
        <w:trPr>
          <w:trHeight w:val="20"/>
        </w:trPr>
        <w:tc>
          <w:tcPr>
            <w:tcW w:w="690" w:type="pct"/>
            <w:shd w:val="clear" w:color="000000" w:fill="FFFFFF"/>
            <w:noWrap/>
            <w:vAlign w:val="center"/>
            <w:hideMark/>
          </w:tcPr>
          <w:p w:rsidR="00E35A02" w:rsidRPr="00E35A02" w:rsidRDefault="00E35A02" w:rsidP="00E35A02">
            <w:pPr>
              <w:rPr>
                <w:rFonts w:ascii="Arial" w:hAnsi="Arial" w:cs="Arial"/>
                <w:color w:val="000000"/>
                <w:sz w:val="12"/>
                <w:szCs w:val="12"/>
              </w:rPr>
            </w:pPr>
            <w:r w:rsidRPr="00E35A02">
              <w:rPr>
                <w:rFonts w:ascii="Arial" w:hAnsi="Arial" w:cs="Arial"/>
                <w:color w:val="000000"/>
                <w:sz w:val="12"/>
                <w:szCs w:val="12"/>
              </w:rPr>
              <w:t>892 2 02 49999 05 7137 150</w:t>
            </w:r>
          </w:p>
        </w:tc>
        <w:tc>
          <w:tcPr>
            <w:tcW w:w="3122" w:type="pct"/>
            <w:shd w:val="clear" w:color="auto" w:fill="auto"/>
            <w:hideMark/>
          </w:tcPr>
          <w:p w:rsidR="00E35A02" w:rsidRPr="00E35A02" w:rsidRDefault="00E35A02" w:rsidP="00E35A02">
            <w:pPr>
              <w:jc w:val="both"/>
              <w:rPr>
                <w:rFonts w:ascii="Arial" w:hAnsi="Arial" w:cs="Arial"/>
                <w:color w:val="000000"/>
                <w:sz w:val="12"/>
                <w:szCs w:val="12"/>
              </w:rPr>
            </w:pPr>
            <w:r w:rsidRPr="00E35A02">
              <w:rPr>
                <w:rFonts w:ascii="Arial" w:hAnsi="Arial" w:cs="Arial"/>
                <w:color w:val="000000"/>
                <w:sz w:val="12"/>
                <w:szCs w:val="12"/>
              </w:rPr>
              <w:t>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200 000,00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200 000,00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200 000,00</w:t>
            </w:r>
          </w:p>
        </w:tc>
      </w:tr>
      <w:tr w:rsidR="00E35A02" w:rsidRPr="00E35A02" w:rsidTr="00816AFF">
        <w:trPr>
          <w:trHeight w:val="20"/>
        </w:trPr>
        <w:tc>
          <w:tcPr>
            <w:tcW w:w="690" w:type="pct"/>
            <w:shd w:val="clear" w:color="000000" w:fill="FFFFFF"/>
            <w:noWrap/>
            <w:vAlign w:val="center"/>
            <w:hideMark/>
          </w:tcPr>
          <w:p w:rsidR="00E35A02" w:rsidRPr="00E35A02" w:rsidRDefault="00E35A02" w:rsidP="00E35A02">
            <w:pPr>
              <w:rPr>
                <w:rFonts w:ascii="Arial" w:hAnsi="Arial" w:cs="Arial"/>
                <w:color w:val="000000"/>
                <w:sz w:val="12"/>
                <w:szCs w:val="12"/>
              </w:rPr>
            </w:pPr>
            <w:r w:rsidRPr="00E35A02">
              <w:rPr>
                <w:rFonts w:ascii="Arial" w:hAnsi="Arial" w:cs="Arial"/>
                <w:color w:val="000000"/>
                <w:sz w:val="12"/>
                <w:szCs w:val="12"/>
              </w:rPr>
              <w:t>892 2 02 49999 05 7138 150</w:t>
            </w:r>
          </w:p>
        </w:tc>
        <w:tc>
          <w:tcPr>
            <w:tcW w:w="3122" w:type="pct"/>
            <w:shd w:val="clear" w:color="auto" w:fill="auto"/>
            <w:hideMark/>
          </w:tcPr>
          <w:p w:rsidR="00E35A02" w:rsidRPr="00E35A02" w:rsidRDefault="00E35A02" w:rsidP="00E35A02">
            <w:pPr>
              <w:jc w:val="both"/>
              <w:rPr>
                <w:rFonts w:ascii="Arial" w:hAnsi="Arial" w:cs="Arial"/>
                <w:color w:val="000000"/>
                <w:sz w:val="12"/>
                <w:szCs w:val="12"/>
              </w:rPr>
            </w:pPr>
            <w:r w:rsidRPr="00E35A02">
              <w:rPr>
                <w:rFonts w:ascii="Arial" w:hAnsi="Arial" w:cs="Arial"/>
                <w:color w:val="000000"/>
                <w:sz w:val="12"/>
                <w:szCs w:val="12"/>
              </w:rPr>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45 000,00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45 000,00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45 000,00</w:t>
            </w:r>
          </w:p>
        </w:tc>
      </w:tr>
      <w:tr w:rsidR="00E35A02" w:rsidRPr="00E35A02" w:rsidTr="00816AFF">
        <w:trPr>
          <w:trHeight w:val="20"/>
        </w:trPr>
        <w:tc>
          <w:tcPr>
            <w:tcW w:w="690" w:type="pct"/>
            <w:shd w:val="clear" w:color="000000" w:fill="FFFFFF"/>
            <w:noWrap/>
            <w:vAlign w:val="center"/>
            <w:hideMark/>
          </w:tcPr>
          <w:p w:rsidR="00E35A02" w:rsidRPr="00E35A02" w:rsidRDefault="00E35A02" w:rsidP="00E35A02">
            <w:pPr>
              <w:rPr>
                <w:rFonts w:ascii="Arial" w:hAnsi="Arial" w:cs="Arial"/>
                <w:color w:val="000000"/>
                <w:sz w:val="12"/>
                <w:szCs w:val="12"/>
              </w:rPr>
            </w:pPr>
            <w:r w:rsidRPr="00E35A02">
              <w:rPr>
                <w:rFonts w:ascii="Arial" w:hAnsi="Arial" w:cs="Arial"/>
                <w:color w:val="000000"/>
                <w:sz w:val="12"/>
                <w:szCs w:val="12"/>
              </w:rPr>
              <w:t>892 2 02 49999 05 7141 150</w:t>
            </w:r>
          </w:p>
        </w:tc>
        <w:tc>
          <w:tcPr>
            <w:tcW w:w="3122" w:type="pct"/>
            <w:shd w:val="clear" w:color="auto" w:fill="auto"/>
            <w:hideMark/>
          </w:tcPr>
          <w:p w:rsidR="00E35A02" w:rsidRPr="00E35A02" w:rsidRDefault="00E35A02" w:rsidP="00E35A02">
            <w:pPr>
              <w:rPr>
                <w:rFonts w:ascii="Arial" w:hAnsi="Arial" w:cs="Arial"/>
                <w:color w:val="000000"/>
                <w:sz w:val="12"/>
                <w:szCs w:val="12"/>
              </w:rPr>
            </w:pPr>
            <w:r w:rsidRPr="00E35A02">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 бюджетной сферы</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1 598 200,00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0,00</w:t>
            </w:r>
          </w:p>
        </w:tc>
      </w:tr>
      <w:tr w:rsidR="00E35A02" w:rsidRPr="00E35A02" w:rsidTr="00816AFF">
        <w:trPr>
          <w:trHeight w:val="20"/>
        </w:trPr>
        <w:tc>
          <w:tcPr>
            <w:tcW w:w="690" w:type="pct"/>
            <w:shd w:val="clear" w:color="000000" w:fill="FFFFFF"/>
            <w:noWrap/>
            <w:vAlign w:val="center"/>
            <w:hideMark/>
          </w:tcPr>
          <w:p w:rsidR="00E35A02" w:rsidRPr="00E35A02" w:rsidRDefault="00E35A02" w:rsidP="00E35A02">
            <w:pPr>
              <w:rPr>
                <w:rFonts w:ascii="Arial" w:hAnsi="Arial" w:cs="Arial"/>
                <w:color w:val="000000"/>
                <w:sz w:val="12"/>
                <w:szCs w:val="12"/>
              </w:rPr>
            </w:pPr>
            <w:r w:rsidRPr="00E35A02">
              <w:rPr>
                <w:rFonts w:ascii="Arial" w:hAnsi="Arial" w:cs="Arial"/>
                <w:color w:val="000000"/>
                <w:sz w:val="12"/>
                <w:szCs w:val="12"/>
              </w:rPr>
              <w:t>892 2 02 49999 05 7161 150</w:t>
            </w:r>
          </w:p>
        </w:tc>
        <w:tc>
          <w:tcPr>
            <w:tcW w:w="3122" w:type="pct"/>
            <w:shd w:val="clear" w:color="auto" w:fill="auto"/>
            <w:hideMark/>
          </w:tcPr>
          <w:p w:rsidR="00E35A02" w:rsidRPr="00E35A02" w:rsidRDefault="00E35A02" w:rsidP="00E35A02">
            <w:pPr>
              <w:jc w:val="both"/>
              <w:rPr>
                <w:rFonts w:ascii="Arial" w:hAnsi="Arial" w:cs="Arial"/>
                <w:color w:val="000000"/>
                <w:sz w:val="12"/>
                <w:szCs w:val="12"/>
              </w:rPr>
            </w:pPr>
            <w:r w:rsidRPr="00E35A02">
              <w:rPr>
                <w:rFonts w:ascii="Arial" w:hAnsi="Arial" w:cs="Arial"/>
                <w:color w:val="000000"/>
                <w:sz w:val="12"/>
                <w:szCs w:val="12"/>
              </w:rPr>
              <w:t>Иные межбюджетные трансферты бюджетам муниципальных образований Новгородской области в целях предоставления субсидий организациям коммунального комплекса на софинансирование капитального ремонта линейных объектов коммунальной инфраструктуры, проводимого за счёт средств Фонда национального благосостояния</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12 917 378,00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0,00</w:t>
            </w:r>
          </w:p>
        </w:tc>
      </w:tr>
      <w:tr w:rsidR="00E35A02" w:rsidRPr="00E35A02" w:rsidTr="00816AFF">
        <w:trPr>
          <w:trHeight w:val="20"/>
        </w:trPr>
        <w:tc>
          <w:tcPr>
            <w:tcW w:w="690" w:type="pct"/>
            <w:shd w:val="clear" w:color="000000" w:fill="FFFFFF"/>
            <w:noWrap/>
            <w:vAlign w:val="center"/>
            <w:hideMark/>
          </w:tcPr>
          <w:p w:rsidR="00E35A02" w:rsidRPr="00E35A02" w:rsidRDefault="00E35A02" w:rsidP="00E35A02">
            <w:pPr>
              <w:rPr>
                <w:rFonts w:ascii="Arial" w:hAnsi="Arial" w:cs="Arial"/>
                <w:color w:val="000000"/>
                <w:sz w:val="12"/>
                <w:szCs w:val="12"/>
              </w:rPr>
            </w:pPr>
            <w:r w:rsidRPr="00E35A02">
              <w:rPr>
                <w:rFonts w:ascii="Arial" w:hAnsi="Arial" w:cs="Arial"/>
                <w:color w:val="000000"/>
                <w:sz w:val="12"/>
                <w:szCs w:val="12"/>
              </w:rPr>
              <w:t>892 2 02 49999 05 7202 150</w:t>
            </w:r>
          </w:p>
        </w:tc>
        <w:tc>
          <w:tcPr>
            <w:tcW w:w="3122" w:type="pct"/>
            <w:shd w:val="clear" w:color="auto" w:fill="auto"/>
            <w:hideMark/>
          </w:tcPr>
          <w:p w:rsidR="00E35A02" w:rsidRPr="00E35A02" w:rsidRDefault="00E35A02" w:rsidP="00E35A02">
            <w:pPr>
              <w:jc w:val="both"/>
              <w:rPr>
                <w:rFonts w:ascii="Arial" w:hAnsi="Arial" w:cs="Arial"/>
                <w:color w:val="000000"/>
                <w:sz w:val="12"/>
                <w:szCs w:val="12"/>
              </w:rPr>
            </w:pPr>
            <w:r w:rsidRPr="00E35A02">
              <w:rPr>
                <w:rFonts w:ascii="Arial" w:hAnsi="Arial" w:cs="Arial"/>
                <w:color w:val="000000"/>
                <w:sz w:val="12"/>
                <w:szCs w:val="12"/>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469 400,00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469 400,00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469 400,00</w:t>
            </w:r>
          </w:p>
        </w:tc>
      </w:tr>
      <w:tr w:rsidR="00E35A02" w:rsidRPr="00E35A02" w:rsidTr="00816AFF">
        <w:trPr>
          <w:trHeight w:val="20"/>
        </w:trPr>
        <w:tc>
          <w:tcPr>
            <w:tcW w:w="690" w:type="pct"/>
            <w:shd w:val="clear" w:color="000000" w:fill="FFFFFF"/>
            <w:noWrap/>
            <w:vAlign w:val="center"/>
            <w:hideMark/>
          </w:tcPr>
          <w:p w:rsidR="00E35A02" w:rsidRPr="00E35A02" w:rsidRDefault="00E35A02" w:rsidP="00E35A02">
            <w:pPr>
              <w:rPr>
                <w:rFonts w:ascii="Arial" w:hAnsi="Arial" w:cs="Arial"/>
                <w:color w:val="000000"/>
                <w:sz w:val="12"/>
                <w:szCs w:val="12"/>
              </w:rPr>
            </w:pPr>
            <w:r w:rsidRPr="00E35A02">
              <w:rPr>
                <w:rFonts w:ascii="Arial" w:hAnsi="Arial" w:cs="Arial"/>
                <w:color w:val="000000"/>
                <w:sz w:val="12"/>
                <w:szCs w:val="12"/>
              </w:rPr>
              <w:t>892 2 02 49999 05 7233 150</w:t>
            </w:r>
          </w:p>
        </w:tc>
        <w:tc>
          <w:tcPr>
            <w:tcW w:w="3122" w:type="pct"/>
            <w:shd w:val="clear" w:color="auto" w:fill="auto"/>
            <w:hideMark/>
          </w:tcPr>
          <w:p w:rsidR="00E35A02" w:rsidRPr="00E35A02" w:rsidRDefault="00E35A02" w:rsidP="00E35A02">
            <w:pPr>
              <w:rPr>
                <w:rFonts w:ascii="Arial" w:hAnsi="Arial" w:cs="Arial"/>
                <w:color w:val="000000"/>
                <w:sz w:val="12"/>
                <w:szCs w:val="12"/>
              </w:rPr>
            </w:pPr>
            <w:r w:rsidRPr="00E35A02">
              <w:rPr>
                <w:rFonts w:ascii="Arial" w:hAnsi="Arial" w:cs="Arial"/>
                <w:color w:val="000000"/>
                <w:sz w:val="12"/>
                <w:szCs w:val="12"/>
              </w:rPr>
              <w:t>Иные межбюджетные трансферты бюджетам муниципальных районов, муниципальных округов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2 296 000,00</w:t>
            </w:r>
          </w:p>
        </w:tc>
        <w:tc>
          <w:tcPr>
            <w:tcW w:w="391" w:type="pct"/>
            <w:shd w:val="clear" w:color="auto" w:fill="auto"/>
            <w:noWrap/>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1398000,00</w:t>
            </w:r>
          </w:p>
        </w:tc>
        <w:tc>
          <w:tcPr>
            <w:tcW w:w="419" w:type="pct"/>
            <w:shd w:val="clear" w:color="auto" w:fill="auto"/>
            <w:noWrap/>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400000,00</w:t>
            </w:r>
          </w:p>
        </w:tc>
      </w:tr>
      <w:tr w:rsidR="00E35A02" w:rsidRPr="00E35A02" w:rsidTr="00816AFF">
        <w:trPr>
          <w:trHeight w:val="20"/>
        </w:trPr>
        <w:tc>
          <w:tcPr>
            <w:tcW w:w="690" w:type="pct"/>
            <w:shd w:val="clear" w:color="000000" w:fill="FFFFFF"/>
            <w:noWrap/>
            <w:vAlign w:val="center"/>
            <w:hideMark/>
          </w:tcPr>
          <w:p w:rsidR="00E35A02" w:rsidRPr="00E35A02" w:rsidRDefault="00E35A02" w:rsidP="00E35A02">
            <w:pPr>
              <w:rPr>
                <w:rFonts w:ascii="Arial" w:hAnsi="Arial" w:cs="Arial"/>
                <w:color w:val="000000"/>
                <w:sz w:val="12"/>
                <w:szCs w:val="12"/>
              </w:rPr>
            </w:pPr>
            <w:r w:rsidRPr="00E35A02">
              <w:rPr>
                <w:rFonts w:ascii="Arial" w:hAnsi="Arial" w:cs="Arial"/>
                <w:color w:val="000000"/>
                <w:sz w:val="12"/>
                <w:szCs w:val="12"/>
              </w:rPr>
              <w:t>892 2 02 49999 05 7234 150</w:t>
            </w:r>
          </w:p>
        </w:tc>
        <w:tc>
          <w:tcPr>
            <w:tcW w:w="3122" w:type="pct"/>
            <w:shd w:val="clear" w:color="auto" w:fill="auto"/>
            <w:hideMark/>
          </w:tcPr>
          <w:p w:rsidR="00E35A02" w:rsidRPr="00E35A02" w:rsidRDefault="00E35A02" w:rsidP="00E35A02">
            <w:pPr>
              <w:rPr>
                <w:rFonts w:ascii="Arial" w:hAnsi="Arial" w:cs="Arial"/>
                <w:color w:val="000000"/>
                <w:sz w:val="12"/>
                <w:szCs w:val="12"/>
              </w:rPr>
            </w:pPr>
            <w:r w:rsidRPr="00E35A02">
              <w:rPr>
                <w:rFonts w:ascii="Arial" w:hAnsi="Arial" w:cs="Arial"/>
                <w:color w:val="000000"/>
                <w:sz w:val="12"/>
                <w:szCs w:val="12"/>
              </w:rPr>
              <w:t>Иные межбюджетные трансферты бюджетам муниципальных районов,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30 000,00</w:t>
            </w:r>
          </w:p>
        </w:tc>
        <w:tc>
          <w:tcPr>
            <w:tcW w:w="391" w:type="pct"/>
            <w:shd w:val="clear" w:color="auto" w:fill="auto"/>
            <w:noWrap/>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30000,00</w:t>
            </w:r>
          </w:p>
        </w:tc>
        <w:tc>
          <w:tcPr>
            <w:tcW w:w="419" w:type="pct"/>
            <w:shd w:val="clear" w:color="auto" w:fill="auto"/>
            <w:noWrap/>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30000,00</w:t>
            </w:r>
          </w:p>
        </w:tc>
      </w:tr>
      <w:tr w:rsidR="00E35A02" w:rsidRPr="00E35A02" w:rsidTr="00816AFF">
        <w:trPr>
          <w:trHeight w:val="20"/>
        </w:trPr>
        <w:tc>
          <w:tcPr>
            <w:tcW w:w="690" w:type="pct"/>
            <w:shd w:val="clear" w:color="000000" w:fill="FFFFFF"/>
            <w:noWrap/>
            <w:vAlign w:val="center"/>
            <w:hideMark/>
          </w:tcPr>
          <w:p w:rsidR="00E35A02" w:rsidRPr="00E35A02" w:rsidRDefault="00E35A02" w:rsidP="00E35A02">
            <w:pPr>
              <w:rPr>
                <w:rFonts w:ascii="Arial" w:hAnsi="Arial" w:cs="Arial"/>
                <w:color w:val="000000"/>
                <w:sz w:val="12"/>
                <w:szCs w:val="12"/>
              </w:rPr>
            </w:pPr>
            <w:r w:rsidRPr="00E35A02">
              <w:rPr>
                <w:rFonts w:ascii="Arial" w:hAnsi="Arial" w:cs="Arial"/>
                <w:color w:val="000000"/>
                <w:sz w:val="12"/>
                <w:szCs w:val="12"/>
              </w:rPr>
              <w:t>892 2 02 49999 05 7238 150</w:t>
            </w:r>
          </w:p>
        </w:tc>
        <w:tc>
          <w:tcPr>
            <w:tcW w:w="3122" w:type="pct"/>
            <w:shd w:val="clear" w:color="auto" w:fill="auto"/>
            <w:hideMark/>
          </w:tcPr>
          <w:p w:rsidR="00E35A02" w:rsidRPr="00E35A02" w:rsidRDefault="00E35A02" w:rsidP="00E35A02">
            <w:pPr>
              <w:rPr>
                <w:rFonts w:ascii="Arial" w:hAnsi="Arial" w:cs="Arial"/>
                <w:color w:val="000000"/>
                <w:sz w:val="12"/>
                <w:szCs w:val="12"/>
              </w:rPr>
            </w:pPr>
            <w:r w:rsidRPr="00E35A02">
              <w:rPr>
                <w:rFonts w:ascii="Arial" w:hAnsi="Arial" w:cs="Arial"/>
                <w:color w:val="000000"/>
                <w:sz w:val="12"/>
                <w:szCs w:val="12"/>
              </w:rPr>
              <w:t xml:space="preserve">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 </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12 026 600,00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12 026 600,00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12 026 600,00</w:t>
            </w:r>
          </w:p>
        </w:tc>
      </w:tr>
      <w:tr w:rsidR="00E35A02" w:rsidRPr="00E35A02" w:rsidTr="00816AFF">
        <w:trPr>
          <w:trHeight w:val="20"/>
        </w:trPr>
        <w:tc>
          <w:tcPr>
            <w:tcW w:w="690" w:type="pct"/>
            <w:shd w:val="clear" w:color="000000" w:fill="FFFFFF"/>
            <w:noWrap/>
            <w:vAlign w:val="center"/>
            <w:hideMark/>
          </w:tcPr>
          <w:p w:rsidR="00E35A02" w:rsidRPr="00E35A02" w:rsidRDefault="00E35A02" w:rsidP="00E35A02">
            <w:pPr>
              <w:rPr>
                <w:rFonts w:ascii="Arial" w:hAnsi="Arial" w:cs="Arial"/>
                <w:color w:val="000000"/>
                <w:sz w:val="12"/>
                <w:szCs w:val="12"/>
              </w:rPr>
            </w:pPr>
            <w:r w:rsidRPr="00E35A02">
              <w:rPr>
                <w:rFonts w:ascii="Arial" w:hAnsi="Arial" w:cs="Arial"/>
                <w:color w:val="000000"/>
                <w:sz w:val="12"/>
                <w:szCs w:val="12"/>
              </w:rPr>
              <w:t>892 2 02 49999 05 7267 150</w:t>
            </w:r>
          </w:p>
        </w:tc>
        <w:tc>
          <w:tcPr>
            <w:tcW w:w="3122" w:type="pct"/>
            <w:shd w:val="clear" w:color="auto" w:fill="auto"/>
            <w:vAlign w:val="bottom"/>
            <w:hideMark/>
          </w:tcPr>
          <w:p w:rsidR="00E35A02" w:rsidRPr="00E35A02" w:rsidRDefault="00E35A02" w:rsidP="00E35A02">
            <w:pPr>
              <w:rPr>
                <w:rFonts w:ascii="Arial" w:hAnsi="Arial" w:cs="Arial"/>
                <w:color w:val="000000"/>
                <w:sz w:val="12"/>
                <w:szCs w:val="12"/>
              </w:rPr>
            </w:pPr>
            <w:r w:rsidRPr="00E35A02">
              <w:rPr>
                <w:rFonts w:ascii="Arial" w:hAnsi="Arial" w:cs="Arial"/>
                <w:color w:val="000000"/>
                <w:sz w:val="12"/>
                <w:szCs w:val="12"/>
              </w:rPr>
              <w:t>Прочие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2 151 700,00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0,00</w:t>
            </w:r>
          </w:p>
        </w:tc>
      </w:tr>
      <w:tr w:rsidR="00E35A02" w:rsidRPr="00E35A02" w:rsidTr="00816AFF">
        <w:trPr>
          <w:trHeight w:val="20"/>
        </w:trPr>
        <w:tc>
          <w:tcPr>
            <w:tcW w:w="690" w:type="pct"/>
            <w:shd w:val="clear" w:color="000000" w:fill="FFFFFF"/>
            <w:noWrap/>
            <w:vAlign w:val="center"/>
            <w:hideMark/>
          </w:tcPr>
          <w:p w:rsidR="00E35A02" w:rsidRPr="00E35A02" w:rsidRDefault="00E35A02" w:rsidP="00E35A02">
            <w:pPr>
              <w:rPr>
                <w:rFonts w:ascii="Arial" w:hAnsi="Arial" w:cs="Arial"/>
                <w:color w:val="000000"/>
                <w:sz w:val="12"/>
                <w:szCs w:val="12"/>
              </w:rPr>
            </w:pPr>
            <w:r w:rsidRPr="00E35A02">
              <w:rPr>
                <w:rFonts w:ascii="Arial" w:hAnsi="Arial" w:cs="Arial"/>
                <w:color w:val="000000"/>
                <w:sz w:val="12"/>
                <w:szCs w:val="12"/>
              </w:rPr>
              <w:t>892 2 02 49999 05 7532 150</w:t>
            </w:r>
          </w:p>
        </w:tc>
        <w:tc>
          <w:tcPr>
            <w:tcW w:w="3122" w:type="pct"/>
            <w:shd w:val="clear" w:color="auto" w:fill="auto"/>
            <w:hideMark/>
          </w:tcPr>
          <w:p w:rsidR="00E35A02" w:rsidRPr="00E35A02" w:rsidRDefault="00E35A02" w:rsidP="00E35A02">
            <w:pPr>
              <w:rPr>
                <w:rFonts w:ascii="Arial" w:hAnsi="Arial" w:cs="Arial"/>
                <w:color w:val="000000"/>
                <w:sz w:val="12"/>
                <w:szCs w:val="12"/>
              </w:rPr>
            </w:pPr>
            <w:r w:rsidRPr="00E35A02">
              <w:rPr>
                <w:rFonts w:ascii="Arial" w:hAnsi="Arial" w:cs="Arial"/>
                <w:color w:val="000000"/>
                <w:sz w:val="12"/>
                <w:szCs w:val="12"/>
              </w:rPr>
              <w:t>Прочие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60 000,00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60 000,00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60 000,00</w:t>
            </w:r>
          </w:p>
        </w:tc>
      </w:tr>
      <w:tr w:rsidR="00E35A02" w:rsidRPr="00E35A02" w:rsidTr="00816AFF">
        <w:trPr>
          <w:trHeight w:val="20"/>
        </w:trPr>
        <w:tc>
          <w:tcPr>
            <w:tcW w:w="690" w:type="pct"/>
            <w:shd w:val="clear" w:color="000000" w:fill="FFFFFF"/>
            <w:noWrap/>
            <w:vAlign w:val="center"/>
            <w:hideMark/>
          </w:tcPr>
          <w:p w:rsidR="00E35A02" w:rsidRPr="00E35A02" w:rsidRDefault="00E35A02" w:rsidP="00E35A02">
            <w:pPr>
              <w:rPr>
                <w:rFonts w:ascii="Arial" w:hAnsi="Arial" w:cs="Arial"/>
                <w:color w:val="000000"/>
                <w:sz w:val="12"/>
                <w:szCs w:val="12"/>
              </w:rPr>
            </w:pPr>
            <w:r w:rsidRPr="00E35A02">
              <w:rPr>
                <w:rFonts w:ascii="Arial" w:hAnsi="Arial" w:cs="Arial"/>
                <w:color w:val="000000"/>
                <w:sz w:val="12"/>
                <w:szCs w:val="12"/>
              </w:rPr>
              <w:t>892 2 02 49999 05 7542 150</w:t>
            </w:r>
          </w:p>
        </w:tc>
        <w:tc>
          <w:tcPr>
            <w:tcW w:w="3122" w:type="pct"/>
            <w:shd w:val="clear" w:color="auto" w:fill="auto"/>
            <w:vAlign w:val="bottom"/>
            <w:hideMark/>
          </w:tcPr>
          <w:p w:rsidR="00E35A02" w:rsidRPr="00E35A02" w:rsidRDefault="00E35A02" w:rsidP="00E35A02">
            <w:pPr>
              <w:rPr>
                <w:rFonts w:ascii="Arial" w:hAnsi="Arial" w:cs="Arial"/>
                <w:color w:val="000000"/>
                <w:sz w:val="12"/>
                <w:szCs w:val="12"/>
              </w:rPr>
            </w:pPr>
            <w:r w:rsidRPr="00E35A02">
              <w:rPr>
                <w:rFonts w:ascii="Arial" w:hAnsi="Arial" w:cs="Arial"/>
                <w:color w:val="000000"/>
                <w:sz w:val="12"/>
                <w:szCs w:val="12"/>
              </w:rPr>
              <w:t>Иные межбюджетные трансферты бюджетам муниципальных районов, муниципальных округов Новгородской области на реализацию в Новгородской области мероприятий по созданию "Агроклассов"</w:t>
            </w:r>
          </w:p>
        </w:tc>
        <w:tc>
          <w:tcPr>
            <w:tcW w:w="378"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3 000 000,00</w:t>
            </w:r>
          </w:p>
        </w:tc>
        <w:tc>
          <w:tcPr>
            <w:tcW w:w="391"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0,00</w:t>
            </w:r>
          </w:p>
        </w:tc>
        <w:tc>
          <w:tcPr>
            <w:tcW w:w="419" w:type="pct"/>
            <w:shd w:val="clear" w:color="auto" w:fill="auto"/>
            <w:vAlign w:val="center"/>
            <w:hideMark/>
          </w:tcPr>
          <w:p w:rsidR="00E35A02" w:rsidRPr="00E35A02" w:rsidRDefault="00E35A02" w:rsidP="00E35A02">
            <w:pPr>
              <w:jc w:val="center"/>
              <w:rPr>
                <w:rFonts w:ascii="Arial" w:hAnsi="Arial" w:cs="Arial"/>
                <w:color w:val="000000"/>
                <w:sz w:val="12"/>
                <w:szCs w:val="12"/>
              </w:rPr>
            </w:pPr>
            <w:r w:rsidRPr="00E35A02">
              <w:rPr>
                <w:rFonts w:ascii="Arial" w:hAnsi="Arial" w:cs="Arial"/>
                <w:color w:val="000000"/>
                <w:sz w:val="12"/>
                <w:szCs w:val="12"/>
              </w:rPr>
              <w:t>0,00</w:t>
            </w:r>
          </w:p>
        </w:tc>
      </w:tr>
    </w:tbl>
    <w:p w:rsidR="001B0B9D" w:rsidRPr="00816AFF" w:rsidRDefault="001B0B9D" w:rsidP="00413518">
      <w:pPr>
        <w:shd w:val="clear" w:color="auto" w:fill="FFFFFF"/>
        <w:suppressAutoHyphens/>
        <w:jc w:val="right"/>
        <w:rPr>
          <w:rFonts w:ascii="Arial" w:hAnsi="Arial" w:cs="Arial"/>
          <w:b/>
          <w:sz w:val="8"/>
          <w:szCs w:val="8"/>
        </w:rPr>
      </w:pPr>
    </w:p>
    <w:p w:rsidR="00E35A02" w:rsidRPr="001D434E" w:rsidRDefault="00E35A02" w:rsidP="00E35A02">
      <w:pPr>
        <w:pStyle w:val="24"/>
        <w:spacing w:after="0" w:line="240" w:lineRule="auto"/>
        <w:ind w:left="7938"/>
        <w:jc w:val="right"/>
        <w:rPr>
          <w:rFonts w:ascii="Arial" w:hAnsi="Arial" w:cs="Arial"/>
          <w:b/>
          <w:sz w:val="12"/>
          <w:szCs w:val="12"/>
        </w:rPr>
      </w:pPr>
      <w:r w:rsidRPr="001D434E">
        <w:rPr>
          <w:rFonts w:ascii="Arial" w:hAnsi="Arial" w:cs="Arial"/>
          <w:b/>
          <w:sz w:val="12"/>
          <w:szCs w:val="12"/>
        </w:rPr>
        <w:t xml:space="preserve">Приложение </w:t>
      </w:r>
      <w:r>
        <w:rPr>
          <w:rFonts w:ascii="Arial" w:hAnsi="Arial" w:cs="Arial"/>
          <w:b/>
          <w:sz w:val="12"/>
          <w:szCs w:val="12"/>
        </w:rPr>
        <w:t>2</w:t>
      </w:r>
    </w:p>
    <w:p w:rsidR="00E35A02" w:rsidRDefault="00E35A02" w:rsidP="00E35A02">
      <w:pPr>
        <w:pStyle w:val="24"/>
        <w:spacing w:after="0" w:line="240" w:lineRule="auto"/>
        <w:ind w:left="7938"/>
        <w:jc w:val="right"/>
        <w:rPr>
          <w:rFonts w:ascii="Arial" w:hAnsi="Arial" w:cs="Arial"/>
          <w:sz w:val="12"/>
          <w:szCs w:val="12"/>
        </w:rPr>
      </w:pPr>
      <w:r w:rsidRPr="001D434E">
        <w:rPr>
          <w:rFonts w:ascii="Arial" w:hAnsi="Arial" w:cs="Arial"/>
          <w:sz w:val="12"/>
          <w:szCs w:val="12"/>
        </w:rPr>
        <w:t xml:space="preserve">к решению Думы Валдайского муниципального района </w:t>
      </w:r>
    </w:p>
    <w:p w:rsidR="00E35A02" w:rsidRDefault="00E35A02" w:rsidP="00E35A02">
      <w:pPr>
        <w:pStyle w:val="24"/>
        <w:spacing w:after="0" w:line="240" w:lineRule="auto"/>
        <w:ind w:left="7938"/>
        <w:jc w:val="right"/>
        <w:rPr>
          <w:rFonts w:ascii="Arial" w:hAnsi="Arial" w:cs="Arial"/>
          <w:sz w:val="12"/>
          <w:szCs w:val="12"/>
        </w:rPr>
      </w:pPr>
      <w:r w:rsidRPr="001D434E">
        <w:rPr>
          <w:rFonts w:ascii="Arial" w:hAnsi="Arial" w:cs="Arial"/>
          <w:sz w:val="12"/>
          <w:szCs w:val="12"/>
        </w:rPr>
        <w:t xml:space="preserve">«О бюджете Валдайского муниципального района </w:t>
      </w:r>
    </w:p>
    <w:p w:rsidR="00E35A02" w:rsidRDefault="00E35A02" w:rsidP="00E35A02">
      <w:pPr>
        <w:pStyle w:val="24"/>
        <w:spacing w:after="0" w:line="240" w:lineRule="auto"/>
        <w:ind w:left="7938"/>
        <w:jc w:val="right"/>
        <w:rPr>
          <w:rFonts w:ascii="Arial" w:hAnsi="Arial" w:cs="Arial"/>
          <w:sz w:val="12"/>
          <w:szCs w:val="12"/>
        </w:rPr>
      </w:pPr>
      <w:r w:rsidRPr="001D434E">
        <w:rPr>
          <w:rFonts w:ascii="Arial" w:hAnsi="Arial" w:cs="Arial"/>
          <w:sz w:val="12"/>
          <w:szCs w:val="12"/>
        </w:rPr>
        <w:t>на 2023 год и на плановый период 2024 и 2025 годов»</w:t>
      </w:r>
    </w:p>
    <w:p w:rsidR="00E35A02" w:rsidRDefault="00E35A02" w:rsidP="00E35A02">
      <w:pPr>
        <w:pStyle w:val="24"/>
        <w:spacing w:after="0" w:line="240" w:lineRule="auto"/>
        <w:ind w:left="7938"/>
        <w:jc w:val="right"/>
        <w:rPr>
          <w:rFonts w:ascii="Arial" w:hAnsi="Arial" w:cs="Arial"/>
          <w:sz w:val="12"/>
          <w:szCs w:val="12"/>
        </w:rPr>
      </w:pPr>
      <w:r w:rsidRPr="001D434E">
        <w:rPr>
          <w:rFonts w:ascii="Arial" w:hAnsi="Arial" w:cs="Arial"/>
          <w:sz w:val="12"/>
          <w:szCs w:val="12"/>
        </w:rPr>
        <w:t xml:space="preserve"> (в редакции решения Думы Валдайского </w:t>
      </w:r>
    </w:p>
    <w:p w:rsidR="00E35A02" w:rsidRPr="001D434E" w:rsidRDefault="00E35A02" w:rsidP="00E35A02">
      <w:pPr>
        <w:pStyle w:val="24"/>
        <w:spacing w:after="0" w:line="240" w:lineRule="auto"/>
        <w:ind w:left="7938"/>
        <w:jc w:val="right"/>
        <w:rPr>
          <w:rFonts w:ascii="Arial" w:hAnsi="Arial" w:cs="Arial"/>
          <w:sz w:val="12"/>
          <w:szCs w:val="12"/>
        </w:rPr>
      </w:pPr>
      <w:r w:rsidRPr="001D434E">
        <w:rPr>
          <w:rFonts w:ascii="Arial" w:hAnsi="Arial" w:cs="Arial"/>
          <w:sz w:val="12"/>
          <w:szCs w:val="12"/>
        </w:rPr>
        <w:t>муниципального района от 26.05.2023 № 219)</w:t>
      </w:r>
    </w:p>
    <w:p w:rsidR="00816AFF" w:rsidRPr="00816AFF" w:rsidRDefault="00816AFF" w:rsidP="00816AFF">
      <w:pPr>
        <w:pStyle w:val="24"/>
        <w:spacing w:after="0" w:line="240" w:lineRule="auto"/>
        <w:ind w:left="0"/>
        <w:jc w:val="center"/>
        <w:rPr>
          <w:rFonts w:ascii="Arial" w:hAnsi="Arial" w:cs="Arial"/>
          <w:b/>
          <w:sz w:val="16"/>
          <w:szCs w:val="16"/>
        </w:rPr>
      </w:pPr>
      <w:r w:rsidRPr="00816AFF">
        <w:rPr>
          <w:rFonts w:ascii="Arial" w:hAnsi="Arial" w:cs="Arial"/>
          <w:b/>
          <w:sz w:val="16"/>
          <w:szCs w:val="16"/>
        </w:rPr>
        <w:t>Источники финансирования дефицита бюджета муниципального района</w:t>
      </w:r>
      <w:r>
        <w:rPr>
          <w:rFonts w:ascii="Arial" w:hAnsi="Arial" w:cs="Arial"/>
          <w:b/>
          <w:sz w:val="16"/>
          <w:szCs w:val="16"/>
        </w:rPr>
        <w:t xml:space="preserve"> </w:t>
      </w:r>
      <w:r w:rsidRPr="00816AFF">
        <w:rPr>
          <w:rFonts w:ascii="Arial" w:hAnsi="Arial" w:cs="Arial"/>
          <w:b/>
          <w:sz w:val="16"/>
          <w:szCs w:val="16"/>
        </w:rPr>
        <w:t>на 2023 год и на плановый период 2024 и 2025 годов</w:t>
      </w:r>
    </w:p>
    <w:p w:rsidR="00816AFF" w:rsidRPr="00816AFF" w:rsidRDefault="00816AFF" w:rsidP="00816AFF">
      <w:pPr>
        <w:pStyle w:val="24"/>
        <w:spacing w:after="0" w:line="240" w:lineRule="auto"/>
        <w:ind w:left="284"/>
        <w:jc w:val="right"/>
        <w:rPr>
          <w:rFonts w:ascii="Arial" w:hAnsi="Arial" w:cs="Arial"/>
          <w:sz w:val="12"/>
          <w:szCs w:val="12"/>
        </w:rPr>
      </w:pPr>
      <w:r w:rsidRPr="00816AFF">
        <w:rPr>
          <w:rFonts w:ascii="Arial" w:hAnsi="Arial" w:cs="Arial"/>
          <w:sz w:val="12"/>
          <w:szCs w:val="12"/>
        </w:rPr>
        <w:t>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8"/>
        <w:gridCol w:w="7088"/>
        <w:gridCol w:w="850"/>
        <w:gridCol w:w="853"/>
        <w:gridCol w:w="711"/>
      </w:tblGrid>
      <w:tr w:rsidR="00816AFF" w:rsidRPr="00816AFF" w:rsidTr="00816AFF">
        <w:trPr>
          <w:trHeight w:val="20"/>
        </w:trPr>
        <w:tc>
          <w:tcPr>
            <w:tcW w:w="1848" w:type="dxa"/>
            <w:vAlign w:val="center"/>
          </w:tcPr>
          <w:p w:rsidR="00816AFF" w:rsidRPr="00816AFF" w:rsidRDefault="00816AFF" w:rsidP="00816AFF">
            <w:pPr>
              <w:jc w:val="center"/>
              <w:rPr>
                <w:rFonts w:ascii="Arial" w:hAnsi="Arial" w:cs="Arial"/>
                <w:b/>
                <w:sz w:val="12"/>
                <w:szCs w:val="12"/>
              </w:rPr>
            </w:pPr>
            <w:r w:rsidRPr="00816AFF">
              <w:rPr>
                <w:rFonts w:ascii="Arial" w:hAnsi="Arial" w:cs="Arial"/>
                <w:b/>
                <w:sz w:val="12"/>
                <w:szCs w:val="12"/>
              </w:rPr>
              <w:t>Код группы, подгруппы, статьи и вида источников</w:t>
            </w:r>
          </w:p>
        </w:tc>
        <w:tc>
          <w:tcPr>
            <w:tcW w:w="7088" w:type="dxa"/>
            <w:vAlign w:val="center"/>
          </w:tcPr>
          <w:p w:rsidR="00816AFF" w:rsidRPr="00816AFF" w:rsidRDefault="00816AFF" w:rsidP="00816AFF">
            <w:pPr>
              <w:jc w:val="center"/>
              <w:rPr>
                <w:rFonts w:ascii="Arial" w:hAnsi="Arial" w:cs="Arial"/>
                <w:b/>
                <w:sz w:val="12"/>
                <w:szCs w:val="12"/>
              </w:rPr>
            </w:pPr>
            <w:r w:rsidRPr="00816AFF">
              <w:rPr>
                <w:rFonts w:ascii="Arial" w:hAnsi="Arial" w:cs="Arial"/>
                <w:b/>
                <w:sz w:val="12"/>
                <w:szCs w:val="12"/>
              </w:rPr>
              <w:t>Наименование источника внутреннего финансирования дефицита бюджета</w:t>
            </w:r>
          </w:p>
        </w:tc>
        <w:tc>
          <w:tcPr>
            <w:tcW w:w="850" w:type="dxa"/>
            <w:vAlign w:val="center"/>
          </w:tcPr>
          <w:p w:rsidR="00816AFF" w:rsidRPr="00816AFF" w:rsidRDefault="00816AFF" w:rsidP="00816AFF">
            <w:pPr>
              <w:jc w:val="center"/>
              <w:rPr>
                <w:rFonts w:ascii="Arial" w:hAnsi="Arial" w:cs="Arial"/>
                <w:b/>
                <w:sz w:val="12"/>
                <w:szCs w:val="12"/>
              </w:rPr>
            </w:pPr>
            <w:r w:rsidRPr="00816AFF">
              <w:rPr>
                <w:rFonts w:ascii="Arial" w:hAnsi="Arial" w:cs="Arial"/>
                <w:b/>
                <w:sz w:val="12"/>
                <w:szCs w:val="12"/>
              </w:rPr>
              <w:t>2023 год</w:t>
            </w:r>
          </w:p>
        </w:tc>
        <w:tc>
          <w:tcPr>
            <w:tcW w:w="853" w:type="dxa"/>
            <w:vAlign w:val="center"/>
          </w:tcPr>
          <w:p w:rsidR="00816AFF" w:rsidRPr="00816AFF" w:rsidRDefault="00816AFF" w:rsidP="00816AFF">
            <w:pPr>
              <w:jc w:val="center"/>
              <w:rPr>
                <w:rFonts w:ascii="Arial" w:hAnsi="Arial" w:cs="Arial"/>
                <w:b/>
                <w:sz w:val="12"/>
                <w:szCs w:val="12"/>
              </w:rPr>
            </w:pPr>
            <w:r w:rsidRPr="00816AFF">
              <w:rPr>
                <w:rFonts w:ascii="Arial" w:hAnsi="Arial" w:cs="Arial"/>
                <w:b/>
                <w:sz w:val="12"/>
                <w:szCs w:val="12"/>
              </w:rPr>
              <w:t>2024 год</w:t>
            </w:r>
          </w:p>
        </w:tc>
        <w:tc>
          <w:tcPr>
            <w:tcW w:w="711" w:type="dxa"/>
            <w:vAlign w:val="center"/>
          </w:tcPr>
          <w:p w:rsidR="00816AFF" w:rsidRPr="00816AFF" w:rsidRDefault="00816AFF" w:rsidP="00816AFF">
            <w:pPr>
              <w:jc w:val="center"/>
              <w:rPr>
                <w:rFonts w:ascii="Arial" w:hAnsi="Arial" w:cs="Arial"/>
                <w:b/>
                <w:sz w:val="12"/>
                <w:szCs w:val="12"/>
              </w:rPr>
            </w:pPr>
            <w:r w:rsidRPr="00816AFF">
              <w:rPr>
                <w:rFonts w:ascii="Arial" w:hAnsi="Arial" w:cs="Arial"/>
                <w:b/>
                <w:sz w:val="12"/>
                <w:szCs w:val="12"/>
              </w:rPr>
              <w:t>2025 год</w:t>
            </w:r>
          </w:p>
        </w:tc>
      </w:tr>
      <w:tr w:rsidR="00816AFF" w:rsidRPr="00816AFF" w:rsidTr="00816AFF">
        <w:trPr>
          <w:trHeight w:val="20"/>
        </w:trPr>
        <w:tc>
          <w:tcPr>
            <w:tcW w:w="1848" w:type="dxa"/>
            <w:vAlign w:val="center"/>
          </w:tcPr>
          <w:p w:rsidR="00816AFF" w:rsidRPr="00816AFF" w:rsidRDefault="00816AFF" w:rsidP="00816AFF">
            <w:pPr>
              <w:jc w:val="center"/>
              <w:rPr>
                <w:rFonts w:ascii="Arial" w:hAnsi="Arial" w:cs="Arial"/>
                <w:b/>
                <w:sz w:val="12"/>
                <w:szCs w:val="12"/>
              </w:rPr>
            </w:pPr>
            <w:r w:rsidRPr="00816AFF">
              <w:rPr>
                <w:rFonts w:ascii="Arial" w:hAnsi="Arial" w:cs="Arial"/>
                <w:b/>
                <w:sz w:val="12"/>
                <w:szCs w:val="12"/>
              </w:rPr>
              <w:t>000 01 00 00 00 00 0000 000</w:t>
            </w:r>
          </w:p>
        </w:tc>
        <w:tc>
          <w:tcPr>
            <w:tcW w:w="7088" w:type="dxa"/>
            <w:vAlign w:val="center"/>
          </w:tcPr>
          <w:p w:rsidR="00816AFF" w:rsidRPr="00816AFF" w:rsidRDefault="00816AFF" w:rsidP="00816AFF">
            <w:pPr>
              <w:rPr>
                <w:rFonts w:ascii="Arial" w:hAnsi="Arial" w:cs="Arial"/>
                <w:b/>
                <w:sz w:val="12"/>
                <w:szCs w:val="12"/>
              </w:rPr>
            </w:pPr>
            <w:r w:rsidRPr="00816AFF">
              <w:rPr>
                <w:rFonts w:ascii="Arial" w:hAnsi="Arial" w:cs="Arial"/>
                <w:b/>
                <w:sz w:val="12"/>
                <w:szCs w:val="12"/>
              </w:rPr>
              <w:t>Источники внутреннего финансирования дефицитов бюджетов</w:t>
            </w:r>
          </w:p>
        </w:tc>
        <w:tc>
          <w:tcPr>
            <w:tcW w:w="850" w:type="dxa"/>
            <w:vAlign w:val="center"/>
          </w:tcPr>
          <w:p w:rsidR="00816AFF" w:rsidRPr="00816AFF" w:rsidRDefault="00816AFF" w:rsidP="00816AFF">
            <w:pPr>
              <w:jc w:val="center"/>
              <w:rPr>
                <w:rFonts w:ascii="Arial" w:hAnsi="Arial" w:cs="Arial"/>
                <w:b/>
                <w:sz w:val="12"/>
                <w:szCs w:val="12"/>
              </w:rPr>
            </w:pPr>
            <w:r w:rsidRPr="00816AFF">
              <w:rPr>
                <w:rFonts w:ascii="Arial" w:hAnsi="Arial" w:cs="Arial"/>
                <w:b/>
                <w:sz w:val="12"/>
                <w:szCs w:val="12"/>
              </w:rPr>
              <w:t>46409932,94</w:t>
            </w:r>
          </w:p>
        </w:tc>
        <w:tc>
          <w:tcPr>
            <w:tcW w:w="853" w:type="dxa"/>
            <w:vAlign w:val="center"/>
          </w:tcPr>
          <w:p w:rsidR="00816AFF" w:rsidRPr="00816AFF" w:rsidRDefault="00816AFF" w:rsidP="00816AFF">
            <w:pPr>
              <w:jc w:val="center"/>
              <w:rPr>
                <w:rFonts w:ascii="Arial" w:hAnsi="Arial" w:cs="Arial"/>
                <w:b/>
                <w:sz w:val="12"/>
                <w:szCs w:val="12"/>
              </w:rPr>
            </w:pPr>
            <w:r w:rsidRPr="00816AFF">
              <w:rPr>
                <w:rFonts w:ascii="Arial" w:hAnsi="Arial" w:cs="Arial"/>
                <w:b/>
                <w:sz w:val="12"/>
                <w:szCs w:val="12"/>
              </w:rPr>
              <w:t>-2523207,43</w:t>
            </w:r>
          </w:p>
        </w:tc>
        <w:tc>
          <w:tcPr>
            <w:tcW w:w="711" w:type="dxa"/>
            <w:vAlign w:val="center"/>
          </w:tcPr>
          <w:p w:rsidR="00816AFF" w:rsidRPr="00816AFF" w:rsidRDefault="00816AFF" w:rsidP="00816AFF">
            <w:pPr>
              <w:jc w:val="center"/>
              <w:rPr>
                <w:rFonts w:ascii="Arial" w:hAnsi="Arial" w:cs="Arial"/>
                <w:b/>
                <w:sz w:val="12"/>
                <w:szCs w:val="12"/>
              </w:rPr>
            </w:pPr>
            <w:r w:rsidRPr="00816AFF">
              <w:rPr>
                <w:rFonts w:ascii="Arial" w:hAnsi="Arial" w:cs="Arial"/>
                <w:b/>
                <w:sz w:val="12"/>
                <w:szCs w:val="12"/>
              </w:rPr>
              <w:t>3327762,65</w:t>
            </w:r>
          </w:p>
        </w:tc>
      </w:tr>
      <w:tr w:rsidR="00816AFF" w:rsidRPr="00816AFF" w:rsidTr="00816AFF">
        <w:trPr>
          <w:trHeight w:val="20"/>
        </w:trPr>
        <w:tc>
          <w:tcPr>
            <w:tcW w:w="1848" w:type="dxa"/>
            <w:vAlign w:val="center"/>
          </w:tcPr>
          <w:p w:rsidR="00816AFF" w:rsidRPr="00816AFF" w:rsidRDefault="00816AFF" w:rsidP="00816AFF">
            <w:pPr>
              <w:jc w:val="center"/>
              <w:rPr>
                <w:rFonts w:ascii="Arial" w:hAnsi="Arial" w:cs="Arial"/>
                <w:b/>
                <w:sz w:val="12"/>
                <w:szCs w:val="12"/>
              </w:rPr>
            </w:pPr>
            <w:r w:rsidRPr="00816AFF">
              <w:rPr>
                <w:rFonts w:ascii="Arial" w:hAnsi="Arial" w:cs="Arial"/>
                <w:b/>
                <w:sz w:val="12"/>
                <w:szCs w:val="12"/>
              </w:rPr>
              <w:t>000 01 02 00 00 00 0000 000</w:t>
            </w:r>
          </w:p>
        </w:tc>
        <w:tc>
          <w:tcPr>
            <w:tcW w:w="7088" w:type="dxa"/>
            <w:vAlign w:val="center"/>
          </w:tcPr>
          <w:p w:rsidR="00816AFF" w:rsidRPr="00816AFF" w:rsidRDefault="00816AFF" w:rsidP="00816AFF">
            <w:pPr>
              <w:rPr>
                <w:rFonts w:ascii="Arial" w:hAnsi="Arial" w:cs="Arial"/>
                <w:b/>
                <w:sz w:val="12"/>
                <w:szCs w:val="12"/>
              </w:rPr>
            </w:pPr>
            <w:r w:rsidRPr="00816AFF">
              <w:rPr>
                <w:rFonts w:ascii="Arial" w:hAnsi="Arial" w:cs="Arial"/>
                <w:b/>
                <w:sz w:val="12"/>
                <w:szCs w:val="12"/>
              </w:rPr>
              <w:t>Кредиты кредитных организаций в валюте Российской Федерации</w:t>
            </w:r>
          </w:p>
        </w:tc>
        <w:tc>
          <w:tcPr>
            <w:tcW w:w="850" w:type="dxa"/>
            <w:vAlign w:val="center"/>
          </w:tcPr>
          <w:p w:rsidR="00816AFF" w:rsidRPr="00816AFF" w:rsidRDefault="00816AFF" w:rsidP="00816AFF">
            <w:pPr>
              <w:jc w:val="center"/>
              <w:rPr>
                <w:rFonts w:ascii="Arial" w:hAnsi="Arial" w:cs="Arial"/>
                <w:b/>
                <w:sz w:val="12"/>
                <w:szCs w:val="12"/>
              </w:rPr>
            </w:pPr>
            <w:r w:rsidRPr="00816AFF">
              <w:rPr>
                <w:rFonts w:ascii="Arial" w:hAnsi="Arial" w:cs="Arial"/>
                <w:b/>
                <w:sz w:val="12"/>
                <w:szCs w:val="12"/>
              </w:rPr>
              <w:t>0,00</w:t>
            </w:r>
          </w:p>
        </w:tc>
        <w:tc>
          <w:tcPr>
            <w:tcW w:w="853" w:type="dxa"/>
            <w:vAlign w:val="center"/>
          </w:tcPr>
          <w:p w:rsidR="00816AFF" w:rsidRPr="00816AFF" w:rsidRDefault="00816AFF" w:rsidP="00816AFF">
            <w:pPr>
              <w:jc w:val="center"/>
              <w:rPr>
                <w:rFonts w:ascii="Arial" w:hAnsi="Arial" w:cs="Arial"/>
                <w:b/>
                <w:sz w:val="12"/>
                <w:szCs w:val="12"/>
              </w:rPr>
            </w:pPr>
            <w:r w:rsidRPr="00816AFF">
              <w:rPr>
                <w:rFonts w:ascii="Arial" w:hAnsi="Arial" w:cs="Arial"/>
                <w:b/>
                <w:sz w:val="12"/>
                <w:szCs w:val="12"/>
              </w:rPr>
              <w:t>0,00</w:t>
            </w:r>
          </w:p>
        </w:tc>
        <w:tc>
          <w:tcPr>
            <w:tcW w:w="711" w:type="dxa"/>
            <w:vAlign w:val="center"/>
          </w:tcPr>
          <w:p w:rsidR="00816AFF" w:rsidRPr="00816AFF" w:rsidRDefault="00816AFF" w:rsidP="00816AFF">
            <w:pPr>
              <w:jc w:val="center"/>
              <w:rPr>
                <w:rFonts w:ascii="Arial" w:hAnsi="Arial" w:cs="Arial"/>
                <w:b/>
                <w:sz w:val="12"/>
                <w:szCs w:val="12"/>
              </w:rPr>
            </w:pPr>
            <w:r w:rsidRPr="00816AFF">
              <w:rPr>
                <w:rFonts w:ascii="Arial" w:hAnsi="Arial" w:cs="Arial"/>
                <w:b/>
                <w:sz w:val="12"/>
                <w:szCs w:val="12"/>
              </w:rPr>
              <w:t>0,00</w:t>
            </w:r>
          </w:p>
        </w:tc>
      </w:tr>
      <w:tr w:rsidR="00816AFF" w:rsidRPr="00816AFF" w:rsidTr="00816AFF">
        <w:trPr>
          <w:trHeight w:val="20"/>
        </w:trPr>
        <w:tc>
          <w:tcPr>
            <w:tcW w:w="1848" w:type="dxa"/>
            <w:vAlign w:val="center"/>
          </w:tcPr>
          <w:p w:rsidR="00816AFF" w:rsidRPr="00816AFF" w:rsidRDefault="00816AFF" w:rsidP="00816AFF">
            <w:pPr>
              <w:jc w:val="center"/>
              <w:rPr>
                <w:rFonts w:ascii="Arial" w:hAnsi="Arial" w:cs="Arial"/>
                <w:sz w:val="12"/>
                <w:szCs w:val="12"/>
              </w:rPr>
            </w:pPr>
            <w:r w:rsidRPr="00816AFF">
              <w:rPr>
                <w:rFonts w:ascii="Arial" w:hAnsi="Arial" w:cs="Arial"/>
                <w:sz w:val="12"/>
                <w:szCs w:val="12"/>
              </w:rPr>
              <w:t>000 01 02 00 00 00 0000 700</w:t>
            </w:r>
          </w:p>
        </w:tc>
        <w:tc>
          <w:tcPr>
            <w:tcW w:w="7088" w:type="dxa"/>
            <w:vAlign w:val="center"/>
          </w:tcPr>
          <w:p w:rsidR="00816AFF" w:rsidRPr="00816AFF" w:rsidRDefault="00816AFF" w:rsidP="00816AFF">
            <w:pPr>
              <w:rPr>
                <w:rFonts w:ascii="Arial" w:hAnsi="Arial" w:cs="Arial"/>
                <w:sz w:val="12"/>
                <w:szCs w:val="12"/>
              </w:rPr>
            </w:pPr>
            <w:r w:rsidRPr="00816AFF">
              <w:rPr>
                <w:rFonts w:ascii="Arial" w:hAnsi="Arial" w:cs="Arial"/>
                <w:sz w:val="12"/>
                <w:szCs w:val="12"/>
              </w:rPr>
              <w:t>Привлечение кредитов от кредитных организаций в валюте Российской Федерации</w:t>
            </w:r>
          </w:p>
        </w:tc>
        <w:tc>
          <w:tcPr>
            <w:tcW w:w="850" w:type="dxa"/>
            <w:vAlign w:val="center"/>
          </w:tcPr>
          <w:p w:rsidR="00816AFF" w:rsidRPr="00816AFF" w:rsidRDefault="00816AFF" w:rsidP="00816AFF">
            <w:pPr>
              <w:jc w:val="center"/>
              <w:rPr>
                <w:rFonts w:ascii="Arial" w:hAnsi="Arial" w:cs="Arial"/>
                <w:sz w:val="12"/>
                <w:szCs w:val="12"/>
              </w:rPr>
            </w:pPr>
            <w:r w:rsidRPr="00816AFF">
              <w:rPr>
                <w:rFonts w:ascii="Arial" w:hAnsi="Arial" w:cs="Arial"/>
                <w:sz w:val="12"/>
                <w:szCs w:val="12"/>
              </w:rPr>
              <w:t>0,00</w:t>
            </w:r>
          </w:p>
        </w:tc>
        <w:tc>
          <w:tcPr>
            <w:tcW w:w="853" w:type="dxa"/>
            <w:vAlign w:val="center"/>
          </w:tcPr>
          <w:p w:rsidR="00816AFF" w:rsidRPr="00816AFF" w:rsidRDefault="00816AFF" w:rsidP="00816AFF">
            <w:pPr>
              <w:jc w:val="center"/>
              <w:rPr>
                <w:rFonts w:ascii="Arial" w:hAnsi="Arial" w:cs="Arial"/>
                <w:sz w:val="12"/>
                <w:szCs w:val="12"/>
              </w:rPr>
            </w:pPr>
            <w:r w:rsidRPr="00816AFF">
              <w:rPr>
                <w:rFonts w:ascii="Arial" w:hAnsi="Arial" w:cs="Arial"/>
                <w:sz w:val="12"/>
                <w:szCs w:val="12"/>
              </w:rPr>
              <w:t>0,00</w:t>
            </w:r>
          </w:p>
        </w:tc>
        <w:tc>
          <w:tcPr>
            <w:tcW w:w="711" w:type="dxa"/>
            <w:vAlign w:val="center"/>
          </w:tcPr>
          <w:p w:rsidR="00816AFF" w:rsidRPr="00816AFF" w:rsidRDefault="00816AFF" w:rsidP="00816AFF">
            <w:pPr>
              <w:jc w:val="center"/>
              <w:rPr>
                <w:rFonts w:ascii="Arial" w:hAnsi="Arial" w:cs="Arial"/>
                <w:sz w:val="12"/>
                <w:szCs w:val="12"/>
              </w:rPr>
            </w:pPr>
            <w:r w:rsidRPr="00816AFF">
              <w:rPr>
                <w:rFonts w:ascii="Arial" w:hAnsi="Arial" w:cs="Arial"/>
                <w:sz w:val="12"/>
                <w:szCs w:val="12"/>
              </w:rPr>
              <w:t>0,00</w:t>
            </w:r>
          </w:p>
        </w:tc>
      </w:tr>
      <w:tr w:rsidR="00816AFF" w:rsidRPr="00816AFF" w:rsidTr="00816AFF">
        <w:trPr>
          <w:trHeight w:val="20"/>
        </w:trPr>
        <w:tc>
          <w:tcPr>
            <w:tcW w:w="1848" w:type="dxa"/>
            <w:vAlign w:val="center"/>
          </w:tcPr>
          <w:p w:rsidR="00816AFF" w:rsidRPr="00816AFF" w:rsidRDefault="00816AFF" w:rsidP="00816AFF">
            <w:pPr>
              <w:jc w:val="center"/>
              <w:rPr>
                <w:rFonts w:ascii="Arial" w:hAnsi="Arial" w:cs="Arial"/>
                <w:sz w:val="12"/>
                <w:szCs w:val="12"/>
              </w:rPr>
            </w:pPr>
            <w:r w:rsidRPr="00816AFF">
              <w:rPr>
                <w:rFonts w:ascii="Arial" w:hAnsi="Arial" w:cs="Arial"/>
                <w:sz w:val="12"/>
                <w:szCs w:val="12"/>
              </w:rPr>
              <w:t>000 01 02 00 00 05 0000 710</w:t>
            </w:r>
          </w:p>
        </w:tc>
        <w:tc>
          <w:tcPr>
            <w:tcW w:w="7088" w:type="dxa"/>
            <w:vAlign w:val="center"/>
          </w:tcPr>
          <w:p w:rsidR="00816AFF" w:rsidRPr="00816AFF" w:rsidRDefault="00816AFF" w:rsidP="00816AFF">
            <w:pPr>
              <w:rPr>
                <w:rFonts w:ascii="Arial" w:hAnsi="Arial" w:cs="Arial"/>
                <w:sz w:val="12"/>
                <w:szCs w:val="12"/>
              </w:rPr>
            </w:pPr>
            <w:r w:rsidRPr="00816AFF">
              <w:rPr>
                <w:rFonts w:ascii="Arial" w:hAnsi="Arial" w:cs="Arial"/>
                <w:sz w:val="12"/>
                <w:szCs w:val="12"/>
              </w:rPr>
              <w:t>Привлечение муниципальными районами кредитов от кредитных организаций в валюте Российской Федерации</w:t>
            </w:r>
          </w:p>
        </w:tc>
        <w:tc>
          <w:tcPr>
            <w:tcW w:w="850" w:type="dxa"/>
            <w:vAlign w:val="center"/>
          </w:tcPr>
          <w:p w:rsidR="00816AFF" w:rsidRPr="00816AFF" w:rsidRDefault="00816AFF" w:rsidP="00816AFF">
            <w:pPr>
              <w:jc w:val="center"/>
              <w:rPr>
                <w:rFonts w:ascii="Arial" w:hAnsi="Arial" w:cs="Arial"/>
                <w:sz w:val="12"/>
                <w:szCs w:val="12"/>
              </w:rPr>
            </w:pPr>
            <w:r w:rsidRPr="00816AFF">
              <w:rPr>
                <w:rFonts w:ascii="Arial" w:hAnsi="Arial" w:cs="Arial"/>
                <w:sz w:val="12"/>
                <w:szCs w:val="12"/>
              </w:rPr>
              <w:t>0,00</w:t>
            </w:r>
          </w:p>
        </w:tc>
        <w:tc>
          <w:tcPr>
            <w:tcW w:w="853" w:type="dxa"/>
            <w:vAlign w:val="center"/>
          </w:tcPr>
          <w:p w:rsidR="00816AFF" w:rsidRPr="00816AFF" w:rsidRDefault="00816AFF" w:rsidP="00816AFF">
            <w:pPr>
              <w:jc w:val="center"/>
              <w:rPr>
                <w:rFonts w:ascii="Arial" w:hAnsi="Arial" w:cs="Arial"/>
                <w:sz w:val="12"/>
                <w:szCs w:val="12"/>
              </w:rPr>
            </w:pPr>
            <w:r w:rsidRPr="00816AFF">
              <w:rPr>
                <w:rFonts w:ascii="Arial" w:hAnsi="Arial" w:cs="Arial"/>
                <w:sz w:val="12"/>
                <w:szCs w:val="12"/>
              </w:rPr>
              <w:t>0,00</w:t>
            </w:r>
          </w:p>
        </w:tc>
        <w:tc>
          <w:tcPr>
            <w:tcW w:w="711" w:type="dxa"/>
            <w:vAlign w:val="center"/>
          </w:tcPr>
          <w:p w:rsidR="00816AFF" w:rsidRPr="00816AFF" w:rsidRDefault="00816AFF" w:rsidP="00816AFF">
            <w:pPr>
              <w:jc w:val="center"/>
              <w:rPr>
                <w:rFonts w:ascii="Arial" w:hAnsi="Arial" w:cs="Arial"/>
                <w:sz w:val="12"/>
                <w:szCs w:val="12"/>
              </w:rPr>
            </w:pPr>
            <w:r w:rsidRPr="00816AFF">
              <w:rPr>
                <w:rFonts w:ascii="Arial" w:hAnsi="Arial" w:cs="Arial"/>
                <w:sz w:val="12"/>
                <w:szCs w:val="12"/>
              </w:rPr>
              <w:t>0,00</w:t>
            </w:r>
          </w:p>
        </w:tc>
      </w:tr>
      <w:tr w:rsidR="00816AFF" w:rsidRPr="00816AFF" w:rsidTr="00816AFF">
        <w:trPr>
          <w:trHeight w:val="20"/>
        </w:trPr>
        <w:tc>
          <w:tcPr>
            <w:tcW w:w="1848" w:type="dxa"/>
            <w:vAlign w:val="center"/>
          </w:tcPr>
          <w:p w:rsidR="00816AFF" w:rsidRPr="00816AFF" w:rsidRDefault="00816AFF" w:rsidP="00816AFF">
            <w:pPr>
              <w:jc w:val="center"/>
              <w:rPr>
                <w:rFonts w:ascii="Arial" w:hAnsi="Arial" w:cs="Arial"/>
                <w:sz w:val="12"/>
                <w:szCs w:val="12"/>
              </w:rPr>
            </w:pPr>
            <w:r w:rsidRPr="00816AFF">
              <w:rPr>
                <w:rFonts w:ascii="Arial" w:hAnsi="Arial" w:cs="Arial"/>
                <w:sz w:val="12"/>
                <w:szCs w:val="12"/>
              </w:rPr>
              <w:t>000 01 02 00 00 00 000 800</w:t>
            </w:r>
          </w:p>
        </w:tc>
        <w:tc>
          <w:tcPr>
            <w:tcW w:w="7088" w:type="dxa"/>
            <w:vAlign w:val="center"/>
          </w:tcPr>
          <w:p w:rsidR="00816AFF" w:rsidRPr="00816AFF" w:rsidRDefault="00816AFF" w:rsidP="00816AFF">
            <w:pPr>
              <w:rPr>
                <w:rFonts w:ascii="Arial" w:hAnsi="Arial" w:cs="Arial"/>
                <w:sz w:val="12"/>
                <w:szCs w:val="12"/>
              </w:rPr>
            </w:pPr>
            <w:r w:rsidRPr="00816AFF">
              <w:rPr>
                <w:rFonts w:ascii="Arial" w:hAnsi="Arial" w:cs="Arial"/>
                <w:sz w:val="12"/>
                <w:szCs w:val="12"/>
              </w:rPr>
              <w:t>Погашение кредитов, предоставленных кредитными организациями в валюте Российской Федерации</w:t>
            </w:r>
          </w:p>
        </w:tc>
        <w:tc>
          <w:tcPr>
            <w:tcW w:w="850" w:type="dxa"/>
            <w:vAlign w:val="center"/>
          </w:tcPr>
          <w:p w:rsidR="00816AFF" w:rsidRPr="00816AFF" w:rsidRDefault="00816AFF" w:rsidP="00816AFF">
            <w:pPr>
              <w:jc w:val="center"/>
              <w:rPr>
                <w:rFonts w:ascii="Arial" w:hAnsi="Arial" w:cs="Arial"/>
                <w:sz w:val="12"/>
                <w:szCs w:val="12"/>
              </w:rPr>
            </w:pPr>
            <w:r w:rsidRPr="00816AFF">
              <w:rPr>
                <w:rFonts w:ascii="Arial" w:hAnsi="Arial" w:cs="Arial"/>
                <w:sz w:val="12"/>
                <w:szCs w:val="12"/>
              </w:rPr>
              <w:t>0,00</w:t>
            </w:r>
          </w:p>
        </w:tc>
        <w:tc>
          <w:tcPr>
            <w:tcW w:w="853" w:type="dxa"/>
            <w:vAlign w:val="center"/>
          </w:tcPr>
          <w:p w:rsidR="00816AFF" w:rsidRPr="00816AFF" w:rsidRDefault="00816AFF" w:rsidP="00816AFF">
            <w:pPr>
              <w:jc w:val="center"/>
              <w:rPr>
                <w:rFonts w:ascii="Arial" w:hAnsi="Arial" w:cs="Arial"/>
                <w:sz w:val="12"/>
                <w:szCs w:val="12"/>
              </w:rPr>
            </w:pPr>
            <w:r w:rsidRPr="00816AFF">
              <w:rPr>
                <w:rFonts w:ascii="Arial" w:hAnsi="Arial" w:cs="Arial"/>
                <w:sz w:val="12"/>
                <w:szCs w:val="12"/>
              </w:rPr>
              <w:t>0,00</w:t>
            </w:r>
          </w:p>
        </w:tc>
        <w:tc>
          <w:tcPr>
            <w:tcW w:w="711" w:type="dxa"/>
            <w:vAlign w:val="center"/>
          </w:tcPr>
          <w:p w:rsidR="00816AFF" w:rsidRPr="00816AFF" w:rsidRDefault="00816AFF" w:rsidP="00816AFF">
            <w:pPr>
              <w:jc w:val="center"/>
              <w:rPr>
                <w:rFonts w:ascii="Arial" w:hAnsi="Arial" w:cs="Arial"/>
                <w:sz w:val="12"/>
                <w:szCs w:val="12"/>
              </w:rPr>
            </w:pPr>
            <w:r w:rsidRPr="00816AFF">
              <w:rPr>
                <w:rFonts w:ascii="Arial" w:hAnsi="Arial" w:cs="Arial"/>
                <w:sz w:val="12"/>
                <w:szCs w:val="12"/>
              </w:rPr>
              <w:t>0,00</w:t>
            </w:r>
          </w:p>
        </w:tc>
      </w:tr>
      <w:tr w:rsidR="00816AFF" w:rsidRPr="00816AFF" w:rsidTr="00816AFF">
        <w:trPr>
          <w:trHeight w:val="20"/>
        </w:trPr>
        <w:tc>
          <w:tcPr>
            <w:tcW w:w="1848" w:type="dxa"/>
            <w:vAlign w:val="center"/>
          </w:tcPr>
          <w:p w:rsidR="00816AFF" w:rsidRPr="00816AFF" w:rsidRDefault="00816AFF" w:rsidP="00816AFF">
            <w:pPr>
              <w:jc w:val="center"/>
              <w:rPr>
                <w:rFonts w:ascii="Arial" w:hAnsi="Arial" w:cs="Arial"/>
                <w:sz w:val="12"/>
                <w:szCs w:val="12"/>
              </w:rPr>
            </w:pPr>
            <w:r w:rsidRPr="00816AFF">
              <w:rPr>
                <w:rFonts w:ascii="Arial" w:hAnsi="Arial" w:cs="Arial"/>
                <w:sz w:val="12"/>
                <w:szCs w:val="12"/>
              </w:rPr>
              <w:t>000 01 02 00 00 05 0000 810</w:t>
            </w:r>
          </w:p>
        </w:tc>
        <w:tc>
          <w:tcPr>
            <w:tcW w:w="7088" w:type="dxa"/>
            <w:vAlign w:val="center"/>
          </w:tcPr>
          <w:p w:rsidR="00816AFF" w:rsidRPr="00816AFF" w:rsidRDefault="00816AFF" w:rsidP="00816AFF">
            <w:pPr>
              <w:rPr>
                <w:rFonts w:ascii="Arial" w:hAnsi="Arial" w:cs="Arial"/>
                <w:sz w:val="12"/>
                <w:szCs w:val="12"/>
              </w:rPr>
            </w:pPr>
            <w:r w:rsidRPr="00816AFF">
              <w:rPr>
                <w:rFonts w:ascii="Arial" w:hAnsi="Arial" w:cs="Arial"/>
                <w:sz w:val="12"/>
                <w:szCs w:val="12"/>
              </w:rPr>
              <w:t>Погашение муниципальными районами кредитов от кредитных организаций в валюте Российской Федерации</w:t>
            </w:r>
          </w:p>
        </w:tc>
        <w:tc>
          <w:tcPr>
            <w:tcW w:w="850" w:type="dxa"/>
            <w:vAlign w:val="center"/>
          </w:tcPr>
          <w:p w:rsidR="00816AFF" w:rsidRPr="00816AFF" w:rsidRDefault="00816AFF" w:rsidP="00816AFF">
            <w:pPr>
              <w:jc w:val="center"/>
              <w:rPr>
                <w:rFonts w:ascii="Arial" w:hAnsi="Arial" w:cs="Arial"/>
                <w:sz w:val="12"/>
                <w:szCs w:val="12"/>
              </w:rPr>
            </w:pPr>
            <w:r w:rsidRPr="00816AFF">
              <w:rPr>
                <w:rFonts w:ascii="Arial" w:hAnsi="Arial" w:cs="Arial"/>
                <w:sz w:val="12"/>
                <w:szCs w:val="12"/>
              </w:rPr>
              <w:t>0,00</w:t>
            </w:r>
          </w:p>
        </w:tc>
        <w:tc>
          <w:tcPr>
            <w:tcW w:w="853" w:type="dxa"/>
            <w:vAlign w:val="center"/>
          </w:tcPr>
          <w:p w:rsidR="00816AFF" w:rsidRPr="00816AFF" w:rsidRDefault="00816AFF" w:rsidP="00816AFF">
            <w:pPr>
              <w:jc w:val="center"/>
              <w:rPr>
                <w:rFonts w:ascii="Arial" w:hAnsi="Arial" w:cs="Arial"/>
                <w:sz w:val="12"/>
                <w:szCs w:val="12"/>
              </w:rPr>
            </w:pPr>
            <w:r w:rsidRPr="00816AFF">
              <w:rPr>
                <w:rFonts w:ascii="Arial" w:hAnsi="Arial" w:cs="Arial"/>
                <w:sz w:val="12"/>
                <w:szCs w:val="12"/>
              </w:rPr>
              <w:t>0,00</w:t>
            </w:r>
          </w:p>
        </w:tc>
        <w:tc>
          <w:tcPr>
            <w:tcW w:w="711" w:type="dxa"/>
            <w:vAlign w:val="center"/>
          </w:tcPr>
          <w:p w:rsidR="00816AFF" w:rsidRPr="00816AFF" w:rsidRDefault="00816AFF" w:rsidP="00816AFF">
            <w:pPr>
              <w:jc w:val="center"/>
              <w:rPr>
                <w:rFonts w:ascii="Arial" w:hAnsi="Arial" w:cs="Arial"/>
                <w:sz w:val="12"/>
                <w:szCs w:val="12"/>
              </w:rPr>
            </w:pPr>
            <w:r w:rsidRPr="00816AFF">
              <w:rPr>
                <w:rFonts w:ascii="Arial" w:hAnsi="Arial" w:cs="Arial"/>
                <w:sz w:val="12"/>
                <w:szCs w:val="12"/>
              </w:rPr>
              <w:t>0,00</w:t>
            </w:r>
          </w:p>
        </w:tc>
      </w:tr>
      <w:tr w:rsidR="00816AFF" w:rsidRPr="00816AFF" w:rsidTr="00816AFF">
        <w:trPr>
          <w:trHeight w:val="20"/>
        </w:trPr>
        <w:tc>
          <w:tcPr>
            <w:tcW w:w="1848" w:type="dxa"/>
            <w:vAlign w:val="center"/>
          </w:tcPr>
          <w:p w:rsidR="00816AFF" w:rsidRPr="00816AFF" w:rsidRDefault="00816AFF" w:rsidP="00816AFF">
            <w:pPr>
              <w:jc w:val="center"/>
              <w:rPr>
                <w:rFonts w:ascii="Arial" w:hAnsi="Arial" w:cs="Arial"/>
                <w:b/>
                <w:sz w:val="12"/>
                <w:szCs w:val="12"/>
              </w:rPr>
            </w:pPr>
            <w:r w:rsidRPr="00816AFF">
              <w:rPr>
                <w:rFonts w:ascii="Arial" w:hAnsi="Arial" w:cs="Arial"/>
                <w:b/>
                <w:sz w:val="12"/>
                <w:szCs w:val="12"/>
              </w:rPr>
              <w:t>000 01 03 00 00 00 0000 000</w:t>
            </w:r>
          </w:p>
        </w:tc>
        <w:tc>
          <w:tcPr>
            <w:tcW w:w="7088" w:type="dxa"/>
            <w:vAlign w:val="center"/>
          </w:tcPr>
          <w:p w:rsidR="00816AFF" w:rsidRPr="00816AFF" w:rsidRDefault="00816AFF" w:rsidP="00816AFF">
            <w:pPr>
              <w:rPr>
                <w:rFonts w:ascii="Arial" w:hAnsi="Arial" w:cs="Arial"/>
                <w:b/>
                <w:sz w:val="12"/>
                <w:szCs w:val="12"/>
              </w:rPr>
            </w:pPr>
            <w:r w:rsidRPr="00816AFF">
              <w:rPr>
                <w:rFonts w:ascii="Arial" w:hAnsi="Arial" w:cs="Arial"/>
                <w:b/>
                <w:sz w:val="12"/>
                <w:szCs w:val="12"/>
              </w:rPr>
              <w:t>Бюджетные кредиты из других бюджетов бюджетной системы Российской Федерации</w:t>
            </w:r>
          </w:p>
        </w:tc>
        <w:tc>
          <w:tcPr>
            <w:tcW w:w="850" w:type="dxa"/>
            <w:vAlign w:val="center"/>
          </w:tcPr>
          <w:p w:rsidR="00816AFF" w:rsidRPr="00816AFF" w:rsidRDefault="00816AFF" w:rsidP="00816AFF">
            <w:pPr>
              <w:jc w:val="center"/>
              <w:rPr>
                <w:rFonts w:ascii="Arial" w:hAnsi="Arial" w:cs="Arial"/>
                <w:b/>
                <w:sz w:val="12"/>
                <w:szCs w:val="12"/>
              </w:rPr>
            </w:pPr>
            <w:r w:rsidRPr="00816AFF">
              <w:rPr>
                <w:rFonts w:ascii="Arial" w:hAnsi="Arial" w:cs="Arial"/>
                <w:b/>
                <w:sz w:val="12"/>
                <w:szCs w:val="12"/>
              </w:rPr>
              <w:t>-8955300,00</w:t>
            </w:r>
          </w:p>
        </w:tc>
        <w:tc>
          <w:tcPr>
            <w:tcW w:w="853" w:type="dxa"/>
            <w:vAlign w:val="center"/>
          </w:tcPr>
          <w:p w:rsidR="00816AFF" w:rsidRPr="00816AFF" w:rsidRDefault="00816AFF" w:rsidP="00816AFF">
            <w:pPr>
              <w:jc w:val="center"/>
              <w:rPr>
                <w:rFonts w:ascii="Arial" w:hAnsi="Arial" w:cs="Arial"/>
                <w:b/>
                <w:sz w:val="12"/>
                <w:szCs w:val="12"/>
              </w:rPr>
            </w:pPr>
            <w:r w:rsidRPr="00816AFF">
              <w:rPr>
                <w:rFonts w:ascii="Arial" w:hAnsi="Arial" w:cs="Arial"/>
                <w:b/>
                <w:sz w:val="12"/>
                <w:szCs w:val="12"/>
              </w:rPr>
              <w:t>-13433000,00</w:t>
            </w:r>
          </w:p>
        </w:tc>
        <w:tc>
          <w:tcPr>
            <w:tcW w:w="711" w:type="dxa"/>
            <w:vAlign w:val="center"/>
          </w:tcPr>
          <w:p w:rsidR="00816AFF" w:rsidRPr="00816AFF" w:rsidRDefault="00816AFF" w:rsidP="00816AFF">
            <w:pPr>
              <w:jc w:val="center"/>
              <w:rPr>
                <w:rFonts w:ascii="Arial" w:hAnsi="Arial" w:cs="Arial"/>
                <w:b/>
                <w:sz w:val="12"/>
                <w:szCs w:val="12"/>
              </w:rPr>
            </w:pPr>
            <w:r w:rsidRPr="00816AFF">
              <w:rPr>
                <w:rFonts w:ascii="Arial" w:hAnsi="Arial" w:cs="Arial"/>
                <w:b/>
                <w:sz w:val="12"/>
                <w:szCs w:val="12"/>
              </w:rPr>
              <w:t>-7724940,00</w:t>
            </w:r>
          </w:p>
        </w:tc>
      </w:tr>
      <w:tr w:rsidR="00816AFF" w:rsidRPr="00816AFF" w:rsidTr="00816AFF">
        <w:trPr>
          <w:trHeight w:val="20"/>
        </w:trPr>
        <w:tc>
          <w:tcPr>
            <w:tcW w:w="1848" w:type="dxa"/>
            <w:vAlign w:val="center"/>
          </w:tcPr>
          <w:p w:rsidR="00816AFF" w:rsidRPr="00816AFF" w:rsidRDefault="00816AFF" w:rsidP="00816AFF">
            <w:pPr>
              <w:jc w:val="center"/>
              <w:rPr>
                <w:rFonts w:ascii="Arial" w:hAnsi="Arial" w:cs="Arial"/>
                <w:sz w:val="12"/>
                <w:szCs w:val="12"/>
              </w:rPr>
            </w:pPr>
            <w:r w:rsidRPr="00816AFF">
              <w:rPr>
                <w:rFonts w:ascii="Arial" w:hAnsi="Arial" w:cs="Arial"/>
                <w:sz w:val="12"/>
                <w:szCs w:val="12"/>
              </w:rPr>
              <w:t>000 01 03 01 00 00 0000 700</w:t>
            </w:r>
          </w:p>
        </w:tc>
        <w:tc>
          <w:tcPr>
            <w:tcW w:w="7088" w:type="dxa"/>
            <w:vAlign w:val="center"/>
          </w:tcPr>
          <w:p w:rsidR="00816AFF" w:rsidRPr="00816AFF" w:rsidRDefault="00816AFF" w:rsidP="00816AFF">
            <w:pPr>
              <w:rPr>
                <w:rFonts w:ascii="Arial" w:hAnsi="Arial" w:cs="Arial"/>
                <w:sz w:val="12"/>
                <w:szCs w:val="12"/>
              </w:rPr>
            </w:pPr>
            <w:r w:rsidRPr="00816AFF">
              <w:rPr>
                <w:rFonts w:ascii="Arial" w:hAnsi="Arial" w:cs="Arial"/>
                <w:sz w:val="12"/>
                <w:szCs w:val="12"/>
              </w:rPr>
              <w:t>Привлечение бюджетных кредитов из других бюджетов бюджетной системы Российской Федерации в валюте Российской Федерации</w:t>
            </w:r>
          </w:p>
        </w:tc>
        <w:tc>
          <w:tcPr>
            <w:tcW w:w="850" w:type="dxa"/>
            <w:vAlign w:val="center"/>
          </w:tcPr>
          <w:p w:rsidR="00816AFF" w:rsidRPr="00816AFF" w:rsidRDefault="00816AFF" w:rsidP="00816AFF">
            <w:pPr>
              <w:jc w:val="center"/>
              <w:rPr>
                <w:rFonts w:ascii="Arial" w:hAnsi="Arial" w:cs="Arial"/>
                <w:sz w:val="12"/>
                <w:szCs w:val="12"/>
              </w:rPr>
            </w:pPr>
            <w:r w:rsidRPr="00816AFF">
              <w:rPr>
                <w:rFonts w:ascii="Arial" w:hAnsi="Arial" w:cs="Arial"/>
                <w:sz w:val="12"/>
                <w:szCs w:val="12"/>
              </w:rPr>
              <w:t>0,00</w:t>
            </w:r>
          </w:p>
        </w:tc>
        <w:tc>
          <w:tcPr>
            <w:tcW w:w="853" w:type="dxa"/>
            <w:vAlign w:val="center"/>
          </w:tcPr>
          <w:p w:rsidR="00816AFF" w:rsidRPr="00816AFF" w:rsidRDefault="00816AFF" w:rsidP="00816AFF">
            <w:pPr>
              <w:jc w:val="center"/>
              <w:rPr>
                <w:rFonts w:ascii="Arial" w:hAnsi="Arial" w:cs="Arial"/>
                <w:sz w:val="12"/>
                <w:szCs w:val="12"/>
              </w:rPr>
            </w:pPr>
            <w:r w:rsidRPr="00816AFF">
              <w:rPr>
                <w:rFonts w:ascii="Arial" w:hAnsi="Arial" w:cs="Arial"/>
                <w:sz w:val="12"/>
                <w:szCs w:val="12"/>
              </w:rPr>
              <w:t>0,00</w:t>
            </w:r>
          </w:p>
        </w:tc>
        <w:tc>
          <w:tcPr>
            <w:tcW w:w="711" w:type="dxa"/>
            <w:vAlign w:val="center"/>
          </w:tcPr>
          <w:p w:rsidR="00816AFF" w:rsidRPr="00816AFF" w:rsidRDefault="00816AFF" w:rsidP="00816AFF">
            <w:pPr>
              <w:jc w:val="center"/>
              <w:rPr>
                <w:rFonts w:ascii="Arial" w:hAnsi="Arial" w:cs="Arial"/>
                <w:sz w:val="12"/>
                <w:szCs w:val="12"/>
              </w:rPr>
            </w:pPr>
            <w:r w:rsidRPr="00816AFF">
              <w:rPr>
                <w:rFonts w:ascii="Arial" w:hAnsi="Arial" w:cs="Arial"/>
                <w:sz w:val="12"/>
                <w:szCs w:val="12"/>
              </w:rPr>
              <w:t>0,00</w:t>
            </w:r>
          </w:p>
        </w:tc>
      </w:tr>
      <w:tr w:rsidR="00816AFF" w:rsidRPr="00816AFF" w:rsidTr="00816AFF">
        <w:trPr>
          <w:trHeight w:val="20"/>
        </w:trPr>
        <w:tc>
          <w:tcPr>
            <w:tcW w:w="1848" w:type="dxa"/>
            <w:vAlign w:val="center"/>
          </w:tcPr>
          <w:p w:rsidR="00816AFF" w:rsidRPr="00816AFF" w:rsidRDefault="00816AFF" w:rsidP="00816AFF">
            <w:pPr>
              <w:jc w:val="center"/>
              <w:rPr>
                <w:rFonts w:ascii="Arial" w:hAnsi="Arial" w:cs="Arial"/>
                <w:sz w:val="12"/>
                <w:szCs w:val="12"/>
              </w:rPr>
            </w:pPr>
            <w:r w:rsidRPr="00816AFF">
              <w:rPr>
                <w:rFonts w:ascii="Arial" w:hAnsi="Arial" w:cs="Arial"/>
                <w:sz w:val="12"/>
                <w:szCs w:val="12"/>
              </w:rPr>
              <w:t>000 01 03 01 00 05 0000 710</w:t>
            </w:r>
          </w:p>
        </w:tc>
        <w:tc>
          <w:tcPr>
            <w:tcW w:w="7088" w:type="dxa"/>
            <w:vAlign w:val="center"/>
          </w:tcPr>
          <w:p w:rsidR="00816AFF" w:rsidRPr="00816AFF" w:rsidRDefault="00816AFF" w:rsidP="00816AFF">
            <w:pPr>
              <w:rPr>
                <w:rFonts w:ascii="Arial" w:hAnsi="Arial" w:cs="Arial"/>
                <w:sz w:val="12"/>
                <w:szCs w:val="12"/>
              </w:rPr>
            </w:pPr>
            <w:r w:rsidRPr="00816AFF">
              <w:rPr>
                <w:rFonts w:ascii="Arial" w:hAnsi="Arial" w:cs="Arial"/>
                <w:sz w:val="12"/>
                <w:szCs w:val="12"/>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850" w:type="dxa"/>
            <w:vAlign w:val="center"/>
          </w:tcPr>
          <w:p w:rsidR="00816AFF" w:rsidRPr="00816AFF" w:rsidRDefault="00816AFF" w:rsidP="00816AFF">
            <w:pPr>
              <w:jc w:val="center"/>
              <w:rPr>
                <w:rFonts w:ascii="Arial" w:hAnsi="Arial" w:cs="Arial"/>
                <w:sz w:val="12"/>
                <w:szCs w:val="12"/>
              </w:rPr>
            </w:pPr>
            <w:r w:rsidRPr="00816AFF">
              <w:rPr>
                <w:rFonts w:ascii="Arial" w:hAnsi="Arial" w:cs="Arial"/>
                <w:sz w:val="12"/>
                <w:szCs w:val="12"/>
              </w:rPr>
              <w:t>0,00</w:t>
            </w:r>
          </w:p>
        </w:tc>
        <w:tc>
          <w:tcPr>
            <w:tcW w:w="853" w:type="dxa"/>
            <w:vAlign w:val="center"/>
          </w:tcPr>
          <w:p w:rsidR="00816AFF" w:rsidRPr="00816AFF" w:rsidRDefault="00816AFF" w:rsidP="00816AFF">
            <w:pPr>
              <w:jc w:val="center"/>
              <w:rPr>
                <w:rFonts w:ascii="Arial" w:hAnsi="Arial" w:cs="Arial"/>
                <w:sz w:val="12"/>
                <w:szCs w:val="12"/>
              </w:rPr>
            </w:pPr>
            <w:r w:rsidRPr="00816AFF">
              <w:rPr>
                <w:rFonts w:ascii="Arial" w:hAnsi="Arial" w:cs="Arial"/>
                <w:sz w:val="12"/>
                <w:szCs w:val="12"/>
              </w:rPr>
              <w:t>0,00</w:t>
            </w:r>
          </w:p>
        </w:tc>
        <w:tc>
          <w:tcPr>
            <w:tcW w:w="711" w:type="dxa"/>
            <w:vAlign w:val="center"/>
          </w:tcPr>
          <w:p w:rsidR="00816AFF" w:rsidRPr="00816AFF" w:rsidRDefault="00816AFF" w:rsidP="00816AFF">
            <w:pPr>
              <w:jc w:val="center"/>
              <w:rPr>
                <w:rFonts w:ascii="Arial" w:hAnsi="Arial" w:cs="Arial"/>
                <w:sz w:val="12"/>
                <w:szCs w:val="12"/>
              </w:rPr>
            </w:pPr>
            <w:r w:rsidRPr="00816AFF">
              <w:rPr>
                <w:rFonts w:ascii="Arial" w:hAnsi="Arial" w:cs="Arial"/>
                <w:sz w:val="12"/>
                <w:szCs w:val="12"/>
              </w:rPr>
              <w:t>0,00</w:t>
            </w:r>
          </w:p>
        </w:tc>
      </w:tr>
      <w:tr w:rsidR="00816AFF" w:rsidRPr="00816AFF" w:rsidTr="00816AFF">
        <w:trPr>
          <w:trHeight w:val="20"/>
        </w:trPr>
        <w:tc>
          <w:tcPr>
            <w:tcW w:w="1848" w:type="dxa"/>
            <w:vAlign w:val="center"/>
          </w:tcPr>
          <w:p w:rsidR="00816AFF" w:rsidRPr="00816AFF" w:rsidRDefault="00816AFF" w:rsidP="00816AFF">
            <w:pPr>
              <w:jc w:val="center"/>
              <w:rPr>
                <w:rFonts w:ascii="Arial" w:hAnsi="Arial" w:cs="Arial"/>
                <w:sz w:val="12"/>
                <w:szCs w:val="12"/>
              </w:rPr>
            </w:pPr>
            <w:r w:rsidRPr="00816AFF">
              <w:rPr>
                <w:rFonts w:ascii="Arial" w:hAnsi="Arial" w:cs="Arial"/>
                <w:sz w:val="12"/>
                <w:szCs w:val="12"/>
              </w:rPr>
              <w:t>000 01 03 01 00 00 0000 800</w:t>
            </w:r>
          </w:p>
        </w:tc>
        <w:tc>
          <w:tcPr>
            <w:tcW w:w="7088" w:type="dxa"/>
            <w:vAlign w:val="center"/>
          </w:tcPr>
          <w:p w:rsidR="00816AFF" w:rsidRDefault="00816AFF" w:rsidP="00816AFF">
            <w:pPr>
              <w:rPr>
                <w:rFonts w:ascii="Arial" w:hAnsi="Arial" w:cs="Arial"/>
                <w:sz w:val="12"/>
                <w:szCs w:val="12"/>
              </w:rPr>
            </w:pPr>
            <w:r w:rsidRPr="00816AFF">
              <w:rPr>
                <w:rFonts w:ascii="Arial" w:hAnsi="Arial" w:cs="Arial"/>
                <w:sz w:val="12"/>
                <w:szCs w:val="12"/>
              </w:rPr>
              <w:t>Погашение бюджетных кредитов, полученных из других бюджетов бюджетной системы Российской Федерации в валюте Российской Федерации</w:t>
            </w:r>
          </w:p>
          <w:p w:rsidR="002C15D8" w:rsidRPr="00816AFF" w:rsidRDefault="002C15D8" w:rsidP="00816AFF">
            <w:pPr>
              <w:rPr>
                <w:rFonts w:ascii="Arial" w:hAnsi="Arial" w:cs="Arial"/>
                <w:sz w:val="12"/>
                <w:szCs w:val="12"/>
              </w:rPr>
            </w:pPr>
          </w:p>
        </w:tc>
        <w:tc>
          <w:tcPr>
            <w:tcW w:w="850" w:type="dxa"/>
            <w:vAlign w:val="center"/>
          </w:tcPr>
          <w:p w:rsidR="00816AFF" w:rsidRPr="00816AFF" w:rsidRDefault="00816AFF" w:rsidP="00816AFF">
            <w:pPr>
              <w:jc w:val="center"/>
              <w:rPr>
                <w:rFonts w:ascii="Arial" w:hAnsi="Arial" w:cs="Arial"/>
                <w:sz w:val="12"/>
                <w:szCs w:val="12"/>
              </w:rPr>
            </w:pPr>
            <w:r w:rsidRPr="00816AFF">
              <w:rPr>
                <w:rFonts w:ascii="Arial" w:hAnsi="Arial" w:cs="Arial"/>
                <w:sz w:val="12"/>
                <w:szCs w:val="12"/>
              </w:rPr>
              <w:t>-8955300,00</w:t>
            </w:r>
          </w:p>
        </w:tc>
        <w:tc>
          <w:tcPr>
            <w:tcW w:w="853" w:type="dxa"/>
            <w:vAlign w:val="center"/>
          </w:tcPr>
          <w:p w:rsidR="00816AFF" w:rsidRPr="00816AFF" w:rsidRDefault="00816AFF" w:rsidP="00816AFF">
            <w:pPr>
              <w:jc w:val="center"/>
              <w:rPr>
                <w:rFonts w:ascii="Arial" w:hAnsi="Arial" w:cs="Arial"/>
                <w:sz w:val="12"/>
                <w:szCs w:val="12"/>
              </w:rPr>
            </w:pPr>
            <w:r w:rsidRPr="00816AFF">
              <w:rPr>
                <w:rFonts w:ascii="Arial" w:hAnsi="Arial" w:cs="Arial"/>
                <w:sz w:val="12"/>
                <w:szCs w:val="12"/>
              </w:rPr>
              <w:t>-13433000,00</w:t>
            </w:r>
          </w:p>
        </w:tc>
        <w:tc>
          <w:tcPr>
            <w:tcW w:w="711" w:type="dxa"/>
            <w:vAlign w:val="center"/>
          </w:tcPr>
          <w:p w:rsidR="00816AFF" w:rsidRPr="00816AFF" w:rsidRDefault="00816AFF" w:rsidP="00816AFF">
            <w:pPr>
              <w:jc w:val="center"/>
              <w:rPr>
                <w:rFonts w:ascii="Arial" w:hAnsi="Arial" w:cs="Arial"/>
                <w:sz w:val="12"/>
                <w:szCs w:val="12"/>
              </w:rPr>
            </w:pPr>
            <w:r w:rsidRPr="00816AFF">
              <w:rPr>
                <w:rFonts w:ascii="Arial" w:hAnsi="Arial" w:cs="Arial"/>
                <w:sz w:val="12"/>
                <w:szCs w:val="12"/>
              </w:rPr>
              <w:t>-7724940,00</w:t>
            </w:r>
          </w:p>
        </w:tc>
      </w:tr>
      <w:tr w:rsidR="00816AFF" w:rsidRPr="00816AFF" w:rsidTr="00816AFF">
        <w:trPr>
          <w:trHeight w:val="20"/>
        </w:trPr>
        <w:tc>
          <w:tcPr>
            <w:tcW w:w="1848" w:type="dxa"/>
            <w:vAlign w:val="center"/>
          </w:tcPr>
          <w:p w:rsidR="00816AFF" w:rsidRPr="00816AFF" w:rsidRDefault="00816AFF" w:rsidP="00816AFF">
            <w:pPr>
              <w:jc w:val="center"/>
              <w:rPr>
                <w:rFonts w:ascii="Arial" w:hAnsi="Arial" w:cs="Arial"/>
                <w:sz w:val="12"/>
                <w:szCs w:val="12"/>
              </w:rPr>
            </w:pPr>
            <w:r w:rsidRPr="00816AFF">
              <w:rPr>
                <w:rFonts w:ascii="Arial" w:hAnsi="Arial" w:cs="Arial"/>
                <w:sz w:val="12"/>
                <w:szCs w:val="12"/>
              </w:rPr>
              <w:t>000 01 03 01 00 05 0000 810</w:t>
            </w:r>
          </w:p>
        </w:tc>
        <w:tc>
          <w:tcPr>
            <w:tcW w:w="7088" w:type="dxa"/>
            <w:vAlign w:val="center"/>
          </w:tcPr>
          <w:p w:rsidR="00816AFF" w:rsidRPr="00816AFF" w:rsidRDefault="00816AFF" w:rsidP="00816AFF">
            <w:pPr>
              <w:rPr>
                <w:rFonts w:ascii="Arial" w:hAnsi="Arial" w:cs="Arial"/>
                <w:sz w:val="12"/>
                <w:szCs w:val="12"/>
              </w:rPr>
            </w:pPr>
            <w:r w:rsidRPr="00816AFF">
              <w:rPr>
                <w:rFonts w:ascii="Arial" w:hAnsi="Arial" w:cs="Arial"/>
                <w:sz w:val="12"/>
                <w:szCs w:val="12"/>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850" w:type="dxa"/>
            <w:vAlign w:val="center"/>
          </w:tcPr>
          <w:p w:rsidR="00816AFF" w:rsidRPr="00816AFF" w:rsidRDefault="00816AFF" w:rsidP="00816AFF">
            <w:pPr>
              <w:jc w:val="center"/>
              <w:rPr>
                <w:rFonts w:ascii="Arial" w:hAnsi="Arial" w:cs="Arial"/>
                <w:sz w:val="12"/>
                <w:szCs w:val="12"/>
              </w:rPr>
            </w:pPr>
            <w:r w:rsidRPr="00816AFF">
              <w:rPr>
                <w:rFonts w:ascii="Arial" w:hAnsi="Arial" w:cs="Arial"/>
                <w:sz w:val="12"/>
                <w:szCs w:val="12"/>
              </w:rPr>
              <w:t>-8955300,00</w:t>
            </w:r>
          </w:p>
        </w:tc>
        <w:tc>
          <w:tcPr>
            <w:tcW w:w="853" w:type="dxa"/>
            <w:vAlign w:val="center"/>
          </w:tcPr>
          <w:p w:rsidR="00816AFF" w:rsidRPr="00816AFF" w:rsidRDefault="00816AFF" w:rsidP="00816AFF">
            <w:pPr>
              <w:jc w:val="center"/>
              <w:rPr>
                <w:rFonts w:ascii="Arial" w:hAnsi="Arial" w:cs="Arial"/>
                <w:sz w:val="12"/>
                <w:szCs w:val="12"/>
              </w:rPr>
            </w:pPr>
            <w:r w:rsidRPr="00816AFF">
              <w:rPr>
                <w:rFonts w:ascii="Arial" w:hAnsi="Arial" w:cs="Arial"/>
                <w:sz w:val="12"/>
                <w:szCs w:val="12"/>
              </w:rPr>
              <w:t>-13433000,00</w:t>
            </w:r>
          </w:p>
        </w:tc>
        <w:tc>
          <w:tcPr>
            <w:tcW w:w="711" w:type="dxa"/>
            <w:vAlign w:val="center"/>
          </w:tcPr>
          <w:p w:rsidR="00816AFF" w:rsidRPr="00816AFF" w:rsidRDefault="00816AFF" w:rsidP="00816AFF">
            <w:pPr>
              <w:jc w:val="center"/>
              <w:rPr>
                <w:rFonts w:ascii="Arial" w:hAnsi="Arial" w:cs="Arial"/>
                <w:sz w:val="12"/>
                <w:szCs w:val="12"/>
              </w:rPr>
            </w:pPr>
            <w:r w:rsidRPr="00816AFF">
              <w:rPr>
                <w:rFonts w:ascii="Arial" w:hAnsi="Arial" w:cs="Arial"/>
                <w:sz w:val="12"/>
                <w:szCs w:val="12"/>
              </w:rPr>
              <w:t>-7724940,00</w:t>
            </w:r>
          </w:p>
        </w:tc>
      </w:tr>
      <w:tr w:rsidR="00816AFF" w:rsidRPr="00816AFF" w:rsidTr="00816AFF">
        <w:trPr>
          <w:trHeight w:val="20"/>
        </w:trPr>
        <w:tc>
          <w:tcPr>
            <w:tcW w:w="1848" w:type="dxa"/>
            <w:vAlign w:val="center"/>
          </w:tcPr>
          <w:p w:rsidR="00816AFF" w:rsidRPr="00816AFF" w:rsidRDefault="00816AFF" w:rsidP="00816AFF">
            <w:pPr>
              <w:jc w:val="center"/>
              <w:rPr>
                <w:rFonts w:ascii="Arial" w:hAnsi="Arial" w:cs="Arial"/>
                <w:b/>
                <w:sz w:val="12"/>
                <w:szCs w:val="12"/>
              </w:rPr>
            </w:pPr>
            <w:r w:rsidRPr="00816AFF">
              <w:rPr>
                <w:rFonts w:ascii="Arial" w:hAnsi="Arial" w:cs="Arial"/>
                <w:b/>
                <w:sz w:val="12"/>
                <w:szCs w:val="12"/>
              </w:rPr>
              <w:t>892 01 05 00 00 00 0000 000</w:t>
            </w:r>
          </w:p>
        </w:tc>
        <w:tc>
          <w:tcPr>
            <w:tcW w:w="7088" w:type="dxa"/>
            <w:vAlign w:val="center"/>
          </w:tcPr>
          <w:p w:rsidR="00816AFF" w:rsidRPr="00816AFF" w:rsidRDefault="00816AFF" w:rsidP="00816AFF">
            <w:pPr>
              <w:rPr>
                <w:rFonts w:ascii="Arial" w:hAnsi="Arial" w:cs="Arial"/>
                <w:b/>
                <w:sz w:val="12"/>
                <w:szCs w:val="12"/>
              </w:rPr>
            </w:pPr>
            <w:r w:rsidRPr="00816AFF">
              <w:rPr>
                <w:rFonts w:ascii="Arial" w:hAnsi="Arial" w:cs="Arial"/>
                <w:b/>
                <w:sz w:val="12"/>
                <w:szCs w:val="12"/>
              </w:rPr>
              <w:t>Изменение остатков средств на счетах по учёту средств бюджета</w:t>
            </w:r>
          </w:p>
        </w:tc>
        <w:tc>
          <w:tcPr>
            <w:tcW w:w="850" w:type="dxa"/>
            <w:vAlign w:val="center"/>
          </w:tcPr>
          <w:p w:rsidR="00816AFF" w:rsidRPr="00816AFF" w:rsidRDefault="00816AFF" w:rsidP="00816AFF">
            <w:pPr>
              <w:jc w:val="center"/>
              <w:rPr>
                <w:rFonts w:ascii="Arial" w:hAnsi="Arial" w:cs="Arial"/>
                <w:b/>
                <w:sz w:val="12"/>
                <w:szCs w:val="12"/>
              </w:rPr>
            </w:pPr>
            <w:r w:rsidRPr="00816AFF">
              <w:rPr>
                <w:rFonts w:ascii="Arial" w:hAnsi="Arial" w:cs="Arial"/>
                <w:b/>
                <w:sz w:val="12"/>
                <w:szCs w:val="12"/>
              </w:rPr>
              <w:t>55365232,94</w:t>
            </w:r>
          </w:p>
        </w:tc>
        <w:tc>
          <w:tcPr>
            <w:tcW w:w="853" w:type="dxa"/>
            <w:vAlign w:val="center"/>
          </w:tcPr>
          <w:p w:rsidR="00816AFF" w:rsidRPr="00816AFF" w:rsidRDefault="00816AFF" w:rsidP="00816AFF">
            <w:pPr>
              <w:jc w:val="center"/>
              <w:rPr>
                <w:rFonts w:ascii="Arial" w:hAnsi="Arial" w:cs="Arial"/>
                <w:b/>
                <w:sz w:val="12"/>
                <w:szCs w:val="12"/>
              </w:rPr>
            </w:pPr>
            <w:r w:rsidRPr="00816AFF">
              <w:rPr>
                <w:rFonts w:ascii="Arial" w:hAnsi="Arial" w:cs="Arial"/>
                <w:b/>
                <w:sz w:val="12"/>
                <w:szCs w:val="12"/>
              </w:rPr>
              <w:t>10909792,57</w:t>
            </w:r>
          </w:p>
        </w:tc>
        <w:tc>
          <w:tcPr>
            <w:tcW w:w="711" w:type="dxa"/>
            <w:vAlign w:val="center"/>
          </w:tcPr>
          <w:p w:rsidR="00816AFF" w:rsidRPr="00816AFF" w:rsidRDefault="00816AFF" w:rsidP="00816AFF">
            <w:pPr>
              <w:jc w:val="center"/>
              <w:rPr>
                <w:rFonts w:ascii="Arial" w:hAnsi="Arial" w:cs="Arial"/>
                <w:b/>
                <w:sz w:val="12"/>
                <w:szCs w:val="12"/>
              </w:rPr>
            </w:pPr>
            <w:r w:rsidRPr="00816AFF">
              <w:rPr>
                <w:rFonts w:ascii="Arial" w:hAnsi="Arial" w:cs="Arial"/>
                <w:b/>
                <w:sz w:val="12"/>
                <w:szCs w:val="12"/>
              </w:rPr>
              <w:t>11052702,65</w:t>
            </w:r>
          </w:p>
        </w:tc>
      </w:tr>
    </w:tbl>
    <w:p w:rsidR="001B0B9D" w:rsidRPr="00816AFF" w:rsidRDefault="001B0B9D" w:rsidP="00413518">
      <w:pPr>
        <w:shd w:val="clear" w:color="auto" w:fill="FFFFFF"/>
        <w:suppressAutoHyphens/>
        <w:jc w:val="right"/>
        <w:rPr>
          <w:rFonts w:ascii="Arial" w:hAnsi="Arial" w:cs="Arial"/>
          <w:b/>
          <w:sz w:val="8"/>
          <w:szCs w:val="8"/>
        </w:rPr>
      </w:pPr>
    </w:p>
    <w:p w:rsidR="00E35A02" w:rsidRPr="001D434E" w:rsidRDefault="00E35A02" w:rsidP="00E35A02">
      <w:pPr>
        <w:pStyle w:val="24"/>
        <w:spacing w:after="0" w:line="240" w:lineRule="auto"/>
        <w:ind w:left="7938"/>
        <w:jc w:val="right"/>
        <w:rPr>
          <w:rFonts w:ascii="Arial" w:hAnsi="Arial" w:cs="Arial"/>
          <w:b/>
          <w:sz w:val="12"/>
          <w:szCs w:val="12"/>
        </w:rPr>
      </w:pPr>
      <w:r w:rsidRPr="001D434E">
        <w:rPr>
          <w:rFonts w:ascii="Arial" w:hAnsi="Arial" w:cs="Arial"/>
          <w:b/>
          <w:sz w:val="12"/>
          <w:szCs w:val="12"/>
        </w:rPr>
        <w:t xml:space="preserve">Приложение </w:t>
      </w:r>
      <w:r>
        <w:rPr>
          <w:rFonts w:ascii="Arial" w:hAnsi="Arial" w:cs="Arial"/>
          <w:b/>
          <w:sz w:val="12"/>
          <w:szCs w:val="12"/>
        </w:rPr>
        <w:t>6</w:t>
      </w:r>
    </w:p>
    <w:p w:rsidR="00E35A02" w:rsidRDefault="00E35A02" w:rsidP="00E35A02">
      <w:pPr>
        <w:pStyle w:val="24"/>
        <w:spacing w:after="0" w:line="240" w:lineRule="auto"/>
        <w:ind w:left="7938"/>
        <w:jc w:val="right"/>
        <w:rPr>
          <w:rFonts w:ascii="Arial" w:hAnsi="Arial" w:cs="Arial"/>
          <w:sz w:val="12"/>
          <w:szCs w:val="12"/>
        </w:rPr>
      </w:pPr>
      <w:r w:rsidRPr="001D434E">
        <w:rPr>
          <w:rFonts w:ascii="Arial" w:hAnsi="Arial" w:cs="Arial"/>
          <w:sz w:val="12"/>
          <w:szCs w:val="12"/>
        </w:rPr>
        <w:t xml:space="preserve">к решению Думы Валдайского муниципального района </w:t>
      </w:r>
    </w:p>
    <w:p w:rsidR="00E35A02" w:rsidRDefault="00E35A02" w:rsidP="00E35A02">
      <w:pPr>
        <w:pStyle w:val="24"/>
        <w:spacing w:after="0" w:line="240" w:lineRule="auto"/>
        <w:ind w:left="7938"/>
        <w:jc w:val="right"/>
        <w:rPr>
          <w:rFonts w:ascii="Arial" w:hAnsi="Arial" w:cs="Arial"/>
          <w:sz w:val="12"/>
          <w:szCs w:val="12"/>
        </w:rPr>
      </w:pPr>
      <w:r w:rsidRPr="001D434E">
        <w:rPr>
          <w:rFonts w:ascii="Arial" w:hAnsi="Arial" w:cs="Arial"/>
          <w:sz w:val="12"/>
          <w:szCs w:val="12"/>
        </w:rPr>
        <w:t xml:space="preserve">«О бюджете Валдайского муниципального района </w:t>
      </w:r>
    </w:p>
    <w:p w:rsidR="00E35A02" w:rsidRDefault="00E35A02" w:rsidP="00E35A02">
      <w:pPr>
        <w:pStyle w:val="24"/>
        <w:spacing w:after="0" w:line="240" w:lineRule="auto"/>
        <w:ind w:left="7938"/>
        <w:jc w:val="right"/>
        <w:rPr>
          <w:rFonts w:ascii="Arial" w:hAnsi="Arial" w:cs="Arial"/>
          <w:sz w:val="12"/>
          <w:szCs w:val="12"/>
        </w:rPr>
      </w:pPr>
      <w:r w:rsidRPr="001D434E">
        <w:rPr>
          <w:rFonts w:ascii="Arial" w:hAnsi="Arial" w:cs="Arial"/>
          <w:sz w:val="12"/>
          <w:szCs w:val="12"/>
        </w:rPr>
        <w:t>на 2023 год и на плановый период 2024 и 2025 годов»</w:t>
      </w:r>
    </w:p>
    <w:p w:rsidR="00E35A02" w:rsidRDefault="00E35A02" w:rsidP="00E35A02">
      <w:pPr>
        <w:pStyle w:val="24"/>
        <w:spacing w:after="0" w:line="240" w:lineRule="auto"/>
        <w:ind w:left="7938"/>
        <w:jc w:val="right"/>
        <w:rPr>
          <w:rFonts w:ascii="Arial" w:hAnsi="Arial" w:cs="Arial"/>
          <w:sz w:val="12"/>
          <w:szCs w:val="12"/>
        </w:rPr>
      </w:pPr>
      <w:r w:rsidRPr="001D434E">
        <w:rPr>
          <w:rFonts w:ascii="Arial" w:hAnsi="Arial" w:cs="Arial"/>
          <w:sz w:val="12"/>
          <w:szCs w:val="12"/>
        </w:rPr>
        <w:t xml:space="preserve"> (в редакции решения Думы Валдайского </w:t>
      </w:r>
    </w:p>
    <w:p w:rsidR="00E35A02" w:rsidRPr="001D434E" w:rsidRDefault="00E35A02" w:rsidP="00E35A02">
      <w:pPr>
        <w:pStyle w:val="24"/>
        <w:spacing w:after="0" w:line="240" w:lineRule="auto"/>
        <w:ind w:left="7938"/>
        <w:jc w:val="right"/>
        <w:rPr>
          <w:rFonts w:ascii="Arial" w:hAnsi="Arial" w:cs="Arial"/>
          <w:sz w:val="12"/>
          <w:szCs w:val="12"/>
        </w:rPr>
      </w:pPr>
      <w:r w:rsidRPr="001D434E">
        <w:rPr>
          <w:rFonts w:ascii="Arial" w:hAnsi="Arial" w:cs="Arial"/>
          <w:sz w:val="12"/>
          <w:szCs w:val="12"/>
        </w:rPr>
        <w:t>муниципального района от 26.05.2023 № 219)</w:t>
      </w:r>
    </w:p>
    <w:p w:rsidR="001B0B9D" w:rsidRDefault="00816AFF" w:rsidP="00816AFF">
      <w:pPr>
        <w:shd w:val="clear" w:color="auto" w:fill="FFFFFF"/>
        <w:suppressAutoHyphens/>
        <w:jc w:val="center"/>
        <w:rPr>
          <w:rFonts w:ascii="Arial" w:hAnsi="Arial" w:cs="Arial"/>
          <w:b/>
          <w:sz w:val="16"/>
          <w:szCs w:val="16"/>
        </w:rPr>
      </w:pPr>
      <w:r w:rsidRPr="00816AFF">
        <w:rPr>
          <w:rFonts w:ascii="Arial" w:hAnsi="Arial" w:cs="Arial"/>
          <w:b/>
          <w:sz w:val="16"/>
          <w:szCs w:val="16"/>
        </w:rPr>
        <w:t>Ведомственная структура расходов бюджета Валдайского муниципального района на 2023 год и на плановый период 2024 и 2025 годов</w:t>
      </w:r>
    </w:p>
    <w:p w:rsidR="001B0B9D" w:rsidRPr="00816AFF" w:rsidRDefault="00816AFF" w:rsidP="00413518">
      <w:pPr>
        <w:shd w:val="clear" w:color="auto" w:fill="FFFFFF"/>
        <w:suppressAutoHyphens/>
        <w:jc w:val="right"/>
        <w:rPr>
          <w:rFonts w:ascii="Arial" w:hAnsi="Arial" w:cs="Arial"/>
          <w:sz w:val="12"/>
          <w:szCs w:val="12"/>
        </w:rPr>
      </w:pPr>
      <w:r w:rsidRPr="00816AFF">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32"/>
        <w:gridCol w:w="261"/>
        <w:gridCol w:w="316"/>
        <w:gridCol w:w="698"/>
        <w:gridCol w:w="311"/>
        <w:gridCol w:w="844"/>
        <w:gridCol w:w="844"/>
        <w:gridCol w:w="844"/>
      </w:tblGrid>
      <w:tr w:rsidR="00816AFF" w:rsidRPr="00816AFF" w:rsidTr="00913997">
        <w:trPr>
          <w:trHeight w:val="20"/>
        </w:trPr>
        <w:tc>
          <w:tcPr>
            <w:tcW w:w="0" w:type="auto"/>
            <w:shd w:val="clear" w:color="auto" w:fill="auto"/>
            <w:vAlign w:val="center"/>
            <w:hideMark/>
          </w:tcPr>
          <w:p w:rsidR="00816AFF" w:rsidRPr="00816AFF" w:rsidRDefault="00816AFF" w:rsidP="00816AFF">
            <w:pPr>
              <w:jc w:val="center"/>
              <w:rPr>
                <w:rFonts w:ascii="Arial CYR" w:hAnsi="Arial CYR" w:cs="Arial CYR"/>
                <w:color w:val="000000"/>
                <w:sz w:val="12"/>
                <w:szCs w:val="12"/>
              </w:rPr>
            </w:pPr>
            <w:r w:rsidRPr="00816AFF">
              <w:rPr>
                <w:rFonts w:ascii="Arial CYR" w:hAnsi="Arial CYR" w:cs="Arial CYR"/>
                <w:color w:val="000000"/>
                <w:sz w:val="12"/>
                <w:szCs w:val="12"/>
              </w:rPr>
              <w:t>Документ, учреждение</w:t>
            </w:r>
          </w:p>
        </w:tc>
        <w:tc>
          <w:tcPr>
            <w:tcW w:w="0" w:type="auto"/>
            <w:shd w:val="clear" w:color="auto" w:fill="auto"/>
            <w:vAlign w:val="center"/>
            <w:hideMark/>
          </w:tcPr>
          <w:p w:rsidR="00816AFF" w:rsidRPr="00816AFF" w:rsidRDefault="00816AFF" w:rsidP="00816AFF">
            <w:pPr>
              <w:jc w:val="center"/>
              <w:rPr>
                <w:rFonts w:ascii="Arial CYR" w:hAnsi="Arial CYR" w:cs="Arial CYR"/>
                <w:color w:val="000000"/>
                <w:sz w:val="12"/>
                <w:szCs w:val="12"/>
              </w:rPr>
            </w:pPr>
            <w:r w:rsidRPr="00816AFF">
              <w:rPr>
                <w:rFonts w:ascii="Arial CYR" w:hAnsi="Arial CYR" w:cs="Arial CYR"/>
                <w:color w:val="000000"/>
                <w:sz w:val="12"/>
                <w:szCs w:val="12"/>
              </w:rPr>
              <w:t>Вед.</w:t>
            </w:r>
          </w:p>
        </w:tc>
        <w:tc>
          <w:tcPr>
            <w:tcW w:w="0" w:type="auto"/>
            <w:shd w:val="clear" w:color="auto" w:fill="auto"/>
            <w:vAlign w:val="center"/>
            <w:hideMark/>
          </w:tcPr>
          <w:p w:rsidR="00816AFF" w:rsidRPr="00816AFF" w:rsidRDefault="00816AFF" w:rsidP="00816AFF">
            <w:pPr>
              <w:jc w:val="center"/>
              <w:rPr>
                <w:rFonts w:ascii="Arial CYR" w:hAnsi="Arial CYR" w:cs="Arial CYR"/>
                <w:color w:val="000000"/>
                <w:sz w:val="12"/>
                <w:szCs w:val="12"/>
              </w:rPr>
            </w:pPr>
            <w:r w:rsidRPr="00816AFF">
              <w:rPr>
                <w:rFonts w:ascii="Arial CYR" w:hAnsi="Arial CYR" w:cs="Arial CYR"/>
                <w:color w:val="000000"/>
                <w:sz w:val="12"/>
                <w:szCs w:val="12"/>
              </w:rPr>
              <w:t>Разд.</w:t>
            </w:r>
          </w:p>
        </w:tc>
        <w:tc>
          <w:tcPr>
            <w:tcW w:w="0" w:type="auto"/>
            <w:shd w:val="clear" w:color="auto" w:fill="auto"/>
            <w:vAlign w:val="center"/>
            <w:hideMark/>
          </w:tcPr>
          <w:p w:rsidR="00816AFF" w:rsidRPr="00816AFF" w:rsidRDefault="00816AFF" w:rsidP="00816AFF">
            <w:pPr>
              <w:jc w:val="center"/>
              <w:rPr>
                <w:rFonts w:ascii="Arial CYR" w:hAnsi="Arial CYR" w:cs="Arial CYR"/>
                <w:color w:val="000000"/>
                <w:sz w:val="12"/>
                <w:szCs w:val="12"/>
              </w:rPr>
            </w:pPr>
            <w:r w:rsidRPr="00816AFF">
              <w:rPr>
                <w:rFonts w:ascii="Arial CYR" w:hAnsi="Arial CYR" w:cs="Arial CYR"/>
                <w:color w:val="000000"/>
                <w:sz w:val="12"/>
                <w:szCs w:val="12"/>
              </w:rPr>
              <w:t>Ц.ст.</w:t>
            </w:r>
          </w:p>
        </w:tc>
        <w:tc>
          <w:tcPr>
            <w:tcW w:w="0" w:type="auto"/>
            <w:shd w:val="clear" w:color="auto" w:fill="auto"/>
            <w:vAlign w:val="center"/>
            <w:hideMark/>
          </w:tcPr>
          <w:p w:rsidR="00816AFF" w:rsidRPr="00816AFF" w:rsidRDefault="00816AFF" w:rsidP="00816AFF">
            <w:pPr>
              <w:jc w:val="center"/>
              <w:rPr>
                <w:rFonts w:ascii="Arial CYR" w:hAnsi="Arial CYR" w:cs="Arial CYR"/>
                <w:color w:val="000000"/>
                <w:sz w:val="12"/>
                <w:szCs w:val="12"/>
              </w:rPr>
            </w:pPr>
            <w:r w:rsidRPr="00816AFF">
              <w:rPr>
                <w:rFonts w:ascii="Arial CYR" w:hAnsi="Arial CYR" w:cs="Arial CYR"/>
                <w:color w:val="000000"/>
                <w:sz w:val="12"/>
                <w:szCs w:val="12"/>
              </w:rPr>
              <w:t>Расх.</w:t>
            </w:r>
          </w:p>
        </w:tc>
        <w:tc>
          <w:tcPr>
            <w:tcW w:w="0" w:type="auto"/>
            <w:shd w:val="clear" w:color="auto" w:fill="auto"/>
            <w:vAlign w:val="center"/>
            <w:hideMark/>
          </w:tcPr>
          <w:p w:rsidR="00913997" w:rsidRDefault="00816AFF" w:rsidP="00816AFF">
            <w:pPr>
              <w:jc w:val="center"/>
              <w:rPr>
                <w:rFonts w:ascii="Arial CYR" w:hAnsi="Arial CYR" w:cs="Arial CYR"/>
                <w:color w:val="000000"/>
                <w:sz w:val="12"/>
                <w:szCs w:val="12"/>
              </w:rPr>
            </w:pPr>
            <w:r w:rsidRPr="00816AFF">
              <w:rPr>
                <w:rFonts w:ascii="Arial CYR" w:hAnsi="Arial CYR" w:cs="Arial CYR"/>
                <w:color w:val="000000"/>
                <w:sz w:val="12"/>
                <w:szCs w:val="12"/>
              </w:rPr>
              <w:t xml:space="preserve">Сумма на </w:t>
            </w:r>
          </w:p>
          <w:p w:rsidR="00816AFF" w:rsidRPr="00816AFF" w:rsidRDefault="00816AFF" w:rsidP="00816AFF">
            <w:pPr>
              <w:jc w:val="center"/>
              <w:rPr>
                <w:rFonts w:ascii="Arial CYR" w:hAnsi="Arial CYR" w:cs="Arial CYR"/>
                <w:color w:val="000000"/>
                <w:sz w:val="12"/>
                <w:szCs w:val="12"/>
              </w:rPr>
            </w:pPr>
            <w:r w:rsidRPr="00816AFF">
              <w:rPr>
                <w:rFonts w:ascii="Arial CYR" w:hAnsi="Arial CYR" w:cs="Arial CYR"/>
                <w:color w:val="000000"/>
                <w:sz w:val="12"/>
                <w:szCs w:val="12"/>
              </w:rPr>
              <w:t>2023 год</w:t>
            </w:r>
          </w:p>
        </w:tc>
        <w:tc>
          <w:tcPr>
            <w:tcW w:w="0" w:type="auto"/>
            <w:shd w:val="clear" w:color="auto" w:fill="auto"/>
            <w:vAlign w:val="center"/>
            <w:hideMark/>
          </w:tcPr>
          <w:p w:rsidR="00913997" w:rsidRDefault="00816AFF" w:rsidP="00816AFF">
            <w:pPr>
              <w:jc w:val="center"/>
              <w:rPr>
                <w:rFonts w:ascii="Arial CYR" w:hAnsi="Arial CYR" w:cs="Arial CYR"/>
                <w:color w:val="000000"/>
                <w:sz w:val="12"/>
                <w:szCs w:val="12"/>
              </w:rPr>
            </w:pPr>
            <w:r w:rsidRPr="00816AFF">
              <w:rPr>
                <w:rFonts w:ascii="Arial CYR" w:hAnsi="Arial CYR" w:cs="Arial CYR"/>
                <w:color w:val="000000"/>
                <w:sz w:val="12"/>
                <w:szCs w:val="12"/>
              </w:rPr>
              <w:t xml:space="preserve">Сумма на </w:t>
            </w:r>
          </w:p>
          <w:p w:rsidR="00816AFF" w:rsidRPr="00816AFF" w:rsidRDefault="00816AFF" w:rsidP="00816AFF">
            <w:pPr>
              <w:jc w:val="center"/>
              <w:rPr>
                <w:rFonts w:ascii="Arial CYR" w:hAnsi="Arial CYR" w:cs="Arial CYR"/>
                <w:color w:val="000000"/>
                <w:sz w:val="12"/>
                <w:szCs w:val="12"/>
              </w:rPr>
            </w:pPr>
            <w:r w:rsidRPr="00816AFF">
              <w:rPr>
                <w:rFonts w:ascii="Arial CYR" w:hAnsi="Arial CYR" w:cs="Arial CYR"/>
                <w:color w:val="000000"/>
                <w:sz w:val="12"/>
                <w:szCs w:val="12"/>
              </w:rPr>
              <w:t>2024 год</w:t>
            </w:r>
          </w:p>
        </w:tc>
        <w:tc>
          <w:tcPr>
            <w:tcW w:w="0" w:type="auto"/>
            <w:shd w:val="clear" w:color="auto" w:fill="auto"/>
            <w:vAlign w:val="center"/>
            <w:hideMark/>
          </w:tcPr>
          <w:p w:rsidR="00913997" w:rsidRDefault="00816AFF" w:rsidP="00816AFF">
            <w:pPr>
              <w:jc w:val="center"/>
              <w:rPr>
                <w:rFonts w:ascii="Arial CYR" w:hAnsi="Arial CYR" w:cs="Arial CYR"/>
                <w:color w:val="000000"/>
                <w:sz w:val="12"/>
                <w:szCs w:val="12"/>
              </w:rPr>
            </w:pPr>
            <w:r w:rsidRPr="00816AFF">
              <w:rPr>
                <w:rFonts w:ascii="Arial CYR" w:hAnsi="Arial CYR" w:cs="Arial CYR"/>
                <w:color w:val="000000"/>
                <w:sz w:val="12"/>
                <w:szCs w:val="12"/>
              </w:rPr>
              <w:t xml:space="preserve">Сумма на </w:t>
            </w:r>
          </w:p>
          <w:p w:rsidR="00816AFF" w:rsidRPr="00816AFF" w:rsidRDefault="00816AFF" w:rsidP="00816AFF">
            <w:pPr>
              <w:jc w:val="center"/>
              <w:rPr>
                <w:rFonts w:ascii="Arial CYR" w:hAnsi="Arial CYR" w:cs="Arial CYR"/>
                <w:color w:val="000000"/>
                <w:sz w:val="12"/>
                <w:szCs w:val="12"/>
              </w:rPr>
            </w:pPr>
            <w:r w:rsidRPr="00816AFF">
              <w:rPr>
                <w:rFonts w:ascii="Arial CYR" w:hAnsi="Arial CYR" w:cs="Arial CYR"/>
                <w:color w:val="000000"/>
                <w:sz w:val="12"/>
                <w:szCs w:val="12"/>
              </w:rPr>
              <w:t>2025 год</w:t>
            </w:r>
          </w:p>
        </w:tc>
      </w:tr>
      <w:tr w:rsidR="00816AFF" w:rsidRPr="00816AFF" w:rsidTr="00913997">
        <w:trPr>
          <w:trHeight w:val="20"/>
        </w:trPr>
        <w:tc>
          <w:tcPr>
            <w:tcW w:w="0" w:type="auto"/>
            <w:shd w:val="clear" w:color="auto" w:fill="auto"/>
            <w:vAlign w:val="center"/>
            <w:hideMark/>
          </w:tcPr>
          <w:p w:rsidR="00816AFF" w:rsidRPr="00816AFF" w:rsidRDefault="00816AFF" w:rsidP="00913997">
            <w:pPr>
              <w:rPr>
                <w:rFonts w:ascii="Arial CYR" w:hAnsi="Arial CYR" w:cs="Arial CYR"/>
                <w:color w:val="000000"/>
                <w:sz w:val="12"/>
                <w:szCs w:val="12"/>
              </w:rPr>
            </w:pPr>
            <w:r w:rsidRPr="00816AFF">
              <w:rPr>
                <w:rFonts w:ascii="Arial CYR" w:hAnsi="Arial CYR" w:cs="Arial CYR"/>
                <w:color w:val="000000"/>
                <w:sz w:val="12"/>
                <w:szCs w:val="12"/>
              </w:rPr>
              <w:t>Муниципальное казенное учреждение Комитет культуры Администрации Валдайского муниципального района</w:t>
            </w:r>
          </w:p>
        </w:tc>
        <w:tc>
          <w:tcPr>
            <w:tcW w:w="0" w:type="auto"/>
            <w:shd w:val="clear" w:color="auto" w:fill="auto"/>
            <w:noWrap/>
            <w:vAlign w:val="center"/>
            <w:hideMark/>
          </w:tcPr>
          <w:p w:rsidR="00816AFF" w:rsidRPr="00816AFF" w:rsidRDefault="00816AFF" w:rsidP="00913997">
            <w:pPr>
              <w:jc w:val="center"/>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rPr>
                <w:rFonts w:ascii="Arial CYR" w:hAnsi="Arial CYR" w:cs="Arial CYR"/>
                <w:color w:val="000000"/>
                <w:sz w:val="12"/>
                <w:szCs w:val="12"/>
              </w:rPr>
            </w:pPr>
            <w:r w:rsidRPr="00816AFF">
              <w:rPr>
                <w:rFonts w:ascii="Arial CYR" w:hAnsi="Arial CYR" w:cs="Arial CYR"/>
                <w:color w:val="000000"/>
                <w:sz w:val="12"/>
                <w:szCs w:val="12"/>
              </w:rPr>
              <w:t>0000</w:t>
            </w:r>
          </w:p>
        </w:tc>
        <w:tc>
          <w:tcPr>
            <w:tcW w:w="0" w:type="auto"/>
            <w:shd w:val="clear" w:color="auto" w:fill="auto"/>
            <w:noWrap/>
            <w:vAlign w:val="center"/>
            <w:hideMark/>
          </w:tcPr>
          <w:p w:rsidR="00816AFF" w:rsidRPr="00816AFF" w:rsidRDefault="00816AFF" w:rsidP="00913997">
            <w:pPr>
              <w:jc w:val="center"/>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rPr>
                <w:rFonts w:ascii="Arial CYR" w:hAnsi="Arial CYR" w:cs="Arial CYR"/>
                <w:color w:val="000000"/>
                <w:sz w:val="12"/>
                <w:szCs w:val="12"/>
              </w:rPr>
            </w:pPr>
            <w:r w:rsidRPr="00816AFF">
              <w:rPr>
                <w:rFonts w:ascii="Arial CYR" w:hAnsi="Arial CYR" w:cs="Arial CYR"/>
                <w:color w:val="000000"/>
                <w:sz w:val="12"/>
                <w:szCs w:val="12"/>
              </w:rPr>
              <w:t>99 054 490,45</w:t>
            </w:r>
          </w:p>
        </w:tc>
        <w:tc>
          <w:tcPr>
            <w:tcW w:w="0" w:type="auto"/>
            <w:shd w:val="clear" w:color="auto" w:fill="auto"/>
            <w:noWrap/>
            <w:vAlign w:val="center"/>
            <w:hideMark/>
          </w:tcPr>
          <w:p w:rsidR="00816AFF" w:rsidRPr="00816AFF" w:rsidRDefault="00816AFF" w:rsidP="00816AFF">
            <w:pPr>
              <w:jc w:val="right"/>
              <w:rPr>
                <w:rFonts w:ascii="Arial CYR" w:hAnsi="Arial CYR" w:cs="Arial CYR"/>
                <w:color w:val="000000"/>
                <w:sz w:val="12"/>
                <w:szCs w:val="12"/>
              </w:rPr>
            </w:pPr>
            <w:r w:rsidRPr="00816AFF">
              <w:rPr>
                <w:rFonts w:ascii="Arial CYR" w:hAnsi="Arial CYR" w:cs="Arial CYR"/>
                <w:color w:val="000000"/>
                <w:sz w:val="12"/>
                <w:szCs w:val="12"/>
              </w:rPr>
              <w:t>78 890 623,40</w:t>
            </w:r>
          </w:p>
        </w:tc>
        <w:tc>
          <w:tcPr>
            <w:tcW w:w="0" w:type="auto"/>
            <w:shd w:val="clear" w:color="auto" w:fill="auto"/>
            <w:noWrap/>
            <w:vAlign w:val="center"/>
            <w:hideMark/>
          </w:tcPr>
          <w:p w:rsidR="00816AFF" w:rsidRPr="00816AFF" w:rsidRDefault="00816AFF" w:rsidP="00816AFF">
            <w:pPr>
              <w:jc w:val="right"/>
              <w:rPr>
                <w:rFonts w:ascii="Arial CYR" w:hAnsi="Arial CYR" w:cs="Arial CYR"/>
                <w:color w:val="000000"/>
                <w:sz w:val="12"/>
                <w:szCs w:val="12"/>
              </w:rPr>
            </w:pPr>
            <w:r w:rsidRPr="00816AFF">
              <w:rPr>
                <w:rFonts w:ascii="Arial CYR" w:hAnsi="Arial CYR" w:cs="Arial CYR"/>
                <w:color w:val="000000"/>
                <w:sz w:val="12"/>
                <w:szCs w:val="12"/>
              </w:rPr>
              <w:t>78 887 182,20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0"/>
              <w:rPr>
                <w:rFonts w:ascii="Arial CYR" w:hAnsi="Arial CYR" w:cs="Arial CYR"/>
                <w:color w:val="000000"/>
                <w:sz w:val="12"/>
                <w:szCs w:val="12"/>
              </w:rPr>
            </w:pPr>
            <w:r w:rsidRPr="00816AFF">
              <w:rPr>
                <w:rFonts w:ascii="Arial CYR" w:hAnsi="Arial CYR" w:cs="Arial CYR"/>
                <w:color w:val="000000"/>
                <w:sz w:val="12"/>
                <w:szCs w:val="12"/>
              </w:rPr>
              <w:t>Образование</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0700</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0"/>
              <w:rPr>
                <w:rFonts w:ascii="Arial CYR" w:hAnsi="Arial CYR" w:cs="Arial CYR"/>
                <w:color w:val="000000"/>
                <w:sz w:val="12"/>
                <w:szCs w:val="12"/>
              </w:rPr>
            </w:pPr>
            <w:r w:rsidRPr="00816AFF">
              <w:rPr>
                <w:rFonts w:ascii="Arial CYR" w:hAnsi="Arial CYR" w:cs="Arial CYR"/>
                <w:color w:val="000000"/>
                <w:sz w:val="12"/>
                <w:szCs w:val="12"/>
              </w:rPr>
              <w:t>21 916 109,82</w:t>
            </w:r>
          </w:p>
        </w:tc>
        <w:tc>
          <w:tcPr>
            <w:tcW w:w="0" w:type="auto"/>
            <w:shd w:val="clear" w:color="auto" w:fill="auto"/>
            <w:noWrap/>
            <w:vAlign w:val="center"/>
            <w:hideMark/>
          </w:tcPr>
          <w:p w:rsidR="00816AFF" w:rsidRPr="00816AFF" w:rsidRDefault="00816AFF" w:rsidP="00816AFF">
            <w:pPr>
              <w:jc w:val="right"/>
              <w:outlineLvl w:val="0"/>
              <w:rPr>
                <w:rFonts w:ascii="Arial CYR" w:hAnsi="Arial CYR" w:cs="Arial CYR"/>
                <w:color w:val="000000"/>
                <w:sz w:val="12"/>
                <w:szCs w:val="12"/>
              </w:rPr>
            </w:pPr>
            <w:r w:rsidRPr="00816AFF">
              <w:rPr>
                <w:rFonts w:ascii="Arial CYR" w:hAnsi="Arial CYR" w:cs="Arial CYR"/>
                <w:color w:val="000000"/>
                <w:sz w:val="12"/>
                <w:szCs w:val="12"/>
              </w:rPr>
              <w:t>14 007 500,00</w:t>
            </w:r>
          </w:p>
        </w:tc>
        <w:tc>
          <w:tcPr>
            <w:tcW w:w="0" w:type="auto"/>
            <w:shd w:val="clear" w:color="auto" w:fill="auto"/>
            <w:noWrap/>
            <w:vAlign w:val="center"/>
            <w:hideMark/>
          </w:tcPr>
          <w:p w:rsidR="00816AFF" w:rsidRPr="00816AFF" w:rsidRDefault="00816AFF" w:rsidP="00816AFF">
            <w:pPr>
              <w:jc w:val="right"/>
              <w:outlineLvl w:val="0"/>
              <w:rPr>
                <w:rFonts w:ascii="Arial CYR" w:hAnsi="Arial CYR" w:cs="Arial CYR"/>
                <w:color w:val="000000"/>
                <w:sz w:val="12"/>
                <w:szCs w:val="12"/>
              </w:rPr>
            </w:pPr>
            <w:r w:rsidRPr="00816AFF">
              <w:rPr>
                <w:rFonts w:ascii="Arial CYR" w:hAnsi="Arial CYR" w:cs="Arial CYR"/>
                <w:color w:val="000000"/>
                <w:sz w:val="12"/>
                <w:szCs w:val="12"/>
              </w:rPr>
              <w:t>14 007 500,00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1"/>
              <w:rPr>
                <w:rFonts w:ascii="Arial CYR" w:hAnsi="Arial CYR" w:cs="Arial CYR"/>
                <w:color w:val="000000"/>
                <w:sz w:val="12"/>
                <w:szCs w:val="12"/>
              </w:rPr>
            </w:pPr>
            <w:r w:rsidRPr="00816AFF">
              <w:rPr>
                <w:rFonts w:ascii="Arial CYR" w:hAnsi="Arial CYR" w:cs="Arial CYR"/>
                <w:color w:val="000000"/>
                <w:sz w:val="12"/>
                <w:szCs w:val="12"/>
              </w:rPr>
              <w:t>Дополнительное образование детей</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21 916 109,82</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14 007 500,00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14 007 500,00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2"/>
              <w:rPr>
                <w:rFonts w:ascii="Arial CYR" w:hAnsi="Arial CYR" w:cs="Arial CYR"/>
                <w:color w:val="000000"/>
                <w:sz w:val="12"/>
                <w:szCs w:val="12"/>
              </w:rPr>
            </w:pPr>
            <w:r w:rsidRPr="00816AFF">
              <w:rPr>
                <w:rFonts w:ascii="Arial CYR" w:hAnsi="Arial CYR" w:cs="Arial CYR"/>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0200000000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21 916 109,82</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14 007 500,00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14 007 500,00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3"/>
              <w:rPr>
                <w:rFonts w:ascii="Arial CYR" w:hAnsi="Arial CYR" w:cs="Arial CYR"/>
                <w:color w:val="000000"/>
                <w:sz w:val="12"/>
                <w:szCs w:val="12"/>
              </w:rPr>
            </w:pPr>
            <w:r w:rsidRPr="00816AFF">
              <w:rPr>
                <w:rFonts w:ascii="Arial CYR" w:hAnsi="Arial CYR" w:cs="Arial CYR"/>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0210000000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21 916 109,82</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14 007 500,00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14 007 500,00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0210200000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7 200,00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7 200,00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7 200,00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Обеспечение деятельности учреждений дополнительного образования детей в сфере культуры</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0210201010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7 200,00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7 200,00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7 200,00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0210201010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611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7 200,00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7 200,00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7 200,00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0210300000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1 479 607,82</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Капитальный ремонт здания МБУДО "Валдайская ДШИ"</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0210302204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1 479 607,82</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бюджетным учреждениям на иные цели</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0210302204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612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1 479 607,82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0210400000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15 682 100,00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14 000 300,00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14 000 300,00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Обеспечение деятельности учреждений дополнительного образования детей в сфере культуры-заработная плата</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0210401011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10 698 230,00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10 698 230,00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10 698 230,00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0210401011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611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10 698 230,00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10 698 230,00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10 698 230,00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0210401012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3 230 870,00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3 230 870,00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3 230 870,00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0210401012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611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3 230 870,00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3 230 870,00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3 230 870,00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Обеспечение деятельности учреждений дополнительного образования детей в сфере культуры-материальные затраты</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0210401013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71 200,00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71 200,00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71 200,00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0210401013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611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71 200,00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71 200,00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71 200,00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0210471411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511 800,00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0210471411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611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511 800,00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0210471412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154 600,00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0210471412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611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154 600,00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0210472300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812 400,00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0210472300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611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812 400,00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02104S2300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203 000,00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02104S2300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611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203 000,00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Федеральный проект "Культурная среда"</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021A100000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4 747 202,00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поддержку отрасли культуры (мероприятия по модернизации муниципальных детских школ искусств по видам искусств)</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021A155193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4 747 202,00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бюджетным учреждениям на иные цели</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021A155193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612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4 747 202,00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0"/>
              <w:rPr>
                <w:rFonts w:ascii="Arial CYR" w:hAnsi="Arial CYR" w:cs="Arial CYR"/>
                <w:color w:val="000000"/>
                <w:sz w:val="12"/>
                <w:szCs w:val="12"/>
              </w:rPr>
            </w:pPr>
            <w:r w:rsidRPr="00816AFF">
              <w:rPr>
                <w:rFonts w:ascii="Arial CYR" w:hAnsi="Arial CYR" w:cs="Arial CYR"/>
                <w:color w:val="000000"/>
                <w:sz w:val="12"/>
                <w:szCs w:val="12"/>
              </w:rPr>
              <w:t>Культура, кинематография</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0800</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0"/>
              <w:rPr>
                <w:rFonts w:ascii="Arial CYR" w:hAnsi="Arial CYR" w:cs="Arial CYR"/>
                <w:color w:val="000000"/>
                <w:sz w:val="12"/>
                <w:szCs w:val="12"/>
              </w:rPr>
            </w:pPr>
            <w:r w:rsidRPr="00816AFF">
              <w:rPr>
                <w:rFonts w:ascii="Arial CYR" w:hAnsi="Arial CYR" w:cs="Arial CYR"/>
                <w:color w:val="000000"/>
                <w:sz w:val="12"/>
                <w:szCs w:val="12"/>
              </w:rPr>
              <w:t>77 138 380,63</w:t>
            </w:r>
          </w:p>
        </w:tc>
        <w:tc>
          <w:tcPr>
            <w:tcW w:w="0" w:type="auto"/>
            <w:shd w:val="clear" w:color="auto" w:fill="auto"/>
            <w:noWrap/>
            <w:vAlign w:val="center"/>
            <w:hideMark/>
          </w:tcPr>
          <w:p w:rsidR="00816AFF" w:rsidRPr="00816AFF" w:rsidRDefault="00816AFF" w:rsidP="00816AFF">
            <w:pPr>
              <w:jc w:val="right"/>
              <w:outlineLvl w:val="0"/>
              <w:rPr>
                <w:rFonts w:ascii="Arial CYR" w:hAnsi="Arial CYR" w:cs="Arial CYR"/>
                <w:color w:val="000000"/>
                <w:sz w:val="12"/>
                <w:szCs w:val="12"/>
              </w:rPr>
            </w:pPr>
            <w:r w:rsidRPr="00816AFF">
              <w:rPr>
                <w:rFonts w:ascii="Arial CYR" w:hAnsi="Arial CYR" w:cs="Arial CYR"/>
                <w:color w:val="000000"/>
                <w:sz w:val="12"/>
                <w:szCs w:val="12"/>
              </w:rPr>
              <w:t>64 883 123,40</w:t>
            </w:r>
          </w:p>
        </w:tc>
        <w:tc>
          <w:tcPr>
            <w:tcW w:w="0" w:type="auto"/>
            <w:shd w:val="clear" w:color="auto" w:fill="auto"/>
            <w:noWrap/>
            <w:vAlign w:val="center"/>
            <w:hideMark/>
          </w:tcPr>
          <w:p w:rsidR="00816AFF" w:rsidRPr="00816AFF" w:rsidRDefault="00816AFF" w:rsidP="00816AFF">
            <w:pPr>
              <w:jc w:val="right"/>
              <w:outlineLvl w:val="0"/>
              <w:rPr>
                <w:rFonts w:ascii="Arial CYR" w:hAnsi="Arial CYR" w:cs="Arial CYR"/>
                <w:color w:val="000000"/>
                <w:sz w:val="12"/>
                <w:szCs w:val="12"/>
              </w:rPr>
            </w:pPr>
            <w:r w:rsidRPr="00816AFF">
              <w:rPr>
                <w:rFonts w:ascii="Arial CYR" w:hAnsi="Arial CYR" w:cs="Arial CYR"/>
                <w:color w:val="000000"/>
                <w:sz w:val="12"/>
                <w:szCs w:val="12"/>
              </w:rPr>
              <w:t>64 879 682,20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1"/>
              <w:rPr>
                <w:rFonts w:ascii="Arial CYR" w:hAnsi="Arial CYR" w:cs="Arial CYR"/>
                <w:color w:val="000000"/>
                <w:sz w:val="12"/>
                <w:szCs w:val="12"/>
              </w:rPr>
            </w:pPr>
            <w:r w:rsidRPr="00816AFF">
              <w:rPr>
                <w:rFonts w:ascii="Arial CYR" w:hAnsi="Arial CYR" w:cs="Arial CYR"/>
                <w:color w:val="000000"/>
                <w:sz w:val="12"/>
                <w:szCs w:val="12"/>
              </w:rPr>
              <w:t>Культура</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0801</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73 894 172,33</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61 715 718,98</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61 712 277,78</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2"/>
              <w:rPr>
                <w:rFonts w:ascii="Arial CYR" w:hAnsi="Arial CYR" w:cs="Arial CYR"/>
                <w:color w:val="000000"/>
                <w:sz w:val="12"/>
                <w:szCs w:val="12"/>
              </w:rPr>
            </w:pPr>
            <w:r w:rsidRPr="00816AFF">
              <w:rPr>
                <w:rFonts w:ascii="Arial CYR" w:hAnsi="Arial CYR" w:cs="Arial CYR"/>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0801</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0200000000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73 890 072,33</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61 711 618,98</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61 708 177,78</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3"/>
              <w:rPr>
                <w:rFonts w:ascii="Arial CYR" w:hAnsi="Arial CYR" w:cs="Arial CYR"/>
                <w:color w:val="000000"/>
                <w:sz w:val="12"/>
                <w:szCs w:val="12"/>
              </w:rPr>
            </w:pPr>
            <w:r w:rsidRPr="00816AFF">
              <w:rPr>
                <w:rFonts w:ascii="Arial CYR" w:hAnsi="Arial CYR" w:cs="Arial CYR"/>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0801</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0210000000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73 890 072,33</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61 711 618,98</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61 708 177,78</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0801</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0210100000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446 805,70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446 805,70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446 735,00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Обеспечение деятельности библиотек</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0801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0210101030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135 000,00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135 000,00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135 000,00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0801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0210101030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611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135 000,00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135 000,00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135 000,00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0801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0210199990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187 000,00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187 000,00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187 000,00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0801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0210199990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611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187 000,00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187 000,00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187 000,00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0801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02101L5191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124 805,70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124 805,70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124 735,00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бюджетным учреждениям на иные цели</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0801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02101L5191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612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124 805,70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124 805,70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124 735,00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0801</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0210300000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696 570,00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696 570,00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693 199,50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0801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02103L4670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696 570,00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696 570,00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693 199,50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бюджетным учреждениям на иные цели</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0801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02103L4670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612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696 570,00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696 570,00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693 199,50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0801</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0210400000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72 746 696,63</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60 568 243,28</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60 568 243,28</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Обеспечение деятельности централизованных клубных систем, домов народного творчества-заработная плата</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0801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0210401021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28 788 799,04</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28 788 799,04</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28 788 799,04</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0801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0210401021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611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28 788 799,04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28 788 799,04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28 788 799,04</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0801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0210401022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8 694 223,10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8 694 223,10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8 694 223,10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0801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0210401022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611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8 694 223,10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8 694 223,10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8 694 223,10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Обеспечение деятельности централизованных клубных систем, домов народного творчества-материальные затраты</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0801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0210401023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2 567 288,87</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2 567 288,50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2 567 288,50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0801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0210401023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611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2 567 288,87</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2 567 288,50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2 567 288,50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Обеспечение деятельности библиотек-дрова</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0801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0210401030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28 035,00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28 035,00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28 035,00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0801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0210401030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611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28 035,00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28 035,00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28 035,00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Обеспечение деятельности библиотек-заработная плата</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0801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0210401031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14 083 545,35</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14 083 545,35</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14 083 545,35</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0801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0210401031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611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14 083 545,35</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14 083 545,35</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14 083 545,35</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Обеспечение деятельности библиотек-начисления на заработную плату</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0801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0210401032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4 253 230,70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4 253 230,70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4 253 230,70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0801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0210401032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611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4 253 230,70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4 253 230,70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4 253 230,70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Обеспечение деятельности библиотек-материальные затраты</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0801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0210401033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1 482 974,57</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1 450 288,31</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1 450 288,31</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0801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0210401033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611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1 482 974,57</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1 450 288,31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1 450 288,31</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Оплата автобуса для поездки хореографических коллективов в Санкт-Петербург</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0801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0210403700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50 000,00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бюджетным учреждениям на иные цели</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0801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0210403700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612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50 000,00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0801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0210471411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655 600,00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0801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0210471411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611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655 600,00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0801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0210471412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198 000,00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0801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0210471412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611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198 000,00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0801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0210472300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9 556 000,00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0801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0210472300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611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9 556 000,00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0801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02104S2300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2 389 000,00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702 833,28</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702 833,28</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0801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02104S2300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611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2 389 000,00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702 833,28</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702 833,28</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2"/>
              <w:rPr>
                <w:rFonts w:ascii="Arial CYR" w:hAnsi="Arial CYR" w:cs="Arial CYR"/>
                <w:color w:val="000000"/>
                <w:sz w:val="12"/>
                <w:szCs w:val="12"/>
              </w:rPr>
            </w:pPr>
            <w:r w:rsidRPr="00816AFF">
              <w:rPr>
                <w:rFonts w:ascii="Arial CYR" w:hAnsi="Arial CYR" w:cs="Arial CYR"/>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0801</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0900000000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4 100,00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4 100,00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4 100,00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0801</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0900200000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4 100,00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4 100,00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4 100,00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0801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0900299903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4 100,00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4 100,00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4 100,00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бюджетным учреждениям на иные цели</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0801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0900299903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612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4 100,00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4 100,00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4 100,00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1"/>
              <w:rPr>
                <w:rFonts w:ascii="Arial CYR" w:hAnsi="Arial CYR" w:cs="Arial CYR"/>
                <w:color w:val="000000"/>
                <w:sz w:val="12"/>
                <w:szCs w:val="12"/>
              </w:rPr>
            </w:pPr>
            <w:r w:rsidRPr="00816AFF">
              <w:rPr>
                <w:rFonts w:ascii="Arial CYR" w:hAnsi="Arial CYR" w:cs="Arial CYR"/>
                <w:color w:val="000000"/>
                <w:sz w:val="12"/>
                <w:szCs w:val="12"/>
              </w:rPr>
              <w:t>Другие вопросы в области культуры, кинематографии</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0804</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3 244 208,30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3 167 404,42</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3 167 404,42</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2"/>
              <w:rPr>
                <w:rFonts w:ascii="Arial CYR" w:hAnsi="Arial CYR" w:cs="Arial CYR"/>
                <w:color w:val="000000"/>
                <w:sz w:val="12"/>
                <w:szCs w:val="12"/>
              </w:rPr>
            </w:pPr>
            <w:r w:rsidRPr="00816AFF">
              <w:rPr>
                <w:rFonts w:ascii="Arial CYR" w:hAnsi="Arial CYR" w:cs="Arial CYR"/>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0804</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0200000000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3 244 208,30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3 167 404,42</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3 167 404,42</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3"/>
              <w:rPr>
                <w:rFonts w:ascii="Arial CYR" w:hAnsi="Arial CYR" w:cs="Arial CYR"/>
                <w:color w:val="000000"/>
                <w:sz w:val="12"/>
                <w:szCs w:val="12"/>
              </w:rPr>
            </w:pPr>
            <w:r w:rsidRPr="00816AFF">
              <w:rPr>
                <w:rFonts w:ascii="Arial CYR" w:hAnsi="Arial CYR" w:cs="Arial CYR"/>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0804</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0220000000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3 244 208,30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3 167 404,42</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3 167 404,42</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0804</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0220100000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3 244 208,30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3 167 404,42</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3 167 404,42</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0804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0220101000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3 177 908,30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3 167 404,42</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3 167 404,42</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0804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0220101000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2 219 020,29</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2 219 020,29</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2 219 020,29</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0804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0220101000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122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139 350,00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139 350,00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139 350,00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0804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0220101000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129</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670 144,13</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670 144,13</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670 144,13</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0804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0220101000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88 103,88</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77 600,00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77 600,00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Прочая закупка товаров, работ и услуг</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0804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0220101000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61 140,00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61 140,00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61 140,00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Уплата прочих налогов, сборов</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0804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0220101000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852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Уплата иных платежей</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0804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0220101000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853</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50,00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50,00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50,00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0804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0220172300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53 000,00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Прочая закупка товаров, работ и услуг</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0804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0220172300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3 700,00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Закупка энергетических ресурсов</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0804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0220172300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247</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49 300,00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0804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02201S2300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13 300,00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Прочая закупка товаров, работ и услуг</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0804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02201S2300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Закупка энергетических ресурсов</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857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0804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02201S2300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247</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12 300,00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rPr>
                <w:rFonts w:ascii="Arial CYR" w:hAnsi="Arial CYR" w:cs="Arial CYR"/>
                <w:color w:val="000000"/>
                <w:sz w:val="12"/>
                <w:szCs w:val="12"/>
              </w:rPr>
            </w:pPr>
            <w:r w:rsidRPr="00816AFF">
              <w:rPr>
                <w:rFonts w:ascii="Arial CYR" w:hAnsi="Arial CYR" w:cs="Arial CYR"/>
                <w:color w:val="000000"/>
                <w:sz w:val="12"/>
                <w:szCs w:val="12"/>
              </w:rPr>
              <w:t>муниципальное казенное учреждение комитет образования Администрации Валдайского муниципального района</w:t>
            </w:r>
          </w:p>
        </w:tc>
        <w:tc>
          <w:tcPr>
            <w:tcW w:w="0" w:type="auto"/>
            <w:shd w:val="clear" w:color="auto" w:fill="auto"/>
            <w:noWrap/>
            <w:vAlign w:val="center"/>
            <w:hideMark/>
          </w:tcPr>
          <w:p w:rsidR="00816AFF" w:rsidRPr="00816AFF" w:rsidRDefault="00816AFF" w:rsidP="00913997">
            <w:pPr>
              <w:jc w:val="center"/>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rPr>
                <w:rFonts w:ascii="Arial CYR" w:hAnsi="Arial CYR" w:cs="Arial CYR"/>
                <w:color w:val="000000"/>
                <w:sz w:val="12"/>
                <w:szCs w:val="12"/>
              </w:rPr>
            </w:pPr>
            <w:r w:rsidRPr="00816AFF">
              <w:rPr>
                <w:rFonts w:ascii="Arial CYR" w:hAnsi="Arial CYR" w:cs="Arial CYR"/>
                <w:color w:val="000000"/>
                <w:sz w:val="12"/>
                <w:szCs w:val="12"/>
              </w:rPr>
              <w:t>0000</w:t>
            </w:r>
          </w:p>
        </w:tc>
        <w:tc>
          <w:tcPr>
            <w:tcW w:w="0" w:type="auto"/>
            <w:shd w:val="clear" w:color="auto" w:fill="auto"/>
            <w:noWrap/>
            <w:vAlign w:val="center"/>
            <w:hideMark/>
          </w:tcPr>
          <w:p w:rsidR="00816AFF" w:rsidRPr="00816AFF" w:rsidRDefault="00816AFF" w:rsidP="00913997">
            <w:pPr>
              <w:jc w:val="center"/>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rPr>
                <w:rFonts w:ascii="Arial CYR" w:hAnsi="Arial CYR" w:cs="Arial CYR"/>
                <w:color w:val="000000"/>
                <w:sz w:val="12"/>
                <w:szCs w:val="12"/>
              </w:rPr>
            </w:pPr>
            <w:r w:rsidRPr="00816AFF">
              <w:rPr>
                <w:rFonts w:ascii="Arial CYR" w:hAnsi="Arial CYR" w:cs="Arial CYR"/>
                <w:color w:val="000000"/>
                <w:sz w:val="12"/>
                <w:szCs w:val="12"/>
              </w:rPr>
              <w:t>490 929 079,86</w:t>
            </w:r>
          </w:p>
        </w:tc>
        <w:tc>
          <w:tcPr>
            <w:tcW w:w="0" w:type="auto"/>
            <w:shd w:val="clear" w:color="auto" w:fill="auto"/>
            <w:noWrap/>
            <w:vAlign w:val="center"/>
            <w:hideMark/>
          </w:tcPr>
          <w:p w:rsidR="00816AFF" w:rsidRPr="00816AFF" w:rsidRDefault="00816AFF" w:rsidP="00816AFF">
            <w:pPr>
              <w:jc w:val="right"/>
              <w:rPr>
                <w:rFonts w:ascii="Arial CYR" w:hAnsi="Arial CYR" w:cs="Arial CYR"/>
                <w:color w:val="000000"/>
                <w:sz w:val="12"/>
                <w:szCs w:val="12"/>
              </w:rPr>
            </w:pPr>
            <w:r w:rsidRPr="00816AFF">
              <w:rPr>
                <w:rFonts w:ascii="Arial CYR" w:hAnsi="Arial CYR" w:cs="Arial CYR"/>
                <w:color w:val="000000"/>
                <w:sz w:val="12"/>
                <w:szCs w:val="12"/>
              </w:rPr>
              <w:t>362 040 324,38</w:t>
            </w:r>
          </w:p>
        </w:tc>
        <w:tc>
          <w:tcPr>
            <w:tcW w:w="0" w:type="auto"/>
            <w:shd w:val="clear" w:color="auto" w:fill="auto"/>
            <w:noWrap/>
            <w:vAlign w:val="center"/>
            <w:hideMark/>
          </w:tcPr>
          <w:p w:rsidR="00816AFF" w:rsidRPr="00816AFF" w:rsidRDefault="00816AFF" w:rsidP="00816AFF">
            <w:pPr>
              <w:jc w:val="right"/>
              <w:rPr>
                <w:rFonts w:ascii="Arial CYR" w:hAnsi="Arial CYR" w:cs="Arial CYR"/>
                <w:color w:val="000000"/>
                <w:sz w:val="12"/>
                <w:szCs w:val="12"/>
              </w:rPr>
            </w:pPr>
            <w:r w:rsidRPr="00816AFF">
              <w:rPr>
                <w:rFonts w:ascii="Arial CYR" w:hAnsi="Arial CYR" w:cs="Arial CYR"/>
                <w:color w:val="000000"/>
                <w:sz w:val="12"/>
                <w:szCs w:val="12"/>
              </w:rPr>
              <w:t>369 191 143,35</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0"/>
              <w:rPr>
                <w:rFonts w:ascii="Arial CYR" w:hAnsi="Arial CYR" w:cs="Arial CYR"/>
                <w:color w:val="000000"/>
                <w:sz w:val="12"/>
                <w:szCs w:val="12"/>
              </w:rPr>
            </w:pPr>
            <w:r w:rsidRPr="00816AFF">
              <w:rPr>
                <w:rFonts w:ascii="Arial CYR" w:hAnsi="Arial CYR" w:cs="Arial CYR"/>
                <w:color w:val="000000"/>
                <w:sz w:val="12"/>
                <w:szCs w:val="12"/>
              </w:rPr>
              <w:t>Образование</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0700</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0"/>
              <w:rPr>
                <w:rFonts w:ascii="Arial CYR" w:hAnsi="Arial CYR" w:cs="Arial CYR"/>
                <w:color w:val="000000"/>
                <w:sz w:val="12"/>
                <w:szCs w:val="12"/>
              </w:rPr>
            </w:pPr>
            <w:r w:rsidRPr="00816AFF">
              <w:rPr>
                <w:rFonts w:ascii="Arial CYR" w:hAnsi="Arial CYR" w:cs="Arial CYR"/>
                <w:color w:val="000000"/>
                <w:sz w:val="12"/>
                <w:szCs w:val="12"/>
              </w:rPr>
              <w:t>471 179 479,86</w:t>
            </w:r>
          </w:p>
        </w:tc>
        <w:tc>
          <w:tcPr>
            <w:tcW w:w="0" w:type="auto"/>
            <w:shd w:val="clear" w:color="auto" w:fill="auto"/>
            <w:noWrap/>
            <w:vAlign w:val="center"/>
            <w:hideMark/>
          </w:tcPr>
          <w:p w:rsidR="00816AFF" w:rsidRPr="00816AFF" w:rsidRDefault="00816AFF" w:rsidP="00816AFF">
            <w:pPr>
              <w:jc w:val="right"/>
              <w:outlineLvl w:val="0"/>
              <w:rPr>
                <w:rFonts w:ascii="Arial CYR" w:hAnsi="Arial CYR" w:cs="Arial CYR"/>
                <w:color w:val="000000"/>
                <w:sz w:val="12"/>
                <w:szCs w:val="12"/>
              </w:rPr>
            </w:pPr>
            <w:r w:rsidRPr="00816AFF">
              <w:rPr>
                <w:rFonts w:ascii="Arial CYR" w:hAnsi="Arial CYR" w:cs="Arial CYR"/>
                <w:color w:val="000000"/>
                <w:sz w:val="12"/>
                <w:szCs w:val="12"/>
              </w:rPr>
              <w:t>342 290 724,38</w:t>
            </w:r>
          </w:p>
        </w:tc>
        <w:tc>
          <w:tcPr>
            <w:tcW w:w="0" w:type="auto"/>
            <w:shd w:val="clear" w:color="auto" w:fill="auto"/>
            <w:noWrap/>
            <w:vAlign w:val="center"/>
            <w:hideMark/>
          </w:tcPr>
          <w:p w:rsidR="00816AFF" w:rsidRPr="00816AFF" w:rsidRDefault="00816AFF" w:rsidP="00816AFF">
            <w:pPr>
              <w:jc w:val="right"/>
              <w:outlineLvl w:val="0"/>
              <w:rPr>
                <w:rFonts w:ascii="Arial CYR" w:hAnsi="Arial CYR" w:cs="Arial CYR"/>
                <w:color w:val="000000"/>
                <w:sz w:val="12"/>
                <w:szCs w:val="12"/>
              </w:rPr>
            </w:pPr>
            <w:r w:rsidRPr="00816AFF">
              <w:rPr>
                <w:rFonts w:ascii="Arial CYR" w:hAnsi="Arial CYR" w:cs="Arial CYR"/>
                <w:color w:val="000000"/>
                <w:sz w:val="12"/>
                <w:szCs w:val="12"/>
              </w:rPr>
              <w:t>349 441 543,35</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1"/>
              <w:rPr>
                <w:rFonts w:ascii="Arial CYR" w:hAnsi="Arial CYR" w:cs="Arial CYR"/>
                <w:color w:val="000000"/>
                <w:sz w:val="12"/>
                <w:szCs w:val="12"/>
              </w:rPr>
            </w:pPr>
            <w:r w:rsidRPr="00816AFF">
              <w:rPr>
                <w:rFonts w:ascii="Arial CYR" w:hAnsi="Arial CYR" w:cs="Arial CYR"/>
                <w:color w:val="000000"/>
                <w:sz w:val="12"/>
                <w:szCs w:val="12"/>
              </w:rPr>
              <w:t>Дошкольное образование</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0701</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110 202 400,00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106 265 400,00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106 265 400,00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2"/>
              <w:rPr>
                <w:rFonts w:ascii="Arial CYR" w:hAnsi="Arial CYR" w:cs="Arial CYR"/>
                <w:color w:val="000000"/>
                <w:sz w:val="12"/>
                <w:szCs w:val="12"/>
              </w:rPr>
            </w:pPr>
            <w:r w:rsidRPr="00816AFF">
              <w:rPr>
                <w:rFonts w:ascii="Arial CYR" w:hAnsi="Arial CYR" w:cs="Arial CYR"/>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0701</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0800000000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110 202 400,00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106 265 400,00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106 265 400,00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3"/>
              <w:rPr>
                <w:rFonts w:ascii="Arial CYR" w:hAnsi="Arial CYR" w:cs="Arial CYR"/>
                <w:color w:val="000000"/>
                <w:sz w:val="12"/>
                <w:szCs w:val="12"/>
              </w:rPr>
            </w:pPr>
            <w:r w:rsidRPr="00816AFF">
              <w:rPr>
                <w:rFonts w:ascii="Arial CYR" w:hAnsi="Arial CYR" w:cs="Arial CYR"/>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0701</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0860000000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110 202 400,00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106 265 400,00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106 265 400,00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0701</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0860100000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105 692 400,00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103 907 100,00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103 907 100,00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0860101051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31 017 300,00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31 017 300,00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31 017 300,00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0860101051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31 017 300,00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31 017 300,00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31 017 300,00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0860101052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9 367 200,00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9 367 200,00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9 367 200,00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0860101052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9 367 200,00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9 367 200,00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9 367 200,00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0860101053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250 700,00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250 700,00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250 700,00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0860101053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250 700,00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250 700,00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250 700,00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плата(Субвенция)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0860170041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49 615 800,00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48 244 600,00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48 244 600,00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0860170041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49 615 800,00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48 244 600,00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48 244 600,00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плату(Субвенция)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0860170042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14 983 700,00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14 569 600,00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14 569 600,00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0860170042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14 983 700,00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14 569 600,00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14 569 600,00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затраты(Субвенция)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0860170043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457 700,00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457 700,00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457 700,00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0860170043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457 700,00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457 700,00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457 700,00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0701</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0860200000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4 510 000,00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2 358 300,00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2 358 300,00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Питание льготных категорий воспитанников дошкольных образовательных организаций</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0860210140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1 510 300,00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1 510 300,00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1 510 300,00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иные цели</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0860210140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1 510 300,00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1 510 300,00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1 510 300,00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питание(Субвенция)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0860270067</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848 000,00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848 000,00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848 000,00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иные цели</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0860270067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848 000,00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848 000,00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848 000,00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0860272670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2 151 700,00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иные цели</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0860272670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2 151 700,00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1"/>
              <w:rPr>
                <w:rFonts w:ascii="Arial CYR" w:hAnsi="Arial CYR" w:cs="Arial CYR"/>
                <w:color w:val="000000"/>
                <w:sz w:val="12"/>
                <w:szCs w:val="12"/>
              </w:rPr>
            </w:pPr>
            <w:r w:rsidRPr="00816AFF">
              <w:rPr>
                <w:rFonts w:ascii="Arial CYR" w:hAnsi="Arial CYR" w:cs="Arial CYR"/>
                <w:color w:val="000000"/>
                <w:sz w:val="12"/>
                <w:szCs w:val="12"/>
              </w:rPr>
              <w:t>Общее образование</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334 540 305,12</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210 836 325,00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217 987 143,97</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2"/>
              <w:rPr>
                <w:rFonts w:ascii="Arial CYR" w:hAnsi="Arial CYR" w:cs="Arial CYR"/>
                <w:color w:val="000000"/>
                <w:sz w:val="12"/>
                <w:szCs w:val="12"/>
              </w:rPr>
            </w:pPr>
            <w:r w:rsidRPr="00816AFF">
              <w:rPr>
                <w:rFonts w:ascii="Arial CYR" w:hAnsi="Arial CYR" w:cs="Arial CYR"/>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0800000000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334 540 305,12</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210 836 325,00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217 987 143,97</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3"/>
              <w:rPr>
                <w:rFonts w:ascii="Arial CYR" w:hAnsi="Arial CYR" w:cs="Arial CYR"/>
                <w:color w:val="000000"/>
                <w:sz w:val="12"/>
                <w:szCs w:val="12"/>
              </w:rPr>
            </w:pPr>
            <w:r w:rsidRPr="00816AFF">
              <w:rPr>
                <w:rFonts w:ascii="Arial CYR" w:hAnsi="Arial CYR" w:cs="Arial CYR"/>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0810000000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12 231 700,00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8 463 300,00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7 465 300,00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Повышение эффективности и качества услуг в сфере общего образования</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0810100000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102 400,00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42 400,00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42 400,00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0810172080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38 200,00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38 200,00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38 200,00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0810172080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38 200,00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38 200,00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38 200,00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0810175320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60 000,00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Стипендии</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0810175320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340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60 000,00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Софинансирование 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08101S2080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4 200,00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4 200,00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4 200,00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08101S2080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4 200,00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4 200,00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4 200,00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Создание условий для получения качественного образования</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0810200000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6 235 100,00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3 424 700,00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3 424 700,00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пособиями(Субвенция)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0810270500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984 600,00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984 600,00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984 600,00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0810270500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984 600,00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984 600,00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984 600,00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образования(Субвенция)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0810270570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236 700,00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236 700,00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236 700,00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0810270570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236 700,00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236 700,00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236 700,00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0810272120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4 011 100,00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1 762 800,00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1 762 800,00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иные цели</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0810272120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4 011 100,00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1 762 800,00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1 762 800,00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08102S2120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1 002 700,00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440 600,00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440 600,00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иные цели</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08102S2120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1 002 700,00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440 600,00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440 600,00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Федеральный проект "Современная школа"</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081E100000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5 819 200,00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4 921 200,00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3 923 200,00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заработная плата(Субвенция)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081E170021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2 552 400,00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2 552 400,00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2 552 400,00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081E170021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2 552 400,00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2 552 400,00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2 552 400,00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начисления на заработную плату(Субвенция)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081E170022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770 800,00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770 800,00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770 800,00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081E170022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770 800,00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770 800,00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770 800,00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081E171370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200 000,00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200 000,00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200 000,00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иные цели</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081E171370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200 000,00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200 000,00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200 000,00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081E172330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2 296 000,00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1 398 000,00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400 000,00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иные цели</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081E172330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2 296 000,00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1 398 000,00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400 000,00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Федеральный проект "Цифровая образовательная среда"</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081E400000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75 000,00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75 000,00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75 000,00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081E471380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45 000,00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45 000,00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45 000,00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иные цели</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081E471380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45 000,00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45 000,00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45 000,00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081E472340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30 000,00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30 000,00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30 000,00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иные цели</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081E472340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30 000,00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30 000,00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30 000,00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3"/>
              <w:rPr>
                <w:rFonts w:ascii="Arial CYR" w:hAnsi="Arial CYR" w:cs="Arial CYR"/>
                <w:color w:val="000000"/>
                <w:sz w:val="12"/>
                <w:szCs w:val="12"/>
              </w:rPr>
            </w:pPr>
            <w:r w:rsidRPr="00816AFF">
              <w:rPr>
                <w:rFonts w:ascii="Arial CYR" w:hAnsi="Arial CYR" w:cs="Arial CYR"/>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0820000000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3 045 000,00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45 000,00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45 000,00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0820100000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3 000 000,00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реализацию в Новгородской области мероприятий по созданию "Агроклассов" (иные межбюджетные трансферты)</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0820175420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3 000 000,00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иные цели</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0820175420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3 000 000,00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0820300000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45 000,00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45 000,00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45 000,00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Поддержка одаренных детей</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0820310130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45 000,00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45 000,00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45 000,00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Премии и гранты</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0820310130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350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45 000,00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45 000,00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45 000,00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3"/>
              <w:rPr>
                <w:rFonts w:ascii="Arial CYR" w:hAnsi="Arial CYR" w:cs="Arial CYR"/>
                <w:color w:val="000000"/>
                <w:sz w:val="12"/>
                <w:szCs w:val="12"/>
              </w:rPr>
            </w:pPr>
            <w:r w:rsidRPr="00816AFF">
              <w:rPr>
                <w:rFonts w:ascii="Arial CYR" w:hAnsi="Arial CYR" w:cs="Arial CYR"/>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0860000000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319 060 605,12</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202 158 025,00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210 211 843,97</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0860100000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179 265 156,00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124 161 456,00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124 161 456,00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0860101061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14 449 300,00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14 449 300,00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14 449 300,00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0860101061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14 449 300,00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14 449 300,00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14 449 300,00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0860101062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4 363 700,00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4 363 700,00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4 363 700,00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0860101062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4 363 700,00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4 363 700,00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4 363 700,00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0860101063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6 843 456,00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6 843 456,00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6 843 456,00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0860101063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6 843 456,00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6 843 456,00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6 843 456,00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плата(Субвенция)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0860170041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76 976 800,00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75 283 700,00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75 283 700,00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0860170041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76 976 800,00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75 283 700,00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75 283 700,00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плату(Субвенция)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0860170042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23 246 900,00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22 735 600,00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22 735 600,00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0860170042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23 246 900,00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22 735 600,00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22 735 600,00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затраты(Субвенция)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0860170043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485 700,00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485 700,00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485 700,00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0860170043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485 700,00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485 700,00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485 700,00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0860172300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42 319 500,00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0860172300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42 319 500,00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08601S2300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10 579 800,00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08601S2300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10 579 800,00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0860200000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14 465 868,00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14 098 880,00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14 098 880,00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плата(Субвенция)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0860253031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7 740 000,00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7 740 000,00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7 740 000,00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0860253031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7 740 000,00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7 740 000,00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7 740 000,00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начисления на заработную плату(Субвенция)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0860253032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2 337 480,00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2 337 480,00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2 337 480,00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0860253032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2 337 480,00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2 337 480,00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2 337 480,00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питание(Субвенция)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0860270067</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2 174 500,00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2 174 500,00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2 174 500,00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иные цели</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0860270067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2 174 500,00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2 174 500,00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2 174 500,00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заработная плата(Субвенция)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0860270631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1 298 700,00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1 298 700,00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1 298 700,00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0860270631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1 298 700,00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1 298 700,00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1 298 700,00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начисления на заработную плату(Субвенция)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0860270632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392 200,00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392 200,00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392 200,00</w:t>
            </w:r>
          </w:p>
        </w:tc>
      </w:tr>
      <w:tr w:rsidR="00816AFF" w:rsidRPr="00816AFF" w:rsidTr="00913997">
        <w:trPr>
          <w:trHeight w:val="20"/>
        </w:trPr>
        <w:tc>
          <w:tcPr>
            <w:tcW w:w="0" w:type="auto"/>
            <w:shd w:val="clear" w:color="auto" w:fill="auto"/>
            <w:vAlign w:val="center"/>
            <w:hideMark/>
          </w:tcPr>
          <w:p w:rsidR="0014145B" w:rsidRPr="00816AFF" w:rsidRDefault="00816AFF" w:rsidP="002C15D8">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0860270632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392 200,00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392 200,00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392 200,00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командировке(Субвенция)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0860271640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272 400,00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иные цели</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0860271640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272 400,00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организацию бесплатной перевозки обучающихся общеобразовательных организаций-страхование автобусов, перевозка обучающихся на внешкольные мероприятия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0860272387</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240 710,00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149 760,00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149 760,00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иные цели</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0860272387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240 710,00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149 760,00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149 760,00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Софинансирование на организацию бесплатной перевозки обучающихся общеобразовательных организаций-страхование автобусов, перевозка обучающихся на внешкольные мероприятия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08602S2387</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9 878,00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6 240,00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6 240,00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иные цели</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08602S2387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9 878,00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6 240,00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6 240,00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Обеспечение деятельности учреждений, подведомственных комитету образования</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0860400000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125 329 581,12</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63 897 689,00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71 951 507,97</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Содержание квалифицированной охраны</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0860401290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3 665 116,43</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иные цели</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0860401290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3 665 116,43</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Ремонт учреждений, подведомственных комитету образования Администрации Валдайского муниципального района</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0860402200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289 619,84</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иные цели</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0860402200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289 619,84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0860402400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550 250,00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иные цели</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0860402400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550 250,00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Техническое обследование зданий школ, разработка и проверка достоверности проектно - сметной документации на капитальный ремонт зданий школ, разработка псд по благоустройству территорий вокруг зданий школ</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0860402500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1 610 000,00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иные цели</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0860402500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1 610 000,00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Мероприятия по устранению предписаний контролирующих органов</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0860402700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3 131 780,49</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иные цели</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0860402700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3 131 780,49</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Оплата курсов повышения квалификации</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0860403400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54 000,00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иные цели</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0860403400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54 000,00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Оснащение медицинских кабинетов</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0860403500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316 207,00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иные цели</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0860403500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316 207,00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реализацию мероприятий по модернизации школьных систем образования на 2022 - 2023 годы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0860477500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7 023 280,00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4 655 710,00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иные цели</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0860477500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7 023 280,00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4 655 710,00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08604L3041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12 312 400,00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12 312 400,00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11 967 000,00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иные цели</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08604L3041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12 312 400,00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12 312 400,00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11 967 000,00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реализацию мероприятий по модернизации школьных систем образования на 2022 - 2023 годы</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08604L7501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91 408 816,24</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51 585 289,00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51 585 289,00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иные цели</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08604L7501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91 408 816,24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51 585 289,00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51 585 289,00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реализацию мероприятий по модернизации школьных систем образования на 2022 - 2023 годы (сверх уровня, предусмотренного соглашением)</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08604N7501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4 956 119,73</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3 735 109,75</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иные цели</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08604N7501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4 956 119,73</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3 735 109,75</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реализацию мероприятий по модернизации школьных систем образования на 2022 - 2023 годы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08604S7500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7 030,31</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4 660,37</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иные цели</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08604S7500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7 030,31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4 660,37</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реализацию мероприятий по модернизации школьных систем образования на 2022 - 2023 годы (сверх уровня, предусмотренного соглашением)</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08604S7501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4 961,08</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3 738,85</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иные цели</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08604S7501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4 961,08</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3 738,85</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3"/>
              <w:rPr>
                <w:rFonts w:ascii="Arial CYR" w:hAnsi="Arial CYR" w:cs="Arial CYR"/>
                <w:color w:val="000000"/>
                <w:sz w:val="12"/>
                <w:szCs w:val="12"/>
              </w:rPr>
            </w:pPr>
            <w:r w:rsidRPr="00816AFF">
              <w:rPr>
                <w:rFonts w:ascii="Arial CYR" w:hAnsi="Arial CYR" w:cs="Arial CYR"/>
                <w:color w:val="000000"/>
                <w:sz w:val="12"/>
                <w:szCs w:val="12"/>
              </w:rPr>
              <w:t>Подпрограмма "Преодоление дефицита педагогических кадров в Валдайском муниципальном районе"</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0870000000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203 000,00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170 000,00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265 000,00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Организация профориентации обучающихся на педагогические профессии</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0870200000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168 000,00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60 000,00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60 000,00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0870210240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168 000,00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Стипендии</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0870210240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340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168 000,00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0870275320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60 000,00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60 000,00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Стипендии</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0870275320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340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60 000,00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60 000,00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Поддержка педагогических работников, в том числе молодых педагогов</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0870400000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35 000,00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110 000,00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205 000,00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Проведение мероприятий, посвящённых дню педагога-наставника</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0870410200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10 000,00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иные цели</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0870410200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10 000,00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Выплаты молодому специалисту-педагогу в сфере общего образования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0870410210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25 000,00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110 000,00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205 000,00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Премии и гранты</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0870410210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350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25 000,00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110 000,00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205 000,00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1"/>
              <w:rPr>
                <w:rFonts w:ascii="Arial CYR" w:hAnsi="Arial CYR" w:cs="Arial CYR"/>
                <w:color w:val="000000"/>
                <w:sz w:val="12"/>
                <w:szCs w:val="12"/>
              </w:rPr>
            </w:pPr>
            <w:r w:rsidRPr="00816AFF">
              <w:rPr>
                <w:rFonts w:ascii="Arial CYR" w:hAnsi="Arial CYR" w:cs="Arial CYR"/>
                <w:color w:val="000000"/>
                <w:sz w:val="12"/>
                <w:szCs w:val="12"/>
              </w:rPr>
              <w:t>Дополнительное образование детей</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7 758 618,96</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6 828 287,00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6 828 287,00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2"/>
              <w:rPr>
                <w:rFonts w:ascii="Arial CYR" w:hAnsi="Arial CYR" w:cs="Arial CYR"/>
                <w:color w:val="000000"/>
                <w:sz w:val="12"/>
                <w:szCs w:val="12"/>
              </w:rPr>
            </w:pPr>
            <w:r w:rsidRPr="00816AFF">
              <w:rPr>
                <w:rFonts w:ascii="Arial CYR" w:hAnsi="Arial CYR" w:cs="Arial CYR"/>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0800000000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7 758 618,96</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6 828 287,00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6 828 287,00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3"/>
              <w:rPr>
                <w:rFonts w:ascii="Arial CYR" w:hAnsi="Arial CYR" w:cs="Arial CYR"/>
                <w:color w:val="000000"/>
                <w:sz w:val="12"/>
                <w:szCs w:val="12"/>
              </w:rPr>
            </w:pPr>
            <w:r w:rsidRPr="00816AFF">
              <w:rPr>
                <w:rFonts w:ascii="Arial CYR" w:hAnsi="Arial CYR" w:cs="Arial CYR"/>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0810000000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49 300,00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49 300,00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49 300,00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Создание условий для получения качественного образования</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0810200000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49 300,00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49 300,00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49 300,00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0810272120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39 400,00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39 400,00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39 400,00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иные цели</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0810272120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39 400,00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39 400,00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39 400,00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08102S2120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9 900,00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9 900,00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9 900,00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иные цели</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08102S2120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9 900,00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9 900,00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9 900,00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3"/>
              <w:rPr>
                <w:rFonts w:ascii="Arial CYR" w:hAnsi="Arial CYR" w:cs="Arial CYR"/>
                <w:color w:val="000000"/>
                <w:sz w:val="12"/>
                <w:szCs w:val="12"/>
              </w:rPr>
            </w:pPr>
            <w:r w:rsidRPr="00816AFF">
              <w:rPr>
                <w:rFonts w:ascii="Arial CYR" w:hAnsi="Arial CYR" w:cs="Arial CYR"/>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0820000000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7 522 337,22</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6 778 987,00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6 778 987,00</w:t>
            </w:r>
          </w:p>
        </w:tc>
      </w:tr>
      <w:tr w:rsidR="00816AFF" w:rsidRPr="00816AFF" w:rsidTr="00913997">
        <w:trPr>
          <w:trHeight w:val="20"/>
        </w:trPr>
        <w:tc>
          <w:tcPr>
            <w:tcW w:w="0" w:type="auto"/>
            <w:shd w:val="clear" w:color="auto" w:fill="auto"/>
            <w:vAlign w:val="center"/>
            <w:hideMark/>
          </w:tcPr>
          <w:p w:rsid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p w:rsidR="002C15D8" w:rsidRPr="00816AFF" w:rsidRDefault="002C15D8" w:rsidP="00913997">
            <w:pPr>
              <w:outlineLvl w:val="4"/>
              <w:rPr>
                <w:rFonts w:ascii="Arial CYR" w:hAnsi="Arial CYR" w:cs="Arial CYR"/>
                <w:color w:val="000000"/>
                <w:sz w:val="12"/>
                <w:szCs w:val="12"/>
              </w:rPr>
            </w:pP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0820100000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5 639 687,00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4 871 387,00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4 871 387,00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0820101071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3 660 800,00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3 660 800,00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3 660 800,00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0820101071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3 660 800,00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3 660 800,00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3 660 800,00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0820101072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1 105 600,00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1 105 600,00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1 105 600,00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0820101072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1 105 600,00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1 105 600,00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1 105 600,00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0820101073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104 987,00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104 987,00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104 987,00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0820101073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104 987,00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104 987,00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104 987,00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0820171411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13 000,00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0820171411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13 000,00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0820171412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3 900,00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0820171412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3 900,00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0820172300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601 100,00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0820172300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601 100,00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08201S2300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150 300,00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08201S2300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150 300,00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Ведение персонифицированного финансирования дополнительного образования детей</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0820400000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1 413 250,22</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1 438 200,00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1 438 200,00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Ведение персонифицированного учета по дополнительному образованию</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0820401302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1 413 250,22</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1 438 200,00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1 438 200,00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иные цели</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0820401302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1 413 250,22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1 438 200,00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1 438 200,00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Федеральный проект "Успех каждого ребенка"</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082E200000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469 400,00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469 400,00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469 400,00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направленностей-заработная плата</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082E272021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360 500,00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360 500,00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360 500,00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082E272021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360 500,00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360 500,00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360 500,00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направленностей-начисления на заработную плату</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082E272022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108 900,00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108 900,00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108 900,00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082E272022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108 900,00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108 900,00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108 900,00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3"/>
              <w:rPr>
                <w:rFonts w:ascii="Arial CYR" w:hAnsi="Arial CYR" w:cs="Arial CYR"/>
                <w:color w:val="000000"/>
                <w:sz w:val="12"/>
                <w:szCs w:val="12"/>
              </w:rPr>
            </w:pPr>
            <w:r w:rsidRPr="00816AFF">
              <w:rPr>
                <w:rFonts w:ascii="Arial CYR" w:hAnsi="Arial CYR" w:cs="Arial CYR"/>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0860000000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178 481,74</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Обеспечение деятельности учреждений, подведомственных комитету образования</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0860400000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178 481,74</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Ремонт учреждений, подведомственных комитету образования Администрации Валдайского муниципального района</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0860402200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160 481,74</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иные цели</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0860402200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160 481,74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0860402400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18 000,00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иные цели</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0860402400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18 000,00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3"/>
              <w:rPr>
                <w:rFonts w:ascii="Arial CYR" w:hAnsi="Arial CYR" w:cs="Arial CYR"/>
                <w:color w:val="000000"/>
                <w:sz w:val="12"/>
                <w:szCs w:val="12"/>
              </w:rPr>
            </w:pPr>
            <w:r w:rsidRPr="00816AFF">
              <w:rPr>
                <w:rFonts w:ascii="Arial CYR" w:hAnsi="Arial CYR" w:cs="Arial CYR"/>
                <w:color w:val="000000"/>
                <w:sz w:val="12"/>
                <w:szCs w:val="12"/>
              </w:rPr>
              <w:t>Подпрограмма "Преодоление дефицита педагогических кадров в Валдайском муниципальном районе"</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0870000000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8 500,00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Поддержка педагогических работников, в том числе молодых педагогов</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0870400000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8 500,00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Изготовление и установка баннера</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0870403600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8 500,00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иные цели</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0870403600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8 500,00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1"/>
              <w:rPr>
                <w:rFonts w:ascii="Arial CYR" w:hAnsi="Arial CYR" w:cs="Arial CYR"/>
                <w:color w:val="000000"/>
                <w:sz w:val="12"/>
                <w:szCs w:val="12"/>
              </w:rPr>
            </w:pPr>
            <w:r w:rsidRPr="00816AFF">
              <w:rPr>
                <w:rFonts w:ascii="Arial CYR" w:hAnsi="Arial CYR" w:cs="Arial CYR"/>
                <w:color w:val="000000"/>
                <w:sz w:val="12"/>
                <w:szCs w:val="12"/>
              </w:rPr>
              <w:t>Другие вопросы в области образования</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0709</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18 678 155,78</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18 360 712,38</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18 360 712,38</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2"/>
              <w:rPr>
                <w:rFonts w:ascii="Arial CYR" w:hAnsi="Arial CYR" w:cs="Arial CYR"/>
                <w:color w:val="000000"/>
                <w:sz w:val="12"/>
                <w:szCs w:val="12"/>
              </w:rPr>
            </w:pPr>
            <w:r w:rsidRPr="00816AFF">
              <w:rPr>
                <w:rFonts w:ascii="Arial CYR" w:hAnsi="Arial CYR" w:cs="Arial CYR"/>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0709</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0800000000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18 678 155,78</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18 360 712,38</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18 360 712,38</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3"/>
              <w:rPr>
                <w:rFonts w:ascii="Arial CYR" w:hAnsi="Arial CYR" w:cs="Arial CYR"/>
                <w:color w:val="000000"/>
                <w:sz w:val="12"/>
                <w:szCs w:val="12"/>
              </w:rPr>
            </w:pPr>
            <w:r w:rsidRPr="00816AFF">
              <w:rPr>
                <w:rFonts w:ascii="Arial CYR" w:hAnsi="Arial CYR" w:cs="Arial CYR"/>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0709</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0820000000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2 781 992,40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2 799 120,00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2 799 120,00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Содействие в организации каникулярного образовательного отдыха, здорового образа жизни</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0709</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0820200000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2 781 992,40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2 799 120,00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2 799 120,00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Организация каникулярного отдыха (оздоровление) детей</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0709</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0820210120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2 781 992,40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2 799 120,00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2 799 120,00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0709</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0820210120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2 781 992,40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2 799 120,00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2 799 120,00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3"/>
              <w:rPr>
                <w:rFonts w:ascii="Arial CYR" w:hAnsi="Arial CYR" w:cs="Arial CYR"/>
                <w:color w:val="000000"/>
                <w:sz w:val="12"/>
                <w:szCs w:val="12"/>
              </w:rPr>
            </w:pPr>
            <w:r w:rsidRPr="00816AFF">
              <w:rPr>
                <w:rFonts w:ascii="Arial CYR" w:hAnsi="Arial CYR" w:cs="Arial CYR"/>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0709</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0860000000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15 896 163,38</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15 561 592,38</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15 561 592,38</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0709</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0860200000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178 400,00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178 400,00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178 400,00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плата(Субвенция)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0709</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0860270061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134 100,00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134 100,00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134 100,00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0709</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0860270061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611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134 100,00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134 100,00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134 100,00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плату(Субвенция)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0709</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0860270062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40 500,00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40 500,00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40 500,00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0709</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0860270062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611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40 500,00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40 500,00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40 500,00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затраты(Субвенция)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0709</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0860270063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3 800,00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3 800,00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3 800,00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0709</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0860270063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611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3 800,00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3 800,00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3 800,00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Обеспечение деятельности комитета</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0709</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0860300000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15 717 763,38</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15 383 192,38</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15 383 192,38</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0709</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0860301000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2 981 422,38</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2 981 422,38</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2 981 422,38</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0709</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0860301000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2 117 835,93</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2 117 835,93</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2 117 835,93</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0709</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0860301000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122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133 500,00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133 500,00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133 500,00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0709</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0860301000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129</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639 586,45</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639 586,45</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639 586,45</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0709</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0860301000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21 600,00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21 600,00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21 600,00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Прочая закупка товаров, работ и услуг</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0709</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0860301000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68 900,00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68 900,00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68 900,00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Учреждение по финансовому, методическому и хозяйственному обеспечению муниципальной системы образования-заработная плата</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0709</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0860301091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8 542 500,00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8 542 500,00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8 542 500,00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0709</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0860301091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611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8 542 500,00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8 542 500,00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8 542 500,00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0709</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0860301092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2 579 800,00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2 579 800,00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2 579 800,00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0709</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0860301092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611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2 579 800,00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2 579 800,00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2 579 800,00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Учреждение по финансовому, методическому и хозяйственному обеспечению муниципальной системы образования-материальные затраты</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0709</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0860301093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445 671,00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167 200,00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167 200,00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0709</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0860301093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611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445 671,00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167 200,00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167 200,00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0709</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0860370280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1 112 270,00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1 112 270,00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1 112 270,00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0709</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0860370280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773 180,00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773 180,00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773 180,00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0709</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0860370280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122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91 225,00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91 225,00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91 225,00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0709</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0860370280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129</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233 500,00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233 500,00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233 500,00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Прочая закупка товаров, работ и услуг</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0709</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0860370280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14 365,00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14 365,00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14 365,00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0709</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0860372300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44 900,00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0709</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0860372300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611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44 900,00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0709</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08603S2300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11 200,00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0709</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08603S2300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611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11 200,00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0"/>
              <w:rPr>
                <w:rFonts w:ascii="Arial CYR" w:hAnsi="Arial CYR" w:cs="Arial CYR"/>
                <w:color w:val="000000"/>
                <w:sz w:val="12"/>
                <w:szCs w:val="12"/>
              </w:rPr>
            </w:pPr>
            <w:r w:rsidRPr="00816AFF">
              <w:rPr>
                <w:rFonts w:ascii="Arial CYR" w:hAnsi="Arial CYR" w:cs="Arial CYR"/>
                <w:color w:val="000000"/>
                <w:sz w:val="12"/>
                <w:szCs w:val="12"/>
              </w:rPr>
              <w:t>Социальная политика</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1000</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0"/>
              <w:rPr>
                <w:rFonts w:ascii="Arial CYR" w:hAnsi="Arial CYR" w:cs="Arial CYR"/>
                <w:color w:val="000000"/>
                <w:sz w:val="12"/>
                <w:szCs w:val="12"/>
              </w:rPr>
            </w:pPr>
            <w:r w:rsidRPr="00816AFF">
              <w:rPr>
                <w:rFonts w:ascii="Arial CYR" w:hAnsi="Arial CYR" w:cs="Arial CYR"/>
                <w:color w:val="000000"/>
                <w:sz w:val="12"/>
                <w:szCs w:val="12"/>
              </w:rPr>
              <w:t>19 749 600,00</w:t>
            </w:r>
          </w:p>
        </w:tc>
        <w:tc>
          <w:tcPr>
            <w:tcW w:w="0" w:type="auto"/>
            <w:shd w:val="clear" w:color="auto" w:fill="auto"/>
            <w:noWrap/>
            <w:vAlign w:val="center"/>
            <w:hideMark/>
          </w:tcPr>
          <w:p w:rsidR="00816AFF" w:rsidRPr="00816AFF" w:rsidRDefault="00816AFF" w:rsidP="00816AFF">
            <w:pPr>
              <w:jc w:val="right"/>
              <w:outlineLvl w:val="0"/>
              <w:rPr>
                <w:rFonts w:ascii="Arial CYR" w:hAnsi="Arial CYR" w:cs="Arial CYR"/>
                <w:color w:val="000000"/>
                <w:sz w:val="12"/>
                <w:szCs w:val="12"/>
              </w:rPr>
            </w:pPr>
            <w:r w:rsidRPr="00816AFF">
              <w:rPr>
                <w:rFonts w:ascii="Arial CYR" w:hAnsi="Arial CYR" w:cs="Arial CYR"/>
                <w:color w:val="000000"/>
                <w:sz w:val="12"/>
                <w:szCs w:val="12"/>
              </w:rPr>
              <w:t>19 749 600,00</w:t>
            </w:r>
          </w:p>
        </w:tc>
        <w:tc>
          <w:tcPr>
            <w:tcW w:w="0" w:type="auto"/>
            <w:shd w:val="clear" w:color="auto" w:fill="auto"/>
            <w:noWrap/>
            <w:vAlign w:val="center"/>
            <w:hideMark/>
          </w:tcPr>
          <w:p w:rsidR="00816AFF" w:rsidRPr="00816AFF" w:rsidRDefault="00816AFF" w:rsidP="00816AFF">
            <w:pPr>
              <w:jc w:val="right"/>
              <w:outlineLvl w:val="0"/>
              <w:rPr>
                <w:rFonts w:ascii="Arial CYR" w:hAnsi="Arial CYR" w:cs="Arial CYR"/>
                <w:color w:val="000000"/>
                <w:sz w:val="12"/>
                <w:szCs w:val="12"/>
              </w:rPr>
            </w:pPr>
            <w:r w:rsidRPr="00816AFF">
              <w:rPr>
                <w:rFonts w:ascii="Arial CYR" w:hAnsi="Arial CYR" w:cs="Arial CYR"/>
                <w:color w:val="000000"/>
                <w:sz w:val="12"/>
                <w:szCs w:val="12"/>
              </w:rPr>
              <w:t>19 749 600,00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1"/>
              <w:rPr>
                <w:rFonts w:ascii="Arial CYR" w:hAnsi="Arial CYR" w:cs="Arial CYR"/>
                <w:color w:val="000000"/>
                <w:sz w:val="12"/>
                <w:szCs w:val="12"/>
              </w:rPr>
            </w:pPr>
            <w:r w:rsidRPr="00816AFF">
              <w:rPr>
                <w:rFonts w:ascii="Arial CYR" w:hAnsi="Arial CYR" w:cs="Arial CYR"/>
                <w:color w:val="000000"/>
                <w:sz w:val="12"/>
                <w:szCs w:val="12"/>
              </w:rPr>
              <w:t>Охрана семьи и детства</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1004</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19 749 600,00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19 749 600,00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19 749 600,00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2"/>
              <w:rPr>
                <w:rFonts w:ascii="Arial CYR" w:hAnsi="Arial CYR" w:cs="Arial CYR"/>
                <w:color w:val="000000"/>
                <w:sz w:val="12"/>
                <w:szCs w:val="12"/>
              </w:rPr>
            </w:pPr>
            <w:r w:rsidRPr="00816AFF">
              <w:rPr>
                <w:rFonts w:ascii="Arial CYR" w:hAnsi="Arial CYR" w:cs="Arial CYR"/>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1004</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0800000000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19 749 600,00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19 749 600,00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19 749 600,00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3"/>
              <w:rPr>
                <w:rFonts w:ascii="Arial CYR" w:hAnsi="Arial CYR" w:cs="Arial CYR"/>
                <w:color w:val="000000"/>
                <w:sz w:val="12"/>
                <w:szCs w:val="12"/>
              </w:rPr>
            </w:pPr>
            <w:r w:rsidRPr="00816AFF">
              <w:rPr>
                <w:rFonts w:ascii="Arial CYR" w:hAnsi="Arial CYR" w:cs="Arial CYR"/>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1004</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0850000000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84 000,00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84 000,00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84 000,00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1004</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0850100000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84 000,00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84 000,00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84 000,00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области(Субвенция)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1004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0850170600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84 000,00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84 000,00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84 000,00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1004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0850170600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313</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84 000,00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84 000,00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84 000,00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3"/>
              <w:rPr>
                <w:rFonts w:ascii="Arial CYR" w:hAnsi="Arial CYR" w:cs="Arial CYR"/>
                <w:color w:val="000000"/>
                <w:sz w:val="12"/>
                <w:szCs w:val="12"/>
              </w:rPr>
            </w:pPr>
            <w:r w:rsidRPr="00816AFF">
              <w:rPr>
                <w:rFonts w:ascii="Arial CYR" w:hAnsi="Arial CYR" w:cs="Arial CYR"/>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1004</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0860000000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19 665 600,00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19 665 600,00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19 665 600,00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1004</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0860200000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19 665 600,00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19 665 600,00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19 665 600,00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образования(Субвенция)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1004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0860270010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959 000,00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959 000,00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959 000,00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1004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0860270010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313</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959 000,00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959 000,00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959 000,00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организаций-подвоз(Субвенция)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1004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0860270066</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599 100,00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599 100,00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599 100,00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1004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0860270066</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321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599 100,00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599 100,00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599 100,00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питание(Субвенция)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1004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0860270067</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436 500,00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436 500,00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436 500,00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1004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0860270067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321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436 500,00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436 500,00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436 500,00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организаций-пособие(Субвенция)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1004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0860270068</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107 500,00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107 500,00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107 500,00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1004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0860270068</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321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107 500,00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107 500,00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107 500,00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содержание ребенка в семье опекуна и приемной семье, а также вознаграждение, причитающееся приемному родителю(Субвенция)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1004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0860270130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17 314 100,00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17 314 100,00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17 314 100,00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1004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0860270130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313</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9 599 300,00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9 599 300,00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9 599 300,00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Приобретение товаров, работ, услуг в пользу граждан в целях их социального обеспечения</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1004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0860270130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323</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7 714 800,00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7 714 800,00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7 714 800,00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годах(Субвенция)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1004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0860272650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249 400,00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249 400,00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249 400,00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1004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0860272650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313</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249 400,00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249 400,00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249 400,00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rPr>
                <w:rFonts w:ascii="Arial CYR" w:hAnsi="Arial CYR" w:cs="Arial CYR"/>
                <w:color w:val="000000"/>
                <w:sz w:val="12"/>
                <w:szCs w:val="12"/>
              </w:rPr>
            </w:pPr>
            <w:r w:rsidRPr="00816AFF">
              <w:rPr>
                <w:rFonts w:ascii="Arial CYR" w:hAnsi="Arial CYR" w:cs="Arial CYR"/>
                <w:color w:val="000000"/>
                <w:sz w:val="12"/>
                <w:szCs w:val="12"/>
              </w:rPr>
              <w:t>комитет финансов Администрации Валдайского муниципального района</w:t>
            </w:r>
          </w:p>
        </w:tc>
        <w:tc>
          <w:tcPr>
            <w:tcW w:w="0" w:type="auto"/>
            <w:shd w:val="clear" w:color="auto" w:fill="auto"/>
            <w:noWrap/>
            <w:vAlign w:val="center"/>
            <w:hideMark/>
          </w:tcPr>
          <w:p w:rsidR="00816AFF" w:rsidRPr="00816AFF" w:rsidRDefault="00816AFF" w:rsidP="00913997">
            <w:pPr>
              <w:jc w:val="center"/>
              <w:rPr>
                <w:rFonts w:ascii="Arial CYR" w:hAnsi="Arial CYR" w:cs="Arial CYR"/>
                <w:color w:val="000000"/>
                <w:sz w:val="12"/>
                <w:szCs w:val="12"/>
              </w:rPr>
            </w:pPr>
            <w:r w:rsidRPr="00816AFF">
              <w:rPr>
                <w:rFonts w:ascii="Arial CYR" w:hAnsi="Arial CYR" w:cs="Arial CYR"/>
                <w:color w:val="000000"/>
                <w:sz w:val="12"/>
                <w:szCs w:val="12"/>
              </w:rPr>
              <w:t>892</w:t>
            </w:r>
          </w:p>
        </w:tc>
        <w:tc>
          <w:tcPr>
            <w:tcW w:w="0" w:type="auto"/>
            <w:shd w:val="clear" w:color="auto" w:fill="auto"/>
            <w:noWrap/>
            <w:vAlign w:val="center"/>
            <w:hideMark/>
          </w:tcPr>
          <w:p w:rsidR="00816AFF" w:rsidRPr="00816AFF" w:rsidRDefault="00816AFF" w:rsidP="00913997">
            <w:pPr>
              <w:jc w:val="center"/>
              <w:rPr>
                <w:rFonts w:ascii="Arial CYR" w:hAnsi="Arial CYR" w:cs="Arial CYR"/>
                <w:color w:val="000000"/>
                <w:sz w:val="12"/>
                <w:szCs w:val="12"/>
              </w:rPr>
            </w:pPr>
            <w:r w:rsidRPr="00816AFF">
              <w:rPr>
                <w:rFonts w:ascii="Arial CYR" w:hAnsi="Arial CYR" w:cs="Arial CYR"/>
                <w:color w:val="000000"/>
                <w:sz w:val="12"/>
                <w:szCs w:val="12"/>
              </w:rPr>
              <w:t>0000</w:t>
            </w:r>
          </w:p>
        </w:tc>
        <w:tc>
          <w:tcPr>
            <w:tcW w:w="0" w:type="auto"/>
            <w:shd w:val="clear" w:color="auto" w:fill="auto"/>
            <w:noWrap/>
            <w:vAlign w:val="center"/>
            <w:hideMark/>
          </w:tcPr>
          <w:p w:rsidR="00816AFF" w:rsidRPr="00816AFF" w:rsidRDefault="00816AFF" w:rsidP="00913997">
            <w:pPr>
              <w:jc w:val="center"/>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rPr>
                <w:rFonts w:ascii="Arial CYR" w:hAnsi="Arial CYR" w:cs="Arial CYR"/>
                <w:color w:val="000000"/>
                <w:sz w:val="12"/>
                <w:szCs w:val="12"/>
              </w:rPr>
            </w:pPr>
            <w:r w:rsidRPr="00816AFF">
              <w:rPr>
                <w:rFonts w:ascii="Arial CYR" w:hAnsi="Arial CYR" w:cs="Arial CYR"/>
                <w:color w:val="000000"/>
                <w:sz w:val="12"/>
                <w:szCs w:val="12"/>
              </w:rPr>
              <w:t>37 277 450,53</w:t>
            </w:r>
          </w:p>
        </w:tc>
        <w:tc>
          <w:tcPr>
            <w:tcW w:w="0" w:type="auto"/>
            <w:shd w:val="clear" w:color="auto" w:fill="auto"/>
            <w:noWrap/>
            <w:vAlign w:val="center"/>
            <w:hideMark/>
          </w:tcPr>
          <w:p w:rsidR="00816AFF" w:rsidRPr="00816AFF" w:rsidRDefault="00816AFF" w:rsidP="00816AFF">
            <w:pPr>
              <w:jc w:val="right"/>
              <w:rPr>
                <w:rFonts w:ascii="Arial CYR" w:hAnsi="Arial CYR" w:cs="Arial CYR"/>
                <w:color w:val="000000"/>
                <w:sz w:val="12"/>
                <w:szCs w:val="12"/>
              </w:rPr>
            </w:pPr>
            <w:r w:rsidRPr="00816AFF">
              <w:rPr>
                <w:rFonts w:ascii="Arial CYR" w:hAnsi="Arial CYR" w:cs="Arial CYR"/>
                <w:color w:val="000000"/>
                <w:sz w:val="12"/>
                <w:szCs w:val="12"/>
              </w:rPr>
              <w:t>29 032 093,68</w:t>
            </w:r>
          </w:p>
        </w:tc>
        <w:tc>
          <w:tcPr>
            <w:tcW w:w="0" w:type="auto"/>
            <w:shd w:val="clear" w:color="auto" w:fill="auto"/>
            <w:noWrap/>
            <w:vAlign w:val="center"/>
            <w:hideMark/>
          </w:tcPr>
          <w:p w:rsidR="00816AFF" w:rsidRPr="00816AFF" w:rsidRDefault="00816AFF" w:rsidP="00816AFF">
            <w:pPr>
              <w:jc w:val="right"/>
              <w:rPr>
                <w:rFonts w:ascii="Arial CYR" w:hAnsi="Arial CYR" w:cs="Arial CYR"/>
                <w:color w:val="000000"/>
                <w:sz w:val="12"/>
                <w:szCs w:val="12"/>
              </w:rPr>
            </w:pPr>
            <w:r w:rsidRPr="00816AFF">
              <w:rPr>
                <w:rFonts w:ascii="Arial CYR" w:hAnsi="Arial CYR" w:cs="Arial CYR"/>
                <w:color w:val="000000"/>
                <w:sz w:val="12"/>
                <w:szCs w:val="12"/>
              </w:rPr>
              <w:t>29 788 959,87</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0"/>
              <w:rPr>
                <w:rFonts w:ascii="Arial CYR" w:hAnsi="Arial CYR" w:cs="Arial CYR"/>
                <w:color w:val="000000"/>
                <w:sz w:val="12"/>
                <w:szCs w:val="12"/>
              </w:rPr>
            </w:pPr>
            <w:r w:rsidRPr="00816AFF">
              <w:rPr>
                <w:rFonts w:ascii="Arial CYR" w:hAnsi="Arial CYR" w:cs="Arial CYR"/>
                <w:color w:val="000000"/>
                <w:sz w:val="12"/>
                <w:szCs w:val="12"/>
              </w:rPr>
              <w:t>Общегосударственные вопросы</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892</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0100</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0"/>
              <w:rPr>
                <w:rFonts w:ascii="Arial CYR" w:hAnsi="Arial CYR" w:cs="Arial CYR"/>
                <w:color w:val="000000"/>
                <w:sz w:val="12"/>
                <w:szCs w:val="12"/>
              </w:rPr>
            </w:pPr>
            <w:r w:rsidRPr="00816AFF">
              <w:rPr>
                <w:rFonts w:ascii="Arial CYR" w:hAnsi="Arial CYR" w:cs="Arial CYR"/>
                <w:color w:val="000000"/>
                <w:sz w:val="12"/>
                <w:szCs w:val="12"/>
              </w:rPr>
              <w:t>9 019 914,75</w:t>
            </w:r>
          </w:p>
        </w:tc>
        <w:tc>
          <w:tcPr>
            <w:tcW w:w="0" w:type="auto"/>
            <w:shd w:val="clear" w:color="auto" w:fill="auto"/>
            <w:noWrap/>
            <w:vAlign w:val="center"/>
            <w:hideMark/>
          </w:tcPr>
          <w:p w:rsidR="00816AFF" w:rsidRPr="00816AFF" w:rsidRDefault="00816AFF" w:rsidP="00816AFF">
            <w:pPr>
              <w:jc w:val="right"/>
              <w:outlineLvl w:val="0"/>
              <w:rPr>
                <w:rFonts w:ascii="Arial CYR" w:hAnsi="Arial CYR" w:cs="Arial CYR"/>
                <w:color w:val="000000"/>
                <w:sz w:val="12"/>
                <w:szCs w:val="12"/>
              </w:rPr>
            </w:pPr>
            <w:r w:rsidRPr="00816AFF">
              <w:rPr>
                <w:rFonts w:ascii="Arial CYR" w:hAnsi="Arial CYR" w:cs="Arial CYR"/>
                <w:color w:val="000000"/>
                <w:sz w:val="12"/>
                <w:szCs w:val="12"/>
              </w:rPr>
              <w:t>8 859 494,75</w:t>
            </w:r>
          </w:p>
        </w:tc>
        <w:tc>
          <w:tcPr>
            <w:tcW w:w="0" w:type="auto"/>
            <w:shd w:val="clear" w:color="auto" w:fill="auto"/>
            <w:noWrap/>
            <w:vAlign w:val="center"/>
            <w:hideMark/>
          </w:tcPr>
          <w:p w:rsidR="00816AFF" w:rsidRPr="00816AFF" w:rsidRDefault="00816AFF" w:rsidP="00816AFF">
            <w:pPr>
              <w:jc w:val="right"/>
              <w:outlineLvl w:val="0"/>
              <w:rPr>
                <w:rFonts w:ascii="Arial CYR" w:hAnsi="Arial CYR" w:cs="Arial CYR"/>
                <w:color w:val="000000"/>
                <w:sz w:val="12"/>
                <w:szCs w:val="12"/>
              </w:rPr>
            </w:pPr>
            <w:r w:rsidRPr="00816AFF">
              <w:rPr>
                <w:rFonts w:ascii="Arial CYR" w:hAnsi="Arial CYR" w:cs="Arial CYR"/>
                <w:color w:val="000000"/>
                <w:sz w:val="12"/>
                <w:szCs w:val="12"/>
              </w:rPr>
              <w:t>8 859 494,75</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1"/>
              <w:rPr>
                <w:rFonts w:ascii="Arial CYR" w:hAnsi="Arial CYR" w:cs="Arial CYR"/>
                <w:color w:val="000000"/>
                <w:sz w:val="12"/>
                <w:szCs w:val="12"/>
              </w:rPr>
            </w:pPr>
            <w:r w:rsidRPr="00816AFF">
              <w:rPr>
                <w:rFonts w:ascii="Arial CYR" w:hAnsi="Arial CYR" w:cs="Arial CYR"/>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892</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0106</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7 458 744,75</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7 298 324,75</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7 298 324,75</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2"/>
              <w:rPr>
                <w:rFonts w:ascii="Arial CYR" w:hAnsi="Arial CYR" w:cs="Arial CYR"/>
                <w:color w:val="000000"/>
                <w:sz w:val="12"/>
                <w:szCs w:val="12"/>
              </w:rPr>
            </w:pPr>
            <w:r w:rsidRPr="00816AFF">
              <w:rPr>
                <w:rFonts w:ascii="Arial CYR" w:hAnsi="Arial CYR" w:cs="Arial CYR"/>
                <w:color w:val="000000"/>
                <w:sz w:val="12"/>
                <w:szCs w:val="12"/>
              </w:rPr>
              <w:t>Муниципальная программа "Управление муниципальными финансами Валдайского муниципального района на 2020-2025 годы"</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892</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0106</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0500000000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7 458 744,75</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7 298 324,75</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7 298 324,75</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3"/>
              <w:rPr>
                <w:rFonts w:ascii="Arial CYR" w:hAnsi="Arial CYR" w:cs="Arial CYR"/>
                <w:color w:val="000000"/>
                <w:sz w:val="12"/>
                <w:szCs w:val="12"/>
              </w:rPr>
            </w:pPr>
            <w:r w:rsidRPr="00816AFF">
              <w:rPr>
                <w:rFonts w:ascii="Arial CYR" w:hAnsi="Arial CYR" w:cs="Arial CYR"/>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892</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0106</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0510000000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7 358 744,75</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7 198 324,75</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7 198 324,75</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Обеспечение деятельности комитета</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892</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0106</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0510500000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7 358 744,75</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7 198 324,75</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7 198 324,75</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892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0106</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0510501000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7 309 924,75</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7 149 504,75</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7 149 504,75</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892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0106</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0510501000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5 138 025,92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5 138 025,92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5 138 025,92</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892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0106</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0510501000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122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307 495,00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307 495,00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307 495,00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892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0106</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0510501000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129</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1 551 683,83</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1 551 683,83</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1 551 683,83</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892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0106</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0510501000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216 600,00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116 600,00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116 600,00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Прочая закупка товаров, работ и услуг</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892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0106</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0510501000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95 120,00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34 700,00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34 700,00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Уплата иных платежей</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892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0106</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0510501000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853</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892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0106</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0510570280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48 820,00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48 820,00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48 820,00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892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0106</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0510570280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33 940,00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33 940,00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33 940,00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892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0106</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0510570280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122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4 005,00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4 005,00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4 005,00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892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0106</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0510570280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129</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10 250,00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10 250,00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10 250,00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Прочая закупка товаров, работ и услуг</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892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0106</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0510570280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625,00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625,00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625,00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3"/>
              <w:rPr>
                <w:rFonts w:ascii="Arial CYR" w:hAnsi="Arial CYR" w:cs="Arial CYR"/>
                <w:color w:val="000000"/>
                <w:sz w:val="12"/>
                <w:szCs w:val="12"/>
              </w:rPr>
            </w:pPr>
            <w:r w:rsidRPr="00816AFF">
              <w:rPr>
                <w:rFonts w:ascii="Arial CYR" w:hAnsi="Arial CYR" w:cs="Arial CYR"/>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892</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0106</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0520000000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100 000,00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100 000,00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100 000,00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Развитие информационной системы управления муниципальными финансами</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892</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0106</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0520300000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100 000,00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100 000,00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100 000,00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892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0106</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0520301000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100 000,00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100 000,00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100 000,00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892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0106</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0520301000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100 000,00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100 000,00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100 000,00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1"/>
              <w:rPr>
                <w:rFonts w:ascii="Arial CYR" w:hAnsi="Arial CYR" w:cs="Arial CYR"/>
                <w:color w:val="000000"/>
                <w:sz w:val="12"/>
                <w:szCs w:val="12"/>
              </w:rPr>
            </w:pPr>
            <w:r w:rsidRPr="00816AFF">
              <w:rPr>
                <w:rFonts w:ascii="Arial CYR" w:hAnsi="Arial CYR" w:cs="Arial CYR"/>
                <w:color w:val="000000"/>
                <w:sz w:val="12"/>
                <w:szCs w:val="12"/>
              </w:rPr>
              <w:t>Другие общегосударственные вопросы</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892</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1 561 170,00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1 561 170,00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1 561 170,00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2"/>
              <w:rPr>
                <w:rFonts w:ascii="Arial CYR" w:hAnsi="Arial CYR" w:cs="Arial CYR"/>
                <w:color w:val="000000"/>
                <w:sz w:val="12"/>
                <w:szCs w:val="12"/>
              </w:rPr>
            </w:pPr>
            <w:r w:rsidRPr="00816AFF">
              <w:rPr>
                <w:rFonts w:ascii="Arial CYR" w:hAnsi="Arial CYR" w:cs="Arial CYR"/>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892</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9500000000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1 561 170,00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1 561 170,00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1 561 170,00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3"/>
              <w:rPr>
                <w:rFonts w:ascii="Arial CYR" w:hAnsi="Arial CYR" w:cs="Arial CYR"/>
                <w:color w:val="000000"/>
                <w:sz w:val="12"/>
                <w:szCs w:val="12"/>
              </w:rPr>
            </w:pPr>
            <w:r w:rsidRPr="00816AFF">
              <w:rPr>
                <w:rFonts w:ascii="Arial CYR" w:hAnsi="Arial CYR" w:cs="Arial CYR"/>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892</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9570000000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1 561 170,00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1 561 170,00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1 561 170,00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892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9570070280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1 557 170,00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1 557 170,00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1 557 170,00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Субвенции</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892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9570070280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530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1 557 170,00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1 557 170,00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1 557 170,00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892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9570070650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Субвенции</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892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9570070650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530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0"/>
              <w:rPr>
                <w:rFonts w:ascii="Arial CYR" w:hAnsi="Arial CYR" w:cs="Arial CYR"/>
                <w:color w:val="000000"/>
                <w:sz w:val="12"/>
                <w:szCs w:val="12"/>
              </w:rPr>
            </w:pPr>
            <w:r w:rsidRPr="00816AFF">
              <w:rPr>
                <w:rFonts w:ascii="Arial CYR" w:hAnsi="Arial CYR" w:cs="Arial CYR"/>
                <w:color w:val="000000"/>
                <w:sz w:val="12"/>
                <w:szCs w:val="12"/>
              </w:rPr>
              <w:t>Национальная оборона</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892</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0200</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0"/>
              <w:rPr>
                <w:rFonts w:ascii="Arial CYR" w:hAnsi="Arial CYR" w:cs="Arial CYR"/>
                <w:color w:val="000000"/>
                <w:sz w:val="12"/>
                <w:szCs w:val="12"/>
              </w:rPr>
            </w:pPr>
            <w:r w:rsidRPr="00816AFF">
              <w:rPr>
                <w:rFonts w:ascii="Arial CYR" w:hAnsi="Arial CYR" w:cs="Arial CYR"/>
                <w:color w:val="000000"/>
                <w:sz w:val="12"/>
                <w:szCs w:val="12"/>
              </w:rPr>
              <w:t>1 093 000,00</w:t>
            </w:r>
          </w:p>
        </w:tc>
        <w:tc>
          <w:tcPr>
            <w:tcW w:w="0" w:type="auto"/>
            <w:shd w:val="clear" w:color="auto" w:fill="auto"/>
            <w:noWrap/>
            <w:vAlign w:val="center"/>
            <w:hideMark/>
          </w:tcPr>
          <w:p w:rsidR="00816AFF" w:rsidRPr="00816AFF" w:rsidRDefault="00816AFF" w:rsidP="00816AFF">
            <w:pPr>
              <w:jc w:val="right"/>
              <w:outlineLvl w:val="0"/>
              <w:rPr>
                <w:rFonts w:ascii="Arial CYR" w:hAnsi="Arial CYR" w:cs="Arial CYR"/>
                <w:color w:val="000000"/>
                <w:sz w:val="12"/>
                <w:szCs w:val="12"/>
              </w:rPr>
            </w:pPr>
            <w:r w:rsidRPr="00816AFF">
              <w:rPr>
                <w:rFonts w:ascii="Arial CYR" w:hAnsi="Arial CYR" w:cs="Arial CYR"/>
                <w:color w:val="000000"/>
                <w:sz w:val="12"/>
                <w:szCs w:val="12"/>
              </w:rPr>
              <w:t>1 142 200,00</w:t>
            </w:r>
          </w:p>
        </w:tc>
        <w:tc>
          <w:tcPr>
            <w:tcW w:w="0" w:type="auto"/>
            <w:shd w:val="clear" w:color="auto" w:fill="auto"/>
            <w:noWrap/>
            <w:vAlign w:val="center"/>
            <w:hideMark/>
          </w:tcPr>
          <w:p w:rsidR="00816AFF" w:rsidRPr="00816AFF" w:rsidRDefault="00816AFF" w:rsidP="00816AFF">
            <w:pPr>
              <w:jc w:val="right"/>
              <w:outlineLvl w:val="0"/>
              <w:rPr>
                <w:rFonts w:ascii="Arial CYR" w:hAnsi="Arial CYR" w:cs="Arial CYR"/>
                <w:color w:val="000000"/>
                <w:sz w:val="12"/>
                <w:szCs w:val="12"/>
              </w:rPr>
            </w:pPr>
            <w:r w:rsidRPr="00816AFF">
              <w:rPr>
                <w:rFonts w:ascii="Arial CYR" w:hAnsi="Arial CYR" w:cs="Arial CYR"/>
                <w:color w:val="000000"/>
                <w:sz w:val="12"/>
                <w:szCs w:val="12"/>
              </w:rPr>
              <w:t>1 182 400,00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1"/>
              <w:rPr>
                <w:rFonts w:ascii="Arial CYR" w:hAnsi="Arial CYR" w:cs="Arial CYR"/>
                <w:color w:val="000000"/>
                <w:sz w:val="12"/>
                <w:szCs w:val="12"/>
              </w:rPr>
            </w:pPr>
            <w:r w:rsidRPr="00816AFF">
              <w:rPr>
                <w:rFonts w:ascii="Arial CYR" w:hAnsi="Arial CYR" w:cs="Arial CYR"/>
                <w:color w:val="000000"/>
                <w:sz w:val="12"/>
                <w:szCs w:val="12"/>
              </w:rPr>
              <w:t>Мобилизационная и вневойсковая подготовка</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892</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0203</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1 093 000,00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1 142 200,00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1 182 400,00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2"/>
              <w:rPr>
                <w:rFonts w:ascii="Arial CYR" w:hAnsi="Arial CYR" w:cs="Arial CYR"/>
                <w:color w:val="000000"/>
                <w:sz w:val="12"/>
                <w:szCs w:val="12"/>
              </w:rPr>
            </w:pPr>
            <w:r w:rsidRPr="00816AFF">
              <w:rPr>
                <w:rFonts w:ascii="Arial CYR" w:hAnsi="Arial CYR" w:cs="Arial CYR"/>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892</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0203</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9500000000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1 093 000,00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1 142 200,00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1 182 400,00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3"/>
              <w:rPr>
                <w:rFonts w:ascii="Arial CYR" w:hAnsi="Arial CYR" w:cs="Arial CYR"/>
                <w:color w:val="000000"/>
                <w:sz w:val="12"/>
                <w:szCs w:val="12"/>
              </w:rPr>
            </w:pPr>
            <w:r w:rsidRPr="00816AFF">
              <w:rPr>
                <w:rFonts w:ascii="Arial CYR" w:hAnsi="Arial CYR" w:cs="Arial CYR"/>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892</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0203</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9570000000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1 093 000,00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1 142 200,00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1 182 400,00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осуществление государственных полномочий по первичному воинскому учету на территориях, где отсутствуют военные комиссариаты(Субвенция)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892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0203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9570051180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1 093 000,00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1 142 200,00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1 182 400,00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Субвенции</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892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0203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9570051180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530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1 093 000,00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1 142 200,00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1 182 400,00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0"/>
              <w:rPr>
                <w:rFonts w:ascii="Arial CYR" w:hAnsi="Arial CYR" w:cs="Arial CYR"/>
                <w:color w:val="000000"/>
                <w:sz w:val="12"/>
                <w:szCs w:val="12"/>
              </w:rPr>
            </w:pPr>
            <w:r w:rsidRPr="00816AFF">
              <w:rPr>
                <w:rFonts w:ascii="Arial CYR" w:hAnsi="Arial CYR" w:cs="Arial CYR"/>
                <w:color w:val="000000"/>
                <w:sz w:val="12"/>
                <w:szCs w:val="12"/>
              </w:rPr>
              <w:t>Обслуживание государственного и муниципального долга</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892</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1300</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0"/>
              <w:rPr>
                <w:rFonts w:ascii="Arial CYR" w:hAnsi="Arial CYR" w:cs="Arial CYR"/>
                <w:color w:val="000000"/>
                <w:sz w:val="12"/>
                <w:szCs w:val="12"/>
              </w:rPr>
            </w:pPr>
            <w:r w:rsidRPr="00816AFF">
              <w:rPr>
                <w:rFonts w:ascii="Arial CYR" w:hAnsi="Arial CYR" w:cs="Arial CYR"/>
                <w:color w:val="000000"/>
                <w:sz w:val="12"/>
                <w:szCs w:val="12"/>
              </w:rPr>
              <w:t>51 035,78</w:t>
            </w:r>
          </w:p>
        </w:tc>
        <w:tc>
          <w:tcPr>
            <w:tcW w:w="0" w:type="auto"/>
            <w:shd w:val="clear" w:color="auto" w:fill="auto"/>
            <w:noWrap/>
            <w:vAlign w:val="center"/>
            <w:hideMark/>
          </w:tcPr>
          <w:p w:rsidR="00816AFF" w:rsidRPr="00816AFF" w:rsidRDefault="00816AFF" w:rsidP="00816AFF">
            <w:pPr>
              <w:jc w:val="right"/>
              <w:outlineLvl w:val="0"/>
              <w:rPr>
                <w:rFonts w:ascii="Arial CYR" w:hAnsi="Arial CYR" w:cs="Arial CYR"/>
                <w:color w:val="000000"/>
                <w:sz w:val="12"/>
                <w:szCs w:val="12"/>
              </w:rPr>
            </w:pPr>
            <w:r w:rsidRPr="00816AFF">
              <w:rPr>
                <w:rFonts w:ascii="Arial CYR" w:hAnsi="Arial CYR" w:cs="Arial CYR"/>
                <w:color w:val="000000"/>
                <w:sz w:val="12"/>
                <w:szCs w:val="12"/>
              </w:rPr>
              <w:t>38 798,93</w:t>
            </w:r>
          </w:p>
        </w:tc>
        <w:tc>
          <w:tcPr>
            <w:tcW w:w="0" w:type="auto"/>
            <w:shd w:val="clear" w:color="auto" w:fill="auto"/>
            <w:noWrap/>
            <w:vAlign w:val="center"/>
            <w:hideMark/>
          </w:tcPr>
          <w:p w:rsidR="00816AFF" w:rsidRPr="00816AFF" w:rsidRDefault="00816AFF" w:rsidP="00816AFF">
            <w:pPr>
              <w:jc w:val="right"/>
              <w:outlineLvl w:val="0"/>
              <w:rPr>
                <w:rFonts w:ascii="Arial CYR" w:hAnsi="Arial CYR" w:cs="Arial CYR"/>
                <w:color w:val="000000"/>
                <w:sz w:val="12"/>
                <w:szCs w:val="12"/>
              </w:rPr>
            </w:pPr>
            <w:r w:rsidRPr="00816AFF">
              <w:rPr>
                <w:rFonts w:ascii="Arial CYR" w:hAnsi="Arial CYR" w:cs="Arial CYR"/>
                <w:color w:val="000000"/>
                <w:sz w:val="12"/>
                <w:szCs w:val="12"/>
              </w:rPr>
              <w:t>29 665,12</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1"/>
              <w:rPr>
                <w:rFonts w:ascii="Arial CYR" w:hAnsi="Arial CYR" w:cs="Arial CYR"/>
                <w:color w:val="000000"/>
                <w:sz w:val="12"/>
                <w:szCs w:val="12"/>
              </w:rPr>
            </w:pPr>
            <w:r w:rsidRPr="00816AFF">
              <w:rPr>
                <w:rFonts w:ascii="Arial CYR" w:hAnsi="Arial CYR" w:cs="Arial CYR"/>
                <w:color w:val="000000"/>
                <w:sz w:val="12"/>
                <w:szCs w:val="12"/>
              </w:rPr>
              <w:t>Обслуживание государственного внутреннего и муниципального долга</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892</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1301</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51 035,78</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38 798,93</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29 665,12</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2"/>
              <w:rPr>
                <w:rFonts w:ascii="Arial CYR" w:hAnsi="Arial CYR" w:cs="Arial CYR"/>
                <w:color w:val="000000"/>
                <w:sz w:val="12"/>
                <w:szCs w:val="12"/>
              </w:rPr>
            </w:pPr>
            <w:r w:rsidRPr="00816AFF">
              <w:rPr>
                <w:rFonts w:ascii="Arial CYR" w:hAnsi="Arial CYR" w:cs="Arial CYR"/>
                <w:color w:val="000000"/>
                <w:sz w:val="12"/>
                <w:szCs w:val="12"/>
              </w:rPr>
              <w:t>Муниципальная программа "Управление муниципальными финансами Валдайского муниципального района на 2020-2025 годы"</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892</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1301</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0500000000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51 035,78</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38 798,93</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29 665,12</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3"/>
              <w:rPr>
                <w:rFonts w:ascii="Arial CYR" w:hAnsi="Arial CYR" w:cs="Arial CYR"/>
                <w:color w:val="000000"/>
                <w:sz w:val="12"/>
                <w:szCs w:val="12"/>
              </w:rPr>
            </w:pPr>
            <w:r w:rsidRPr="00816AFF">
              <w:rPr>
                <w:rFonts w:ascii="Arial CYR" w:hAnsi="Arial CYR" w:cs="Arial CYR"/>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892</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1301</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0510000000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51 035,78</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38 798,93</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29 665,12</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Обеспечение исполнения долговых обязательств муниципального района</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892</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1301</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0510100000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51 035,78</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38 798,93</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29 665,12</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Обслуживание муниципального долга</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892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1301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0510110050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51 035,78</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38 798,93</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29 665,12</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Обслуживание муниципального долга</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892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1301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0510110050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730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51 035,78</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38 798,93</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29 665,12</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0"/>
              <w:rPr>
                <w:rFonts w:ascii="Arial CYR" w:hAnsi="Arial CYR" w:cs="Arial CYR"/>
                <w:color w:val="000000"/>
                <w:sz w:val="12"/>
                <w:szCs w:val="12"/>
              </w:rPr>
            </w:pPr>
            <w:r w:rsidRPr="00816AFF">
              <w:rPr>
                <w:rFonts w:ascii="Arial CYR" w:hAnsi="Arial CYR" w:cs="Arial CYR"/>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892</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1400</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0"/>
              <w:rPr>
                <w:rFonts w:ascii="Arial CYR" w:hAnsi="Arial CYR" w:cs="Arial CYR"/>
                <w:color w:val="000000"/>
                <w:sz w:val="12"/>
                <w:szCs w:val="12"/>
              </w:rPr>
            </w:pPr>
            <w:r w:rsidRPr="00816AFF">
              <w:rPr>
                <w:rFonts w:ascii="Arial CYR" w:hAnsi="Arial CYR" w:cs="Arial CYR"/>
                <w:color w:val="000000"/>
                <w:sz w:val="12"/>
                <w:szCs w:val="12"/>
              </w:rPr>
              <w:t>27 113 500,00</w:t>
            </w:r>
          </w:p>
        </w:tc>
        <w:tc>
          <w:tcPr>
            <w:tcW w:w="0" w:type="auto"/>
            <w:shd w:val="clear" w:color="auto" w:fill="auto"/>
            <w:noWrap/>
            <w:vAlign w:val="center"/>
            <w:hideMark/>
          </w:tcPr>
          <w:p w:rsidR="00816AFF" w:rsidRPr="00816AFF" w:rsidRDefault="00816AFF" w:rsidP="00816AFF">
            <w:pPr>
              <w:jc w:val="right"/>
              <w:outlineLvl w:val="0"/>
              <w:rPr>
                <w:rFonts w:ascii="Arial CYR" w:hAnsi="Arial CYR" w:cs="Arial CYR"/>
                <w:color w:val="000000"/>
                <w:sz w:val="12"/>
                <w:szCs w:val="12"/>
              </w:rPr>
            </w:pPr>
            <w:r w:rsidRPr="00816AFF">
              <w:rPr>
                <w:rFonts w:ascii="Arial CYR" w:hAnsi="Arial CYR" w:cs="Arial CYR"/>
                <w:color w:val="000000"/>
                <w:sz w:val="12"/>
                <w:szCs w:val="12"/>
              </w:rPr>
              <w:t>18 991 600,00</w:t>
            </w:r>
          </w:p>
        </w:tc>
        <w:tc>
          <w:tcPr>
            <w:tcW w:w="0" w:type="auto"/>
            <w:shd w:val="clear" w:color="auto" w:fill="auto"/>
            <w:noWrap/>
            <w:vAlign w:val="center"/>
            <w:hideMark/>
          </w:tcPr>
          <w:p w:rsidR="00816AFF" w:rsidRPr="00816AFF" w:rsidRDefault="00816AFF" w:rsidP="00816AFF">
            <w:pPr>
              <w:jc w:val="right"/>
              <w:outlineLvl w:val="0"/>
              <w:rPr>
                <w:rFonts w:ascii="Arial CYR" w:hAnsi="Arial CYR" w:cs="Arial CYR"/>
                <w:color w:val="000000"/>
                <w:sz w:val="12"/>
                <w:szCs w:val="12"/>
              </w:rPr>
            </w:pPr>
            <w:r w:rsidRPr="00816AFF">
              <w:rPr>
                <w:rFonts w:ascii="Arial CYR" w:hAnsi="Arial CYR" w:cs="Arial CYR"/>
                <w:color w:val="000000"/>
                <w:sz w:val="12"/>
                <w:szCs w:val="12"/>
              </w:rPr>
              <w:t>19 717 400,00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1"/>
              <w:rPr>
                <w:rFonts w:ascii="Arial CYR" w:hAnsi="Arial CYR" w:cs="Arial CYR"/>
                <w:color w:val="000000"/>
                <w:sz w:val="12"/>
                <w:szCs w:val="12"/>
              </w:rPr>
            </w:pPr>
            <w:r w:rsidRPr="00816AFF">
              <w:rPr>
                <w:rFonts w:ascii="Arial CYR" w:hAnsi="Arial CYR" w:cs="Arial CYR"/>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892</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1401</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25 237 500,00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18 991 600,00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19 717 400,00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2"/>
              <w:rPr>
                <w:rFonts w:ascii="Arial CYR" w:hAnsi="Arial CYR" w:cs="Arial CYR"/>
                <w:color w:val="000000"/>
                <w:sz w:val="12"/>
                <w:szCs w:val="12"/>
              </w:rPr>
            </w:pPr>
            <w:r w:rsidRPr="00816AFF">
              <w:rPr>
                <w:rFonts w:ascii="Arial CYR" w:hAnsi="Arial CYR" w:cs="Arial CYR"/>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892</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1401</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9500000000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25 237 500,00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18 991 600,00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19 717 400,00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3"/>
              <w:rPr>
                <w:rFonts w:ascii="Arial CYR" w:hAnsi="Arial CYR" w:cs="Arial CYR"/>
                <w:color w:val="000000"/>
                <w:sz w:val="12"/>
                <w:szCs w:val="12"/>
              </w:rPr>
            </w:pPr>
            <w:r w:rsidRPr="00816AFF">
              <w:rPr>
                <w:rFonts w:ascii="Arial CYR" w:hAnsi="Arial CYR" w:cs="Arial CYR"/>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892</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1401</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9570000000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25 237 500,00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18 991 600,00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19 717 400,00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осуществление государственных полномочий по расчету и предоставлению дотаций на выравнивание бюджетной обеспеченности поселений(Субвенция)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892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1401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9570070100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25 237 500,00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18 991 600,00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19 717 400,00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Дотации на выравнивание бюджетной обеспеченности</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892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1401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9570070100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511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25 237 500,00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18 991 600,00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19 717 400,00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1"/>
              <w:rPr>
                <w:rFonts w:ascii="Arial CYR" w:hAnsi="Arial CYR" w:cs="Arial CYR"/>
                <w:color w:val="000000"/>
                <w:sz w:val="12"/>
                <w:szCs w:val="12"/>
              </w:rPr>
            </w:pPr>
            <w:r w:rsidRPr="00816AFF">
              <w:rPr>
                <w:rFonts w:ascii="Arial CYR" w:hAnsi="Arial CYR" w:cs="Arial CYR"/>
                <w:color w:val="000000"/>
                <w:sz w:val="12"/>
                <w:szCs w:val="12"/>
              </w:rPr>
              <w:t>Прочие межбюджетные трансферты общего характера</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892</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1403</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1 876 000,00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2"/>
              <w:rPr>
                <w:rFonts w:ascii="Arial CYR" w:hAnsi="Arial CYR" w:cs="Arial CYR"/>
                <w:color w:val="000000"/>
                <w:sz w:val="12"/>
                <w:szCs w:val="12"/>
              </w:rPr>
            </w:pPr>
            <w:r w:rsidRPr="00816AFF">
              <w:rPr>
                <w:rFonts w:ascii="Arial CYR" w:hAnsi="Arial CYR" w:cs="Arial CYR"/>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892</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1403</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9500000000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1 876 000,00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3"/>
              <w:rPr>
                <w:rFonts w:ascii="Arial CYR" w:hAnsi="Arial CYR" w:cs="Arial CYR"/>
                <w:color w:val="000000"/>
                <w:sz w:val="12"/>
                <w:szCs w:val="12"/>
              </w:rPr>
            </w:pPr>
            <w:r w:rsidRPr="00816AFF">
              <w:rPr>
                <w:rFonts w:ascii="Arial CYR" w:hAnsi="Arial CYR" w:cs="Arial CYR"/>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892</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1403</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9570000000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1 876 000,00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892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1403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9570003500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876 000,00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Иные межбюджетные трансферты</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892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1403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9570003500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540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876 000,00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Иные межбюджетные трансферты из бюджета Валдайского муниципального района бюджетам поселений на создание мест (площадок) накопления твёрдых бытовых отходов</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892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1403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9570003600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1 000 000,00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Иные межбюджетные трансферты</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892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1403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9570003600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540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1 000 000,00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rPr>
                <w:rFonts w:ascii="Arial CYR" w:hAnsi="Arial CYR" w:cs="Arial CYR"/>
                <w:color w:val="000000"/>
                <w:sz w:val="12"/>
                <w:szCs w:val="12"/>
              </w:rPr>
            </w:pPr>
            <w:r w:rsidRPr="00816AFF">
              <w:rPr>
                <w:rFonts w:ascii="Arial CYR" w:hAnsi="Arial CYR" w:cs="Arial CYR"/>
                <w:color w:val="000000"/>
                <w:sz w:val="12"/>
                <w:szCs w:val="12"/>
              </w:rPr>
              <w:t>Администрация Валдайского муниципального района</w:t>
            </w:r>
          </w:p>
        </w:tc>
        <w:tc>
          <w:tcPr>
            <w:tcW w:w="0" w:type="auto"/>
            <w:shd w:val="clear" w:color="auto" w:fill="auto"/>
            <w:noWrap/>
            <w:vAlign w:val="center"/>
            <w:hideMark/>
          </w:tcPr>
          <w:p w:rsidR="00816AFF" w:rsidRPr="00816AFF" w:rsidRDefault="00816AFF" w:rsidP="00913997">
            <w:pPr>
              <w:jc w:val="center"/>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rPr>
                <w:rFonts w:ascii="Arial CYR" w:hAnsi="Arial CYR" w:cs="Arial CYR"/>
                <w:color w:val="000000"/>
                <w:sz w:val="12"/>
                <w:szCs w:val="12"/>
              </w:rPr>
            </w:pPr>
            <w:r w:rsidRPr="00816AFF">
              <w:rPr>
                <w:rFonts w:ascii="Arial CYR" w:hAnsi="Arial CYR" w:cs="Arial CYR"/>
                <w:color w:val="000000"/>
                <w:sz w:val="12"/>
                <w:szCs w:val="12"/>
              </w:rPr>
              <w:t>0000</w:t>
            </w:r>
          </w:p>
        </w:tc>
        <w:tc>
          <w:tcPr>
            <w:tcW w:w="0" w:type="auto"/>
            <w:shd w:val="clear" w:color="auto" w:fill="auto"/>
            <w:noWrap/>
            <w:vAlign w:val="center"/>
            <w:hideMark/>
          </w:tcPr>
          <w:p w:rsidR="00816AFF" w:rsidRPr="00816AFF" w:rsidRDefault="00816AFF" w:rsidP="00913997">
            <w:pPr>
              <w:jc w:val="center"/>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rPr>
                <w:rFonts w:ascii="Arial CYR" w:hAnsi="Arial CYR" w:cs="Arial CYR"/>
                <w:color w:val="000000"/>
                <w:sz w:val="12"/>
                <w:szCs w:val="12"/>
              </w:rPr>
            </w:pPr>
            <w:r w:rsidRPr="00816AFF">
              <w:rPr>
                <w:rFonts w:ascii="Arial CYR" w:hAnsi="Arial CYR" w:cs="Arial CYR"/>
                <w:color w:val="000000"/>
                <w:sz w:val="12"/>
                <w:szCs w:val="12"/>
              </w:rPr>
              <w:t>243 993 420,09</w:t>
            </w:r>
          </w:p>
        </w:tc>
        <w:tc>
          <w:tcPr>
            <w:tcW w:w="0" w:type="auto"/>
            <w:shd w:val="clear" w:color="auto" w:fill="auto"/>
            <w:noWrap/>
            <w:vAlign w:val="center"/>
            <w:hideMark/>
          </w:tcPr>
          <w:p w:rsidR="00816AFF" w:rsidRPr="00816AFF" w:rsidRDefault="00816AFF" w:rsidP="00816AFF">
            <w:pPr>
              <w:jc w:val="right"/>
              <w:rPr>
                <w:rFonts w:ascii="Arial CYR" w:hAnsi="Arial CYR" w:cs="Arial CYR"/>
                <w:color w:val="000000"/>
                <w:sz w:val="12"/>
                <w:szCs w:val="12"/>
              </w:rPr>
            </w:pPr>
            <w:r w:rsidRPr="00816AFF">
              <w:rPr>
                <w:rFonts w:ascii="Arial CYR" w:hAnsi="Arial CYR" w:cs="Arial CYR"/>
                <w:color w:val="000000"/>
                <w:sz w:val="12"/>
                <w:szCs w:val="12"/>
              </w:rPr>
              <w:t>174 033 916,17</w:t>
            </w:r>
          </w:p>
        </w:tc>
        <w:tc>
          <w:tcPr>
            <w:tcW w:w="0" w:type="auto"/>
            <w:shd w:val="clear" w:color="auto" w:fill="auto"/>
            <w:noWrap/>
            <w:vAlign w:val="center"/>
            <w:hideMark/>
          </w:tcPr>
          <w:p w:rsidR="00816AFF" w:rsidRPr="00816AFF" w:rsidRDefault="00816AFF" w:rsidP="00816AFF">
            <w:pPr>
              <w:jc w:val="right"/>
              <w:rPr>
                <w:rFonts w:ascii="Arial CYR" w:hAnsi="Arial CYR" w:cs="Arial CYR"/>
                <w:color w:val="000000"/>
                <w:sz w:val="12"/>
                <w:szCs w:val="12"/>
              </w:rPr>
            </w:pPr>
            <w:r w:rsidRPr="00816AFF">
              <w:rPr>
                <w:rFonts w:ascii="Arial CYR" w:hAnsi="Arial CYR" w:cs="Arial CYR"/>
                <w:color w:val="000000"/>
                <w:sz w:val="12"/>
                <w:szCs w:val="12"/>
              </w:rPr>
              <w:t>174 650 419,70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0"/>
              <w:rPr>
                <w:rFonts w:ascii="Arial CYR" w:hAnsi="Arial CYR" w:cs="Arial CYR"/>
                <w:color w:val="000000"/>
                <w:sz w:val="12"/>
                <w:szCs w:val="12"/>
              </w:rPr>
            </w:pPr>
            <w:r w:rsidRPr="00816AFF">
              <w:rPr>
                <w:rFonts w:ascii="Arial CYR" w:hAnsi="Arial CYR" w:cs="Arial CYR"/>
                <w:color w:val="000000"/>
                <w:sz w:val="12"/>
                <w:szCs w:val="12"/>
              </w:rPr>
              <w:t>Общегосударственные вопросы</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0100</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0"/>
              <w:rPr>
                <w:rFonts w:ascii="Arial CYR" w:hAnsi="Arial CYR" w:cs="Arial CYR"/>
                <w:color w:val="000000"/>
                <w:sz w:val="12"/>
                <w:szCs w:val="12"/>
              </w:rPr>
            </w:pPr>
            <w:r w:rsidRPr="00816AFF">
              <w:rPr>
                <w:rFonts w:ascii="Arial CYR" w:hAnsi="Arial CYR" w:cs="Arial CYR"/>
                <w:color w:val="000000"/>
                <w:sz w:val="12"/>
                <w:szCs w:val="12"/>
              </w:rPr>
              <w:t>68 302 131,84</w:t>
            </w:r>
          </w:p>
        </w:tc>
        <w:tc>
          <w:tcPr>
            <w:tcW w:w="0" w:type="auto"/>
            <w:shd w:val="clear" w:color="auto" w:fill="auto"/>
            <w:noWrap/>
            <w:vAlign w:val="center"/>
            <w:hideMark/>
          </w:tcPr>
          <w:p w:rsidR="00816AFF" w:rsidRPr="00816AFF" w:rsidRDefault="00816AFF" w:rsidP="00816AFF">
            <w:pPr>
              <w:jc w:val="right"/>
              <w:outlineLvl w:val="0"/>
              <w:rPr>
                <w:rFonts w:ascii="Arial CYR" w:hAnsi="Arial CYR" w:cs="Arial CYR"/>
                <w:color w:val="000000"/>
                <w:sz w:val="12"/>
                <w:szCs w:val="12"/>
              </w:rPr>
            </w:pPr>
            <w:r w:rsidRPr="00816AFF">
              <w:rPr>
                <w:rFonts w:ascii="Arial CYR" w:hAnsi="Arial CYR" w:cs="Arial CYR"/>
                <w:color w:val="000000"/>
                <w:sz w:val="12"/>
                <w:szCs w:val="12"/>
              </w:rPr>
              <w:t>57 486 218,41</w:t>
            </w:r>
          </w:p>
        </w:tc>
        <w:tc>
          <w:tcPr>
            <w:tcW w:w="0" w:type="auto"/>
            <w:shd w:val="clear" w:color="auto" w:fill="auto"/>
            <w:noWrap/>
            <w:vAlign w:val="center"/>
            <w:hideMark/>
          </w:tcPr>
          <w:p w:rsidR="00816AFF" w:rsidRPr="00816AFF" w:rsidRDefault="00816AFF" w:rsidP="00816AFF">
            <w:pPr>
              <w:jc w:val="right"/>
              <w:outlineLvl w:val="0"/>
              <w:rPr>
                <w:rFonts w:ascii="Arial CYR" w:hAnsi="Arial CYR" w:cs="Arial CYR"/>
                <w:color w:val="000000"/>
                <w:sz w:val="12"/>
                <w:szCs w:val="12"/>
              </w:rPr>
            </w:pPr>
            <w:r w:rsidRPr="00816AFF">
              <w:rPr>
                <w:rFonts w:ascii="Arial CYR" w:hAnsi="Arial CYR" w:cs="Arial CYR"/>
                <w:color w:val="000000"/>
                <w:sz w:val="12"/>
                <w:szCs w:val="12"/>
              </w:rPr>
              <w:t>57 552 418,41</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1"/>
              <w:rPr>
                <w:rFonts w:ascii="Arial CYR" w:hAnsi="Arial CYR" w:cs="Arial CYR"/>
                <w:color w:val="000000"/>
                <w:sz w:val="12"/>
                <w:szCs w:val="12"/>
              </w:rPr>
            </w:pPr>
            <w:r w:rsidRPr="00816AFF">
              <w:rPr>
                <w:rFonts w:ascii="Arial CYR" w:hAnsi="Arial CYR" w:cs="Arial CYR"/>
                <w:color w:val="000000"/>
                <w:sz w:val="12"/>
                <w:szCs w:val="12"/>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0102</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2 231 547,52</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2 231 547,52</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2 231 547,52</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2"/>
              <w:rPr>
                <w:rFonts w:ascii="Arial CYR" w:hAnsi="Arial CYR" w:cs="Arial CYR"/>
                <w:color w:val="000000"/>
                <w:sz w:val="12"/>
                <w:szCs w:val="12"/>
              </w:rPr>
            </w:pPr>
            <w:r w:rsidRPr="00816AFF">
              <w:rPr>
                <w:rFonts w:ascii="Arial CYR" w:hAnsi="Arial CYR" w:cs="Arial CYR"/>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0102</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9100000000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2 231 547,52</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2 231 547,52</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2 231 547,52</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3"/>
              <w:rPr>
                <w:rFonts w:ascii="Arial CYR" w:hAnsi="Arial CYR" w:cs="Arial CYR"/>
                <w:color w:val="000000"/>
                <w:sz w:val="12"/>
                <w:szCs w:val="12"/>
              </w:rPr>
            </w:pPr>
            <w:r w:rsidRPr="00816AFF">
              <w:rPr>
                <w:rFonts w:ascii="Arial CYR" w:hAnsi="Arial CYR" w:cs="Arial CYR"/>
                <w:color w:val="000000"/>
                <w:sz w:val="12"/>
                <w:szCs w:val="12"/>
              </w:rPr>
              <w:t>Глава муниципального образования</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0102</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9110000000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2 231 547,52</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2 231 547,52</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2 231 547,52</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0102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9110001000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2 231 547,52</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2 231 547,52</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2 231 547,52</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9110001000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1 679 760,00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1 679 760,00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1 679 760,00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9110001000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122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44 500,00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44 500,00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44 500,00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9110001000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129</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507 287,52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507 287,52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507 287,52</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1"/>
              <w:rPr>
                <w:rFonts w:ascii="Arial CYR" w:hAnsi="Arial CYR" w:cs="Arial CYR"/>
                <w:color w:val="000000"/>
                <w:sz w:val="12"/>
                <w:szCs w:val="12"/>
              </w:rPr>
            </w:pPr>
            <w:r w:rsidRPr="00816AFF">
              <w:rPr>
                <w:rFonts w:ascii="Arial CYR" w:hAnsi="Arial CYR" w:cs="Arial CYR"/>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0103</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42 000,00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42 000,00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42 000,00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2"/>
              <w:rPr>
                <w:rFonts w:ascii="Arial CYR" w:hAnsi="Arial CYR" w:cs="Arial CYR"/>
                <w:color w:val="000000"/>
                <w:sz w:val="12"/>
                <w:szCs w:val="12"/>
              </w:rPr>
            </w:pPr>
            <w:r w:rsidRPr="00816AFF">
              <w:rPr>
                <w:rFonts w:ascii="Arial CYR" w:hAnsi="Arial CYR" w:cs="Arial CYR"/>
                <w:color w:val="000000"/>
                <w:sz w:val="12"/>
                <w:szCs w:val="12"/>
              </w:rPr>
              <w:t>Расходы на обеспечение функций представительного органа муниципального образования</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0103</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9200000000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42 000,00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42 000,00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42 000,00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3"/>
              <w:rPr>
                <w:rFonts w:ascii="Arial CYR" w:hAnsi="Arial CYR" w:cs="Arial CYR"/>
                <w:color w:val="000000"/>
                <w:sz w:val="12"/>
                <w:szCs w:val="12"/>
              </w:rPr>
            </w:pPr>
            <w:r w:rsidRPr="00816AFF">
              <w:rPr>
                <w:rFonts w:ascii="Arial CYR" w:hAnsi="Arial CYR" w:cs="Arial CYR"/>
                <w:color w:val="000000"/>
                <w:sz w:val="12"/>
                <w:szCs w:val="12"/>
              </w:rPr>
              <w:t>Дума Валдайского муниципального района</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0103</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9290000000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42 000,00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42 000,00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42 000,00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0103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9290001000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42 000,00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42 000,00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42 000,00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Прочая закупка товаров, работ и услуг</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0103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9290001000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42 000,00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42 000,00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42 000,00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1"/>
              <w:rPr>
                <w:rFonts w:ascii="Arial CYR" w:hAnsi="Arial CYR" w:cs="Arial CYR"/>
                <w:color w:val="000000"/>
                <w:sz w:val="12"/>
                <w:szCs w:val="12"/>
              </w:rPr>
            </w:pPr>
            <w:r w:rsidRPr="00816AFF">
              <w:rPr>
                <w:rFonts w:ascii="Arial CYR" w:hAnsi="Arial CYR" w:cs="Arial CYR"/>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0104</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48 942 325,84</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48 058 730,80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48 125 330,80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2"/>
              <w:rPr>
                <w:rFonts w:ascii="Arial CYR" w:hAnsi="Arial CYR" w:cs="Arial CYR"/>
                <w:color w:val="000000"/>
                <w:sz w:val="12"/>
                <w:szCs w:val="12"/>
              </w:rPr>
            </w:pPr>
            <w:r w:rsidRPr="00816AFF">
              <w:rPr>
                <w:rFonts w:ascii="Arial CYR" w:hAnsi="Arial CYR" w:cs="Arial CYR"/>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0104</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9100000000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47 109 425,84</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46 132 930,80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46 132 930,80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3"/>
              <w:rPr>
                <w:rFonts w:ascii="Arial CYR" w:hAnsi="Arial CYR" w:cs="Arial CYR"/>
                <w:color w:val="000000"/>
                <w:sz w:val="12"/>
                <w:szCs w:val="12"/>
              </w:rPr>
            </w:pPr>
            <w:r w:rsidRPr="00816AFF">
              <w:rPr>
                <w:rFonts w:ascii="Arial CYR" w:hAnsi="Arial CYR" w:cs="Arial CYR"/>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0104</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9190000000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47 109 425,84</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46 132 930,80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46 132 930,80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0104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9190001000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44 054 785,84</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43 078 290,80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43 078 290,80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0104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9190001000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30 072 277,88</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30 072 277,88</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30 072 277,88</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0104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9190001000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122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2 248 090,00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2 248 090,00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2 248 090,00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0104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9190001000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129</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9 081 827,92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9 081 827,92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9 081 827,92</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0104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9190001000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1 100 000,00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1 100 000,00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1 100 000,00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Прочая закупка товаров, работ и услуг</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0104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9190001000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1 444 557,04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468 062,00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468 062,00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Уплата прочих налогов, сборов</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0104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9190001000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852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107 733,00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107 733,00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107 733,00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Уплата иных платежей</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0104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9190001000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853</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0104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9190070280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3 054 640,00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3 054 640,00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3 054 640,00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0104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9190070280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2 123 410,00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2 123 410,00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2 123 410,00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0104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9190070280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122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250 535,00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250 535,00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250 535,00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0104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9190070280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129</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641 270,00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641 270,00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641 270,00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Прочая закупка товаров, работ и услуг</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0104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9190070280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39 425,00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39 425,00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39 425,00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2"/>
              <w:rPr>
                <w:rFonts w:ascii="Arial CYR" w:hAnsi="Arial CYR" w:cs="Arial CYR"/>
                <w:color w:val="000000"/>
                <w:sz w:val="12"/>
                <w:szCs w:val="12"/>
              </w:rPr>
            </w:pPr>
            <w:r w:rsidRPr="00816AFF">
              <w:rPr>
                <w:rFonts w:ascii="Arial CYR" w:hAnsi="Arial CYR" w:cs="Arial CYR"/>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0104</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9400000000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80 000,00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80 000,00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80 000,00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3"/>
              <w:rPr>
                <w:rFonts w:ascii="Arial CYR" w:hAnsi="Arial CYR" w:cs="Arial CYR"/>
                <w:color w:val="000000"/>
                <w:sz w:val="12"/>
                <w:szCs w:val="12"/>
              </w:rPr>
            </w:pPr>
            <w:r w:rsidRPr="00816AFF">
              <w:rPr>
                <w:rFonts w:ascii="Arial CYR" w:hAnsi="Arial CYR" w:cs="Arial CYR"/>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0104</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9430000000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80 000,00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80 000,00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80 000,00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Расходы на опубликование официальных документов в периодических изданиях</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0104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9430010060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80 000,00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80 000,00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80 000,00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Прочая закупка товаров, работ и услуг</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0104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9430010060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80 000,00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80 000,00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80 000,00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2"/>
              <w:rPr>
                <w:rFonts w:ascii="Arial CYR" w:hAnsi="Arial CYR" w:cs="Arial CYR"/>
                <w:color w:val="000000"/>
                <w:sz w:val="12"/>
                <w:szCs w:val="12"/>
              </w:rPr>
            </w:pPr>
            <w:r w:rsidRPr="00816AFF">
              <w:rPr>
                <w:rFonts w:ascii="Arial CYR" w:hAnsi="Arial CYR" w:cs="Arial CYR"/>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0104</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9500000000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1 752 900,00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1 845 800,00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1 912 400,00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3"/>
              <w:rPr>
                <w:rFonts w:ascii="Arial CYR" w:hAnsi="Arial CYR" w:cs="Arial CYR"/>
                <w:color w:val="000000"/>
                <w:sz w:val="12"/>
                <w:szCs w:val="12"/>
              </w:rPr>
            </w:pPr>
            <w:r w:rsidRPr="00816AFF">
              <w:rPr>
                <w:rFonts w:ascii="Arial CYR" w:hAnsi="Arial CYR" w:cs="Arial CYR"/>
                <w:color w:val="000000"/>
                <w:sz w:val="12"/>
                <w:szCs w:val="12"/>
              </w:rPr>
              <w:t>Расходы на содержание отдела записи актов гражданского состояния</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0104</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9550000000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1 752 900,00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1 845 800,00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1 912 400,00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осуществление отдельных государственных полномочий в сфере государственной регистрации актов гражданского состояния(Субвенция)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0104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9550059300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1 752 900,00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1 845 800,00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1 912 400,00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0104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9550059300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851 005,38</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851 005,38</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851 005,38</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0104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9550059300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122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89 000,00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89 000,00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89 000,00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0104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9550059300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129</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254 587,62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254 587,62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254 587,62</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0104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9550059300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19 135,00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15 000,00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15 000,00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Прочая закупка товаров, работ и услуг</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0104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9550059300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298 919,01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336 207,00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372 807,00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Закупка энергетических ресурсов</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0104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9550059300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247</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240 252,99</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300 000,00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330 000,00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1"/>
              <w:rPr>
                <w:rFonts w:ascii="Arial CYR" w:hAnsi="Arial CYR" w:cs="Arial CYR"/>
                <w:color w:val="000000"/>
                <w:sz w:val="12"/>
                <w:szCs w:val="12"/>
              </w:rPr>
            </w:pPr>
            <w:r w:rsidRPr="00816AFF">
              <w:rPr>
                <w:rFonts w:ascii="Arial CYR" w:hAnsi="Arial CYR" w:cs="Arial CYR"/>
                <w:color w:val="000000"/>
                <w:sz w:val="12"/>
                <w:szCs w:val="12"/>
              </w:rPr>
              <w:t>Судебная система</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0105</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3 700,00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3 900,00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3 500,00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2"/>
              <w:rPr>
                <w:rFonts w:ascii="Arial CYR" w:hAnsi="Arial CYR" w:cs="Arial CYR"/>
                <w:color w:val="000000"/>
                <w:sz w:val="12"/>
                <w:szCs w:val="12"/>
              </w:rPr>
            </w:pPr>
            <w:r w:rsidRPr="00816AFF">
              <w:rPr>
                <w:rFonts w:ascii="Arial CYR" w:hAnsi="Arial CYR" w:cs="Arial CYR"/>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0105</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9500000000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3 700,00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3 900,00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3 500,00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3"/>
              <w:rPr>
                <w:rFonts w:ascii="Arial CYR" w:hAnsi="Arial CYR" w:cs="Arial CYR"/>
                <w:color w:val="000000"/>
                <w:sz w:val="12"/>
                <w:szCs w:val="12"/>
              </w:rPr>
            </w:pPr>
            <w:r w:rsidRPr="00816AFF">
              <w:rPr>
                <w:rFonts w:ascii="Arial CYR" w:hAnsi="Arial CYR" w:cs="Arial CYR"/>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0105</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9590000000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3 700,00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3 900,00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3 500,00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Федерации(Субвенция)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0105</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9590051200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3 700,00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3 900,00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3 500,00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Прочая закупка товаров, работ и услуг</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0105</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9590051200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3 700,00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3 900,00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3 500,00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1"/>
              <w:rPr>
                <w:rFonts w:ascii="Arial CYR" w:hAnsi="Arial CYR" w:cs="Arial CYR"/>
                <w:color w:val="000000"/>
                <w:sz w:val="12"/>
                <w:szCs w:val="12"/>
              </w:rPr>
            </w:pPr>
            <w:r w:rsidRPr="00816AFF">
              <w:rPr>
                <w:rFonts w:ascii="Arial CYR" w:hAnsi="Arial CYR" w:cs="Arial CYR"/>
                <w:color w:val="000000"/>
                <w:sz w:val="12"/>
                <w:szCs w:val="12"/>
              </w:rPr>
              <w:t>Резервные фонды</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0111</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100 000,00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70 000,00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70 000,00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2"/>
              <w:rPr>
                <w:rFonts w:ascii="Arial CYR" w:hAnsi="Arial CYR" w:cs="Arial CYR"/>
                <w:color w:val="000000"/>
                <w:sz w:val="12"/>
                <w:szCs w:val="12"/>
              </w:rPr>
            </w:pPr>
            <w:r w:rsidRPr="00816AFF">
              <w:rPr>
                <w:rFonts w:ascii="Arial CYR" w:hAnsi="Arial CYR" w:cs="Arial CYR"/>
                <w:color w:val="000000"/>
                <w:sz w:val="12"/>
                <w:szCs w:val="12"/>
              </w:rPr>
              <w:t>Резервные фонды исполнительных органов муниципальных образований</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0111</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9300000000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100 000,00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70 000,00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70 000,00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3"/>
              <w:rPr>
                <w:rFonts w:ascii="Arial CYR" w:hAnsi="Arial CYR" w:cs="Arial CYR"/>
                <w:color w:val="000000"/>
                <w:sz w:val="12"/>
                <w:szCs w:val="12"/>
              </w:rPr>
            </w:pPr>
            <w:r w:rsidRPr="00816AFF">
              <w:rPr>
                <w:rFonts w:ascii="Arial CYR" w:hAnsi="Arial CYR" w:cs="Arial CYR"/>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0111</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9390000000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100 000,00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70 000,00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70 000,00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Резервный фонд Валдайского муниципального района</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0111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9390010010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100 000,00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70 000,00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70 000,00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Резервные средства</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0111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9390010010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870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100 000,00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70 000,00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70 000,00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1"/>
              <w:rPr>
                <w:rFonts w:ascii="Arial CYR" w:hAnsi="Arial CYR" w:cs="Arial CYR"/>
                <w:color w:val="000000"/>
                <w:sz w:val="12"/>
                <w:szCs w:val="12"/>
              </w:rPr>
            </w:pPr>
            <w:r w:rsidRPr="00816AFF">
              <w:rPr>
                <w:rFonts w:ascii="Arial CYR" w:hAnsi="Arial CYR" w:cs="Arial CYR"/>
                <w:color w:val="000000"/>
                <w:sz w:val="12"/>
                <w:szCs w:val="12"/>
              </w:rPr>
              <w:t>Другие общегосударственные вопросы</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16 982 558,48</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7 080 040,09</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7 080 040,09</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2"/>
              <w:rPr>
                <w:rFonts w:ascii="Arial CYR" w:hAnsi="Arial CYR" w:cs="Arial CYR"/>
                <w:color w:val="000000"/>
                <w:sz w:val="12"/>
                <w:szCs w:val="12"/>
              </w:rPr>
            </w:pPr>
            <w:r w:rsidRPr="00816AFF">
              <w:rPr>
                <w:rFonts w:ascii="Arial CYR" w:hAnsi="Arial CYR" w:cs="Arial CYR"/>
                <w:color w:val="000000"/>
                <w:sz w:val="12"/>
                <w:szCs w:val="12"/>
              </w:rPr>
              <w:t>Муниципальная программа информатизации Валдайского муниципального района на 2021-2023 годы</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0600000000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587 000,00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Обеспечение безопасности информационной телекоммуникационной инфраструктуры ОМСУ</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0600400000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550 000,00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Приобретение оборудования и ПО для защиты информации</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0600410520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550 000,00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0600410520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550 000,00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Обеспечение сотрудников программным обеспечением, электронно-вычислительной техникой и ее обслуживание</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0600500000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37 000,00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Приобретение и обслуживание электорнно-вычислительной техники</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0600510530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19 100,00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0600510530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19 100,00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0600510540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17 900,00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0600510540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17 900,00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2"/>
              <w:rPr>
                <w:rFonts w:ascii="Arial CYR" w:hAnsi="Arial CYR" w:cs="Arial CYR"/>
                <w:color w:val="000000"/>
                <w:sz w:val="12"/>
                <w:szCs w:val="12"/>
              </w:rPr>
            </w:pPr>
            <w:r w:rsidRPr="00816AFF">
              <w:rPr>
                <w:rFonts w:ascii="Arial CYR" w:hAnsi="Arial CYR" w:cs="Arial CYR"/>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0900000000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5 400,00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5 400,00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5 400,00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0900100000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5 400,00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5 400,00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5 400,00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0900199901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2 700,00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2 700,00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2 700,00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Прочая закупка товаров, работ и услуг</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0900199901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2 700,00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2 700,00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2 700,00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0900199902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2 700,00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2 700,00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2 700,00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Прочая закупка товаров, работ и услуг</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0900199902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2 700,00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2 700,00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2 700,00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2"/>
              <w:rPr>
                <w:rFonts w:ascii="Arial CYR" w:hAnsi="Arial CYR" w:cs="Arial CYR"/>
                <w:color w:val="000000"/>
                <w:sz w:val="12"/>
                <w:szCs w:val="12"/>
              </w:rPr>
            </w:pPr>
            <w:r w:rsidRPr="00816AFF">
              <w:rPr>
                <w:rFonts w:ascii="Arial CYR" w:hAnsi="Arial CYR" w:cs="Arial CYR"/>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1700000000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363 853,00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1700400000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1 500,00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1700410800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1 500,00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Прочая закупка товаров, работ и услуг</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1700410800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1 500,00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Привлечение населения района к непосредственному участию в осуществлении местного самоуправления</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1700500000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1 000,00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Органазация и проведение семинаров, совещаний, конференций, "круглых столов" с участием представителей ТОС</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1700510802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Прочая закупка товаров, работ и услуг</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1700510802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1700600000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31 000,00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Проведение ежегодного конкурса "Лучшее ТОС Валдайского муниципального района"</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1700610803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Прочая закупка товаров, работ и услуг</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1700610803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1700610804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30 000,00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Публичные нормативные выплаты гражданам несоциального характера</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1700610804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330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30 000,00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1700900000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330 353,00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1700910806</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330 353,00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Уплата иных платежей</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1700910806</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853</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330 353,00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2"/>
              <w:rPr>
                <w:rFonts w:ascii="Arial CYR" w:hAnsi="Arial CYR" w:cs="Arial CYR"/>
                <w:color w:val="000000"/>
                <w:sz w:val="12"/>
                <w:szCs w:val="12"/>
              </w:rPr>
            </w:pPr>
            <w:r w:rsidRPr="00816AFF">
              <w:rPr>
                <w:rFonts w:ascii="Arial CYR" w:hAnsi="Arial CYR" w:cs="Arial CYR"/>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9100000000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12 676 056,36</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7 074 640,09</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7 074 640,09</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3"/>
              <w:rPr>
                <w:rFonts w:ascii="Arial CYR" w:hAnsi="Arial CYR" w:cs="Arial CYR"/>
                <w:color w:val="000000"/>
                <w:sz w:val="12"/>
                <w:szCs w:val="12"/>
              </w:rPr>
            </w:pPr>
            <w:r w:rsidRPr="00816AFF">
              <w:rPr>
                <w:rFonts w:ascii="Arial CYR" w:hAnsi="Arial CYR" w:cs="Arial CYR"/>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9190000000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12 676 056,36</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7 074 640,09</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7 074 640,09</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9190010021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4 421 152,14</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4 421 152,14</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4 421 152,14</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9190010021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611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4 421 152,14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4 421 152,14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4 421 152,14</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9190010022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1 335 187,95</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1 335 187,95</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1 335 187,95</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9190010022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611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1 335 187,95</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1 335 187,95</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1 335 187,95</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9190010023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882 071,51</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516 300,00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516 300,00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9190010023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611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882 071,51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516 300,00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516 300,00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9190010025</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1 056 289,73</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800 000,00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800 000,00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9190010025</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611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1 056 289,73</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800 000,00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800 000,00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проведение экспертизы проверки достоверности определения сметной стоимости проектно-сметной документации</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9190010027</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69 055,03</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бюджетным учреждениям на иные цели</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9190010027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612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69 055,03</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Оплата исковых требований по решению суда</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9190010028</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905 900,00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бюджетным учреждениям на иные цели</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9190010028</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612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905 900,00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9190070650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Прочая закупка товаров, работ и услуг</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9190070650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9190072300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3 203 500,00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9190072300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611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3 203 500,00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91900S2300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800 900,00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91900S2300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611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800 900,00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2"/>
              <w:rPr>
                <w:rFonts w:ascii="Arial CYR" w:hAnsi="Arial CYR" w:cs="Arial CYR"/>
                <w:color w:val="000000"/>
                <w:sz w:val="12"/>
                <w:szCs w:val="12"/>
              </w:rPr>
            </w:pPr>
            <w:r w:rsidRPr="00816AFF">
              <w:rPr>
                <w:rFonts w:ascii="Arial CYR" w:hAnsi="Arial CYR" w:cs="Arial CYR"/>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9400000000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3 350 249,12</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3"/>
              <w:rPr>
                <w:rFonts w:ascii="Arial CYR" w:hAnsi="Arial CYR" w:cs="Arial CYR"/>
                <w:color w:val="000000"/>
                <w:sz w:val="12"/>
                <w:szCs w:val="12"/>
              </w:rPr>
            </w:pPr>
            <w:r w:rsidRPr="00816AFF">
              <w:rPr>
                <w:rFonts w:ascii="Arial CYR" w:hAnsi="Arial CYR" w:cs="Arial CYR"/>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9430000000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3 350 249,12</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Исполнение решений судов</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9430010300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73 017,79</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9430010300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831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73 017,79</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Ремонт фасада и крыши здания (имущество муниципальной казны), разработка проектно - сметной документации, строительный и авторский контроль, проверка достоверности сметной стоимости</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9430010350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2 439 092,68</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9430010350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243</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2 439 092,68</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Содержание имущества муниципальной казны</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9430010360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764 674,13</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Прочая закупка товаров, работ и услуг</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9430010360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397 797,79</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Закупка энергетических ресурсов</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9430010360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247</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366 876,34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Энергоснабжение полигона ТБО, оказание услуг по передаче электрической энергии в отношении энергопринимающих устройств</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9430010684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600,00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Закупка энергетических ресурсов</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9430010684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247</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600,00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Оплата государственной пошлины</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9430010700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2 742,00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Уплата прочих налогов, сборов</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9430010700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852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2 742,00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Расходы для начисления платы за пользование жилыми помещениями</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9430011040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33 122,52</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Прочая закупка товаров, работ и услуг</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9430011040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33 122,52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Изготовление и монтаж информационных баннеров в поддержку СВО</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9430011070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37 000,00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Прочая закупка товаров, работ и услуг</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0113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9430011070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37 000,00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0"/>
              <w:rPr>
                <w:rFonts w:ascii="Arial CYR" w:hAnsi="Arial CYR" w:cs="Arial CYR"/>
                <w:color w:val="000000"/>
                <w:sz w:val="12"/>
                <w:szCs w:val="12"/>
              </w:rPr>
            </w:pPr>
            <w:r w:rsidRPr="00816AFF">
              <w:rPr>
                <w:rFonts w:ascii="Arial CYR" w:hAnsi="Arial CYR" w:cs="Arial CYR"/>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0300</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0"/>
              <w:rPr>
                <w:rFonts w:ascii="Arial CYR" w:hAnsi="Arial CYR" w:cs="Arial CYR"/>
                <w:color w:val="000000"/>
                <w:sz w:val="12"/>
                <w:szCs w:val="12"/>
              </w:rPr>
            </w:pPr>
            <w:r w:rsidRPr="00816AFF">
              <w:rPr>
                <w:rFonts w:ascii="Arial CYR" w:hAnsi="Arial CYR" w:cs="Arial CYR"/>
                <w:color w:val="000000"/>
                <w:sz w:val="12"/>
                <w:szCs w:val="12"/>
              </w:rPr>
              <w:t>2 754 600,00</w:t>
            </w:r>
          </w:p>
        </w:tc>
        <w:tc>
          <w:tcPr>
            <w:tcW w:w="0" w:type="auto"/>
            <w:shd w:val="clear" w:color="auto" w:fill="auto"/>
            <w:noWrap/>
            <w:vAlign w:val="center"/>
            <w:hideMark/>
          </w:tcPr>
          <w:p w:rsidR="00816AFF" w:rsidRPr="00816AFF" w:rsidRDefault="00816AFF" w:rsidP="00816AFF">
            <w:pPr>
              <w:jc w:val="right"/>
              <w:outlineLvl w:val="0"/>
              <w:rPr>
                <w:rFonts w:ascii="Arial CYR" w:hAnsi="Arial CYR" w:cs="Arial CYR"/>
                <w:color w:val="000000"/>
                <w:sz w:val="12"/>
                <w:szCs w:val="12"/>
              </w:rPr>
            </w:pPr>
            <w:r w:rsidRPr="00816AFF">
              <w:rPr>
                <w:rFonts w:ascii="Arial CYR" w:hAnsi="Arial CYR" w:cs="Arial CYR"/>
                <w:color w:val="000000"/>
                <w:sz w:val="12"/>
                <w:szCs w:val="12"/>
              </w:rPr>
              <w:t>2 754 600,00</w:t>
            </w:r>
          </w:p>
        </w:tc>
        <w:tc>
          <w:tcPr>
            <w:tcW w:w="0" w:type="auto"/>
            <w:shd w:val="clear" w:color="auto" w:fill="auto"/>
            <w:noWrap/>
            <w:vAlign w:val="center"/>
            <w:hideMark/>
          </w:tcPr>
          <w:p w:rsidR="00816AFF" w:rsidRPr="00816AFF" w:rsidRDefault="00816AFF" w:rsidP="00816AFF">
            <w:pPr>
              <w:jc w:val="right"/>
              <w:outlineLvl w:val="0"/>
              <w:rPr>
                <w:rFonts w:ascii="Arial CYR" w:hAnsi="Arial CYR" w:cs="Arial CYR"/>
                <w:color w:val="000000"/>
                <w:sz w:val="12"/>
                <w:szCs w:val="12"/>
              </w:rPr>
            </w:pPr>
            <w:r w:rsidRPr="00816AFF">
              <w:rPr>
                <w:rFonts w:ascii="Arial CYR" w:hAnsi="Arial CYR" w:cs="Arial CYR"/>
                <w:color w:val="000000"/>
                <w:sz w:val="12"/>
                <w:szCs w:val="12"/>
              </w:rPr>
              <w:t>2 754 600,00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1"/>
              <w:rPr>
                <w:rFonts w:ascii="Arial CYR" w:hAnsi="Arial CYR" w:cs="Arial CYR"/>
                <w:color w:val="000000"/>
                <w:sz w:val="12"/>
                <w:szCs w:val="12"/>
              </w:rPr>
            </w:pPr>
            <w:r w:rsidRPr="00816AFF">
              <w:rPr>
                <w:rFonts w:ascii="Arial CYR" w:hAnsi="Arial CYR" w:cs="Arial CYR"/>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0310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2 604 600,00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2 604 600,00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2 604 600,00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2"/>
              <w:rPr>
                <w:rFonts w:ascii="Arial CYR" w:hAnsi="Arial CYR" w:cs="Arial CYR"/>
                <w:color w:val="000000"/>
                <w:sz w:val="12"/>
                <w:szCs w:val="12"/>
              </w:rPr>
            </w:pPr>
            <w:r w:rsidRPr="00816AFF">
              <w:rPr>
                <w:rFonts w:ascii="Arial CYR" w:hAnsi="Arial CYR" w:cs="Arial CYR"/>
                <w:color w:val="000000"/>
                <w:sz w:val="12"/>
                <w:szCs w:val="12"/>
              </w:rPr>
              <w:t>Предупреждение и ликвидация последствий чрезвычайных ситуаций и стихийных бедствий</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0310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9600000000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2 604 600,00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2 604 600,00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2 604 600,00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3"/>
              <w:rPr>
                <w:rFonts w:ascii="Arial CYR" w:hAnsi="Arial CYR" w:cs="Arial CYR"/>
                <w:color w:val="000000"/>
                <w:sz w:val="12"/>
                <w:szCs w:val="12"/>
              </w:rPr>
            </w:pPr>
            <w:r w:rsidRPr="00816AFF">
              <w:rPr>
                <w:rFonts w:ascii="Arial CYR" w:hAnsi="Arial CYR" w:cs="Arial CYR"/>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0310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9690000000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2 604 600,00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2 604 600,00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2 604 600,00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Единая диспетчерско-дежурная служба Администрации Валдайского муниципального района-заработная плата</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0310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9690010031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1 916 900,00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1 916 900,00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1 916 900,00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0310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9690010031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611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1 916 900,00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1 916 900,00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1 916 900,00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0310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9690010032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578 900,00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578 900,00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578 900,00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0310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9690010032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611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578 900,00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578 900,00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578 900,00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Единая диспетчерско-дежурная служба Администрации Валдайского муниципального района-материальные затраты</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0310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9690010033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108 800,00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108 800,00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108 800,00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0310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9690010033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611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108 800,00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108 800,00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108 800,00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1"/>
              <w:rPr>
                <w:rFonts w:ascii="Arial CYR" w:hAnsi="Arial CYR" w:cs="Arial CYR"/>
                <w:color w:val="000000"/>
                <w:sz w:val="12"/>
                <w:szCs w:val="12"/>
              </w:rPr>
            </w:pPr>
            <w:r w:rsidRPr="00816AFF">
              <w:rPr>
                <w:rFonts w:ascii="Arial CYR" w:hAnsi="Arial CYR" w:cs="Arial CYR"/>
                <w:color w:val="000000"/>
                <w:sz w:val="12"/>
                <w:szCs w:val="12"/>
              </w:rPr>
              <w:t>Другие вопросы в области национальной безопасности и правоохранительной деятельности</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0314</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150 000,00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150 000,00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150 000,00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2"/>
              <w:rPr>
                <w:rFonts w:ascii="Arial CYR" w:hAnsi="Arial CYR" w:cs="Arial CYR"/>
                <w:color w:val="000000"/>
                <w:sz w:val="12"/>
                <w:szCs w:val="12"/>
              </w:rPr>
            </w:pPr>
            <w:r w:rsidRPr="00816AFF">
              <w:rPr>
                <w:rFonts w:ascii="Arial CYR" w:hAnsi="Arial CYR" w:cs="Arial CYR"/>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0314</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0900000000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150 000,00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150 000,00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150 000,00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0314</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0900100000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150 000,00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150 000,00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150 000,00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Проведение мероприятий по обслуживанию и ремонту системы оповещения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0314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0900199906</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150 000,00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150 000,00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150 000,00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Прочая закупка товаров, работ и услуг</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0314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0900199906</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150 000,00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150 000,00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150 000,00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0"/>
              <w:rPr>
                <w:rFonts w:ascii="Arial CYR" w:hAnsi="Arial CYR" w:cs="Arial CYR"/>
                <w:color w:val="000000"/>
                <w:sz w:val="12"/>
                <w:szCs w:val="12"/>
              </w:rPr>
            </w:pPr>
            <w:r w:rsidRPr="00816AFF">
              <w:rPr>
                <w:rFonts w:ascii="Arial CYR" w:hAnsi="Arial CYR" w:cs="Arial CYR"/>
                <w:color w:val="000000"/>
                <w:sz w:val="12"/>
                <w:szCs w:val="12"/>
              </w:rPr>
              <w:t>Национальная экономика</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0400</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0"/>
              <w:rPr>
                <w:rFonts w:ascii="Arial CYR" w:hAnsi="Arial CYR" w:cs="Arial CYR"/>
                <w:color w:val="000000"/>
                <w:sz w:val="12"/>
                <w:szCs w:val="12"/>
              </w:rPr>
            </w:pPr>
            <w:r w:rsidRPr="00816AFF">
              <w:rPr>
                <w:rFonts w:ascii="Arial CYR" w:hAnsi="Arial CYR" w:cs="Arial CYR"/>
                <w:color w:val="000000"/>
                <w:sz w:val="12"/>
                <w:szCs w:val="12"/>
              </w:rPr>
              <w:t>58 808 998,44</w:t>
            </w:r>
          </w:p>
        </w:tc>
        <w:tc>
          <w:tcPr>
            <w:tcW w:w="0" w:type="auto"/>
            <w:shd w:val="clear" w:color="auto" w:fill="auto"/>
            <w:noWrap/>
            <w:vAlign w:val="center"/>
            <w:hideMark/>
          </w:tcPr>
          <w:p w:rsidR="00816AFF" w:rsidRPr="00816AFF" w:rsidRDefault="00816AFF" w:rsidP="00816AFF">
            <w:pPr>
              <w:jc w:val="right"/>
              <w:outlineLvl w:val="0"/>
              <w:rPr>
                <w:rFonts w:ascii="Arial CYR" w:hAnsi="Arial CYR" w:cs="Arial CYR"/>
                <w:color w:val="000000"/>
                <w:sz w:val="12"/>
                <w:szCs w:val="12"/>
              </w:rPr>
            </w:pPr>
            <w:r w:rsidRPr="00816AFF">
              <w:rPr>
                <w:rFonts w:ascii="Arial CYR" w:hAnsi="Arial CYR" w:cs="Arial CYR"/>
                <w:color w:val="000000"/>
                <w:sz w:val="12"/>
                <w:szCs w:val="12"/>
              </w:rPr>
              <w:t>49 776 440,00</w:t>
            </w:r>
          </w:p>
        </w:tc>
        <w:tc>
          <w:tcPr>
            <w:tcW w:w="0" w:type="auto"/>
            <w:shd w:val="clear" w:color="auto" w:fill="auto"/>
            <w:noWrap/>
            <w:vAlign w:val="center"/>
            <w:hideMark/>
          </w:tcPr>
          <w:p w:rsidR="00816AFF" w:rsidRPr="00816AFF" w:rsidRDefault="00816AFF" w:rsidP="00816AFF">
            <w:pPr>
              <w:jc w:val="right"/>
              <w:outlineLvl w:val="0"/>
              <w:rPr>
                <w:rFonts w:ascii="Arial CYR" w:hAnsi="Arial CYR" w:cs="Arial CYR"/>
                <w:color w:val="000000"/>
                <w:sz w:val="12"/>
                <w:szCs w:val="12"/>
              </w:rPr>
            </w:pPr>
            <w:r w:rsidRPr="00816AFF">
              <w:rPr>
                <w:rFonts w:ascii="Arial CYR" w:hAnsi="Arial CYR" w:cs="Arial CYR"/>
                <w:color w:val="000000"/>
                <w:sz w:val="12"/>
                <w:szCs w:val="12"/>
              </w:rPr>
              <w:t>50 282 640,00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1"/>
              <w:rPr>
                <w:rFonts w:ascii="Arial CYR" w:hAnsi="Arial CYR" w:cs="Arial CYR"/>
                <w:color w:val="000000"/>
                <w:sz w:val="12"/>
                <w:szCs w:val="12"/>
              </w:rPr>
            </w:pPr>
            <w:r w:rsidRPr="00816AFF">
              <w:rPr>
                <w:rFonts w:ascii="Arial CYR" w:hAnsi="Arial CYR" w:cs="Arial CYR"/>
                <w:color w:val="000000"/>
                <w:sz w:val="12"/>
                <w:szCs w:val="12"/>
              </w:rPr>
              <w:t>Сельское хозяйство и рыболовство</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0405</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278 900,00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221 300,00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221 300,00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2"/>
              <w:rPr>
                <w:rFonts w:ascii="Arial CYR" w:hAnsi="Arial CYR" w:cs="Arial CYR"/>
                <w:color w:val="000000"/>
                <w:sz w:val="12"/>
                <w:szCs w:val="12"/>
              </w:rPr>
            </w:pPr>
            <w:r w:rsidRPr="00816AFF">
              <w:rPr>
                <w:rFonts w:ascii="Arial CYR" w:hAnsi="Arial CYR" w:cs="Arial CYR"/>
                <w:color w:val="000000"/>
                <w:sz w:val="12"/>
                <w:szCs w:val="12"/>
              </w:rPr>
              <w:t>Муниципальная программа "Отлов безнадзорных животных на территории Валдайского муниципального района в 2018-2025 годах"</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0405</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0700000000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195 000,00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125 400,00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125 400,00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Отлов, эвтаназия и утилизация безнадзорных животных</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0405</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0700100000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195 000,00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125 400,00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125 400,00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владельцев(Субвенция)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0405</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0700170720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156 700,00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125 400,00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125 400,00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Прочая закупка товаров, работ и услуг</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0405</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0700170720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156 700,00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125 400,00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125 400,00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0405</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07001S0720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38 300,00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Прочая закупка товаров, работ и услуг</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0405</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07001S0720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38 300,00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2"/>
              <w:rPr>
                <w:rFonts w:ascii="Arial CYR" w:hAnsi="Arial CYR" w:cs="Arial CYR"/>
                <w:color w:val="000000"/>
                <w:sz w:val="12"/>
                <w:szCs w:val="12"/>
              </w:rPr>
            </w:pPr>
            <w:r w:rsidRPr="00816AFF">
              <w:rPr>
                <w:rFonts w:ascii="Arial CYR" w:hAnsi="Arial CYR" w:cs="Arial CYR"/>
                <w:color w:val="000000"/>
                <w:sz w:val="12"/>
                <w:szCs w:val="12"/>
              </w:rPr>
              <w:t>Муниципальная программа "Развитие сельского хозяйства в Валдайском муниципальном районе на 2021-2026 годы"</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0405</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1200000000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12 000,00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12 000,00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Повышение кадрового потенциала в сельском хозяйстве</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0405</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1200500000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12 000,00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12 000,00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0405</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1200510340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12 000,00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12 000,00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Прочая закупка товаров, работ и услуг</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0405</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1200510340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12 000,00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12 000,00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2"/>
              <w:rPr>
                <w:rFonts w:ascii="Arial CYR" w:hAnsi="Arial CYR" w:cs="Arial CYR"/>
                <w:color w:val="000000"/>
                <w:sz w:val="12"/>
                <w:szCs w:val="12"/>
              </w:rPr>
            </w:pPr>
            <w:r w:rsidRPr="00816AFF">
              <w:rPr>
                <w:rFonts w:ascii="Arial CYR" w:hAnsi="Arial CYR" w:cs="Arial CYR"/>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0405</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9500000000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83 900,00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83 900,00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83 900,00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3"/>
              <w:rPr>
                <w:rFonts w:ascii="Arial CYR" w:hAnsi="Arial CYR" w:cs="Arial CYR"/>
                <w:color w:val="000000"/>
                <w:sz w:val="12"/>
                <w:szCs w:val="12"/>
              </w:rPr>
            </w:pPr>
            <w:r w:rsidRPr="00816AFF">
              <w:rPr>
                <w:rFonts w:ascii="Arial CYR" w:hAnsi="Arial CYR" w:cs="Arial CYR"/>
                <w:color w:val="000000"/>
                <w:sz w:val="12"/>
                <w:szCs w:val="12"/>
              </w:rPr>
              <w:t>Расходы на исполнение прочих государственных полномочий</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0405</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9580000000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83 900,00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83 900,00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83 900,00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0405</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9580070710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83 900,00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83 900,00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83 900,00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Прочая закупка товаров, работ и услуг</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0405</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9580070710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83 900,00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83 900,00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83 900,00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1"/>
              <w:rPr>
                <w:rFonts w:ascii="Arial CYR" w:hAnsi="Arial CYR" w:cs="Arial CYR"/>
                <w:color w:val="000000"/>
                <w:sz w:val="12"/>
                <w:szCs w:val="12"/>
              </w:rPr>
            </w:pPr>
            <w:r w:rsidRPr="00816AFF">
              <w:rPr>
                <w:rFonts w:ascii="Arial CYR" w:hAnsi="Arial CYR" w:cs="Arial CYR"/>
                <w:color w:val="000000"/>
                <w:sz w:val="12"/>
                <w:szCs w:val="12"/>
              </w:rPr>
              <w:t>Транспорт</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0408</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28 519 500,00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28 519 500,00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28 519 500,00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2"/>
              <w:rPr>
                <w:rFonts w:ascii="Arial CYR" w:hAnsi="Arial CYR" w:cs="Arial CYR"/>
                <w:color w:val="000000"/>
                <w:sz w:val="12"/>
                <w:szCs w:val="12"/>
              </w:rPr>
            </w:pPr>
            <w:r w:rsidRPr="00816AFF">
              <w:rPr>
                <w:rFonts w:ascii="Arial CYR" w:hAnsi="Arial CYR" w:cs="Arial CYR"/>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0408</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9400000000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28 519 500,00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28 519 500,00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28 519 500,00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3"/>
              <w:rPr>
                <w:rFonts w:ascii="Arial CYR" w:hAnsi="Arial CYR" w:cs="Arial CYR"/>
                <w:color w:val="000000"/>
                <w:sz w:val="12"/>
                <w:szCs w:val="12"/>
              </w:rPr>
            </w:pPr>
            <w:r w:rsidRPr="00816AFF">
              <w:rPr>
                <w:rFonts w:ascii="Arial CYR" w:hAnsi="Arial CYR" w:cs="Arial CYR"/>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0408</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9430000000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28 519 500,00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28 519 500,00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28 519 500,00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0408</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9430010100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28 519 500,00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28 519 500,00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28 519 500,00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Прочая закупка товаров, работ и услуг</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0408</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9430010100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28 519 500,00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28 519 500,00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28 519 500,00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1"/>
              <w:rPr>
                <w:rFonts w:ascii="Arial CYR" w:hAnsi="Arial CYR" w:cs="Arial CYR"/>
                <w:color w:val="000000"/>
                <w:sz w:val="12"/>
                <w:szCs w:val="12"/>
              </w:rPr>
            </w:pPr>
            <w:r w:rsidRPr="00816AFF">
              <w:rPr>
                <w:rFonts w:ascii="Arial CYR" w:hAnsi="Arial CYR" w:cs="Arial CYR"/>
                <w:color w:val="000000"/>
                <w:sz w:val="12"/>
                <w:szCs w:val="12"/>
              </w:rPr>
              <w:t>Дорожное хозяйство (дорожные фонды)</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0409</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28 290 756,23</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20 762 840,00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21 269 040,00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2"/>
              <w:rPr>
                <w:rFonts w:ascii="Arial CYR" w:hAnsi="Arial CYR" w:cs="Arial CYR"/>
                <w:color w:val="000000"/>
                <w:sz w:val="12"/>
                <w:szCs w:val="12"/>
              </w:rPr>
            </w:pPr>
            <w:r w:rsidRPr="00816AFF">
              <w:rPr>
                <w:rFonts w:ascii="Arial CYR" w:hAnsi="Arial CYR" w:cs="Arial CYR"/>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2019-2025 годы"</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0409</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2100000000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28 290 756,23</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20 762 840,00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21 269 040,00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3"/>
              <w:rPr>
                <w:rFonts w:ascii="Arial CYR" w:hAnsi="Arial CYR" w:cs="Arial CYR"/>
                <w:color w:val="000000"/>
                <w:sz w:val="12"/>
                <w:szCs w:val="12"/>
              </w:rPr>
            </w:pPr>
            <w:r w:rsidRPr="00816AFF">
              <w:rPr>
                <w:rFonts w:ascii="Arial CYR" w:hAnsi="Arial CYR" w:cs="Arial CYR"/>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2019-2025 годы"</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0409</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2110000000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28 190 756,23</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20 662 840,00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21 169 040,00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0409</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2110100000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28 190 756,23</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20 662 840,00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21 169 040,00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Уборка автомобильных дорог общего пользования местного значения в зимний и летний периоды</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0409</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2110110610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5 050 000,00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5 500 000,00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5 500 000,00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Прочая закупка товаров, работ и услуг</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0409</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2110110610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5 050 000,00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5 500 000,00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5 500 000,00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Ремонт автомобильных дорог общего пользования местного значения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0409</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2110110620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1 780 756,23</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976 840,00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1 483 040,00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0409</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2110110620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243</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587 541,00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Прочая закупка товаров, работ и услуг</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0409</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2110110620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1 193 215,23</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976 840,00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1 483 040,00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0409</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2110110630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80 000,00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0409</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2110110630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243</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80 000,00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формирование муниципальных дорожных фондов</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0409</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2110171510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21 280 000,00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14 186 000,00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14 186 000,00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0409</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2110171510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243</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11 163 269,00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Прочая закупка товаров, работ и услуг</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0409</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2110171510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10 116 731,00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14 186 000,00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14 186 000,00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3"/>
              <w:rPr>
                <w:rFonts w:ascii="Arial CYR" w:hAnsi="Arial CYR" w:cs="Arial CYR"/>
                <w:color w:val="000000"/>
                <w:sz w:val="12"/>
                <w:szCs w:val="12"/>
              </w:rPr>
            </w:pPr>
            <w:r w:rsidRPr="00816AFF">
              <w:rPr>
                <w:rFonts w:ascii="Arial CYR" w:hAnsi="Arial CYR" w:cs="Arial CYR"/>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2019-2025 годы"</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0409</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2120000000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100 000,00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100 000,00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100 000,00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0409</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2120100000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100 000,00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100 000,00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100 000,00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Приобретение и установка технических средств организации дорожного движения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0409</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2120110640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10 000,00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55 000,00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50 000,00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Прочая закупка товаров, работ и услуг</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0409</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2120110640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10 000,00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55 000,00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50 000,00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Паспортизация автомобильных дорог</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0409</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2120110671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90 000,00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45 000,00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50 000,00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Прочая закупка товаров, работ и услуг</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0409</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2120110671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90 000,00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45 000,00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50 000,00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1"/>
              <w:rPr>
                <w:rFonts w:ascii="Arial CYR" w:hAnsi="Arial CYR" w:cs="Arial CYR"/>
                <w:color w:val="000000"/>
                <w:sz w:val="12"/>
                <w:szCs w:val="12"/>
              </w:rPr>
            </w:pPr>
            <w:r w:rsidRPr="00816AFF">
              <w:rPr>
                <w:rFonts w:ascii="Arial CYR" w:hAnsi="Arial CYR" w:cs="Arial CYR"/>
                <w:color w:val="000000"/>
                <w:sz w:val="12"/>
                <w:szCs w:val="12"/>
              </w:rPr>
              <w:t>Другие вопросы в области национальной экономики</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0412</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1 719 842,21</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272 800,00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272 800,00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2"/>
              <w:rPr>
                <w:rFonts w:ascii="Arial CYR" w:hAnsi="Arial CYR" w:cs="Arial CYR"/>
                <w:color w:val="000000"/>
                <w:sz w:val="12"/>
                <w:szCs w:val="12"/>
              </w:rPr>
            </w:pPr>
            <w:r w:rsidRPr="00816AFF">
              <w:rPr>
                <w:rFonts w:ascii="Arial CYR" w:hAnsi="Arial CYR" w:cs="Arial CYR"/>
                <w:color w:val="000000"/>
                <w:sz w:val="12"/>
                <w:szCs w:val="12"/>
              </w:rPr>
              <w:t>Муниципальная программа "Обеспечение экономического развития Валдайского района на 2016-2026 годы"</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0412</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1300000000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493 308,29</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3"/>
              <w:rPr>
                <w:rFonts w:ascii="Arial CYR" w:hAnsi="Arial CYR" w:cs="Arial CYR"/>
                <w:color w:val="000000"/>
                <w:sz w:val="12"/>
                <w:szCs w:val="12"/>
              </w:rPr>
            </w:pPr>
            <w:r w:rsidRPr="00816AFF">
              <w:rPr>
                <w:rFonts w:ascii="Arial CYR" w:hAnsi="Arial CYR" w:cs="Arial CYR"/>
                <w:color w:val="000000"/>
                <w:sz w:val="12"/>
                <w:szCs w:val="12"/>
              </w:rPr>
              <w:t>Подпрограмма "Развитие торговли в Валдайском районе" муниципальной программы "Обеспечение экономического развития Валдайского района на 2016-2026 годы"</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0412</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1310000000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293 308,29</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0412</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1310300000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293 308,29</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торговыхобъектов,обеспечивающих доставку и реализацию товаров</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0412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1310372660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263 977,45</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0412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1310372660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811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263 977,45</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торговыхобъектов,обеспечивающих доставку и реализацию товаров</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0412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13103S2660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29 330,84</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0412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13103S2660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811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29 330,84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3"/>
              <w:rPr>
                <w:rFonts w:ascii="Arial CYR" w:hAnsi="Arial CYR" w:cs="Arial CYR"/>
                <w:color w:val="000000"/>
                <w:sz w:val="12"/>
                <w:szCs w:val="12"/>
              </w:rPr>
            </w:pPr>
            <w:r w:rsidRPr="00816AFF">
              <w:rPr>
                <w:rFonts w:ascii="Arial CYR" w:hAnsi="Arial CYR" w:cs="Arial CYR"/>
                <w:color w:val="000000"/>
                <w:sz w:val="12"/>
                <w:szCs w:val="12"/>
              </w:rPr>
              <w:t>Подпрограмма "Развитие малого и среднего предпринимательства"</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0412</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1320000000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200 000,00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Нормативное правовое, информационное и организационное обеспечение развития малого и среднего предпринимательства</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0412</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1320200000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200 000,00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Организация и проведение обучающих семинаров, бизнес-тренингов для субъектов малого и среднего предпринимательства района по вопросам организации и ведения предпринимательской деятельности</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0412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1320211020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200 000,00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Прочая закупка товаров, работ и услуг</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0412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1320211020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200 000,00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2"/>
              <w:rPr>
                <w:rFonts w:ascii="Arial CYR" w:hAnsi="Arial CYR" w:cs="Arial CYR"/>
                <w:color w:val="000000"/>
                <w:sz w:val="12"/>
                <w:szCs w:val="12"/>
              </w:rPr>
            </w:pPr>
            <w:r w:rsidRPr="00816AFF">
              <w:rPr>
                <w:rFonts w:ascii="Arial CYR" w:hAnsi="Arial CYR" w:cs="Arial CYR"/>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0412</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9400000000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1 226 533,92</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272 800,00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272 800,00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3"/>
              <w:rPr>
                <w:rFonts w:ascii="Arial CYR" w:hAnsi="Arial CYR" w:cs="Arial CYR"/>
                <w:color w:val="000000"/>
                <w:sz w:val="12"/>
                <w:szCs w:val="12"/>
              </w:rPr>
            </w:pPr>
            <w:r w:rsidRPr="00816AFF">
              <w:rPr>
                <w:rFonts w:ascii="Arial CYR" w:hAnsi="Arial CYR" w:cs="Arial CYR"/>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0412</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9430000000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1 226 533,92</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272 800,00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272 800,00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Расходы на мероприятия по землеустройству и землепользованию</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0412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9430010070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346 300,00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272 800,00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272 800,00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Прочая закупка товаров, работ и услуг</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0412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9430010070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346 300,00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272 800,00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272 800,00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Внесение изменений в схему размещения рекламных конструкций, территориального планирования муниципального района, внесение изменений в местные нормативы градостроительного проектирования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0412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9430010090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70 000,00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Прочая закупка товаров, работ и услуг</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0412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9430010090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70 000,00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Оценка технического состояния помещений и жилых домов для признания непригодными для проживания и аварийными</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0412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9430011010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50 000,00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Прочая закупка товаров, работ и услуг</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0412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9430011010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50 000,00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0412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9430076230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760 233,92</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0412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9430076230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811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760 233,92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0"/>
              <w:rPr>
                <w:rFonts w:ascii="Arial CYR" w:hAnsi="Arial CYR" w:cs="Arial CYR"/>
                <w:color w:val="000000"/>
                <w:sz w:val="12"/>
                <w:szCs w:val="12"/>
              </w:rPr>
            </w:pPr>
            <w:r w:rsidRPr="00816AFF">
              <w:rPr>
                <w:rFonts w:ascii="Arial CYR" w:hAnsi="Arial CYR" w:cs="Arial CYR"/>
                <w:color w:val="000000"/>
                <w:sz w:val="12"/>
                <w:szCs w:val="12"/>
              </w:rPr>
              <w:t>Жилищно-коммунальное хозяйство</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0500</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0"/>
              <w:rPr>
                <w:rFonts w:ascii="Arial CYR" w:hAnsi="Arial CYR" w:cs="Arial CYR"/>
                <w:color w:val="000000"/>
                <w:sz w:val="12"/>
                <w:szCs w:val="12"/>
              </w:rPr>
            </w:pPr>
            <w:r w:rsidRPr="00816AFF">
              <w:rPr>
                <w:rFonts w:ascii="Arial CYR" w:hAnsi="Arial CYR" w:cs="Arial CYR"/>
                <w:color w:val="000000"/>
                <w:sz w:val="12"/>
                <w:szCs w:val="12"/>
              </w:rPr>
              <w:t>26 015 767,49</w:t>
            </w:r>
          </w:p>
        </w:tc>
        <w:tc>
          <w:tcPr>
            <w:tcW w:w="0" w:type="auto"/>
            <w:shd w:val="clear" w:color="auto" w:fill="auto"/>
            <w:noWrap/>
            <w:vAlign w:val="center"/>
            <w:hideMark/>
          </w:tcPr>
          <w:p w:rsidR="00816AFF" w:rsidRPr="00816AFF" w:rsidRDefault="00816AFF" w:rsidP="00816AFF">
            <w:pPr>
              <w:jc w:val="right"/>
              <w:outlineLvl w:val="0"/>
              <w:rPr>
                <w:rFonts w:ascii="Arial CYR" w:hAnsi="Arial CYR" w:cs="Arial CYR"/>
                <w:color w:val="000000"/>
                <w:sz w:val="12"/>
                <w:szCs w:val="12"/>
              </w:rPr>
            </w:pPr>
            <w:r w:rsidRPr="00816AFF">
              <w:rPr>
                <w:rFonts w:ascii="Arial CYR" w:hAnsi="Arial CYR" w:cs="Arial CYR"/>
                <w:color w:val="000000"/>
                <w:sz w:val="12"/>
                <w:szCs w:val="12"/>
              </w:rPr>
              <w:t>1 329 400,00</w:t>
            </w:r>
          </w:p>
        </w:tc>
        <w:tc>
          <w:tcPr>
            <w:tcW w:w="0" w:type="auto"/>
            <w:shd w:val="clear" w:color="auto" w:fill="auto"/>
            <w:noWrap/>
            <w:vAlign w:val="center"/>
            <w:hideMark/>
          </w:tcPr>
          <w:p w:rsidR="00816AFF" w:rsidRPr="00816AFF" w:rsidRDefault="00816AFF" w:rsidP="00816AFF">
            <w:pPr>
              <w:jc w:val="right"/>
              <w:outlineLvl w:val="0"/>
              <w:rPr>
                <w:rFonts w:ascii="Arial CYR" w:hAnsi="Arial CYR" w:cs="Arial CYR"/>
                <w:color w:val="000000"/>
                <w:sz w:val="12"/>
                <w:szCs w:val="12"/>
              </w:rPr>
            </w:pPr>
            <w:r w:rsidRPr="00816AFF">
              <w:rPr>
                <w:rFonts w:ascii="Arial CYR" w:hAnsi="Arial CYR" w:cs="Arial CYR"/>
                <w:color w:val="000000"/>
                <w:sz w:val="12"/>
                <w:szCs w:val="12"/>
              </w:rPr>
              <w:t>1 329 400,00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1"/>
              <w:rPr>
                <w:rFonts w:ascii="Arial CYR" w:hAnsi="Arial CYR" w:cs="Arial CYR"/>
                <w:color w:val="000000"/>
                <w:sz w:val="12"/>
                <w:szCs w:val="12"/>
              </w:rPr>
            </w:pPr>
            <w:r w:rsidRPr="00816AFF">
              <w:rPr>
                <w:rFonts w:ascii="Arial CYR" w:hAnsi="Arial CYR" w:cs="Arial CYR"/>
                <w:color w:val="000000"/>
                <w:sz w:val="12"/>
                <w:szCs w:val="12"/>
              </w:rPr>
              <w:t>Жилищное хозяйство</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0501</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3 873 726,56</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1 329 400,00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1 329 400,00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2"/>
              <w:rPr>
                <w:rFonts w:ascii="Arial CYR" w:hAnsi="Arial CYR" w:cs="Arial CYR"/>
                <w:color w:val="000000"/>
                <w:sz w:val="12"/>
                <w:szCs w:val="12"/>
              </w:rPr>
            </w:pPr>
            <w:r w:rsidRPr="00816AFF">
              <w:rPr>
                <w:rFonts w:ascii="Arial CYR" w:hAnsi="Arial CYR" w:cs="Arial CYR"/>
                <w:color w:val="000000"/>
                <w:sz w:val="12"/>
                <w:szCs w:val="12"/>
              </w:rPr>
              <w:t>Муниципальная программа "Переселение граждан, проживающих на территории Валдайского городского поселения и Валдайского муниципального района, из жилищного фонда, признанного аварийным в установленном порядке на 2021-2023 годы"</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0501</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2400000000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1 600 000,00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Обеспечение переселения граждан из многоквартирных домов и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0501</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2400100000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1 600 000,00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Приобретение жилья для граждан, проживающих в аварийных домах</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0501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2400111060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1 600 000,00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0501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2400111060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412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1 600 000,00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2"/>
              <w:rPr>
                <w:rFonts w:ascii="Arial CYR" w:hAnsi="Arial CYR" w:cs="Arial CYR"/>
                <w:color w:val="000000"/>
                <w:sz w:val="12"/>
                <w:szCs w:val="12"/>
              </w:rPr>
            </w:pPr>
            <w:r w:rsidRPr="00816AFF">
              <w:rPr>
                <w:rFonts w:ascii="Arial CYR" w:hAnsi="Arial CYR" w:cs="Arial CYR"/>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0501</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9400000000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2 273 726,56</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1 329 400,00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1 329 400,00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3"/>
              <w:rPr>
                <w:rFonts w:ascii="Arial CYR" w:hAnsi="Arial CYR" w:cs="Arial CYR"/>
                <w:color w:val="000000"/>
                <w:sz w:val="12"/>
                <w:szCs w:val="12"/>
              </w:rPr>
            </w:pPr>
            <w:r w:rsidRPr="00816AFF">
              <w:rPr>
                <w:rFonts w:ascii="Arial CYR" w:hAnsi="Arial CYR" w:cs="Arial CYR"/>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0501</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9430000000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2 273 726,56</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1 329 400,00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1 329 400,00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0501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9430010150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1 029 400,00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1 029 400,00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1 029 400,00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Прочая закупка товаров, работ и услуг</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0501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9430010150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1 029 400,00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1 029 400,00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1 029 400,00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0501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9430010160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944 326,56</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Прочая закупка товаров, работ и услуг</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0501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9430010160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333 769,90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Закупка энергетических ресурсов</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0501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9430010160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247</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610 556,66</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Капитальный и текущий ремонт муниципальных квартир (за счет платы за наем жилого помещения)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0501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9430010400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300 000,00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300 000,00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300 000,00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0501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9430010400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243</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150 000,00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150 000,00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150 000,00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Прочая закупка товаров, работ и услуг</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0501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9430010400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150 000,00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150 000,00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150 000,00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1"/>
              <w:rPr>
                <w:rFonts w:ascii="Arial CYR" w:hAnsi="Arial CYR" w:cs="Arial CYR"/>
                <w:color w:val="000000"/>
                <w:sz w:val="12"/>
                <w:szCs w:val="12"/>
              </w:rPr>
            </w:pPr>
            <w:r w:rsidRPr="00816AFF">
              <w:rPr>
                <w:rFonts w:ascii="Arial CYR" w:hAnsi="Arial CYR" w:cs="Arial CYR"/>
                <w:color w:val="000000"/>
                <w:sz w:val="12"/>
                <w:szCs w:val="12"/>
              </w:rPr>
              <w:t>Коммунальное хозяйство</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0502</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22 142 040,93</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2"/>
              <w:rPr>
                <w:rFonts w:ascii="Arial CYR" w:hAnsi="Arial CYR" w:cs="Arial CYR"/>
                <w:color w:val="000000"/>
                <w:sz w:val="12"/>
                <w:szCs w:val="12"/>
              </w:rPr>
            </w:pPr>
            <w:r w:rsidRPr="00816AFF">
              <w:rPr>
                <w:rFonts w:ascii="Arial CYR" w:hAnsi="Arial CYR" w:cs="Arial CYR"/>
                <w:color w:val="000000"/>
                <w:sz w:val="12"/>
                <w:szCs w:val="12"/>
              </w:rPr>
              <w:t>Муниципальная программа "Обеспечение населения Валдайского муниципального района питьевой водой на 2023-2025 годы"</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0502</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1100000000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855 775,57</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Удовлетворение потребности населения Валдайского муниципального района в питьевой воде</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0502</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1100100000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855 775,57</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Строительство общественных колодцев</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0502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1100110311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291 029,36</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0502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1100110311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414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291 029,36</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Ремонт общественных колодцев</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0502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1100110312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325 746,21</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Прочая закупка товаров, работ и услуг</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0502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1100110312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325 746,21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Чистка и дезинфекция колодцев, с проведением анализа состава воды в общественных колодцах</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0502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1100110320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72 000,00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Прочая закупка товаров, работ и услуг</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0502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1100110320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72 000,00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Разработка проектно-сметной документации, включая проверку документации</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0502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1100110330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167 000,00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0502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1100110330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414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167 000,00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2"/>
              <w:rPr>
                <w:rFonts w:ascii="Arial CYR" w:hAnsi="Arial CYR" w:cs="Arial CYR"/>
                <w:color w:val="000000"/>
                <w:sz w:val="12"/>
                <w:szCs w:val="12"/>
              </w:rPr>
            </w:pPr>
            <w:r w:rsidRPr="00816AFF">
              <w:rPr>
                <w:rFonts w:ascii="Arial CYR" w:hAnsi="Arial CYR" w:cs="Arial CYR"/>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0502</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2600000000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103 325,57</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Газификация и содержание сетей газораспределения на территории Валдайского муниципального района</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0502</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2600200000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103 325,57</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0502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2600210171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59 075,57</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Прочая закупка товаров, работ и услуг</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0502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2600210171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59 075,57</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0502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2600210172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8 250,00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Прочая закупка товаров, работ и услуг</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0502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2600210172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8 250,00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0502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2600210173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36 000,00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Прочая закупка товаров, работ и услуг</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0502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2600210173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36 000,00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2"/>
              <w:rPr>
                <w:rFonts w:ascii="Arial CYR" w:hAnsi="Arial CYR" w:cs="Arial CYR"/>
                <w:color w:val="000000"/>
                <w:sz w:val="12"/>
                <w:szCs w:val="12"/>
              </w:rPr>
            </w:pPr>
            <w:r w:rsidRPr="00816AFF">
              <w:rPr>
                <w:rFonts w:ascii="Arial CYR" w:hAnsi="Arial CYR" w:cs="Arial CYR"/>
                <w:color w:val="000000"/>
                <w:sz w:val="12"/>
                <w:szCs w:val="12"/>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2022-2024 годах"</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0502</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2700000000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7 749 090,79</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3"/>
              <w:rPr>
                <w:rFonts w:ascii="Arial CYR" w:hAnsi="Arial CYR" w:cs="Arial CYR"/>
                <w:color w:val="000000"/>
                <w:sz w:val="12"/>
                <w:szCs w:val="12"/>
              </w:rPr>
            </w:pPr>
            <w:r w:rsidRPr="00816AFF">
              <w:rPr>
                <w:rFonts w:ascii="Arial CYR" w:hAnsi="Arial CYR" w:cs="Arial CYR"/>
                <w:color w:val="000000"/>
                <w:sz w:val="12"/>
                <w:szCs w:val="12"/>
              </w:rPr>
              <w:t>Подпрограмма "Модернизация систем водоснабжения на территории Валдайского муниципального района"</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0502</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2710000000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7 749 090,79</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Капитальный ремонт системы водоснабжения на территории Валдайского муниципального района</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0502</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2710100000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7 749 090,79</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0502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2710111060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688 000,00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0502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2710111060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243</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688 000,00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Cофинансирование расходных обязательств, возникших при реализации мероприятий муниципальных программ в области водоснабжения и водоотведения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0502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2710172370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7 061 090,79</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0502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2710172370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243</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7 061 090,79</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2"/>
              <w:rPr>
                <w:rFonts w:ascii="Arial CYR" w:hAnsi="Arial CYR" w:cs="Arial CYR"/>
                <w:color w:val="000000"/>
                <w:sz w:val="12"/>
                <w:szCs w:val="12"/>
              </w:rPr>
            </w:pPr>
            <w:r w:rsidRPr="00816AFF">
              <w:rPr>
                <w:rFonts w:ascii="Arial CYR" w:hAnsi="Arial CYR" w:cs="Arial CYR"/>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0502</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9400000000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13 433 849,00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3"/>
              <w:rPr>
                <w:rFonts w:ascii="Arial CYR" w:hAnsi="Arial CYR" w:cs="Arial CYR"/>
                <w:color w:val="000000"/>
                <w:sz w:val="12"/>
                <w:szCs w:val="12"/>
              </w:rPr>
            </w:pPr>
            <w:r w:rsidRPr="00816AFF">
              <w:rPr>
                <w:rFonts w:ascii="Arial CYR" w:hAnsi="Arial CYR" w:cs="Arial CYR"/>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0502</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9430000000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13 433 849,00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Денежный вклад в имущество ООО "МПГ"</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0502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9430010690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295 563,00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Уплата иных платежей</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0502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9430010690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853</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295 563,00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Разработка обосновывающих материалов к схемам теплоснабжения сельских поселений</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0502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9430010800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220 908,00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Прочая закупка товаров, работ и услуг</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0502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9430010800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220 908,00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Предоставление субсидий организациям коммунального комплекса на софинансирование капитального ремонта линейных объектов коммунальной инфраструктуры, проводимого за счёт средств Фонда национального благосостояния (иной межбюджетный трансферт)</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0502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9430071610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12 917 378,00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0502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9430071610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811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12 917 378,00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0"/>
              <w:rPr>
                <w:rFonts w:ascii="Arial CYR" w:hAnsi="Arial CYR" w:cs="Arial CYR"/>
                <w:color w:val="000000"/>
                <w:sz w:val="12"/>
                <w:szCs w:val="12"/>
              </w:rPr>
            </w:pPr>
            <w:r w:rsidRPr="00816AFF">
              <w:rPr>
                <w:rFonts w:ascii="Arial CYR" w:hAnsi="Arial CYR" w:cs="Arial CYR"/>
                <w:color w:val="000000"/>
                <w:sz w:val="12"/>
                <w:szCs w:val="12"/>
              </w:rPr>
              <w:t>Охрана окружающей среды</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0600</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0"/>
              <w:rPr>
                <w:rFonts w:ascii="Arial CYR" w:hAnsi="Arial CYR" w:cs="Arial CYR"/>
                <w:color w:val="000000"/>
                <w:sz w:val="12"/>
                <w:szCs w:val="12"/>
              </w:rPr>
            </w:pPr>
            <w:r w:rsidRPr="00816AFF">
              <w:rPr>
                <w:rFonts w:ascii="Arial CYR" w:hAnsi="Arial CYR" w:cs="Arial CYR"/>
                <w:color w:val="000000"/>
                <w:sz w:val="12"/>
                <w:szCs w:val="12"/>
              </w:rPr>
              <w:t>7 498 038,50</w:t>
            </w:r>
          </w:p>
        </w:tc>
        <w:tc>
          <w:tcPr>
            <w:tcW w:w="0" w:type="auto"/>
            <w:shd w:val="clear" w:color="auto" w:fill="auto"/>
            <w:noWrap/>
            <w:vAlign w:val="center"/>
            <w:hideMark/>
          </w:tcPr>
          <w:p w:rsidR="00816AFF" w:rsidRPr="00816AFF" w:rsidRDefault="00816AFF" w:rsidP="00816AFF">
            <w:pPr>
              <w:jc w:val="right"/>
              <w:outlineLvl w:val="0"/>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0"/>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1"/>
              <w:rPr>
                <w:rFonts w:ascii="Arial CYR" w:hAnsi="Arial CYR" w:cs="Arial CYR"/>
                <w:color w:val="000000"/>
                <w:sz w:val="12"/>
                <w:szCs w:val="12"/>
              </w:rPr>
            </w:pPr>
            <w:r w:rsidRPr="00816AFF">
              <w:rPr>
                <w:rFonts w:ascii="Arial CYR" w:hAnsi="Arial CYR" w:cs="Arial CYR"/>
                <w:color w:val="000000"/>
                <w:sz w:val="12"/>
                <w:szCs w:val="12"/>
              </w:rPr>
              <w:t>Другие вопросы в области охраны окружающей среды</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0605</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7 498 038,50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2"/>
              <w:rPr>
                <w:rFonts w:ascii="Arial CYR" w:hAnsi="Arial CYR" w:cs="Arial CYR"/>
                <w:color w:val="000000"/>
                <w:sz w:val="12"/>
                <w:szCs w:val="12"/>
              </w:rPr>
            </w:pPr>
            <w:r w:rsidRPr="00816AFF">
              <w:rPr>
                <w:rFonts w:ascii="Arial CYR" w:hAnsi="Arial CYR" w:cs="Arial CYR"/>
                <w:color w:val="000000"/>
                <w:sz w:val="12"/>
                <w:szCs w:val="12"/>
              </w:rPr>
              <w:t>Муниципальная программа "Обращение с твёрдыми коммунальными отходами на территории Валдайского муниципального района в 2023-2025 годах</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0605</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0100000000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2 097 842,50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Снижение количества мест несанкционированного сброса мусора</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0605</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0100200000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2 097 842,50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Обеспечение вывоза несанкционированных свалок</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0605</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0100210091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2 097 842,50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Прочая закупка товаров, работ и услуг</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0605</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0100210091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2 097 842,50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2"/>
              <w:rPr>
                <w:rFonts w:ascii="Arial CYR" w:hAnsi="Arial CYR" w:cs="Arial CYR"/>
                <w:color w:val="000000"/>
                <w:sz w:val="12"/>
                <w:szCs w:val="12"/>
              </w:rPr>
            </w:pPr>
            <w:r w:rsidRPr="00816AFF">
              <w:rPr>
                <w:rFonts w:ascii="Arial CYR" w:hAnsi="Arial CYR" w:cs="Arial CYR"/>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0605</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9400000000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5 400 196,00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3"/>
              <w:rPr>
                <w:rFonts w:ascii="Arial CYR" w:hAnsi="Arial CYR" w:cs="Arial CYR"/>
                <w:color w:val="000000"/>
                <w:sz w:val="12"/>
                <w:szCs w:val="12"/>
              </w:rPr>
            </w:pPr>
            <w:r w:rsidRPr="00816AFF">
              <w:rPr>
                <w:rFonts w:ascii="Arial CYR" w:hAnsi="Arial CYR" w:cs="Arial CYR"/>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0605</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9430000000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5 400 196,00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Выполнение производственного экологического мониторинга воздуха и шума за контуром полигона ТБО</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0605</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9430011000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80 196,00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Прочая закупка товаров, работ и услуг</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0605</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9430011000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80 196,00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0605</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9430075240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5 320 000,00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Прочая закупка товаров, работ и услуг</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0605</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9430075240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5 320 000,00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0"/>
              <w:rPr>
                <w:rFonts w:ascii="Arial CYR" w:hAnsi="Arial CYR" w:cs="Arial CYR"/>
                <w:color w:val="000000"/>
                <w:sz w:val="12"/>
                <w:szCs w:val="12"/>
              </w:rPr>
            </w:pPr>
            <w:r w:rsidRPr="00816AFF">
              <w:rPr>
                <w:rFonts w:ascii="Arial CYR" w:hAnsi="Arial CYR" w:cs="Arial CYR"/>
                <w:color w:val="000000"/>
                <w:sz w:val="12"/>
                <w:szCs w:val="12"/>
              </w:rPr>
              <w:t>Образование</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0700</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0"/>
              <w:rPr>
                <w:rFonts w:ascii="Arial CYR" w:hAnsi="Arial CYR" w:cs="Arial CYR"/>
                <w:color w:val="000000"/>
                <w:sz w:val="12"/>
                <w:szCs w:val="12"/>
              </w:rPr>
            </w:pPr>
            <w:r w:rsidRPr="00816AFF">
              <w:rPr>
                <w:rFonts w:ascii="Arial CYR" w:hAnsi="Arial CYR" w:cs="Arial CYR"/>
                <w:color w:val="000000"/>
                <w:sz w:val="12"/>
                <w:szCs w:val="12"/>
              </w:rPr>
              <w:t>19 284 038,20</w:t>
            </w:r>
          </w:p>
        </w:tc>
        <w:tc>
          <w:tcPr>
            <w:tcW w:w="0" w:type="auto"/>
            <w:shd w:val="clear" w:color="auto" w:fill="auto"/>
            <w:noWrap/>
            <w:vAlign w:val="center"/>
            <w:hideMark/>
          </w:tcPr>
          <w:p w:rsidR="00816AFF" w:rsidRPr="00816AFF" w:rsidRDefault="00816AFF" w:rsidP="00816AFF">
            <w:pPr>
              <w:jc w:val="right"/>
              <w:outlineLvl w:val="0"/>
              <w:rPr>
                <w:rFonts w:ascii="Arial CYR" w:hAnsi="Arial CYR" w:cs="Arial CYR"/>
                <w:color w:val="000000"/>
                <w:sz w:val="12"/>
                <w:szCs w:val="12"/>
              </w:rPr>
            </w:pPr>
            <w:r w:rsidRPr="00816AFF">
              <w:rPr>
                <w:rFonts w:ascii="Arial CYR" w:hAnsi="Arial CYR" w:cs="Arial CYR"/>
                <w:color w:val="000000"/>
                <w:sz w:val="12"/>
                <w:szCs w:val="12"/>
              </w:rPr>
              <w:t>17 951 228,00</w:t>
            </w:r>
          </w:p>
        </w:tc>
        <w:tc>
          <w:tcPr>
            <w:tcW w:w="0" w:type="auto"/>
            <w:shd w:val="clear" w:color="auto" w:fill="auto"/>
            <w:noWrap/>
            <w:vAlign w:val="center"/>
            <w:hideMark/>
          </w:tcPr>
          <w:p w:rsidR="00816AFF" w:rsidRPr="00816AFF" w:rsidRDefault="00816AFF" w:rsidP="00816AFF">
            <w:pPr>
              <w:jc w:val="right"/>
              <w:outlineLvl w:val="0"/>
              <w:rPr>
                <w:rFonts w:ascii="Arial CYR" w:hAnsi="Arial CYR" w:cs="Arial CYR"/>
                <w:color w:val="000000"/>
                <w:sz w:val="12"/>
                <w:szCs w:val="12"/>
              </w:rPr>
            </w:pPr>
            <w:r w:rsidRPr="00816AFF">
              <w:rPr>
                <w:rFonts w:ascii="Arial CYR" w:hAnsi="Arial CYR" w:cs="Arial CYR"/>
                <w:color w:val="000000"/>
                <w:sz w:val="12"/>
                <w:szCs w:val="12"/>
              </w:rPr>
              <w:t>17 951 228,00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1"/>
              <w:rPr>
                <w:rFonts w:ascii="Arial CYR" w:hAnsi="Arial CYR" w:cs="Arial CYR"/>
                <w:color w:val="000000"/>
                <w:sz w:val="12"/>
                <w:szCs w:val="12"/>
              </w:rPr>
            </w:pPr>
            <w:r w:rsidRPr="00816AFF">
              <w:rPr>
                <w:rFonts w:ascii="Arial CYR" w:hAnsi="Arial CYR" w:cs="Arial CYR"/>
                <w:color w:val="000000"/>
                <w:sz w:val="12"/>
                <w:szCs w:val="12"/>
              </w:rPr>
              <w:t>Общее образование</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12 595 883,82</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12 371 800,00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12 371 800,00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2"/>
              <w:rPr>
                <w:rFonts w:ascii="Arial CYR" w:hAnsi="Arial CYR" w:cs="Arial CYR"/>
                <w:color w:val="000000"/>
                <w:sz w:val="12"/>
                <w:szCs w:val="12"/>
              </w:rPr>
            </w:pPr>
            <w:r w:rsidRPr="00816AFF">
              <w:rPr>
                <w:rFonts w:ascii="Arial CYR" w:hAnsi="Arial CYR" w:cs="Arial CYR"/>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0800000000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12 595 883,82</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12 371 800,00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12 371 800,00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3"/>
              <w:rPr>
                <w:rFonts w:ascii="Arial CYR" w:hAnsi="Arial CYR" w:cs="Arial CYR"/>
                <w:color w:val="000000"/>
                <w:sz w:val="12"/>
                <w:szCs w:val="12"/>
              </w:rPr>
            </w:pPr>
            <w:r w:rsidRPr="00816AFF">
              <w:rPr>
                <w:rFonts w:ascii="Arial CYR" w:hAnsi="Arial CYR" w:cs="Arial CYR"/>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0860000000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12 595 883,82</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12 371 800,00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12 371 800,00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0860200000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12 595 883,82</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12 371 800,00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12 371 800,00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Приобретение и замена блоков тахографов</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0860210220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318 771,82</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0860210220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611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318 771,82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организацию бесплатной перевозки обучающихся общеобразовательных организаций - заработная плата</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0860272381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4 289 700,00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4 289 700,00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4 289 700,00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0860272381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611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4 289 700,00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4 289 700,00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4 289 700,00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организацию бесплатной перевозки обучающихся общеобразовательных организаций - начисления на заработную плату</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0860272382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1 295 500,00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1 295 500,00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1 295 500,00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0860272382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611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1 295 500,00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1 295 500,00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1 295 500,00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организацию бесплатной перевозки обучающихся общеобразовательных организаций - подвоз</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0860272386</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6 200 690,00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6 291 640,00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6 291 640,00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0860272386</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611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6 200 690,00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6 291 640,00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6 291 640,00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Софинансирование на организацию бесплатной перевозки обучающихся общеобразовательных организаций- подвоз</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08602S2386</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491 222,00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494 960,00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494 960,00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08602S2386</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611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491 222,00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494 960,00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494 960,00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1"/>
              <w:rPr>
                <w:rFonts w:ascii="Arial CYR" w:hAnsi="Arial CYR" w:cs="Arial CYR"/>
                <w:color w:val="000000"/>
                <w:sz w:val="12"/>
                <w:szCs w:val="12"/>
              </w:rPr>
            </w:pPr>
            <w:r w:rsidRPr="00816AFF">
              <w:rPr>
                <w:rFonts w:ascii="Arial CYR" w:hAnsi="Arial CYR" w:cs="Arial CYR"/>
                <w:color w:val="000000"/>
                <w:sz w:val="12"/>
                <w:szCs w:val="12"/>
              </w:rPr>
              <w:t>Дополнительное образование детей</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24 949,78</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2"/>
              <w:rPr>
                <w:rFonts w:ascii="Arial CYR" w:hAnsi="Arial CYR" w:cs="Arial CYR"/>
                <w:color w:val="000000"/>
                <w:sz w:val="12"/>
                <w:szCs w:val="12"/>
              </w:rPr>
            </w:pPr>
            <w:r w:rsidRPr="00816AFF">
              <w:rPr>
                <w:rFonts w:ascii="Arial CYR" w:hAnsi="Arial CYR" w:cs="Arial CYR"/>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0800000000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24 949,78</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3"/>
              <w:rPr>
                <w:rFonts w:ascii="Arial CYR" w:hAnsi="Arial CYR" w:cs="Arial CYR"/>
                <w:color w:val="000000"/>
                <w:sz w:val="12"/>
                <w:szCs w:val="12"/>
              </w:rPr>
            </w:pPr>
            <w:r w:rsidRPr="00816AFF">
              <w:rPr>
                <w:rFonts w:ascii="Arial CYR" w:hAnsi="Arial CYR" w:cs="Arial CYR"/>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0820000000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24 949,78</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Ведение персонифицированного финансирования дополнительного образования детей</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0820400000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24 949,78</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Ведение персонифицированного учета по дополнительному образованию</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0820401302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24 949,78</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иные цели</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0820401302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24 949,78</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1"/>
              <w:rPr>
                <w:rFonts w:ascii="Arial CYR" w:hAnsi="Arial CYR" w:cs="Arial CYR"/>
                <w:color w:val="000000"/>
                <w:sz w:val="12"/>
                <w:szCs w:val="12"/>
              </w:rPr>
            </w:pPr>
            <w:r w:rsidRPr="00816AFF">
              <w:rPr>
                <w:rFonts w:ascii="Arial CYR" w:hAnsi="Arial CYR" w:cs="Arial CYR"/>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0705</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166 049,00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17 500,00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17 500,00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2"/>
              <w:rPr>
                <w:rFonts w:ascii="Arial CYR" w:hAnsi="Arial CYR" w:cs="Arial CYR"/>
                <w:color w:val="000000"/>
                <w:sz w:val="12"/>
                <w:szCs w:val="12"/>
              </w:rPr>
            </w:pPr>
            <w:r w:rsidRPr="00816AFF">
              <w:rPr>
                <w:rFonts w:ascii="Arial CYR" w:hAnsi="Arial CYR" w:cs="Arial CYR"/>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0705</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0900000000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18 500,00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17 500,00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17 500,00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Противодействие коррупции в Валдайском муниципальном районе</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0705</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0900300000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18 500,00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17 500,00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17 500,00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Организация проведения обучения по вопросам противодействия коррупции муниципальных служащих и служащих</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0705</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0900399904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8 000,00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8 000,00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8 000,00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Прочая закупка товаров, работ и услуг</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0705</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0900399904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8 000,00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8 000,00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8 000,00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0705</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0900399905</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10 500,00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9 500,00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9 500,00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Прочая закупка товаров, работ и услуг</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0705</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0900399905</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10 500,00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9 500,00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9 500,00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2"/>
              <w:rPr>
                <w:rFonts w:ascii="Arial CYR" w:hAnsi="Arial CYR" w:cs="Arial CYR"/>
                <w:color w:val="000000"/>
                <w:sz w:val="12"/>
                <w:szCs w:val="12"/>
              </w:rPr>
            </w:pPr>
            <w:r w:rsidRPr="00816AFF">
              <w:rPr>
                <w:rFonts w:ascii="Arial CYR" w:hAnsi="Arial CYR" w:cs="Arial CYR"/>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0705</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1700000000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147 549,00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0705</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1700700000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147 549,00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0705</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1700710805</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87 949,00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Прочая закупка товаров, работ и услуг</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0705</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1700710805</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87 949,00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0705</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1700710809</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59 600,00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Прочая закупка товаров, работ и услуг</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0705</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1700710809</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59 600,00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1"/>
              <w:rPr>
                <w:rFonts w:ascii="Arial CYR" w:hAnsi="Arial CYR" w:cs="Arial CYR"/>
                <w:color w:val="000000"/>
                <w:sz w:val="12"/>
                <w:szCs w:val="12"/>
              </w:rPr>
            </w:pPr>
            <w:r w:rsidRPr="00816AFF">
              <w:rPr>
                <w:rFonts w:ascii="Arial CYR" w:hAnsi="Arial CYR" w:cs="Arial CYR"/>
                <w:color w:val="000000"/>
                <w:sz w:val="12"/>
                <w:szCs w:val="12"/>
              </w:rPr>
              <w:t>Молодежная политика</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0707</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6 390 148,00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5 472 048,00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5 472 048,00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2"/>
              <w:rPr>
                <w:rFonts w:ascii="Arial CYR" w:hAnsi="Arial CYR" w:cs="Arial CYR"/>
                <w:color w:val="000000"/>
                <w:sz w:val="12"/>
                <w:szCs w:val="12"/>
              </w:rPr>
            </w:pPr>
            <w:r w:rsidRPr="00816AFF">
              <w:rPr>
                <w:rFonts w:ascii="Arial CYR" w:hAnsi="Arial CYR" w:cs="Arial CYR"/>
                <w:color w:val="000000"/>
                <w:sz w:val="12"/>
                <w:szCs w:val="12"/>
              </w:rPr>
              <w:t>Муниципальная программа "Развитие молодёжной политики в Валдайском муниципальном районе на 2023-2026 годы"</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0707</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3100000000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6 390 148,00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5 472 048,00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5 472 048,00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3"/>
              <w:rPr>
                <w:rFonts w:ascii="Arial CYR" w:hAnsi="Arial CYR" w:cs="Arial CYR"/>
                <w:color w:val="000000"/>
                <w:sz w:val="12"/>
                <w:szCs w:val="12"/>
              </w:rPr>
            </w:pPr>
            <w:r w:rsidRPr="00816AFF">
              <w:rPr>
                <w:rFonts w:ascii="Arial CYR" w:hAnsi="Arial CYR" w:cs="Arial CYR"/>
                <w:color w:val="000000"/>
                <w:sz w:val="12"/>
                <w:szCs w:val="12"/>
              </w:rPr>
              <w:t>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2023- 2026 годы"</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0707</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3130000000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6 035 748,00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5 179 648,00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5 179 648,00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Кадровое и информационное обеспечение молодежной политики Валдайского муниципального района</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0707</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3130100000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4 780,00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4 780,00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4 780,00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0707</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3130199990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4 780,00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4 780,00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4 780,00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3130199990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4 780,00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4 780,00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4 780,00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Поддержка молодой семьи в Валдайском муниципальном районе</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0707</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3130200000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5 780,00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5 780,00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5 780,00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0707</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3130299990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5 780,00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5 780,00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5 780,00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3130299990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5 780,00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5 780,00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5 780,00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Поддержка молодежи, оказавшейся в трудной жизненной ситуации</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0707</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3130300000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6 000,00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6 000,00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6 000,00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0707</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3130399990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6 000,00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6 000,00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6 000,00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3130399990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6 000,00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6 000,00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6 000,00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0707</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3130400000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17 480,00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17 480,00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17 480,00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0707</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3130499990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17 480,00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17 480,00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17 480,00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3130499990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17 480,00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17 480,00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17 480,00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0707</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3130500000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415 960,00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415 960,00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415 960,00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0707</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3130510190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350 000,00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350 000,00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350 000,00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3130510190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350 000,00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350 000,00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350 000,00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0707</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3130599990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65 960,00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65 960,00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65 960,00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3130599990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65 960,00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65 960,00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65 960,00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Развитие инфраструктуры учреждений по работе с молодежью</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0707</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3130600000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5 585 748,00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4 729 648,00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4 729 648,00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Обеспечение деятельности муниципального автономного учреждения "Молодежный центр "Юность"-заработная плата</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0707</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3130601081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3 318 900,00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3 318 900,00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3 318 900,00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3130601081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3 318 900,00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3 318 900,00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3 318 900,00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0707</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3130601082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1 002 300,00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1 002 300,00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1 002 300,00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3130601082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1 002 300,00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1 002 300,00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1 002 300,00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Обеспечение деятельности муниципального автономного учреждения "Молодежный центр "Юность"-материальные затраты</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0707</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3130601083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408 448,00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408 448,00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408 448,00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3130601083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408 448,00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408 448,00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408 448,00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0707</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3130671411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47 100,00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3130671411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47 100,00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0707</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3130671412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14 200,00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3130671412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14 200,00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0707</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3130672300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635 800,00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3130672300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635 800,00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0707</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31306S2300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159 000,00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31306S2300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159 000,00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3"/>
              <w:rPr>
                <w:rFonts w:ascii="Arial CYR" w:hAnsi="Arial CYR" w:cs="Arial CYR"/>
                <w:color w:val="000000"/>
                <w:sz w:val="12"/>
                <w:szCs w:val="12"/>
              </w:rPr>
            </w:pPr>
            <w:r w:rsidRPr="00816AFF">
              <w:rPr>
                <w:rFonts w:ascii="Arial CYR" w:hAnsi="Arial CYR" w:cs="Arial CYR"/>
                <w:color w:val="000000"/>
                <w:sz w:val="12"/>
                <w:szCs w:val="12"/>
              </w:rPr>
              <w:t>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2023-2026 годы"</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0707</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3140000000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354 400,00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292 400,00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292 400,00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Информационно-методическое сопровождение патриотического воспитания граждан</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0707</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3140100000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8 000,00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8 000,00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8 000,00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0707</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3140199990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8 000,00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8 000,00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8 000,00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3140199990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8 000,00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8 000,00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8 000,00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Совершенствование форм и методов работы по патриотическому воспитанию граждан</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0707</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3140200000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26 900,00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26 900,00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26 900,00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0707</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3140299990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26 900,00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26 900,00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26 900,00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3140299990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26 900,00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26 900,00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26 900,00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0707</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3140300000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73 500,00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73 500,00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73 500,00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0707</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3140399990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73 500,00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73 500,00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73 500,00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3140399990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73 500,00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73 500,00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73 500,00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0707</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3140400000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242 000,00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180 000,00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180 000,00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осуществление отдельных государственных полномочий в области увековечения памяти погибших при защите Отечества(Субвенция)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0707</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3140470660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242 000,00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180 000,00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180 000,00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иные цели</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3140470660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242 000,00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180 000,00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180 000,00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Развитие волонтерского движения как важного элемента системы патриотического воспитания молодежи</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0707</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3140500000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1 000,00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1 000,00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0707</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3140599990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3140599990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Информационное обеспечение патриотического воспитания граждан</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0707</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3140600000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3 000,00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3 000,00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3 000,00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0707</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3140699990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0707</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3140699990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1"/>
              <w:rPr>
                <w:rFonts w:ascii="Arial CYR" w:hAnsi="Arial CYR" w:cs="Arial CYR"/>
                <w:color w:val="000000"/>
                <w:sz w:val="12"/>
                <w:szCs w:val="12"/>
              </w:rPr>
            </w:pPr>
            <w:r w:rsidRPr="00816AFF">
              <w:rPr>
                <w:rFonts w:ascii="Arial CYR" w:hAnsi="Arial CYR" w:cs="Arial CYR"/>
                <w:color w:val="000000"/>
                <w:sz w:val="12"/>
                <w:szCs w:val="12"/>
              </w:rPr>
              <w:t>Другие вопросы в области образования</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0709</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107 007,60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89 880,00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89 880,00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2"/>
              <w:rPr>
                <w:rFonts w:ascii="Arial CYR" w:hAnsi="Arial CYR" w:cs="Arial CYR"/>
                <w:color w:val="000000"/>
                <w:sz w:val="12"/>
                <w:szCs w:val="12"/>
              </w:rPr>
            </w:pPr>
            <w:r w:rsidRPr="00816AFF">
              <w:rPr>
                <w:rFonts w:ascii="Arial CYR" w:hAnsi="Arial CYR" w:cs="Arial CYR"/>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0709</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0800000000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107 007,60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89 880,00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89 880,00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3"/>
              <w:rPr>
                <w:rFonts w:ascii="Arial CYR" w:hAnsi="Arial CYR" w:cs="Arial CYR"/>
                <w:color w:val="000000"/>
                <w:sz w:val="12"/>
                <w:szCs w:val="12"/>
              </w:rPr>
            </w:pPr>
            <w:r w:rsidRPr="00816AFF">
              <w:rPr>
                <w:rFonts w:ascii="Arial CYR" w:hAnsi="Arial CYR" w:cs="Arial CYR"/>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0709</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0820000000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107 007,60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89 880,00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89 880,00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Содействие в организации каникулярного образовательного отдыха, здорового образа жизни</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0709</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0820200000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107 007,60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89 880,00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89 880,00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Организация каникулярного отдыха (оздоровление) детей</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0709</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0820210120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107 007,60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89 880,00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89 880,00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0709</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0820210120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107 007,60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89 880,00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89 880,00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0"/>
              <w:rPr>
                <w:rFonts w:ascii="Arial CYR" w:hAnsi="Arial CYR" w:cs="Arial CYR"/>
                <w:color w:val="000000"/>
                <w:sz w:val="12"/>
                <w:szCs w:val="12"/>
              </w:rPr>
            </w:pPr>
            <w:r w:rsidRPr="00816AFF">
              <w:rPr>
                <w:rFonts w:ascii="Arial CYR" w:hAnsi="Arial CYR" w:cs="Arial CYR"/>
                <w:color w:val="000000"/>
                <w:sz w:val="12"/>
                <w:szCs w:val="12"/>
              </w:rPr>
              <w:t>Культура, кинематография</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0800</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0"/>
              <w:rPr>
                <w:rFonts w:ascii="Arial CYR" w:hAnsi="Arial CYR" w:cs="Arial CYR"/>
                <w:color w:val="000000"/>
                <w:sz w:val="12"/>
                <w:szCs w:val="12"/>
              </w:rPr>
            </w:pPr>
            <w:r w:rsidRPr="00816AFF">
              <w:rPr>
                <w:rFonts w:ascii="Arial CYR" w:hAnsi="Arial CYR" w:cs="Arial CYR"/>
                <w:color w:val="000000"/>
                <w:sz w:val="12"/>
                <w:szCs w:val="12"/>
              </w:rPr>
              <w:t>3 613 593,86</w:t>
            </w:r>
          </w:p>
        </w:tc>
        <w:tc>
          <w:tcPr>
            <w:tcW w:w="0" w:type="auto"/>
            <w:shd w:val="clear" w:color="auto" w:fill="auto"/>
            <w:noWrap/>
            <w:vAlign w:val="center"/>
            <w:hideMark/>
          </w:tcPr>
          <w:p w:rsidR="00816AFF" w:rsidRPr="00816AFF" w:rsidRDefault="00816AFF" w:rsidP="00816AFF">
            <w:pPr>
              <w:jc w:val="right"/>
              <w:outlineLvl w:val="0"/>
              <w:rPr>
                <w:rFonts w:ascii="Arial CYR" w:hAnsi="Arial CYR" w:cs="Arial CYR"/>
                <w:color w:val="000000"/>
                <w:sz w:val="12"/>
                <w:szCs w:val="12"/>
              </w:rPr>
            </w:pPr>
            <w:r w:rsidRPr="00816AFF">
              <w:rPr>
                <w:rFonts w:ascii="Arial CYR" w:hAnsi="Arial CYR" w:cs="Arial CYR"/>
                <w:color w:val="000000"/>
                <w:sz w:val="12"/>
                <w:szCs w:val="12"/>
              </w:rPr>
              <w:t>258 320,00</w:t>
            </w:r>
          </w:p>
        </w:tc>
        <w:tc>
          <w:tcPr>
            <w:tcW w:w="0" w:type="auto"/>
            <w:shd w:val="clear" w:color="auto" w:fill="auto"/>
            <w:noWrap/>
            <w:vAlign w:val="center"/>
            <w:hideMark/>
          </w:tcPr>
          <w:p w:rsidR="00816AFF" w:rsidRPr="00816AFF" w:rsidRDefault="00816AFF" w:rsidP="00816AFF">
            <w:pPr>
              <w:jc w:val="right"/>
              <w:outlineLvl w:val="0"/>
              <w:rPr>
                <w:rFonts w:ascii="Arial CYR" w:hAnsi="Arial CYR" w:cs="Arial CYR"/>
                <w:color w:val="000000"/>
                <w:sz w:val="12"/>
                <w:szCs w:val="12"/>
              </w:rPr>
            </w:pPr>
            <w:r w:rsidRPr="00816AFF">
              <w:rPr>
                <w:rFonts w:ascii="Arial CYR" w:hAnsi="Arial CYR" w:cs="Arial CYR"/>
                <w:color w:val="000000"/>
                <w:sz w:val="12"/>
                <w:szCs w:val="12"/>
              </w:rPr>
              <w:t>258 320,00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1"/>
              <w:rPr>
                <w:rFonts w:ascii="Arial CYR" w:hAnsi="Arial CYR" w:cs="Arial CYR"/>
                <w:color w:val="000000"/>
                <w:sz w:val="12"/>
                <w:szCs w:val="12"/>
              </w:rPr>
            </w:pPr>
            <w:r w:rsidRPr="00816AFF">
              <w:rPr>
                <w:rFonts w:ascii="Arial CYR" w:hAnsi="Arial CYR" w:cs="Arial CYR"/>
                <w:color w:val="000000"/>
                <w:sz w:val="12"/>
                <w:szCs w:val="12"/>
              </w:rPr>
              <w:t>Культура</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0801</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3 613 593,86</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258 320,00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258 320,00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2"/>
              <w:rPr>
                <w:rFonts w:ascii="Arial CYR" w:hAnsi="Arial CYR" w:cs="Arial CYR"/>
                <w:color w:val="000000"/>
                <w:sz w:val="12"/>
                <w:szCs w:val="12"/>
              </w:rPr>
            </w:pPr>
            <w:r w:rsidRPr="00816AFF">
              <w:rPr>
                <w:rFonts w:ascii="Arial CYR" w:hAnsi="Arial CYR" w:cs="Arial CYR"/>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0801</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0200000000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299 853,86</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258 320,00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258 320,00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3"/>
              <w:rPr>
                <w:rFonts w:ascii="Arial CYR" w:hAnsi="Arial CYR" w:cs="Arial CYR"/>
                <w:color w:val="000000"/>
                <w:sz w:val="12"/>
                <w:szCs w:val="12"/>
              </w:rPr>
            </w:pPr>
            <w:r w:rsidRPr="00816AFF">
              <w:rPr>
                <w:rFonts w:ascii="Arial CYR" w:hAnsi="Arial CYR" w:cs="Arial CYR"/>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0801</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0210000000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299 853,86</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258 320,00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258 320,00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0801</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0210100000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299 853,86</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258 320,00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258 320,00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0801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0210199990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299 853,86</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258 320,00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258 320,00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Прочая закупка товаров, работ и услуг</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0801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0210199990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289 853,86</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248 320,00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248 320,00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Иные выплаты населению</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0801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0210199990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360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10 000,00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10 000,00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10 000,00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2"/>
              <w:rPr>
                <w:rFonts w:ascii="Arial CYR" w:hAnsi="Arial CYR" w:cs="Arial CYR"/>
                <w:color w:val="000000"/>
                <w:sz w:val="12"/>
                <w:szCs w:val="12"/>
              </w:rPr>
            </w:pPr>
            <w:r w:rsidRPr="00816AFF">
              <w:rPr>
                <w:rFonts w:ascii="Arial CYR" w:hAnsi="Arial CYR" w:cs="Arial CYR"/>
                <w:color w:val="000000"/>
                <w:sz w:val="12"/>
                <w:szCs w:val="12"/>
              </w:rPr>
              <w:t>Муниципальная программа "Сохранение объектов культурного наследия на территории Валдайского муниципального района на 2023-2025 годы"</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0801</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2800000000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3 310 740,00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Проведение работ по сохранению объекта культурного наследия (текущий ремонт, капитальный ремонт, реконструкция, строительный контроль, авторский надзор, проведение проверки достоверности определения сметной стоимости работ)</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0801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2800011030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3 310 740,00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0801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2800011030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243</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3 310 740,00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2"/>
              <w:rPr>
                <w:rFonts w:ascii="Arial CYR" w:hAnsi="Arial CYR" w:cs="Arial CYR"/>
                <w:color w:val="000000"/>
                <w:sz w:val="12"/>
                <w:szCs w:val="12"/>
              </w:rPr>
            </w:pPr>
            <w:r w:rsidRPr="00816AFF">
              <w:rPr>
                <w:rFonts w:ascii="Arial CYR" w:hAnsi="Arial CYR" w:cs="Arial CYR"/>
                <w:color w:val="000000"/>
                <w:sz w:val="12"/>
                <w:szCs w:val="12"/>
              </w:rPr>
              <w:t>Муниципальная программа "Развитие туристского потенциала Валдайского муниципального района на 2023-2026 годы"</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0801</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3200000000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3 000,00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Обеспечение развития туристского потенциала Валдайского муниципального района за счёт формирования туристской инфраструктуры</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0801</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3200100000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3 000,00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Изготовление и распространение информационных материалов(флаеров), популяризующих Валдайский район</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0801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3200110390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Прочая закупка товаров, работ и услуг</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0801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3200110390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0"/>
              <w:rPr>
                <w:rFonts w:ascii="Arial CYR" w:hAnsi="Arial CYR" w:cs="Arial CYR"/>
                <w:color w:val="000000"/>
                <w:sz w:val="12"/>
                <w:szCs w:val="12"/>
              </w:rPr>
            </w:pPr>
            <w:r w:rsidRPr="00816AFF">
              <w:rPr>
                <w:rFonts w:ascii="Arial CYR" w:hAnsi="Arial CYR" w:cs="Arial CYR"/>
                <w:color w:val="000000"/>
                <w:sz w:val="12"/>
                <w:szCs w:val="12"/>
              </w:rPr>
              <w:t>Социальная политика</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1000</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0"/>
              <w:rPr>
                <w:rFonts w:ascii="Arial CYR" w:hAnsi="Arial CYR" w:cs="Arial CYR"/>
                <w:color w:val="000000"/>
                <w:sz w:val="12"/>
                <w:szCs w:val="12"/>
              </w:rPr>
            </w:pPr>
            <w:r w:rsidRPr="00816AFF">
              <w:rPr>
                <w:rFonts w:ascii="Arial CYR" w:hAnsi="Arial CYR" w:cs="Arial CYR"/>
                <w:color w:val="000000"/>
                <w:sz w:val="12"/>
                <w:szCs w:val="12"/>
              </w:rPr>
              <w:t>17 624 485,96</w:t>
            </w:r>
          </w:p>
        </w:tc>
        <w:tc>
          <w:tcPr>
            <w:tcW w:w="0" w:type="auto"/>
            <w:shd w:val="clear" w:color="auto" w:fill="auto"/>
            <w:noWrap/>
            <w:vAlign w:val="center"/>
            <w:hideMark/>
          </w:tcPr>
          <w:p w:rsidR="00816AFF" w:rsidRPr="00816AFF" w:rsidRDefault="00816AFF" w:rsidP="00816AFF">
            <w:pPr>
              <w:jc w:val="right"/>
              <w:outlineLvl w:val="0"/>
              <w:rPr>
                <w:rFonts w:ascii="Arial CYR" w:hAnsi="Arial CYR" w:cs="Arial CYR"/>
                <w:color w:val="000000"/>
                <w:sz w:val="12"/>
                <w:szCs w:val="12"/>
              </w:rPr>
            </w:pPr>
            <w:r w:rsidRPr="00816AFF">
              <w:rPr>
                <w:rFonts w:ascii="Arial CYR" w:hAnsi="Arial CYR" w:cs="Arial CYR"/>
                <w:color w:val="000000"/>
                <w:sz w:val="12"/>
                <w:szCs w:val="12"/>
              </w:rPr>
              <w:t>16 489 703,96</w:t>
            </w:r>
          </w:p>
        </w:tc>
        <w:tc>
          <w:tcPr>
            <w:tcW w:w="0" w:type="auto"/>
            <w:shd w:val="clear" w:color="auto" w:fill="auto"/>
            <w:noWrap/>
            <w:vAlign w:val="center"/>
            <w:hideMark/>
          </w:tcPr>
          <w:p w:rsidR="00816AFF" w:rsidRPr="00816AFF" w:rsidRDefault="00816AFF" w:rsidP="00816AFF">
            <w:pPr>
              <w:jc w:val="right"/>
              <w:outlineLvl w:val="0"/>
              <w:rPr>
                <w:rFonts w:ascii="Arial CYR" w:hAnsi="Arial CYR" w:cs="Arial CYR"/>
                <w:color w:val="000000"/>
                <w:sz w:val="12"/>
                <w:szCs w:val="12"/>
              </w:rPr>
            </w:pPr>
            <w:r w:rsidRPr="00816AFF">
              <w:rPr>
                <w:rFonts w:ascii="Arial CYR" w:hAnsi="Arial CYR" w:cs="Arial CYR"/>
                <w:color w:val="000000"/>
                <w:sz w:val="12"/>
                <w:szCs w:val="12"/>
              </w:rPr>
              <w:t>16 533 807,49</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1"/>
              <w:rPr>
                <w:rFonts w:ascii="Arial CYR" w:hAnsi="Arial CYR" w:cs="Arial CYR"/>
                <w:color w:val="000000"/>
                <w:sz w:val="12"/>
                <w:szCs w:val="12"/>
              </w:rPr>
            </w:pPr>
            <w:r w:rsidRPr="00816AFF">
              <w:rPr>
                <w:rFonts w:ascii="Arial CYR" w:hAnsi="Arial CYR" w:cs="Arial CYR"/>
                <w:color w:val="000000"/>
                <w:sz w:val="12"/>
                <w:szCs w:val="12"/>
              </w:rPr>
              <w:t>Пенсионное обеспечение</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1001</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3 155 808,96</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3 155 808,96</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3 155 808,96</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2"/>
              <w:rPr>
                <w:rFonts w:ascii="Arial CYR" w:hAnsi="Arial CYR" w:cs="Arial CYR"/>
                <w:color w:val="000000"/>
                <w:sz w:val="12"/>
                <w:szCs w:val="12"/>
              </w:rPr>
            </w:pPr>
            <w:r w:rsidRPr="00816AFF">
              <w:rPr>
                <w:rFonts w:ascii="Arial CYR" w:hAnsi="Arial CYR" w:cs="Arial CYR"/>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1001</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9100000000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3 155 808,96</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3 155 808,96</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3 155 808,96</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3"/>
              <w:rPr>
                <w:rFonts w:ascii="Arial CYR" w:hAnsi="Arial CYR" w:cs="Arial CYR"/>
                <w:color w:val="000000"/>
                <w:sz w:val="12"/>
                <w:szCs w:val="12"/>
              </w:rPr>
            </w:pPr>
            <w:r w:rsidRPr="00816AFF">
              <w:rPr>
                <w:rFonts w:ascii="Arial CYR" w:hAnsi="Arial CYR" w:cs="Arial CYR"/>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1001</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9190000000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3 155 808,96</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3 155 808,96</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3 155 808,96</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1001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9190010040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3 155 808,96</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3 155 808,96</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3 155 808,96</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Иные пенсии, социальные доплаты к пенсиям</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1001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9190010040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312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3 155 808,96</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3 155 808,96</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3 155 808,96</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1"/>
              <w:rPr>
                <w:rFonts w:ascii="Arial CYR" w:hAnsi="Arial CYR" w:cs="Arial CYR"/>
                <w:color w:val="000000"/>
                <w:sz w:val="12"/>
                <w:szCs w:val="12"/>
              </w:rPr>
            </w:pPr>
            <w:r w:rsidRPr="00816AFF">
              <w:rPr>
                <w:rFonts w:ascii="Arial CYR" w:hAnsi="Arial CYR" w:cs="Arial CYR"/>
                <w:color w:val="000000"/>
                <w:sz w:val="12"/>
                <w:szCs w:val="12"/>
              </w:rPr>
              <w:t>Социальное обеспечение населения</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1003</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2 660 175,00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1 950 795,00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1 994 898,53</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2"/>
              <w:rPr>
                <w:rFonts w:ascii="Arial CYR" w:hAnsi="Arial CYR" w:cs="Arial CYR"/>
                <w:color w:val="000000"/>
                <w:sz w:val="12"/>
                <w:szCs w:val="12"/>
              </w:rPr>
            </w:pPr>
            <w:r w:rsidRPr="00816AFF">
              <w:rPr>
                <w:rFonts w:ascii="Arial CYR" w:hAnsi="Arial CYR" w:cs="Arial CYR"/>
                <w:color w:val="000000"/>
                <w:sz w:val="12"/>
                <w:szCs w:val="12"/>
              </w:rPr>
              <w:t>Муниципальная программа "Обеспечение жильем молодых семей на территории Валдайского муниципального района на 2016-2025 годы"</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1003</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0300000000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2 660 175,00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1 950 795,00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1 994 898,53</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1003</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0300100000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2 660 175,00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1 950 795,00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1 994 898,53</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1003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03001L4970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1 950 795,00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1 950 795,00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1 994 898,53</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гражданам на приобретение жилья</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1003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03001L4970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322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1 950 795,00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1 950 795,00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1 994 898,53</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1003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03001N4970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529 346,74</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гражданам на приобретение жилья</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1003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03001N4970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322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529 346,74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Софинансирование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1003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03001S4970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180 033,26</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гражданам на приобретение жилья</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1003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03001S4970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322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180 033,26</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1"/>
              <w:rPr>
                <w:rFonts w:ascii="Arial CYR" w:hAnsi="Arial CYR" w:cs="Arial CYR"/>
                <w:color w:val="000000"/>
                <w:sz w:val="12"/>
                <w:szCs w:val="12"/>
              </w:rPr>
            </w:pPr>
            <w:r w:rsidRPr="00816AFF">
              <w:rPr>
                <w:rFonts w:ascii="Arial CYR" w:hAnsi="Arial CYR" w:cs="Arial CYR"/>
                <w:color w:val="000000"/>
                <w:sz w:val="12"/>
                <w:szCs w:val="12"/>
              </w:rPr>
              <w:t>Охрана семьи и детства</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1004</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11 808 502,00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11 383 100,00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11 383 100,00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2"/>
              <w:rPr>
                <w:rFonts w:ascii="Arial CYR" w:hAnsi="Arial CYR" w:cs="Arial CYR"/>
                <w:color w:val="000000"/>
                <w:sz w:val="12"/>
                <w:szCs w:val="12"/>
              </w:rPr>
            </w:pPr>
            <w:r w:rsidRPr="00816AFF">
              <w:rPr>
                <w:rFonts w:ascii="Arial CYR" w:hAnsi="Arial CYR" w:cs="Arial CYR"/>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1004</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0800000000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11 808 502,00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11 383 100,00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11 383 100,00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3"/>
              <w:rPr>
                <w:rFonts w:ascii="Arial CYR" w:hAnsi="Arial CYR" w:cs="Arial CYR"/>
                <w:color w:val="000000"/>
                <w:sz w:val="12"/>
                <w:szCs w:val="12"/>
              </w:rPr>
            </w:pPr>
            <w:r w:rsidRPr="00816AFF">
              <w:rPr>
                <w:rFonts w:ascii="Arial CYR" w:hAnsi="Arial CYR" w:cs="Arial CYR"/>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1004</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0850000000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11 808 502,00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11 383 100,00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11 383 100,00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1004</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0850100000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11 808 502,00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11 383 100,00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11 383 100,00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(федеральный бюджет)(Субвенция)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1004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08501L0821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1 225 535,19</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1 225 535,19</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1 228 543,81</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1004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08501L0821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412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1 225 535,19</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1 225 535,19</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1 228 543,81</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(областные)(Субвенция)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1004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08501N0821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10 582 966,81</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10 157 564,81</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10 154 556,19</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1004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08501N0821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412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10 582 966,81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10 157 564,81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10 154 556,19</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0"/>
              <w:rPr>
                <w:rFonts w:ascii="Arial CYR" w:hAnsi="Arial CYR" w:cs="Arial CYR"/>
                <w:color w:val="000000"/>
                <w:sz w:val="12"/>
                <w:szCs w:val="12"/>
              </w:rPr>
            </w:pPr>
            <w:r w:rsidRPr="00816AFF">
              <w:rPr>
                <w:rFonts w:ascii="Arial CYR" w:hAnsi="Arial CYR" w:cs="Arial CYR"/>
                <w:color w:val="000000"/>
                <w:sz w:val="12"/>
                <w:szCs w:val="12"/>
              </w:rPr>
              <w:t>Физическая культура и спорт</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1100</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0"/>
              <w:rPr>
                <w:rFonts w:ascii="Arial CYR" w:hAnsi="Arial CYR" w:cs="Arial CYR"/>
                <w:color w:val="000000"/>
                <w:sz w:val="12"/>
                <w:szCs w:val="12"/>
              </w:rPr>
            </w:pPr>
            <w:r w:rsidRPr="00816AFF">
              <w:rPr>
                <w:rFonts w:ascii="Arial CYR" w:hAnsi="Arial CYR" w:cs="Arial CYR"/>
                <w:color w:val="000000"/>
                <w:sz w:val="12"/>
                <w:szCs w:val="12"/>
              </w:rPr>
              <w:t>39 691 765,80</w:t>
            </w:r>
          </w:p>
        </w:tc>
        <w:tc>
          <w:tcPr>
            <w:tcW w:w="0" w:type="auto"/>
            <w:shd w:val="clear" w:color="auto" w:fill="auto"/>
            <w:noWrap/>
            <w:vAlign w:val="center"/>
            <w:hideMark/>
          </w:tcPr>
          <w:p w:rsidR="00816AFF" w:rsidRPr="00816AFF" w:rsidRDefault="00816AFF" w:rsidP="00816AFF">
            <w:pPr>
              <w:jc w:val="right"/>
              <w:outlineLvl w:val="0"/>
              <w:rPr>
                <w:rFonts w:ascii="Arial CYR" w:hAnsi="Arial CYR" w:cs="Arial CYR"/>
                <w:color w:val="000000"/>
                <w:sz w:val="12"/>
                <w:szCs w:val="12"/>
              </w:rPr>
            </w:pPr>
            <w:r w:rsidRPr="00816AFF">
              <w:rPr>
                <w:rFonts w:ascii="Arial CYR" w:hAnsi="Arial CYR" w:cs="Arial CYR"/>
                <w:color w:val="000000"/>
                <w:sz w:val="12"/>
                <w:szCs w:val="12"/>
              </w:rPr>
              <w:t>27 988 005,80</w:t>
            </w:r>
          </w:p>
        </w:tc>
        <w:tc>
          <w:tcPr>
            <w:tcW w:w="0" w:type="auto"/>
            <w:shd w:val="clear" w:color="auto" w:fill="auto"/>
            <w:noWrap/>
            <w:vAlign w:val="center"/>
            <w:hideMark/>
          </w:tcPr>
          <w:p w:rsidR="00816AFF" w:rsidRPr="00816AFF" w:rsidRDefault="00816AFF" w:rsidP="00816AFF">
            <w:pPr>
              <w:jc w:val="right"/>
              <w:outlineLvl w:val="0"/>
              <w:rPr>
                <w:rFonts w:ascii="Arial CYR" w:hAnsi="Arial CYR" w:cs="Arial CYR"/>
                <w:color w:val="000000"/>
                <w:sz w:val="12"/>
                <w:szCs w:val="12"/>
              </w:rPr>
            </w:pPr>
            <w:r w:rsidRPr="00816AFF">
              <w:rPr>
                <w:rFonts w:ascii="Arial CYR" w:hAnsi="Arial CYR" w:cs="Arial CYR"/>
                <w:color w:val="000000"/>
                <w:sz w:val="12"/>
                <w:szCs w:val="12"/>
              </w:rPr>
              <w:t>27 988 005,80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1"/>
              <w:rPr>
                <w:rFonts w:ascii="Arial CYR" w:hAnsi="Arial CYR" w:cs="Arial CYR"/>
                <w:color w:val="000000"/>
                <w:sz w:val="12"/>
                <w:szCs w:val="12"/>
              </w:rPr>
            </w:pPr>
            <w:r w:rsidRPr="00816AFF">
              <w:rPr>
                <w:rFonts w:ascii="Arial CYR" w:hAnsi="Arial CYR" w:cs="Arial CYR"/>
                <w:color w:val="000000"/>
                <w:sz w:val="12"/>
                <w:szCs w:val="12"/>
              </w:rPr>
              <w:t>Физическая культура</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1101</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39 691 765,80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27 988 005,80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27 988 005,80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2"/>
              <w:rPr>
                <w:rFonts w:ascii="Arial CYR" w:hAnsi="Arial CYR" w:cs="Arial CYR"/>
                <w:color w:val="000000"/>
                <w:sz w:val="12"/>
                <w:szCs w:val="12"/>
              </w:rPr>
            </w:pPr>
            <w:r w:rsidRPr="00816AFF">
              <w:rPr>
                <w:rFonts w:ascii="Arial CYR" w:hAnsi="Arial CYR" w:cs="Arial CYR"/>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1101</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0400000000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39 691 765,80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27 988 005,80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27 988 005,80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Развитие физической культуры и массового спорта на территории района</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1101</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0400100000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10 000,00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10 000,00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10 000,00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1101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0400110180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10 000,00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10 000,00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10 000,00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1101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0400110180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10 000,00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10 000,00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10 000,00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Сохранение и развитие инфраструктуры отрасли физической культуры и спорта</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1101</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0400200000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27 531 267,00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18 516 967,00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18 516 967,00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1101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0400201101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13 549 800,00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13 549 800,00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13 549 800,00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1101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0400201101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13 549 800,00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13 549 800,00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13 549 800,00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1101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0400201102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4 092 040,00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4 092 040,00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4 092 040,00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1101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0400201102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4 092 040,00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4 092 040,00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4 092 040,00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Обеспечение деятельности муниципального автономного учреждения "Физкультурно-спортивный центр"-материальные затраты</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1101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0400201103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875 127,00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875 127,00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875 127,00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1101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0400201103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875 127,00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875 127,00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875 127,00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Обеспечение участия в официальных физкультурных (физкультурно-оздоровительных) мероприятиях</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1101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0400210184</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60 000,00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1101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0400210184</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60 000,00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1101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0400272300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7 163 400,00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1101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0400272300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7 163 400,00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1101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04002S2300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1 790 900,00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1101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04002S2300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1 790 900,00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4"/>
              <w:rPr>
                <w:rFonts w:ascii="Arial CYR" w:hAnsi="Arial CYR" w:cs="Arial CYR"/>
                <w:color w:val="000000"/>
                <w:sz w:val="12"/>
                <w:szCs w:val="12"/>
              </w:rPr>
            </w:pPr>
            <w:r w:rsidRPr="00816AFF">
              <w:rPr>
                <w:rFonts w:ascii="Arial CYR" w:hAnsi="Arial CYR" w:cs="Arial CYR"/>
                <w:color w:val="000000"/>
                <w:sz w:val="12"/>
                <w:szCs w:val="12"/>
              </w:rPr>
              <w:t>Развитие спорта и системы подготовки спортивного резерва на территории района</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1101</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0400300000</w:t>
            </w:r>
          </w:p>
        </w:tc>
        <w:tc>
          <w:tcPr>
            <w:tcW w:w="0" w:type="auto"/>
            <w:shd w:val="clear" w:color="auto" w:fill="auto"/>
            <w:noWrap/>
            <w:vAlign w:val="center"/>
            <w:hideMark/>
          </w:tcPr>
          <w:p w:rsidR="00816AFF" w:rsidRPr="00816AFF" w:rsidRDefault="00816AFF" w:rsidP="00913997">
            <w:pPr>
              <w:jc w:val="center"/>
              <w:outlineLvl w:val="4"/>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12 150 498,80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9 461 038,80</w:t>
            </w:r>
          </w:p>
        </w:tc>
        <w:tc>
          <w:tcPr>
            <w:tcW w:w="0" w:type="auto"/>
            <w:shd w:val="clear" w:color="auto" w:fill="auto"/>
            <w:noWrap/>
            <w:vAlign w:val="center"/>
            <w:hideMark/>
          </w:tcPr>
          <w:p w:rsidR="00816AFF" w:rsidRPr="00816AFF" w:rsidRDefault="00816AFF" w:rsidP="00816AFF">
            <w:pPr>
              <w:jc w:val="right"/>
              <w:outlineLvl w:val="4"/>
              <w:rPr>
                <w:rFonts w:ascii="Arial CYR" w:hAnsi="Arial CYR" w:cs="Arial CYR"/>
                <w:color w:val="000000"/>
                <w:sz w:val="12"/>
                <w:szCs w:val="12"/>
              </w:rPr>
            </w:pPr>
            <w:r w:rsidRPr="00816AFF">
              <w:rPr>
                <w:rFonts w:ascii="Arial CYR" w:hAnsi="Arial CYR" w:cs="Arial CYR"/>
                <w:color w:val="000000"/>
                <w:sz w:val="12"/>
                <w:szCs w:val="12"/>
              </w:rPr>
              <w:t>9 461 038,80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Обеспечение деятельности спортивной школы-заработная плата</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1101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0400301041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7 093 089,89</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7 093 089,89</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7 093 089,89</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1101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0400301041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7 093 089,89</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7 093 089,89</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7 093 089,89</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Обеспечение деятельности спортивной школы-начисления на заработную плату</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1101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0400301042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2 142 113,15</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2 142 113,15</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2 142 113,15</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1101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0400301042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2 142 113,15</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2 142 113,15</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2 142 113,15</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Обеспечение деятельности спортивной школы-материальные затраты</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1101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0400301043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115 835,76</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115 835,76</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115 835,76</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1101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0400301043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115 835,76</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115 835,76</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115 835,76</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1101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0400310181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10 000,00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10 000,00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10 000,00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1101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0400310181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10 000,00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10 000,00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10 000,00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1101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0400310182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369 000,00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100 000,00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100 000,00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1101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0400310182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369 000,00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100 000,00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100 000,00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Проведение технического обследования и составление сметной документации МАУ "Спортивная школа"</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1101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0400310183</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1 253 560,00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иные цели</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1101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0400310183</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1 253 560,00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1101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0400372300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933 500,00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1101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0400372300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933 500,00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1101</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04003S2300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233 400,00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1101</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04003S2300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621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233 400,00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0"/>
              <w:rPr>
                <w:rFonts w:ascii="Arial CYR" w:hAnsi="Arial CYR" w:cs="Arial CYR"/>
                <w:color w:val="000000"/>
                <w:sz w:val="12"/>
                <w:szCs w:val="12"/>
              </w:rPr>
            </w:pPr>
            <w:r w:rsidRPr="00816AFF">
              <w:rPr>
                <w:rFonts w:ascii="Arial CYR" w:hAnsi="Arial CYR" w:cs="Arial CYR"/>
                <w:color w:val="000000"/>
                <w:sz w:val="12"/>
                <w:szCs w:val="12"/>
              </w:rPr>
              <w:t>Средства массовой информации</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1200</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0"/>
              <w:rPr>
                <w:rFonts w:ascii="Arial CYR" w:hAnsi="Arial CYR" w:cs="Arial CYR"/>
                <w:color w:val="000000"/>
                <w:sz w:val="12"/>
                <w:szCs w:val="12"/>
              </w:rPr>
            </w:pPr>
            <w:r w:rsidRPr="00816AFF">
              <w:rPr>
                <w:rFonts w:ascii="Arial CYR" w:hAnsi="Arial CYR" w:cs="Arial CYR"/>
                <w:color w:val="000000"/>
                <w:sz w:val="12"/>
                <w:szCs w:val="12"/>
              </w:rPr>
              <w:t>400 000,00</w:t>
            </w:r>
          </w:p>
        </w:tc>
        <w:tc>
          <w:tcPr>
            <w:tcW w:w="0" w:type="auto"/>
            <w:shd w:val="clear" w:color="auto" w:fill="auto"/>
            <w:noWrap/>
            <w:vAlign w:val="center"/>
            <w:hideMark/>
          </w:tcPr>
          <w:p w:rsidR="00816AFF" w:rsidRPr="00816AFF" w:rsidRDefault="00816AFF" w:rsidP="00816AFF">
            <w:pPr>
              <w:jc w:val="right"/>
              <w:outlineLvl w:val="0"/>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0"/>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1"/>
              <w:rPr>
                <w:rFonts w:ascii="Arial CYR" w:hAnsi="Arial CYR" w:cs="Arial CYR"/>
                <w:color w:val="000000"/>
                <w:sz w:val="12"/>
                <w:szCs w:val="12"/>
              </w:rPr>
            </w:pPr>
            <w:r w:rsidRPr="00816AFF">
              <w:rPr>
                <w:rFonts w:ascii="Arial CYR" w:hAnsi="Arial CYR" w:cs="Arial CYR"/>
                <w:color w:val="000000"/>
                <w:sz w:val="12"/>
                <w:szCs w:val="12"/>
              </w:rPr>
              <w:t>Периодическая печать и издательства</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1202</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400 000,00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2"/>
              <w:rPr>
                <w:rFonts w:ascii="Arial CYR" w:hAnsi="Arial CYR" w:cs="Arial CYR"/>
                <w:color w:val="000000"/>
                <w:sz w:val="12"/>
                <w:szCs w:val="12"/>
              </w:rPr>
            </w:pPr>
            <w:r w:rsidRPr="00816AFF">
              <w:rPr>
                <w:rFonts w:ascii="Arial CYR" w:hAnsi="Arial CYR" w:cs="Arial CYR"/>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1202</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9400000000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400 000,00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3"/>
              <w:rPr>
                <w:rFonts w:ascii="Arial CYR" w:hAnsi="Arial CYR" w:cs="Arial CYR"/>
                <w:color w:val="000000"/>
                <w:sz w:val="12"/>
                <w:szCs w:val="12"/>
              </w:rPr>
            </w:pPr>
            <w:r w:rsidRPr="00816AFF">
              <w:rPr>
                <w:rFonts w:ascii="Arial CYR" w:hAnsi="Arial CYR" w:cs="Arial CYR"/>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1202</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9430000000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400 000,00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На опубликование информации о социально-экономическом развитии Валдайского муниципального района</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1202</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9430011050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400 000,00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Прочая закупка товаров, работ и услуг</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1202</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9430011050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400 000,00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rPr>
                <w:rFonts w:ascii="Arial CYR" w:hAnsi="Arial CYR" w:cs="Arial CYR"/>
                <w:color w:val="000000"/>
                <w:sz w:val="12"/>
                <w:szCs w:val="12"/>
              </w:rPr>
            </w:pPr>
            <w:r w:rsidRPr="00816AFF">
              <w:rPr>
                <w:rFonts w:ascii="Arial CYR" w:hAnsi="Arial CYR" w:cs="Arial CYR"/>
                <w:color w:val="000000"/>
                <w:sz w:val="12"/>
                <w:szCs w:val="12"/>
              </w:rPr>
              <w:t>Контрольно-счетная палата Валдайского муниципального района</w:t>
            </w:r>
          </w:p>
        </w:tc>
        <w:tc>
          <w:tcPr>
            <w:tcW w:w="0" w:type="auto"/>
            <w:shd w:val="clear" w:color="auto" w:fill="auto"/>
            <w:noWrap/>
            <w:vAlign w:val="center"/>
            <w:hideMark/>
          </w:tcPr>
          <w:p w:rsidR="00816AFF" w:rsidRPr="00816AFF" w:rsidRDefault="00816AFF" w:rsidP="00913997">
            <w:pPr>
              <w:jc w:val="center"/>
              <w:rPr>
                <w:rFonts w:ascii="Arial CYR" w:hAnsi="Arial CYR" w:cs="Arial CYR"/>
                <w:color w:val="000000"/>
                <w:sz w:val="12"/>
                <w:szCs w:val="12"/>
              </w:rPr>
            </w:pPr>
            <w:r w:rsidRPr="00816AFF">
              <w:rPr>
                <w:rFonts w:ascii="Arial CYR" w:hAnsi="Arial CYR" w:cs="Arial CYR"/>
                <w:color w:val="000000"/>
                <w:sz w:val="12"/>
                <w:szCs w:val="12"/>
              </w:rPr>
              <w:t>905</w:t>
            </w:r>
          </w:p>
        </w:tc>
        <w:tc>
          <w:tcPr>
            <w:tcW w:w="0" w:type="auto"/>
            <w:shd w:val="clear" w:color="auto" w:fill="auto"/>
            <w:noWrap/>
            <w:vAlign w:val="center"/>
            <w:hideMark/>
          </w:tcPr>
          <w:p w:rsidR="00816AFF" w:rsidRPr="00816AFF" w:rsidRDefault="00816AFF" w:rsidP="00913997">
            <w:pPr>
              <w:jc w:val="center"/>
              <w:rPr>
                <w:rFonts w:ascii="Arial CYR" w:hAnsi="Arial CYR" w:cs="Arial CYR"/>
                <w:color w:val="000000"/>
                <w:sz w:val="12"/>
                <w:szCs w:val="12"/>
              </w:rPr>
            </w:pPr>
            <w:r w:rsidRPr="00816AFF">
              <w:rPr>
                <w:rFonts w:ascii="Arial CYR" w:hAnsi="Arial CYR" w:cs="Arial CYR"/>
                <w:color w:val="000000"/>
                <w:sz w:val="12"/>
                <w:szCs w:val="12"/>
              </w:rPr>
              <w:t>0000</w:t>
            </w:r>
          </w:p>
        </w:tc>
        <w:tc>
          <w:tcPr>
            <w:tcW w:w="0" w:type="auto"/>
            <w:shd w:val="clear" w:color="auto" w:fill="auto"/>
            <w:noWrap/>
            <w:vAlign w:val="center"/>
            <w:hideMark/>
          </w:tcPr>
          <w:p w:rsidR="00816AFF" w:rsidRPr="00816AFF" w:rsidRDefault="00816AFF" w:rsidP="00913997">
            <w:pPr>
              <w:jc w:val="center"/>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rPr>
                <w:rFonts w:ascii="Arial CYR" w:hAnsi="Arial CYR" w:cs="Arial CYR"/>
                <w:color w:val="000000"/>
                <w:sz w:val="12"/>
                <w:szCs w:val="12"/>
              </w:rPr>
            </w:pPr>
            <w:r w:rsidRPr="00816AFF">
              <w:rPr>
                <w:rFonts w:ascii="Arial CYR" w:hAnsi="Arial CYR" w:cs="Arial CYR"/>
                <w:color w:val="000000"/>
                <w:sz w:val="12"/>
                <w:szCs w:val="12"/>
              </w:rPr>
              <w:t>2 850 745,82</w:t>
            </w:r>
          </w:p>
        </w:tc>
        <w:tc>
          <w:tcPr>
            <w:tcW w:w="0" w:type="auto"/>
            <w:shd w:val="clear" w:color="auto" w:fill="auto"/>
            <w:noWrap/>
            <w:vAlign w:val="center"/>
            <w:hideMark/>
          </w:tcPr>
          <w:p w:rsidR="00816AFF" w:rsidRPr="00816AFF" w:rsidRDefault="00816AFF" w:rsidP="00816AFF">
            <w:pPr>
              <w:jc w:val="right"/>
              <w:rPr>
                <w:rFonts w:ascii="Arial CYR" w:hAnsi="Arial CYR" w:cs="Arial CYR"/>
                <w:color w:val="000000"/>
                <w:sz w:val="12"/>
                <w:szCs w:val="12"/>
              </w:rPr>
            </w:pPr>
            <w:r w:rsidRPr="00816AFF">
              <w:rPr>
                <w:rFonts w:ascii="Arial CYR" w:hAnsi="Arial CYR" w:cs="Arial CYR"/>
                <w:color w:val="000000"/>
                <w:sz w:val="12"/>
                <w:szCs w:val="12"/>
              </w:rPr>
              <w:t>2 850 745,82</w:t>
            </w:r>
          </w:p>
        </w:tc>
        <w:tc>
          <w:tcPr>
            <w:tcW w:w="0" w:type="auto"/>
            <w:shd w:val="clear" w:color="auto" w:fill="auto"/>
            <w:noWrap/>
            <w:vAlign w:val="center"/>
            <w:hideMark/>
          </w:tcPr>
          <w:p w:rsidR="00816AFF" w:rsidRPr="00816AFF" w:rsidRDefault="00816AFF" w:rsidP="00816AFF">
            <w:pPr>
              <w:jc w:val="right"/>
              <w:rPr>
                <w:rFonts w:ascii="Arial CYR" w:hAnsi="Arial CYR" w:cs="Arial CYR"/>
                <w:color w:val="000000"/>
                <w:sz w:val="12"/>
                <w:szCs w:val="12"/>
              </w:rPr>
            </w:pPr>
            <w:r w:rsidRPr="00816AFF">
              <w:rPr>
                <w:rFonts w:ascii="Arial CYR" w:hAnsi="Arial CYR" w:cs="Arial CYR"/>
                <w:color w:val="000000"/>
                <w:sz w:val="12"/>
                <w:szCs w:val="12"/>
              </w:rPr>
              <w:t>2 850 745,82</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0"/>
              <w:rPr>
                <w:rFonts w:ascii="Arial CYR" w:hAnsi="Arial CYR" w:cs="Arial CYR"/>
                <w:color w:val="000000"/>
                <w:sz w:val="12"/>
                <w:szCs w:val="12"/>
              </w:rPr>
            </w:pPr>
            <w:r w:rsidRPr="00816AFF">
              <w:rPr>
                <w:rFonts w:ascii="Arial CYR" w:hAnsi="Arial CYR" w:cs="Arial CYR"/>
                <w:color w:val="000000"/>
                <w:sz w:val="12"/>
                <w:szCs w:val="12"/>
              </w:rPr>
              <w:t>Общегосударственные вопросы</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905</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0100</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0"/>
              <w:rPr>
                <w:rFonts w:ascii="Arial CYR" w:hAnsi="Arial CYR" w:cs="Arial CYR"/>
                <w:color w:val="000000"/>
                <w:sz w:val="12"/>
                <w:szCs w:val="12"/>
              </w:rPr>
            </w:pPr>
            <w:r w:rsidRPr="00816AFF">
              <w:rPr>
                <w:rFonts w:ascii="Arial CYR" w:hAnsi="Arial CYR" w:cs="Arial CYR"/>
                <w:color w:val="000000"/>
                <w:sz w:val="12"/>
                <w:szCs w:val="12"/>
              </w:rPr>
              <w:t>2 850 745,82</w:t>
            </w:r>
          </w:p>
        </w:tc>
        <w:tc>
          <w:tcPr>
            <w:tcW w:w="0" w:type="auto"/>
            <w:shd w:val="clear" w:color="auto" w:fill="auto"/>
            <w:noWrap/>
            <w:vAlign w:val="center"/>
            <w:hideMark/>
          </w:tcPr>
          <w:p w:rsidR="00816AFF" w:rsidRPr="00816AFF" w:rsidRDefault="00816AFF" w:rsidP="00816AFF">
            <w:pPr>
              <w:jc w:val="right"/>
              <w:outlineLvl w:val="0"/>
              <w:rPr>
                <w:rFonts w:ascii="Arial CYR" w:hAnsi="Arial CYR" w:cs="Arial CYR"/>
                <w:color w:val="000000"/>
                <w:sz w:val="12"/>
                <w:szCs w:val="12"/>
              </w:rPr>
            </w:pPr>
            <w:r w:rsidRPr="00816AFF">
              <w:rPr>
                <w:rFonts w:ascii="Arial CYR" w:hAnsi="Arial CYR" w:cs="Arial CYR"/>
                <w:color w:val="000000"/>
                <w:sz w:val="12"/>
                <w:szCs w:val="12"/>
              </w:rPr>
              <w:t>2 850 745,82</w:t>
            </w:r>
          </w:p>
        </w:tc>
        <w:tc>
          <w:tcPr>
            <w:tcW w:w="0" w:type="auto"/>
            <w:shd w:val="clear" w:color="auto" w:fill="auto"/>
            <w:noWrap/>
            <w:vAlign w:val="center"/>
            <w:hideMark/>
          </w:tcPr>
          <w:p w:rsidR="00816AFF" w:rsidRPr="00816AFF" w:rsidRDefault="00816AFF" w:rsidP="00816AFF">
            <w:pPr>
              <w:jc w:val="right"/>
              <w:outlineLvl w:val="0"/>
              <w:rPr>
                <w:rFonts w:ascii="Arial CYR" w:hAnsi="Arial CYR" w:cs="Arial CYR"/>
                <w:color w:val="000000"/>
                <w:sz w:val="12"/>
                <w:szCs w:val="12"/>
              </w:rPr>
            </w:pPr>
            <w:r w:rsidRPr="00816AFF">
              <w:rPr>
                <w:rFonts w:ascii="Arial CYR" w:hAnsi="Arial CYR" w:cs="Arial CYR"/>
                <w:color w:val="000000"/>
                <w:sz w:val="12"/>
                <w:szCs w:val="12"/>
              </w:rPr>
              <w:t>2 850 745,82</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1"/>
              <w:rPr>
                <w:rFonts w:ascii="Arial CYR" w:hAnsi="Arial CYR" w:cs="Arial CYR"/>
                <w:color w:val="000000"/>
                <w:sz w:val="12"/>
                <w:szCs w:val="12"/>
              </w:rPr>
            </w:pPr>
            <w:r w:rsidRPr="00816AFF">
              <w:rPr>
                <w:rFonts w:ascii="Arial CYR" w:hAnsi="Arial CYR" w:cs="Arial CYR"/>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905</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0106</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2 850 745,82</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2 850 745,82</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2 850 745,82</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2"/>
              <w:rPr>
                <w:rFonts w:ascii="Arial CYR" w:hAnsi="Arial CYR" w:cs="Arial CYR"/>
                <w:color w:val="000000"/>
                <w:sz w:val="12"/>
                <w:szCs w:val="12"/>
              </w:rPr>
            </w:pPr>
            <w:r w:rsidRPr="00816AFF">
              <w:rPr>
                <w:rFonts w:ascii="Arial CYR" w:hAnsi="Arial CYR" w:cs="Arial CYR"/>
                <w:color w:val="000000"/>
                <w:sz w:val="12"/>
                <w:szCs w:val="12"/>
              </w:rPr>
              <w:t>Расходы на обеспечение деятельности органов финансово-бюджетного надзора</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905</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0106</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9700000000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2 850 745,82</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2 850 745,82</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2 850 745,82</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3"/>
              <w:rPr>
                <w:rFonts w:ascii="Arial CYR" w:hAnsi="Arial CYR" w:cs="Arial CYR"/>
                <w:color w:val="000000"/>
                <w:sz w:val="12"/>
                <w:szCs w:val="12"/>
              </w:rPr>
            </w:pPr>
            <w:r w:rsidRPr="00816AFF">
              <w:rPr>
                <w:rFonts w:ascii="Arial CYR" w:hAnsi="Arial CYR" w:cs="Arial CYR"/>
                <w:color w:val="000000"/>
                <w:sz w:val="12"/>
                <w:szCs w:val="12"/>
              </w:rPr>
              <w:t>Расходы на обеспечение функций Контрольно-счетной палаты Валдайского муниципального района</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905</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0106</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9790000000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2 850 745,82</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2 850 745,82</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2 850 745,82</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905</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0106</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9790001000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2 342 665,82</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2 342 665,82</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2 342 665,82</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905</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0106</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9790001000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1 469 075,83</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1 469 075,83</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1 469 075,83</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905</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0106</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9790001000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122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105 020,00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105 020,00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105 020,00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905</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0106</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9790001000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129</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443 660,90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443 660,90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443 660,90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905</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0106</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9790001000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61 075,00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61 200,00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61 200,00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Прочая закупка товаров, работ и услуг</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905</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0106</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9790001000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263 709,09</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263 709,09</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263 709,09</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Уплата иных платежей</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905</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0106</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9790001000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853</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125,00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905</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0106</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9790002100</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508 080,00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508 080,00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508 080,00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905</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0106</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9790002100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121</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360 008,00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360 008,00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360 008,00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905</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0106</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9790002100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122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28 480,00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28 480,00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28 480,00</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905</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0106</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9790002100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129</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108 722,42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108 722,42</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108 722,42</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Прочая закупка товаров, работ и услуг</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905</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0106</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9790002100</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244</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10 869,58</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10 869,58</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10 869,58</w:t>
            </w:r>
          </w:p>
        </w:tc>
      </w:tr>
      <w:tr w:rsidR="00816AFF" w:rsidRPr="00816AFF" w:rsidTr="00913997">
        <w:trPr>
          <w:trHeight w:val="20"/>
        </w:trPr>
        <w:tc>
          <w:tcPr>
            <w:tcW w:w="0" w:type="auto"/>
            <w:shd w:val="clear" w:color="auto" w:fill="auto"/>
            <w:vAlign w:val="center"/>
            <w:hideMark/>
          </w:tcPr>
          <w:p w:rsidR="00816AFF" w:rsidRPr="00816AFF" w:rsidRDefault="00816AFF" w:rsidP="00913997">
            <w:pPr>
              <w:rPr>
                <w:rFonts w:ascii="Arial CYR" w:hAnsi="Arial CYR" w:cs="Arial CYR"/>
                <w:color w:val="000000"/>
                <w:sz w:val="12"/>
                <w:szCs w:val="12"/>
              </w:rPr>
            </w:pPr>
            <w:r w:rsidRPr="00816AFF">
              <w:rPr>
                <w:rFonts w:ascii="Arial CYR" w:hAnsi="Arial CYR" w:cs="Arial CYR"/>
                <w:color w:val="000000"/>
                <w:sz w:val="12"/>
                <w:szCs w:val="12"/>
              </w:rPr>
              <w:t>Условно утвержденные расходы</w:t>
            </w:r>
          </w:p>
        </w:tc>
        <w:tc>
          <w:tcPr>
            <w:tcW w:w="0" w:type="auto"/>
            <w:shd w:val="clear" w:color="auto" w:fill="auto"/>
            <w:noWrap/>
            <w:vAlign w:val="center"/>
            <w:hideMark/>
          </w:tcPr>
          <w:p w:rsidR="00816AFF" w:rsidRPr="00816AFF" w:rsidRDefault="00816AFF" w:rsidP="00913997">
            <w:pPr>
              <w:jc w:val="center"/>
              <w:rPr>
                <w:rFonts w:ascii="Arial CYR" w:hAnsi="Arial CYR" w:cs="Arial CYR"/>
                <w:color w:val="000000"/>
                <w:sz w:val="12"/>
                <w:szCs w:val="12"/>
              </w:rPr>
            </w:pPr>
            <w:r w:rsidRPr="00816AFF">
              <w:rPr>
                <w:rFonts w:ascii="Arial CYR" w:hAnsi="Arial CYR" w:cs="Arial CYR"/>
                <w:color w:val="000000"/>
                <w:sz w:val="12"/>
                <w:szCs w:val="12"/>
              </w:rPr>
              <w:t>999</w:t>
            </w:r>
          </w:p>
        </w:tc>
        <w:tc>
          <w:tcPr>
            <w:tcW w:w="0" w:type="auto"/>
            <w:shd w:val="clear" w:color="auto" w:fill="auto"/>
            <w:noWrap/>
            <w:vAlign w:val="center"/>
            <w:hideMark/>
          </w:tcPr>
          <w:p w:rsidR="00816AFF" w:rsidRPr="00816AFF" w:rsidRDefault="00816AFF" w:rsidP="00913997">
            <w:pPr>
              <w:jc w:val="center"/>
              <w:rPr>
                <w:rFonts w:ascii="Arial CYR" w:hAnsi="Arial CYR" w:cs="Arial CYR"/>
                <w:color w:val="000000"/>
                <w:sz w:val="12"/>
                <w:szCs w:val="12"/>
              </w:rPr>
            </w:pPr>
            <w:r w:rsidRPr="00816AFF">
              <w:rPr>
                <w:rFonts w:ascii="Arial CYR" w:hAnsi="Arial CYR" w:cs="Arial CYR"/>
                <w:color w:val="000000"/>
                <w:sz w:val="12"/>
                <w:szCs w:val="12"/>
              </w:rPr>
              <w:t>0000</w:t>
            </w:r>
          </w:p>
        </w:tc>
        <w:tc>
          <w:tcPr>
            <w:tcW w:w="0" w:type="auto"/>
            <w:shd w:val="clear" w:color="auto" w:fill="auto"/>
            <w:noWrap/>
            <w:vAlign w:val="center"/>
            <w:hideMark/>
          </w:tcPr>
          <w:p w:rsidR="00816AFF" w:rsidRPr="00816AFF" w:rsidRDefault="00816AFF" w:rsidP="00913997">
            <w:pPr>
              <w:jc w:val="center"/>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rPr>
                <w:rFonts w:ascii="Arial CYR" w:hAnsi="Arial CYR" w:cs="Arial CYR"/>
                <w:color w:val="000000"/>
                <w:sz w:val="12"/>
                <w:szCs w:val="12"/>
              </w:rPr>
            </w:pPr>
            <w:r w:rsidRPr="00816AFF">
              <w:rPr>
                <w:rFonts w:ascii="Arial CYR" w:hAnsi="Arial CYR" w:cs="Arial CYR"/>
                <w:color w:val="000000"/>
                <w:sz w:val="12"/>
                <w:szCs w:val="12"/>
              </w:rPr>
              <w:t>7 718 068,28</w:t>
            </w:r>
          </w:p>
        </w:tc>
        <w:tc>
          <w:tcPr>
            <w:tcW w:w="0" w:type="auto"/>
            <w:shd w:val="clear" w:color="auto" w:fill="auto"/>
            <w:noWrap/>
            <w:vAlign w:val="center"/>
            <w:hideMark/>
          </w:tcPr>
          <w:p w:rsidR="00816AFF" w:rsidRPr="00816AFF" w:rsidRDefault="00816AFF" w:rsidP="00816AFF">
            <w:pPr>
              <w:jc w:val="right"/>
              <w:rPr>
                <w:rFonts w:ascii="Arial CYR" w:hAnsi="Arial CYR" w:cs="Arial CYR"/>
                <w:color w:val="000000"/>
                <w:sz w:val="12"/>
                <w:szCs w:val="12"/>
              </w:rPr>
            </w:pPr>
            <w:r w:rsidRPr="00816AFF">
              <w:rPr>
                <w:rFonts w:ascii="Arial CYR" w:hAnsi="Arial CYR" w:cs="Arial CYR"/>
                <w:color w:val="000000"/>
                <w:sz w:val="12"/>
                <w:szCs w:val="12"/>
              </w:rPr>
              <w:t>15 466 522,35</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0"/>
              <w:rPr>
                <w:rFonts w:ascii="Arial CYR" w:hAnsi="Arial CYR" w:cs="Arial CYR"/>
                <w:color w:val="000000"/>
                <w:sz w:val="12"/>
                <w:szCs w:val="12"/>
              </w:rPr>
            </w:pPr>
            <w:r w:rsidRPr="00816AFF">
              <w:rPr>
                <w:rFonts w:ascii="Arial CYR" w:hAnsi="Arial CYR" w:cs="Arial CYR"/>
                <w:color w:val="000000"/>
                <w:sz w:val="12"/>
                <w:szCs w:val="12"/>
              </w:rPr>
              <w:t>Условно утвержденные расходы</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999</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9900</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outlineLvl w:val="0"/>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0"/>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0"/>
              <w:rPr>
                <w:rFonts w:ascii="Arial CYR" w:hAnsi="Arial CYR" w:cs="Arial CYR"/>
                <w:color w:val="000000"/>
                <w:sz w:val="12"/>
                <w:szCs w:val="12"/>
              </w:rPr>
            </w:pPr>
            <w:r w:rsidRPr="00816AFF">
              <w:rPr>
                <w:rFonts w:ascii="Arial CYR" w:hAnsi="Arial CYR" w:cs="Arial CYR"/>
                <w:color w:val="000000"/>
                <w:sz w:val="12"/>
                <w:szCs w:val="12"/>
              </w:rPr>
              <w:t>7 718 068,28</w:t>
            </w:r>
          </w:p>
        </w:tc>
        <w:tc>
          <w:tcPr>
            <w:tcW w:w="0" w:type="auto"/>
            <w:shd w:val="clear" w:color="auto" w:fill="auto"/>
            <w:noWrap/>
            <w:vAlign w:val="center"/>
            <w:hideMark/>
          </w:tcPr>
          <w:p w:rsidR="00816AFF" w:rsidRPr="00816AFF" w:rsidRDefault="00816AFF" w:rsidP="00816AFF">
            <w:pPr>
              <w:jc w:val="right"/>
              <w:outlineLvl w:val="0"/>
              <w:rPr>
                <w:rFonts w:ascii="Arial CYR" w:hAnsi="Arial CYR" w:cs="Arial CYR"/>
                <w:color w:val="000000"/>
                <w:sz w:val="12"/>
                <w:szCs w:val="12"/>
              </w:rPr>
            </w:pPr>
            <w:r w:rsidRPr="00816AFF">
              <w:rPr>
                <w:rFonts w:ascii="Arial CYR" w:hAnsi="Arial CYR" w:cs="Arial CYR"/>
                <w:color w:val="000000"/>
                <w:sz w:val="12"/>
                <w:szCs w:val="12"/>
              </w:rPr>
              <w:t>15 466 522,35</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1"/>
              <w:rPr>
                <w:rFonts w:ascii="Arial CYR" w:hAnsi="Arial CYR" w:cs="Arial CYR"/>
                <w:color w:val="000000"/>
                <w:sz w:val="12"/>
                <w:szCs w:val="12"/>
              </w:rPr>
            </w:pPr>
            <w:r w:rsidRPr="00816AFF">
              <w:rPr>
                <w:rFonts w:ascii="Arial CYR" w:hAnsi="Arial CYR" w:cs="Arial CYR"/>
                <w:color w:val="000000"/>
                <w:sz w:val="12"/>
                <w:szCs w:val="12"/>
              </w:rPr>
              <w:t>Условно утвержденные расходы</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999</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9999</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0000000000</w:t>
            </w:r>
          </w:p>
        </w:tc>
        <w:tc>
          <w:tcPr>
            <w:tcW w:w="0" w:type="auto"/>
            <w:shd w:val="clear" w:color="auto" w:fill="auto"/>
            <w:noWrap/>
            <w:vAlign w:val="center"/>
            <w:hideMark/>
          </w:tcPr>
          <w:p w:rsidR="00816AFF" w:rsidRPr="00816AFF" w:rsidRDefault="00816AFF" w:rsidP="00913997">
            <w:pPr>
              <w:jc w:val="center"/>
              <w:outlineLvl w:val="1"/>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7 718 068,28</w:t>
            </w:r>
          </w:p>
        </w:tc>
        <w:tc>
          <w:tcPr>
            <w:tcW w:w="0" w:type="auto"/>
            <w:shd w:val="clear" w:color="auto" w:fill="auto"/>
            <w:noWrap/>
            <w:vAlign w:val="center"/>
            <w:hideMark/>
          </w:tcPr>
          <w:p w:rsidR="00816AFF" w:rsidRPr="00816AFF" w:rsidRDefault="00816AFF" w:rsidP="00816AFF">
            <w:pPr>
              <w:jc w:val="right"/>
              <w:outlineLvl w:val="1"/>
              <w:rPr>
                <w:rFonts w:ascii="Arial CYR" w:hAnsi="Arial CYR" w:cs="Arial CYR"/>
                <w:color w:val="000000"/>
                <w:sz w:val="12"/>
                <w:szCs w:val="12"/>
              </w:rPr>
            </w:pPr>
            <w:r w:rsidRPr="00816AFF">
              <w:rPr>
                <w:rFonts w:ascii="Arial CYR" w:hAnsi="Arial CYR" w:cs="Arial CYR"/>
                <w:color w:val="000000"/>
                <w:sz w:val="12"/>
                <w:szCs w:val="12"/>
              </w:rPr>
              <w:t>15 466 522,35</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2"/>
              <w:rPr>
                <w:rFonts w:ascii="Arial CYR" w:hAnsi="Arial CYR" w:cs="Arial CYR"/>
                <w:color w:val="000000"/>
                <w:sz w:val="12"/>
                <w:szCs w:val="12"/>
              </w:rPr>
            </w:pPr>
            <w:r w:rsidRPr="00816AFF">
              <w:rPr>
                <w:rFonts w:ascii="Arial CYR" w:hAnsi="Arial CYR" w:cs="Arial CYR"/>
                <w:color w:val="000000"/>
                <w:sz w:val="12"/>
                <w:szCs w:val="12"/>
              </w:rPr>
              <w:t>Прочие расходы</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999</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9999</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9900000000</w:t>
            </w:r>
          </w:p>
        </w:tc>
        <w:tc>
          <w:tcPr>
            <w:tcW w:w="0" w:type="auto"/>
            <w:shd w:val="clear" w:color="auto" w:fill="auto"/>
            <w:noWrap/>
            <w:vAlign w:val="center"/>
            <w:hideMark/>
          </w:tcPr>
          <w:p w:rsidR="00816AFF" w:rsidRPr="00816AFF" w:rsidRDefault="00816AFF" w:rsidP="00913997">
            <w:pPr>
              <w:jc w:val="center"/>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7 718 068,28</w:t>
            </w:r>
          </w:p>
        </w:tc>
        <w:tc>
          <w:tcPr>
            <w:tcW w:w="0" w:type="auto"/>
            <w:shd w:val="clear" w:color="auto" w:fill="auto"/>
            <w:noWrap/>
            <w:vAlign w:val="center"/>
            <w:hideMark/>
          </w:tcPr>
          <w:p w:rsidR="00816AFF" w:rsidRPr="00816AFF" w:rsidRDefault="00816AFF" w:rsidP="00816AFF">
            <w:pPr>
              <w:jc w:val="right"/>
              <w:outlineLvl w:val="2"/>
              <w:rPr>
                <w:rFonts w:ascii="Arial CYR" w:hAnsi="Arial CYR" w:cs="Arial CYR"/>
                <w:color w:val="000000"/>
                <w:sz w:val="12"/>
                <w:szCs w:val="12"/>
              </w:rPr>
            </w:pPr>
            <w:r w:rsidRPr="00816AFF">
              <w:rPr>
                <w:rFonts w:ascii="Arial CYR" w:hAnsi="Arial CYR" w:cs="Arial CYR"/>
                <w:color w:val="000000"/>
                <w:sz w:val="12"/>
                <w:szCs w:val="12"/>
              </w:rPr>
              <w:t>15 466 522,35</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3"/>
              <w:rPr>
                <w:rFonts w:ascii="Arial CYR" w:hAnsi="Arial CYR" w:cs="Arial CYR"/>
                <w:color w:val="000000"/>
                <w:sz w:val="12"/>
                <w:szCs w:val="12"/>
              </w:rPr>
            </w:pPr>
            <w:r w:rsidRPr="00816AFF">
              <w:rPr>
                <w:rFonts w:ascii="Arial CYR" w:hAnsi="Arial CYR" w:cs="Arial CYR"/>
                <w:color w:val="000000"/>
                <w:sz w:val="12"/>
                <w:szCs w:val="12"/>
              </w:rPr>
              <w:t>Прочие расходы, не отнесенные к муниципальным программам</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999</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9999</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9990000000</w:t>
            </w:r>
          </w:p>
        </w:tc>
        <w:tc>
          <w:tcPr>
            <w:tcW w:w="0" w:type="auto"/>
            <w:shd w:val="clear" w:color="auto" w:fill="auto"/>
            <w:noWrap/>
            <w:vAlign w:val="center"/>
            <w:hideMark/>
          </w:tcPr>
          <w:p w:rsidR="00816AFF" w:rsidRPr="00816AFF" w:rsidRDefault="00816AFF" w:rsidP="00913997">
            <w:pPr>
              <w:jc w:val="center"/>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7 718 068,28</w:t>
            </w:r>
          </w:p>
        </w:tc>
        <w:tc>
          <w:tcPr>
            <w:tcW w:w="0" w:type="auto"/>
            <w:shd w:val="clear" w:color="auto" w:fill="auto"/>
            <w:noWrap/>
            <w:vAlign w:val="center"/>
            <w:hideMark/>
          </w:tcPr>
          <w:p w:rsidR="00816AFF" w:rsidRPr="00816AFF" w:rsidRDefault="00816AFF" w:rsidP="00816AFF">
            <w:pPr>
              <w:jc w:val="right"/>
              <w:outlineLvl w:val="3"/>
              <w:rPr>
                <w:rFonts w:ascii="Arial CYR" w:hAnsi="Arial CYR" w:cs="Arial CYR"/>
                <w:color w:val="000000"/>
                <w:sz w:val="12"/>
                <w:szCs w:val="12"/>
              </w:rPr>
            </w:pPr>
            <w:r w:rsidRPr="00816AFF">
              <w:rPr>
                <w:rFonts w:ascii="Arial CYR" w:hAnsi="Arial CYR" w:cs="Arial CYR"/>
                <w:color w:val="000000"/>
                <w:sz w:val="12"/>
                <w:szCs w:val="12"/>
              </w:rPr>
              <w:t>15 466 522,35</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5"/>
              <w:rPr>
                <w:rFonts w:ascii="Arial CYR" w:hAnsi="Arial CYR" w:cs="Arial CYR"/>
                <w:color w:val="000000"/>
                <w:sz w:val="12"/>
                <w:szCs w:val="12"/>
              </w:rPr>
            </w:pPr>
            <w:r w:rsidRPr="00816AFF">
              <w:rPr>
                <w:rFonts w:ascii="Arial CYR" w:hAnsi="Arial CYR" w:cs="Arial CYR"/>
                <w:color w:val="000000"/>
                <w:sz w:val="12"/>
                <w:szCs w:val="12"/>
              </w:rPr>
              <w:t>Условно утвержденные расходы</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999</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9999</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9990099999</w:t>
            </w:r>
          </w:p>
        </w:tc>
        <w:tc>
          <w:tcPr>
            <w:tcW w:w="0" w:type="auto"/>
            <w:shd w:val="clear" w:color="auto" w:fill="auto"/>
            <w:noWrap/>
            <w:vAlign w:val="center"/>
            <w:hideMark/>
          </w:tcPr>
          <w:p w:rsidR="00816AFF" w:rsidRPr="00816AFF" w:rsidRDefault="00816AFF" w:rsidP="00913997">
            <w:pPr>
              <w:jc w:val="center"/>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7 718 068,28</w:t>
            </w:r>
          </w:p>
        </w:tc>
        <w:tc>
          <w:tcPr>
            <w:tcW w:w="0" w:type="auto"/>
            <w:shd w:val="clear" w:color="auto" w:fill="auto"/>
            <w:noWrap/>
            <w:vAlign w:val="center"/>
            <w:hideMark/>
          </w:tcPr>
          <w:p w:rsidR="00816AFF" w:rsidRPr="00816AFF" w:rsidRDefault="00816AFF" w:rsidP="00816AFF">
            <w:pPr>
              <w:jc w:val="right"/>
              <w:outlineLvl w:val="5"/>
              <w:rPr>
                <w:rFonts w:ascii="Arial CYR" w:hAnsi="Arial CYR" w:cs="Arial CYR"/>
                <w:color w:val="000000"/>
                <w:sz w:val="12"/>
                <w:szCs w:val="12"/>
              </w:rPr>
            </w:pPr>
            <w:r w:rsidRPr="00816AFF">
              <w:rPr>
                <w:rFonts w:ascii="Arial CYR" w:hAnsi="Arial CYR" w:cs="Arial CYR"/>
                <w:color w:val="000000"/>
                <w:sz w:val="12"/>
                <w:szCs w:val="12"/>
              </w:rPr>
              <w:t>15 466 522,35</w:t>
            </w:r>
          </w:p>
        </w:tc>
      </w:tr>
      <w:tr w:rsidR="00816AFF" w:rsidRPr="00816AFF" w:rsidTr="00913997">
        <w:trPr>
          <w:trHeight w:val="20"/>
        </w:trPr>
        <w:tc>
          <w:tcPr>
            <w:tcW w:w="0" w:type="auto"/>
            <w:shd w:val="clear" w:color="auto" w:fill="auto"/>
            <w:vAlign w:val="center"/>
            <w:hideMark/>
          </w:tcPr>
          <w:p w:rsidR="00816AFF" w:rsidRPr="00816AFF" w:rsidRDefault="00816AFF" w:rsidP="00913997">
            <w:pPr>
              <w:outlineLvl w:val="6"/>
              <w:rPr>
                <w:rFonts w:ascii="Arial CYR" w:hAnsi="Arial CYR" w:cs="Arial CYR"/>
                <w:color w:val="000000"/>
                <w:sz w:val="12"/>
                <w:szCs w:val="12"/>
              </w:rPr>
            </w:pPr>
            <w:r w:rsidRPr="00816AFF">
              <w:rPr>
                <w:rFonts w:ascii="Arial CYR" w:hAnsi="Arial CYR" w:cs="Arial CYR"/>
                <w:color w:val="000000"/>
                <w:sz w:val="12"/>
                <w:szCs w:val="12"/>
              </w:rPr>
              <w:t>Условно утвержденные расходы</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999</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9999</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9990099999</w:t>
            </w:r>
          </w:p>
        </w:tc>
        <w:tc>
          <w:tcPr>
            <w:tcW w:w="0" w:type="auto"/>
            <w:shd w:val="clear" w:color="auto" w:fill="auto"/>
            <w:noWrap/>
            <w:vAlign w:val="center"/>
            <w:hideMark/>
          </w:tcPr>
          <w:p w:rsidR="00816AFF" w:rsidRPr="00816AFF" w:rsidRDefault="00816AFF" w:rsidP="00913997">
            <w:pPr>
              <w:jc w:val="center"/>
              <w:outlineLvl w:val="6"/>
              <w:rPr>
                <w:rFonts w:ascii="Arial CYR" w:hAnsi="Arial CYR" w:cs="Arial CYR"/>
                <w:color w:val="000000"/>
                <w:sz w:val="12"/>
                <w:szCs w:val="12"/>
              </w:rPr>
            </w:pPr>
            <w:r w:rsidRPr="00816AFF">
              <w:rPr>
                <w:rFonts w:ascii="Arial CYR" w:hAnsi="Arial CYR" w:cs="Arial CYR"/>
                <w:color w:val="000000"/>
                <w:sz w:val="12"/>
                <w:szCs w:val="12"/>
              </w:rPr>
              <w:t>999</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0,00</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7 718 068,28</w:t>
            </w:r>
          </w:p>
        </w:tc>
        <w:tc>
          <w:tcPr>
            <w:tcW w:w="0" w:type="auto"/>
            <w:shd w:val="clear" w:color="auto" w:fill="auto"/>
            <w:noWrap/>
            <w:vAlign w:val="center"/>
            <w:hideMark/>
          </w:tcPr>
          <w:p w:rsidR="00816AFF" w:rsidRPr="00816AFF" w:rsidRDefault="00816AFF" w:rsidP="00816AFF">
            <w:pPr>
              <w:jc w:val="right"/>
              <w:outlineLvl w:val="6"/>
              <w:rPr>
                <w:rFonts w:ascii="Arial CYR" w:hAnsi="Arial CYR" w:cs="Arial CYR"/>
                <w:color w:val="000000"/>
                <w:sz w:val="12"/>
                <w:szCs w:val="12"/>
              </w:rPr>
            </w:pPr>
            <w:r w:rsidRPr="00816AFF">
              <w:rPr>
                <w:rFonts w:ascii="Arial CYR" w:hAnsi="Arial CYR" w:cs="Arial CYR"/>
                <w:color w:val="000000"/>
                <w:sz w:val="12"/>
                <w:szCs w:val="12"/>
              </w:rPr>
              <w:t>15 466 522,35</w:t>
            </w:r>
          </w:p>
        </w:tc>
      </w:tr>
      <w:tr w:rsidR="00816AFF" w:rsidRPr="00816AFF" w:rsidTr="00913997">
        <w:trPr>
          <w:trHeight w:val="20"/>
        </w:trPr>
        <w:tc>
          <w:tcPr>
            <w:tcW w:w="0" w:type="auto"/>
            <w:gridSpan w:val="5"/>
            <w:shd w:val="clear" w:color="auto" w:fill="auto"/>
            <w:noWrap/>
            <w:vAlign w:val="bottom"/>
            <w:hideMark/>
          </w:tcPr>
          <w:p w:rsidR="00816AFF" w:rsidRPr="00816AFF" w:rsidRDefault="00816AFF" w:rsidP="00816AFF">
            <w:pPr>
              <w:jc w:val="right"/>
              <w:rPr>
                <w:rFonts w:ascii="Arial CYR" w:hAnsi="Arial CYR" w:cs="Arial CYR"/>
                <w:b/>
                <w:bCs/>
                <w:color w:val="000000"/>
                <w:sz w:val="12"/>
                <w:szCs w:val="12"/>
              </w:rPr>
            </w:pPr>
            <w:r w:rsidRPr="00816AFF">
              <w:rPr>
                <w:rFonts w:ascii="Arial CYR" w:hAnsi="Arial CYR" w:cs="Arial CYR"/>
                <w:b/>
                <w:bCs/>
                <w:color w:val="000000"/>
                <w:sz w:val="12"/>
                <w:szCs w:val="12"/>
              </w:rPr>
              <w:t xml:space="preserve">Всего расходов: </w:t>
            </w:r>
          </w:p>
        </w:tc>
        <w:tc>
          <w:tcPr>
            <w:tcW w:w="0" w:type="auto"/>
            <w:shd w:val="clear" w:color="auto" w:fill="auto"/>
            <w:noWrap/>
            <w:hideMark/>
          </w:tcPr>
          <w:p w:rsidR="00816AFF" w:rsidRPr="00816AFF" w:rsidRDefault="00816AFF" w:rsidP="00816AFF">
            <w:pPr>
              <w:jc w:val="right"/>
              <w:rPr>
                <w:rFonts w:ascii="Arial CYR" w:hAnsi="Arial CYR" w:cs="Arial CYR"/>
                <w:b/>
                <w:bCs/>
                <w:color w:val="000000"/>
                <w:sz w:val="12"/>
                <w:szCs w:val="12"/>
              </w:rPr>
            </w:pPr>
            <w:r w:rsidRPr="00816AFF">
              <w:rPr>
                <w:rFonts w:ascii="Arial CYR" w:hAnsi="Arial CYR" w:cs="Arial CYR"/>
                <w:b/>
                <w:bCs/>
                <w:color w:val="000000"/>
                <w:sz w:val="12"/>
                <w:szCs w:val="12"/>
              </w:rPr>
              <w:t>874 105 186,75</w:t>
            </w:r>
          </w:p>
        </w:tc>
        <w:tc>
          <w:tcPr>
            <w:tcW w:w="0" w:type="auto"/>
            <w:shd w:val="clear" w:color="auto" w:fill="auto"/>
            <w:noWrap/>
            <w:hideMark/>
          </w:tcPr>
          <w:p w:rsidR="00816AFF" w:rsidRPr="00816AFF" w:rsidRDefault="00816AFF" w:rsidP="00816AFF">
            <w:pPr>
              <w:jc w:val="right"/>
              <w:rPr>
                <w:rFonts w:ascii="Arial CYR" w:hAnsi="Arial CYR" w:cs="Arial CYR"/>
                <w:b/>
                <w:bCs/>
                <w:color w:val="000000"/>
                <w:sz w:val="12"/>
                <w:szCs w:val="12"/>
              </w:rPr>
            </w:pPr>
            <w:r w:rsidRPr="00816AFF">
              <w:rPr>
                <w:rFonts w:ascii="Arial CYR" w:hAnsi="Arial CYR" w:cs="Arial CYR"/>
                <w:b/>
                <w:bCs/>
                <w:color w:val="000000"/>
                <w:sz w:val="12"/>
                <w:szCs w:val="12"/>
              </w:rPr>
              <w:t>654 565 771,73</w:t>
            </w:r>
          </w:p>
        </w:tc>
        <w:tc>
          <w:tcPr>
            <w:tcW w:w="0" w:type="auto"/>
            <w:shd w:val="clear" w:color="auto" w:fill="auto"/>
            <w:noWrap/>
            <w:hideMark/>
          </w:tcPr>
          <w:p w:rsidR="00816AFF" w:rsidRPr="00816AFF" w:rsidRDefault="00816AFF" w:rsidP="00816AFF">
            <w:pPr>
              <w:jc w:val="right"/>
              <w:rPr>
                <w:rFonts w:ascii="Arial CYR" w:hAnsi="Arial CYR" w:cs="Arial CYR"/>
                <w:b/>
                <w:bCs/>
                <w:color w:val="000000"/>
                <w:sz w:val="12"/>
                <w:szCs w:val="12"/>
              </w:rPr>
            </w:pPr>
            <w:r w:rsidRPr="00816AFF">
              <w:rPr>
                <w:rFonts w:ascii="Arial CYR" w:hAnsi="Arial CYR" w:cs="Arial CYR"/>
                <w:b/>
                <w:bCs/>
                <w:color w:val="000000"/>
                <w:sz w:val="12"/>
                <w:szCs w:val="12"/>
              </w:rPr>
              <w:t>670 834 973,29</w:t>
            </w:r>
          </w:p>
        </w:tc>
      </w:tr>
    </w:tbl>
    <w:p w:rsidR="001B0B9D" w:rsidRPr="00913997" w:rsidRDefault="001B0B9D" w:rsidP="00413518">
      <w:pPr>
        <w:shd w:val="clear" w:color="auto" w:fill="FFFFFF"/>
        <w:suppressAutoHyphens/>
        <w:jc w:val="right"/>
        <w:rPr>
          <w:rFonts w:ascii="Arial" w:hAnsi="Arial" w:cs="Arial"/>
          <w:b/>
          <w:sz w:val="8"/>
          <w:szCs w:val="8"/>
        </w:rPr>
      </w:pPr>
    </w:p>
    <w:p w:rsidR="00E35A02" w:rsidRPr="001D434E" w:rsidRDefault="00E35A02" w:rsidP="00E35A02">
      <w:pPr>
        <w:pStyle w:val="24"/>
        <w:spacing w:after="0" w:line="240" w:lineRule="auto"/>
        <w:ind w:left="7938"/>
        <w:jc w:val="right"/>
        <w:rPr>
          <w:rFonts w:ascii="Arial" w:hAnsi="Arial" w:cs="Arial"/>
          <w:b/>
          <w:sz w:val="12"/>
          <w:szCs w:val="12"/>
        </w:rPr>
      </w:pPr>
      <w:r w:rsidRPr="001D434E">
        <w:rPr>
          <w:rFonts w:ascii="Arial" w:hAnsi="Arial" w:cs="Arial"/>
          <w:b/>
          <w:sz w:val="12"/>
          <w:szCs w:val="12"/>
        </w:rPr>
        <w:t xml:space="preserve">Приложение </w:t>
      </w:r>
      <w:r>
        <w:rPr>
          <w:rFonts w:ascii="Arial" w:hAnsi="Arial" w:cs="Arial"/>
          <w:b/>
          <w:sz w:val="12"/>
          <w:szCs w:val="12"/>
        </w:rPr>
        <w:t>7</w:t>
      </w:r>
    </w:p>
    <w:p w:rsidR="00E35A02" w:rsidRDefault="00E35A02" w:rsidP="00E35A02">
      <w:pPr>
        <w:pStyle w:val="24"/>
        <w:spacing w:after="0" w:line="240" w:lineRule="auto"/>
        <w:ind w:left="7938"/>
        <w:jc w:val="right"/>
        <w:rPr>
          <w:rFonts w:ascii="Arial" w:hAnsi="Arial" w:cs="Arial"/>
          <w:sz w:val="12"/>
          <w:szCs w:val="12"/>
        </w:rPr>
      </w:pPr>
      <w:r w:rsidRPr="001D434E">
        <w:rPr>
          <w:rFonts w:ascii="Arial" w:hAnsi="Arial" w:cs="Arial"/>
          <w:sz w:val="12"/>
          <w:szCs w:val="12"/>
        </w:rPr>
        <w:t xml:space="preserve">к решению Думы Валдайского муниципального района </w:t>
      </w:r>
    </w:p>
    <w:p w:rsidR="00E35A02" w:rsidRDefault="00E35A02" w:rsidP="00E35A02">
      <w:pPr>
        <w:pStyle w:val="24"/>
        <w:spacing w:after="0" w:line="240" w:lineRule="auto"/>
        <w:ind w:left="7938"/>
        <w:jc w:val="right"/>
        <w:rPr>
          <w:rFonts w:ascii="Arial" w:hAnsi="Arial" w:cs="Arial"/>
          <w:sz w:val="12"/>
          <w:szCs w:val="12"/>
        </w:rPr>
      </w:pPr>
      <w:r w:rsidRPr="001D434E">
        <w:rPr>
          <w:rFonts w:ascii="Arial" w:hAnsi="Arial" w:cs="Arial"/>
          <w:sz w:val="12"/>
          <w:szCs w:val="12"/>
        </w:rPr>
        <w:t xml:space="preserve">«О бюджете Валдайского муниципального района </w:t>
      </w:r>
    </w:p>
    <w:p w:rsidR="00E35A02" w:rsidRDefault="00E35A02" w:rsidP="00E35A02">
      <w:pPr>
        <w:pStyle w:val="24"/>
        <w:spacing w:after="0" w:line="240" w:lineRule="auto"/>
        <w:ind w:left="7938"/>
        <w:jc w:val="right"/>
        <w:rPr>
          <w:rFonts w:ascii="Arial" w:hAnsi="Arial" w:cs="Arial"/>
          <w:sz w:val="12"/>
          <w:szCs w:val="12"/>
        </w:rPr>
      </w:pPr>
      <w:r w:rsidRPr="001D434E">
        <w:rPr>
          <w:rFonts w:ascii="Arial" w:hAnsi="Arial" w:cs="Arial"/>
          <w:sz w:val="12"/>
          <w:szCs w:val="12"/>
        </w:rPr>
        <w:t>на 2023 год и на плановый период 2024 и 2025 годов»</w:t>
      </w:r>
    </w:p>
    <w:p w:rsidR="00E35A02" w:rsidRDefault="00E35A02" w:rsidP="00E35A02">
      <w:pPr>
        <w:pStyle w:val="24"/>
        <w:spacing w:after="0" w:line="240" w:lineRule="auto"/>
        <w:ind w:left="7938"/>
        <w:jc w:val="right"/>
        <w:rPr>
          <w:rFonts w:ascii="Arial" w:hAnsi="Arial" w:cs="Arial"/>
          <w:sz w:val="12"/>
          <w:szCs w:val="12"/>
        </w:rPr>
      </w:pPr>
      <w:r w:rsidRPr="001D434E">
        <w:rPr>
          <w:rFonts w:ascii="Arial" w:hAnsi="Arial" w:cs="Arial"/>
          <w:sz w:val="12"/>
          <w:szCs w:val="12"/>
        </w:rPr>
        <w:t xml:space="preserve"> (в редакции решения Думы Валдайского </w:t>
      </w:r>
    </w:p>
    <w:p w:rsidR="00E35A02" w:rsidRPr="001D434E" w:rsidRDefault="00E35A02" w:rsidP="00E35A02">
      <w:pPr>
        <w:pStyle w:val="24"/>
        <w:spacing w:after="0" w:line="240" w:lineRule="auto"/>
        <w:ind w:left="7938"/>
        <w:jc w:val="right"/>
        <w:rPr>
          <w:rFonts w:ascii="Arial" w:hAnsi="Arial" w:cs="Arial"/>
          <w:sz w:val="12"/>
          <w:szCs w:val="12"/>
        </w:rPr>
      </w:pPr>
      <w:r w:rsidRPr="001D434E">
        <w:rPr>
          <w:rFonts w:ascii="Arial" w:hAnsi="Arial" w:cs="Arial"/>
          <w:sz w:val="12"/>
          <w:szCs w:val="12"/>
        </w:rPr>
        <w:t>муниципального района от 26.05.2023 № 219)</w:t>
      </w:r>
    </w:p>
    <w:p w:rsidR="003A38E4" w:rsidRDefault="00913997" w:rsidP="00913997">
      <w:pPr>
        <w:shd w:val="clear" w:color="auto" w:fill="FFFFFF"/>
        <w:suppressAutoHyphens/>
        <w:jc w:val="center"/>
        <w:rPr>
          <w:rFonts w:ascii="Arial" w:hAnsi="Arial" w:cs="Arial"/>
          <w:b/>
          <w:sz w:val="16"/>
          <w:szCs w:val="16"/>
        </w:rPr>
      </w:pPr>
      <w:r w:rsidRPr="00913997">
        <w:rPr>
          <w:rFonts w:ascii="Arial" w:hAnsi="Arial" w:cs="Arial"/>
          <w:b/>
          <w:sz w:val="16"/>
          <w:szCs w:val="16"/>
        </w:rPr>
        <w:t>Распределение бюджетных ассигнований по разделам, подразделам, целевым статьям, группам и подгруппам видов расходов классификации расходов бюджета Валдайского муниципального района на 2023 год и на плановый период 2024 и 2025 годов</w:t>
      </w:r>
    </w:p>
    <w:p w:rsidR="003A38E4" w:rsidRPr="00913997" w:rsidRDefault="00913997" w:rsidP="00413518">
      <w:pPr>
        <w:shd w:val="clear" w:color="auto" w:fill="FFFFFF"/>
        <w:suppressAutoHyphens/>
        <w:jc w:val="right"/>
        <w:rPr>
          <w:rFonts w:ascii="Arial" w:hAnsi="Arial" w:cs="Arial"/>
          <w:sz w:val="12"/>
          <w:szCs w:val="12"/>
        </w:rPr>
      </w:pPr>
      <w:r w:rsidRPr="00913997">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70"/>
        <w:gridCol w:w="316"/>
        <w:gridCol w:w="698"/>
        <w:gridCol w:w="311"/>
        <w:gridCol w:w="885"/>
        <w:gridCol w:w="885"/>
        <w:gridCol w:w="885"/>
      </w:tblGrid>
      <w:tr w:rsidR="00913997" w:rsidRPr="00913997" w:rsidTr="00913997">
        <w:trPr>
          <w:trHeight w:val="20"/>
        </w:trPr>
        <w:tc>
          <w:tcPr>
            <w:tcW w:w="0" w:type="auto"/>
            <w:shd w:val="clear" w:color="auto" w:fill="auto"/>
            <w:vAlign w:val="center"/>
            <w:hideMark/>
          </w:tcPr>
          <w:p w:rsidR="00913997" w:rsidRPr="00913997" w:rsidRDefault="00913997" w:rsidP="00913997">
            <w:pPr>
              <w:jc w:val="center"/>
              <w:rPr>
                <w:rFonts w:ascii="Arial" w:hAnsi="Arial" w:cs="Arial"/>
                <w:color w:val="000000"/>
                <w:sz w:val="12"/>
                <w:szCs w:val="12"/>
              </w:rPr>
            </w:pPr>
            <w:r w:rsidRPr="00913997">
              <w:rPr>
                <w:rFonts w:ascii="Arial" w:hAnsi="Arial" w:cs="Arial"/>
                <w:color w:val="000000"/>
                <w:sz w:val="12"/>
                <w:szCs w:val="12"/>
              </w:rPr>
              <w:t>Документ, учреждение</w:t>
            </w:r>
          </w:p>
        </w:tc>
        <w:tc>
          <w:tcPr>
            <w:tcW w:w="0" w:type="auto"/>
            <w:shd w:val="clear" w:color="auto" w:fill="auto"/>
            <w:vAlign w:val="center"/>
            <w:hideMark/>
          </w:tcPr>
          <w:p w:rsidR="00913997" w:rsidRPr="00913997" w:rsidRDefault="00913997" w:rsidP="00913997">
            <w:pPr>
              <w:jc w:val="center"/>
              <w:rPr>
                <w:rFonts w:ascii="Arial" w:hAnsi="Arial" w:cs="Arial"/>
                <w:color w:val="000000"/>
                <w:sz w:val="12"/>
                <w:szCs w:val="12"/>
              </w:rPr>
            </w:pPr>
            <w:r w:rsidRPr="00913997">
              <w:rPr>
                <w:rFonts w:ascii="Arial" w:hAnsi="Arial" w:cs="Arial"/>
                <w:color w:val="000000"/>
                <w:sz w:val="12"/>
                <w:szCs w:val="12"/>
              </w:rPr>
              <w:t>Разд.</w:t>
            </w:r>
          </w:p>
        </w:tc>
        <w:tc>
          <w:tcPr>
            <w:tcW w:w="0" w:type="auto"/>
            <w:shd w:val="clear" w:color="auto" w:fill="auto"/>
            <w:vAlign w:val="center"/>
            <w:hideMark/>
          </w:tcPr>
          <w:p w:rsidR="00913997" w:rsidRPr="00913997" w:rsidRDefault="00913997" w:rsidP="00913997">
            <w:pPr>
              <w:jc w:val="center"/>
              <w:rPr>
                <w:rFonts w:ascii="Arial" w:hAnsi="Arial" w:cs="Arial"/>
                <w:color w:val="000000"/>
                <w:sz w:val="12"/>
                <w:szCs w:val="12"/>
              </w:rPr>
            </w:pPr>
            <w:r w:rsidRPr="00913997">
              <w:rPr>
                <w:rFonts w:ascii="Arial" w:hAnsi="Arial" w:cs="Arial"/>
                <w:color w:val="000000"/>
                <w:sz w:val="12"/>
                <w:szCs w:val="12"/>
              </w:rPr>
              <w:t>Ц.ст.</w:t>
            </w:r>
          </w:p>
        </w:tc>
        <w:tc>
          <w:tcPr>
            <w:tcW w:w="0" w:type="auto"/>
            <w:shd w:val="clear" w:color="auto" w:fill="auto"/>
            <w:vAlign w:val="center"/>
            <w:hideMark/>
          </w:tcPr>
          <w:p w:rsidR="00913997" w:rsidRPr="00913997" w:rsidRDefault="00913997" w:rsidP="00913997">
            <w:pPr>
              <w:jc w:val="center"/>
              <w:rPr>
                <w:rFonts w:ascii="Arial" w:hAnsi="Arial" w:cs="Arial"/>
                <w:color w:val="000000"/>
                <w:sz w:val="12"/>
                <w:szCs w:val="12"/>
              </w:rPr>
            </w:pPr>
            <w:r w:rsidRPr="00913997">
              <w:rPr>
                <w:rFonts w:ascii="Arial" w:hAnsi="Arial" w:cs="Arial"/>
                <w:color w:val="000000"/>
                <w:sz w:val="12"/>
                <w:szCs w:val="12"/>
              </w:rPr>
              <w:t>Расх.</w:t>
            </w:r>
          </w:p>
        </w:tc>
        <w:tc>
          <w:tcPr>
            <w:tcW w:w="0" w:type="auto"/>
            <w:shd w:val="clear" w:color="auto" w:fill="auto"/>
            <w:vAlign w:val="center"/>
            <w:hideMark/>
          </w:tcPr>
          <w:p w:rsidR="00913997" w:rsidRPr="00913997" w:rsidRDefault="00913997" w:rsidP="00913997">
            <w:pPr>
              <w:jc w:val="center"/>
              <w:rPr>
                <w:rFonts w:ascii="Arial" w:hAnsi="Arial" w:cs="Arial"/>
                <w:color w:val="000000"/>
                <w:sz w:val="12"/>
                <w:szCs w:val="12"/>
              </w:rPr>
            </w:pPr>
            <w:r w:rsidRPr="00913997">
              <w:rPr>
                <w:rFonts w:ascii="Arial" w:hAnsi="Arial" w:cs="Arial"/>
                <w:color w:val="000000"/>
                <w:sz w:val="12"/>
                <w:szCs w:val="12"/>
              </w:rPr>
              <w:t>Сумма на 2023 год</w:t>
            </w:r>
          </w:p>
        </w:tc>
        <w:tc>
          <w:tcPr>
            <w:tcW w:w="0" w:type="auto"/>
            <w:shd w:val="clear" w:color="auto" w:fill="auto"/>
            <w:vAlign w:val="center"/>
            <w:hideMark/>
          </w:tcPr>
          <w:p w:rsidR="00913997" w:rsidRPr="00913997" w:rsidRDefault="00913997" w:rsidP="00913997">
            <w:pPr>
              <w:jc w:val="center"/>
              <w:rPr>
                <w:rFonts w:ascii="Arial" w:hAnsi="Arial" w:cs="Arial"/>
                <w:color w:val="000000"/>
                <w:sz w:val="12"/>
                <w:szCs w:val="12"/>
              </w:rPr>
            </w:pPr>
            <w:r w:rsidRPr="00913997">
              <w:rPr>
                <w:rFonts w:ascii="Arial" w:hAnsi="Arial" w:cs="Arial"/>
                <w:color w:val="000000"/>
                <w:sz w:val="12"/>
                <w:szCs w:val="12"/>
              </w:rPr>
              <w:t>Сумма на 2024 год</w:t>
            </w:r>
          </w:p>
        </w:tc>
        <w:tc>
          <w:tcPr>
            <w:tcW w:w="0" w:type="auto"/>
            <w:shd w:val="clear" w:color="auto" w:fill="auto"/>
            <w:vAlign w:val="center"/>
            <w:hideMark/>
          </w:tcPr>
          <w:p w:rsidR="00913997" w:rsidRPr="00913997" w:rsidRDefault="00913997" w:rsidP="00913997">
            <w:pPr>
              <w:jc w:val="center"/>
              <w:rPr>
                <w:rFonts w:ascii="Arial" w:hAnsi="Arial" w:cs="Arial"/>
                <w:color w:val="000000"/>
                <w:sz w:val="12"/>
                <w:szCs w:val="12"/>
              </w:rPr>
            </w:pPr>
            <w:r w:rsidRPr="00913997">
              <w:rPr>
                <w:rFonts w:ascii="Arial" w:hAnsi="Arial" w:cs="Arial"/>
                <w:color w:val="000000"/>
                <w:sz w:val="12"/>
                <w:szCs w:val="12"/>
              </w:rPr>
              <w:t>Сумма на 2025 год</w:t>
            </w:r>
          </w:p>
        </w:tc>
      </w:tr>
      <w:tr w:rsidR="00913997" w:rsidRPr="00913997" w:rsidTr="00913997">
        <w:trPr>
          <w:trHeight w:val="20"/>
        </w:trPr>
        <w:tc>
          <w:tcPr>
            <w:tcW w:w="0" w:type="auto"/>
            <w:shd w:val="clear" w:color="auto" w:fill="auto"/>
            <w:vAlign w:val="center"/>
            <w:hideMark/>
          </w:tcPr>
          <w:p w:rsidR="00913997" w:rsidRPr="00913997" w:rsidRDefault="00913997" w:rsidP="00913997">
            <w:pPr>
              <w:rPr>
                <w:rFonts w:ascii="Arial" w:hAnsi="Arial" w:cs="Arial"/>
                <w:color w:val="000000"/>
                <w:sz w:val="12"/>
                <w:szCs w:val="12"/>
              </w:rPr>
            </w:pPr>
            <w:r w:rsidRPr="00913997">
              <w:rPr>
                <w:rFonts w:ascii="Arial" w:hAnsi="Arial" w:cs="Arial"/>
                <w:color w:val="000000"/>
                <w:sz w:val="12"/>
                <w:szCs w:val="12"/>
              </w:rPr>
              <w:t>Общегосударственные вопросы</w:t>
            </w:r>
          </w:p>
        </w:tc>
        <w:tc>
          <w:tcPr>
            <w:tcW w:w="0" w:type="auto"/>
            <w:shd w:val="clear" w:color="auto" w:fill="auto"/>
            <w:noWrap/>
            <w:vAlign w:val="center"/>
            <w:hideMark/>
          </w:tcPr>
          <w:p w:rsidR="00913997" w:rsidRPr="00913997" w:rsidRDefault="00913997" w:rsidP="00913997">
            <w:pPr>
              <w:jc w:val="center"/>
              <w:rPr>
                <w:rFonts w:ascii="Arial" w:hAnsi="Arial" w:cs="Arial"/>
                <w:color w:val="000000"/>
                <w:sz w:val="12"/>
                <w:szCs w:val="12"/>
              </w:rPr>
            </w:pPr>
            <w:r w:rsidRPr="00913997">
              <w:rPr>
                <w:rFonts w:ascii="Arial" w:hAnsi="Arial" w:cs="Arial"/>
                <w:color w:val="000000"/>
                <w:sz w:val="12"/>
                <w:szCs w:val="12"/>
              </w:rPr>
              <w:t>0100</w:t>
            </w:r>
          </w:p>
        </w:tc>
        <w:tc>
          <w:tcPr>
            <w:tcW w:w="0" w:type="auto"/>
            <w:shd w:val="clear" w:color="auto" w:fill="auto"/>
            <w:noWrap/>
            <w:vAlign w:val="center"/>
            <w:hideMark/>
          </w:tcPr>
          <w:p w:rsidR="00913997" w:rsidRPr="00913997" w:rsidRDefault="00913997" w:rsidP="00913997">
            <w:pPr>
              <w:jc w:val="center"/>
              <w:rPr>
                <w:rFonts w:ascii="Arial" w:hAnsi="Arial" w:cs="Arial"/>
                <w:color w:val="000000"/>
                <w:sz w:val="12"/>
                <w:szCs w:val="12"/>
              </w:rPr>
            </w:pPr>
            <w:r w:rsidRPr="00913997">
              <w:rPr>
                <w:rFonts w:ascii="Arial" w:hAnsi="Arial" w:cs="Arial"/>
                <w:color w:val="000000"/>
                <w:sz w:val="12"/>
                <w:szCs w:val="12"/>
              </w:rPr>
              <w:t>0000000000</w:t>
            </w:r>
          </w:p>
        </w:tc>
        <w:tc>
          <w:tcPr>
            <w:tcW w:w="0" w:type="auto"/>
            <w:shd w:val="clear" w:color="auto" w:fill="auto"/>
            <w:noWrap/>
            <w:vAlign w:val="center"/>
            <w:hideMark/>
          </w:tcPr>
          <w:p w:rsidR="00913997" w:rsidRPr="00913997" w:rsidRDefault="00913997" w:rsidP="00913997">
            <w:pPr>
              <w:jc w:val="center"/>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rPr>
                <w:rFonts w:ascii="Arial" w:hAnsi="Arial" w:cs="Arial"/>
                <w:color w:val="000000"/>
                <w:sz w:val="12"/>
                <w:szCs w:val="12"/>
              </w:rPr>
            </w:pPr>
            <w:r w:rsidRPr="00913997">
              <w:rPr>
                <w:rFonts w:ascii="Arial" w:hAnsi="Arial" w:cs="Arial"/>
                <w:color w:val="000000"/>
                <w:sz w:val="12"/>
                <w:szCs w:val="12"/>
              </w:rPr>
              <w:t>80 172 792,41</w:t>
            </w:r>
          </w:p>
        </w:tc>
        <w:tc>
          <w:tcPr>
            <w:tcW w:w="0" w:type="auto"/>
            <w:shd w:val="clear" w:color="auto" w:fill="auto"/>
            <w:noWrap/>
            <w:vAlign w:val="center"/>
            <w:hideMark/>
          </w:tcPr>
          <w:p w:rsidR="00913997" w:rsidRPr="00913997" w:rsidRDefault="00913997" w:rsidP="00913997">
            <w:pPr>
              <w:jc w:val="right"/>
              <w:rPr>
                <w:rFonts w:ascii="Arial" w:hAnsi="Arial" w:cs="Arial"/>
                <w:color w:val="000000"/>
                <w:sz w:val="12"/>
                <w:szCs w:val="12"/>
              </w:rPr>
            </w:pPr>
            <w:r w:rsidRPr="00913997">
              <w:rPr>
                <w:rFonts w:ascii="Arial" w:hAnsi="Arial" w:cs="Arial"/>
                <w:color w:val="000000"/>
                <w:sz w:val="12"/>
                <w:szCs w:val="12"/>
              </w:rPr>
              <w:t>69 196 458,98</w:t>
            </w:r>
          </w:p>
        </w:tc>
        <w:tc>
          <w:tcPr>
            <w:tcW w:w="0" w:type="auto"/>
            <w:shd w:val="clear" w:color="auto" w:fill="auto"/>
            <w:noWrap/>
            <w:vAlign w:val="center"/>
            <w:hideMark/>
          </w:tcPr>
          <w:p w:rsidR="00913997" w:rsidRPr="00913997" w:rsidRDefault="00913997" w:rsidP="00913997">
            <w:pPr>
              <w:jc w:val="right"/>
              <w:rPr>
                <w:rFonts w:ascii="Arial" w:hAnsi="Arial" w:cs="Arial"/>
                <w:color w:val="000000"/>
                <w:sz w:val="12"/>
                <w:szCs w:val="12"/>
              </w:rPr>
            </w:pPr>
            <w:r w:rsidRPr="00913997">
              <w:rPr>
                <w:rFonts w:ascii="Arial" w:hAnsi="Arial" w:cs="Arial"/>
                <w:color w:val="000000"/>
                <w:sz w:val="12"/>
                <w:szCs w:val="12"/>
              </w:rPr>
              <w:t>69 262 658,98</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0"/>
              <w:rPr>
                <w:rFonts w:ascii="Arial" w:hAnsi="Arial" w:cs="Arial"/>
                <w:color w:val="000000"/>
                <w:sz w:val="12"/>
                <w:szCs w:val="12"/>
              </w:rPr>
            </w:pPr>
            <w:r w:rsidRPr="00913997">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0102</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0000000000</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2 231 547,52</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2 231 547,52</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2 231 547,52</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1"/>
              <w:rPr>
                <w:rFonts w:ascii="Arial" w:hAnsi="Arial" w:cs="Arial"/>
                <w:color w:val="000000"/>
                <w:sz w:val="12"/>
                <w:szCs w:val="12"/>
              </w:rPr>
            </w:pPr>
            <w:r w:rsidRPr="00913997">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0102</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9100000000</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2 231 547,52</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2 231 547,52</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2 231 547,52</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2"/>
              <w:rPr>
                <w:rFonts w:ascii="Arial" w:hAnsi="Arial" w:cs="Arial"/>
                <w:color w:val="000000"/>
                <w:sz w:val="12"/>
                <w:szCs w:val="12"/>
              </w:rPr>
            </w:pPr>
            <w:r w:rsidRPr="00913997">
              <w:rPr>
                <w:rFonts w:ascii="Arial" w:hAnsi="Arial" w:cs="Arial"/>
                <w:color w:val="000000"/>
                <w:sz w:val="12"/>
                <w:szCs w:val="12"/>
              </w:rPr>
              <w:t>Глава муниципального образования</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0102</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9110000000</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2 231 547,52</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2 231 547,52</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2 231 547,52</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0102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9110001000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2 231 547,52</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2 231 547,52</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2 231 547,52</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9110001000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1 679 760,00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1 679 760,00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1 679 760,00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9110001000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122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44 500,00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44 500,00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44 500,00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9110001000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129</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507 287,52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507 287,52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507 287,52</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0"/>
              <w:rPr>
                <w:rFonts w:ascii="Arial" w:hAnsi="Arial" w:cs="Arial"/>
                <w:color w:val="000000"/>
                <w:sz w:val="12"/>
                <w:szCs w:val="12"/>
              </w:rPr>
            </w:pPr>
            <w:r w:rsidRPr="00913997">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0103</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0000000000</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42 000,00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42 000,00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42 000,00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1"/>
              <w:rPr>
                <w:rFonts w:ascii="Arial" w:hAnsi="Arial" w:cs="Arial"/>
                <w:color w:val="000000"/>
                <w:sz w:val="12"/>
                <w:szCs w:val="12"/>
              </w:rPr>
            </w:pPr>
            <w:r w:rsidRPr="00913997">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0103</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9200000000</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42 000,00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42 000,00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42 000,00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2"/>
              <w:rPr>
                <w:rFonts w:ascii="Arial" w:hAnsi="Arial" w:cs="Arial"/>
                <w:color w:val="000000"/>
                <w:sz w:val="12"/>
                <w:szCs w:val="12"/>
              </w:rPr>
            </w:pPr>
            <w:r w:rsidRPr="00913997">
              <w:rPr>
                <w:rFonts w:ascii="Arial" w:hAnsi="Arial" w:cs="Arial"/>
                <w:color w:val="000000"/>
                <w:sz w:val="12"/>
                <w:szCs w:val="12"/>
              </w:rPr>
              <w:t>Дума Валдайского муниципального района</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0103</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9290000000</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42 000,00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42 000,00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42 000,00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0103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9290001000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42 000,00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42 000,00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42 000,00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0103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9290001000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42 000,00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42 000,00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42 000,00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0"/>
              <w:rPr>
                <w:rFonts w:ascii="Arial" w:hAnsi="Arial" w:cs="Arial"/>
                <w:color w:val="000000"/>
                <w:sz w:val="12"/>
                <w:szCs w:val="12"/>
              </w:rPr>
            </w:pPr>
            <w:r w:rsidRPr="00913997">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0104</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0000000000</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48 942 325,84</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48 058 730,80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48 125 330,80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1"/>
              <w:rPr>
                <w:rFonts w:ascii="Arial" w:hAnsi="Arial" w:cs="Arial"/>
                <w:color w:val="000000"/>
                <w:sz w:val="12"/>
                <w:szCs w:val="12"/>
              </w:rPr>
            </w:pPr>
            <w:r w:rsidRPr="00913997">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0104</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9100000000</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47 109 425,84</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46 132 930,80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46 132 930,80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2"/>
              <w:rPr>
                <w:rFonts w:ascii="Arial" w:hAnsi="Arial" w:cs="Arial"/>
                <w:color w:val="000000"/>
                <w:sz w:val="12"/>
                <w:szCs w:val="12"/>
              </w:rPr>
            </w:pPr>
            <w:r w:rsidRPr="00913997">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0104</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9190000000</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47 109 425,84</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46 132 930,80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46 132 930,80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0104</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9190001000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44 054 785,84</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43 078 290,80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43 078 290,80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0104</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9190001000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30 072 277,88</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30 072 277,88</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30 072 277,88</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0104</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9190001000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122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2 248 090,00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2 248 090,00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2 248 090,00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0104</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9190001000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129</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9 081 827,92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9 081 827,92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9 081 827,92</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0104</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9190001000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1 100 000,00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1 100 000,00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1 100 000,00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0104</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9190001000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1 444 557,04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468 062,00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468 062,00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0104</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9190001000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852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107 733,00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107 733,00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107 733,00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Уплата иных платежей</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0104</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9190001000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853</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0104</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9190070280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3 054 640,00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3 054 640,00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3 054 640,00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0104</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9190070280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2 123 410,00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2 123 410,00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2 123 410,00</w:t>
            </w:r>
          </w:p>
        </w:tc>
      </w:tr>
      <w:tr w:rsidR="00913997" w:rsidRPr="00913997" w:rsidTr="00913997">
        <w:trPr>
          <w:trHeight w:val="20"/>
        </w:trPr>
        <w:tc>
          <w:tcPr>
            <w:tcW w:w="0" w:type="auto"/>
            <w:shd w:val="clear" w:color="auto" w:fill="auto"/>
            <w:vAlign w:val="center"/>
            <w:hideMark/>
          </w:tcPr>
          <w:p w:rsidR="00B63043" w:rsidRPr="00913997" w:rsidRDefault="00913997" w:rsidP="002C15D8">
            <w:pPr>
              <w:outlineLvl w:val="5"/>
              <w:rPr>
                <w:rFonts w:ascii="Arial" w:hAnsi="Arial" w:cs="Arial"/>
                <w:color w:val="000000"/>
                <w:sz w:val="12"/>
                <w:szCs w:val="12"/>
              </w:rPr>
            </w:pPr>
            <w:r w:rsidRPr="0091399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0104</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9190070280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122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250 535,00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250 535,00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250 535,00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0104</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9190070280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129</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641 270,00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641 270,00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641 270,00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0104</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9190070280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39 425,00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39 425,00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39 425,00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1"/>
              <w:rPr>
                <w:rFonts w:ascii="Arial" w:hAnsi="Arial" w:cs="Arial"/>
                <w:color w:val="000000"/>
                <w:sz w:val="12"/>
                <w:szCs w:val="12"/>
              </w:rPr>
            </w:pPr>
            <w:r w:rsidRPr="0091399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0104</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9400000000</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80 000,00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80 000,00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80 000,00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2"/>
              <w:rPr>
                <w:rFonts w:ascii="Arial" w:hAnsi="Arial" w:cs="Arial"/>
                <w:color w:val="000000"/>
                <w:sz w:val="12"/>
                <w:szCs w:val="12"/>
              </w:rPr>
            </w:pPr>
            <w:r w:rsidRPr="0091399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0104</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9430000000</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80 000,00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80 000,00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80 000,00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0104</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9430010060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80 000,00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80 000,00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80 000,00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0104</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9430010060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80 000,00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80 000,00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80 000,00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1"/>
              <w:rPr>
                <w:rFonts w:ascii="Arial" w:hAnsi="Arial" w:cs="Arial"/>
                <w:color w:val="000000"/>
                <w:sz w:val="12"/>
                <w:szCs w:val="12"/>
              </w:rPr>
            </w:pPr>
            <w:r w:rsidRPr="00913997">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0104</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9500000000</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1 752 900,00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1 845 800,00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1 912 400,00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2"/>
              <w:rPr>
                <w:rFonts w:ascii="Arial" w:hAnsi="Arial" w:cs="Arial"/>
                <w:color w:val="000000"/>
                <w:sz w:val="12"/>
                <w:szCs w:val="12"/>
              </w:rPr>
            </w:pPr>
            <w:r w:rsidRPr="00913997">
              <w:rPr>
                <w:rFonts w:ascii="Arial" w:hAnsi="Arial" w:cs="Arial"/>
                <w:color w:val="000000"/>
                <w:sz w:val="12"/>
                <w:szCs w:val="12"/>
              </w:rPr>
              <w:t>Расходы на содержание отдела записи актов гражданского состояния</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0104</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9550000000</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1 752 900,00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1 845 800,00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1 912 400,00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осуществление отдельных государственных полномочий в сфере государственной регистрации актов гражданского состояния(Субвенция)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0104</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9550059300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1 752 900,00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1 845 800,00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1 912 400,00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0104</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9550059300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851 005,38</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851 005,38</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851 005,38</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0104</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9550059300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122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89 000,00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89 000,00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89 000,00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0104</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9550059300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129</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254 587,62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254 587,62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254 587,62</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0104</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9550059300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19 135,00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15 000,00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15 000,00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0104</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9550059300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298 919,01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336 207,00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372 807,00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0104</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9550059300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247</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240 252,99</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300 000,00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330 000,00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0"/>
              <w:rPr>
                <w:rFonts w:ascii="Arial" w:hAnsi="Arial" w:cs="Arial"/>
                <w:color w:val="000000"/>
                <w:sz w:val="12"/>
                <w:szCs w:val="12"/>
              </w:rPr>
            </w:pPr>
            <w:r w:rsidRPr="00913997">
              <w:rPr>
                <w:rFonts w:ascii="Arial" w:hAnsi="Arial" w:cs="Arial"/>
                <w:color w:val="000000"/>
                <w:sz w:val="12"/>
                <w:szCs w:val="12"/>
              </w:rPr>
              <w:t>Судебная система</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0105</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0000000000</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3 700,00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3 900,00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3 500,00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1"/>
              <w:rPr>
                <w:rFonts w:ascii="Arial" w:hAnsi="Arial" w:cs="Arial"/>
                <w:color w:val="000000"/>
                <w:sz w:val="12"/>
                <w:szCs w:val="12"/>
              </w:rPr>
            </w:pPr>
            <w:r w:rsidRPr="00913997">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0105</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9500000000</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3 700,00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3 900,00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3 500,00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2"/>
              <w:rPr>
                <w:rFonts w:ascii="Arial" w:hAnsi="Arial" w:cs="Arial"/>
                <w:color w:val="000000"/>
                <w:sz w:val="12"/>
                <w:szCs w:val="12"/>
              </w:rPr>
            </w:pPr>
            <w:r w:rsidRPr="00913997">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0105</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9590000000</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3 700,00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3 900,00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3 500,00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Федерации(Субвенция)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0105</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9590051200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3 700,00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3 900,00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3 500,00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0105</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9590051200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3 700,00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3 900,00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3 500,00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0"/>
              <w:rPr>
                <w:rFonts w:ascii="Arial" w:hAnsi="Arial" w:cs="Arial"/>
                <w:color w:val="000000"/>
                <w:sz w:val="12"/>
                <w:szCs w:val="12"/>
              </w:rPr>
            </w:pPr>
            <w:r w:rsidRPr="00913997">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0106</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0000000000</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10 309 490,57</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10 149 070,57</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10 149 070,57</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1"/>
              <w:rPr>
                <w:rFonts w:ascii="Arial" w:hAnsi="Arial" w:cs="Arial"/>
                <w:color w:val="000000"/>
                <w:sz w:val="12"/>
                <w:szCs w:val="12"/>
              </w:rPr>
            </w:pPr>
            <w:r w:rsidRPr="00913997">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2020-2025 годы"</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0106</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0500000000</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7 458 744,75</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7 298 324,75</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7 298 324,75</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2"/>
              <w:rPr>
                <w:rFonts w:ascii="Arial" w:hAnsi="Arial" w:cs="Arial"/>
                <w:color w:val="000000"/>
                <w:sz w:val="12"/>
                <w:szCs w:val="12"/>
              </w:rPr>
            </w:pPr>
            <w:r w:rsidRPr="00913997">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0106</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0510000000</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7 358 744,75</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7 198 324,75</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7 198 324,75</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Обеспечение деятельности комитета</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0106</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0510500000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7 358 744,75</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7 198 324,75</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7 198 324,75</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0106</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0510501000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7 309 924,75</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7 149 504,75</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7 149 504,75</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0106</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0510501000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5 138 025,92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5 138 025,92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5 138 025,92</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0106</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0510501000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122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307 495,00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307 495,00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307 495,00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0106</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0510501000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129</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1 551 683,83</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1 551 683,83</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1 551 683,83</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0106</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0510501000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216 600,00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116 600,00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116 600,00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0106</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0510501000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95 120,00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34 700,00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34 700,00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Уплата иных платежей</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0106</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0510501000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853</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0106</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0510570280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48 820,00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48 820,00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48 820,00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0106</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0510570280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33 940,00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33 940,00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33 940,00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0106</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0510570280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122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4 005,00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4 005,00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4 005,00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0106</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0510570280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129</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10 250,00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10 250,00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10 250,00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0106</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0510570280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625,00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625,00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625,00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2"/>
              <w:rPr>
                <w:rFonts w:ascii="Arial" w:hAnsi="Arial" w:cs="Arial"/>
                <w:color w:val="000000"/>
                <w:sz w:val="12"/>
                <w:szCs w:val="12"/>
              </w:rPr>
            </w:pPr>
            <w:r w:rsidRPr="00913997">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0106</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0520000000</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100 000,00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100 000,00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100 000,00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Развитие информационной системы управления муниципальными финансами</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0106</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0520300000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100 000,00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100 000,00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100 000,00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0106</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0520301000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100 000,00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100 000,00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100 000,00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0106</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0520301000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100 000,00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100 000,00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100 000,00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1"/>
              <w:rPr>
                <w:rFonts w:ascii="Arial" w:hAnsi="Arial" w:cs="Arial"/>
                <w:color w:val="000000"/>
                <w:sz w:val="12"/>
                <w:szCs w:val="12"/>
              </w:rPr>
            </w:pPr>
            <w:r w:rsidRPr="00913997">
              <w:rPr>
                <w:rFonts w:ascii="Arial" w:hAnsi="Arial" w:cs="Arial"/>
                <w:color w:val="000000"/>
                <w:sz w:val="12"/>
                <w:szCs w:val="12"/>
              </w:rPr>
              <w:t>Расходы на обеспечение деятельности органов финансово-бюджетного надзора</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0106</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9700000000</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2 850 745,82</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2 850 745,82</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2 850 745,82</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2"/>
              <w:rPr>
                <w:rFonts w:ascii="Arial" w:hAnsi="Arial" w:cs="Arial"/>
                <w:color w:val="000000"/>
                <w:sz w:val="12"/>
                <w:szCs w:val="12"/>
              </w:rPr>
            </w:pPr>
            <w:r w:rsidRPr="00913997">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0106</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9790000000</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2 850 745,82</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2 850 745,82</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2 850 745,82</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0106</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9790001000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2 342 665,82</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2 342 665,82</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2 342 665,82</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0106</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9790001000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1 469 075,83</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1 469 075,83</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1 469 075,83</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0106</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9790001000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122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105 020,00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105 020,00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105 020,00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0106</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9790001000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129</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443 660,90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443 660,90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443 660,90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0106</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9790001000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61 075,00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61 200,00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61 200,00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0106</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9790001000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263 709,09</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263 709,09</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263 709,09</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Уплата иных платежей</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0106</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9790001000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853</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125,00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0106</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9790002100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508 080,00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508 080,00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508 080,00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0106</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9790002100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360 008,00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360 008,00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360 008,00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0106</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9790002100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122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28 480,00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28 480,00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28 480,00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0106</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9790002100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129</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108 722,42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108 722,42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108 722,42</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0106</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9790002100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10 869,58</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10 869,58</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10 869,58</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0"/>
              <w:rPr>
                <w:rFonts w:ascii="Arial" w:hAnsi="Arial" w:cs="Arial"/>
                <w:color w:val="000000"/>
                <w:sz w:val="12"/>
                <w:szCs w:val="12"/>
              </w:rPr>
            </w:pPr>
            <w:r w:rsidRPr="00913997">
              <w:rPr>
                <w:rFonts w:ascii="Arial" w:hAnsi="Arial" w:cs="Arial"/>
                <w:color w:val="000000"/>
                <w:sz w:val="12"/>
                <w:szCs w:val="12"/>
              </w:rPr>
              <w:t>Резервные фонды</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0111</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0000000000</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100 000,00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70 000,00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70 000,00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1"/>
              <w:rPr>
                <w:rFonts w:ascii="Arial" w:hAnsi="Arial" w:cs="Arial"/>
                <w:color w:val="000000"/>
                <w:sz w:val="12"/>
                <w:szCs w:val="12"/>
              </w:rPr>
            </w:pPr>
            <w:r w:rsidRPr="00913997">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0111</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9300000000</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100 000,00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70 000,00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70 000,00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2"/>
              <w:rPr>
                <w:rFonts w:ascii="Arial" w:hAnsi="Arial" w:cs="Arial"/>
                <w:color w:val="000000"/>
                <w:sz w:val="12"/>
                <w:szCs w:val="12"/>
              </w:rPr>
            </w:pPr>
            <w:r w:rsidRPr="00913997">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0111</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9390000000</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100 000,00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70 000,00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70 000,00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Резервный фонд Валдайского муниципального района</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0111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9390010010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100 000,00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70 000,00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70 000,00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Резервные средства</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0111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9390010010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870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100 000,00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70 000,00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70 000,00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0"/>
              <w:rPr>
                <w:rFonts w:ascii="Arial" w:hAnsi="Arial" w:cs="Arial"/>
                <w:color w:val="000000"/>
                <w:sz w:val="12"/>
                <w:szCs w:val="12"/>
              </w:rPr>
            </w:pPr>
            <w:r w:rsidRPr="00913997">
              <w:rPr>
                <w:rFonts w:ascii="Arial" w:hAnsi="Arial" w:cs="Arial"/>
                <w:color w:val="000000"/>
                <w:sz w:val="12"/>
                <w:szCs w:val="12"/>
              </w:rPr>
              <w:t>Другие общегосударственные вопросы</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0000000000</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18 543 728,48</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8 641 210,09</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8 641 210,09</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1"/>
              <w:rPr>
                <w:rFonts w:ascii="Arial" w:hAnsi="Arial" w:cs="Arial"/>
                <w:color w:val="000000"/>
                <w:sz w:val="12"/>
                <w:szCs w:val="12"/>
              </w:rPr>
            </w:pPr>
            <w:r w:rsidRPr="00913997">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0600000000</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587 000,00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0600400000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550 000,00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Приобретение оборудования и ПО для защиты информации</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0600410520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550 000,00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0600410520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550 000,00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0600500000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37 000,00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Приобретение и обслуживание электорнно-вычислительной техники</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0600510530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19 100,00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0600510530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19 100,00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0600510540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17 900,00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0600510540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17 900,00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1"/>
              <w:rPr>
                <w:rFonts w:ascii="Arial" w:hAnsi="Arial" w:cs="Arial"/>
                <w:color w:val="000000"/>
                <w:sz w:val="12"/>
                <w:szCs w:val="12"/>
              </w:rPr>
            </w:pPr>
            <w:r w:rsidRPr="00913997">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0900000000</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5 400,00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5 400,00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5 400,00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0900100000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5 400,00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5 400,00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5 400,00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0900199901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2 700,00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2 700,00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2 700,00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0900199901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2 700,00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2 700,00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2 700,00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0900199902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2 700,00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2 700,00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2 700,00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0900199902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2 700,00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2 700,00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2 700,00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1"/>
              <w:rPr>
                <w:rFonts w:ascii="Arial" w:hAnsi="Arial" w:cs="Arial"/>
                <w:color w:val="000000"/>
                <w:sz w:val="12"/>
                <w:szCs w:val="12"/>
              </w:rPr>
            </w:pPr>
            <w:r w:rsidRPr="00913997">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1700000000</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363 853,00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1700400000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1 500,00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1700410800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1 500,00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1700410800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1 500,00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Привлечение населения района к непосредственному участию в осуществлении местного самоуправления</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1700500000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1 000,00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Органазация и проведение семинаров, совещаний, конференций, "круглых столов" с участием представителей ТОС</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1700510802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1700510802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1700600000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31 000,00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Проведение ежегодного конкурса "Лучшее ТОС Валдайского муниципального района"</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1700610803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1700610803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1700610804</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30 000,00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Публичные нормативные выплаты гражданам несоциального характера</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1700610804</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330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30 000,00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1700900000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330 353,00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1700910806</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330 353,00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Уплата иных платежей</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1700910806</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853</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330 353,00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1"/>
              <w:rPr>
                <w:rFonts w:ascii="Arial" w:hAnsi="Arial" w:cs="Arial"/>
                <w:color w:val="000000"/>
                <w:sz w:val="12"/>
                <w:szCs w:val="12"/>
              </w:rPr>
            </w:pPr>
            <w:r w:rsidRPr="00913997">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9100000000</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12 676 056,36</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7 074 640,09</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7 074 640,09</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2"/>
              <w:rPr>
                <w:rFonts w:ascii="Arial" w:hAnsi="Arial" w:cs="Arial"/>
                <w:color w:val="000000"/>
                <w:sz w:val="12"/>
                <w:szCs w:val="12"/>
              </w:rPr>
            </w:pPr>
            <w:r w:rsidRPr="00913997">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9190000000</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12 676 056,36</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7 074 640,09</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7 074 640,09</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9190010021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4 421 152,14</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4 421 152,14</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4 421 152,14</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9190010021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611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4 421 152,14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4 421 152,14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4 421 152,14</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9190010022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1 335 187,95</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1 335 187,95</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1 335 187,95</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9190010022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611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1 335 187,95</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1 335 187,95</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1 335 187,95</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9190010023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882 071,51</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516 300,00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516 300,00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9190010023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611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882 071,51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516 300,00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516 300,00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9190010025</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1 056 289,73</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800 000,00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800 000,00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9190010025</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611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1 056 289,73</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800 000,00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800 000,00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проведение экспертизы проверки достоверности определения сметной стоимости проектно-сметной документации</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9190010027</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69 055,03</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9190010027</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612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69 055,03</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Оплата исковых требований по решению суда</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9190010028</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905 900,00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9190010028</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612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905 900,00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9190070650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9190070650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9190072300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3 203 500,00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9190072300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611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3 203 500,00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91900S2300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800 900,00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91900S2300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611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800 900,00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1"/>
              <w:rPr>
                <w:rFonts w:ascii="Arial" w:hAnsi="Arial" w:cs="Arial"/>
                <w:color w:val="000000"/>
                <w:sz w:val="12"/>
                <w:szCs w:val="12"/>
              </w:rPr>
            </w:pPr>
            <w:r w:rsidRPr="0091399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9400000000</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3 350 249,12</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2"/>
              <w:rPr>
                <w:rFonts w:ascii="Arial" w:hAnsi="Arial" w:cs="Arial"/>
                <w:color w:val="000000"/>
                <w:sz w:val="12"/>
                <w:szCs w:val="12"/>
              </w:rPr>
            </w:pPr>
            <w:r w:rsidRPr="0091399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9430000000</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3 350 249,12</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Исполнение решений судов</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9430010300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73 017,79</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9430010300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831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73 017,79</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Ремонт фасада и крыши здания (имущество муниципальной казны), разработка проектно - сметной документации, строительный и авторский контроль, проверка достоверности сметной стоимости</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9430010350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2 439 092,68</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9430010350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243</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2 439 092,68</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Содержание имущества муниципальной казны</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9430010360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764 674,13</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9430010360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397 797,79</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9430010360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247</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366 876,34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Энергоснабжение полигона ТБО, оказание услуг по передаче электрической энергии в отношении энергопринимающих устройств</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9430010684</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600,00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9430010684</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247</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600,00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Оплата государственной пошлины</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9430010700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2 742,00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9430010700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852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2 742,00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Расходы для начисления платы за пользование жилыми помещениями</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9430011040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33 122,52</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9430011040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33 122,52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Изготовление и монтаж информационных баннеров в поддержку СВО</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9430011070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37 000,00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9430011070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37 000,00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1"/>
              <w:rPr>
                <w:rFonts w:ascii="Arial" w:hAnsi="Arial" w:cs="Arial"/>
                <w:color w:val="000000"/>
                <w:sz w:val="12"/>
                <w:szCs w:val="12"/>
              </w:rPr>
            </w:pPr>
            <w:r w:rsidRPr="00913997">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9500000000</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1 561 170,00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1 561 170,00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1 561 170,00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2"/>
              <w:rPr>
                <w:rFonts w:ascii="Arial" w:hAnsi="Arial" w:cs="Arial"/>
                <w:color w:val="000000"/>
                <w:sz w:val="12"/>
                <w:szCs w:val="12"/>
              </w:rPr>
            </w:pPr>
            <w:r w:rsidRPr="00913997">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9570000000</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1 561 170,00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1 561 170,00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1 561 170,00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9570070280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1 557 170,00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1 557 170,00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1 557 170,00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Субвенции</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9570070280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530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1 557 170,00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1 557 170,00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1 557 170,00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9570070650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Субвенции</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0113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9570070650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530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rPr>
                <w:rFonts w:ascii="Arial" w:hAnsi="Arial" w:cs="Arial"/>
                <w:color w:val="000000"/>
                <w:sz w:val="12"/>
                <w:szCs w:val="12"/>
              </w:rPr>
            </w:pPr>
            <w:r w:rsidRPr="00913997">
              <w:rPr>
                <w:rFonts w:ascii="Arial" w:hAnsi="Arial" w:cs="Arial"/>
                <w:color w:val="000000"/>
                <w:sz w:val="12"/>
                <w:szCs w:val="12"/>
              </w:rPr>
              <w:t>Национальная оборона</w:t>
            </w:r>
          </w:p>
        </w:tc>
        <w:tc>
          <w:tcPr>
            <w:tcW w:w="0" w:type="auto"/>
            <w:shd w:val="clear" w:color="auto" w:fill="auto"/>
            <w:noWrap/>
            <w:vAlign w:val="center"/>
            <w:hideMark/>
          </w:tcPr>
          <w:p w:rsidR="00913997" w:rsidRPr="00913997" w:rsidRDefault="00913997" w:rsidP="00913997">
            <w:pPr>
              <w:jc w:val="center"/>
              <w:rPr>
                <w:rFonts w:ascii="Arial" w:hAnsi="Arial" w:cs="Arial"/>
                <w:color w:val="000000"/>
                <w:sz w:val="12"/>
                <w:szCs w:val="12"/>
              </w:rPr>
            </w:pPr>
            <w:r w:rsidRPr="00913997">
              <w:rPr>
                <w:rFonts w:ascii="Arial" w:hAnsi="Arial" w:cs="Arial"/>
                <w:color w:val="000000"/>
                <w:sz w:val="12"/>
                <w:szCs w:val="12"/>
              </w:rPr>
              <w:t>0200</w:t>
            </w:r>
          </w:p>
        </w:tc>
        <w:tc>
          <w:tcPr>
            <w:tcW w:w="0" w:type="auto"/>
            <w:shd w:val="clear" w:color="auto" w:fill="auto"/>
            <w:noWrap/>
            <w:vAlign w:val="center"/>
            <w:hideMark/>
          </w:tcPr>
          <w:p w:rsidR="00913997" w:rsidRPr="00913997" w:rsidRDefault="00913997" w:rsidP="00913997">
            <w:pPr>
              <w:jc w:val="center"/>
              <w:rPr>
                <w:rFonts w:ascii="Arial" w:hAnsi="Arial" w:cs="Arial"/>
                <w:color w:val="000000"/>
                <w:sz w:val="12"/>
                <w:szCs w:val="12"/>
              </w:rPr>
            </w:pPr>
            <w:r w:rsidRPr="00913997">
              <w:rPr>
                <w:rFonts w:ascii="Arial" w:hAnsi="Arial" w:cs="Arial"/>
                <w:color w:val="000000"/>
                <w:sz w:val="12"/>
                <w:szCs w:val="12"/>
              </w:rPr>
              <w:t>0000000000</w:t>
            </w:r>
          </w:p>
        </w:tc>
        <w:tc>
          <w:tcPr>
            <w:tcW w:w="0" w:type="auto"/>
            <w:shd w:val="clear" w:color="auto" w:fill="auto"/>
            <w:noWrap/>
            <w:vAlign w:val="center"/>
            <w:hideMark/>
          </w:tcPr>
          <w:p w:rsidR="00913997" w:rsidRPr="00913997" w:rsidRDefault="00913997" w:rsidP="00913997">
            <w:pPr>
              <w:jc w:val="center"/>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rPr>
                <w:rFonts w:ascii="Arial" w:hAnsi="Arial" w:cs="Arial"/>
                <w:color w:val="000000"/>
                <w:sz w:val="12"/>
                <w:szCs w:val="12"/>
              </w:rPr>
            </w:pPr>
            <w:r w:rsidRPr="00913997">
              <w:rPr>
                <w:rFonts w:ascii="Arial" w:hAnsi="Arial" w:cs="Arial"/>
                <w:color w:val="000000"/>
                <w:sz w:val="12"/>
                <w:szCs w:val="12"/>
              </w:rPr>
              <w:t>1 093 000,00</w:t>
            </w:r>
          </w:p>
        </w:tc>
        <w:tc>
          <w:tcPr>
            <w:tcW w:w="0" w:type="auto"/>
            <w:shd w:val="clear" w:color="auto" w:fill="auto"/>
            <w:noWrap/>
            <w:vAlign w:val="center"/>
            <w:hideMark/>
          </w:tcPr>
          <w:p w:rsidR="00913997" w:rsidRPr="00913997" w:rsidRDefault="00913997" w:rsidP="00913997">
            <w:pPr>
              <w:jc w:val="right"/>
              <w:rPr>
                <w:rFonts w:ascii="Arial" w:hAnsi="Arial" w:cs="Arial"/>
                <w:color w:val="000000"/>
                <w:sz w:val="12"/>
                <w:szCs w:val="12"/>
              </w:rPr>
            </w:pPr>
            <w:r w:rsidRPr="00913997">
              <w:rPr>
                <w:rFonts w:ascii="Arial" w:hAnsi="Arial" w:cs="Arial"/>
                <w:color w:val="000000"/>
                <w:sz w:val="12"/>
                <w:szCs w:val="12"/>
              </w:rPr>
              <w:t>1 142 200,00</w:t>
            </w:r>
          </w:p>
        </w:tc>
        <w:tc>
          <w:tcPr>
            <w:tcW w:w="0" w:type="auto"/>
            <w:shd w:val="clear" w:color="auto" w:fill="auto"/>
            <w:noWrap/>
            <w:vAlign w:val="center"/>
            <w:hideMark/>
          </w:tcPr>
          <w:p w:rsidR="00913997" w:rsidRPr="00913997" w:rsidRDefault="00913997" w:rsidP="00913997">
            <w:pPr>
              <w:jc w:val="right"/>
              <w:rPr>
                <w:rFonts w:ascii="Arial" w:hAnsi="Arial" w:cs="Arial"/>
                <w:color w:val="000000"/>
                <w:sz w:val="12"/>
                <w:szCs w:val="12"/>
              </w:rPr>
            </w:pPr>
            <w:r w:rsidRPr="00913997">
              <w:rPr>
                <w:rFonts w:ascii="Arial" w:hAnsi="Arial" w:cs="Arial"/>
                <w:color w:val="000000"/>
                <w:sz w:val="12"/>
                <w:szCs w:val="12"/>
              </w:rPr>
              <w:t>1 182 400,00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0"/>
              <w:rPr>
                <w:rFonts w:ascii="Arial" w:hAnsi="Arial" w:cs="Arial"/>
                <w:color w:val="000000"/>
                <w:sz w:val="12"/>
                <w:szCs w:val="12"/>
              </w:rPr>
            </w:pPr>
            <w:r w:rsidRPr="00913997">
              <w:rPr>
                <w:rFonts w:ascii="Arial" w:hAnsi="Arial" w:cs="Arial"/>
                <w:color w:val="000000"/>
                <w:sz w:val="12"/>
                <w:szCs w:val="12"/>
              </w:rPr>
              <w:t>Мобилизационная и вневойсковая подготовка</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0203</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0000000000</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1 093 000,00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1 142 200,00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1 182 400,00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1"/>
              <w:rPr>
                <w:rFonts w:ascii="Arial" w:hAnsi="Arial" w:cs="Arial"/>
                <w:color w:val="000000"/>
                <w:sz w:val="12"/>
                <w:szCs w:val="12"/>
              </w:rPr>
            </w:pPr>
            <w:r w:rsidRPr="00913997">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0203</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9500000000</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1 093 000,00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1 142 200,00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1 182 400,00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2"/>
              <w:rPr>
                <w:rFonts w:ascii="Arial" w:hAnsi="Arial" w:cs="Arial"/>
                <w:color w:val="000000"/>
                <w:sz w:val="12"/>
                <w:szCs w:val="12"/>
              </w:rPr>
            </w:pPr>
            <w:r w:rsidRPr="00913997">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0203</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9570000000</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1 093 000,00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1 142 200,00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1 182 400,00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осуществление государственных полномочий по первичному воинскому учету на территориях, где отсутствуют военные комиссариаты(Субвенция)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0203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9570051180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1 093 000,00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1 142 200,00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1 182 400,00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Субвенции</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0203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9570051180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530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1 093 000,00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1 142 200,00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1 182 400,00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rPr>
                <w:rFonts w:ascii="Arial" w:hAnsi="Arial" w:cs="Arial"/>
                <w:color w:val="000000"/>
                <w:sz w:val="12"/>
                <w:szCs w:val="12"/>
              </w:rPr>
            </w:pPr>
            <w:r w:rsidRPr="00913997">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vAlign w:val="center"/>
            <w:hideMark/>
          </w:tcPr>
          <w:p w:rsidR="00913997" w:rsidRPr="00913997" w:rsidRDefault="00913997" w:rsidP="00913997">
            <w:pPr>
              <w:jc w:val="center"/>
              <w:rPr>
                <w:rFonts w:ascii="Arial" w:hAnsi="Arial" w:cs="Arial"/>
                <w:color w:val="000000"/>
                <w:sz w:val="12"/>
                <w:szCs w:val="12"/>
              </w:rPr>
            </w:pPr>
            <w:r w:rsidRPr="00913997">
              <w:rPr>
                <w:rFonts w:ascii="Arial" w:hAnsi="Arial" w:cs="Arial"/>
                <w:color w:val="000000"/>
                <w:sz w:val="12"/>
                <w:szCs w:val="12"/>
              </w:rPr>
              <w:t>0300</w:t>
            </w:r>
          </w:p>
        </w:tc>
        <w:tc>
          <w:tcPr>
            <w:tcW w:w="0" w:type="auto"/>
            <w:shd w:val="clear" w:color="auto" w:fill="auto"/>
            <w:noWrap/>
            <w:vAlign w:val="center"/>
            <w:hideMark/>
          </w:tcPr>
          <w:p w:rsidR="00913997" w:rsidRPr="00913997" w:rsidRDefault="00913997" w:rsidP="00913997">
            <w:pPr>
              <w:jc w:val="center"/>
              <w:rPr>
                <w:rFonts w:ascii="Arial" w:hAnsi="Arial" w:cs="Arial"/>
                <w:color w:val="000000"/>
                <w:sz w:val="12"/>
                <w:szCs w:val="12"/>
              </w:rPr>
            </w:pPr>
            <w:r w:rsidRPr="00913997">
              <w:rPr>
                <w:rFonts w:ascii="Arial" w:hAnsi="Arial" w:cs="Arial"/>
                <w:color w:val="000000"/>
                <w:sz w:val="12"/>
                <w:szCs w:val="12"/>
              </w:rPr>
              <w:t>0000000000</w:t>
            </w:r>
          </w:p>
        </w:tc>
        <w:tc>
          <w:tcPr>
            <w:tcW w:w="0" w:type="auto"/>
            <w:shd w:val="clear" w:color="auto" w:fill="auto"/>
            <w:noWrap/>
            <w:vAlign w:val="center"/>
            <w:hideMark/>
          </w:tcPr>
          <w:p w:rsidR="00913997" w:rsidRPr="00913997" w:rsidRDefault="00913997" w:rsidP="00913997">
            <w:pPr>
              <w:jc w:val="center"/>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rPr>
                <w:rFonts w:ascii="Arial" w:hAnsi="Arial" w:cs="Arial"/>
                <w:color w:val="000000"/>
                <w:sz w:val="12"/>
                <w:szCs w:val="12"/>
              </w:rPr>
            </w:pPr>
            <w:r w:rsidRPr="00913997">
              <w:rPr>
                <w:rFonts w:ascii="Arial" w:hAnsi="Arial" w:cs="Arial"/>
                <w:color w:val="000000"/>
                <w:sz w:val="12"/>
                <w:szCs w:val="12"/>
              </w:rPr>
              <w:t>2 754 600,00</w:t>
            </w:r>
          </w:p>
        </w:tc>
        <w:tc>
          <w:tcPr>
            <w:tcW w:w="0" w:type="auto"/>
            <w:shd w:val="clear" w:color="auto" w:fill="auto"/>
            <w:noWrap/>
            <w:vAlign w:val="center"/>
            <w:hideMark/>
          </w:tcPr>
          <w:p w:rsidR="00913997" w:rsidRPr="00913997" w:rsidRDefault="00913997" w:rsidP="00913997">
            <w:pPr>
              <w:jc w:val="right"/>
              <w:rPr>
                <w:rFonts w:ascii="Arial" w:hAnsi="Arial" w:cs="Arial"/>
                <w:color w:val="000000"/>
                <w:sz w:val="12"/>
                <w:szCs w:val="12"/>
              </w:rPr>
            </w:pPr>
            <w:r w:rsidRPr="00913997">
              <w:rPr>
                <w:rFonts w:ascii="Arial" w:hAnsi="Arial" w:cs="Arial"/>
                <w:color w:val="000000"/>
                <w:sz w:val="12"/>
                <w:szCs w:val="12"/>
              </w:rPr>
              <w:t>2 754 600,00</w:t>
            </w:r>
          </w:p>
        </w:tc>
        <w:tc>
          <w:tcPr>
            <w:tcW w:w="0" w:type="auto"/>
            <w:shd w:val="clear" w:color="auto" w:fill="auto"/>
            <w:noWrap/>
            <w:vAlign w:val="center"/>
            <w:hideMark/>
          </w:tcPr>
          <w:p w:rsidR="00913997" w:rsidRPr="00913997" w:rsidRDefault="00913997" w:rsidP="00913997">
            <w:pPr>
              <w:jc w:val="right"/>
              <w:rPr>
                <w:rFonts w:ascii="Arial" w:hAnsi="Arial" w:cs="Arial"/>
                <w:color w:val="000000"/>
                <w:sz w:val="12"/>
                <w:szCs w:val="12"/>
              </w:rPr>
            </w:pPr>
            <w:r w:rsidRPr="00913997">
              <w:rPr>
                <w:rFonts w:ascii="Arial" w:hAnsi="Arial" w:cs="Arial"/>
                <w:color w:val="000000"/>
                <w:sz w:val="12"/>
                <w:szCs w:val="12"/>
              </w:rPr>
              <w:t>2 754 600,00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0"/>
              <w:rPr>
                <w:rFonts w:ascii="Arial" w:hAnsi="Arial" w:cs="Arial"/>
                <w:color w:val="000000"/>
                <w:sz w:val="12"/>
                <w:szCs w:val="12"/>
              </w:rPr>
            </w:pPr>
            <w:r w:rsidRPr="00913997">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0310</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0000000000</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2 604 600,00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2 604 600,00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2 604 600,00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1"/>
              <w:rPr>
                <w:rFonts w:ascii="Arial" w:hAnsi="Arial" w:cs="Arial"/>
                <w:color w:val="000000"/>
                <w:sz w:val="12"/>
                <w:szCs w:val="12"/>
              </w:rPr>
            </w:pPr>
            <w:r w:rsidRPr="00913997">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0310</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9600000000</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2 604 600,00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2 604 600,00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2 604 600,00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2"/>
              <w:rPr>
                <w:rFonts w:ascii="Arial" w:hAnsi="Arial" w:cs="Arial"/>
                <w:color w:val="000000"/>
                <w:sz w:val="12"/>
                <w:szCs w:val="12"/>
              </w:rPr>
            </w:pPr>
            <w:r w:rsidRPr="00913997">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0310</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9690000000</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2 604 600,00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2 604 600,00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2 604 600,00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Единая диспетчерско-дежурная служба Администрации Валдайского муниципального района-заработная плата</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0310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9690010031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1 916 900,00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1 916 900,00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1 916 900,00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0310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9690010031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611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1 916 900,00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1 916 900,00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1 916 900,00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0310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9690010032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578 900,00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578 900,00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578 900,00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0310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9690010032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611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578 900,00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578 900,00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578 900,00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Единая диспетчерско-дежурная служба Администрации Валдайского муниципального района-материальные затраты</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0310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9690010033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108 800,00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108 800,00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108 800,00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0310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9690010033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611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108 800,00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108 800,00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108 800,00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0"/>
              <w:rPr>
                <w:rFonts w:ascii="Arial" w:hAnsi="Arial" w:cs="Arial"/>
                <w:color w:val="000000"/>
                <w:sz w:val="12"/>
                <w:szCs w:val="12"/>
              </w:rPr>
            </w:pPr>
            <w:r w:rsidRPr="00913997">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0314</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0000000000</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150 000,00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150 000,00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150 000,00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1"/>
              <w:rPr>
                <w:rFonts w:ascii="Arial" w:hAnsi="Arial" w:cs="Arial"/>
                <w:color w:val="000000"/>
                <w:sz w:val="12"/>
                <w:szCs w:val="12"/>
              </w:rPr>
            </w:pPr>
            <w:r w:rsidRPr="00913997">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0314</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0900000000</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150 000,00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150 000,00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150 000,00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0314</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0900100000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150 000,00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150 000,00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150 000,00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Проведение мероприятий по обслуживанию и ремонту системы оповещения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0314</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0900199906</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150 000,00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150 000,00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150 000,00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0314</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0900199906</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150 000,00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150 000,00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150 000,00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rPr>
                <w:rFonts w:ascii="Arial" w:hAnsi="Arial" w:cs="Arial"/>
                <w:color w:val="000000"/>
                <w:sz w:val="12"/>
                <w:szCs w:val="12"/>
              </w:rPr>
            </w:pPr>
            <w:r w:rsidRPr="00913997">
              <w:rPr>
                <w:rFonts w:ascii="Arial" w:hAnsi="Arial" w:cs="Arial"/>
                <w:color w:val="000000"/>
                <w:sz w:val="12"/>
                <w:szCs w:val="12"/>
              </w:rPr>
              <w:t>Национальная экономика</w:t>
            </w:r>
          </w:p>
        </w:tc>
        <w:tc>
          <w:tcPr>
            <w:tcW w:w="0" w:type="auto"/>
            <w:shd w:val="clear" w:color="auto" w:fill="auto"/>
            <w:noWrap/>
            <w:vAlign w:val="center"/>
            <w:hideMark/>
          </w:tcPr>
          <w:p w:rsidR="00913997" w:rsidRPr="00913997" w:rsidRDefault="00913997" w:rsidP="00913997">
            <w:pPr>
              <w:jc w:val="center"/>
              <w:rPr>
                <w:rFonts w:ascii="Arial" w:hAnsi="Arial" w:cs="Arial"/>
                <w:color w:val="000000"/>
                <w:sz w:val="12"/>
                <w:szCs w:val="12"/>
              </w:rPr>
            </w:pPr>
            <w:r w:rsidRPr="00913997">
              <w:rPr>
                <w:rFonts w:ascii="Arial" w:hAnsi="Arial" w:cs="Arial"/>
                <w:color w:val="000000"/>
                <w:sz w:val="12"/>
                <w:szCs w:val="12"/>
              </w:rPr>
              <w:t>0400</w:t>
            </w:r>
          </w:p>
        </w:tc>
        <w:tc>
          <w:tcPr>
            <w:tcW w:w="0" w:type="auto"/>
            <w:shd w:val="clear" w:color="auto" w:fill="auto"/>
            <w:noWrap/>
            <w:vAlign w:val="center"/>
            <w:hideMark/>
          </w:tcPr>
          <w:p w:rsidR="00913997" w:rsidRPr="00913997" w:rsidRDefault="00913997" w:rsidP="00913997">
            <w:pPr>
              <w:jc w:val="center"/>
              <w:rPr>
                <w:rFonts w:ascii="Arial" w:hAnsi="Arial" w:cs="Arial"/>
                <w:color w:val="000000"/>
                <w:sz w:val="12"/>
                <w:szCs w:val="12"/>
              </w:rPr>
            </w:pPr>
            <w:r w:rsidRPr="00913997">
              <w:rPr>
                <w:rFonts w:ascii="Arial" w:hAnsi="Arial" w:cs="Arial"/>
                <w:color w:val="000000"/>
                <w:sz w:val="12"/>
                <w:szCs w:val="12"/>
              </w:rPr>
              <w:t>0000000000</w:t>
            </w:r>
          </w:p>
        </w:tc>
        <w:tc>
          <w:tcPr>
            <w:tcW w:w="0" w:type="auto"/>
            <w:shd w:val="clear" w:color="auto" w:fill="auto"/>
            <w:noWrap/>
            <w:vAlign w:val="center"/>
            <w:hideMark/>
          </w:tcPr>
          <w:p w:rsidR="00913997" w:rsidRPr="00913997" w:rsidRDefault="00913997" w:rsidP="00913997">
            <w:pPr>
              <w:jc w:val="center"/>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rPr>
                <w:rFonts w:ascii="Arial" w:hAnsi="Arial" w:cs="Arial"/>
                <w:color w:val="000000"/>
                <w:sz w:val="12"/>
                <w:szCs w:val="12"/>
              </w:rPr>
            </w:pPr>
            <w:r w:rsidRPr="00913997">
              <w:rPr>
                <w:rFonts w:ascii="Arial" w:hAnsi="Arial" w:cs="Arial"/>
                <w:color w:val="000000"/>
                <w:sz w:val="12"/>
                <w:szCs w:val="12"/>
              </w:rPr>
              <w:t>58 808 998,44</w:t>
            </w:r>
          </w:p>
        </w:tc>
        <w:tc>
          <w:tcPr>
            <w:tcW w:w="0" w:type="auto"/>
            <w:shd w:val="clear" w:color="auto" w:fill="auto"/>
            <w:noWrap/>
            <w:vAlign w:val="center"/>
            <w:hideMark/>
          </w:tcPr>
          <w:p w:rsidR="00913997" w:rsidRPr="00913997" w:rsidRDefault="00913997" w:rsidP="00913997">
            <w:pPr>
              <w:jc w:val="right"/>
              <w:rPr>
                <w:rFonts w:ascii="Arial" w:hAnsi="Arial" w:cs="Arial"/>
                <w:color w:val="000000"/>
                <w:sz w:val="12"/>
                <w:szCs w:val="12"/>
              </w:rPr>
            </w:pPr>
            <w:r w:rsidRPr="00913997">
              <w:rPr>
                <w:rFonts w:ascii="Arial" w:hAnsi="Arial" w:cs="Arial"/>
                <w:color w:val="000000"/>
                <w:sz w:val="12"/>
                <w:szCs w:val="12"/>
              </w:rPr>
              <w:t>49 776 440,00</w:t>
            </w:r>
          </w:p>
        </w:tc>
        <w:tc>
          <w:tcPr>
            <w:tcW w:w="0" w:type="auto"/>
            <w:shd w:val="clear" w:color="auto" w:fill="auto"/>
            <w:noWrap/>
            <w:vAlign w:val="center"/>
            <w:hideMark/>
          </w:tcPr>
          <w:p w:rsidR="00913997" w:rsidRPr="00913997" w:rsidRDefault="00913997" w:rsidP="00913997">
            <w:pPr>
              <w:jc w:val="right"/>
              <w:rPr>
                <w:rFonts w:ascii="Arial" w:hAnsi="Arial" w:cs="Arial"/>
                <w:color w:val="000000"/>
                <w:sz w:val="12"/>
                <w:szCs w:val="12"/>
              </w:rPr>
            </w:pPr>
            <w:r w:rsidRPr="00913997">
              <w:rPr>
                <w:rFonts w:ascii="Arial" w:hAnsi="Arial" w:cs="Arial"/>
                <w:color w:val="000000"/>
                <w:sz w:val="12"/>
                <w:szCs w:val="12"/>
              </w:rPr>
              <w:t>50 282 640,00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0"/>
              <w:rPr>
                <w:rFonts w:ascii="Arial" w:hAnsi="Arial" w:cs="Arial"/>
                <w:color w:val="000000"/>
                <w:sz w:val="12"/>
                <w:szCs w:val="12"/>
              </w:rPr>
            </w:pPr>
            <w:r w:rsidRPr="00913997">
              <w:rPr>
                <w:rFonts w:ascii="Arial" w:hAnsi="Arial" w:cs="Arial"/>
                <w:color w:val="000000"/>
                <w:sz w:val="12"/>
                <w:szCs w:val="12"/>
              </w:rPr>
              <w:t>Сельское хозяйство и рыболовство</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0405</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0000000000</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278 900,00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221 300,00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221 300,00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1"/>
              <w:rPr>
                <w:rFonts w:ascii="Arial" w:hAnsi="Arial" w:cs="Arial"/>
                <w:color w:val="000000"/>
                <w:sz w:val="12"/>
                <w:szCs w:val="12"/>
              </w:rPr>
            </w:pPr>
            <w:r w:rsidRPr="00913997">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2018-2025 годах"</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0405</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0700000000</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195 000,00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125 400,00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125 400,00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Отлов, эвтаназия и утилизация безнадзорных животных</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0405</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0700100000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195 000,00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125 400,00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125 400,00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владельцев(Субвенция)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0405</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0700170720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156 700,00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125 400,00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125 400,00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0405</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0700170720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156 700,00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125 400,00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125 400,00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0405</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07001S0720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38 300,00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0405</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07001S0720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38 300,00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1"/>
              <w:rPr>
                <w:rFonts w:ascii="Arial" w:hAnsi="Arial" w:cs="Arial"/>
                <w:color w:val="000000"/>
                <w:sz w:val="12"/>
                <w:szCs w:val="12"/>
              </w:rPr>
            </w:pPr>
            <w:r w:rsidRPr="00913997">
              <w:rPr>
                <w:rFonts w:ascii="Arial" w:hAnsi="Arial" w:cs="Arial"/>
                <w:color w:val="000000"/>
                <w:sz w:val="12"/>
                <w:szCs w:val="12"/>
              </w:rPr>
              <w:t>Муниципальная программа "Развитие сельского хозяйствав Валдайском муниципальном районе на 2021-2026 годы"</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0405</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1200000000</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12 000,00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12 000,00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Повышение кадрового потенциала в сельском хозяйстве</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0405</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1200500000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12 000,00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12 000,00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0405</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1200510340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12 000,00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12 000,00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0405</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1200510340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12 000,00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12 000,00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1"/>
              <w:rPr>
                <w:rFonts w:ascii="Arial" w:hAnsi="Arial" w:cs="Arial"/>
                <w:color w:val="000000"/>
                <w:sz w:val="12"/>
                <w:szCs w:val="12"/>
              </w:rPr>
            </w:pPr>
            <w:r w:rsidRPr="00913997">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0405</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9500000000</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83 900,00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83 900,00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83 900,00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2"/>
              <w:rPr>
                <w:rFonts w:ascii="Arial" w:hAnsi="Arial" w:cs="Arial"/>
                <w:color w:val="000000"/>
                <w:sz w:val="12"/>
                <w:szCs w:val="12"/>
              </w:rPr>
            </w:pPr>
            <w:r w:rsidRPr="00913997">
              <w:rPr>
                <w:rFonts w:ascii="Arial" w:hAnsi="Arial" w:cs="Arial"/>
                <w:color w:val="000000"/>
                <w:sz w:val="12"/>
                <w:szCs w:val="12"/>
              </w:rPr>
              <w:t>Расходы на исполнение прочих государственных полномочий</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0405</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9580000000</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83 900,00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83 900,00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83 900,00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0405</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9580070710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83 900,00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83 900,00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83 900,00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0405</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9580070710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83 900,00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83 900,00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83 900,00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0"/>
              <w:rPr>
                <w:rFonts w:ascii="Arial" w:hAnsi="Arial" w:cs="Arial"/>
                <w:color w:val="000000"/>
                <w:sz w:val="12"/>
                <w:szCs w:val="12"/>
              </w:rPr>
            </w:pPr>
            <w:r w:rsidRPr="00913997">
              <w:rPr>
                <w:rFonts w:ascii="Arial" w:hAnsi="Arial" w:cs="Arial"/>
                <w:color w:val="000000"/>
                <w:sz w:val="12"/>
                <w:szCs w:val="12"/>
              </w:rPr>
              <w:t>Транспорт</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0408</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0000000000</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28 519 500,00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28 519 500,00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28 519 500,00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1"/>
              <w:rPr>
                <w:rFonts w:ascii="Arial" w:hAnsi="Arial" w:cs="Arial"/>
                <w:color w:val="000000"/>
                <w:sz w:val="12"/>
                <w:szCs w:val="12"/>
              </w:rPr>
            </w:pPr>
            <w:r w:rsidRPr="0091399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0408</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9400000000</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28 519 500,00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28 519 500,00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28 519 500,00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2"/>
              <w:rPr>
                <w:rFonts w:ascii="Arial" w:hAnsi="Arial" w:cs="Arial"/>
                <w:color w:val="000000"/>
                <w:sz w:val="12"/>
                <w:szCs w:val="12"/>
              </w:rPr>
            </w:pPr>
            <w:r w:rsidRPr="0091399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0408</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9430000000</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28 519 500,00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28 519 500,00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28 519 500,00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0408</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9430010100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28 519 500,00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28 519 500,00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28 519 500,00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0408</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9430010100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28 519 500,00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28 519 500,00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28 519 500,00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0"/>
              <w:rPr>
                <w:rFonts w:ascii="Arial" w:hAnsi="Arial" w:cs="Arial"/>
                <w:color w:val="000000"/>
                <w:sz w:val="12"/>
                <w:szCs w:val="12"/>
              </w:rPr>
            </w:pPr>
            <w:r w:rsidRPr="00913997">
              <w:rPr>
                <w:rFonts w:ascii="Arial" w:hAnsi="Arial" w:cs="Arial"/>
                <w:color w:val="000000"/>
                <w:sz w:val="12"/>
                <w:szCs w:val="12"/>
              </w:rPr>
              <w:t>Дорожное хозяйство (дорожные фонды)</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0409</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0000000000</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28 290 756,23</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20 762 840,00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21 269 040,00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1"/>
              <w:rPr>
                <w:rFonts w:ascii="Arial" w:hAnsi="Arial" w:cs="Arial"/>
                <w:color w:val="000000"/>
                <w:sz w:val="12"/>
                <w:szCs w:val="12"/>
              </w:rPr>
            </w:pPr>
            <w:r w:rsidRPr="00913997">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2019-2025 годы"</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0409</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2100000000</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28 290 756,23</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20 762 840,00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21 269 040,00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2"/>
              <w:rPr>
                <w:rFonts w:ascii="Arial" w:hAnsi="Arial" w:cs="Arial"/>
                <w:color w:val="000000"/>
                <w:sz w:val="12"/>
                <w:szCs w:val="12"/>
              </w:rPr>
            </w:pPr>
            <w:r w:rsidRPr="00913997">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2019-2025 годы"</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0409</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2110000000</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28 190 756,23</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20 662 840,00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21 169 040,00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0409</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2110100000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28 190 756,23</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20 662 840,00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21 169 040,00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0409</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2110110610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5 050 000,00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5 500 000,00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5 500 000,00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0409</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2110110610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5 050 000,00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5 500 000,00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5 500 000,00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Ремонт автомобильных дорог общего пользования местного значения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0409</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2110110620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1 780 756,23</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976 840,00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1 483 040,00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0409</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2110110620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243</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587 541,00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0409</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2110110620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1 193 215,23</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976 840,00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1 483 040,00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0409</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2110110630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80 000,00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0409</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2110110630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243</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80 000,00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формирование муниципальных дорожных фондов</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0409</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2110171510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21 280 000,00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14 186 000,00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14 186 000,00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0409</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2110171510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243</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11 163 269,00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0409</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2110171510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10 116 731,00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14 186 000,00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14 186 000,00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2"/>
              <w:rPr>
                <w:rFonts w:ascii="Arial" w:hAnsi="Arial" w:cs="Arial"/>
                <w:color w:val="000000"/>
                <w:sz w:val="12"/>
                <w:szCs w:val="12"/>
              </w:rPr>
            </w:pPr>
            <w:r w:rsidRPr="00913997">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2019-2025 годы"</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0409</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2120000000</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100 000,00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100 000,00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100 000,00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0409</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2120100000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100 000,00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100 000,00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100 000,00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Приобретение и установка технических средств организации дорожного движения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0409</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2120110640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10 000,00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55 000,00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50 000,00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0409</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2120110640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10 000,00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55 000,00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50 000,00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Паспортизация автомобильных дорог</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0409</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2120110671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90 000,00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45 000,00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50 000,00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0409</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2120110671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90 000,00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45 000,00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50 000,00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0"/>
              <w:rPr>
                <w:rFonts w:ascii="Arial" w:hAnsi="Arial" w:cs="Arial"/>
                <w:color w:val="000000"/>
                <w:sz w:val="12"/>
                <w:szCs w:val="12"/>
              </w:rPr>
            </w:pPr>
            <w:r w:rsidRPr="00913997">
              <w:rPr>
                <w:rFonts w:ascii="Arial" w:hAnsi="Arial" w:cs="Arial"/>
                <w:color w:val="000000"/>
                <w:sz w:val="12"/>
                <w:szCs w:val="12"/>
              </w:rPr>
              <w:t>Другие вопросы в области национальной экономики</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0412</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0000000000</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1 719 842,21</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272 800,00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272 800,00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1"/>
              <w:rPr>
                <w:rFonts w:ascii="Arial" w:hAnsi="Arial" w:cs="Arial"/>
                <w:color w:val="000000"/>
                <w:sz w:val="12"/>
                <w:szCs w:val="12"/>
              </w:rPr>
            </w:pPr>
            <w:r w:rsidRPr="00913997">
              <w:rPr>
                <w:rFonts w:ascii="Arial" w:hAnsi="Arial" w:cs="Arial"/>
                <w:color w:val="000000"/>
                <w:sz w:val="12"/>
                <w:szCs w:val="12"/>
              </w:rPr>
              <w:t>Муниципальная программа "Обеспечение экономического развития Валдайского района на 2016-2026 годы"</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0412</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1300000000</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493 308,29</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2"/>
              <w:rPr>
                <w:rFonts w:ascii="Arial" w:hAnsi="Arial" w:cs="Arial"/>
                <w:color w:val="000000"/>
                <w:sz w:val="12"/>
                <w:szCs w:val="12"/>
              </w:rPr>
            </w:pPr>
            <w:r w:rsidRPr="00913997">
              <w:rPr>
                <w:rFonts w:ascii="Arial" w:hAnsi="Arial" w:cs="Arial"/>
                <w:color w:val="000000"/>
                <w:sz w:val="12"/>
                <w:szCs w:val="12"/>
              </w:rPr>
              <w:t>Подпрограмма "Развитие торговли в Валдайском районе" муниципальной программы "Обеспечение экономического развития Валдайского района на 2016-2026 годы"</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0412</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1310000000</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293 308,29</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0412</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1310300000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293 308,29</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торговыхобъектов,обеспечивающих доставку и реализацию товаров</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0412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1310372660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263 977,45</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0412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1310372660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811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263 977,45</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торговыхобъектов,обеспечивающих доставку и реализацию товаров</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0412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13103S2660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29 330,84</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0412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13103S2660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811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29 330,84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2"/>
              <w:rPr>
                <w:rFonts w:ascii="Arial" w:hAnsi="Arial" w:cs="Arial"/>
                <w:color w:val="000000"/>
                <w:sz w:val="12"/>
                <w:szCs w:val="12"/>
              </w:rPr>
            </w:pPr>
            <w:r w:rsidRPr="00913997">
              <w:rPr>
                <w:rFonts w:ascii="Arial" w:hAnsi="Arial" w:cs="Arial"/>
                <w:color w:val="000000"/>
                <w:sz w:val="12"/>
                <w:szCs w:val="12"/>
              </w:rPr>
              <w:t>Подпрограмма "Развитие малого и среднего предпринимательства"</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0412</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1320000000</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200 000,00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Нормативное правовое, информационное и организационное обеспечение развития малого и среднего предпринимательства</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0412</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1320200000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200 000,00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Организация и проведение обучающих семинаров, бизнес-тренингов для субъектов малого и среднего предпринимательства района по вопросам организации и ведения предпринимательской деятельности</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0412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1320211020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200 000,00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0412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1320211020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200 000,00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1"/>
              <w:rPr>
                <w:rFonts w:ascii="Arial" w:hAnsi="Arial" w:cs="Arial"/>
                <w:color w:val="000000"/>
                <w:sz w:val="12"/>
                <w:szCs w:val="12"/>
              </w:rPr>
            </w:pPr>
            <w:r w:rsidRPr="0091399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0412</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9400000000</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1 226 533,92</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272 800,00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272 800,00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2"/>
              <w:rPr>
                <w:rFonts w:ascii="Arial" w:hAnsi="Arial" w:cs="Arial"/>
                <w:color w:val="000000"/>
                <w:sz w:val="12"/>
                <w:szCs w:val="12"/>
              </w:rPr>
            </w:pPr>
            <w:r w:rsidRPr="0091399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0412</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9430000000</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1 226 533,92</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272 800,00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272 800,00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Расходы на мероприятия по землеустройству и землепользованию</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0412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9430010070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346 300,00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272 800,00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272 800,00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0412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9430010070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346 300,00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272 800,00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272 800,00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Внесение изменений в схему размещения рекламных конструкций, территориального планирования муниципального района, внесение изменений в местные нормативы градостроительного проектирования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0412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9430010090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70 000,00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0412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9430010090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70 000,00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Оценка технического состояния помещений и жилых домов для признания непригодными для проживания и аварийными</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0412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9430011010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50 000,00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0412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9430011010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50 000,00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2C15D8" w:rsidRPr="00913997" w:rsidRDefault="00913997" w:rsidP="00D032FA">
            <w:pPr>
              <w:outlineLvl w:val="4"/>
              <w:rPr>
                <w:rFonts w:ascii="Arial" w:hAnsi="Arial" w:cs="Arial"/>
                <w:color w:val="000000"/>
                <w:sz w:val="12"/>
                <w:szCs w:val="12"/>
              </w:rPr>
            </w:pPr>
            <w:r w:rsidRPr="00913997">
              <w:rPr>
                <w:rFonts w:ascii="Arial" w:hAnsi="Arial" w:cs="Arial"/>
                <w:color w:val="000000"/>
                <w:sz w:val="12"/>
                <w:szCs w:val="12"/>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0412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9430076230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760 233,92</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0412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9430076230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811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760 233,92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rPr>
                <w:rFonts w:ascii="Arial" w:hAnsi="Arial" w:cs="Arial"/>
                <w:color w:val="000000"/>
                <w:sz w:val="12"/>
                <w:szCs w:val="12"/>
              </w:rPr>
            </w:pPr>
            <w:r w:rsidRPr="00913997">
              <w:rPr>
                <w:rFonts w:ascii="Arial" w:hAnsi="Arial" w:cs="Arial"/>
                <w:color w:val="000000"/>
                <w:sz w:val="12"/>
                <w:szCs w:val="12"/>
              </w:rPr>
              <w:t>Жилищно-коммунальное хозяйство</w:t>
            </w:r>
          </w:p>
        </w:tc>
        <w:tc>
          <w:tcPr>
            <w:tcW w:w="0" w:type="auto"/>
            <w:shd w:val="clear" w:color="auto" w:fill="auto"/>
            <w:noWrap/>
            <w:vAlign w:val="center"/>
            <w:hideMark/>
          </w:tcPr>
          <w:p w:rsidR="00913997" w:rsidRPr="00913997" w:rsidRDefault="00913997" w:rsidP="00913997">
            <w:pPr>
              <w:jc w:val="center"/>
              <w:rPr>
                <w:rFonts w:ascii="Arial" w:hAnsi="Arial" w:cs="Arial"/>
                <w:color w:val="000000"/>
                <w:sz w:val="12"/>
                <w:szCs w:val="12"/>
              </w:rPr>
            </w:pPr>
            <w:r w:rsidRPr="00913997">
              <w:rPr>
                <w:rFonts w:ascii="Arial" w:hAnsi="Arial" w:cs="Arial"/>
                <w:color w:val="000000"/>
                <w:sz w:val="12"/>
                <w:szCs w:val="12"/>
              </w:rPr>
              <w:t>0500</w:t>
            </w:r>
          </w:p>
        </w:tc>
        <w:tc>
          <w:tcPr>
            <w:tcW w:w="0" w:type="auto"/>
            <w:shd w:val="clear" w:color="auto" w:fill="auto"/>
            <w:noWrap/>
            <w:vAlign w:val="center"/>
            <w:hideMark/>
          </w:tcPr>
          <w:p w:rsidR="00913997" w:rsidRPr="00913997" w:rsidRDefault="00913997" w:rsidP="00913997">
            <w:pPr>
              <w:jc w:val="center"/>
              <w:rPr>
                <w:rFonts w:ascii="Arial" w:hAnsi="Arial" w:cs="Arial"/>
                <w:color w:val="000000"/>
                <w:sz w:val="12"/>
                <w:szCs w:val="12"/>
              </w:rPr>
            </w:pPr>
            <w:r w:rsidRPr="00913997">
              <w:rPr>
                <w:rFonts w:ascii="Arial" w:hAnsi="Arial" w:cs="Arial"/>
                <w:color w:val="000000"/>
                <w:sz w:val="12"/>
                <w:szCs w:val="12"/>
              </w:rPr>
              <w:t>0000000000</w:t>
            </w:r>
          </w:p>
        </w:tc>
        <w:tc>
          <w:tcPr>
            <w:tcW w:w="0" w:type="auto"/>
            <w:shd w:val="clear" w:color="auto" w:fill="auto"/>
            <w:noWrap/>
            <w:vAlign w:val="center"/>
            <w:hideMark/>
          </w:tcPr>
          <w:p w:rsidR="00913997" w:rsidRPr="00913997" w:rsidRDefault="00913997" w:rsidP="00913997">
            <w:pPr>
              <w:jc w:val="center"/>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rPr>
                <w:rFonts w:ascii="Arial" w:hAnsi="Arial" w:cs="Arial"/>
                <w:color w:val="000000"/>
                <w:sz w:val="12"/>
                <w:szCs w:val="12"/>
              </w:rPr>
            </w:pPr>
            <w:r w:rsidRPr="00913997">
              <w:rPr>
                <w:rFonts w:ascii="Arial" w:hAnsi="Arial" w:cs="Arial"/>
                <w:color w:val="000000"/>
                <w:sz w:val="12"/>
                <w:szCs w:val="12"/>
              </w:rPr>
              <w:t>26 015 767,49</w:t>
            </w:r>
          </w:p>
        </w:tc>
        <w:tc>
          <w:tcPr>
            <w:tcW w:w="0" w:type="auto"/>
            <w:shd w:val="clear" w:color="auto" w:fill="auto"/>
            <w:noWrap/>
            <w:vAlign w:val="center"/>
            <w:hideMark/>
          </w:tcPr>
          <w:p w:rsidR="00913997" w:rsidRPr="00913997" w:rsidRDefault="00913997" w:rsidP="00913997">
            <w:pPr>
              <w:jc w:val="right"/>
              <w:rPr>
                <w:rFonts w:ascii="Arial" w:hAnsi="Arial" w:cs="Arial"/>
                <w:color w:val="000000"/>
                <w:sz w:val="12"/>
                <w:szCs w:val="12"/>
              </w:rPr>
            </w:pPr>
            <w:r w:rsidRPr="00913997">
              <w:rPr>
                <w:rFonts w:ascii="Arial" w:hAnsi="Arial" w:cs="Arial"/>
                <w:color w:val="000000"/>
                <w:sz w:val="12"/>
                <w:szCs w:val="12"/>
              </w:rPr>
              <w:t>1 329 400,00</w:t>
            </w:r>
          </w:p>
        </w:tc>
        <w:tc>
          <w:tcPr>
            <w:tcW w:w="0" w:type="auto"/>
            <w:shd w:val="clear" w:color="auto" w:fill="auto"/>
            <w:noWrap/>
            <w:vAlign w:val="center"/>
            <w:hideMark/>
          </w:tcPr>
          <w:p w:rsidR="00913997" w:rsidRPr="00913997" w:rsidRDefault="00913997" w:rsidP="00913997">
            <w:pPr>
              <w:jc w:val="right"/>
              <w:rPr>
                <w:rFonts w:ascii="Arial" w:hAnsi="Arial" w:cs="Arial"/>
                <w:color w:val="000000"/>
                <w:sz w:val="12"/>
                <w:szCs w:val="12"/>
              </w:rPr>
            </w:pPr>
            <w:r w:rsidRPr="00913997">
              <w:rPr>
                <w:rFonts w:ascii="Arial" w:hAnsi="Arial" w:cs="Arial"/>
                <w:color w:val="000000"/>
                <w:sz w:val="12"/>
                <w:szCs w:val="12"/>
              </w:rPr>
              <w:t>1 329 400,00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0"/>
              <w:rPr>
                <w:rFonts w:ascii="Arial" w:hAnsi="Arial" w:cs="Arial"/>
                <w:color w:val="000000"/>
                <w:sz w:val="12"/>
                <w:szCs w:val="12"/>
              </w:rPr>
            </w:pPr>
            <w:r w:rsidRPr="00913997">
              <w:rPr>
                <w:rFonts w:ascii="Arial" w:hAnsi="Arial" w:cs="Arial"/>
                <w:color w:val="000000"/>
                <w:sz w:val="12"/>
                <w:szCs w:val="12"/>
              </w:rPr>
              <w:t>Жилищное хозяйство</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0501</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0000000000</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3 873 726,56</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1 329 400,00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1 329 400,00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1"/>
              <w:rPr>
                <w:rFonts w:ascii="Arial" w:hAnsi="Arial" w:cs="Arial"/>
                <w:color w:val="000000"/>
                <w:sz w:val="12"/>
                <w:szCs w:val="12"/>
              </w:rPr>
            </w:pPr>
            <w:r w:rsidRPr="00913997">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 Валдайского муниципального района, из жилищного фонда, признанного аварийным в установленном порядке на 2021-2023 годы"</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0501</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2400000000</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1 600 000,00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Обеспечение переселения граждан из многоквартирных домов и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0501</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2400100000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1 600 000,00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Приобретение жилья для граждан, проживающих в аварийных домах</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0501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2400111060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1 600 000,00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0501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2400111060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412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1 600 000,00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1"/>
              <w:rPr>
                <w:rFonts w:ascii="Arial" w:hAnsi="Arial" w:cs="Arial"/>
                <w:color w:val="000000"/>
                <w:sz w:val="12"/>
                <w:szCs w:val="12"/>
              </w:rPr>
            </w:pPr>
            <w:r w:rsidRPr="0091399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0501</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9400000000</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2 273 726,56</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1 329 400,00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1 329 400,00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2"/>
              <w:rPr>
                <w:rFonts w:ascii="Arial" w:hAnsi="Arial" w:cs="Arial"/>
                <w:color w:val="000000"/>
                <w:sz w:val="12"/>
                <w:szCs w:val="12"/>
              </w:rPr>
            </w:pPr>
            <w:r w:rsidRPr="0091399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0501</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9430000000</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2 273 726,56</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1 329 400,00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1 329 400,00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0501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9430010150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1 029 400,00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1 029 400,00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1 029 400,00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0501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9430010150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1 029 400,00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1 029 400,00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1 029 400,00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0501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9430010160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944 326,56</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0501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9430010160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333 769,90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0501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9430010160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247</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610 556,66</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0501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9430010400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300 000,00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300 000,00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300 000,00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0501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9430010400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243</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150 000,00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150 000,00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150 000,00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0501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9430010400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150 000,00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150 000,00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150 000,00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0"/>
              <w:rPr>
                <w:rFonts w:ascii="Arial" w:hAnsi="Arial" w:cs="Arial"/>
                <w:color w:val="000000"/>
                <w:sz w:val="12"/>
                <w:szCs w:val="12"/>
              </w:rPr>
            </w:pPr>
            <w:r w:rsidRPr="00913997">
              <w:rPr>
                <w:rFonts w:ascii="Arial" w:hAnsi="Arial" w:cs="Arial"/>
                <w:color w:val="000000"/>
                <w:sz w:val="12"/>
                <w:szCs w:val="12"/>
              </w:rPr>
              <w:t>Коммунальное хозяйство</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0502</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0000000000</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22 142 040,93</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1"/>
              <w:rPr>
                <w:rFonts w:ascii="Arial" w:hAnsi="Arial" w:cs="Arial"/>
                <w:color w:val="000000"/>
                <w:sz w:val="12"/>
                <w:szCs w:val="12"/>
              </w:rPr>
            </w:pPr>
            <w:r w:rsidRPr="00913997">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2023-2025 годы"</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0502</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1100000000</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855 775,57</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0502</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1100100000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855 775,57</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Строительство общественных колодцев</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0502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1100110311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291 029,36</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0502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1100110311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414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291 029,36</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Ремонт общественных колодцев</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0502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1100110312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325 746,21</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0502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1100110312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325 746,21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0502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1100110320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72 000,00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0502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1100110320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72 000,00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Разработка проектно-сметной документации, включая проверку документации</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0502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1100110330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167 000,00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B63043" w:rsidRPr="00913997" w:rsidRDefault="00913997" w:rsidP="0014145B">
            <w:pPr>
              <w:outlineLvl w:val="5"/>
              <w:rPr>
                <w:rFonts w:ascii="Arial" w:hAnsi="Arial" w:cs="Arial"/>
                <w:color w:val="000000"/>
                <w:sz w:val="12"/>
                <w:szCs w:val="12"/>
              </w:rPr>
            </w:pPr>
            <w:r w:rsidRPr="00913997">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0502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1100110330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414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167 000,00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1"/>
              <w:rPr>
                <w:rFonts w:ascii="Arial" w:hAnsi="Arial" w:cs="Arial"/>
                <w:color w:val="000000"/>
                <w:sz w:val="12"/>
                <w:szCs w:val="12"/>
              </w:rPr>
            </w:pPr>
            <w:r w:rsidRPr="00913997">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0502</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2600000000</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103 325,57</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0502</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2600200000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103 325,57</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0502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2600210171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59 075,57</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0502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2600210171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59 075,57</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0502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2600210172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8 250,00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0502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2600210172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8 250,00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0502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2600210173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36 000,00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0502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2600210173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36 000,00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1"/>
              <w:rPr>
                <w:rFonts w:ascii="Arial" w:hAnsi="Arial" w:cs="Arial"/>
                <w:color w:val="000000"/>
                <w:sz w:val="12"/>
                <w:szCs w:val="12"/>
              </w:rPr>
            </w:pPr>
            <w:r w:rsidRPr="00913997">
              <w:rPr>
                <w:rFonts w:ascii="Arial" w:hAnsi="Arial" w:cs="Arial"/>
                <w:color w:val="000000"/>
                <w:sz w:val="12"/>
                <w:szCs w:val="12"/>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2022-2024 годах"</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0502</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2700000000</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7 749 090,79</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2"/>
              <w:rPr>
                <w:rFonts w:ascii="Arial" w:hAnsi="Arial" w:cs="Arial"/>
                <w:color w:val="000000"/>
                <w:sz w:val="12"/>
                <w:szCs w:val="12"/>
              </w:rPr>
            </w:pPr>
            <w:r w:rsidRPr="00913997">
              <w:rPr>
                <w:rFonts w:ascii="Arial" w:hAnsi="Arial" w:cs="Arial"/>
                <w:color w:val="000000"/>
                <w:sz w:val="12"/>
                <w:szCs w:val="12"/>
              </w:rPr>
              <w:t>Подпрограмма "Модернизация систем водоснабжения на территории Валдайского муниципального района"</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0502</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2710000000</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7 749 090,79</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Капитальный ремонт системы водоснабжения на территории Валдайского муниципального района</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0502</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2710100000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7 749 090,79</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0502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2710111060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688 000,00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0502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2710111060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243</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688 000,00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Cофинансирование расходных обязательств, возникших при реализации мероприятий муниципальных программ в области водоснабжения и водоотведения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0502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2710172370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7 061 090,79</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0502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2710172370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243</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7 061 090,79</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1"/>
              <w:rPr>
                <w:rFonts w:ascii="Arial" w:hAnsi="Arial" w:cs="Arial"/>
                <w:color w:val="000000"/>
                <w:sz w:val="12"/>
                <w:szCs w:val="12"/>
              </w:rPr>
            </w:pPr>
            <w:r w:rsidRPr="0091399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0502</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9400000000</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13 433 849,00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2"/>
              <w:rPr>
                <w:rFonts w:ascii="Arial" w:hAnsi="Arial" w:cs="Arial"/>
                <w:color w:val="000000"/>
                <w:sz w:val="12"/>
                <w:szCs w:val="12"/>
              </w:rPr>
            </w:pPr>
            <w:r w:rsidRPr="0091399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0502</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9430000000</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13 433 849,00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Денежный вклад в имущество ООО "МПГ"</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0502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9430010690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295 563,00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Уплата иных платежей</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0502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9430010690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853</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295 563,00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Разработка обосновывающих материалов к схемам теплоснабжения сельских поселений</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0502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9430010800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220 908,00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0502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9430010800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220 908,00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Предоставление субсидий организациям коммунального комплекса на софинансирование капитального ремонта линейных объектов коммунальной инфраструктуры, проводимого за счёт средств Фонда национального благосостояния (иной межбюджетный трансферт)</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0502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9430071610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12 917 378,00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0502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9430071610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811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12 917 378,00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rPr>
                <w:rFonts w:ascii="Arial" w:hAnsi="Arial" w:cs="Arial"/>
                <w:color w:val="000000"/>
                <w:sz w:val="12"/>
                <w:szCs w:val="12"/>
              </w:rPr>
            </w:pPr>
            <w:r w:rsidRPr="00913997">
              <w:rPr>
                <w:rFonts w:ascii="Arial" w:hAnsi="Arial" w:cs="Arial"/>
                <w:color w:val="000000"/>
                <w:sz w:val="12"/>
                <w:szCs w:val="12"/>
              </w:rPr>
              <w:t>Охрана окружающей среды</w:t>
            </w:r>
          </w:p>
        </w:tc>
        <w:tc>
          <w:tcPr>
            <w:tcW w:w="0" w:type="auto"/>
            <w:shd w:val="clear" w:color="auto" w:fill="auto"/>
            <w:noWrap/>
            <w:vAlign w:val="center"/>
            <w:hideMark/>
          </w:tcPr>
          <w:p w:rsidR="00913997" w:rsidRPr="00913997" w:rsidRDefault="00913997" w:rsidP="00913997">
            <w:pPr>
              <w:jc w:val="center"/>
              <w:rPr>
                <w:rFonts w:ascii="Arial" w:hAnsi="Arial" w:cs="Arial"/>
                <w:color w:val="000000"/>
                <w:sz w:val="12"/>
                <w:szCs w:val="12"/>
              </w:rPr>
            </w:pPr>
            <w:r w:rsidRPr="00913997">
              <w:rPr>
                <w:rFonts w:ascii="Arial" w:hAnsi="Arial" w:cs="Arial"/>
                <w:color w:val="000000"/>
                <w:sz w:val="12"/>
                <w:szCs w:val="12"/>
              </w:rPr>
              <w:t>0600</w:t>
            </w:r>
          </w:p>
        </w:tc>
        <w:tc>
          <w:tcPr>
            <w:tcW w:w="0" w:type="auto"/>
            <w:shd w:val="clear" w:color="auto" w:fill="auto"/>
            <w:noWrap/>
            <w:vAlign w:val="center"/>
            <w:hideMark/>
          </w:tcPr>
          <w:p w:rsidR="00913997" w:rsidRPr="00913997" w:rsidRDefault="00913997" w:rsidP="00913997">
            <w:pPr>
              <w:jc w:val="center"/>
              <w:rPr>
                <w:rFonts w:ascii="Arial" w:hAnsi="Arial" w:cs="Arial"/>
                <w:color w:val="000000"/>
                <w:sz w:val="12"/>
                <w:szCs w:val="12"/>
              </w:rPr>
            </w:pPr>
            <w:r w:rsidRPr="00913997">
              <w:rPr>
                <w:rFonts w:ascii="Arial" w:hAnsi="Arial" w:cs="Arial"/>
                <w:color w:val="000000"/>
                <w:sz w:val="12"/>
                <w:szCs w:val="12"/>
              </w:rPr>
              <w:t>0000000000</w:t>
            </w:r>
          </w:p>
        </w:tc>
        <w:tc>
          <w:tcPr>
            <w:tcW w:w="0" w:type="auto"/>
            <w:shd w:val="clear" w:color="auto" w:fill="auto"/>
            <w:noWrap/>
            <w:vAlign w:val="center"/>
            <w:hideMark/>
          </w:tcPr>
          <w:p w:rsidR="00913997" w:rsidRPr="00913997" w:rsidRDefault="00913997" w:rsidP="00913997">
            <w:pPr>
              <w:jc w:val="center"/>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rPr>
                <w:rFonts w:ascii="Arial" w:hAnsi="Arial" w:cs="Arial"/>
                <w:color w:val="000000"/>
                <w:sz w:val="12"/>
                <w:szCs w:val="12"/>
              </w:rPr>
            </w:pPr>
            <w:r w:rsidRPr="00913997">
              <w:rPr>
                <w:rFonts w:ascii="Arial" w:hAnsi="Arial" w:cs="Arial"/>
                <w:color w:val="000000"/>
                <w:sz w:val="12"/>
                <w:szCs w:val="12"/>
              </w:rPr>
              <w:t>7 498 038,50</w:t>
            </w:r>
          </w:p>
        </w:tc>
        <w:tc>
          <w:tcPr>
            <w:tcW w:w="0" w:type="auto"/>
            <w:shd w:val="clear" w:color="auto" w:fill="auto"/>
            <w:noWrap/>
            <w:vAlign w:val="center"/>
            <w:hideMark/>
          </w:tcPr>
          <w:p w:rsidR="00913997" w:rsidRPr="00913997" w:rsidRDefault="00913997" w:rsidP="00913997">
            <w:pPr>
              <w:jc w:val="right"/>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0"/>
              <w:rPr>
                <w:rFonts w:ascii="Arial" w:hAnsi="Arial" w:cs="Arial"/>
                <w:color w:val="000000"/>
                <w:sz w:val="12"/>
                <w:szCs w:val="12"/>
              </w:rPr>
            </w:pPr>
            <w:r w:rsidRPr="00913997">
              <w:rPr>
                <w:rFonts w:ascii="Arial" w:hAnsi="Arial" w:cs="Arial"/>
                <w:color w:val="000000"/>
                <w:sz w:val="12"/>
                <w:szCs w:val="12"/>
              </w:rPr>
              <w:t>Другие вопросы в области охраны окружающей среды</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0605</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0000000000</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7 498 038,50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1"/>
              <w:rPr>
                <w:rFonts w:ascii="Arial" w:hAnsi="Arial" w:cs="Arial"/>
                <w:color w:val="000000"/>
                <w:sz w:val="12"/>
                <w:szCs w:val="12"/>
              </w:rPr>
            </w:pPr>
            <w:r w:rsidRPr="00913997">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2023-2025 годах</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0605</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0100000000</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2 097 842,50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Снижение количества мест несанкционированного сброса мусора</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0605</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0100200000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2 097 842,50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Обеспечение вывоза несанкционированных свалок</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0605</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0100210091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2 097 842,50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0605</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0100210091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2 097 842,50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1"/>
              <w:rPr>
                <w:rFonts w:ascii="Arial" w:hAnsi="Arial" w:cs="Arial"/>
                <w:color w:val="000000"/>
                <w:sz w:val="12"/>
                <w:szCs w:val="12"/>
              </w:rPr>
            </w:pPr>
            <w:r w:rsidRPr="0091399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0605</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9400000000</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5 400 196,00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2"/>
              <w:rPr>
                <w:rFonts w:ascii="Arial" w:hAnsi="Arial" w:cs="Arial"/>
                <w:color w:val="000000"/>
                <w:sz w:val="12"/>
                <w:szCs w:val="12"/>
              </w:rPr>
            </w:pPr>
            <w:r w:rsidRPr="0091399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0605</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9430000000</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5 400 196,00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Выполнение производственного экологического мониторинга воздуха и шума за контуром полигона ТБО</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0605</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9430011000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80 196,00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0605</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9430011000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80 196,00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0605</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9430075240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5 320 000,00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0605</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9430075240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5 320 000,00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rPr>
                <w:rFonts w:ascii="Arial" w:hAnsi="Arial" w:cs="Arial"/>
                <w:color w:val="000000"/>
                <w:sz w:val="12"/>
                <w:szCs w:val="12"/>
              </w:rPr>
            </w:pPr>
            <w:r w:rsidRPr="00913997">
              <w:rPr>
                <w:rFonts w:ascii="Arial" w:hAnsi="Arial" w:cs="Arial"/>
                <w:color w:val="000000"/>
                <w:sz w:val="12"/>
                <w:szCs w:val="12"/>
              </w:rPr>
              <w:t>Образование</w:t>
            </w:r>
          </w:p>
        </w:tc>
        <w:tc>
          <w:tcPr>
            <w:tcW w:w="0" w:type="auto"/>
            <w:shd w:val="clear" w:color="auto" w:fill="auto"/>
            <w:noWrap/>
            <w:vAlign w:val="center"/>
            <w:hideMark/>
          </w:tcPr>
          <w:p w:rsidR="00913997" w:rsidRPr="00913997" w:rsidRDefault="00913997" w:rsidP="00913997">
            <w:pPr>
              <w:jc w:val="center"/>
              <w:rPr>
                <w:rFonts w:ascii="Arial" w:hAnsi="Arial" w:cs="Arial"/>
                <w:color w:val="000000"/>
                <w:sz w:val="12"/>
                <w:szCs w:val="12"/>
              </w:rPr>
            </w:pPr>
            <w:r w:rsidRPr="00913997">
              <w:rPr>
                <w:rFonts w:ascii="Arial" w:hAnsi="Arial" w:cs="Arial"/>
                <w:color w:val="000000"/>
                <w:sz w:val="12"/>
                <w:szCs w:val="12"/>
              </w:rPr>
              <w:t>0700</w:t>
            </w:r>
          </w:p>
        </w:tc>
        <w:tc>
          <w:tcPr>
            <w:tcW w:w="0" w:type="auto"/>
            <w:shd w:val="clear" w:color="auto" w:fill="auto"/>
            <w:noWrap/>
            <w:vAlign w:val="center"/>
            <w:hideMark/>
          </w:tcPr>
          <w:p w:rsidR="00913997" w:rsidRPr="00913997" w:rsidRDefault="00913997" w:rsidP="00913997">
            <w:pPr>
              <w:jc w:val="center"/>
              <w:rPr>
                <w:rFonts w:ascii="Arial" w:hAnsi="Arial" w:cs="Arial"/>
                <w:color w:val="000000"/>
                <w:sz w:val="12"/>
                <w:szCs w:val="12"/>
              </w:rPr>
            </w:pPr>
            <w:r w:rsidRPr="00913997">
              <w:rPr>
                <w:rFonts w:ascii="Arial" w:hAnsi="Arial" w:cs="Arial"/>
                <w:color w:val="000000"/>
                <w:sz w:val="12"/>
                <w:szCs w:val="12"/>
              </w:rPr>
              <w:t>0000000000</w:t>
            </w:r>
          </w:p>
        </w:tc>
        <w:tc>
          <w:tcPr>
            <w:tcW w:w="0" w:type="auto"/>
            <w:shd w:val="clear" w:color="auto" w:fill="auto"/>
            <w:noWrap/>
            <w:vAlign w:val="center"/>
            <w:hideMark/>
          </w:tcPr>
          <w:p w:rsidR="00913997" w:rsidRPr="00913997" w:rsidRDefault="00913997" w:rsidP="00913997">
            <w:pPr>
              <w:jc w:val="center"/>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rPr>
                <w:rFonts w:ascii="Arial" w:hAnsi="Arial" w:cs="Arial"/>
                <w:color w:val="000000"/>
                <w:sz w:val="12"/>
                <w:szCs w:val="12"/>
              </w:rPr>
            </w:pPr>
            <w:r w:rsidRPr="00913997">
              <w:rPr>
                <w:rFonts w:ascii="Arial" w:hAnsi="Arial" w:cs="Arial"/>
                <w:color w:val="000000"/>
                <w:sz w:val="12"/>
                <w:szCs w:val="12"/>
              </w:rPr>
              <w:t>512 379 627,88</w:t>
            </w:r>
          </w:p>
        </w:tc>
        <w:tc>
          <w:tcPr>
            <w:tcW w:w="0" w:type="auto"/>
            <w:shd w:val="clear" w:color="auto" w:fill="auto"/>
            <w:noWrap/>
            <w:vAlign w:val="center"/>
            <w:hideMark/>
          </w:tcPr>
          <w:p w:rsidR="00913997" w:rsidRPr="00913997" w:rsidRDefault="00913997" w:rsidP="00913997">
            <w:pPr>
              <w:jc w:val="right"/>
              <w:rPr>
                <w:rFonts w:ascii="Arial" w:hAnsi="Arial" w:cs="Arial"/>
                <w:color w:val="000000"/>
                <w:sz w:val="12"/>
                <w:szCs w:val="12"/>
              </w:rPr>
            </w:pPr>
            <w:r w:rsidRPr="00913997">
              <w:rPr>
                <w:rFonts w:ascii="Arial" w:hAnsi="Arial" w:cs="Arial"/>
                <w:color w:val="000000"/>
                <w:sz w:val="12"/>
                <w:szCs w:val="12"/>
              </w:rPr>
              <w:t>374 249 452,38</w:t>
            </w:r>
          </w:p>
        </w:tc>
        <w:tc>
          <w:tcPr>
            <w:tcW w:w="0" w:type="auto"/>
            <w:shd w:val="clear" w:color="auto" w:fill="auto"/>
            <w:noWrap/>
            <w:vAlign w:val="center"/>
            <w:hideMark/>
          </w:tcPr>
          <w:p w:rsidR="00913997" w:rsidRPr="00913997" w:rsidRDefault="00913997" w:rsidP="00913997">
            <w:pPr>
              <w:jc w:val="right"/>
              <w:rPr>
                <w:rFonts w:ascii="Arial" w:hAnsi="Arial" w:cs="Arial"/>
                <w:color w:val="000000"/>
                <w:sz w:val="12"/>
                <w:szCs w:val="12"/>
              </w:rPr>
            </w:pPr>
            <w:r w:rsidRPr="00913997">
              <w:rPr>
                <w:rFonts w:ascii="Arial" w:hAnsi="Arial" w:cs="Arial"/>
                <w:color w:val="000000"/>
                <w:sz w:val="12"/>
                <w:szCs w:val="12"/>
              </w:rPr>
              <w:t>381 400 271,35</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0"/>
              <w:rPr>
                <w:rFonts w:ascii="Arial" w:hAnsi="Arial" w:cs="Arial"/>
                <w:color w:val="000000"/>
                <w:sz w:val="12"/>
                <w:szCs w:val="12"/>
              </w:rPr>
            </w:pPr>
            <w:r w:rsidRPr="00913997">
              <w:rPr>
                <w:rFonts w:ascii="Arial" w:hAnsi="Arial" w:cs="Arial"/>
                <w:color w:val="000000"/>
                <w:sz w:val="12"/>
                <w:szCs w:val="12"/>
              </w:rPr>
              <w:t>Дошкольное образование</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0701</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0000000000</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110 202 400,00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106 265 400,00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106 265 400,00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1"/>
              <w:rPr>
                <w:rFonts w:ascii="Arial" w:hAnsi="Arial" w:cs="Arial"/>
                <w:color w:val="000000"/>
                <w:sz w:val="12"/>
                <w:szCs w:val="12"/>
              </w:rPr>
            </w:pPr>
            <w:r w:rsidRPr="00913997">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0701</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0800000000</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110 202 400,00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106 265 400,00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106 265 400,00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2"/>
              <w:rPr>
                <w:rFonts w:ascii="Arial" w:hAnsi="Arial" w:cs="Arial"/>
                <w:color w:val="000000"/>
                <w:sz w:val="12"/>
                <w:szCs w:val="12"/>
              </w:rPr>
            </w:pPr>
            <w:r w:rsidRPr="00913997">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0701</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0860000000</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110 202 400,00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106 265 400,00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106 265 400,00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0701</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0860100000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105 692 400,00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103 907 100,00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103 907 100,00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0860101051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31 017 300,00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31 017 300,00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31 017 300,00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0860101051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31 017 300,00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31 017 300,00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31 017 300,00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0860101052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9 367 200,00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9 367 200,00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9 367 200,00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0860101052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9 367 200,00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9 367 200,00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9 367 200,00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0860101053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250 700,00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250 700,00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250 700,00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0860101053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250 700,00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250 700,00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250 700,00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плата(Субвенция)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0860170041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49 615 800,00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48 244 600,00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48 244 600,00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0860170041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49 615 800,00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48 244 600,00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48 244 600,00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плату(Субвенция)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0860170042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14 983 700,00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14 569 600,00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14 569 600,00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0860170042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14 983 700,00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14 569 600,00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14 569 600,00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затраты(Субвенция)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0860170043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457 700,00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457 700,00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457 700,00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0860170043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457 700,00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457 700,00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457 700,00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0701</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0860200000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4 510 000,00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2 358 300,00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2 358 300,00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Питание льготных категорий воспитанников дошкольных образовательных организаций</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0860210140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1 510 300,00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1 510 300,00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1 510 300,00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0860210140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1 510 300,00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1 510 300,00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1 510 300,00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питание(Субвенция)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0860270067</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848 000,00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848 000,00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848 000,00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0860270067</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848 000,00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848 000,00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848 000,00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0860272670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2 151 700,00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0860272670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2 151 700,00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B63043" w:rsidRPr="00913997" w:rsidRDefault="00913997" w:rsidP="0014145B">
            <w:pPr>
              <w:outlineLvl w:val="0"/>
              <w:rPr>
                <w:rFonts w:ascii="Arial" w:hAnsi="Arial" w:cs="Arial"/>
                <w:color w:val="000000"/>
                <w:sz w:val="12"/>
                <w:szCs w:val="12"/>
              </w:rPr>
            </w:pPr>
            <w:r w:rsidRPr="00913997">
              <w:rPr>
                <w:rFonts w:ascii="Arial" w:hAnsi="Arial" w:cs="Arial"/>
                <w:color w:val="000000"/>
                <w:sz w:val="12"/>
                <w:szCs w:val="12"/>
              </w:rPr>
              <w:t>Общее образование</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0000000000</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347 136 188,94</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223 208 125,00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230 358 943,97</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1"/>
              <w:rPr>
                <w:rFonts w:ascii="Arial" w:hAnsi="Arial" w:cs="Arial"/>
                <w:color w:val="000000"/>
                <w:sz w:val="12"/>
                <w:szCs w:val="12"/>
              </w:rPr>
            </w:pPr>
            <w:r w:rsidRPr="00913997">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0800000000</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347 136 188,94</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223 208 125,00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230 358 943,97</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2"/>
              <w:rPr>
                <w:rFonts w:ascii="Arial" w:hAnsi="Arial" w:cs="Arial"/>
                <w:color w:val="000000"/>
                <w:sz w:val="12"/>
                <w:szCs w:val="12"/>
              </w:rPr>
            </w:pPr>
            <w:r w:rsidRPr="00913997">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0810000000</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12 231 700,00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8 463 300,00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7 465 300,00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Повышение эффективности и качества услуг в сфере общего образования</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0810100000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102 400,00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42 400,00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42 400,00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0810172080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38 200,00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38 200,00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38 200,00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0810172080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38 200,00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38 200,00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38 200,00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0810175320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60 000,00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Стипендии</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0810175320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340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60 000,00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Софинансирование на приобретение или изготовление бланков документов об образовании и (или) о квалификации</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08101S2080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4 200,00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4 200,00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4 200,00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08101S2080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4 200,00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4 200,00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4 200,00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Создание условий для получения качественного образования</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0810200000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6 235 100,00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3 424 700,00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3 424 700,00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пособиями(Субвенция)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0810270500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984 600,00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984 600,00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984 600,00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0810270500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984 600,00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984 600,00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984 600,00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образования(Субвенция)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0810270570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236 700,00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236 700,00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236 700,00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0810270570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236 700,00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236 700,00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236 700,00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0810272120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4 011 100,00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1 762 800,00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1 762 800,00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0810272120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4 011 100,00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1 762 800,00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1 762 800,00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08102S2120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1 002 700,00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440 600,00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440 600,00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08102S2120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1 002 700,00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440 600,00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440 600,00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Федеральный проект "Современная школа"</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081E100000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5 819 200,00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4 921 200,00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3 923 200,00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заработная плата(Субвенция)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081E170021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2 552 400,00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2 552 400,00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2 552 400,00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081E170021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2 552 400,00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2 552 400,00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2 552 400,00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начисления на заработную плату(Субвенция)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081E170022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770 800,00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770 800,00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770 800,00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081E170022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770 800,00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770 800,00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770 800,00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081E171370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200 000,00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200 000,00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200 000,00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081E171370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200 000,00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200 000,00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200 000,00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081E172330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2 296 000,00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1 398 000,00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400 000,00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081E172330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2 296 000,00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1 398 000,00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400 000,00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Федеральный проект "Цифровая образовательная среда"</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081E400000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75 000,00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75 000,00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75 000,00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081E471380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45 000,00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45 000,00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45 000,00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081E471380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45 000,00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45 000,00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45 000,00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081E472340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30 000,00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30 000,00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30 000,00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081E472340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30 000,00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30 000,00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30 000,00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2"/>
              <w:rPr>
                <w:rFonts w:ascii="Arial" w:hAnsi="Arial" w:cs="Arial"/>
                <w:color w:val="000000"/>
                <w:sz w:val="12"/>
                <w:szCs w:val="12"/>
              </w:rPr>
            </w:pPr>
            <w:r w:rsidRPr="00913997">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0820000000</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3 045 000,00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45 000,00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45 000,00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0820100000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3 000 000,00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реализацию в Новгородской области мероприятий по созданию "Агроклассов" (иные межбюджетные трансферты)</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0820175420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3 000 000,00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0820175420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3 000 000,00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0820300000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45 000,00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45 000,00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45 000,00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Поддержка одаренных детей</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0820310130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45 000,00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45 000,00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45 000,00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Премии и гранты</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0820310130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350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45 000,00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45 000,00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45 000,00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2"/>
              <w:rPr>
                <w:rFonts w:ascii="Arial" w:hAnsi="Arial" w:cs="Arial"/>
                <w:color w:val="000000"/>
                <w:sz w:val="12"/>
                <w:szCs w:val="12"/>
              </w:rPr>
            </w:pPr>
            <w:r w:rsidRPr="00913997">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0860000000</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331 656 488,94</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214 529 825,00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222 583 643,97</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0860100000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179 265 156,00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124 161 456,00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124 161 456,00</w:t>
            </w:r>
          </w:p>
        </w:tc>
      </w:tr>
      <w:tr w:rsidR="00913997" w:rsidRPr="00913997" w:rsidTr="00913997">
        <w:trPr>
          <w:trHeight w:val="20"/>
        </w:trPr>
        <w:tc>
          <w:tcPr>
            <w:tcW w:w="0" w:type="auto"/>
            <w:shd w:val="clear" w:color="auto" w:fill="auto"/>
            <w:vAlign w:val="center"/>
            <w:hideMark/>
          </w:tcPr>
          <w:p w:rsidR="002C15D8" w:rsidRPr="00913997" w:rsidRDefault="00913997" w:rsidP="00D032FA">
            <w:pPr>
              <w:outlineLvl w:val="4"/>
              <w:rPr>
                <w:rFonts w:ascii="Arial" w:hAnsi="Arial" w:cs="Arial"/>
                <w:color w:val="000000"/>
                <w:sz w:val="12"/>
                <w:szCs w:val="12"/>
              </w:rPr>
            </w:pPr>
            <w:r w:rsidRPr="00913997">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0860101061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14 449 300,00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14 449 300,00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14 449 300,00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0860101061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14 449 300,00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14 449 300,00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14 449 300,00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0860101062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4 363 700,00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4 363 700,00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4 363 700,00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0860101062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4 363 700,00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4 363 700,00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4 363 700,00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0860101063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6 843 456,00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6 843 456,00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6 843 456,00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0860101063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6 843 456,00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6 843 456,00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6 843 456,00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плата(Субвенция)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0860170041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76 976 800,00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75 283 700,00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75 283 700,00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0860170041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76 976 800,00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75 283 700,00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75 283 700,00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плату(Субвенция)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0860170042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23 246 900,00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22 735 600,00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22 735 600,00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0860170042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23 246 900,00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22 735 600,00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22 735 600,00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затраты(Субвенция)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0860170043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485 700,00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485 700,00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485 700,00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0860170043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485 700,00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485 700,00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485 700,00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0860172300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42 319 500,00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0860172300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42 319 500,00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08601S2300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10 579 800,00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08601S2300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10 579 800,00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0860200000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27 061 751,82</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26 470 680,00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26 470 680,00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Приобретение и замена блоков тахографов</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0860210220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318 771,82</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0860210220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611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318 771,82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плата(Субвенция)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0860253031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7 740 000,00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7 740 000,00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7 740 000,00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0860253031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7 740 000,00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7 740 000,00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7 740 000,00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начисления на заработную плату(Субвенция)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0860253032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2 337 480,00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2 337 480,00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2 337 480,00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0860253032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2 337 480,00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2 337 480,00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2 337 480,00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питание(Субвенция)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0860270067</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2 174 500,00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2 174 500,00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2 174 500,00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0860270067</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2 174 500,00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2 174 500,00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2 174 500,00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заработная плата(Субвенция)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0860270631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1 298 700,00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1 298 700,00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1 298 700,00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0860270631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1 298 700,00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1 298 700,00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1 298 700,00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начисления на заработную плату(Субвенция)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0860270632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392 200,00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392 200,00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392 200,00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0860270632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392 200,00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392 200,00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392 200,00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командировке(Субвенция)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0860271640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272 400,00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0860271640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272 400,00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организацию бесплатной перевозки обучающихся общеобразовательных организаций - заработная плата</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0860272381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4 289 700,00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4 289 700,00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4 289 700,00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0860272381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611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4 289 700,00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4 289 700,00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4 289 700,00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организацию бесплатной перевозки обучающихся общеобразовательных организаций - начисления на заработную плату</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0860272382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1 295 500,00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1 295 500,00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1 295 500,00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0860272382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611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1 295 500,00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1 295 500,00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1 295 500,00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организацию бесплатной перевозки обучающихся общеобразовательных организаций - подвоз</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0860272386</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6 200 690,00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6 291 640,00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6 291 640,00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0860272386</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611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6 200 690,00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6 291 640,00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6 291 640,00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организацию бесплатной перевозки обучающихся общеобразовательных организаций-страхование автобусов, перевозка обучающихся на внешкольные мероприятия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0860272387</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240 710,00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149 760,00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149 760,00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0860272387</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240 710,00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149 760,00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149 760,00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подвоз</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08602S2386</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491 222,00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494 960,00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494 960,00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08602S2386</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611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491 222,00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494 960,00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494 960,00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организаций-страхование автобусов, перевозка обучающихся на внешкольные мероприятия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08602S2387</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9 878,00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6 240,00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6 240,00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08602S2387</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9 878,00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6 240,00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6 240,00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0860400000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125 329 581,12</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63 897 689,00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71 951 507,97</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Содержание квалифицированной охраны</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0860401290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3 665 116,43</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0860401290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3 665 116,43</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0860402200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289 619,84</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0860402200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289 619,84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0860402400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550 250,00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0860402400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550 250,00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Техническое обследование зданий школ, разработка и проверка достоверности проектно - сметной документации на капитальный ремонт зданий школ, разработка псд по благоустройству территорий вокруг зданий школ</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0860402500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1 610 000,00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0860402500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1 610 000,00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Мероприятия по устранению предписаний контролирующих органов</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0860402700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3 131 780,49</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0860402700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3 131 780,49</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Оплата курсов повышения квалификации</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0860403400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54 000,00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0860403400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54 000,00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Оснащение медицинских кабинетов</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0860403500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316 207,00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0860403500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316 207,00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реализацию мероприятий по модернизации школьных систем образования на 2022 - 2023 годы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0860477500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7 023 280,00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4 655 710,00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0860477500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7 023 280,00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4 655 710,00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08604L3041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12 312 400,00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12 312 400,00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11 967 000,00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08604L3041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12 312 400,00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12 312 400,00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11 967 000,00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реализацию мероприятий по модернизации школьных систем образования на 2022 - 2023 годы</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08604L7501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91 408 816,24</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51 585 289,00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51 585 289,00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08604L7501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91 408 816,24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51 585 289,00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51 585 289,00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реализацию мероприятий по модернизации школьных систем образования на 2022 - 2023 годы (сверх уровня, предусмотренного соглашением)</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08604N7501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4 956 119,73</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3 735 109,75</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08604N7501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4 956 119,73</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3 735 109,75</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реализацию мероприятий по модернизации школьных систем образования на 2022 - 2023 годы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08604S7500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7 030,31</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4 660,37</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08604S7500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7 030,31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4 660,37</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реализацию мероприятий по модернизации школьных систем образования на 2022 - 2023 годы (сверх уровня, предусмотренного соглашением)</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08604S7501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4 961,08</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3 738,85</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08604S7501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4 961,08</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3 738,85</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2"/>
              <w:rPr>
                <w:rFonts w:ascii="Arial" w:hAnsi="Arial" w:cs="Arial"/>
                <w:color w:val="000000"/>
                <w:sz w:val="12"/>
                <w:szCs w:val="12"/>
              </w:rPr>
            </w:pPr>
            <w:r w:rsidRPr="00913997">
              <w:rPr>
                <w:rFonts w:ascii="Arial" w:hAnsi="Arial" w:cs="Arial"/>
                <w:color w:val="000000"/>
                <w:sz w:val="12"/>
                <w:szCs w:val="12"/>
              </w:rPr>
              <w:t>Подпрограмма "Преодоление дефицита педагогических кадров в Валдайском муниципальном районе"</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0870000000</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203 000,00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170 000,00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265 000,00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Организация профориентации обучающихся на педагогические профессии</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0870200000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168 000,00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60 000,00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60 000,00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0870210240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168 000,00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Стипендии</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0870210240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340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168 000,00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0870275320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60 000,00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60 000,00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Стипендии</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0870275320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340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60 000,00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60 000,00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Поддержка педагогических работников, в том числе молодых педагогов</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0870400000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35 000,00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110 000,00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205 000,00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Проведение мероприятий, посвящённых дню педагога-наставника</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0870410200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10 000,00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0870410200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10 000,00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Выплаты молодому специалисту-педагогу в сфере общего образования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0870410210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25 000,00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110 000,00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205 000,00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Премии и гранты</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0870410210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350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25 000,00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110 000,00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205 000,00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0"/>
              <w:rPr>
                <w:rFonts w:ascii="Arial" w:hAnsi="Arial" w:cs="Arial"/>
                <w:color w:val="000000"/>
                <w:sz w:val="12"/>
                <w:szCs w:val="12"/>
              </w:rPr>
            </w:pPr>
            <w:r w:rsidRPr="00913997">
              <w:rPr>
                <w:rFonts w:ascii="Arial" w:hAnsi="Arial" w:cs="Arial"/>
                <w:color w:val="000000"/>
                <w:sz w:val="12"/>
                <w:szCs w:val="12"/>
              </w:rPr>
              <w:t>Дополнительное образование детей</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0000000000</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29 699 678,56</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20 835 787,00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20 835 787,00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1"/>
              <w:rPr>
                <w:rFonts w:ascii="Arial" w:hAnsi="Arial" w:cs="Arial"/>
                <w:color w:val="000000"/>
                <w:sz w:val="12"/>
                <w:szCs w:val="12"/>
              </w:rPr>
            </w:pPr>
            <w:r w:rsidRPr="00913997">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0200000000</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21 916 109,82</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14 007 500,00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14 007 500,00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2"/>
              <w:rPr>
                <w:rFonts w:ascii="Arial" w:hAnsi="Arial" w:cs="Arial"/>
                <w:color w:val="000000"/>
                <w:sz w:val="12"/>
                <w:szCs w:val="12"/>
              </w:rPr>
            </w:pPr>
            <w:r w:rsidRPr="00913997">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0210000000</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21 916 109,82</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14 007 500,00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14 007 500,00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0210200000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7 200,00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7 200,00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7 200,00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0210201010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7 200,00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7 200,00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7 200,00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0210201010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611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7 200,00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7 200,00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7 200,00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0210300000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1 479 607,82</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Капитальный ремонт здания МБУДО "Валдайская ДШИ"</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0210302204</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1 479 607,82</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0210302204</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612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1 479 607,82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0210400000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15 682 100,00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14 000 300,00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14 000 300,00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Обеспечение деятельности учреждений дополнительного образования детей в сфере культуры-заработная плата</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0210401011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10 698 230,00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10 698 230,00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10 698 230,00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0210401011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611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10 698 230,00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10 698 230,00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10 698 230,00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0210401012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3 230 870,00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3 230 870,00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3 230 870,00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0210401012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611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3 230 870,00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3 230 870,00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3 230 870,00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Обеспечение деятельности учреждений дополнительного образования детей в сфере культуры-материальные затраты</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0210401013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71 200,00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71 200,00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71 200,00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0210401013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611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71 200,00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71 200,00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71 200,00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0210471411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511 800,00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0210471411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611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511 800,00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0210471412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154 600,00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0210471412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611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154 600,00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0210472300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812 400,00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0210472300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611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812 400,00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02104S2300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203 000,00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02104S2300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611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203 000,00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Федеральный проект "Культурная среда"</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021A100000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4 747 202,00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поддержку отрасли культуры (мероприятия по модернизации муниципальных детских школ искусств по видам искусств)</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021A155193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4 747 202,00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021A155193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612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4 747 202,00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1"/>
              <w:rPr>
                <w:rFonts w:ascii="Arial" w:hAnsi="Arial" w:cs="Arial"/>
                <w:color w:val="000000"/>
                <w:sz w:val="12"/>
                <w:szCs w:val="12"/>
              </w:rPr>
            </w:pPr>
            <w:r w:rsidRPr="00913997">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0800000000</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7 783 568,74</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6 828 287,00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6 828 287,00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2"/>
              <w:rPr>
                <w:rFonts w:ascii="Arial" w:hAnsi="Arial" w:cs="Arial"/>
                <w:color w:val="000000"/>
                <w:sz w:val="12"/>
                <w:szCs w:val="12"/>
              </w:rPr>
            </w:pPr>
            <w:r w:rsidRPr="00913997">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0810000000</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49 300,00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49 300,00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49 300,00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Создание условий для получения качественного образования</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0810200000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49 300,00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49 300,00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49 300,00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0810272120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39 400,00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39 400,00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39 400,00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0810272120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39 400,00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39 400,00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39 400,00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08102S2120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9 900,00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9 900,00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9 900,00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08102S2120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9 900,00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9 900,00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9 900,00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2"/>
              <w:rPr>
                <w:rFonts w:ascii="Arial" w:hAnsi="Arial" w:cs="Arial"/>
                <w:color w:val="000000"/>
                <w:sz w:val="12"/>
                <w:szCs w:val="12"/>
              </w:rPr>
            </w:pPr>
            <w:r w:rsidRPr="00913997">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0820000000</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7 547 287,00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6 778 987,00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6 778 987,00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0820100000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5 639 687,00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4 871 387,00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4 871 387,00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0820101071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3 660 800,00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3 660 800,00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3 660 800,00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0820101071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3 660 800,00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3 660 800,00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3 660 800,00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0820101072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1 105 600,00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1 105 600,00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1 105 600,00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0820101072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1 105 600,00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1 105 600,00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1 105 600,00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0820101073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104 987,00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104 987,00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104 987,00</w:t>
            </w:r>
          </w:p>
        </w:tc>
      </w:tr>
      <w:tr w:rsidR="00913997" w:rsidRPr="00913997" w:rsidTr="00913997">
        <w:trPr>
          <w:trHeight w:val="20"/>
        </w:trPr>
        <w:tc>
          <w:tcPr>
            <w:tcW w:w="0" w:type="auto"/>
            <w:shd w:val="clear" w:color="auto" w:fill="auto"/>
            <w:vAlign w:val="center"/>
            <w:hideMark/>
          </w:tcPr>
          <w:p w:rsidR="002C15D8" w:rsidRPr="00913997" w:rsidRDefault="00913997" w:rsidP="00D032FA">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0820101073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104 987,00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104 987,00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104 987,00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0820171411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13 000,00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0820171411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13 000,00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0820171412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3 900,00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0820171412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3 900,00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0820172300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601 100,00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0820172300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601 100,00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08201S2300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150 300,00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08201S2300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150 300,00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Ведение персонифицированного финансирования дополнительного образования детей</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0820400000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1 438 200,00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1 438 200,00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1 438 200,00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Ведение персонифицированного учета по дополнительному образованию</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0820401302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1 438 200,00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1 438 200,00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1 438 200,00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0820401302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1 438 200,00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1 438 200,00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1 438 200,00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Федеральный проект "Успех каждого ребенка"</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082E200000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469 400,00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469 400,00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469 400,00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направленностей-заработная плата</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082E272021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360 500,00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360 500,00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360 500,00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082E272021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360 500,00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360 500,00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360 500,00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направленностей-начисления на заработную плату</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082E272022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108 900,00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108 900,00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108 900,00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082E272022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108 900,00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108 900,00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108 900,00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2"/>
              <w:rPr>
                <w:rFonts w:ascii="Arial" w:hAnsi="Arial" w:cs="Arial"/>
                <w:color w:val="000000"/>
                <w:sz w:val="12"/>
                <w:szCs w:val="12"/>
              </w:rPr>
            </w:pPr>
            <w:r w:rsidRPr="00913997">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0860000000</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178 481,74</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0860400000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178 481,74</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0860402200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160 481,74</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0860402200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160 481,74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0860402400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18 000,00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0860402400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18 000,00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2"/>
              <w:rPr>
                <w:rFonts w:ascii="Arial" w:hAnsi="Arial" w:cs="Arial"/>
                <w:color w:val="000000"/>
                <w:sz w:val="12"/>
                <w:szCs w:val="12"/>
              </w:rPr>
            </w:pPr>
            <w:r w:rsidRPr="00913997">
              <w:rPr>
                <w:rFonts w:ascii="Arial" w:hAnsi="Arial" w:cs="Arial"/>
                <w:color w:val="000000"/>
                <w:sz w:val="12"/>
                <w:szCs w:val="12"/>
              </w:rPr>
              <w:t>Подпрограмма "Преодоление дефицита педагогических кадров в Валдайском муниципальном районе"</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0870000000</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8 500,00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Поддержка педагогических работников, в том числе молодых педагогов</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0870400000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8 500,00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Изготовление и установка баннера</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0870403600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8 500,00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0870403600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8 500,00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0"/>
              <w:rPr>
                <w:rFonts w:ascii="Arial" w:hAnsi="Arial" w:cs="Arial"/>
                <w:color w:val="000000"/>
                <w:sz w:val="12"/>
                <w:szCs w:val="12"/>
              </w:rPr>
            </w:pPr>
            <w:r w:rsidRPr="00913997">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0705</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0000000000</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166 049,00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17 500,00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17 500,00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1"/>
              <w:rPr>
                <w:rFonts w:ascii="Arial" w:hAnsi="Arial" w:cs="Arial"/>
                <w:color w:val="000000"/>
                <w:sz w:val="12"/>
                <w:szCs w:val="12"/>
              </w:rPr>
            </w:pPr>
            <w:r w:rsidRPr="00913997">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0705</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0900000000</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18 500,00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17 500,00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17 500,00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Противодействие коррупции в Валдайском муниципальном районе</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0705</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0900300000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18 500,00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17 500,00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17 500,00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0705</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0900399904</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8 000,00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8 000,00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8 000,00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0705</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0900399904</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8 000,00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8 000,00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8 000,00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0705</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0900399905</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10 500,00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9 500,00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9 500,00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0705</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0900399905</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10 500,00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9 500,00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9 500,00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1"/>
              <w:rPr>
                <w:rFonts w:ascii="Arial" w:hAnsi="Arial" w:cs="Arial"/>
                <w:color w:val="000000"/>
                <w:sz w:val="12"/>
                <w:szCs w:val="12"/>
              </w:rPr>
            </w:pPr>
            <w:r w:rsidRPr="00913997">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0705</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1700000000</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147 549,00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0705</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1700700000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147 549,00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0705</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1700710805</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87 949,00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0705</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1700710805</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87 949,00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0705</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1700710809</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59 600,00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0705</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1700710809</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59 600,00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0"/>
              <w:rPr>
                <w:rFonts w:ascii="Arial" w:hAnsi="Arial" w:cs="Arial"/>
                <w:color w:val="000000"/>
                <w:sz w:val="12"/>
                <w:szCs w:val="12"/>
              </w:rPr>
            </w:pPr>
            <w:r w:rsidRPr="00913997">
              <w:rPr>
                <w:rFonts w:ascii="Arial" w:hAnsi="Arial" w:cs="Arial"/>
                <w:color w:val="000000"/>
                <w:sz w:val="12"/>
                <w:szCs w:val="12"/>
              </w:rPr>
              <w:t>Молодежная политика</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0707</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0000000000</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6 390 148,00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5 472 048,00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5 472 048,00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1"/>
              <w:rPr>
                <w:rFonts w:ascii="Arial" w:hAnsi="Arial" w:cs="Arial"/>
                <w:color w:val="000000"/>
                <w:sz w:val="12"/>
                <w:szCs w:val="12"/>
              </w:rPr>
            </w:pPr>
            <w:r w:rsidRPr="00913997">
              <w:rPr>
                <w:rFonts w:ascii="Arial" w:hAnsi="Arial" w:cs="Arial"/>
                <w:color w:val="000000"/>
                <w:sz w:val="12"/>
                <w:szCs w:val="12"/>
              </w:rPr>
              <w:t>Муниципальная программа "Развитие молодёжной политики в Валдайском муниципальном районе на 2023-2026 годы"</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0707</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3100000000</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6 390 148,00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5 472 048,00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5 472 048,00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2"/>
              <w:rPr>
                <w:rFonts w:ascii="Arial" w:hAnsi="Arial" w:cs="Arial"/>
                <w:color w:val="000000"/>
                <w:sz w:val="12"/>
                <w:szCs w:val="12"/>
              </w:rPr>
            </w:pPr>
            <w:r w:rsidRPr="00913997">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2023- 2026 годы"</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0707</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3130000000</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6 035 748,00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5 179 648,00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5 179 648,00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0707</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3130100000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4 780,00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4 780,00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4 780,00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0707</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3130199990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4 780,00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4 780,00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4 780,00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0707</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3130199990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4 780,00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4 780,00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4 780,00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Поддержка молодой семьи в Валдайском муниципальном районе</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0707</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3130200000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5 780,00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5 780,00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5 780,00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0707</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3130299990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5 780,00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5 780,00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5 780,00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0707</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3130299990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5 780,00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5 780,00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5 780,00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Поддержка молодежи, оказавшейся в трудной жизненной ситуации</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0707</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3130300000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6 000,00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6 000,00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6 000,00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0707</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3130399990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6 000,00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6 000,00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6 000,00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0707</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3130399990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6 000,00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6 000,00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6 000,00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0707</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3130400000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17 480,00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17 480,00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17 480,00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0707</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3130499990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17 480,00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17 480,00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17 480,00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0707</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3130499990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17 480,00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17 480,00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17 480,00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0707</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3130500000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415 960,00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415 960,00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415 960,00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0707</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3130510190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350 000,00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350 000,00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350 000,00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0707</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3130510190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350 000,00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350 000,00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350 000,00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0707</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3130599990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65 960,00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65 960,00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65 960,00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0707</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3130599990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65 960,00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65 960,00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65 960,00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Развитие инфраструктуры учреждений по работе с молодежью</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0707</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3130600000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5 585 748,00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4 729 648,00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4 729 648,00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0707</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3130601081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3 318 900,00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3 318 900,00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3 318 900,00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0707</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3130601081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3 318 900,00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3 318 900,00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3 318 900,00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0707</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3130601082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1 002 300,00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1 002 300,00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1 002 300,00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0707</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3130601082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1 002 300,00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1 002 300,00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1 002 300,00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0707</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3130601083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408 448,00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408 448,00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408 448,00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0707</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3130601083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408 448,00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408 448,00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408 448,00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0707</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3130671411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47 100,00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0707</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3130671411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47 100,00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0707</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3130671412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14 200,00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0707</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3130671412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14 200,00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0707</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3130672300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635 800,00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0707</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3130672300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635 800,00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0707</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31306S2300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159 000,00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0707</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31306S2300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159 000,00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2"/>
              <w:rPr>
                <w:rFonts w:ascii="Arial" w:hAnsi="Arial" w:cs="Arial"/>
                <w:color w:val="000000"/>
                <w:sz w:val="12"/>
                <w:szCs w:val="12"/>
              </w:rPr>
            </w:pPr>
            <w:r w:rsidRPr="00913997">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2023-2026 годы"</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0707</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3140000000</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354 400,00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292 400,00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292 400,00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Информационно-методическое сопровождение патриотического воспитания граждан</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0707</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3140100000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8 000,00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8 000,00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8 000,00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0707</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3140199990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8 000,00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8 000,00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8 000,00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0707</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3140199990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8 000,00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8 000,00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8 000,00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Совершенствование форм и методов работы по патриотическому воспитанию граждан</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0707</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3140200000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26 900,00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26 900,00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26 900,00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0707</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3140299990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26 900,00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26 900,00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26 900,00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0707</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3140299990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26 900,00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26 900,00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26 900,00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0707</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3140300000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73 500,00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73 500,00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73 500,00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0707</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3140399990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73 500,00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73 500,00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73 500,00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0707</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3140399990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73 500,00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73 500,00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73 500,00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0707</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3140400000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242 000,00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180 000,00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180 000,00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осуществление отдельных государственных полномочий в области увековечения памяти погибших при защите Отечества(Субвенция)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0707</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3140470660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242 000,00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180 000,00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180 000,00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0707</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3140470660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242 000,00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180 000,00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180 000,00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0707</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3140500000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1 000,00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1 000,00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0707</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3140599990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0707</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3140599990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Информационное обеспечение патриотического воспитания граждан</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0707</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3140600000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3 000,00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3 000,00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3 000,00</w:t>
            </w:r>
          </w:p>
        </w:tc>
      </w:tr>
      <w:tr w:rsidR="00913997" w:rsidRPr="00913997" w:rsidTr="00913997">
        <w:trPr>
          <w:trHeight w:val="20"/>
        </w:trPr>
        <w:tc>
          <w:tcPr>
            <w:tcW w:w="0" w:type="auto"/>
            <w:shd w:val="clear" w:color="auto" w:fill="auto"/>
            <w:vAlign w:val="center"/>
            <w:hideMark/>
          </w:tcPr>
          <w:p w:rsidR="0014145B" w:rsidRPr="00913997" w:rsidRDefault="00913997" w:rsidP="002C15D8">
            <w:pPr>
              <w:outlineLvl w:val="4"/>
              <w:rPr>
                <w:rFonts w:ascii="Arial" w:hAnsi="Arial" w:cs="Arial"/>
                <w:color w:val="000000"/>
                <w:sz w:val="12"/>
                <w:szCs w:val="12"/>
              </w:rPr>
            </w:pPr>
            <w:r w:rsidRPr="0091399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0707</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3140699990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0707</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3140699990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0"/>
              <w:rPr>
                <w:rFonts w:ascii="Arial" w:hAnsi="Arial" w:cs="Arial"/>
                <w:color w:val="000000"/>
                <w:sz w:val="12"/>
                <w:szCs w:val="12"/>
              </w:rPr>
            </w:pPr>
            <w:r w:rsidRPr="00913997">
              <w:rPr>
                <w:rFonts w:ascii="Arial" w:hAnsi="Arial" w:cs="Arial"/>
                <w:color w:val="000000"/>
                <w:sz w:val="12"/>
                <w:szCs w:val="12"/>
              </w:rPr>
              <w:t>Другие вопросы в области образования</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0709</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0000000000</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18 785 163,38</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18 450 592,38</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18 450 592,38</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1"/>
              <w:rPr>
                <w:rFonts w:ascii="Arial" w:hAnsi="Arial" w:cs="Arial"/>
                <w:color w:val="000000"/>
                <w:sz w:val="12"/>
                <w:szCs w:val="12"/>
              </w:rPr>
            </w:pPr>
            <w:r w:rsidRPr="00913997">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0709</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0800000000</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18 785 163,38</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18 450 592,38</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18 450 592,38</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2"/>
              <w:rPr>
                <w:rFonts w:ascii="Arial" w:hAnsi="Arial" w:cs="Arial"/>
                <w:color w:val="000000"/>
                <w:sz w:val="12"/>
                <w:szCs w:val="12"/>
              </w:rPr>
            </w:pPr>
            <w:r w:rsidRPr="00913997">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0709</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0820000000</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2 889 000,00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2 889 000,00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2 889 000,00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0709</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0820200000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2 889 000,00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2 889 000,00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2 889 000,00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Организация каникулярного отдыха (оздоровление) детей</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0709</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0820210120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2 889 000,00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2 889 000,00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2 889 000,00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0709</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0820210120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2 889 000,00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2 889 000,00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2 889 000,00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2"/>
              <w:rPr>
                <w:rFonts w:ascii="Arial" w:hAnsi="Arial" w:cs="Arial"/>
                <w:color w:val="000000"/>
                <w:sz w:val="12"/>
                <w:szCs w:val="12"/>
              </w:rPr>
            </w:pPr>
            <w:r w:rsidRPr="00913997">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0709</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0860000000</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15 896 163,38</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15 561 592,38</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15 561 592,38</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0709</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0860200000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178 400,00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178 400,00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178 400,00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плата(Субвенция)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0709</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0860270061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134 100,00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134 100,00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134 100,00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0709</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0860270061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611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134 100,00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134 100,00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134 100,00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плату(Субвенция)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0709</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0860270062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40 500,00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40 500,00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40 500,00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0709</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0860270062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611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40 500,00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40 500,00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40 500,00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затраты(Субвенция)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0709</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0860270063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3 800,00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3 800,00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3 800,00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0709</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0860270063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611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3 800,00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3 800,00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3 800,00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Обеспечение деятельности комитета</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0709</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0860300000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15 717 763,38</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15 383 192,38</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15 383 192,38</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0709</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0860301000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2 981 422,38</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2 981 422,38</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2 981 422,38</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0709</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0860301000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2 117 835,93</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2 117 835,93</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2 117 835,93</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0709</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0860301000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122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133 500,00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133 500,00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133 500,00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0709</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0860301000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129</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639 586,45</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639 586,45</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639 586,45</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0709</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0860301000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21 600,00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21 600,00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21 600,00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0709</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0860301000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68 900,00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68 900,00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68 900,00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образования-заработная плата</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0709</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0860301091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8 542 500,00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8 542 500,00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8 542 500,00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0709</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0860301091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611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8 542 500,00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8 542 500,00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8 542 500,00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0709</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0860301092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2 579 800,00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2 579 800,00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2 579 800,00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0709</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0860301092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611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2 579 800,00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2 579 800,00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2 579 800,00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образования-материальные затраты</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0709</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0860301093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445 671,00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167 200,00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167 200,00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0709</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0860301093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611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445 671,00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167 200,00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167 200,00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0709</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0860370280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1 112 270,00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1 112 270,00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1 112 270,00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0709</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0860370280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773 180,00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773 180,00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773 180,00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0709</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0860370280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122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91 225,00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91 225,00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91 225,00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0709</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0860370280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129</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233 500,00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233 500,00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233 500,00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0709</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0860370280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14 365,00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14 365,00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14 365,00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0709</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0860372300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44 900,00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0709</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0860372300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611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44 900,00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0709</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08603S2300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11 200,00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0709</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08603S2300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611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11 200,00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rPr>
                <w:rFonts w:ascii="Arial" w:hAnsi="Arial" w:cs="Arial"/>
                <w:color w:val="000000"/>
                <w:sz w:val="12"/>
                <w:szCs w:val="12"/>
              </w:rPr>
            </w:pPr>
            <w:r w:rsidRPr="00913997">
              <w:rPr>
                <w:rFonts w:ascii="Arial" w:hAnsi="Arial" w:cs="Arial"/>
                <w:color w:val="000000"/>
                <w:sz w:val="12"/>
                <w:szCs w:val="12"/>
              </w:rPr>
              <w:t>Культура, кинематография</w:t>
            </w:r>
          </w:p>
        </w:tc>
        <w:tc>
          <w:tcPr>
            <w:tcW w:w="0" w:type="auto"/>
            <w:shd w:val="clear" w:color="auto" w:fill="auto"/>
            <w:noWrap/>
            <w:vAlign w:val="center"/>
            <w:hideMark/>
          </w:tcPr>
          <w:p w:rsidR="00913997" w:rsidRPr="00913997" w:rsidRDefault="00913997" w:rsidP="00913997">
            <w:pPr>
              <w:jc w:val="center"/>
              <w:rPr>
                <w:rFonts w:ascii="Arial" w:hAnsi="Arial" w:cs="Arial"/>
                <w:color w:val="000000"/>
                <w:sz w:val="12"/>
                <w:szCs w:val="12"/>
              </w:rPr>
            </w:pPr>
            <w:r w:rsidRPr="00913997">
              <w:rPr>
                <w:rFonts w:ascii="Arial" w:hAnsi="Arial" w:cs="Arial"/>
                <w:color w:val="000000"/>
                <w:sz w:val="12"/>
                <w:szCs w:val="12"/>
              </w:rPr>
              <w:t>0800</w:t>
            </w:r>
          </w:p>
        </w:tc>
        <w:tc>
          <w:tcPr>
            <w:tcW w:w="0" w:type="auto"/>
            <w:shd w:val="clear" w:color="auto" w:fill="auto"/>
            <w:noWrap/>
            <w:vAlign w:val="center"/>
            <w:hideMark/>
          </w:tcPr>
          <w:p w:rsidR="00913997" w:rsidRPr="00913997" w:rsidRDefault="00913997" w:rsidP="00913997">
            <w:pPr>
              <w:jc w:val="center"/>
              <w:rPr>
                <w:rFonts w:ascii="Arial" w:hAnsi="Arial" w:cs="Arial"/>
                <w:color w:val="000000"/>
                <w:sz w:val="12"/>
                <w:szCs w:val="12"/>
              </w:rPr>
            </w:pPr>
            <w:r w:rsidRPr="00913997">
              <w:rPr>
                <w:rFonts w:ascii="Arial" w:hAnsi="Arial" w:cs="Arial"/>
                <w:color w:val="000000"/>
                <w:sz w:val="12"/>
                <w:szCs w:val="12"/>
              </w:rPr>
              <w:t>0000000000</w:t>
            </w:r>
          </w:p>
        </w:tc>
        <w:tc>
          <w:tcPr>
            <w:tcW w:w="0" w:type="auto"/>
            <w:shd w:val="clear" w:color="auto" w:fill="auto"/>
            <w:noWrap/>
            <w:vAlign w:val="center"/>
            <w:hideMark/>
          </w:tcPr>
          <w:p w:rsidR="00913997" w:rsidRPr="00913997" w:rsidRDefault="00913997" w:rsidP="00913997">
            <w:pPr>
              <w:jc w:val="center"/>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rPr>
                <w:rFonts w:ascii="Arial" w:hAnsi="Arial" w:cs="Arial"/>
                <w:color w:val="000000"/>
                <w:sz w:val="12"/>
                <w:szCs w:val="12"/>
              </w:rPr>
            </w:pPr>
            <w:r w:rsidRPr="00913997">
              <w:rPr>
                <w:rFonts w:ascii="Arial" w:hAnsi="Arial" w:cs="Arial"/>
                <w:color w:val="000000"/>
                <w:sz w:val="12"/>
                <w:szCs w:val="12"/>
              </w:rPr>
              <w:t>80 751 974,49</w:t>
            </w:r>
          </w:p>
        </w:tc>
        <w:tc>
          <w:tcPr>
            <w:tcW w:w="0" w:type="auto"/>
            <w:shd w:val="clear" w:color="auto" w:fill="auto"/>
            <w:noWrap/>
            <w:vAlign w:val="center"/>
            <w:hideMark/>
          </w:tcPr>
          <w:p w:rsidR="00913997" w:rsidRPr="00913997" w:rsidRDefault="00913997" w:rsidP="00913997">
            <w:pPr>
              <w:jc w:val="right"/>
              <w:rPr>
                <w:rFonts w:ascii="Arial" w:hAnsi="Arial" w:cs="Arial"/>
                <w:color w:val="000000"/>
                <w:sz w:val="12"/>
                <w:szCs w:val="12"/>
              </w:rPr>
            </w:pPr>
            <w:r w:rsidRPr="00913997">
              <w:rPr>
                <w:rFonts w:ascii="Arial" w:hAnsi="Arial" w:cs="Arial"/>
                <w:color w:val="000000"/>
                <w:sz w:val="12"/>
                <w:szCs w:val="12"/>
              </w:rPr>
              <w:t>65 141 443,40</w:t>
            </w:r>
          </w:p>
        </w:tc>
        <w:tc>
          <w:tcPr>
            <w:tcW w:w="0" w:type="auto"/>
            <w:shd w:val="clear" w:color="auto" w:fill="auto"/>
            <w:noWrap/>
            <w:vAlign w:val="center"/>
            <w:hideMark/>
          </w:tcPr>
          <w:p w:rsidR="00913997" w:rsidRPr="00913997" w:rsidRDefault="00913997" w:rsidP="00913997">
            <w:pPr>
              <w:jc w:val="right"/>
              <w:rPr>
                <w:rFonts w:ascii="Arial" w:hAnsi="Arial" w:cs="Arial"/>
                <w:color w:val="000000"/>
                <w:sz w:val="12"/>
                <w:szCs w:val="12"/>
              </w:rPr>
            </w:pPr>
            <w:r w:rsidRPr="00913997">
              <w:rPr>
                <w:rFonts w:ascii="Arial" w:hAnsi="Arial" w:cs="Arial"/>
                <w:color w:val="000000"/>
                <w:sz w:val="12"/>
                <w:szCs w:val="12"/>
              </w:rPr>
              <w:t>65 138 002,20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0"/>
              <w:rPr>
                <w:rFonts w:ascii="Arial" w:hAnsi="Arial" w:cs="Arial"/>
                <w:color w:val="000000"/>
                <w:sz w:val="12"/>
                <w:szCs w:val="12"/>
              </w:rPr>
            </w:pPr>
            <w:r w:rsidRPr="00913997">
              <w:rPr>
                <w:rFonts w:ascii="Arial" w:hAnsi="Arial" w:cs="Arial"/>
                <w:color w:val="000000"/>
                <w:sz w:val="12"/>
                <w:szCs w:val="12"/>
              </w:rPr>
              <w:t>Культура</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0801</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0000000000</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77 507 766,19</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61 974 038,98</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61 970 597,78</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1"/>
              <w:rPr>
                <w:rFonts w:ascii="Arial" w:hAnsi="Arial" w:cs="Arial"/>
                <w:color w:val="000000"/>
                <w:sz w:val="12"/>
                <w:szCs w:val="12"/>
              </w:rPr>
            </w:pPr>
            <w:r w:rsidRPr="00913997">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0801</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0200000000</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74 189 926,19</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61 969 938,98</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61 966 497,78</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2"/>
              <w:rPr>
                <w:rFonts w:ascii="Arial" w:hAnsi="Arial" w:cs="Arial"/>
                <w:color w:val="000000"/>
                <w:sz w:val="12"/>
                <w:szCs w:val="12"/>
              </w:rPr>
            </w:pPr>
            <w:r w:rsidRPr="00913997">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0801</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0210000000</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74 189 926,19</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61 969 938,98</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61 966 497,78</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0801</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0210100000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746 659,56</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705 125,70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705 055,00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Обеспечение деятельности библиотек</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0801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0210101030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135 000,00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135 000,00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135 000,00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0801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0210101030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611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135 000,00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135 000,00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135 000,00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0801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0210199990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486 853,86</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445 320,00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445 320,00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0801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0210199990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289 853,86</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248 320,00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248 320,00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Иные выплаты населению</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0801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0210199990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360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10 000,00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10 000,00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10 000,00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0801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0210199990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611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187 000,00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187 000,00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187 000,00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0801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02101L5191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124 805,70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124 805,70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124 735,00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0801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02101L5191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612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124 805,70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124 805,70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124 735,00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0801</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0210300000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696 570,00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696 570,00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693 199,50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0801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02103L4670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696 570,00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696 570,00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693 199,50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0801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02103L4670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612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696 570,00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696 570,00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693 199,50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0801</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0210400000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72 746 696,63</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60 568 243,28</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60 568 243,28</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Обеспечение деятельности централизованных клубных систем, домов народного творчества-заработная плата</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0801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0210401021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28 788 799,04</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28 788 799,04</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28 788 799,04</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0801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0210401021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611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28 788 799,04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28 788 799,04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28 788 799,04</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0801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0210401022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8 694 223,10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8 694 223,10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8 694 223,10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0801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0210401022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611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8 694 223,10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8 694 223,10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8 694 223,10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Обеспечение деятельности централизованных клубных систем, домов народного творчества-материальные затраты</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0801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0210401023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2 567 288,87</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2 567 288,50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2 567 288,50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0801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0210401023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611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2 567 288,87</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2 567 288,50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2 567 288,50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Обеспечение деятельности библиотек-дрова</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0801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0210401030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28 035,00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28 035,00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28 035,00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0801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0210401030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611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28 035,00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28 035,00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28 035,00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Обеспечение деятельности библиотек-заработная плата</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0801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0210401031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14 083 545,35</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14 083 545,35</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14 083 545,35</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0801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0210401031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611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14 083 545,35</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14 083 545,35</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14 083 545,35</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Обеспечение деятельности библиотек-начисления на заработную плату</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0801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0210401032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4 253 230,70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4 253 230,70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4 253 230,70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0801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0210401032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611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4 253 230,70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4 253 230,70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4 253 230,70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Обеспечение деятельности библиотек-материальные затраты</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0801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0210401033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1 482 974,57</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1 450 288,31</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1 450 288,31</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0801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0210401033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611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1 482 974,57</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1 450 288,31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1 450 288,31</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Оплата автобуса для поездки хореографических коллективов в Санкт-Петербург</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0801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0210403700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50 000,00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0801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0210403700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612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50 000,00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0801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0210471411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655 600,00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B63043" w:rsidRPr="00913997" w:rsidRDefault="00913997" w:rsidP="0014145B">
            <w:pPr>
              <w:outlineLvl w:val="5"/>
              <w:rPr>
                <w:rFonts w:ascii="Arial" w:hAnsi="Arial" w:cs="Arial"/>
                <w:color w:val="000000"/>
                <w:sz w:val="12"/>
                <w:szCs w:val="12"/>
              </w:rPr>
            </w:pPr>
            <w:r w:rsidRPr="0091399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0801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0210471411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611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655 600,00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0801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0210471412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198 000,00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0801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0210471412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611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198 000,00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0801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0210472300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9 556 000,00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0801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0210472300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611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9 556 000,00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0801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02104S2300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2 389 000,00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702 833,28</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702 833,28</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0801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02104S2300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611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2 389 000,00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702 833,28</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702 833,28</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1"/>
              <w:rPr>
                <w:rFonts w:ascii="Arial" w:hAnsi="Arial" w:cs="Arial"/>
                <w:color w:val="000000"/>
                <w:sz w:val="12"/>
                <w:szCs w:val="12"/>
              </w:rPr>
            </w:pPr>
            <w:r w:rsidRPr="00913997">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0801</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0900000000</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4 100,00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4 100,00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4 100,00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0801</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0900200000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4 100,00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4 100,00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4 100,00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0801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0900299903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4 100,00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4 100,00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4 100,00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бюджетным учреждениям на иные цели</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0801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0900299903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612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4 100,00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4 100,00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4 100,00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1"/>
              <w:rPr>
                <w:rFonts w:ascii="Arial" w:hAnsi="Arial" w:cs="Arial"/>
                <w:color w:val="000000"/>
                <w:sz w:val="12"/>
                <w:szCs w:val="12"/>
              </w:rPr>
            </w:pPr>
            <w:r w:rsidRPr="00913997">
              <w:rPr>
                <w:rFonts w:ascii="Arial" w:hAnsi="Arial" w:cs="Arial"/>
                <w:color w:val="000000"/>
                <w:sz w:val="12"/>
                <w:szCs w:val="12"/>
              </w:rPr>
              <w:t>Муниципальная программа "Сохранение объектов культурного наследия на территории Валдайского муниципального района на 2023-2025 годы"</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0801</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2800000000</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3 310 740,00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Проведение работ по сохранению объекта культурного наследия (текущий ремонт, капитальный ремонт, реконструкция, строительный контроль, авторский надзор, проведение проверки достоверности определения сметной стоимости работ)</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0801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2800011030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3 310 740,00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0801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2800011030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243</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3 310 740,00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1"/>
              <w:rPr>
                <w:rFonts w:ascii="Arial" w:hAnsi="Arial" w:cs="Arial"/>
                <w:color w:val="000000"/>
                <w:sz w:val="12"/>
                <w:szCs w:val="12"/>
              </w:rPr>
            </w:pPr>
            <w:r w:rsidRPr="00913997">
              <w:rPr>
                <w:rFonts w:ascii="Arial" w:hAnsi="Arial" w:cs="Arial"/>
                <w:color w:val="000000"/>
                <w:sz w:val="12"/>
                <w:szCs w:val="12"/>
              </w:rPr>
              <w:t>Муниципальная программа "Развитие туристского потенциала Валдайского муниципального района на 2023-2026 годы"</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0801</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3200000000</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3 000,00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Обеспечение развития туристского потенциала Валдайского муниципального района за счёт формирования туристской инфраструктуры</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0801</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3200100000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3 000,00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Изготовление и распространение информационных материалов(флаеров), популяризующих Валдайский район</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0801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3200110390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0801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3200110390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0"/>
              <w:rPr>
                <w:rFonts w:ascii="Arial" w:hAnsi="Arial" w:cs="Arial"/>
                <w:color w:val="000000"/>
                <w:sz w:val="12"/>
                <w:szCs w:val="12"/>
              </w:rPr>
            </w:pPr>
            <w:r w:rsidRPr="00913997">
              <w:rPr>
                <w:rFonts w:ascii="Arial" w:hAnsi="Arial" w:cs="Arial"/>
                <w:color w:val="000000"/>
                <w:sz w:val="12"/>
                <w:szCs w:val="12"/>
              </w:rPr>
              <w:t>Другие вопросы в области культуры, кинематографии</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0804</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0000000000</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3 244 208,30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3 167 404,42</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3 167 404,42</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1"/>
              <w:rPr>
                <w:rFonts w:ascii="Arial" w:hAnsi="Arial" w:cs="Arial"/>
                <w:color w:val="000000"/>
                <w:sz w:val="12"/>
                <w:szCs w:val="12"/>
              </w:rPr>
            </w:pPr>
            <w:r w:rsidRPr="00913997">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0804</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0200000000</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3 244 208,30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3 167 404,42</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3 167 404,42</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2"/>
              <w:rPr>
                <w:rFonts w:ascii="Arial" w:hAnsi="Arial" w:cs="Arial"/>
                <w:color w:val="000000"/>
                <w:sz w:val="12"/>
                <w:szCs w:val="12"/>
              </w:rPr>
            </w:pPr>
            <w:r w:rsidRPr="00913997">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0804</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0220000000</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3 244 208,30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3 167 404,42</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3 167 404,42</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0804</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0220100000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3 244 208,30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3 167 404,42</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3 167 404,42</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0804</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0220101000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3 177 908,30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3 167 404,42</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3 167 404,42</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0804</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0220101000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2 219 020,29</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2 219 020,29</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2 219 020,29</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0804</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0220101000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122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139 350,00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139 350,00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139 350,00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0804</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0220101000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129</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670 144,13</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670 144,13</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670 144,13</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0804</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0220101000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88 103,88</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77 600,00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77 600,00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0804</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0220101000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61 140,00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61 140,00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61 140,00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Уплата прочих налогов, сборов</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0804</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0220101000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852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Уплата иных платежей</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0804</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0220101000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853</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50,00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50,00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50,00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0804</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0220172300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53 000,00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0804</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0220172300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3 700,00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0804</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0220172300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247</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49 300,00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0804</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02201S2300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13 300,00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0804</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02201S2300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Закупка энергетических ресурсов</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0804</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02201S2300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247</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12 300,00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rPr>
                <w:rFonts w:ascii="Arial" w:hAnsi="Arial" w:cs="Arial"/>
                <w:color w:val="000000"/>
                <w:sz w:val="12"/>
                <w:szCs w:val="12"/>
              </w:rPr>
            </w:pPr>
            <w:r w:rsidRPr="00913997">
              <w:rPr>
                <w:rFonts w:ascii="Arial" w:hAnsi="Arial" w:cs="Arial"/>
                <w:color w:val="000000"/>
                <w:sz w:val="12"/>
                <w:szCs w:val="12"/>
              </w:rPr>
              <w:t>Социальная политика</w:t>
            </w:r>
          </w:p>
        </w:tc>
        <w:tc>
          <w:tcPr>
            <w:tcW w:w="0" w:type="auto"/>
            <w:shd w:val="clear" w:color="auto" w:fill="auto"/>
            <w:noWrap/>
            <w:vAlign w:val="center"/>
            <w:hideMark/>
          </w:tcPr>
          <w:p w:rsidR="00913997" w:rsidRPr="00913997" w:rsidRDefault="00913997" w:rsidP="00913997">
            <w:pPr>
              <w:jc w:val="center"/>
              <w:rPr>
                <w:rFonts w:ascii="Arial" w:hAnsi="Arial" w:cs="Arial"/>
                <w:color w:val="000000"/>
                <w:sz w:val="12"/>
                <w:szCs w:val="12"/>
              </w:rPr>
            </w:pPr>
            <w:r w:rsidRPr="00913997">
              <w:rPr>
                <w:rFonts w:ascii="Arial" w:hAnsi="Arial" w:cs="Arial"/>
                <w:color w:val="000000"/>
                <w:sz w:val="12"/>
                <w:szCs w:val="12"/>
              </w:rPr>
              <w:t>1000</w:t>
            </w:r>
          </w:p>
        </w:tc>
        <w:tc>
          <w:tcPr>
            <w:tcW w:w="0" w:type="auto"/>
            <w:shd w:val="clear" w:color="auto" w:fill="auto"/>
            <w:noWrap/>
            <w:vAlign w:val="center"/>
            <w:hideMark/>
          </w:tcPr>
          <w:p w:rsidR="00913997" w:rsidRPr="00913997" w:rsidRDefault="00913997" w:rsidP="00913997">
            <w:pPr>
              <w:jc w:val="center"/>
              <w:rPr>
                <w:rFonts w:ascii="Arial" w:hAnsi="Arial" w:cs="Arial"/>
                <w:color w:val="000000"/>
                <w:sz w:val="12"/>
                <w:szCs w:val="12"/>
              </w:rPr>
            </w:pPr>
            <w:r w:rsidRPr="00913997">
              <w:rPr>
                <w:rFonts w:ascii="Arial" w:hAnsi="Arial" w:cs="Arial"/>
                <w:color w:val="000000"/>
                <w:sz w:val="12"/>
                <w:szCs w:val="12"/>
              </w:rPr>
              <w:t>0000000000</w:t>
            </w:r>
          </w:p>
        </w:tc>
        <w:tc>
          <w:tcPr>
            <w:tcW w:w="0" w:type="auto"/>
            <w:shd w:val="clear" w:color="auto" w:fill="auto"/>
            <w:noWrap/>
            <w:vAlign w:val="center"/>
            <w:hideMark/>
          </w:tcPr>
          <w:p w:rsidR="00913997" w:rsidRPr="00913997" w:rsidRDefault="00913997" w:rsidP="00913997">
            <w:pPr>
              <w:jc w:val="center"/>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rPr>
                <w:rFonts w:ascii="Arial" w:hAnsi="Arial" w:cs="Arial"/>
                <w:color w:val="000000"/>
                <w:sz w:val="12"/>
                <w:szCs w:val="12"/>
              </w:rPr>
            </w:pPr>
            <w:r w:rsidRPr="00913997">
              <w:rPr>
                <w:rFonts w:ascii="Arial" w:hAnsi="Arial" w:cs="Arial"/>
                <w:color w:val="000000"/>
                <w:sz w:val="12"/>
                <w:szCs w:val="12"/>
              </w:rPr>
              <w:t>37 374 085,96</w:t>
            </w:r>
          </w:p>
        </w:tc>
        <w:tc>
          <w:tcPr>
            <w:tcW w:w="0" w:type="auto"/>
            <w:shd w:val="clear" w:color="auto" w:fill="auto"/>
            <w:noWrap/>
            <w:vAlign w:val="center"/>
            <w:hideMark/>
          </w:tcPr>
          <w:p w:rsidR="00913997" w:rsidRPr="00913997" w:rsidRDefault="00913997" w:rsidP="00913997">
            <w:pPr>
              <w:jc w:val="right"/>
              <w:rPr>
                <w:rFonts w:ascii="Arial" w:hAnsi="Arial" w:cs="Arial"/>
                <w:color w:val="000000"/>
                <w:sz w:val="12"/>
                <w:szCs w:val="12"/>
              </w:rPr>
            </w:pPr>
            <w:r w:rsidRPr="00913997">
              <w:rPr>
                <w:rFonts w:ascii="Arial" w:hAnsi="Arial" w:cs="Arial"/>
                <w:color w:val="000000"/>
                <w:sz w:val="12"/>
                <w:szCs w:val="12"/>
              </w:rPr>
              <w:t>36 239 303,96</w:t>
            </w:r>
          </w:p>
        </w:tc>
        <w:tc>
          <w:tcPr>
            <w:tcW w:w="0" w:type="auto"/>
            <w:shd w:val="clear" w:color="auto" w:fill="auto"/>
            <w:noWrap/>
            <w:vAlign w:val="center"/>
            <w:hideMark/>
          </w:tcPr>
          <w:p w:rsidR="00913997" w:rsidRPr="00913997" w:rsidRDefault="00913997" w:rsidP="00913997">
            <w:pPr>
              <w:jc w:val="right"/>
              <w:rPr>
                <w:rFonts w:ascii="Arial" w:hAnsi="Arial" w:cs="Arial"/>
                <w:color w:val="000000"/>
                <w:sz w:val="12"/>
                <w:szCs w:val="12"/>
              </w:rPr>
            </w:pPr>
            <w:r w:rsidRPr="00913997">
              <w:rPr>
                <w:rFonts w:ascii="Arial" w:hAnsi="Arial" w:cs="Arial"/>
                <w:color w:val="000000"/>
                <w:sz w:val="12"/>
                <w:szCs w:val="12"/>
              </w:rPr>
              <w:t>36 283 407,49</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0"/>
              <w:rPr>
                <w:rFonts w:ascii="Arial" w:hAnsi="Arial" w:cs="Arial"/>
                <w:color w:val="000000"/>
                <w:sz w:val="12"/>
                <w:szCs w:val="12"/>
              </w:rPr>
            </w:pPr>
            <w:r w:rsidRPr="00913997">
              <w:rPr>
                <w:rFonts w:ascii="Arial" w:hAnsi="Arial" w:cs="Arial"/>
                <w:color w:val="000000"/>
                <w:sz w:val="12"/>
                <w:szCs w:val="12"/>
              </w:rPr>
              <w:t>Пенсионное обеспечение</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1001</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0000000000</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3 155 808,96</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3 155 808,96</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3 155 808,96</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1"/>
              <w:rPr>
                <w:rFonts w:ascii="Arial" w:hAnsi="Arial" w:cs="Arial"/>
                <w:color w:val="000000"/>
                <w:sz w:val="12"/>
                <w:szCs w:val="12"/>
              </w:rPr>
            </w:pPr>
            <w:r w:rsidRPr="00913997">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1001</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9100000000</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3 155 808,96</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3 155 808,96</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3 155 808,96</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2"/>
              <w:rPr>
                <w:rFonts w:ascii="Arial" w:hAnsi="Arial" w:cs="Arial"/>
                <w:color w:val="000000"/>
                <w:sz w:val="12"/>
                <w:szCs w:val="12"/>
              </w:rPr>
            </w:pPr>
            <w:r w:rsidRPr="00913997">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1001</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9190000000</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3 155 808,96</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3 155 808,96</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3 155 808,96</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1001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9190010040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3 155 808,96</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3 155 808,96</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3 155 808,96</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Иные пенсии, социальные доплаты к пенсиям</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1001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9190010040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312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3 155 808,96</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3 155 808,96</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3 155 808,96</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0"/>
              <w:rPr>
                <w:rFonts w:ascii="Arial" w:hAnsi="Arial" w:cs="Arial"/>
                <w:color w:val="000000"/>
                <w:sz w:val="12"/>
                <w:szCs w:val="12"/>
              </w:rPr>
            </w:pPr>
            <w:r w:rsidRPr="00913997">
              <w:rPr>
                <w:rFonts w:ascii="Arial" w:hAnsi="Arial" w:cs="Arial"/>
                <w:color w:val="000000"/>
                <w:sz w:val="12"/>
                <w:szCs w:val="12"/>
              </w:rPr>
              <w:t>Социальное обеспечение населения</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1003</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0000000000</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2 660 175,00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1 950 795,00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1 994 898,53</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1"/>
              <w:rPr>
                <w:rFonts w:ascii="Arial" w:hAnsi="Arial" w:cs="Arial"/>
                <w:color w:val="000000"/>
                <w:sz w:val="12"/>
                <w:szCs w:val="12"/>
              </w:rPr>
            </w:pPr>
            <w:r w:rsidRPr="00913997">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2016-2025 годы"</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1003</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0300000000</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2 660 175,00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1 950 795,00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1 994 898,53</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1003</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0300100000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2 660 175,00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1 950 795,00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1 994 898,53</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1003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03001L4970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1 950 795,00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1 950 795,00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1 994 898,53</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1003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03001L4970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322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1 950 795,00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1 950 795,00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1 994 898,53</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1003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03001N4970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529 346,74</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2C15D8" w:rsidRPr="00913997" w:rsidRDefault="00913997" w:rsidP="00D032FA">
            <w:pPr>
              <w:outlineLvl w:val="5"/>
              <w:rPr>
                <w:rFonts w:ascii="Arial" w:hAnsi="Arial" w:cs="Arial"/>
                <w:color w:val="000000"/>
                <w:sz w:val="12"/>
                <w:szCs w:val="12"/>
              </w:rPr>
            </w:pPr>
            <w:r w:rsidRPr="00913997">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1003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03001N4970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322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529 346,74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Софинансирование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1003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03001S4970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180 033,26</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гражданам на приобретение жилья</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1003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03001S4970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322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180 033,26</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0"/>
              <w:rPr>
                <w:rFonts w:ascii="Arial" w:hAnsi="Arial" w:cs="Arial"/>
                <w:color w:val="000000"/>
                <w:sz w:val="12"/>
                <w:szCs w:val="12"/>
              </w:rPr>
            </w:pPr>
            <w:r w:rsidRPr="00913997">
              <w:rPr>
                <w:rFonts w:ascii="Arial" w:hAnsi="Arial" w:cs="Arial"/>
                <w:color w:val="000000"/>
                <w:sz w:val="12"/>
                <w:szCs w:val="12"/>
              </w:rPr>
              <w:t>Охрана семьи и детства</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1004</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0000000000</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31 558 102,00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31 132 700,00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31 132 700,00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1"/>
              <w:rPr>
                <w:rFonts w:ascii="Arial" w:hAnsi="Arial" w:cs="Arial"/>
                <w:color w:val="000000"/>
                <w:sz w:val="12"/>
                <w:szCs w:val="12"/>
              </w:rPr>
            </w:pPr>
            <w:r w:rsidRPr="00913997">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1004</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0800000000</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31 558 102,00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31 132 700,00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31 132 700,00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2"/>
              <w:rPr>
                <w:rFonts w:ascii="Arial" w:hAnsi="Arial" w:cs="Arial"/>
                <w:color w:val="000000"/>
                <w:sz w:val="12"/>
                <w:szCs w:val="12"/>
              </w:rPr>
            </w:pPr>
            <w:r w:rsidRPr="00913997">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1004</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0850000000</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11 892 502,00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11 467 100,00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11 467 100,00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1004</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0850100000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11 892 502,00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11 467 100,00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11 467 100,00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области(Субвенция)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1004</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0850170600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84 000,00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84 000,00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84 000,00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1004</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0850170600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313</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84 000,00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84 000,00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84 000,00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(федеральный бюджет)(Субвенция)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1004</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08501L0821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1 225 535,19</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1 225 535,19</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1 228 543,81</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1004</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08501L0821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412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1 225 535,19</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1 225 535,19</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1 228 543,81</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(областные)(Субвенция)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1004</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08501N0821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10 582 966,81</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10 157 564,81</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10 154 556,19</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1004</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08501N0821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412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10 582 966,81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10 157 564,81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10 154 556,19</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2"/>
              <w:rPr>
                <w:rFonts w:ascii="Arial" w:hAnsi="Arial" w:cs="Arial"/>
                <w:color w:val="000000"/>
                <w:sz w:val="12"/>
                <w:szCs w:val="12"/>
              </w:rPr>
            </w:pPr>
            <w:r w:rsidRPr="00913997">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1004</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0860000000</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19 665 600,00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19 665 600,00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19 665 600,00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1004</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0860200000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19 665 600,00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19 665 600,00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19 665 600,00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образования(Субвенция)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1004</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0860270010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959 000,00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959 000,00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959 000,00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1004</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0860270010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313</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959 000,00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959 000,00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959 000,00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организаций-подвоз(Субвенция)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1004</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0860270066</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599 100,00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599 100,00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599 100,00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1004</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0860270066</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321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599 100,00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599 100,00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599 100,00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питание(Субвенция)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1004</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0860270067</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436 500,00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436 500,00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436 500,00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1004</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0860270067</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321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436 500,00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436 500,00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436 500,00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организаций-пособие(Субвенция)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1004</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0860270068</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107 500,00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107 500,00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107 500,00</w:t>
            </w:r>
          </w:p>
        </w:tc>
      </w:tr>
      <w:tr w:rsidR="00913997" w:rsidRPr="00913997" w:rsidTr="00913997">
        <w:trPr>
          <w:trHeight w:val="20"/>
        </w:trPr>
        <w:tc>
          <w:tcPr>
            <w:tcW w:w="0" w:type="auto"/>
            <w:shd w:val="clear" w:color="auto" w:fill="auto"/>
            <w:vAlign w:val="center"/>
            <w:hideMark/>
          </w:tcPr>
          <w:p w:rsidR="00B63043" w:rsidRPr="00913997" w:rsidRDefault="00913997" w:rsidP="0014145B">
            <w:pPr>
              <w:outlineLvl w:val="5"/>
              <w:rPr>
                <w:rFonts w:ascii="Arial" w:hAnsi="Arial" w:cs="Arial"/>
                <w:color w:val="000000"/>
                <w:sz w:val="12"/>
                <w:szCs w:val="12"/>
              </w:rPr>
            </w:pPr>
            <w:r w:rsidRPr="00913997">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1004</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0860270068</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321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107 500,00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107 500,00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107 500,00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содержание ребенка в семье опекуна и приемной семье, а также вознаграждение, причитающееся приемному родителю(Субвенция)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1004</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0860270130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17 314 100,00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17 314 100,00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17 314 100,00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1004</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0860270130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313</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9 599 300,00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9 599 300,00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9 599 300,00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1004</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0860270130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323</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7 714 800,00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7 714 800,00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7 714 800,00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годах(Субвенция)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1004</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0860272650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249 400,00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249 400,00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249 400,00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1004</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0860272650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313</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249 400,00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249 400,00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249 400,00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rPr>
                <w:rFonts w:ascii="Arial" w:hAnsi="Arial" w:cs="Arial"/>
                <w:color w:val="000000"/>
                <w:sz w:val="12"/>
                <w:szCs w:val="12"/>
              </w:rPr>
            </w:pPr>
            <w:r w:rsidRPr="00913997">
              <w:rPr>
                <w:rFonts w:ascii="Arial" w:hAnsi="Arial" w:cs="Arial"/>
                <w:color w:val="000000"/>
                <w:sz w:val="12"/>
                <w:szCs w:val="12"/>
              </w:rPr>
              <w:t>Физическая культура и спорт</w:t>
            </w:r>
          </w:p>
        </w:tc>
        <w:tc>
          <w:tcPr>
            <w:tcW w:w="0" w:type="auto"/>
            <w:shd w:val="clear" w:color="auto" w:fill="auto"/>
            <w:noWrap/>
            <w:vAlign w:val="center"/>
            <w:hideMark/>
          </w:tcPr>
          <w:p w:rsidR="00913997" w:rsidRPr="00913997" w:rsidRDefault="00913997" w:rsidP="00913997">
            <w:pPr>
              <w:jc w:val="center"/>
              <w:rPr>
                <w:rFonts w:ascii="Arial" w:hAnsi="Arial" w:cs="Arial"/>
                <w:color w:val="000000"/>
                <w:sz w:val="12"/>
                <w:szCs w:val="12"/>
              </w:rPr>
            </w:pPr>
            <w:r w:rsidRPr="00913997">
              <w:rPr>
                <w:rFonts w:ascii="Arial" w:hAnsi="Arial" w:cs="Arial"/>
                <w:color w:val="000000"/>
                <w:sz w:val="12"/>
                <w:szCs w:val="12"/>
              </w:rPr>
              <w:t>1100</w:t>
            </w:r>
          </w:p>
        </w:tc>
        <w:tc>
          <w:tcPr>
            <w:tcW w:w="0" w:type="auto"/>
            <w:shd w:val="clear" w:color="auto" w:fill="auto"/>
            <w:noWrap/>
            <w:vAlign w:val="center"/>
            <w:hideMark/>
          </w:tcPr>
          <w:p w:rsidR="00913997" w:rsidRPr="00913997" w:rsidRDefault="00913997" w:rsidP="00913997">
            <w:pPr>
              <w:jc w:val="center"/>
              <w:rPr>
                <w:rFonts w:ascii="Arial" w:hAnsi="Arial" w:cs="Arial"/>
                <w:color w:val="000000"/>
                <w:sz w:val="12"/>
                <w:szCs w:val="12"/>
              </w:rPr>
            </w:pPr>
            <w:r w:rsidRPr="00913997">
              <w:rPr>
                <w:rFonts w:ascii="Arial" w:hAnsi="Arial" w:cs="Arial"/>
                <w:color w:val="000000"/>
                <w:sz w:val="12"/>
                <w:szCs w:val="12"/>
              </w:rPr>
              <w:t>0000000000</w:t>
            </w:r>
          </w:p>
        </w:tc>
        <w:tc>
          <w:tcPr>
            <w:tcW w:w="0" w:type="auto"/>
            <w:shd w:val="clear" w:color="auto" w:fill="auto"/>
            <w:noWrap/>
            <w:vAlign w:val="center"/>
            <w:hideMark/>
          </w:tcPr>
          <w:p w:rsidR="00913997" w:rsidRPr="00913997" w:rsidRDefault="00913997" w:rsidP="00913997">
            <w:pPr>
              <w:jc w:val="center"/>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rPr>
                <w:rFonts w:ascii="Arial" w:hAnsi="Arial" w:cs="Arial"/>
                <w:color w:val="000000"/>
                <w:sz w:val="12"/>
                <w:szCs w:val="12"/>
              </w:rPr>
            </w:pPr>
            <w:r w:rsidRPr="00913997">
              <w:rPr>
                <w:rFonts w:ascii="Arial" w:hAnsi="Arial" w:cs="Arial"/>
                <w:color w:val="000000"/>
                <w:sz w:val="12"/>
                <w:szCs w:val="12"/>
              </w:rPr>
              <w:t>39 691 765,80</w:t>
            </w:r>
          </w:p>
        </w:tc>
        <w:tc>
          <w:tcPr>
            <w:tcW w:w="0" w:type="auto"/>
            <w:shd w:val="clear" w:color="auto" w:fill="auto"/>
            <w:noWrap/>
            <w:vAlign w:val="center"/>
            <w:hideMark/>
          </w:tcPr>
          <w:p w:rsidR="00913997" w:rsidRPr="00913997" w:rsidRDefault="00913997" w:rsidP="00913997">
            <w:pPr>
              <w:jc w:val="right"/>
              <w:rPr>
                <w:rFonts w:ascii="Arial" w:hAnsi="Arial" w:cs="Arial"/>
                <w:color w:val="000000"/>
                <w:sz w:val="12"/>
                <w:szCs w:val="12"/>
              </w:rPr>
            </w:pPr>
            <w:r w:rsidRPr="00913997">
              <w:rPr>
                <w:rFonts w:ascii="Arial" w:hAnsi="Arial" w:cs="Arial"/>
                <w:color w:val="000000"/>
                <w:sz w:val="12"/>
                <w:szCs w:val="12"/>
              </w:rPr>
              <w:t>27 988 005,80</w:t>
            </w:r>
          </w:p>
        </w:tc>
        <w:tc>
          <w:tcPr>
            <w:tcW w:w="0" w:type="auto"/>
            <w:shd w:val="clear" w:color="auto" w:fill="auto"/>
            <w:noWrap/>
            <w:vAlign w:val="center"/>
            <w:hideMark/>
          </w:tcPr>
          <w:p w:rsidR="00913997" w:rsidRPr="00913997" w:rsidRDefault="00913997" w:rsidP="00913997">
            <w:pPr>
              <w:jc w:val="right"/>
              <w:rPr>
                <w:rFonts w:ascii="Arial" w:hAnsi="Arial" w:cs="Arial"/>
                <w:color w:val="000000"/>
                <w:sz w:val="12"/>
                <w:szCs w:val="12"/>
              </w:rPr>
            </w:pPr>
            <w:r w:rsidRPr="00913997">
              <w:rPr>
                <w:rFonts w:ascii="Arial" w:hAnsi="Arial" w:cs="Arial"/>
                <w:color w:val="000000"/>
                <w:sz w:val="12"/>
                <w:szCs w:val="12"/>
              </w:rPr>
              <w:t>27 988 005,80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0"/>
              <w:rPr>
                <w:rFonts w:ascii="Arial" w:hAnsi="Arial" w:cs="Arial"/>
                <w:color w:val="000000"/>
                <w:sz w:val="12"/>
                <w:szCs w:val="12"/>
              </w:rPr>
            </w:pPr>
            <w:r w:rsidRPr="00913997">
              <w:rPr>
                <w:rFonts w:ascii="Arial" w:hAnsi="Arial" w:cs="Arial"/>
                <w:color w:val="000000"/>
                <w:sz w:val="12"/>
                <w:szCs w:val="12"/>
              </w:rPr>
              <w:t>Физическая культура</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1101</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0000000000</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39 691 765,80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27 988 005,80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27 988 005,80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1"/>
              <w:rPr>
                <w:rFonts w:ascii="Arial" w:hAnsi="Arial" w:cs="Arial"/>
                <w:color w:val="000000"/>
                <w:sz w:val="12"/>
                <w:szCs w:val="12"/>
              </w:rPr>
            </w:pPr>
            <w:r w:rsidRPr="00913997">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1101</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0400000000</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39 691 765,80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27 988 005,80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27 988 005,80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1101</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0400100000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10 000,00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10 000,00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10 000,00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1101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0400110180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10 000,00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10 000,00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10 000,00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1101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0400110180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10 000,00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10 000,00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10 000,00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Сохранение и развитие инфраструктуры отрасли физической культуры и спорта</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1101</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0400200000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27 531 267,00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18 516 967,00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18 516 967,00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1101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0400201101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13 549 800,00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13 549 800,00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13 549 800,00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1101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0400201101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13 549 800,00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13 549 800,00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13 549 800,00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1101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0400201102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4 092 040,00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4 092 040,00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4 092 040,00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1101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0400201102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4 092 040,00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4 092 040,00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4 092 040,00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1101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0400201103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875 127,00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875 127,00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875 127,00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1101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0400201103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875 127,00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875 127,00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875 127,00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Обеспечение участия в официальных физкультурных (физкультурно-оздоровительных) мероприятиях</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1101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0400210184</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60 000,00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1101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0400210184</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60 000,00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1101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0400272300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7 163 400,00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1101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0400272300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7 163 400,00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1101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04002S2300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1 790 900,00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1101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04002S2300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1 790 900,00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Развитие спорта и системы подготовки спортивного резерва на территории района</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1101</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0400300000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12 150 498,80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9 461 038,80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9 461 038,80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Обеспечение деятельности спортивной школы-заработная плата</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1101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0400301041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7 093 089,89</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7 093 089,89</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7 093 089,89</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1101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0400301041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7 093 089,89</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7 093 089,89</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7 093 089,89</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Обеспечение деятельности спортивной школы-начисления на заработную плату</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1101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0400301042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2 142 113,15</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2 142 113,15</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2 142 113,15</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1101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0400301042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2 142 113,15</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2 142 113,15</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2 142 113,15</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Обеспечение деятельности спортивной школы-материальные затраты</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1101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0400301043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115 835,76</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115 835,76</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115 835,76</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1101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0400301043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115 835,76</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115 835,76</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115 835,76</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1101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0400310181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10 000,00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10 000,00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10 000,00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1101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0400310181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10 000,00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10 000,00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10 000,00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1101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0400310182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369 000,00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100 000,00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100 000,00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1101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0400310182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369 000,00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100 000,00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100 000,00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Проведение технического обследования и составление сметной документации МАУ "Спортивная школа"</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1101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0400310183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1 253 560,00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иные цели</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1101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0400310183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622</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1 253 560,00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1101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0400372300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933 500,00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1101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0400372300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933 500,00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1101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04003S2300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233 400,00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1101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04003S2300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621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233 400,00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rPr>
                <w:rFonts w:ascii="Arial" w:hAnsi="Arial" w:cs="Arial"/>
                <w:color w:val="000000"/>
                <w:sz w:val="12"/>
                <w:szCs w:val="12"/>
              </w:rPr>
            </w:pPr>
            <w:r w:rsidRPr="00913997">
              <w:rPr>
                <w:rFonts w:ascii="Arial" w:hAnsi="Arial" w:cs="Arial"/>
                <w:color w:val="000000"/>
                <w:sz w:val="12"/>
                <w:szCs w:val="12"/>
              </w:rPr>
              <w:t>Средства массовой информации</w:t>
            </w:r>
          </w:p>
        </w:tc>
        <w:tc>
          <w:tcPr>
            <w:tcW w:w="0" w:type="auto"/>
            <w:shd w:val="clear" w:color="auto" w:fill="auto"/>
            <w:noWrap/>
            <w:vAlign w:val="center"/>
            <w:hideMark/>
          </w:tcPr>
          <w:p w:rsidR="00913997" w:rsidRPr="00913997" w:rsidRDefault="00913997" w:rsidP="00913997">
            <w:pPr>
              <w:jc w:val="center"/>
              <w:rPr>
                <w:rFonts w:ascii="Arial" w:hAnsi="Arial" w:cs="Arial"/>
                <w:color w:val="000000"/>
                <w:sz w:val="12"/>
                <w:szCs w:val="12"/>
              </w:rPr>
            </w:pPr>
            <w:r w:rsidRPr="00913997">
              <w:rPr>
                <w:rFonts w:ascii="Arial" w:hAnsi="Arial" w:cs="Arial"/>
                <w:color w:val="000000"/>
                <w:sz w:val="12"/>
                <w:szCs w:val="12"/>
              </w:rPr>
              <w:t>1200</w:t>
            </w:r>
          </w:p>
        </w:tc>
        <w:tc>
          <w:tcPr>
            <w:tcW w:w="0" w:type="auto"/>
            <w:shd w:val="clear" w:color="auto" w:fill="auto"/>
            <w:noWrap/>
            <w:vAlign w:val="center"/>
            <w:hideMark/>
          </w:tcPr>
          <w:p w:rsidR="00913997" w:rsidRPr="00913997" w:rsidRDefault="00913997" w:rsidP="00913997">
            <w:pPr>
              <w:jc w:val="center"/>
              <w:rPr>
                <w:rFonts w:ascii="Arial" w:hAnsi="Arial" w:cs="Arial"/>
                <w:color w:val="000000"/>
                <w:sz w:val="12"/>
                <w:szCs w:val="12"/>
              </w:rPr>
            </w:pPr>
            <w:r w:rsidRPr="00913997">
              <w:rPr>
                <w:rFonts w:ascii="Arial" w:hAnsi="Arial" w:cs="Arial"/>
                <w:color w:val="000000"/>
                <w:sz w:val="12"/>
                <w:szCs w:val="12"/>
              </w:rPr>
              <w:t>0000000000</w:t>
            </w:r>
          </w:p>
        </w:tc>
        <w:tc>
          <w:tcPr>
            <w:tcW w:w="0" w:type="auto"/>
            <w:shd w:val="clear" w:color="auto" w:fill="auto"/>
            <w:noWrap/>
            <w:vAlign w:val="center"/>
            <w:hideMark/>
          </w:tcPr>
          <w:p w:rsidR="00913997" w:rsidRPr="00913997" w:rsidRDefault="00913997" w:rsidP="00913997">
            <w:pPr>
              <w:jc w:val="center"/>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rPr>
                <w:rFonts w:ascii="Arial" w:hAnsi="Arial" w:cs="Arial"/>
                <w:color w:val="000000"/>
                <w:sz w:val="12"/>
                <w:szCs w:val="12"/>
              </w:rPr>
            </w:pPr>
            <w:r w:rsidRPr="00913997">
              <w:rPr>
                <w:rFonts w:ascii="Arial" w:hAnsi="Arial" w:cs="Arial"/>
                <w:color w:val="000000"/>
                <w:sz w:val="12"/>
                <w:szCs w:val="12"/>
              </w:rPr>
              <w:t>400 000,00</w:t>
            </w:r>
          </w:p>
        </w:tc>
        <w:tc>
          <w:tcPr>
            <w:tcW w:w="0" w:type="auto"/>
            <w:shd w:val="clear" w:color="auto" w:fill="auto"/>
            <w:noWrap/>
            <w:vAlign w:val="center"/>
            <w:hideMark/>
          </w:tcPr>
          <w:p w:rsidR="00913997" w:rsidRPr="00913997" w:rsidRDefault="00913997" w:rsidP="00913997">
            <w:pPr>
              <w:jc w:val="right"/>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0"/>
              <w:rPr>
                <w:rFonts w:ascii="Arial" w:hAnsi="Arial" w:cs="Arial"/>
                <w:color w:val="000000"/>
                <w:sz w:val="12"/>
                <w:szCs w:val="12"/>
              </w:rPr>
            </w:pPr>
            <w:r w:rsidRPr="00913997">
              <w:rPr>
                <w:rFonts w:ascii="Arial" w:hAnsi="Arial" w:cs="Arial"/>
                <w:color w:val="000000"/>
                <w:sz w:val="12"/>
                <w:szCs w:val="12"/>
              </w:rPr>
              <w:t>Периодическая печать и издательства</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1202</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0000000000</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400 000,00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1"/>
              <w:rPr>
                <w:rFonts w:ascii="Arial" w:hAnsi="Arial" w:cs="Arial"/>
                <w:color w:val="000000"/>
                <w:sz w:val="12"/>
                <w:szCs w:val="12"/>
              </w:rPr>
            </w:pPr>
            <w:r w:rsidRPr="0091399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1202</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9400000000</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400 000,00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2"/>
              <w:rPr>
                <w:rFonts w:ascii="Arial" w:hAnsi="Arial" w:cs="Arial"/>
                <w:color w:val="000000"/>
                <w:sz w:val="12"/>
                <w:szCs w:val="12"/>
              </w:rPr>
            </w:pPr>
            <w:r w:rsidRPr="0091399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1202</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9430000000</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400 000,00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опубликование информации о социально-экономическом развитии Валдайского муниципального района</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1202</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9430011050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400 000,00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Прочая закупка товаров, работ и услуг</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1202</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9430011050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244</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400 000,00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rPr>
                <w:rFonts w:ascii="Arial" w:hAnsi="Arial" w:cs="Arial"/>
                <w:color w:val="000000"/>
                <w:sz w:val="12"/>
                <w:szCs w:val="12"/>
              </w:rPr>
            </w:pPr>
            <w:r w:rsidRPr="00913997">
              <w:rPr>
                <w:rFonts w:ascii="Arial" w:hAnsi="Arial" w:cs="Arial"/>
                <w:color w:val="000000"/>
                <w:sz w:val="12"/>
                <w:szCs w:val="12"/>
              </w:rPr>
              <w:t>Обслуживание государственного и муниципального долга</w:t>
            </w:r>
          </w:p>
        </w:tc>
        <w:tc>
          <w:tcPr>
            <w:tcW w:w="0" w:type="auto"/>
            <w:shd w:val="clear" w:color="auto" w:fill="auto"/>
            <w:noWrap/>
            <w:vAlign w:val="center"/>
            <w:hideMark/>
          </w:tcPr>
          <w:p w:rsidR="00913997" w:rsidRPr="00913997" w:rsidRDefault="00913997" w:rsidP="00913997">
            <w:pPr>
              <w:jc w:val="center"/>
              <w:rPr>
                <w:rFonts w:ascii="Arial" w:hAnsi="Arial" w:cs="Arial"/>
                <w:color w:val="000000"/>
                <w:sz w:val="12"/>
                <w:szCs w:val="12"/>
              </w:rPr>
            </w:pPr>
            <w:r w:rsidRPr="00913997">
              <w:rPr>
                <w:rFonts w:ascii="Arial" w:hAnsi="Arial" w:cs="Arial"/>
                <w:color w:val="000000"/>
                <w:sz w:val="12"/>
                <w:szCs w:val="12"/>
              </w:rPr>
              <w:t>1300</w:t>
            </w:r>
          </w:p>
        </w:tc>
        <w:tc>
          <w:tcPr>
            <w:tcW w:w="0" w:type="auto"/>
            <w:shd w:val="clear" w:color="auto" w:fill="auto"/>
            <w:noWrap/>
            <w:vAlign w:val="center"/>
            <w:hideMark/>
          </w:tcPr>
          <w:p w:rsidR="00913997" w:rsidRPr="00913997" w:rsidRDefault="00913997" w:rsidP="00913997">
            <w:pPr>
              <w:jc w:val="center"/>
              <w:rPr>
                <w:rFonts w:ascii="Arial" w:hAnsi="Arial" w:cs="Arial"/>
                <w:color w:val="000000"/>
                <w:sz w:val="12"/>
                <w:szCs w:val="12"/>
              </w:rPr>
            </w:pPr>
            <w:r w:rsidRPr="00913997">
              <w:rPr>
                <w:rFonts w:ascii="Arial" w:hAnsi="Arial" w:cs="Arial"/>
                <w:color w:val="000000"/>
                <w:sz w:val="12"/>
                <w:szCs w:val="12"/>
              </w:rPr>
              <w:t>0000000000</w:t>
            </w:r>
          </w:p>
        </w:tc>
        <w:tc>
          <w:tcPr>
            <w:tcW w:w="0" w:type="auto"/>
            <w:shd w:val="clear" w:color="auto" w:fill="auto"/>
            <w:noWrap/>
            <w:vAlign w:val="center"/>
            <w:hideMark/>
          </w:tcPr>
          <w:p w:rsidR="00913997" w:rsidRPr="00913997" w:rsidRDefault="00913997" w:rsidP="00913997">
            <w:pPr>
              <w:jc w:val="center"/>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rPr>
                <w:rFonts w:ascii="Arial" w:hAnsi="Arial" w:cs="Arial"/>
                <w:color w:val="000000"/>
                <w:sz w:val="12"/>
                <w:szCs w:val="12"/>
              </w:rPr>
            </w:pPr>
            <w:r w:rsidRPr="00913997">
              <w:rPr>
                <w:rFonts w:ascii="Arial" w:hAnsi="Arial" w:cs="Arial"/>
                <w:color w:val="000000"/>
                <w:sz w:val="12"/>
                <w:szCs w:val="12"/>
              </w:rPr>
              <w:t>51 035,78</w:t>
            </w:r>
          </w:p>
        </w:tc>
        <w:tc>
          <w:tcPr>
            <w:tcW w:w="0" w:type="auto"/>
            <w:shd w:val="clear" w:color="auto" w:fill="auto"/>
            <w:noWrap/>
            <w:vAlign w:val="center"/>
            <w:hideMark/>
          </w:tcPr>
          <w:p w:rsidR="00913997" w:rsidRPr="00913997" w:rsidRDefault="00913997" w:rsidP="00913997">
            <w:pPr>
              <w:jc w:val="right"/>
              <w:rPr>
                <w:rFonts w:ascii="Arial" w:hAnsi="Arial" w:cs="Arial"/>
                <w:color w:val="000000"/>
                <w:sz w:val="12"/>
                <w:szCs w:val="12"/>
              </w:rPr>
            </w:pPr>
            <w:r w:rsidRPr="00913997">
              <w:rPr>
                <w:rFonts w:ascii="Arial" w:hAnsi="Arial" w:cs="Arial"/>
                <w:color w:val="000000"/>
                <w:sz w:val="12"/>
                <w:szCs w:val="12"/>
              </w:rPr>
              <w:t>38 798,93</w:t>
            </w:r>
          </w:p>
        </w:tc>
        <w:tc>
          <w:tcPr>
            <w:tcW w:w="0" w:type="auto"/>
            <w:shd w:val="clear" w:color="auto" w:fill="auto"/>
            <w:noWrap/>
            <w:vAlign w:val="center"/>
            <w:hideMark/>
          </w:tcPr>
          <w:p w:rsidR="00913997" w:rsidRPr="00913997" w:rsidRDefault="00913997" w:rsidP="00913997">
            <w:pPr>
              <w:jc w:val="right"/>
              <w:rPr>
                <w:rFonts w:ascii="Arial" w:hAnsi="Arial" w:cs="Arial"/>
                <w:color w:val="000000"/>
                <w:sz w:val="12"/>
                <w:szCs w:val="12"/>
              </w:rPr>
            </w:pPr>
            <w:r w:rsidRPr="00913997">
              <w:rPr>
                <w:rFonts w:ascii="Arial" w:hAnsi="Arial" w:cs="Arial"/>
                <w:color w:val="000000"/>
                <w:sz w:val="12"/>
                <w:szCs w:val="12"/>
              </w:rPr>
              <w:t>29 665,12</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0"/>
              <w:rPr>
                <w:rFonts w:ascii="Arial" w:hAnsi="Arial" w:cs="Arial"/>
                <w:color w:val="000000"/>
                <w:sz w:val="12"/>
                <w:szCs w:val="12"/>
              </w:rPr>
            </w:pPr>
            <w:r w:rsidRPr="00913997">
              <w:rPr>
                <w:rFonts w:ascii="Arial" w:hAnsi="Arial" w:cs="Arial"/>
                <w:color w:val="000000"/>
                <w:sz w:val="12"/>
                <w:szCs w:val="12"/>
              </w:rPr>
              <w:t>Обслуживание государственного внутреннего и муниципального долга</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1301</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0000000000</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51 035,78</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38 798,93</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29 665,12</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1"/>
              <w:rPr>
                <w:rFonts w:ascii="Arial" w:hAnsi="Arial" w:cs="Arial"/>
                <w:color w:val="000000"/>
                <w:sz w:val="12"/>
                <w:szCs w:val="12"/>
              </w:rPr>
            </w:pPr>
            <w:r w:rsidRPr="00913997">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2020-2025 годы"</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1301</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0500000000</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51 035,78</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38 798,93</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29 665,12</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2"/>
              <w:rPr>
                <w:rFonts w:ascii="Arial" w:hAnsi="Arial" w:cs="Arial"/>
                <w:color w:val="000000"/>
                <w:sz w:val="12"/>
                <w:szCs w:val="12"/>
              </w:rPr>
            </w:pPr>
            <w:r w:rsidRPr="00913997">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1301</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0510000000</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51 035,78</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38 798,93</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29 665,12</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3"/>
              <w:rPr>
                <w:rFonts w:ascii="Arial" w:hAnsi="Arial" w:cs="Arial"/>
                <w:color w:val="000000"/>
                <w:sz w:val="12"/>
                <w:szCs w:val="12"/>
              </w:rPr>
            </w:pPr>
            <w:r w:rsidRPr="00913997">
              <w:rPr>
                <w:rFonts w:ascii="Arial" w:hAnsi="Arial" w:cs="Arial"/>
                <w:color w:val="000000"/>
                <w:sz w:val="12"/>
                <w:szCs w:val="12"/>
              </w:rPr>
              <w:t>Обеспечение исполнения долговых обязательств муниципального района</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1301</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0510100000</w:t>
            </w:r>
          </w:p>
        </w:tc>
        <w:tc>
          <w:tcPr>
            <w:tcW w:w="0" w:type="auto"/>
            <w:shd w:val="clear" w:color="auto" w:fill="auto"/>
            <w:noWrap/>
            <w:vAlign w:val="center"/>
            <w:hideMark/>
          </w:tcPr>
          <w:p w:rsidR="00913997" w:rsidRPr="00913997" w:rsidRDefault="00913997" w:rsidP="00913997">
            <w:pPr>
              <w:jc w:val="center"/>
              <w:outlineLvl w:val="3"/>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51 035,78</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38 798,93</w:t>
            </w:r>
          </w:p>
        </w:tc>
        <w:tc>
          <w:tcPr>
            <w:tcW w:w="0" w:type="auto"/>
            <w:shd w:val="clear" w:color="auto" w:fill="auto"/>
            <w:noWrap/>
            <w:vAlign w:val="center"/>
            <w:hideMark/>
          </w:tcPr>
          <w:p w:rsidR="00913997" w:rsidRPr="00913997" w:rsidRDefault="00913997" w:rsidP="00913997">
            <w:pPr>
              <w:jc w:val="right"/>
              <w:outlineLvl w:val="3"/>
              <w:rPr>
                <w:rFonts w:ascii="Arial" w:hAnsi="Arial" w:cs="Arial"/>
                <w:color w:val="000000"/>
                <w:sz w:val="12"/>
                <w:szCs w:val="12"/>
              </w:rPr>
            </w:pPr>
            <w:r w:rsidRPr="00913997">
              <w:rPr>
                <w:rFonts w:ascii="Arial" w:hAnsi="Arial" w:cs="Arial"/>
                <w:color w:val="000000"/>
                <w:sz w:val="12"/>
                <w:szCs w:val="12"/>
              </w:rPr>
              <w:t>29 665,12</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Обслуживание муниципального долга</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1301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0510110050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51 035,78</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38 798,93</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29 665,12</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Обслуживание муниципального долга</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1301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0510110050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730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51 035,78</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38 798,93</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29 665,12</w:t>
            </w:r>
          </w:p>
        </w:tc>
      </w:tr>
      <w:tr w:rsidR="00913997" w:rsidRPr="00913997" w:rsidTr="00913997">
        <w:trPr>
          <w:trHeight w:val="20"/>
        </w:trPr>
        <w:tc>
          <w:tcPr>
            <w:tcW w:w="0" w:type="auto"/>
            <w:shd w:val="clear" w:color="auto" w:fill="auto"/>
            <w:vAlign w:val="center"/>
            <w:hideMark/>
          </w:tcPr>
          <w:p w:rsidR="00913997" w:rsidRPr="00913997" w:rsidRDefault="00913997" w:rsidP="00913997">
            <w:pPr>
              <w:rPr>
                <w:rFonts w:ascii="Arial" w:hAnsi="Arial" w:cs="Arial"/>
                <w:color w:val="000000"/>
                <w:sz w:val="12"/>
                <w:szCs w:val="12"/>
              </w:rPr>
            </w:pPr>
            <w:r w:rsidRPr="00913997">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vAlign w:val="center"/>
            <w:hideMark/>
          </w:tcPr>
          <w:p w:rsidR="00913997" w:rsidRPr="00913997" w:rsidRDefault="00913997" w:rsidP="00913997">
            <w:pPr>
              <w:jc w:val="center"/>
              <w:rPr>
                <w:rFonts w:ascii="Arial" w:hAnsi="Arial" w:cs="Arial"/>
                <w:color w:val="000000"/>
                <w:sz w:val="12"/>
                <w:szCs w:val="12"/>
              </w:rPr>
            </w:pPr>
            <w:r w:rsidRPr="00913997">
              <w:rPr>
                <w:rFonts w:ascii="Arial" w:hAnsi="Arial" w:cs="Arial"/>
                <w:color w:val="000000"/>
                <w:sz w:val="12"/>
                <w:szCs w:val="12"/>
              </w:rPr>
              <w:t>1400</w:t>
            </w:r>
          </w:p>
        </w:tc>
        <w:tc>
          <w:tcPr>
            <w:tcW w:w="0" w:type="auto"/>
            <w:shd w:val="clear" w:color="auto" w:fill="auto"/>
            <w:noWrap/>
            <w:vAlign w:val="center"/>
            <w:hideMark/>
          </w:tcPr>
          <w:p w:rsidR="00913997" w:rsidRPr="00913997" w:rsidRDefault="00913997" w:rsidP="00913997">
            <w:pPr>
              <w:jc w:val="center"/>
              <w:rPr>
                <w:rFonts w:ascii="Arial" w:hAnsi="Arial" w:cs="Arial"/>
                <w:color w:val="000000"/>
                <w:sz w:val="12"/>
                <w:szCs w:val="12"/>
              </w:rPr>
            </w:pPr>
            <w:r w:rsidRPr="00913997">
              <w:rPr>
                <w:rFonts w:ascii="Arial" w:hAnsi="Arial" w:cs="Arial"/>
                <w:color w:val="000000"/>
                <w:sz w:val="12"/>
                <w:szCs w:val="12"/>
              </w:rPr>
              <w:t>0000000000</w:t>
            </w:r>
          </w:p>
        </w:tc>
        <w:tc>
          <w:tcPr>
            <w:tcW w:w="0" w:type="auto"/>
            <w:shd w:val="clear" w:color="auto" w:fill="auto"/>
            <w:noWrap/>
            <w:vAlign w:val="center"/>
            <w:hideMark/>
          </w:tcPr>
          <w:p w:rsidR="00913997" w:rsidRPr="00913997" w:rsidRDefault="00913997" w:rsidP="00913997">
            <w:pPr>
              <w:jc w:val="center"/>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rPr>
                <w:rFonts w:ascii="Arial" w:hAnsi="Arial" w:cs="Arial"/>
                <w:color w:val="000000"/>
                <w:sz w:val="12"/>
                <w:szCs w:val="12"/>
              </w:rPr>
            </w:pPr>
            <w:r w:rsidRPr="00913997">
              <w:rPr>
                <w:rFonts w:ascii="Arial" w:hAnsi="Arial" w:cs="Arial"/>
                <w:color w:val="000000"/>
                <w:sz w:val="12"/>
                <w:szCs w:val="12"/>
              </w:rPr>
              <w:t>27 113 500,00</w:t>
            </w:r>
          </w:p>
        </w:tc>
        <w:tc>
          <w:tcPr>
            <w:tcW w:w="0" w:type="auto"/>
            <w:shd w:val="clear" w:color="auto" w:fill="auto"/>
            <w:noWrap/>
            <w:vAlign w:val="center"/>
            <w:hideMark/>
          </w:tcPr>
          <w:p w:rsidR="00913997" w:rsidRPr="00913997" w:rsidRDefault="00913997" w:rsidP="00913997">
            <w:pPr>
              <w:jc w:val="right"/>
              <w:rPr>
                <w:rFonts w:ascii="Arial" w:hAnsi="Arial" w:cs="Arial"/>
                <w:color w:val="000000"/>
                <w:sz w:val="12"/>
                <w:szCs w:val="12"/>
              </w:rPr>
            </w:pPr>
            <w:r w:rsidRPr="00913997">
              <w:rPr>
                <w:rFonts w:ascii="Arial" w:hAnsi="Arial" w:cs="Arial"/>
                <w:color w:val="000000"/>
                <w:sz w:val="12"/>
                <w:szCs w:val="12"/>
              </w:rPr>
              <w:t>18 991 600,00</w:t>
            </w:r>
          </w:p>
        </w:tc>
        <w:tc>
          <w:tcPr>
            <w:tcW w:w="0" w:type="auto"/>
            <w:shd w:val="clear" w:color="auto" w:fill="auto"/>
            <w:noWrap/>
            <w:vAlign w:val="center"/>
            <w:hideMark/>
          </w:tcPr>
          <w:p w:rsidR="00913997" w:rsidRPr="00913997" w:rsidRDefault="00913997" w:rsidP="00913997">
            <w:pPr>
              <w:jc w:val="right"/>
              <w:rPr>
                <w:rFonts w:ascii="Arial" w:hAnsi="Arial" w:cs="Arial"/>
                <w:color w:val="000000"/>
                <w:sz w:val="12"/>
                <w:szCs w:val="12"/>
              </w:rPr>
            </w:pPr>
            <w:r w:rsidRPr="00913997">
              <w:rPr>
                <w:rFonts w:ascii="Arial" w:hAnsi="Arial" w:cs="Arial"/>
                <w:color w:val="000000"/>
                <w:sz w:val="12"/>
                <w:szCs w:val="12"/>
              </w:rPr>
              <w:t>19 717 400,00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0"/>
              <w:rPr>
                <w:rFonts w:ascii="Arial" w:hAnsi="Arial" w:cs="Arial"/>
                <w:color w:val="000000"/>
                <w:sz w:val="12"/>
                <w:szCs w:val="12"/>
              </w:rPr>
            </w:pPr>
            <w:r w:rsidRPr="00913997">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1401</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0000000000</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25 237 500,00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18 991 600,00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19 717 400,00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1"/>
              <w:rPr>
                <w:rFonts w:ascii="Arial" w:hAnsi="Arial" w:cs="Arial"/>
                <w:color w:val="000000"/>
                <w:sz w:val="12"/>
                <w:szCs w:val="12"/>
              </w:rPr>
            </w:pPr>
            <w:r w:rsidRPr="00913997">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1401</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9500000000</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25 237 500,00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18 991 600,00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19 717 400,00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2"/>
              <w:rPr>
                <w:rFonts w:ascii="Arial" w:hAnsi="Arial" w:cs="Arial"/>
                <w:color w:val="000000"/>
                <w:sz w:val="12"/>
                <w:szCs w:val="12"/>
              </w:rPr>
            </w:pPr>
            <w:r w:rsidRPr="00913997">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1401</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9570000000</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25 237 500,00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18 991 600,00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19 717 400,00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На осуществление государственных полномочий по расчету и предоставлению дотаций на выравнивание бюджетной обеспеченности поселений(Субвенция)</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1401</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9570070100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25 237 500,00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18 991 600,00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19 717 400,00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Дотации на выравнивание бюджетной обеспеченности</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1401</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9570070100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511</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25 237 500,00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18 991 600,00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19 717 400,00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0"/>
              <w:rPr>
                <w:rFonts w:ascii="Arial" w:hAnsi="Arial" w:cs="Arial"/>
                <w:color w:val="000000"/>
                <w:sz w:val="12"/>
                <w:szCs w:val="12"/>
              </w:rPr>
            </w:pPr>
            <w:r w:rsidRPr="00913997">
              <w:rPr>
                <w:rFonts w:ascii="Arial" w:hAnsi="Arial" w:cs="Arial"/>
                <w:color w:val="000000"/>
                <w:sz w:val="12"/>
                <w:szCs w:val="12"/>
              </w:rPr>
              <w:t>Прочие межбюджетные трансферты общего характера</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1403</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0000000000</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1 876 000,00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1"/>
              <w:rPr>
                <w:rFonts w:ascii="Arial" w:hAnsi="Arial" w:cs="Arial"/>
                <w:color w:val="000000"/>
                <w:sz w:val="12"/>
                <w:szCs w:val="12"/>
              </w:rPr>
            </w:pPr>
            <w:r w:rsidRPr="00913997">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1403</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9500000000</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1 876 000,00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2"/>
              <w:rPr>
                <w:rFonts w:ascii="Arial" w:hAnsi="Arial" w:cs="Arial"/>
                <w:color w:val="000000"/>
                <w:sz w:val="12"/>
                <w:szCs w:val="12"/>
              </w:rPr>
            </w:pPr>
            <w:r w:rsidRPr="00913997">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1403</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9570000000</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1 876 000,00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1403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9570003500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876 000,00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1403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9570003500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540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876 000,00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Иные межбюджетные трансферты из бюджета Валдайского муниципального района бюджетам поселений на создание мест (площадок) накопления твёрдых бытовых отходов</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1403</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9570003600</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1 000 000,00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Иные межбюджетные трансферты</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1403</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9570003600</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540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1 000 000,00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r>
      <w:tr w:rsidR="00913997" w:rsidRPr="00913997" w:rsidTr="00913997">
        <w:trPr>
          <w:trHeight w:val="20"/>
        </w:trPr>
        <w:tc>
          <w:tcPr>
            <w:tcW w:w="0" w:type="auto"/>
            <w:shd w:val="clear" w:color="auto" w:fill="auto"/>
            <w:vAlign w:val="center"/>
            <w:hideMark/>
          </w:tcPr>
          <w:p w:rsidR="00913997" w:rsidRPr="00913997" w:rsidRDefault="00913997" w:rsidP="00913997">
            <w:pPr>
              <w:rPr>
                <w:rFonts w:ascii="Arial" w:hAnsi="Arial" w:cs="Arial"/>
                <w:color w:val="000000"/>
                <w:sz w:val="12"/>
                <w:szCs w:val="12"/>
              </w:rPr>
            </w:pPr>
            <w:r w:rsidRPr="00913997">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913997" w:rsidRPr="00913997" w:rsidRDefault="00913997" w:rsidP="00913997">
            <w:pPr>
              <w:jc w:val="center"/>
              <w:rPr>
                <w:rFonts w:ascii="Arial" w:hAnsi="Arial" w:cs="Arial"/>
                <w:color w:val="000000"/>
                <w:sz w:val="12"/>
                <w:szCs w:val="12"/>
              </w:rPr>
            </w:pPr>
            <w:r w:rsidRPr="00913997">
              <w:rPr>
                <w:rFonts w:ascii="Arial" w:hAnsi="Arial" w:cs="Arial"/>
                <w:color w:val="000000"/>
                <w:sz w:val="12"/>
                <w:szCs w:val="12"/>
              </w:rPr>
              <w:t>9900</w:t>
            </w:r>
          </w:p>
        </w:tc>
        <w:tc>
          <w:tcPr>
            <w:tcW w:w="0" w:type="auto"/>
            <w:shd w:val="clear" w:color="auto" w:fill="auto"/>
            <w:noWrap/>
            <w:vAlign w:val="center"/>
            <w:hideMark/>
          </w:tcPr>
          <w:p w:rsidR="00913997" w:rsidRPr="00913997" w:rsidRDefault="00913997" w:rsidP="00913997">
            <w:pPr>
              <w:jc w:val="center"/>
              <w:rPr>
                <w:rFonts w:ascii="Arial" w:hAnsi="Arial" w:cs="Arial"/>
                <w:color w:val="000000"/>
                <w:sz w:val="12"/>
                <w:szCs w:val="12"/>
              </w:rPr>
            </w:pPr>
            <w:r w:rsidRPr="00913997">
              <w:rPr>
                <w:rFonts w:ascii="Arial" w:hAnsi="Arial" w:cs="Arial"/>
                <w:color w:val="000000"/>
                <w:sz w:val="12"/>
                <w:szCs w:val="12"/>
              </w:rPr>
              <w:t>0000000000</w:t>
            </w:r>
          </w:p>
        </w:tc>
        <w:tc>
          <w:tcPr>
            <w:tcW w:w="0" w:type="auto"/>
            <w:shd w:val="clear" w:color="auto" w:fill="auto"/>
            <w:noWrap/>
            <w:vAlign w:val="center"/>
            <w:hideMark/>
          </w:tcPr>
          <w:p w:rsidR="00913997" w:rsidRPr="00913997" w:rsidRDefault="00913997" w:rsidP="00913997">
            <w:pPr>
              <w:jc w:val="center"/>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rPr>
                <w:rFonts w:ascii="Arial" w:hAnsi="Arial" w:cs="Arial"/>
                <w:color w:val="000000"/>
                <w:sz w:val="12"/>
                <w:szCs w:val="12"/>
              </w:rPr>
            </w:pPr>
            <w:r w:rsidRPr="00913997">
              <w:rPr>
                <w:rFonts w:ascii="Arial" w:hAnsi="Arial" w:cs="Arial"/>
                <w:color w:val="000000"/>
                <w:sz w:val="12"/>
                <w:szCs w:val="12"/>
              </w:rPr>
              <w:t>7 718 068,28</w:t>
            </w:r>
          </w:p>
        </w:tc>
        <w:tc>
          <w:tcPr>
            <w:tcW w:w="0" w:type="auto"/>
            <w:shd w:val="clear" w:color="auto" w:fill="auto"/>
            <w:noWrap/>
            <w:vAlign w:val="center"/>
            <w:hideMark/>
          </w:tcPr>
          <w:p w:rsidR="00913997" w:rsidRPr="00913997" w:rsidRDefault="00913997" w:rsidP="00913997">
            <w:pPr>
              <w:jc w:val="right"/>
              <w:rPr>
                <w:rFonts w:ascii="Arial" w:hAnsi="Arial" w:cs="Arial"/>
                <w:color w:val="000000"/>
                <w:sz w:val="12"/>
                <w:szCs w:val="12"/>
              </w:rPr>
            </w:pPr>
            <w:r w:rsidRPr="00913997">
              <w:rPr>
                <w:rFonts w:ascii="Arial" w:hAnsi="Arial" w:cs="Arial"/>
                <w:color w:val="000000"/>
                <w:sz w:val="12"/>
                <w:szCs w:val="12"/>
              </w:rPr>
              <w:t>15 466 522,35</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0"/>
              <w:rPr>
                <w:rFonts w:ascii="Arial" w:hAnsi="Arial" w:cs="Arial"/>
                <w:color w:val="000000"/>
                <w:sz w:val="12"/>
                <w:szCs w:val="12"/>
              </w:rPr>
            </w:pPr>
            <w:r w:rsidRPr="00913997">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9999</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0000000000</w:t>
            </w:r>
          </w:p>
        </w:tc>
        <w:tc>
          <w:tcPr>
            <w:tcW w:w="0" w:type="auto"/>
            <w:shd w:val="clear" w:color="auto" w:fill="auto"/>
            <w:noWrap/>
            <w:vAlign w:val="center"/>
            <w:hideMark/>
          </w:tcPr>
          <w:p w:rsidR="00913997" w:rsidRPr="00913997" w:rsidRDefault="00913997" w:rsidP="00913997">
            <w:pPr>
              <w:jc w:val="center"/>
              <w:outlineLvl w:val="0"/>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7 718 068,28</w:t>
            </w:r>
          </w:p>
        </w:tc>
        <w:tc>
          <w:tcPr>
            <w:tcW w:w="0" w:type="auto"/>
            <w:shd w:val="clear" w:color="auto" w:fill="auto"/>
            <w:noWrap/>
            <w:vAlign w:val="center"/>
            <w:hideMark/>
          </w:tcPr>
          <w:p w:rsidR="00913997" w:rsidRPr="00913997" w:rsidRDefault="00913997" w:rsidP="00913997">
            <w:pPr>
              <w:jc w:val="right"/>
              <w:outlineLvl w:val="0"/>
              <w:rPr>
                <w:rFonts w:ascii="Arial" w:hAnsi="Arial" w:cs="Arial"/>
                <w:color w:val="000000"/>
                <w:sz w:val="12"/>
                <w:szCs w:val="12"/>
              </w:rPr>
            </w:pPr>
            <w:r w:rsidRPr="00913997">
              <w:rPr>
                <w:rFonts w:ascii="Arial" w:hAnsi="Arial" w:cs="Arial"/>
                <w:color w:val="000000"/>
                <w:sz w:val="12"/>
                <w:szCs w:val="12"/>
              </w:rPr>
              <w:t>15 466 522,35</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1"/>
              <w:rPr>
                <w:rFonts w:ascii="Arial" w:hAnsi="Arial" w:cs="Arial"/>
                <w:color w:val="000000"/>
                <w:sz w:val="12"/>
                <w:szCs w:val="12"/>
              </w:rPr>
            </w:pPr>
            <w:r w:rsidRPr="00913997">
              <w:rPr>
                <w:rFonts w:ascii="Arial" w:hAnsi="Arial" w:cs="Arial"/>
                <w:color w:val="000000"/>
                <w:sz w:val="12"/>
                <w:szCs w:val="12"/>
              </w:rPr>
              <w:t>Прочие расходы</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9999</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9900000000</w:t>
            </w:r>
          </w:p>
        </w:tc>
        <w:tc>
          <w:tcPr>
            <w:tcW w:w="0" w:type="auto"/>
            <w:shd w:val="clear" w:color="auto" w:fill="auto"/>
            <w:noWrap/>
            <w:vAlign w:val="center"/>
            <w:hideMark/>
          </w:tcPr>
          <w:p w:rsidR="00913997" w:rsidRPr="00913997" w:rsidRDefault="00913997" w:rsidP="00913997">
            <w:pPr>
              <w:jc w:val="center"/>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7 718 068,28</w:t>
            </w:r>
          </w:p>
        </w:tc>
        <w:tc>
          <w:tcPr>
            <w:tcW w:w="0" w:type="auto"/>
            <w:shd w:val="clear" w:color="auto" w:fill="auto"/>
            <w:noWrap/>
            <w:vAlign w:val="center"/>
            <w:hideMark/>
          </w:tcPr>
          <w:p w:rsidR="00913997" w:rsidRPr="00913997" w:rsidRDefault="00913997" w:rsidP="00913997">
            <w:pPr>
              <w:jc w:val="right"/>
              <w:outlineLvl w:val="1"/>
              <w:rPr>
                <w:rFonts w:ascii="Arial" w:hAnsi="Arial" w:cs="Arial"/>
                <w:color w:val="000000"/>
                <w:sz w:val="12"/>
                <w:szCs w:val="12"/>
              </w:rPr>
            </w:pPr>
            <w:r w:rsidRPr="00913997">
              <w:rPr>
                <w:rFonts w:ascii="Arial" w:hAnsi="Arial" w:cs="Arial"/>
                <w:color w:val="000000"/>
                <w:sz w:val="12"/>
                <w:szCs w:val="12"/>
              </w:rPr>
              <w:t>15 466 522,35</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2"/>
              <w:rPr>
                <w:rFonts w:ascii="Arial" w:hAnsi="Arial" w:cs="Arial"/>
                <w:color w:val="000000"/>
                <w:sz w:val="12"/>
                <w:szCs w:val="12"/>
              </w:rPr>
            </w:pPr>
            <w:r w:rsidRPr="00913997">
              <w:rPr>
                <w:rFonts w:ascii="Arial" w:hAnsi="Arial" w:cs="Arial"/>
                <w:color w:val="000000"/>
                <w:sz w:val="12"/>
                <w:szCs w:val="12"/>
              </w:rPr>
              <w:t>Прочие расходы, не отнесенные к муниципальным программам</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9999</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9990000000</w:t>
            </w:r>
          </w:p>
        </w:tc>
        <w:tc>
          <w:tcPr>
            <w:tcW w:w="0" w:type="auto"/>
            <w:shd w:val="clear" w:color="auto" w:fill="auto"/>
            <w:noWrap/>
            <w:vAlign w:val="center"/>
            <w:hideMark/>
          </w:tcPr>
          <w:p w:rsidR="00913997" w:rsidRPr="00913997" w:rsidRDefault="00913997" w:rsidP="00913997">
            <w:pPr>
              <w:jc w:val="center"/>
              <w:outlineLvl w:val="2"/>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7 718 068,28</w:t>
            </w:r>
          </w:p>
        </w:tc>
        <w:tc>
          <w:tcPr>
            <w:tcW w:w="0" w:type="auto"/>
            <w:shd w:val="clear" w:color="auto" w:fill="auto"/>
            <w:noWrap/>
            <w:vAlign w:val="center"/>
            <w:hideMark/>
          </w:tcPr>
          <w:p w:rsidR="00913997" w:rsidRPr="00913997" w:rsidRDefault="00913997" w:rsidP="00913997">
            <w:pPr>
              <w:jc w:val="right"/>
              <w:outlineLvl w:val="2"/>
              <w:rPr>
                <w:rFonts w:ascii="Arial" w:hAnsi="Arial" w:cs="Arial"/>
                <w:color w:val="000000"/>
                <w:sz w:val="12"/>
                <w:szCs w:val="12"/>
              </w:rPr>
            </w:pPr>
            <w:r w:rsidRPr="00913997">
              <w:rPr>
                <w:rFonts w:ascii="Arial" w:hAnsi="Arial" w:cs="Arial"/>
                <w:color w:val="000000"/>
                <w:sz w:val="12"/>
                <w:szCs w:val="12"/>
              </w:rPr>
              <w:t>15 466 522,35</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4"/>
              <w:rPr>
                <w:rFonts w:ascii="Arial" w:hAnsi="Arial" w:cs="Arial"/>
                <w:color w:val="000000"/>
                <w:sz w:val="12"/>
                <w:szCs w:val="12"/>
              </w:rPr>
            </w:pPr>
            <w:r w:rsidRPr="00913997">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9999</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9990099999</w:t>
            </w:r>
          </w:p>
        </w:tc>
        <w:tc>
          <w:tcPr>
            <w:tcW w:w="0" w:type="auto"/>
            <w:shd w:val="clear" w:color="auto" w:fill="auto"/>
            <w:noWrap/>
            <w:vAlign w:val="center"/>
            <w:hideMark/>
          </w:tcPr>
          <w:p w:rsidR="00913997" w:rsidRPr="00913997" w:rsidRDefault="00913997" w:rsidP="00913997">
            <w:pPr>
              <w:jc w:val="center"/>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7 718 068,28</w:t>
            </w:r>
          </w:p>
        </w:tc>
        <w:tc>
          <w:tcPr>
            <w:tcW w:w="0" w:type="auto"/>
            <w:shd w:val="clear" w:color="auto" w:fill="auto"/>
            <w:noWrap/>
            <w:vAlign w:val="center"/>
            <w:hideMark/>
          </w:tcPr>
          <w:p w:rsidR="00913997" w:rsidRPr="00913997" w:rsidRDefault="00913997" w:rsidP="00913997">
            <w:pPr>
              <w:jc w:val="right"/>
              <w:outlineLvl w:val="4"/>
              <w:rPr>
                <w:rFonts w:ascii="Arial" w:hAnsi="Arial" w:cs="Arial"/>
                <w:color w:val="000000"/>
                <w:sz w:val="12"/>
                <w:szCs w:val="12"/>
              </w:rPr>
            </w:pPr>
            <w:r w:rsidRPr="00913997">
              <w:rPr>
                <w:rFonts w:ascii="Arial" w:hAnsi="Arial" w:cs="Arial"/>
                <w:color w:val="000000"/>
                <w:sz w:val="12"/>
                <w:szCs w:val="12"/>
              </w:rPr>
              <w:t>15 466 522,35</w:t>
            </w:r>
          </w:p>
        </w:tc>
      </w:tr>
      <w:tr w:rsidR="00913997" w:rsidRPr="00913997" w:rsidTr="00913997">
        <w:trPr>
          <w:trHeight w:val="20"/>
        </w:trPr>
        <w:tc>
          <w:tcPr>
            <w:tcW w:w="0" w:type="auto"/>
            <w:shd w:val="clear" w:color="auto" w:fill="auto"/>
            <w:vAlign w:val="center"/>
            <w:hideMark/>
          </w:tcPr>
          <w:p w:rsidR="00913997" w:rsidRPr="00913997" w:rsidRDefault="00913997" w:rsidP="00913997">
            <w:pPr>
              <w:outlineLvl w:val="5"/>
              <w:rPr>
                <w:rFonts w:ascii="Arial" w:hAnsi="Arial" w:cs="Arial"/>
                <w:color w:val="000000"/>
                <w:sz w:val="12"/>
                <w:szCs w:val="12"/>
              </w:rPr>
            </w:pPr>
            <w:r w:rsidRPr="00913997">
              <w:rPr>
                <w:rFonts w:ascii="Arial" w:hAnsi="Arial" w:cs="Arial"/>
                <w:color w:val="000000"/>
                <w:sz w:val="12"/>
                <w:szCs w:val="12"/>
              </w:rPr>
              <w:t>Условно утвержденные расходы</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9999</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9990099999</w:t>
            </w:r>
          </w:p>
        </w:tc>
        <w:tc>
          <w:tcPr>
            <w:tcW w:w="0" w:type="auto"/>
            <w:shd w:val="clear" w:color="auto" w:fill="auto"/>
            <w:noWrap/>
            <w:vAlign w:val="center"/>
            <w:hideMark/>
          </w:tcPr>
          <w:p w:rsidR="00913997" w:rsidRPr="00913997" w:rsidRDefault="00913997" w:rsidP="00913997">
            <w:pPr>
              <w:jc w:val="center"/>
              <w:outlineLvl w:val="5"/>
              <w:rPr>
                <w:rFonts w:ascii="Arial" w:hAnsi="Arial" w:cs="Arial"/>
                <w:color w:val="000000"/>
                <w:sz w:val="12"/>
                <w:szCs w:val="12"/>
              </w:rPr>
            </w:pPr>
            <w:r w:rsidRPr="00913997">
              <w:rPr>
                <w:rFonts w:ascii="Arial" w:hAnsi="Arial" w:cs="Arial"/>
                <w:color w:val="000000"/>
                <w:sz w:val="12"/>
                <w:szCs w:val="12"/>
              </w:rPr>
              <w:t>999</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0,00</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7 718 068,28</w:t>
            </w:r>
          </w:p>
        </w:tc>
        <w:tc>
          <w:tcPr>
            <w:tcW w:w="0" w:type="auto"/>
            <w:shd w:val="clear" w:color="auto" w:fill="auto"/>
            <w:noWrap/>
            <w:vAlign w:val="center"/>
            <w:hideMark/>
          </w:tcPr>
          <w:p w:rsidR="00913997" w:rsidRPr="00913997" w:rsidRDefault="00913997" w:rsidP="00913997">
            <w:pPr>
              <w:jc w:val="right"/>
              <w:outlineLvl w:val="5"/>
              <w:rPr>
                <w:rFonts w:ascii="Arial" w:hAnsi="Arial" w:cs="Arial"/>
                <w:color w:val="000000"/>
                <w:sz w:val="12"/>
                <w:szCs w:val="12"/>
              </w:rPr>
            </w:pPr>
            <w:r w:rsidRPr="00913997">
              <w:rPr>
                <w:rFonts w:ascii="Arial" w:hAnsi="Arial" w:cs="Arial"/>
                <w:color w:val="000000"/>
                <w:sz w:val="12"/>
                <w:szCs w:val="12"/>
              </w:rPr>
              <w:t>15 466 522,35</w:t>
            </w:r>
          </w:p>
        </w:tc>
      </w:tr>
      <w:tr w:rsidR="00913997" w:rsidRPr="00913997" w:rsidTr="00913997">
        <w:trPr>
          <w:trHeight w:val="20"/>
        </w:trPr>
        <w:tc>
          <w:tcPr>
            <w:tcW w:w="0" w:type="auto"/>
            <w:gridSpan w:val="4"/>
            <w:shd w:val="clear" w:color="auto" w:fill="auto"/>
            <w:noWrap/>
            <w:vAlign w:val="bottom"/>
            <w:hideMark/>
          </w:tcPr>
          <w:p w:rsidR="00913997" w:rsidRPr="00913997" w:rsidRDefault="00913997" w:rsidP="00913997">
            <w:pPr>
              <w:jc w:val="right"/>
              <w:rPr>
                <w:rFonts w:ascii="Arial" w:hAnsi="Arial" w:cs="Arial"/>
                <w:b/>
                <w:color w:val="000000"/>
                <w:sz w:val="12"/>
                <w:szCs w:val="12"/>
              </w:rPr>
            </w:pPr>
            <w:r w:rsidRPr="00913997">
              <w:rPr>
                <w:rFonts w:ascii="Arial" w:hAnsi="Arial" w:cs="Arial"/>
                <w:b/>
                <w:color w:val="000000"/>
                <w:sz w:val="12"/>
                <w:szCs w:val="12"/>
              </w:rPr>
              <w:t xml:space="preserve">Всего расходов: </w:t>
            </w:r>
          </w:p>
        </w:tc>
        <w:tc>
          <w:tcPr>
            <w:tcW w:w="0" w:type="auto"/>
            <w:shd w:val="clear" w:color="auto" w:fill="auto"/>
            <w:noWrap/>
            <w:vAlign w:val="center"/>
            <w:hideMark/>
          </w:tcPr>
          <w:p w:rsidR="00913997" w:rsidRPr="00913997" w:rsidRDefault="00913997" w:rsidP="00913997">
            <w:pPr>
              <w:jc w:val="right"/>
              <w:rPr>
                <w:rFonts w:ascii="Arial" w:hAnsi="Arial" w:cs="Arial"/>
                <w:b/>
                <w:color w:val="000000"/>
                <w:sz w:val="12"/>
                <w:szCs w:val="12"/>
              </w:rPr>
            </w:pPr>
            <w:r w:rsidRPr="00913997">
              <w:rPr>
                <w:rFonts w:ascii="Arial" w:hAnsi="Arial" w:cs="Arial"/>
                <w:b/>
                <w:color w:val="000000"/>
                <w:sz w:val="12"/>
                <w:szCs w:val="12"/>
              </w:rPr>
              <w:t>874 105 186,75</w:t>
            </w:r>
          </w:p>
        </w:tc>
        <w:tc>
          <w:tcPr>
            <w:tcW w:w="0" w:type="auto"/>
            <w:shd w:val="clear" w:color="auto" w:fill="auto"/>
            <w:noWrap/>
            <w:vAlign w:val="center"/>
            <w:hideMark/>
          </w:tcPr>
          <w:p w:rsidR="00913997" w:rsidRPr="00913997" w:rsidRDefault="00913997" w:rsidP="00913997">
            <w:pPr>
              <w:jc w:val="right"/>
              <w:rPr>
                <w:rFonts w:ascii="Arial" w:hAnsi="Arial" w:cs="Arial"/>
                <w:b/>
                <w:color w:val="000000"/>
                <w:sz w:val="12"/>
                <w:szCs w:val="12"/>
              </w:rPr>
            </w:pPr>
            <w:r w:rsidRPr="00913997">
              <w:rPr>
                <w:rFonts w:ascii="Arial" w:hAnsi="Arial" w:cs="Arial"/>
                <w:b/>
                <w:color w:val="000000"/>
                <w:sz w:val="12"/>
                <w:szCs w:val="12"/>
              </w:rPr>
              <w:t>654 565 771,73</w:t>
            </w:r>
          </w:p>
        </w:tc>
        <w:tc>
          <w:tcPr>
            <w:tcW w:w="0" w:type="auto"/>
            <w:shd w:val="clear" w:color="auto" w:fill="auto"/>
            <w:noWrap/>
            <w:vAlign w:val="center"/>
            <w:hideMark/>
          </w:tcPr>
          <w:p w:rsidR="00913997" w:rsidRPr="00913997" w:rsidRDefault="00913997" w:rsidP="00913997">
            <w:pPr>
              <w:jc w:val="right"/>
              <w:rPr>
                <w:rFonts w:ascii="Arial" w:hAnsi="Arial" w:cs="Arial"/>
                <w:b/>
                <w:color w:val="000000"/>
                <w:sz w:val="12"/>
                <w:szCs w:val="12"/>
              </w:rPr>
            </w:pPr>
            <w:r w:rsidRPr="00913997">
              <w:rPr>
                <w:rFonts w:ascii="Arial" w:hAnsi="Arial" w:cs="Arial"/>
                <w:b/>
                <w:color w:val="000000"/>
                <w:sz w:val="12"/>
                <w:szCs w:val="12"/>
              </w:rPr>
              <w:t>670 834 973,29</w:t>
            </w:r>
          </w:p>
        </w:tc>
      </w:tr>
    </w:tbl>
    <w:p w:rsidR="0014145B" w:rsidRPr="00913997" w:rsidRDefault="0014145B" w:rsidP="00413518">
      <w:pPr>
        <w:shd w:val="clear" w:color="auto" w:fill="FFFFFF"/>
        <w:suppressAutoHyphens/>
        <w:jc w:val="right"/>
        <w:rPr>
          <w:rFonts w:ascii="Arial" w:hAnsi="Arial" w:cs="Arial"/>
          <w:b/>
          <w:sz w:val="8"/>
          <w:szCs w:val="8"/>
        </w:rPr>
      </w:pPr>
    </w:p>
    <w:p w:rsidR="00E35A02" w:rsidRPr="001D434E" w:rsidRDefault="00E35A02" w:rsidP="00E35A02">
      <w:pPr>
        <w:pStyle w:val="24"/>
        <w:spacing w:after="0" w:line="240" w:lineRule="auto"/>
        <w:ind w:left="7938"/>
        <w:jc w:val="right"/>
        <w:rPr>
          <w:rFonts w:ascii="Arial" w:hAnsi="Arial" w:cs="Arial"/>
          <w:b/>
          <w:sz w:val="12"/>
          <w:szCs w:val="12"/>
        </w:rPr>
      </w:pPr>
      <w:r w:rsidRPr="001D434E">
        <w:rPr>
          <w:rFonts w:ascii="Arial" w:hAnsi="Arial" w:cs="Arial"/>
          <w:b/>
          <w:sz w:val="12"/>
          <w:szCs w:val="12"/>
        </w:rPr>
        <w:t xml:space="preserve">Приложение </w:t>
      </w:r>
      <w:r>
        <w:rPr>
          <w:rFonts w:ascii="Arial" w:hAnsi="Arial" w:cs="Arial"/>
          <w:b/>
          <w:sz w:val="12"/>
          <w:szCs w:val="12"/>
        </w:rPr>
        <w:t>8</w:t>
      </w:r>
    </w:p>
    <w:p w:rsidR="00E35A02" w:rsidRDefault="00E35A02" w:rsidP="00E35A02">
      <w:pPr>
        <w:pStyle w:val="24"/>
        <w:spacing w:after="0" w:line="240" w:lineRule="auto"/>
        <w:ind w:left="7938"/>
        <w:jc w:val="right"/>
        <w:rPr>
          <w:rFonts w:ascii="Arial" w:hAnsi="Arial" w:cs="Arial"/>
          <w:sz w:val="12"/>
          <w:szCs w:val="12"/>
        </w:rPr>
      </w:pPr>
      <w:r w:rsidRPr="001D434E">
        <w:rPr>
          <w:rFonts w:ascii="Arial" w:hAnsi="Arial" w:cs="Arial"/>
          <w:sz w:val="12"/>
          <w:szCs w:val="12"/>
        </w:rPr>
        <w:t xml:space="preserve">к решению Думы Валдайского муниципального района </w:t>
      </w:r>
    </w:p>
    <w:p w:rsidR="00E35A02" w:rsidRDefault="00E35A02" w:rsidP="00E35A02">
      <w:pPr>
        <w:pStyle w:val="24"/>
        <w:spacing w:after="0" w:line="240" w:lineRule="auto"/>
        <w:ind w:left="7938"/>
        <w:jc w:val="right"/>
        <w:rPr>
          <w:rFonts w:ascii="Arial" w:hAnsi="Arial" w:cs="Arial"/>
          <w:sz w:val="12"/>
          <w:szCs w:val="12"/>
        </w:rPr>
      </w:pPr>
      <w:r w:rsidRPr="001D434E">
        <w:rPr>
          <w:rFonts w:ascii="Arial" w:hAnsi="Arial" w:cs="Arial"/>
          <w:sz w:val="12"/>
          <w:szCs w:val="12"/>
        </w:rPr>
        <w:t xml:space="preserve">«О бюджете Валдайского муниципального района </w:t>
      </w:r>
    </w:p>
    <w:p w:rsidR="00E35A02" w:rsidRDefault="00E35A02" w:rsidP="00E35A02">
      <w:pPr>
        <w:pStyle w:val="24"/>
        <w:spacing w:after="0" w:line="240" w:lineRule="auto"/>
        <w:ind w:left="7938"/>
        <w:jc w:val="right"/>
        <w:rPr>
          <w:rFonts w:ascii="Arial" w:hAnsi="Arial" w:cs="Arial"/>
          <w:sz w:val="12"/>
          <w:szCs w:val="12"/>
        </w:rPr>
      </w:pPr>
      <w:r w:rsidRPr="001D434E">
        <w:rPr>
          <w:rFonts w:ascii="Arial" w:hAnsi="Arial" w:cs="Arial"/>
          <w:sz w:val="12"/>
          <w:szCs w:val="12"/>
        </w:rPr>
        <w:t>на 2023 год и на плановый период 2024 и 2025 годов»</w:t>
      </w:r>
    </w:p>
    <w:p w:rsidR="00E35A02" w:rsidRDefault="00E35A02" w:rsidP="00E35A02">
      <w:pPr>
        <w:pStyle w:val="24"/>
        <w:spacing w:after="0" w:line="240" w:lineRule="auto"/>
        <w:ind w:left="7938"/>
        <w:jc w:val="right"/>
        <w:rPr>
          <w:rFonts w:ascii="Arial" w:hAnsi="Arial" w:cs="Arial"/>
          <w:sz w:val="12"/>
          <w:szCs w:val="12"/>
        </w:rPr>
      </w:pPr>
      <w:r w:rsidRPr="001D434E">
        <w:rPr>
          <w:rFonts w:ascii="Arial" w:hAnsi="Arial" w:cs="Arial"/>
          <w:sz w:val="12"/>
          <w:szCs w:val="12"/>
        </w:rPr>
        <w:t xml:space="preserve"> (в редакции решения Думы Валдайского </w:t>
      </w:r>
    </w:p>
    <w:p w:rsidR="00E35A02" w:rsidRPr="001D434E" w:rsidRDefault="00E35A02" w:rsidP="00E35A02">
      <w:pPr>
        <w:pStyle w:val="24"/>
        <w:spacing w:after="0" w:line="240" w:lineRule="auto"/>
        <w:ind w:left="7938"/>
        <w:jc w:val="right"/>
        <w:rPr>
          <w:rFonts w:ascii="Arial" w:hAnsi="Arial" w:cs="Arial"/>
          <w:sz w:val="12"/>
          <w:szCs w:val="12"/>
        </w:rPr>
      </w:pPr>
      <w:r w:rsidRPr="001D434E">
        <w:rPr>
          <w:rFonts w:ascii="Arial" w:hAnsi="Arial" w:cs="Arial"/>
          <w:sz w:val="12"/>
          <w:szCs w:val="12"/>
        </w:rPr>
        <w:t>муниципального района от 26.05.2023 № 219)</w:t>
      </w:r>
    </w:p>
    <w:p w:rsidR="00C91CE4" w:rsidRDefault="00C91CE4" w:rsidP="00C91CE4">
      <w:pPr>
        <w:shd w:val="clear" w:color="auto" w:fill="FFFFFF"/>
        <w:suppressAutoHyphens/>
        <w:jc w:val="center"/>
        <w:rPr>
          <w:rFonts w:ascii="Arial" w:hAnsi="Arial" w:cs="Arial"/>
          <w:b/>
          <w:sz w:val="16"/>
          <w:szCs w:val="16"/>
        </w:rPr>
      </w:pPr>
      <w:r w:rsidRPr="00C91CE4">
        <w:rPr>
          <w:rFonts w:ascii="Arial" w:hAnsi="Arial" w:cs="Arial"/>
          <w:b/>
          <w:sz w:val="16"/>
          <w:szCs w:val="16"/>
        </w:rPr>
        <w:t xml:space="preserve">Распределение бюджетных ассигнований по целевым статьям (муниципальным программам Валдайского муниципального </w:t>
      </w:r>
    </w:p>
    <w:p w:rsidR="00C91CE4" w:rsidRDefault="00C91CE4" w:rsidP="00C91CE4">
      <w:pPr>
        <w:shd w:val="clear" w:color="auto" w:fill="FFFFFF"/>
        <w:suppressAutoHyphens/>
        <w:jc w:val="center"/>
        <w:rPr>
          <w:rFonts w:ascii="Arial" w:hAnsi="Arial" w:cs="Arial"/>
          <w:b/>
          <w:sz w:val="16"/>
          <w:szCs w:val="16"/>
        </w:rPr>
      </w:pPr>
      <w:r w:rsidRPr="00C91CE4">
        <w:rPr>
          <w:rFonts w:ascii="Arial" w:hAnsi="Arial" w:cs="Arial"/>
          <w:b/>
          <w:sz w:val="16"/>
          <w:szCs w:val="16"/>
        </w:rPr>
        <w:t xml:space="preserve">района и непрограммным направлениям деятельности), группам и подгруппам видов расходов классификации </w:t>
      </w:r>
    </w:p>
    <w:p w:rsidR="00E35A02" w:rsidRDefault="00C91CE4" w:rsidP="00C91CE4">
      <w:pPr>
        <w:shd w:val="clear" w:color="auto" w:fill="FFFFFF"/>
        <w:suppressAutoHyphens/>
        <w:jc w:val="center"/>
        <w:rPr>
          <w:rFonts w:ascii="Arial" w:hAnsi="Arial" w:cs="Arial"/>
          <w:b/>
          <w:sz w:val="16"/>
          <w:szCs w:val="16"/>
        </w:rPr>
      </w:pPr>
      <w:r w:rsidRPr="00C91CE4">
        <w:rPr>
          <w:rFonts w:ascii="Arial" w:hAnsi="Arial" w:cs="Arial"/>
          <w:b/>
          <w:sz w:val="16"/>
          <w:szCs w:val="16"/>
        </w:rPr>
        <w:t>расходов бюджета Валдайского муниципального района на 2023 год и на плановый период 2024 и 2025 годов</w:t>
      </w:r>
    </w:p>
    <w:p w:rsidR="00E35A02" w:rsidRPr="00C91CE4" w:rsidRDefault="00C91CE4" w:rsidP="00413518">
      <w:pPr>
        <w:shd w:val="clear" w:color="auto" w:fill="FFFFFF"/>
        <w:suppressAutoHyphens/>
        <w:jc w:val="right"/>
        <w:rPr>
          <w:rFonts w:ascii="Arial" w:hAnsi="Arial" w:cs="Arial"/>
          <w:sz w:val="12"/>
          <w:szCs w:val="12"/>
        </w:rPr>
      </w:pPr>
      <w:r w:rsidRPr="00C91CE4">
        <w:rPr>
          <w:rFonts w:ascii="Arial" w:hAnsi="Arial" w:cs="Arial"/>
          <w:sz w:val="12"/>
          <w:szCs w:val="12"/>
        </w:rPr>
        <w:t>руб.коп.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9"/>
        <w:gridCol w:w="699"/>
        <w:gridCol w:w="316"/>
        <w:gridCol w:w="311"/>
        <w:gridCol w:w="885"/>
        <w:gridCol w:w="885"/>
        <w:gridCol w:w="885"/>
      </w:tblGrid>
      <w:tr w:rsidR="00B751F7" w:rsidRPr="00C91CE4" w:rsidTr="00B751F7">
        <w:trPr>
          <w:trHeight w:val="20"/>
        </w:trPr>
        <w:tc>
          <w:tcPr>
            <w:tcW w:w="3246" w:type="pct"/>
            <w:shd w:val="clear" w:color="auto" w:fill="auto"/>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Документ, учреждение</w:t>
            </w:r>
          </w:p>
        </w:tc>
        <w:tc>
          <w:tcPr>
            <w:tcW w:w="308" w:type="pct"/>
            <w:shd w:val="clear" w:color="auto" w:fill="auto"/>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Ц.ст.</w:t>
            </w:r>
          </w:p>
        </w:tc>
        <w:tc>
          <w:tcPr>
            <w:tcW w:w="139" w:type="pct"/>
            <w:shd w:val="clear" w:color="auto" w:fill="auto"/>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Разд.</w:t>
            </w:r>
          </w:p>
        </w:tc>
        <w:tc>
          <w:tcPr>
            <w:tcW w:w="137" w:type="pct"/>
            <w:shd w:val="clear" w:color="auto" w:fill="auto"/>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Расх.</w:t>
            </w:r>
          </w:p>
        </w:tc>
        <w:tc>
          <w:tcPr>
            <w:tcW w:w="390" w:type="pct"/>
            <w:shd w:val="clear" w:color="auto" w:fill="auto"/>
            <w:vAlign w:val="center"/>
            <w:hideMark/>
          </w:tcPr>
          <w:p w:rsidR="00B751F7" w:rsidRDefault="00C91CE4" w:rsidP="00B751F7">
            <w:pPr>
              <w:jc w:val="center"/>
              <w:rPr>
                <w:rFonts w:ascii="Arial" w:hAnsi="Arial" w:cs="Arial"/>
                <w:color w:val="000000"/>
                <w:sz w:val="12"/>
                <w:szCs w:val="12"/>
              </w:rPr>
            </w:pPr>
            <w:r w:rsidRPr="00C91CE4">
              <w:rPr>
                <w:rFonts w:ascii="Arial" w:hAnsi="Arial" w:cs="Arial"/>
                <w:color w:val="000000"/>
                <w:sz w:val="12"/>
                <w:szCs w:val="12"/>
              </w:rPr>
              <w:t>Сумма на</w:t>
            </w:r>
          </w:p>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2023 год</w:t>
            </w:r>
          </w:p>
        </w:tc>
        <w:tc>
          <w:tcPr>
            <w:tcW w:w="390" w:type="pct"/>
            <w:shd w:val="clear" w:color="auto" w:fill="auto"/>
            <w:vAlign w:val="center"/>
            <w:hideMark/>
          </w:tcPr>
          <w:p w:rsidR="00B751F7" w:rsidRDefault="00C91CE4" w:rsidP="00B751F7">
            <w:pPr>
              <w:jc w:val="center"/>
              <w:rPr>
                <w:rFonts w:ascii="Arial" w:hAnsi="Arial" w:cs="Arial"/>
                <w:color w:val="000000"/>
                <w:sz w:val="12"/>
                <w:szCs w:val="12"/>
              </w:rPr>
            </w:pPr>
            <w:r w:rsidRPr="00C91CE4">
              <w:rPr>
                <w:rFonts w:ascii="Arial" w:hAnsi="Arial" w:cs="Arial"/>
                <w:color w:val="000000"/>
                <w:sz w:val="12"/>
                <w:szCs w:val="12"/>
              </w:rPr>
              <w:t>Сумма на</w:t>
            </w:r>
          </w:p>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2024 год</w:t>
            </w:r>
          </w:p>
        </w:tc>
        <w:tc>
          <w:tcPr>
            <w:tcW w:w="390" w:type="pct"/>
            <w:shd w:val="clear" w:color="auto" w:fill="auto"/>
            <w:vAlign w:val="center"/>
            <w:hideMark/>
          </w:tcPr>
          <w:p w:rsidR="00B751F7" w:rsidRDefault="00C91CE4" w:rsidP="00B751F7">
            <w:pPr>
              <w:jc w:val="center"/>
              <w:rPr>
                <w:rFonts w:ascii="Arial" w:hAnsi="Arial" w:cs="Arial"/>
                <w:color w:val="000000"/>
                <w:sz w:val="12"/>
                <w:szCs w:val="12"/>
              </w:rPr>
            </w:pPr>
            <w:r w:rsidRPr="00C91CE4">
              <w:rPr>
                <w:rFonts w:ascii="Arial" w:hAnsi="Arial" w:cs="Arial"/>
                <w:color w:val="000000"/>
                <w:sz w:val="12"/>
                <w:szCs w:val="12"/>
              </w:rPr>
              <w:t>Сумма на</w:t>
            </w:r>
          </w:p>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2025 год</w:t>
            </w:r>
          </w:p>
        </w:tc>
      </w:tr>
      <w:tr w:rsidR="00B751F7" w:rsidRPr="00C91CE4" w:rsidTr="00B751F7">
        <w:trPr>
          <w:trHeight w:val="20"/>
        </w:trPr>
        <w:tc>
          <w:tcPr>
            <w:tcW w:w="3246" w:type="pct"/>
            <w:shd w:val="clear" w:color="auto" w:fill="auto"/>
            <w:vAlign w:val="center"/>
            <w:hideMark/>
          </w:tcPr>
          <w:p w:rsidR="00C91CE4" w:rsidRPr="00C91CE4" w:rsidRDefault="00C91CE4" w:rsidP="00B751F7">
            <w:pPr>
              <w:rPr>
                <w:rFonts w:ascii="Arial" w:hAnsi="Arial" w:cs="Arial"/>
                <w:color w:val="000000"/>
                <w:sz w:val="12"/>
                <w:szCs w:val="12"/>
              </w:rPr>
            </w:pPr>
            <w:r w:rsidRPr="00C91CE4">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2023-2025 годах</w:t>
            </w:r>
          </w:p>
        </w:tc>
        <w:tc>
          <w:tcPr>
            <w:tcW w:w="308"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0100000000</w:t>
            </w:r>
          </w:p>
        </w:tc>
        <w:tc>
          <w:tcPr>
            <w:tcW w:w="139"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2 097 842,50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Снижение количества мест несанкционированного сброса мусора</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0100200000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2 097 842,50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Обеспечение вывоза несанкционированных свалок</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0100210091</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2 097 842,50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Охрана окружающей среды</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0100210091</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0600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2 097 842,50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Другие вопросы в области охраны окружающей среды</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0100210091</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0605</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2 097 842,50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Прочая закупка товаров, работ и услуг</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0100210091</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0605</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2 097 842,50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rPr>
                <w:rFonts w:ascii="Arial" w:hAnsi="Arial" w:cs="Arial"/>
                <w:color w:val="000000"/>
                <w:sz w:val="12"/>
                <w:szCs w:val="12"/>
              </w:rPr>
            </w:pPr>
            <w:r w:rsidRPr="00C91CE4">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308"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0200000000</w:t>
            </w:r>
          </w:p>
        </w:tc>
        <w:tc>
          <w:tcPr>
            <w:tcW w:w="139"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99 350 244,31</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79 144 843,40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79 141 402,20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0"/>
              <w:rPr>
                <w:rFonts w:ascii="Arial" w:hAnsi="Arial" w:cs="Arial"/>
                <w:color w:val="000000"/>
                <w:sz w:val="12"/>
                <w:szCs w:val="12"/>
              </w:rPr>
            </w:pPr>
            <w:r w:rsidRPr="00C91CE4">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308"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0210000000</w:t>
            </w:r>
          </w:p>
        </w:tc>
        <w:tc>
          <w:tcPr>
            <w:tcW w:w="139"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96 106 036,01</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75 977 438,98</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75 973 997,78</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0210100000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746 659,56</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705 125,70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705 055,00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Обеспечение деятельности библиотек</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0210101030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135 000,00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135 000,00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135 000,00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Культура, кинематография</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0210101030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135 000,00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135 000,00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135 000,00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Культура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0210101030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0801</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135 000,00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135 000,00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135 000,00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0210101030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0801</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611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135 000,00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135 000,00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135 000,00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Реализация прочих мероприятий муниципальной программы</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0210199990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486 853,86</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445 320,00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445 320,00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Культура, кинематография</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0210199990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486 853,86</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445 320,00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445 320,00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Культура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0210199990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0801</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486 853,86</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445 320,00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445 320,00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Прочая закупка товаров, работ и услуг</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0210199990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0801</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289 853,86</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248 320,00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248 320,00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Иные выплаты населению</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0210199990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0801</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360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10 000,00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10 000,00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0210199990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0801</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611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187 000,00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187 000,00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187 000,00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02101L5191</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124 805,70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124 805,70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124 735,00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Культура, кинематография</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02101L5191</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124 805,70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124 805,70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124 735,00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Культура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02101L5191</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0801</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124 805,70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124 805,70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124 735,00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бюджетным учреждениям на иные цели</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02101L5191</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0801</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612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124 805,70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124 805,70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124 735,00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0210200000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7 200,00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7 200,00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7 200,00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0210201010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7 200,00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7 200,00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7 200,00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0210201010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7 200,00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7 200,00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7 200,00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Дополнительное образование детей</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0210201010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0703</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7 200,00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7 200,00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7 200,00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0210201010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0703</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611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7 200,00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7 200,00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7 200,00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0210300000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2 176 177,82</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696 570,00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693 199,50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Капитальный ремонт здания МБУДО "Валдайская ДШИ"</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0210302204</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1 479 607,82</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0210302204</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1 479 607,82</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Дополнительное образование детей</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0210302204</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0703</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1 479 607,82</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бюджетным учреждениям на иные цели</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0210302204</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0703</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612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1 479 607,82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02103L4670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696 570,00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696 570,00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693 199,50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Культура, кинематография</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02103L4670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696 570,00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696 570,00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693 199,50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Культура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02103L4670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0801</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696 570,00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696 570,00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693 199,50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бюджетным учреждениям на иные цели</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02103L4670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0801</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612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696 570,00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696 570,00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693 199,50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0210400000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88 428 796,63</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74 568 543,28</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74 568 543,28</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Обеспечение деятельности учреждений дополнительного образования детей в сфере культуры-заработная плата</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0210401011</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10 698 230,00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10 698 230,00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10 698 230,00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0210401011</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10 698 230,00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10 698 230,00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10 698 230,00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Дополнительное образование детей</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0210401011</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0703</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10 698 230,00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10 698 230,00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10 698 230,00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0210401011</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0703</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611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10 698 230,00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10 698 230,00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10 698 230,00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0210401012</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3 230 870,00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3 230 870,00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3 230 870,00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0210401012</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3 230 870,00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3 230 870,00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3 230 870,00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Дополнительное образование детей</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0210401012</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0703</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3 230 870,00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3 230 870,00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3 230 870,00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0210401012</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0703</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611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3 230 870,00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3 230 870,00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3 230 870,00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Обеспечение деятельности учреждений дополнительного образования детей в сфере культуры-материальные затраты</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0210401013</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71 200,00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71 200,00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71 200,00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0210401013</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71 200,00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71 200,00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71 200,00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Дополнительное образование детей</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0210401013</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0703</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71 200,00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71 200,00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71 200,00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0210401013</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0703</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611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71 200,00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71 200,00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71 200,00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Обеспечение деятельности централизованных клубных систем, домов народного творчества-заработная плата</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0210401021</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28 788 799,04</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28 788 799,04</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28 788 799,04</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Культура, кинематография</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0210401021</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28 788 799,04</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28 788 799,04</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28 788 799,04</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Культура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0210401021</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0801</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28 788 799,04</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28 788 799,04</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28 788 799,04</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0210401021</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0801</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611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28 788 799,04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28 788 799,04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28 788 799,04</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0210401022</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8 694 223,10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8 694 223,10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8 694 223,10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Культура, кинематография</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0210401022</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8 694 223,10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8 694 223,10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8 694 223,10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Культура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0210401022</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0801</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8 694 223,10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8 694 223,10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8 694 223,10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0210401022</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0801</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611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8 694 223,10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8 694 223,10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8 694 223,10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Обеспечение деятельности централизованных клубных систем, домов народного творчества-материальные затраты</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0210401023</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2 567 288,87</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2 567 288,50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2 567 288,50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Культура, кинематография</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0210401023</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2 567 288,87</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2 567 288,50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2 567 288,50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Культура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0210401023</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0801</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2 567 288,87</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2 567 288,50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2 567 288,50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0210401023</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0801</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611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2 567 288,87</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2 567 288,50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2 567 288,50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Обеспечение деятельности библиотек-дрова</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0210401030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28 035,00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28 035,00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28 035,00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Культура, кинематография</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0210401030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28 035,00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28 035,00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28 035,00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Культура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0210401030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0801</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28 035,00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28 035,00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28 035,00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0210401030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0801</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611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28 035,00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28 035,00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28 035,00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Обеспечение деятельности библиотек-заработная плата</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0210401031</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14 083 545,35</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14 083 545,35</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14 083 545,35</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Культура, кинематография</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0210401031</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14 083 545,35</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14 083 545,35</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14 083 545,35</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Культура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0210401031</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0801</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14 083 545,35</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14 083 545,35</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14 083 545,35</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0210401031</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0801</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611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14 083 545,35</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14 083 545,35</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14 083 545,35</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Обеспечение деятельности библиотек-начисления на заработную плату</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0210401032</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4 253 230,70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4 253 230,70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4 253 230,70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Культура, кинематография</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0210401032</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4 253 230,70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4 253 230,70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4 253 230,70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Культура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0210401032</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0801</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4 253 230,70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4 253 230,70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4 253 230,70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0210401032</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0801</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611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4 253 230,70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4 253 230,70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4 253 230,70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Обеспечение деятельности библиотек-материальные затраты</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0210401033</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1 482 974,57</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1 450 288,31</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1 450 288,31</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Культура, кинематография</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0210401033</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1 482 974,57</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1 450 288,31</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1 450 288,31</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Культура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0210401033</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0801</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1 482 974,57</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1 450 288,31</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1 450 288,31</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0210401033</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0801</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611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1 482 974,57</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1 450 288,31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1 450 288,31</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Оплата автобуса для поездки хореографических коллективов в Санкт-Петербург</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0210403700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50 000,00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Культура, кинематография</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0210403700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50 000,00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Культура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0210403700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0801</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50 000,00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бюджетным учреждениям на иные цели</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0210403700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0801</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612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50 000,00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сферы-заработная плата</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0210471411</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1 167 400,00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0210471411</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511 800,00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Дополнительное образование детей</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0210471411</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0703</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511 800,00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0210471411</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0703</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611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511 800,00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Культура, кинематография</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0210471411</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655 600,00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Культура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0210471411</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0801</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655 600,00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0210471411</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0801</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611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655 600,00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0210471412</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352 600,00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0210471412</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154 600,00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Дополнительное образование детей</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0210471412</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0703</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154 600,00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0210471412</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0703</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611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154 600,00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Культура, кинематография</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0210471412</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198 000,00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Культура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0210471412</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0801</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198 000,00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0210471412</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0801</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611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198 000,00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0210472300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10 368 400,00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0210472300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812 400,00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Дополнительное образование детей</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0210472300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0703</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812 400,00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0210472300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0703</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611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812 400,00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Культура, кинематография</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0210472300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9 556 000,00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Культура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0210472300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0801</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9 556 000,00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0210472300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0801</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611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9 556 000,00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02104S2300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2 592 000,00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702 833,28</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702 833,28</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02104S2300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203 000,00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Дополнительное образование детей</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02104S2300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0703</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203 000,00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02104S2300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0703</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611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203 000,00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Культура, кинематография</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02104S2300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2 389 000,00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702 833,28</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702 833,28</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Культура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02104S2300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0801</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2 389 000,00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702 833,28</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702 833,28</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02104S2300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0801</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611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2 389 000,00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702 833,28</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702 833,28</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Федеральный проект "Культурная среда"</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021A100000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4 747 202,00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поддержку отрасли культуры (мероприятия по модернизации муниципальных детских школ искусств по видам искусств)</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021A155193</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4 747 202,00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021A155193</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4 747 202,00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Дополнительное образование детей</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021A155193</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0703</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4 747 202,00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бюджетным учреждениям на иные цели</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021A155193</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0703</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612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4 747 202,00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0"/>
              <w:rPr>
                <w:rFonts w:ascii="Arial" w:hAnsi="Arial" w:cs="Arial"/>
                <w:color w:val="000000"/>
                <w:sz w:val="12"/>
                <w:szCs w:val="12"/>
              </w:rPr>
            </w:pPr>
            <w:r w:rsidRPr="00C91CE4">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308"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0220000000</w:t>
            </w:r>
          </w:p>
        </w:tc>
        <w:tc>
          <w:tcPr>
            <w:tcW w:w="139"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3 244 208,30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3 167 404,42</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3 167 404,42</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0220100000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3 244 208,30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3 167 404,42</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3 167 404,42</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Расходы на обеспечение функций органов местного самоуправления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0220101000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3 177 908,30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3 167 404,42</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3 167 404,42</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Культура, кинематография</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0220101000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3 177 908,30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3 167 404,42</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3 167 404,42</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Другие вопросы в области культуры, кинематографии</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0220101000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0804</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3 177 908,30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3 167 404,42</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3 167 404,42</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Фонд оплаты труда государственных (муниципальных) органов</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0220101000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0804</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2 219 020,29</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2 219 020,29</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2 219 020,29</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0220101000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0804</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122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139 350,00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139 350,00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139 350,00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0220101000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0804</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129</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670 144,13</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670 144,13</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670 144,13</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Закупка товаров, работ, услуг в сфере информационно-коммуникационных технологий</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0220101000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0804</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88 103,88</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77 600,00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77 600,00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Прочая закупка товаров, работ и услуг</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0220101000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0804</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61 140,00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61 140,00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61 140,00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Уплата прочих налогов, сборов</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0220101000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0804</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852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Уплата иных платежей</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0220101000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0804</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853</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50,00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50,00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50,00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0220172300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53 000,00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Культура, кинематография</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0220172300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53 000,00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Другие вопросы в области культуры, кинематографии</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0220172300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0804</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53 000,00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Прочая закупка товаров, работ и услуг</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0220172300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0804</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3 700,00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Закупка энергетических ресурсов</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0220172300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0804</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247</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49 300,00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02201S2300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13 300,00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Культура, кинематография</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02201S2300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13 300,00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Другие вопросы в области культуры, кинематографии</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02201S2300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0804</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13 300,00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Прочая закупка товаров, работ и услуг</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02201S2300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0804</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Закупка энергетических ресурсов</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02201S2300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0804</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247</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12 300,00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rPr>
                <w:rFonts w:ascii="Arial" w:hAnsi="Arial" w:cs="Arial"/>
                <w:color w:val="000000"/>
                <w:sz w:val="12"/>
                <w:szCs w:val="12"/>
              </w:rPr>
            </w:pPr>
            <w:r w:rsidRPr="00C91CE4">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2016-2025 годы"</w:t>
            </w:r>
          </w:p>
        </w:tc>
        <w:tc>
          <w:tcPr>
            <w:tcW w:w="308"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0300000000</w:t>
            </w:r>
          </w:p>
        </w:tc>
        <w:tc>
          <w:tcPr>
            <w:tcW w:w="139"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2 660 175,00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1 950 795,00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1 994 898,53</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0300100000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2 660 175,00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1 950 795,00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1 994 898,53</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03001L4970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1 950 795,00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1 950 795,00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1 994 898,53</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Социальная политика</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03001L4970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1000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1 950 795,00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1 950 795,00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1 994 898,53</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Социальное обеспечение населения</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03001L4970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1003</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1 950 795,00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1 950 795,00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1 994 898,53</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гражданам на приобретение жилья</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03001L4970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1003</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322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1 950 795,00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1 950 795,00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1 994 898,53</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03001N4970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529 346,74</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Социальная политика</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03001N4970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1000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529 346,74</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Социальное обеспечение населения</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03001N4970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1003</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529 346,74</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гражданам на приобретение жилья</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03001N4970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1003</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322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529 346,74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Софинансирование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03001S4970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180 033,26</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Социальная политика</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03001S4970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1000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180 033,26</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Социальное обеспечение населения</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03001S4970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1003</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180 033,26</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гражданам на приобретение жилья</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03001S4970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1003</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322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180 033,26</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rPr>
                <w:rFonts w:ascii="Arial" w:hAnsi="Arial" w:cs="Arial"/>
                <w:color w:val="000000"/>
                <w:sz w:val="12"/>
                <w:szCs w:val="12"/>
              </w:rPr>
            </w:pPr>
            <w:r w:rsidRPr="00C91CE4">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308"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0400000000</w:t>
            </w:r>
          </w:p>
        </w:tc>
        <w:tc>
          <w:tcPr>
            <w:tcW w:w="139"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39 691 765,80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27 988 005,80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27 988 005,80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Развитие физической культуры и массового спорта на территории района</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0400100000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10 000,00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10 000,00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10 000,00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0400110180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10 000,00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10 000,00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Физическая культура и спорт</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0400110180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1100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10 000,00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10 000,00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Физическая культура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0400110180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1101</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10 000,00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10 000,00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0400110180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1101</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10 000,00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10 000,00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Сохранение и развитие инфраструктуры отрасли физической культуры и спорта</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0400200000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27 531 267,00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18 516 967,00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18 516 967,00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0400201101</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13 549 800,00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13 549 800,00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13 549 800,00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Физическая культура и спорт</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0400201101</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1100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13 549 800,00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13 549 800,00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13 549 800,00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Физическая культура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0400201101</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1101</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13 549 800,00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13 549 800,00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13 549 800,00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0400201101</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1101</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13 549 800,00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13 549 800,00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13 549 800,00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0400201102</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4 092 040,00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4 092 040,00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4 092 040,00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Физическая культура и спорт</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0400201102</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1100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4 092 040,00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4 092 040,00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4 092 040,00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Физическая культура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0400201102</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1101</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4 092 040,00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4 092 040,00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4 092 040,00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0400201102</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1101</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4 092 040,00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4 092 040,00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4 092 040,00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0400201103</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875 127,00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875 127,00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875 127,00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Физическая культура и спорт</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0400201103</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1100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875 127,00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875 127,00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875 127,00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Физическая культура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0400201103</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1101</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875 127,00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875 127,00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875 127,00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0400201103</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1101</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875 127,00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875 127,00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875 127,00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Обеспечение участия в официальных физкультурных (физкультурно-оздоровительных) мероприятиях</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0400210184</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60 000,00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Физическая культура и спорт</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0400210184</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1100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60 000,00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Физическая культура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0400210184</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1101</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60 000,00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0400210184</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1101</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60 000,00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0400272300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7 163 400,00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Физическая культура и спорт</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0400272300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1100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7 163 400,00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Физическая культура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0400272300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1101</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7 163 400,00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0400272300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1101</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7 163 400,00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04002S2300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1 790 900,00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Физическая культура и спорт</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04002S2300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1100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1 790 900,00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Физическая культура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04002S2300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1101</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1 790 900,00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04002S2300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1101</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1 790 900,00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Развитие спорта и системы подготовки спортивного резерва на территории района</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0400300000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12 150 498,80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9 461 038,80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9 461 038,80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Обеспечение деятельности спортивной школы-заработная плата</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0400301041</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7 093 089,89</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7 093 089,89</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7 093 089,89</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Физическая культура и спорт</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0400301041</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1100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7 093 089,89</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7 093 089,89</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7 093 089,89</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Физическая культура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0400301041</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1101</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7 093 089,89</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7 093 089,89</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7 093 089,89</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0400301041</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1101</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7 093 089,89</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7 093 089,89</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7 093 089,89</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Обеспечение деятельности спортивной школы-начисления на заработную плату</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0400301042</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2 142 113,15</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2 142 113,15</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2 142 113,15</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Физическая культура и спорт</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0400301042</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1100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2 142 113,15</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2 142 113,15</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2 142 113,15</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Физическая культура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0400301042</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1101</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2 142 113,15</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2 142 113,15</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2 142 113,15</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0400301042</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1101</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2 142 113,15</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2 142 113,15</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2 142 113,15</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Обеспечение деятельности спортивной школы-материальные затраты</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0400301043</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115 835,76</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115 835,76</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115 835,76</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Физическая культура и спорт</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0400301043</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1100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115 835,76</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115 835,76</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115 835,76</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Физическая культура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0400301043</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1101</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115 835,76</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115 835,76</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115 835,76</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0400301043</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1101</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115 835,76</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115 835,76</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115 835,76</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0400310181</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10 000,00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10 000,00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Физическая культура и спорт</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0400310181</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1100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10 000,00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10 000,00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Физическая культура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0400310181</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1101</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10 000,00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10 000,00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0400310181</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1101</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10 000,00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10 000,00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0400310182</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369 000,00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100 000,00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100 000,00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Физическая культура и спорт</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0400310182</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1100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369 000,00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100 000,00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100 000,00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Физическая культура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0400310182</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1101</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369 000,00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100 000,00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100 000,00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0400310182</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1101</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369 000,00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100 000,00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100 000,00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Проведение технического обследования и составление сметной документации МАУ "Спортивная школа"</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0400310183</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1 253 560,00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Физическая культура и спорт</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0400310183</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1100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1 253 560,00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Физическая культура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0400310183</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1101</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1 253 560,00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иные цели</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0400310183</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1101</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1 253 560,00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0400372300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933 500,00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Физическая культура и спорт</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0400372300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1100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933 500,00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Физическая культура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0400372300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1101</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933 500,00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0400372300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1101</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933 500,00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04003S2300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233 400,00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Физическая культура и спорт</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04003S2300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1100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233 400,00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Физическая культура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04003S2300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1101</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233 400,00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04003S2300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1101</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233 400,00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rPr>
                <w:rFonts w:ascii="Arial" w:hAnsi="Arial" w:cs="Arial"/>
                <w:color w:val="000000"/>
                <w:sz w:val="12"/>
                <w:szCs w:val="12"/>
              </w:rPr>
            </w:pPr>
            <w:r w:rsidRPr="00C91CE4">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2020-2025 годы"</w:t>
            </w:r>
          </w:p>
        </w:tc>
        <w:tc>
          <w:tcPr>
            <w:tcW w:w="308"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0500000000</w:t>
            </w:r>
          </w:p>
        </w:tc>
        <w:tc>
          <w:tcPr>
            <w:tcW w:w="139"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7 509 780,53</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7 337 123,68</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7 327 989,87</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0"/>
              <w:rPr>
                <w:rFonts w:ascii="Arial" w:hAnsi="Arial" w:cs="Arial"/>
                <w:color w:val="000000"/>
                <w:sz w:val="12"/>
                <w:szCs w:val="12"/>
              </w:rPr>
            </w:pPr>
            <w:r w:rsidRPr="00C91CE4">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308"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0510000000</w:t>
            </w:r>
          </w:p>
        </w:tc>
        <w:tc>
          <w:tcPr>
            <w:tcW w:w="139"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7 409 780,53</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7 237 123,68</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7 227 989,87</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Обеспечение исполнения долговых обязательств муниципального района</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0510100000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51 035,78</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38 798,93</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29 665,12</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Обслуживание муниципального долга</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0510110050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51 035,78</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38 798,93</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29 665,12</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Обслуживание государственного и муниципального долга</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0510110050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1300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51 035,78</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38 798,93</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29 665,12</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Обслуживание государственного внутреннего и муниципального долга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0510110050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1301</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51 035,78</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38 798,93</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29 665,12</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Обслуживание муниципального долга</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0510110050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1301</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730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51 035,78</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38 798,93</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29 665,12</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Обеспечение деятельности комитета</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0510500000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7 358 744,75</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7 198 324,75</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7 198 324,75</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Расходы на обеспечение функций органов местного самоуправления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0510501000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7 309 924,75</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7 149 504,75</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7 149 504,75</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0510501000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0100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7 309 924,75</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7 149 504,75</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7 149 504,75</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0510501000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0106</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7 309 924,75</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7 149 504,75</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7 149 504,75</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Фонд оплаты труда государственных (муниципальных) органов</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0510501000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0106</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5 138 025,92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5 138 025,92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5 138 025,92</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0510501000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0106</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122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307 495,00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307 495,00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307 495,00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0510501000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0106</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129</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1 551 683,83</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1 551 683,83</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1 551 683,83</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Закупка товаров, работ, услуг в сфере информационно-коммуникационных технологий</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0510501000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0106</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216 600,00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116 600,00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116 600,00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Прочая закупка товаров, работ и услуг</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0510501000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0106</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95 120,00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34 700,00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34 700,00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Уплата иных платежей</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0510501000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0106</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853</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0510570280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48 820,00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48 820,00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48 820,00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0510570280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0100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48 820,00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48 820,00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48 820,00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0510570280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0106</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48 820,00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48 820,00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48 820,00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Фонд оплаты труда государственных (муниципальных) органов</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0510570280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0106</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33 940,00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33 940,00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33 940,00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0510570280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0106</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122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4 005,00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4 005,00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4 005,00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0510570280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0106</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129</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10 250,00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10 250,00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10 250,00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Прочая закупка товаров, работ и услуг</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0510570280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0106</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625,00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625,00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625,00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0"/>
              <w:rPr>
                <w:rFonts w:ascii="Arial" w:hAnsi="Arial" w:cs="Arial"/>
                <w:color w:val="000000"/>
                <w:sz w:val="12"/>
                <w:szCs w:val="12"/>
              </w:rPr>
            </w:pPr>
            <w:r w:rsidRPr="00C91CE4">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308"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0520000000</w:t>
            </w:r>
          </w:p>
        </w:tc>
        <w:tc>
          <w:tcPr>
            <w:tcW w:w="139"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100 000,00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100 000,00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100 000,00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Развитие информационной системы управления муниципальными финансами</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0520300000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100 000,00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100 000,00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100 000,00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Расходы на обеспечение функций органов местного самоуправления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0520301000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100 000,00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100 000,00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100 000,00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0520301000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0100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100 000,00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100 000,00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100 000,00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0520301000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0106</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100 000,00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100 000,00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100 000,00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Закупка товаров, работ, услуг в сфере информационно-коммуникационных технологий</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0520301000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0106</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100 000,00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100 000,00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100 000,00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rPr>
                <w:rFonts w:ascii="Arial" w:hAnsi="Arial" w:cs="Arial"/>
                <w:color w:val="000000"/>
                <w:sz w:val="12"/>
                <w:szCs w:val="12"/>
              </w:rPr>
            </w:pPr>
            <w:r w:rsidRPr="00C91CE4">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308"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0600000000</w:t>
            </w:r>
          </w:p>
        </w:tc>
        <w:tc>
          <w:tcPr>
            <w:tcW w:w="139"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587 000,00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0600400000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550 000,00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Приобретение оборудования и ПО для защиты информации</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0600410520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550 000,00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0600410520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0100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550 000,00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Другие 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0600410520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0113</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550 000,00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Закупка товаров, работ, услуг в сфере информационно-коммуникационных технологий</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0600410520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0113</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550 000,00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0600500000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37 000,00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Приобретение и обслуживание электорнно-вычислительной техники</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0600510530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19 100,00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0600510530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0100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19 100,00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Другие 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0600510530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0113</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19 100,00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Закупка товаров, работ, услуг в сфере информационно-коммуникационных технологий</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0600510530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0113</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19 100,00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0600510540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17 900,00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0600510540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0100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17 900,00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Другие 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0600510540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0113</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17 900,00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Закупка товаров, работ, услуг в сфере информационно-коммуникационных технологий</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0600510540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0113</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17 900,00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rPr>
                <w:rFonts w:ascii="Arial" w:hAnsi="Arial" w:cs="Arial"/>
                <w:color w:val="000000"/>
                <w:sz w:val="12"/>
                <w:szCs w:val="12"/>
              </w:rPr>
            </w:pPr>
            <w:r w:rsidRPr="00C91CE4">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2018-2025 годах"</w:t>
            </w:r>
          </w:p>
        </w:tc>
        <w:tc>
          <w:tcPr>
            <w:tcW w:w="308"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0700000000</w:t>
            </w:r>
          </w:p>
        </w:tc>
        <w:tc>
          <w:tcPr>
            <w:tcW w:w="139"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195 000,00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125 400,00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125 400,00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Отлов, эвтаназия и утилизация безнадзорных животных</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0700100000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195 000,00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125 400,00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125 400,00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владельцев(Субвенция)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0700170720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156 700,00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125 400,00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125 400,00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Национальная экономика</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0700170720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0400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156 700,00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125 400,00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125 400,00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Сельское хозяйство и рыболовство</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0700170720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0405</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156 700,00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125 400,00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125 400,00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Прочая закупка товаров, работ и услуг</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0700170720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0405</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156 700,00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125 400,00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125 400,00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07001S0720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38 300,00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Национальная экономика</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07001S0720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0400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38 300,00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Сельское хозяйство и рыболовство</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07001S0720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0405</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38 300,00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Прочая закупка товаров, работ и услуг</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07001S0720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0405</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38 300,00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rPr>
                <w:rFonts w:ascii="Arial" w:hAnsi="Arial" w:cs="Arial"/>
                <w:color w:val="000000"/>
                <w:sz w:val="12"/>
                <w:szCs w:val="12"/>
              </w:rPr>
            </w:pPr>
            <w:r w:rsidRPr="00C91CE4">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308"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0800000000</w:t>
            </w:r>
          </w:p>
        </w:tc>
        <w:tc>
          <w:tcPr>
            <w:tcW w:w="139"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515 465 423,06</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385 885 104,38</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393 035 923,35</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0"/>
              <w:rPr>
                <w:rFonts w:ascii="Arial" w:hAnsi="Arial" w:cs="Arial"/>
                <w:color w:val="000000"/>
                <w:sz w:val="12"/>
                <w:szCs w:val="12"/>
              </w:rPr>
            </w:pPr>
            <w:r w:rsidRPr="00C91CE4">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308"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0810000000</w:t>
            </w:r>
          </w:p>
        </w:tc>
        <w:tc>
          <w:tcPr>
            <w:tcW w:w="139"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12 281 000,00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8 512 600,00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7 514 600,00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Повышение эффективности и качества услуг в сфере общего образования</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0810100000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102 400,00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42 400,00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42 400,00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приобретение или изготовление бланков документов об образовании и (или) о квалификации</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0810172080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38 200,00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38 200,00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38 200,00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0810172080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38 200,00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38 200,00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38 200,00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Общее образование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0810172080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38 200,00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38 200,00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38 200,00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0810172080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38 200,00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38 200,00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38 200,00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0810175320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60 000,00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0810175320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60 000,00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Общее образование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0810175320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60 000,00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Стипендии</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0810175320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340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60 000,00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Софинансирование на приобретение или изготовление бланков документов об образовании и (или) о квалификации</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08101S2080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4 200,00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4 200,00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4 200,00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08101S2080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4 200,00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4 200,00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4 200,00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Общее образование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08101S2080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4 200,00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4 200,00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4 200,00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08101S2080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4 200,00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4 200,00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4 200,00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Создание условий для получения качественного образования</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0810200000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6 284 400,00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3 474 000,00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3 474 000,00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пособиями(Субвенция)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0810270500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984 600,00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984 600,00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984 600,00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0810270500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984 600,00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984 600,00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984 600,00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Общее образование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0810270500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984 600,00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984 600,00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984 600,00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0810270500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984 600,00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984 600,00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984 600,00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образования(Субвенция)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0810270570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236 700,00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236 700,00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236 700,00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0810270570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236 700,00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236 700,00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236 700,00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Общее образование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0810270570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236 700,00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236 700,00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236 700,00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0810270570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236 700,00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236 700,00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236 700,00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0810272120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4 050 500,00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1 802 200,00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1 802 200,00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0810272120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4 050 500,00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1 802 200,00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1 802 200,00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Общее образование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0810272120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4 011 100,00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1 762 800,00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1 762 800,00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иные цели</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0810272120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4 011 100,00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1 762 800,00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1 762 800,00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Дополнительное образование детей</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0810272120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0703</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39 400,00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39 400,00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39 400,00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иные цели</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0810272120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0703</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39 400,00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39 400,00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39 400,00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08102S2120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1 012 600,00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450 500,00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450 500,00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08102S2120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1 012 600,00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450 500,00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450 500,00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Общее образование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08102S2120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1 002 700,00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440 600,00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440 600,00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иные цели</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08102S2120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1 002 700,00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440 600,00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440 600,00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Дополнительное образование детей</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08102S2120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0703</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9 900,00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9 900,00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9 900,00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иные цели</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08102S2120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0703</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9 900,00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9 900,00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9 900,00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Федеральный проект "Современная школа"</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081E100000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5 819 200,00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4 921 200,00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3 923 200,00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заработная плата(Субвенция)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081E170021</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2 552 400,00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2 552 400,00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2 552 400,00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081E170021</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2 552 400,00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2 552 400,00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2 552 400,00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Общее образование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081E170021</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2 552 400,00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2 552 400,00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2 552 400,00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081E170021</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2 552 400,00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2 552 400,00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2 552 400,00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начисления на заработную плату(Субвенция)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081E170022</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770 800,00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770 800,00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770 800,00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081E170022</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770 800,00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770 800,00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770 800,00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Общее образование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081E170022</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770 800,00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770 800,00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770 800,00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081E170022</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770 800,00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770 800,00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770 800,00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081E171370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200 000,00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200 000,00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200 000,00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081E171370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200 000,00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200 000,00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200 000,00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Общее образование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081E171370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200 000,00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200 000,00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200 000,00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иные цели</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081E171370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200 000,00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200 000,00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200 000,00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081E172330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2 296 000,00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1 398 000,00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400 000,00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081E172330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2 296 000,00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1 398 000,00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400 000,00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Общее образование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081E172330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2 296 000,00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1 398 000,00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400 000,00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иные цели</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081E172330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2 296 000,00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1 398 000,00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400 000,00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Федеральный проект "Цифровая образовательная среда"</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081E400000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75 000,00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75 000,00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75 000,00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081E471380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45 000,00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45 000,00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45 000,00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081E471380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45 000,00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45 000,00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45 000,00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Общее образование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081E471380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45 000,00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45 000,00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45 000,00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иные цели</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081E471380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45 000,00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45 000,00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45 000,00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081E472340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30 000,00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30 000,00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081E472340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30 000,00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30 000,00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Общее образование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081E472340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30 000,00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30 000,00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иные цели</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081E472340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30 000,00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30 000,00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0"/>
              <w:rPr>
                <w:rFonts w:ascii="Arial" w:hAnsi="Arial" w:cs="Arial"/>
                <w:color w:val="000000"/>
                <w:sz w:val="12"/>
                <w:szCs w:val="12"/>
              </w:rPr>
            </w:pPr>
            <w:r w:rsidRPr="00C91CE4">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308"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0820000000</w:t>
            </w:r>
          </w:p>
        </w:tc>
        <w:tc>
          <w:tcPr>
            <w:tcW w:w="139"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13 481 287,00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9 712 987,00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9 712 987,00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0820100000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8 639 687,00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4 871 387,00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4 871 387,00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0820101071</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3 660 800,00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3 660 800,00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3 660 800,00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0820101071</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3 660 800,00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3 660 800,00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3 660 800,00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Дополнительное образование детей</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0820101071</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0703</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3 660 800,00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3 660 800,00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3 660 800,00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0820101071</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0703</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3 660 800,00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3 660 800,00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3 660 800,00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0820101072</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1 105 600,00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1 105 600,00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1 105 600,00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0820101072</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1 105 600,00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1 105 600,00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1 105 600,00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Дополнительное образование детей</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0820101072</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0703</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1 105 600,00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1 105 600,00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1 105 600,00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0820101072</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0703</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1 105 600,00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1 105 600,00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1 105 600,00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0820101073</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104 987,00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104 987,00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104 987,00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0820101073</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104 987,00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104 987,00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104 987,00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Дополнительное образование детей</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0820101073</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0703</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104 987,00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104 987,00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104 987,00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0820101073</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0703</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104 987,00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104 987,00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104 987,00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сферы-заработная плата</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0820171411</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13 000,00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0820171411</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13 000,00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Дополнительное образование детей</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0820171411</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0703</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13 000,00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0820171411</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0703</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13 000,00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0820171412</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3 900,00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0820171412</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3 900,00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Дополнительное образование детей</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0820171412</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0703</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3 900,00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0820171412</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0703</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3 900,00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0820172300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601 100,00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0820172300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601 100,00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Дополнительное образование детей</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0820172300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0703</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601 100,00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0820172300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0703</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601 100,00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реализацию в Новгородской области мероприятий по созданию "Агроклассов" (иные межбюджетные трансферты)</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0820175420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3 000 000,00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0820175420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3 000 000,00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Общее образование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0820175420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3 000 000,00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иные цели</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0820175420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3 000 000,00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08201S2300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150 300,00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08201S2300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150 300,00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Дополнительное образование детей</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08201S2300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0703</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150 300,00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08201S2300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0703</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150 300,00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0820200000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2 889 000,00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2 889 000,00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2 889 000,00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Организация каникулярного отдыха (оздоровление) детей</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0820210120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2 889 000,00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2 889 000,00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2 889 000,00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0820210120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2 889 000,00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2 889 000,00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2 889 000,00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Другие вопросы в области образования</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0820210120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0709</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2 889 000,00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2 889 000,00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2 889 000,00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0820210120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0709</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2 889 000,00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2 889 000,00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2 889 000,00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0820300000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45 000,00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45 000,00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45 000,00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Поддержка одаренных детей</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0820310130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45 000,00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45 000,00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45 000,00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0820310130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45 000,00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45 000,00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45 000,00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Общее образование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0820310130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45 000,00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45 000,00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45 000,00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Премии и гранты</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0820310130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350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45 000,00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45 000,00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45 000,00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Ведение персонифицированного финансирования дополнительного образования детей</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0820400000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1 438 200,00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1 438 200,00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1 438 200,00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Ведение персонифицированного учета по дополнительному образованию</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0820401302</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1 438 200,00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1 438 200,00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1 438 200,00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0820401302</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1 438 200,00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1 438 200,00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1 438 200,00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Дополнительное образование детей</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0820401302</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0703</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1 438 200,00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1 438 200,00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1 438 200,00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иные цели</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0820401302</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0703</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1 438 200,00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1 438 200,00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1 438 200,00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Федеральный проект "Успех каждого ребенка"</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082E200000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469 400,00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469 400,00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469 400,00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направленностей-заработная плата</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082E272021</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360 500,00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360 500,00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360 500,00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082E272021</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360 500,00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360 500,00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360 500,00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Дополнительное образование детей</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082E272021</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0703</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360 500,00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360 500,00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360 500,00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082E272021</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0703</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360 500,00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360 500,00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360 500,00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направленностей-начисления на заработную плату</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082E272022</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108 900,00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108 900,00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108 900,00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082E272022</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108 900,00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108 900,00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108 900,00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Дополнительное образование детей</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082E272022</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0703</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108 900,00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108 900,00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108 900,00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082E272022</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0703</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108 900,00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108 900,00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108 900,00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0"/>
              <w:rPr>
                <w:rFonts w:ascii="Arial" w:hAnsi="Arial" w:cs="Arial"/>
                <w:color w:val="000000"/>
                <w:sz w:val="12"/>
                <w:szCs w:val="12"/>
              </w:rPr>
            </w:pPr>
            <w:r w:rsidRPr="00C91CE4">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308"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0850000000</w:t>
            </w:r>
          </w:p>
        </w:tc>
        <w:tc>
          <w:tcPr>
            <w:tcW w:w="139"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11 892 502,00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11 467 100,00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11 467 100,00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0850100000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11 892 502,00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11 467 100,00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11 467 100,00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области(Субвенция)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0850170600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84 000,00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84 000,00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84 000,00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Социальная политика</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0850170600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1000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84 000,00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84 000,00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84 000,00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Охрана семьи и детства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0850170600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1004</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84 000,00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84 000,00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84 000,00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0850170600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1004</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313</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84 000,00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84 000,00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84 000,00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(федеральный бюджет)(Субвенция)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08501L0821</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1 225 535,19</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1 225 535,19</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1 228 543,81</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Социальная политика</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08501L0821</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1000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1 225 535,19</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1 225 535,19</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1 228 543,81</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Охрана семьи и детства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08501L0821</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1004</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1 225 535,19</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1 225 535,19</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1 228 543,81</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08501L0821</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1004</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412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1 225 535,19</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1 225 535,19</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1 228 543,81</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(областные)(Субвенция)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08501N0821</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10 582 966,81</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10 157 564,81</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10 154 556,19</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Социальная политика</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08501N0821</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1000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10 582 966,81</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10 157 564,81</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10 154 556,19</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Охрана семьи и детства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08501N0821</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1004</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10 582 966,81</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10 157 564,81</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10 154 556,19</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08501N0821</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1004</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412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10 582 966,81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10 157 564,81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10 154 556,19</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0"/>
              <w:rPr>
                <w:rFonts w:ascii="Arial" w:hAnsi="Arial" w:cs="Arial"/>
                <w:color w:val="000000"/>
                <w:sz w:val="12"/>
                <w:szCs w:val="12"/>
              </w:rPr>
            </w:pPr>
            <w:r w:rsidRPr="00C91CE4">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308"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0860000000</w:t>
            </w:r>
          </w:p>
        </w:tc>
        <w:tc>
          <w:tcPr>
            <w:tcW w:w="139"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477 599 134,06</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356 022 417,38</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364 076 236,35</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0860100000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284 957 556,00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228 068 556,00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228 068 556,00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0860101051</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31 017 300,00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31 017 300,00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31 017 300,00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0860101051</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31 017 300,00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31 017 300,00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31 017 300,00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Дошкольное образование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0860101051</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0701</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31 017 300,00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31 017 300,00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31 017 300,00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0860101051</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0701</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31 017 300,00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31 017 300,00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31 017 300,00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0860101052</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9 367 200,00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9 367 200,00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9 367 200,00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0860101052</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9 367 200,00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9 367 200,00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9 367 200,00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Дошкольное образование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0860101052</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0701</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9 367 200,00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9 367 200,00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9 367 200,00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0860101052</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0701</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9 367 200,00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9 367 200,00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9 367 200,00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0860101053</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250 700,00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250 700,00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250 700,00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0860101053</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250 700,00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250 700,00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250 700,00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Дошкольное образование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0860101053</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0701</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250 700,00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250 700,00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250 700,00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0860101053</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0701</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250 700,00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250 700,00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250 700,00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0860101061</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14 449 300,00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14 449 300,00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14 449 300,00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0860101061</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14 449 300,00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14 449 300,00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14 449 300,00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Общее образование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0860101061</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14 449 300,00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14 449 300,00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14 449 300,00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0860101061</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14 449 300,00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14 449 300,00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14 449 300,00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0860101062</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4 363 700,00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4 363 700,00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4 363 700,00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0860101062</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4 363 700,00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4 363 700,00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4 363 700,00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Общее образование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0860101062</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4 363 700,00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4 363 700,00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4 363 700,00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0860101062</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4 363 700,00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4 363 700,00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4 363 700,00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0860101063</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6 843 456,00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6 843 456,00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6 843 456,00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0860101063</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6 843 456,00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6 843 456,00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6 843 456,00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Общее образование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0860101063</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6 843 456,00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6 843 456,00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6 843 456,00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0860101063</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6 843 456,00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6 843 456,00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6 843 456,00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плата(Субвенция)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0860170041</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126 592 600,00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123 528 300,00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123 528 300,00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0860170041</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126 592 600,00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123 528 300,00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123 528 300,00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Дошкольное образование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0860170041</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0701</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49 615 800,00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48 244 600,00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48 244 600,00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0860170041</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0701</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49 615 800,00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48 244 600,00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48 244 600,00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Общее образование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0860170041</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76 976 800,00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75 283 700,00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75 283 700,00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0860170041</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76 976 800,00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75 283 700,00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75 283 700,00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плату(Субвенция)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0860170042</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38 230 600,00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37 305 200,00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37 305 200,00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0860170042</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38 230 600,00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37 305 200,00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37 305 200,00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Дошкольное образование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0860170042</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0701</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14 983 700,00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14 569 600,00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14 569 600,00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0860170042</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0701</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14 983 700,00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14 569 600,00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14 569 600,00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Общее образование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0860170042</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23 246 900,00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22 735 600,00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22 735 600,00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0860170042</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23 246 900,00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22 735 600,00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22 735 600,00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затраты(Субвенция)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0860170043</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943 400,00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943 400,00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943 400,00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0860170043</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943 400,00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943 400,00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943 400,00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Дошкольное образование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0860170043</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0701</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457 700,00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457 700,00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457 700,00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0860170043</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0701</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457 700,00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457 700,00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457 700,00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Общее образование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0860170043</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485 700,00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485 700,00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485 700,00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0860170043</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485 700,00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485 700,00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485 700,00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0860172300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42 319 500,00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0860172300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42 319 500,00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Общее образование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0860172300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42 319 500,00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0860172300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42 319 500,00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08601S2300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10 579 800,00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08601S2300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10 579 800,00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Общее образование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08601S2300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10 579 800,00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08601S2300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10 579 800,00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0860200000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51 415 751,82</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48 672 980,00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48 672 980,00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Питание льготных категорий воспитанников дошкольных образовательных организаций</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0860210140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1 510 300,00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1 510 300,00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1 510 300,00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0860210140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1 510 300,00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1 510 300,00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1 510 300,00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Дошкольное образование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0860210140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0701</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1 510 300,00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1 510 300,00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1 510 300,00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иные цели</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0860210140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0701</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1 510 300,00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1 510 300,00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1 510 300,00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Приобретение и замена блоков тахографов</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0860210220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318 771,82</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0860210220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318 771,82</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Общее образование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0860210220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318 771,82</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0860210220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611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318 771,82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плата(Субвенция)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0860253031</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7 740 000,00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7 740 000,00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7 740 000,00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0860253031</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7 740 000,00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7 740 000,00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7 740 000,00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Общее образование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0860253031</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7 740 000,00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7 740 000,00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7 740 000,00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0860253031</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7 740 000,00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7 740 000,00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7 740 000,00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начисления на заработную плату(Субвенция)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0860253032</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2 337 480,00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2 337 480,00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2 337 480,00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0860253032</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2 337 480,00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2 337 480,00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2 337 480,00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Общее образование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0860253032</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2 337 480,00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2 337 480,00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2 337 480,00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0860253032</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2 337 480,00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2 337 480,00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2 337 480,00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образования(Субвенция)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0860270010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959 000,00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959 000,00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959 000,00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Социальная политика</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0860270010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1000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959 000,00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959 000,00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959 000,00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Охрана семьи и детства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0860270010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1004</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959 000,00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959 000,00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959 000,00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0860270010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1004</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313</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959 000,00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959 000,00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959 000,00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плата(Субвенция)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0860270061</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134 100,00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134 100,00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134 100,00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0860270061</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134 100,00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134 100,00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134 100,00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Другие вопросы в области образования</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0860270061</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0709</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134 100,00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134 100,00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134 100,00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0860270061</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0709</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611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134 100,00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134 100,00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134 100,00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плату(Субвенция)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0860270062</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40 500,00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40 500,00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40 500,00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0860270062</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40 500,00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40 500,00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40 500,00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Другие вопросы в области образования</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0860270062</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0709</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40 500,00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40 500,00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40 500,00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0860270062</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0709</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611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40 500,00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40 500,00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40 500,00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затраты(Субвенция)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0860270063</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3 800,00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3 800,00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3 800,00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0860270063</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3 800,00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3 800,00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3 800,00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Другие вопросы в области образования</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0860270063</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0709</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3 800,00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3 800,00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3 800,00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0860270063</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0709</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611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3 800,00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3 800,00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3 800,00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организаций-подвоз(Субвенция)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0860270066</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599 100,00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599 100,00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599 100,00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Социальная политика</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0860270066</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1000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599 100,00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599 100,00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599 100,00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Охрана семьи и детства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0860270066</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1004</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599 100,00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599 100,00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599 100,00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0860270066</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1004</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321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599 100,00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599 100,00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599 100,00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питание(Субвенция)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0860270067</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3 459 000,00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3 459 000,00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3 459 000,00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0860270067</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3 022 500,00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3 022 500,00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3 022 500,00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Дошкольное образование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0860270067</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0701</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848 000,00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848 000,00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848 000,00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иные цели</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0860270067</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0701</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848 000,00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848 000,00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848 000,00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Общее образование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0860270067</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2 174 500,00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2 174 500,00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2 174 500,00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иные цели</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0860270067</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2 174 500,00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2 174 500,00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2 174 500,00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Социальная политика</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0860270067</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1000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436 500,00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436 500,00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436 500,00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Охрана семьи и детства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0860270067</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1004</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436 500,00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436 500,00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436 500,00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0860270067</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1004</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321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436 500,00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436 500,00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436 500,00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организаций-пособие(Субвенция)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0860270068</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107 500,00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107 500,00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107 500,00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Социальная политика</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0860270068</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1000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107 500,00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107 500,00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107 500,00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Охрана семьи и детства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0860270068</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1004</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107 500,00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107 500,00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107 500,00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0860270068</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1004</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321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107 500,00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107 500,00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107 500,00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содержание ребенка в семье опекуна и приемной семье, а также вознаграждение, причитающееся приемному родителю(Субвенция)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0860270130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17 314 100,00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17 314 100,00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17 314 100,00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Социальная политика</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0860270130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1000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17 314 100,00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17 314 100,00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17 314 100,00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Охрана семьи и детства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0860270130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1004</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17 314 100,00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17 314 100,00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17 314 100,00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0860270130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1004</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313</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9 599 300,00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9 599 300,00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9 599 300,00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0860270130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1004</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323</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7 714 800,00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7 714 800,00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7 714 800,00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заработная плата(Субвенция)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0860270631</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1 298 700,00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1 298 700,00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1 298 700,00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0860270631</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1 298 700,00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1 298 700,00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1 298 700,00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Общее образование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0860270631</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1 298 700,00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1 298 700,00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1 298 700,00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0860270631</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1 298 700,00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1 298 700,00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1 298 700,00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начисления на заработную плату(Субвенция)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0860270632</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392 200,00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392 200,00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392 200,00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0860270632</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392 200,00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392 200,00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392 200,00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Общее образование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0860270632</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392 200,00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392 200,00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392 200,00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0860270632</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392 200,00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392 200,00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392 200,00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командировке(Субвенция)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0860271640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272 400,00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0860271640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272 400,00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Общее образование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0860271640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272 400,00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иные цели</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0860271640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272 400,00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организацию бесплатной перевозки обучающихся общеобразовательных организаций - заработная плата</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0860272381</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4 289 700,00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4 289 700,00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4 289 700,00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0860272381</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4 289 700,00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4 289 700,00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4 289 700,00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Общее образование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0860272381</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4 289 700,00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4 289 700,00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4 289 700,00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0860272381</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611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4 289 700,00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4 289 700,00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4 289 700,00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организацию бесплатной перевозки обучающихся общеобразовательных организаций - начисления на заработную плату</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0860272382</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1 295 500,00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1 295 500,00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1 295 500,00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0860272382</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1 295 500,00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1 295 500,00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1 295 500,00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Общее образование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0860272382</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1 295 500,00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1 295 500,00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1 295 500,00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0860272382</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611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1 295 500,00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1 295 500,00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1 295 500,00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организацию бесплатной перевозки обучающихся общеобразовательных организаций - подвоз</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0860272386</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6 200 690,00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6 291 640,00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6 291 640,00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0860272386</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6 200 690,00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6 291 640,00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6 291 640,00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Общее образование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0860272386</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6 200 690,00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6 291 640,00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6 291 640,00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0860272386</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611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6 200 690,00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6 291 640,00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6 291 640,00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организацию бесплатной перевозки обучающихся общеобразовательных организаций-страхование автобусов, перевозка обучающихся на внешкольные мероприятия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0860272387</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240 710,00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149 760,00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149 760,00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0860272387</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240 710,00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149 760,00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149 760,00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Общее образование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0860272387</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240 710,00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149 760,00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149 760,00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иные цели</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0860272387</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240 710,00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149 760,00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149 760,00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годах(Субвенция)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0860272650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249 400,00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249 400,00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249 400,00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Социальная политика</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0860272650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1000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249 400,00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249 400,00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249 400,00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Охрана семьи и детства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0860272650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1004</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249 400,00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249 400,00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249 400,00</w:t>
            </w:r>
          </w:p>
        </w:tc>
      </w:tr>
      <w:tr w:rsidR="00B751F7" w:rsidRPr="00C91CE4" w:rsidTr="00B751F7">
        <w:trPr>
          <w:trHeight w:val="20"/>
        </w:trPr>
        <w:tc>
          <w:tcPr>
            <w:tcW w:w="3246" w:type="pct"/>
            <w:shd w:val="clear" w:color="auto" w:fill="auto"/>
            <w:vAlign w:val="center"/>
            <w:hideMark/>
          </w:tcPr>
          <w:p w:rsidR="0014145B" w:rsidRPr="00C91CE4" w:rsidRDefault="00C91CE4" w:rsidP="002C15D8">
            <w:pPr>
              <w:outlineLvl w:val="5"/>
              <w:rPr>
                <w:rFonts w:ascii="Arial" w:hAnsi="Arial" w:cs="Arial"/>
                <w:color w:val="000000"/>
                <w:sz w:val="12"/>
                <w:szCs w:val="12"/>
              </w:rPr>
            </w:pPr>
            <w:r w:rsidRPr="00C91CE4">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0860272650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1004</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313</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249 400,00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249 400,00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249 400,00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0860272670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2 151 700,00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0860272670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2 151 700,00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Дошкольное образование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0860272670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0701</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2 151 700,00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иные цели</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0860272670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0701</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2 151 700,00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подвоз</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08602S2386</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491 222,00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494 960,00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494 960,00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08602S2386</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491 222,00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494 960,00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494 960,00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Общее образование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08602S2386</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491 222,00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494 960,00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494 960,00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08602S2386</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611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491 222,00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494 960,00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494 960,00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организаций-страхование автобусов, перевозка обучающихся на внешкольные мероприятия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08602S2387</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9 878,00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6 240,00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6 240,00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08602S2387</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9 878,00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6 240,00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6 240,00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Общее образование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08602S2387</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9 878,00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6 240,00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6 240,00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иные цели</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08602S2387</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9 878,00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6 240,00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6 240,00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Обеспечение деятельности комитета</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0860300000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15 717 763,38</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15 383 192,38</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15 383 192,38</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Расходы на обеспечение функций органов местного самоуправления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0860301000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2 981 422,38</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2 981 422,38</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2 981 422,38</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0860301000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2 981 422,38</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2 981 422,38</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2 981 422,38</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Другие вопросы в области образования</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0860301000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0709</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2 981 422,38</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2 981 422,38</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2 981 422,38</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Фонд оплаты труда государственных (муниципальных) органов</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0860301000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0709</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2 117 835,93</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2 117 835,93</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2 117 835,93</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0860301000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0709</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122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133 500,00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133 500,00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133 500,00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0860301000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0709</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129</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639 586,45</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639 586,45</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639 586,45</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Закупка товаров, работ, услуг в сфере информационно-коммуникационных технологий</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0860301000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0709</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21 600,00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21 600,00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21 600,00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Прочая закупка товаров, работ и услуг</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0860301000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0709</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68 900,00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68 900,00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68 900,00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образования-заработная плата</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0860301091</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8 542 500,00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8 542 500,00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8 542 500,00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0860301091</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8 542 500,00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8 542 500,00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8 542 500,00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Другие вопросы в области образования</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0860301091</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0709</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8 542 500,00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8 542 500,00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8 542 500,00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0860301091</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0709</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611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8 542 500,00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8 542 500,00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8 542 500,00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0860301092</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2 579 800,00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2 579 800,00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2 579 800,00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0860301092</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2 579 800,00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2 579 800,00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2 579 800,00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Другие вопросы в области образования</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0860301092</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0709</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2 579 800,00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2 579 800,00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2 579 800,00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0860301092</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0709</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611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2 579 800,00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2 579 800,00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2 579 800,00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образования-материальные затраты</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0860301093</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445 671,00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167 200,00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167 200,00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0860301093</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445 671,00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167 200,00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167 200,00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Другие вопросы в области образования</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0860301093</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0709</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445 671,00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167 200,00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167 200,00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0860301093</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0709</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611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445 671,00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167 200,00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167 200,00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0860370280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1 112 270,00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1 112 270,00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1 112 270,00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0860370280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1 112 270,00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1 112 270,00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1 112 270,00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Другие вопросы в области образования</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0860370280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0709</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1 112 270,00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1 112 270,00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1 112 270,00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Фонд оплаты труда государственных (муниципальных) органов</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0860370280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0709</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773 180,00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773 180,00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773 180,00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0860370280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0709</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122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91 225,00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91 225,00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91 225,00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0860370280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0709</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129</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233 500,00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233 500,00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233 500,00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Прочая закупка товаров, работ и услуг</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0860370280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0709</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14 365,00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14 365,00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14 365,00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0860372300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44 900,00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0860372300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44 900,00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Другие вопросы в области образования</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0860372300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0709</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44 900,00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0860372300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0709</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611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44 900,00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08603S2300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11 200,00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08603S2300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11 200,00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Другие вопросы в области образования</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08603S2300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0709</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11 200,00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08603S2300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0709</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611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11 200,00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Обеспечение деятельности учреждений, подведомственных комитету образования</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0860400000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125 508 062,86</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63 897 689,00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71 951 507,97</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Содержание квалифицированной охраны</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0860401290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3 665 116,43</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0860401290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3 665 116,43</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Общее образование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0860401290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3 665 116,43</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иные цели</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0860401290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3 665 116,43</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0860402200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450 101,58</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0860402200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450 101,58</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Общее образование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0860402200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289 619,84</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иные цели</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0860402200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289 619,84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Дополнительное образование детей</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0860402200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0703</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160 481,74</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иные цели</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0860402200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0703</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160 481,74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0860402400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568 250,00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0860402400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568 250,00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Общее образование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0860402400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550 250,00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иные цели</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0860402400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550 250,00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Дополнительное образование детей</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0860402400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0703</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18 000,00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иные цели</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0860402400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0703</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18 000,00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Техническое обследование зданий школ, разработка и проверка достоверности проектно - сметной документации на капитальный ремонт зданий школ, разработка псд по благоустройству территорий вокруг зданий школ</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0860402500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1 610 000,00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0860402500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1 610 000,00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Общее образование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0860402500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1 610 000,00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иные цели</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0860402500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1 610 000,00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Мероприятия по устранению предписаний контролирующих органов</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0860402700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3 131 780,49</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0860402700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3 131 780,49</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Общее образование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0860402700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3 131 780,49</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иные цели</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0860402700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3 131 780,49</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Оплата курсов повышения квалификации</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0860403400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54 000,00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0860403400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54 000,00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Общее образование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0860403400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54 000,00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иные цели</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0860403400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54 000,00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Оснащение медицинских кабинетов</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0860403500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316 207,00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0860403500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316 207,00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Общее образование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0860403500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316 207,00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иные цели</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0860403500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316 207,00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реализацию мероприятий по модернизации школьных систем образования на 2022 - 2023 годы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0860477500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7 023 280,00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4 655 710,00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0860477500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7 023 280,00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4 655 710,00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Общее образование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0860477500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7 023 280,00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4 655 710,00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иные цели</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0860477500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7 023 280,00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4 655 710,00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08604L3041</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12 312 400,00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12 312 400,00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11 967 000,00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08604L3041</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12 312 400,00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12 312 400,00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11 967 000,00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Общее образование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08604L3041</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12 312 400,00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12 312 400,00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11 967 000,00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иные цели</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08604L3041</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12 312 400,00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12 312 400,00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11 967 000,00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реализацию мероприятий по модернизации школьных систем образования на 2022 - 2023 годы</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08604L7501</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91 408 816,24</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51 585 289,00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51 585 289,00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08604L7501</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91 408 816,24</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51 585 289,00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51 585 289,00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Общее образование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08604L7501</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91 408 816,24</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51 585 289,00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51 585 289,00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иные цели</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08604L7501</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91 408 816,24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51 585 289,00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51 585 289,00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реализацию мероприятий по модернизации школьных систем образования на 2022 - 2023 годы (сверх уровня, предусмотренного соглашением)</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08604N7501</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4 956 119,73</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3 735 109,75</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08604N7501</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4 956 119,73</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3 735 109,75</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Общее образование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08604N7501</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4 956 119,73</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3 735 109,75</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иные цели</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08604N7501</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4 956 119,73</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3 735 109,75</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реализацию мероприятий по модернизации школьных систем образования на 2022 - 2023 годы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08604S7500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7 030,31</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4 660,37</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08604S7500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7 030,31</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4 660,37</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Общее образование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08604S7500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7 030,31</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4 660,37</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иные цели</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08604S7500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7 030,31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4 660,37</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реализацию мероприятий по модернизации школьных систем образования на 2022 - 2023 годы (сверх уровня, предусмотренного соглашением)</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08604S7501</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4 961,08</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3 738,85</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08604S7501</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4 961,08</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3 738,85</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Общее образование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08604S7501</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4 961,08</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3 738,85</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иные цели</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08604S7501</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4 961,08</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3 738,85</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0"/>
              <w:rPr>
                <w:rFonts w:ascii="Arial" w:hAnsi="Arial" w:cs="Arial"/>
                <w:color w:val="000000"/>
                <w:sz w:val="12"/>
                <w:szCs w:val="12"/>
              </w:rPr>
            </w:pPr>
            <w:r w:rsidRPr="00C91CE4">
              <w:rPr>
                <w:rFonts w:ascii="Arial" w:hAnsi="Arial" w:cs="Arial"/>
                <w:color w:val="000000"/>
                <w:sz w:val="12"/>
                <w:szCs w:val="12"/>
              </w:rPr>
              <w:t>Подпрограмма "Преодоление дефицита педагогических кадров в Валдайском муниципальном районе"</w:t>
            </w:r>
          </w:p>
        </w:tc>
        <w:tc>
          <w:tcPr>
            <w:tcW w:w="308"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0870000000</w:t>
            </w:r>
          </w:p>
        </w:tc>
        <w:tc>
          <w:tcPr>
            <w:tcW w:w="139"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211 500,00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170 000,00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265 000,00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Организация профориентации обучающихся на педагогические профессии</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0870200000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168 000,00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60 000,00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60 000,00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0870210240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168 000,00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0870210240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168 000,00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Общее образование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0870210240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168 000,00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Стипендии</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0870210240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340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168 000,00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0870275320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60 000,00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60 000,00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0870275320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60 000,00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60 000,00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Общее образование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0870275320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60 000,00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60 000,00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Стипендии</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0870275320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340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60 000,00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60 000,00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Поддержка педагогических работников, в том числе молодых педагогов</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0870400000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43 500,00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110 000,00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205 000,00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Изготовление и установка баннера</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0870403600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8 500,00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0870403600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8 500,00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Дополнительное образование детей</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0870403600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0703</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8 500,00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иные цели</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0870403600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0703</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8 500,00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Проведение мероприятий, посвящённых дню педагога-наставника</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0870410200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10 000,00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0870410200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10 000,00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Общее образование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0870410200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10 000,00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иные цели</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0870410200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10 000,00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Выплаты молодому специалисту-педагогу в сфере общего образования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0870410210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25 000,00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110 000,00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205 000,00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0870410210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25 000,00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110 000,00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205 000,00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Общее образование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0870410210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25 000,00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110 000,00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205 000,00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Премии и гранты</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0870410210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350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25 000,00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110 000,00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205 000,00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rPr>
                <w:rFonts w:ascii="Arial" w:hAnsi="Arial" w:cs="Arial"/>
                <w:color w:val="000000"/>
                <w:sz w:val="12"/>
                <w:szCs w:val="12"/>
              </w:rPr>
            </w:pPr>
            <w:r w:rsidRPr="00C91CE4">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308"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0900000000</w:t>
            </w:r>
          </w:p>
        </w:tc>
        <w:tc>
          <w:tcPr>
            <w:tcW w:w="139"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178 000,00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177 000,00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177 000,00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Профилактика терроризма, экстремизма и других правонарушений в Валдайском районе</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0900100000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155 400,00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155 400,00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155 400,00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0900199901</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2 700,00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2 700,00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2 700,00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0900199901</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0100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2 700,00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2 700,00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2 700,00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Другие 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0900199901</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0113</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2 700,00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2 700,00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2 700,00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Прочая закупка товаров, работ и услуг</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0900199901</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0113</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2 700,00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2 700,00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2 700,00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0900199902</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2 700,00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2 700,00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2 700,00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0900199902</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0100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2 700,00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2 700,00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2 700,00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Другие 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0900199902</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0113</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2 700,00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2 700,00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2 700,00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Прочая закупка товаров, работ и услуг</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0900199902</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0113</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2 700,00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2 700,00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2 700,00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Проведение мероприятий по обслуживанию и ремонту системы оповещения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0900199906</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150 000,00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150 000,00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150 000,00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Национальная безопасность и правоохранительная деятельность</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0900199906</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0300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150 000,00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150 000,00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150 000,00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0900199906</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0314</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150 000,00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150 000,00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150 000,00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Прочая закупка товаров, работ и услуг</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0900199906</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0314</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150 000,00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150 000,00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150 000,00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0900200000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4 100,00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4 100,00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4 100,00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0900299903</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4 100,00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4 100,00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4 100,00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Культура, кинематография</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0900299903</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4 100,00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4 100,00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4 100,00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Культура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0900299903</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0801</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4 100,00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4 100,00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4 100,00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бюджетным учреждениям на иные цели</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0900299903</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0801</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612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4 100,00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4 100,00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4 100,00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Противодействие коррупции в Валдайском муниципальном районе</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0900300000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18 500,00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17 500,00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17 500,00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0900399904</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8 000,00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8 000,00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8 000,00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0900399904</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8 000,00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8 000,00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8 000,00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Профессиональная подготовка, переподготовка и повышение квалификации</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0900399904</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0705</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8 000,00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8 000,00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8 000,00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Прочая закупка товаров, работ и услуг</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0900399904</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0705</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8 000,00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8 000,00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8 000,00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0900399905</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10 500,00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9 500,00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9 500,00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0900399905</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10 500,00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9 500,00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9 500,00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Профессиональная подготовка, переподготовка и повышение квалификации</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0900399905</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0705</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10 500,00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9 500,00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9 500,00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Прочая закупка товаров, работ и услуг</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0900399905</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0705</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10 500,00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9 500,00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9 500,00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rPr>
                <w:rFonts w:ascii="Arial" w:hAnsi="Arial" w:cs="Arial"/>
                <w:color w:val="000000"/>
                <w:sz w:val="12"/>
                <w:szCs w:val="12"/>
              </w:rPr>
            </w:pPr>
            <w:r w:rsidRPr="00C91CE4">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2023-2025 годы"</w:t>
            </w:r>
          </w:p>
        </w:tc>
        <w:tc>
          <w:tcPr>
            <w:tcW w:w="308"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1100000000</w:t>
            </w:r>
          </w:p>
        </w:tc>
        <w:tc>
          <w:tcPr>
            <w:tcW w:w="139"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855 775,57</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1100100000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855 775,57</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Строительство общественных колодцев</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1100110311</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291 029,36</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Жилищно-коммунальное хозяйство</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1100110311</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0500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291 029,36</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Коммунальное хозяйство</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1100110311</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0502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291 029,36</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1100110311</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0502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414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291 029,36</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Ремонт общественных колодцев</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1100110312</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325 746,21</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Жилищно-коммунальное хозяйство</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1100110312</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0500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325 746,21</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Коммунальное хозяйство</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1100110312</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0502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325 746,21</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Прочая закупка товаров, работ и услуг</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1100110312</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0502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325 746,21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1100110320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72 000,00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Жилищно-коммунальное хозяйство</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1100110320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0500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72 000,00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Коммунальное хозяйство</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1100110320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0502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72 000,00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Прочая закупка товаров, работ и услуг</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1100110320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0502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72 000,00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Разработка проектно-сметной документации, включая проверку документации</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1100110330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167 000,00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Жилищно-коммунальное хозяйство</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1100110330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0500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167 000,00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Коммунальное хозяйство</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1100110330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0502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167 000,00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1100110330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0502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414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167 000,00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rPr>
                <w:rFonts w:ascii="Arial" w:hAnsi="Arial" w:cs="Arial"/>
                <w:color w:val="000000"/>
                <w:sz w:val="12"/>
                <w:szCs w:val="12"/>
              </w:rPr>
            </w:pPr>
            <w:r w:rsidRPr="00C91CE4">
              <w:rPr>
                <w:rFonts w:ascii="Arial" w:hAnsi="Arial" w:cs="Arial"/>
                <w:color w:val="000000"/>
                <w:sz w:val="12"/>
                <w:szCs w:val="12"/>
              </w:rPr>
              <w:t>Муниципальная программа "Развитие сельского хозяйствав Валдайском муниципальном районе на 2021-2026 годы"</w:t>
            </w:r>
          </w:p>
        </w:tc>
        <w:tc>
          <w:tcPr>
            <w:tcW w:w="308"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1200000000</w:t>
            </w:r>
          </w:p>
        </w:tc>
        <w:tc>
          <w:tcPr>
            <w:tcW w:w="139"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12 000,00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12 000,00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Повышение кадрового потенциала в сельском хозяйстве</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1200500000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12 000,00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12 000,00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1200510340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12 000,00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12 000,00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Национальная экономика</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1200510340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0400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12 000,00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12 000,00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Сельское хозяйство и рыболовство</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1200510340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0405</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12 000,00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12 000,00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Прочая закупка товаров, работ и услуг</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1200510340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0405</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12 000,00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12 000,00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rPr>
                <w:rFonts w:ascii="Arial" w:hAnsi="Arial" w:cs="Arial"/>
                <w:color w:val="000000"/>
                <w:sz w:val="12"/>
                <w:szCs w:val="12"/>
              </w:rPr>
            </w:pPr>
            <w:r w:rsidRPr="00C91CE4">
              <w:rPr>
                <w:rFonts w:ascii="Arial" w:hAnsi="Arial" w:cs="Arial"/>
                <w:color w:val="000000"/>
                <w:sz w:val="12"/>
                <w:szCs w:val="12"/>
              </w:rPr>
              <w:t>Муниципальная программа "Обеспечение экономического развития Валдайского района на 2016-2026 годы"</w:t>
            </w:r>
          </w:p>
        </w:tc>
        <w:tc>
          <w:tcPr>
            <w:tcW w:w="308"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1300000000</w:t>
            </w:r>
          </w:p>
        </w:tc>
        <w:tc>
          <w:tcPr>
            <w:tcW w:w="139"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493 308,29</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0"/>
              <w:rPr>
                <w:rFonts w:ascii="Arial" w:hAnsi="Arial" w:cs="Arial"/>
                <w:color w:val="000000"/>
                <w:sz w:val="12"/>
                <w:szCs w:val="12"/>
              </w:rPr>
            </w:pPr>
            <w:r w:rsidRPr="00C91CE4">
              <w:rPr>
                <w:rFonts w:ascii="Arial" w:hAnsi="Arial" w:cs="Arial"/>
                <w:color w:val="000000"/>
                <w:sz w:val="12"/>
                <w:szCs w:val="12"/>
              </w:rPr>
              <w:t>Подпрограмма "Развитие торговли в Валдайском районе" муниципальной программы "Обеспечение экономического развития Валдайского района на 2016-2026 годы"</w:t>
            </w:r>
          </w:p>
        </w:tc>
        <w:tc>
          <w:tcPr>
            <w:tcW w:w="308"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1310000000</w:t>
            </w:r>
          </w:p>
        </w:tc>
        <w:tc>
          <w:tcPr>
            <w:tcW w:w="139"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293 308,29</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1310300000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293 308,29</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торговыхобъектов,обеспечивающих доставку и реализацию товаров</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1310372660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263 977,45</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Национальная экономика</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1310372660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0400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263 977,45</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Другие вопросы в области национальной экономики</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1310372660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0412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263 977,45</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1310372660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0412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811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263 977,45</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торговыхобъектов,обеспечивающих доставку и реализацию товаров</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13103S2660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29 330,84</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Национальная экономика</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13103S2660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0400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29 330,84</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Другие вопросы в области национальной экономики</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13103S2660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0412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29 330,84</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13103S2660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0412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811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29 330,84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0"/>
              <w:rPr>
                <w:rFonts w:ascii="Arial" w:hAnsi="Arial" w:cs="Arial"/>
                <w:color w:val="000000"/>
                <w:sz w:val="12"/>
                <w:szCs w:val="12"/>
              </w:rPr>
            </w:pPr>
            <w:r w:rsidRPr="00C91CE4">
              <w:rPr>
                <w:rFonts w:ascii="Arial" w:hAnsi="Arial" w:cs="Arial"/>
                <w:color w:val="000000"/>
                <w:sz w:val="12"/>
                <w:szCs w:val="12"/>
              </w:rPr>
              <w:t>Подпрограмма "Развитие малого и среднего предпринимательства"</w:t>
            </w:r>
          </w:p>
        </w:tc>
        <w:tc>
          <w:tcPr>
            <w:tcW w:w="308"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1320000000</w:t>
            </w:r>
          </w:p>
        </w:tc>
        <w:tc>
          <w:tcPr>
            <w:tcW w:w="139"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200 000,00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Нормативное правовое, информационное и организационное обеспечение развития малого и среднего предпринимательства</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1320200000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200 000,00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Организация и проведение обучающих семинаров, бизнес-тренингов для субъектов малого и среднего предпринимательства района по вопросам организации и ведения предпринимательской деятельности</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1320211020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200 000,00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Национальная экономика</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1320211020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0400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200 000,00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Другие вопросы в области национальной экономики</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1320211020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0412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200 000,00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Прочая закупка товаров, работ и услуг</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1320211020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0412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200 000,00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rPr>
                <w:rFonts w:ascii="Arial" w:hAnsi="Arial" w:cs="Arial"/>
                <w:color w:val="000000"/>
                <w:sz w:val="12"/>
                <w:szCs w:val="12"/>
              </w:rPr>
            </w:pPr>
            <w:r w:rsidRPr="00C91CE4">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308"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1700000000</w:t>
            </w:r>
          </w:p>
        </w:tc>
        <w:tc>
          <w:tcPr>
            <w:tcW w:w="139"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511 402,00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1700400000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1 500,00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1700410800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1 500,00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1700410800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0100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1 500,00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Другие 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1700410800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0113</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1 500,00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Прочая закупка товаров, работ и услуг</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1700410800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0113</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1 500,00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Привлечение населения района к непосредственному участию в осуществлении местного самоуправления</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1700500000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1 000,00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Органазация и проведение семинаров, совещаний, конференций, "круглых столов" с участием представителей ТОС</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1700510802</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1700510802</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0100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Другие 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1700510802</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0113</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Прочая закупка товаров, работ и услуг</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1700510802</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0113</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1700600000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31 000,00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Проведение ежегодного конкурса "Лучшее ТОС Валдайского муниципального района"</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1700610803</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1700610803</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0100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Другие 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1700610803</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0113</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Прочая закупка товаров, работ и услуг</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1700610803</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0113</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1700610804</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30 000,00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1700610804</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0100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30 000,00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Другие 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1700610804</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0113</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30 000,00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Публичные нормативные выплаты гражданам несоциального характера</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1700610804</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0113</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330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30 000,00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1700700000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147 549,00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1700710805</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87 949,00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1700710805</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87 949,00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Профессиональная подготовка, переподготовка и повышение квалификации</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1700710805</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0705</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87 949,00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Прочая закупка товаров, работ и услуг</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1700710805</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0705</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87 949,00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1700710809</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59 600,00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1700710809</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59 600,00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Профессиональная подготовка, переподготовка и повышение квалификации</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1700710809</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0705</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59 600,00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Прочая закупка товаров, работ и услуг</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1700710809</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0705</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59 600,00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1700900000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330 353,00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1700910806</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330 353,00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1700910806</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0100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330 353,00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Другие 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1700910806</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0113</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330 353,00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Уплата иных платежей</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1700910806</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0113</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853</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330 353,00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rPr>
                <w:rFonts w:ascii="Arial" w:hAnsi="Arial" w:cs="Arial"/>
                <w:color w:val="000000"/>
                <w:sz w:val="12"/>
                <w:szCs w:val="12"/>
              </w:rPr>
            </w:pPr>
            <w:r w:rsidRPr="00C91CE4">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2019-2025 годы"</w:t>
            </w:r>
          </w:p>
        </w:tc>
        <w:tc>
          <w:tcPr>
            <w:tcW w:w="308"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2100000000</w:t>
            </w:r>
          </w:p>
        </w:tc>
        <w:tc>
          <w:tcPr>
            <w:tcW w:w="139"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28 290 756,23</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20 762 840,00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21 269 040,00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0"/>
              <w:rPr>
                <w:rFonts w:ascii="Arial" w:hAnsi="Arial" w:cs="Arial"/>
                <w:color w:val="000000"/>
                <w:sz w:val="12"/>
                <w:szCs w:val="12"/>
              </w:rPr>
            </w:pPr>
            <w:r w:rsidRPr="00C91CE4">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2019-2025 годы"</w:t>
            </w:r>
          </w:p>
        </w:tc>
        <w:tc>
          <w:tcPr>
            <w:tcW w:w="308"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2110000000</w:t>
            </w:r>
          </w:p>
        </w:tc>
        <w:tc>
          <w:tcPr>
            <w:tcW w:w="139"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28 190 756,23</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20 662 840,00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21 169 040,00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2110100000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28 190 756,23</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20 662 840,00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21 169 040,00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2110110610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5 050 000,00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5 500 000,00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5 500 000,00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Национальная экономика</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2110110610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0400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5 050 000,00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5 500 000,00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5 500 000,00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Дорожное хозяйство (дорожные фонды)</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2110110610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0409</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5 050 000,00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5 500 000,00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5 500 000,00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Прочая закупка товаров, работ и услуг</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2110110610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0409</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5 050 000,00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5 500 000,00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5 500 000,00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Ремонт автомобильных дорог общего пользования местного значения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2110110620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1 780 756,23</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976 840,00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1 483 040,00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Национальная экономика</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2110110620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0400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1 780 756,23</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976 840,00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1 483 040,00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Дорожное хозяйство (дорожные фонды)</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2110110620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0409</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1 780 756,23</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976 840,00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1 483 040,00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2110110620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0409</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243</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587 541,00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Прочая закупка товаров, работ и услуг</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2110110620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0409</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1 193 215,23</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976 840,00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1 483 040,00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2110110630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80 000,00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Национальная экономика</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2110110630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0400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80 000,00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Дорожное хозяйство (дорожные фонды)</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2110110630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0409</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80 000,00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2110110630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0409</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243</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80 000,00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формирование муниципальных дорожных фондов</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2110171510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21 280 000,00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14 186 000,00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14 186 000,00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Национальная экономика</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2110171510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0400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21 280 000,00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14 186 000,00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14 186 000,00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Дорожное хозяйство (дорожные фонды)</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2110171510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0409</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21 280 000,00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14 186 000,00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14 186 000,00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2110171510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0409</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243</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11 163 269,00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Прочая закупка товаров, работ и услуг</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2110171510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0409</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10 116 731,00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14 186 000,00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14 186 000,00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0"/>
              <w:rPr>
                <w:rFonts w:ascii="Arial" w:hAnsi="Arial" w:cs="Arial"/>
                <w:color w:val="000000"/>
                <w:sz w:val="12"/>
                <w:szCs w:val="12"/>
              </w:rPr>
            </w:pPr>
            <w:r w:rsidRPr="00C91CE4">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2019-2025 годы"</w:t>
            </w:r>
          </w:p>
        </w:tc>
        <w:tc>
          <w:tcPr>
            <w:tcW w:w="308"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2120000000</w:t>
            </w:r>
          </w:p>
        </w:tc>
        <w:tc>
          <w:tcPr>
            <w:tcW w:w="139"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100 000,00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100 000,00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100 000,00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2120100000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100 000,00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100 000,00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100 000,00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Приобретение и установка технических средств организации дорожного движения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2120110640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10 000,00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55 000,00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50 000,00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Национальная экономика</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2120110640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0400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10 000,00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55 000,00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50 000,00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Дорожное хозяйство (дорожные фонды)</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2120110640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0409</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10 000,00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55 000,00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50 000,00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Прочая закупка товаров, работ и услуг</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2120110640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0409</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10 000,00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55 000,00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50 000,00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Паспортизация автомобильных дорог</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2120110671</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90 000,00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45 000,00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50 000,00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Национальная экономика</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2120110671</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0400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90 000,00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45 000,00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50 000,00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Дорожное хозяйство (дорожные фонды)</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2120110671</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0409</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90 000,00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45 000,00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50 000,00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Прочая закупка товаров, работ и услуг</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2120110671</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0409</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90 000,00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45 000,00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50 000,00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rPr>
                <w:rFonts w:ascii="Arial" w:hAnsi="Arial" w:cs="Arial"/>
                <w:color w:val="000000"/>
                <w:sz w:val="12"/>
                <w:szCs w:val="12"/>
              </w:rPr>
            </w:pPr>
            <w:r w:rsidRPr="00C91CE4">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 Валдайского муниципального района, из жилищного фонда, признанного аварийным в установленном порядке на 2021-2023 годы"</w:t>
            </w:r>
          </w:p>
        </w:tc>
        <w:tc>
          <w:tcPr>
            <w:tcW w:w="308"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2400000000</w:t>
            </w:r>
          </w:p>
        </w:tc>
        <w:tc>
          <w:tcPr>
            <w:tcW w:w="139"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1 600 000,00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Обеспечение переселения граждан из многоквартирных домов и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2400100000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1 600 000,00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Приобретение жилья для граждан, проживающих в аварийных домах</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2400111060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1 600 000,00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Жилищно-коммунальное хозяйство</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2400111060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0500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1 600 000,00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Жилищное хозяйство</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2400111060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0501</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1 600 000,00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2400111060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0501</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412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1 600 000,00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rPr>
                <w:rFonts w:ascii="Arial" w:hAnsi="Arial" w:cs="Arial"/>
                <w:color w:val="000000"/>
                <w:sz w:val="12"/>
                <w:szCs w:val="12"/>
              </w:rPr>
            </w:pPr>
            <w:r w:rsidRPr="00C91CE4">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308"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2600000000</w:t>
            </w:r>
          </w:p>
        </w:tc>
        <w:tc>
          <w:tcPr>
            <w:tcW w:w="139"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103 325,57</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2600200000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103 325,57</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2600210171</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59 075,57</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Жилищно-коммунальное хозяйство</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2600210171</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0500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59 075,57</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Коммунальное хозяйство</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2600210171</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0502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59 075,57</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Прочая закупка товаров, работ и услуг</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2600210171</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0502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59 075,57</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2600210172</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8 250,00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Жилищно-коммунальное хозяйство</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2600210172</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0500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8 250,00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Коммунальное хозяйство</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2600210172</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0502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8 250,00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Прочая закупка товаров, работ и услуг</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2600210172</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0502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8 250,00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2600210173</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36 000,00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Жилищно-коммунальное хозяйство</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2600210173</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0500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36 000,00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Коммунальное хозяйство</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2600210173</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0502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36 000,00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Прочая закупка товаров, работ и услуг</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2600210173</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0502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36 000,00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rPr>
                <w:rFonts w:ascii="Arial" w:hAnsi="Arial" w:cs="Arial"/>
                <w:color w:val="000000"/>
                <w:sz w:val="12"/>
                <w:szCs w:val="12"/>
              </w:rPr>
            </w:pPr>
            <w:r w:rsidRPr="00C91CE4">
              <w:rPr>
                <w:rFonts w:ascii="Arial" w:hAnsi="Arial" w:cs="Arial"/>
                <w:color w:val="000000"/>
                <w:sz w:val="12"/>
                <w:szCs w:val="12"/>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2022-2024 годах"</w:t>
            </w:r>
          </w:p>
        </w:tc>
        <w:tc>
          <w:tcPr>
            <w:tcW w:w="308"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2700000000</w:t>
            </w:r>
          </w:p>
        </w:tc>
        <w:tc>
          <w:tcPr>
            <w:tcW w:w="139"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7 749 090,79</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0"/>
              <w:rPr>
                <w:rFonts w:ascii="Arial" w:hAnsi="Arial" w:cs="Arial"/>
                <w:color w:val="000000"/>
                <w:sz w:val="12"/>
                <w:szCs w:val="12"/>
              </w:rPr>
            </w:pPr>
            <w:r w:rsidRPr="00C91CE4">
              <w:rPr>
                <w:rFonts w:ascii="Arial" w:hAnsi="Arial" w:cs="Arial"/>
                <w:color w:val="000000"/>
                <w:sz w:val="12"/>
                <w:szCs w:val="12"/>
              </w:rPr>
              <w:t>Подпрограмма "Модернизация систем водоснабжения на территории Валдайского муниципального района"</w:t>
            </w:r>
          </w:p>
        </w:tc>
        <w:tc>
          <w:tcPr>
            <w:tcW w:w="308"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2710000000</w:t>
            </w:r>
          </w:p>
        </w:tc>
        <w:tc>
          <w:tcPr>
            <w:tcW w:w="139"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7 749 090,79</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Капитальный ремонт системы водоснабжения на территории Валдайского муниципального района</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2710100000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7 749 090,79</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2710111060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688 000,00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Жилищно-коммунальное хозяйство</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2710111060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0500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688 000,00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Коммунальное хозяйство</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2710111060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0502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688 000,00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2710111060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0502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243</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688 000,00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Cофинансирование расходных обязательств, возникших при реализации мероприятий муниципальных программ в области водоснабжения и водоотведения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2710172370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7 061 090,79</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Жилищно-коммунальное хозяйство</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2710172370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0500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7 061 090,79</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Коммунальное хозяйство</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2710172370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0502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7 061 090,79</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2710172370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0502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243</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7 061 090,79</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rPr>
                <w:rFonts w:ascii="Arial" w:hAnsi="Arial" w:cs="Arial"/>
                <w:color w:val="000000"/>
                <w:sz w:val="12"/>
                <w:szCs w:val="12"/>
              </w:rPr>
            </w:pPr>
            <w:r w:rsidRPr="00C91CE4">
              <w:rPr>
                <w:rFonts w:ascii="Arial" w:hAnsi="Arial" w:cs="Arial"/>
                <w:color w:val="000000"/>
                <w:sz w:val="12"/>
                <w:szCs w:val="12"/>
              </w:rPr>
              <w:t>Муниципальная программа "Сохранение объектов культурного наследия на территории Валдайского муниципального района на 2023-2025 годы"</w:t>
            </w:r>
          </w:p>
        </w:tc>
        <w:tc>
          <w:tcPr>
            <w:tcW w:w="308"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2800000000</w:t>
            </w:r>
          </w:p>
        </w:tc>
        <w:tc>
          <w:tcPr>
            <w:tcW w:w="139"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3 310 740,00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Проведение работ по сохранению объекта культурного наследия (текущий ремонт, капитальный ремонт, реконструкция, строительный контроль, авторский надзор, проведение проверки достоверности определения сметной стоимости работ)</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2800011030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3 310 740,00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Культура, кинематография</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2800011030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3 310 740,00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Культура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2800011030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0801</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3 310 740,00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2800011030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0801</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243</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3 310 740,00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rPr>
                <w:rFonts w:ascii="Arial" w:hAnsi="Arial" w:cs="Arial"/>
                <w:color w:val="000000"/>
                <w:sz w:val="12"/>
                <w:szCs w:val="12"/>
              </w:rPr>
            </w:pPr>
            <w:r w:rsidRPr="00C91CE4">
              <w:rPr>
                <w:rFonts w:ascii="Arial" w:hAnsi="Arial" w:cs="Arial"/>
                <w:color w:val="000000"/>
                <w:sz w:val="12"/>
                <w:szCs w:val="12"/>
              </w:rPr>
              <w:t>Муниципальная программа "Развитие молодёжной политики в Валдайском муниципальном районе на 2023-2026 годы"</w:t>
            </w:r>
          </w:p>
        </w:tc>
        <w:tc>
          <w:tcPr>
            <w:tcW w:w="308"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3100000000</w:t>
            </w:r>
          </w:p>
        </w:tc>
        <w:tc>
          <w:tcPr>
            <w:tcW w:w="139"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6 390 148,00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5 472 048,00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5 472 048,00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0"/>
              <w:rPr>
                <w:rFonts w:ascii="Arial" w:hAnsi="Arial" w:cs="Arial"/>
                <w:color w:val="000000"/>
                <w:sz w:val="12"/>
                <w:szCs w:val="12"/>
              </w:rPr>
            </w:pPr>
            <w:r w:rsidRPr="00C91CE4">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2023- 2026 годы"</w:t>
            </w:r>
          </w:p>
        </w:tc>
        <w:tc>
          <w:tcPr>
            <w:tcW w:w="308"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3130000000</w:t>
            </w:r>
          </w:p>
        </w:tc>
        <w:tc>
          <w:tcPr>
            <w:tcW w:w="139"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6 035 748,00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5 179 648,00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5 179 648,00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3130100000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4 780,00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4 780,00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4 780,00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Реализация прочих мероприятий муниципальной программы</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3130199990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4 780,00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4 780,00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4 780,00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3130199990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4 780,00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4 780,00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4 780,00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Молодежная политика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3130199990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0707</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4 780,00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4 780,00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4 780,00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3130199990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0707</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4 780,00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4 780,00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4 780,00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Поддержка молодой семьи в Валдайском муниципальном районе</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3130200000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5 780,00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5 780,00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5 780,00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Реализация прочих мероприятий муниципальной программы</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3130299990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5 780,00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5 780,00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5 780,00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3130299990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5 780,00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5 780,00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5 780,00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Молодежная политика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3130299990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0707</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5 780,00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5 780,00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5 780,00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3130299990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0707</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5 780,00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5 780,00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5 780,00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Поддержка молодежи, оказавшейся в трудной жизненной ситуации</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3130300000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6 000,00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6 000,00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6 000,00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Реализация прочих мероприятий муниципальной программы</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3130399990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6 000,00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6 000,00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6 000,00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3130399990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6 000,00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6 000,00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6 000,00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Молодежная политика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3130399990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0707</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6 000,00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6 000,00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6 000,00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3130399990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0707</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6 000,00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6 000,00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6 000,00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3130400000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17 480,00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17 480,00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17 480,00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Реализация прочих мероприятий муниципальной программы</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3130499990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17 480,00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17 480,00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17 480,00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3130499990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17 480,00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17 480,00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17 480,00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Молодежная политика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3130499990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0707</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17 480,00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17 480,00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17 480,00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3130499990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0707</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17 480,00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17 480,00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17 480,00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3130500000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415 960,00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415 960,00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415 960,00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3130510190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350 000,00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350 000,00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350 000,00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3130510190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350 000,00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350 000,00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350 000,00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Молодежная политика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3130510190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0707</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350 000,00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350 000,00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350 000,00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3130510190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0707</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350 000,00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350 000,00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350 000,00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Реализация прочих мероприятий муниципальной программы</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3130599990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65 960,00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65 960,00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65 960,00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3130599990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65 960,00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65 960,00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65 960,00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Молодежная политика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3130599990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0707</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65 960,00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65 960,00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65 960,00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3130599990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0707</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65 960,00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65 960,00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65 960,00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Развитие инфраструктуры учреждений по работе с молодежью</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3130600000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5 585 748,00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4 729 648,00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4 729 648,00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3130601081</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3 318 900,00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3 318 900,00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3 318 900,00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3130601081</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3 318 900,00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3 318 900,00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3 318 900,00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Молодежная политика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3130601081</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0707</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3 318 900,00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3 318 900,00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3 318 900,00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3130601081</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0707</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3 318 900,00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3 318 900,00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3 318 900,00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3130601082</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1 002 300,00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1 002 300,00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1 002 300,00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3130601082</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1 002 300,00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1 002 300,00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1 002 300,00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Молодежная политика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3130601082</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0707</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1 002 300,00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1 002 300,00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1 002 300,00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3130601082</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0707</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1 002 300,00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1 002 300,00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1 002 300,00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3130601083</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408 448,00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408 448,00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408 448,00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3130601083</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408 448,00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408 448,00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408 448,00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Молодежная политика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3130601083</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0707</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408 448,00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408 448,00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408 448,00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3130601083</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0707</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408 448,00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408 448,00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408 448,00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сферы-заработная плата</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3130671411</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47 100,00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3130671411</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47 100,00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Молодежная политика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3130671411</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0707</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47 100,00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14145B" w:rsidRPr="00C91CE4" w:rsidRDefault="00C91CE4" w:rsidP="00D032FA">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3130671411</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0707</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47 100,00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3130671412</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14 200,00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3130671412</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14 200,00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Молодежная политика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3130671412</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0707</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14 200,00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3130671412</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0707</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14 200,00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3130672300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635 800,00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3130672300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635 800,00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Молодежная политика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3130672300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0707</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635 800,00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3130672300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0707</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635 800,00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31306S2300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159 000,00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31306S2300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159 000,00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Молодежная политика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31306S2300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0707</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159 000,00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31306S2300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0707</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159 000,00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0"/>
              <w:rPr>
                <w:rFonts w:ascii="Arial" w:hAnsi="Arial" w:cs="Arial"/>
                <w:color w:val="000000"/>
                <w:sz w:val="12"/>
                <w:szCs w:val="12"/>
              </w:rPr>
            </w:pPr>
            <w:r w:rsidRPr="00C91CE4">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2023-2026 годы"</w:t>
            </w:r>
          </w:p>
        </w:tc>
        <w:tc>
          <w:tcPr>
            <w:tcW w:w="308"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3140000000</w:t>
            </w:r>
          </w:p>
        </w:tc>
        <w:tc>
          <w:tcPr>
            <w:tcW w:w="139"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354 400,00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292 400,00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292 400,00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Информационно-методическое сопровождение патриотического воспитания граждан</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3140100000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8 000,00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8 000,00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8 000,00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Реализация прочих мероприятий муниципальной программы</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3140199990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8 000,00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8 000,00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8 000,00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3140199990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8 000,00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8 000,00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8 000,00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Молодежная политика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3140199990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0707</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8 000,00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8 000,00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8 000,00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3140199990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0707</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8 000,00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8 000,00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8 000,00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Совершенствование форм и методов работы по патриотическому воспитанию граждан</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3140200000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26 900,00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26 900,00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26 900,00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Реализация прочих мероприятий муниципальной программы</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3140299990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26 900,00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26 900,00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26 900,00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3140299990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26 900,00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26 900,00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26 900,00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Молодежная политика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3140299990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0707</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26 900,00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26 900,00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26 900,00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3140299990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0707</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26 900,00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26 900,00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26 900,00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3140300000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73 500,00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73 500,00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73 500,00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Реализация прочих мероприятий муниципальной программы</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3140399990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73 500,00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73 500,00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73 500,00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3140399990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73 500,00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73 500,00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73 500,00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Молодежная политика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3140399990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0707</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73 500,00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73 500,00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73 500,00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3140399990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0707</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73 500,00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73 500,00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73 500,00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3140400000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242 000,00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180 000,00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180 000,00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осуществление отдельных государственных полномочий в области увековечения памяти погибших при защите Отечества(Субвенция)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3140470660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242 000,00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180 000,00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180 000,00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3140470660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242 000,00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180 000,00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180 000,00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Молодежная политика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3140470660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0707</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242 000,00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180 000,00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180 000,00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иные цели</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3140470660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0707</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242 000,00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180 000,00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180 000,00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3140500000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1 000,00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1 000,00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1 000,00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Реализация прочих мероприятий муниципальной программы</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3140599990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3140599990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Молодежная политика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3140599990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0707</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3140599990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0707</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Информационное обеспечение патриотического воспитания граждан</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3140600000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3 000,00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3 000,00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3 000,00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Реализация прочих мероприятий муниципальной программы</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3140699990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Образование</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3140699990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0700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Молодежная политика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3140699990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0707</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3140699990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0707</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rPr>
                <w:rFonts w:ascii="Arial" w:hAnsi="Arial" w:cs="Arial"/>
                <w:color w:val="000000"/>
                <w:sz w:val="12"/>
                <w:szCs w:val="12"/>
              </w:rPr>
            </w:pPr>
            <w:r w:rsidRPr="00C91CE4">
              <w:rPr>
                <w:rFonts w:ascii="Arial" w:hAnsi="Arial" w:cs="Arial"/>
                <w:color w:val="000000"/>
                <w:sz w:val="12"/>
                <w:szCs w:val="12"/>
              </w:rPr>
              <w:t>Муниципальная программа "Развитие туристского потенциала Валдайского муниципального района на 2023-2026 годы"</w:t>
            </w:r>
          </w:p>
        </w:tc>
        <w:tc>
          <w:tcPr>
            <w:tcW w:w="308"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3200000000</w:t>
            </w:r>
          </w:p>
        </w:tc>
        <w:tc>
          <w:tcPr>
            <w:tcW w:w="139"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3 000,00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1"/>
              <w:rPr>
                <w:rFonts w:ascii="Arial" w:hAnsi="Arial" w:cs="Arial"/>
                <w:color w:val="000000"/>
                <w:sz w:val="12"/>
                <w:szCs w:val="12"/>
              </w:rPr>
            </w:pPr>
            <w:r w:rsidRPr="00C91CE4">
              <w:rPr>
                <w:rFonts w:ascii="Arial" w:hAnsi="Arial" w:cs="Arial"/>
                <w:color w:val="000000"/>
                <w:sz w:val="12"/>
                <w:szCs w:val="12"/>
              </w:rPr>
              <w:t>Обеспечение развития туристского потенциала Валдайского муниципального района за счёт формирования туристской инфраструктуры</w:t>
            </w:r>
          </w:p>
        </w:tc>
        <w:tc>
          <w:tcPr>
            <w:tcW w:w="308"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3200100000</w:t>
            </w:r>
          </w:p>
        </w:tc>
        <w:tc>
          <w:tcPr>
            <w:tcW w:w="139"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3 000,00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1"/>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Изготовление и распространение информационных материалов(флаеров), популяризующих Валдайский район</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3200110390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Культура, кинематография</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3200110390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0800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Культура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3200110390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0801</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Прочая закупка товаров, работ и услуг</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3200110390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0801</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rPr>
                <w:rFonts w:ascii="Arial" w:hAnsi="Arial" w:cs="Arial"/>
                <w:color w:val="000000"/>
                <w:sz w:val="12"/>
                <w:szCs w:val="12"/>
              </w:rPr>
            </w:pPr>
            <w:r w:rsidRPr="00C91CE4">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08"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9100000000</w:t>
            </w:r>
          </w:p>
        </w:tc>
        <w:tc>
          <w:tcPr>
            <w:tcW w:w="139"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65 172 838,68</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58 594 927,37</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58 594 927,37</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0"/>
              <w:rPr>
                <w:rFonts w:ascii="Arial" w:hAnsi="Arial" w:cs="Arial"/>
                <w:color w:val="000000"/>
                <w:sz w:val="12"/>
                <w:szCs w:val="12"/>
              </w:rPr>
            </w:pPr>
            <w:r w:rsidRPr="00C91CE4">
              <w:rPr>
                <w:rFonts w:ascii="Arial" w:hAnsi="Arial" w:cs="Arial"/>
                <w:color w:val="000000"/>
                <w:sz w:val="12"/>
                <w:szCs w:val="12"/>
              </w:rPr>
              <w:t>Глава муниципального образования</w:t>
            </w:r>
          </w:p>
        </w:tc>
        <w:tc>
          <w:tcPr>
            <w:tcW w:w="308"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9110000000</w:t>
            </w:r>
          </w:p>
        </w:tc>
        <w:tc>
          <w:tcPr>
            <w:tcW w:w="139"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2 231 547,52</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2 231 547,52</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2 231 547,52</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Расходы на обеспечение функций органов местного самоуправления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9110001000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2 231 547,52</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2 231 547,52</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2 231 547,52</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9110001000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0100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2 231 547,52</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2 231 547,52</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2 231 547,52</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9110001000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0102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2 231 547,52</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2 231 547,52</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2 231 547,52</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Фонд оплаты труда государственных (муниципальных) органов</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9110001000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1 679 760,00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1 679 760,00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1 679 760,00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9110001000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122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44 500,00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44 500,00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44 500,00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9110001000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129</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507 287,52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507 287,52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507 287,52</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0"/>
              <w:rPr>
                <w:rFonts w:ascii="Arial" w:hAnsi="Arial" w:cs="Arial"/>
                <w:color w:val="000000"/>
                <w:sz w:val="12"/>
                <w:szCs w:val="12"/>
              </w:rPr>
            </w:pPr>
            <w:r w:rsidRPr="00C91CE4">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308"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9190000000</w:t>
            </w:r>
          </w:p>
        </w:tc>
        <w:tc>
          <w:tcPr>
            <w:tcW w:w="139"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62 941 291,16</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56 363 379,85</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56 363 379,85</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Расходы на обеспечение функций органов местного самоуправления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9190001000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44 054 785,84</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43 078 290,80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43 078 290,80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9190001000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0100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44 054 785,84</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43 078 290,80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43 078 290,80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9190001000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0104</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44 054 785,84</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43 078 290,80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43 078 290,80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Фонд оплаты труда государственных (муниципальных) органов</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9190001000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0104</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30 072 277,88</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30 072 277,88</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30 072 277,88</w:t>
            </w:r>
          </w:p>
        </w:tc>
      </w:tr>
      <w:tr w:rsidR="00B751F7" w:rsidRPr="00C91CE4" w:rsidTr="00B751F7">
        <w:trPr>
          <w:trHeight w:val="20"/>
        </w:trPr>
        <w:tc>
          <w:tcPr>
            <w:tcW w:w="3246" w:type="pct"/>
            <w:shd w:val="clear" w:color="auto" w:fill="auto"/>
            <w:vAlign w:val="center"/>
            <w:hideMark/>
          </w:tcPr>
          <w:p w:rsidR="002C15D8" w:rsidRPr="00C91CE4" w:rsidRDefault="00C91CE4" w:rsidP="00D032FA">
            <w:pPr>
              <w:outlineLvl w:val="5"/>
              <w:rPr>
                <w:rFonts w:ascii="Arial" w:hAnsi="Arial" w:cs="Arial"/>
                <w:color w:val="000000"/>
                <w:sz w:val="12"/>
                <w:szCs w:val="12"/>
              </w:rPr>
            </w:pPr>
            <w:r w:rsidRPr="00C91CE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9190001000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0104</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122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2 248 090,00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2 248 090,00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2 248 090,00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9190001000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0104</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129</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9 081 827,92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9 081 827,92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9 081 827,92</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Закупка товаров, работ, услуг в сфере информационно-коммуникационных технологий</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9190001000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0104</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1 100 000,00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1 100 000,00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1 100 000,00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Прочая закупка товаров, работ и услуг</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9190001000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0104</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1 444 557,04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468 062,00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468 062,00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Уплата прочих налогов, сборов</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9190001000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0104</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852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107 733,00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107 733,00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107 733,00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Уплата иных платежей</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9190001000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0104</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853</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9190010021</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4 421 152,14</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4 421 152,14</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4 421 152,14</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9190010021</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0100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4 421 152,14</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4 421 152,14</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4 421 152,14</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Другие 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9190010021</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0113</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4 421 152,14</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4 421 152,14</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4 421 152,14</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9190010021</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0113</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611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4 421 152,14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4 421 152,14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4 421 152,14</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9190010022</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1 335 187,95</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1 335 187,95</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1 335 187,95</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9190010022</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0100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1 335 187,95</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1 335 187,95</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1 335 187,95</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Другие 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9190010022</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0113</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1 335 187,95</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1 335 187,95</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1 335 187,95</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9190010022</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0113</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611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1 335 187,95</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1 335 187,95</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1 335 187,95</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9190010023</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882 071,51</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516 300,00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516 300,00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9190010023</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0100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882 071,51</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516 300,00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516 300,00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Другие 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9190010023</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0113</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882 071,51</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516 300,00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516 300,00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9190010023</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0113</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611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882 071,51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516 300,00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516 300,00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9190010025</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1 056 289,73</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800 000,00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800 000,00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9190010025</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0100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1 056 289,73</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800 000,00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800 000,00</w:t>
            </w:r>
          </w:p>
        </w:tc>
      </w:tr>
      <w:tr w:rsidR="00B751F7" w:rsidRPr="00C91CE4" w:rsidTr="00B751F7">
        <w:trPr>
          <w:trHeight w:val="20"/>
        </w:trPr>
        <w:tc>
          <w:tcPr>
            <w:tcW w:w="3246" w:type="pct"/>
            <w:shd w:val="clear" w:color="auto" w:fill="auto"/>
            <w:vAlign w:val="center"/>
            <w:hideMark/>
          </w:tcPr>
          <w:p w:rsidR="0014145B" w:rsidRPr="00C91CE4" w:rsidRDefault="00C91CE4" w:rsidP="002C15D8">
            <w:pPr>
              <w:outlineLvl w:val="4"/>
              <w:rPr>
                <w:rFonts w:ascii="Arial" w:hAnsi="Arial" w:cs="Arial"/>
                <w:color w:val="000000"/>
                <w:sz w:val="12"/>
                <w:szCs w:val="12"/>
              </w:rPr>
            </w:pPr>
            <w:r w:rsidRPr="00C91CE4">
              <w:rPr>
                <w:rFonts w:ascii="Arial" w:hAnsi="Arial" w:cs="Arial"/>
                <w:color w:val="000000"/>
                <w:sz w:val="12"/>
                <w:szCs w:val="12"/>
              </w:rPr>
              <w:t>Другие 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9190010025</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0113</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1 056 289,73</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800 000,00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800 000,00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9190010025</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0113</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611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1 056 289,73</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800 000,00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800 000,00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проведение экспертизы проверки достоверности определения сметной стоимости проектно-сметной документации</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9190010027</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69 055,03</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9190010027</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0100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69 055,03</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Другие 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9190010027</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0113</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69 055,03</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бюджетным учреждениям на иные цели</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9190010027</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0113</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612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69 055,03</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Оплата исковых требований по решению суда</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9190010028</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905 900,00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9190010028</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0100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905 900,00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Другие 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9190010028</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0113</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905 900,00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бюджетным учреждениям на иные цели</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9190010028</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0113</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612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905 900,00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9190010040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3 155 808,96</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3 155 808,96</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3 155 808,96</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Социальная политика</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9190010040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1000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3 155 808,96</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3 155 808,96</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3 155 808,96</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Пенсионное обеспечение</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9190010040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1001</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3 155 808,96</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3 155 808,96</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3 155 808,96</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Иные пенсии, социальные доплаты к пенсиям</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9190010040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1001</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312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3 155 808,96</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3 155 808,96</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3 155 808,96</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9190070280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3 054 640,00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3 054 640,00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3 054 640,00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9190070280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0100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3 054 640,00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3 054 640,00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3 054 640,00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9190070280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0104</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3 054 640,00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3 054 640,00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3 054 640,00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Фонд оплаты труда государственных (муниципальных) органов</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9190070280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0104</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2 123 410,00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2 123 410,00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2 123 410,00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9190070280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0104</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122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250 535,00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250 535,00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250 535,00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9190070280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0104</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129</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641 270,00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641 270,00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641 270,00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Прочая закупка товаров, работ и услуг</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9190070280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0104</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39 425,00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39 425,00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39 425,00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9190070650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9190070650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0100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Другие 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9190070650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0113</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Прочая закупка товаров, работ и услуг</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9190070650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0113</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9190072300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3 203 500,00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9190072300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0100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3 203 500,00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Другие 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9190072300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0113</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3 203 500,00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9190072300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0113</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611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3 203 500,00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91900S2300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800 900,00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91900S2300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0100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800 900,00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Другие 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91900S2300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0113</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800 900,00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91900S2300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0113</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611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800 900,00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rPr>
                <w:rFonts w:ascii="Arial" w:hAnsi="Arial" w:cs="Arial"/>
                <w:color w:val="000000"/>
                <w:sz w:val="12"/>
                <w:szCs w:val="12"/>
              </w:rPr>
            </w:pPr>
            <w:r w:rsidRPr="00C91CE4">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308"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9200000000</w:t>
            </w:r>
          </w:p>
        </w:tc>
        <w:tc>
          <w:tcPr>
            <w:tcW w:w="139"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42 000,00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42 000,00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42 000,00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0"/>
              <w:rPr>
                <w:rFonts w:ascii="Arial" w:hAnsi="Arial" w:cs="Arial"/>
                <w:color w:val="000000"/>
                <w:sz w:val="12"/>
                <w:szCs w:val="12"/>
              </w:rPr>
            </w:pPr>
            <w:r w:rsidRPr="00C91CE4">
              <w:rPr>
                <w:rFonts w:ascii="Arial" w:hAnsi="Arial" w:cs="Arial"/>
                <w:color w:val="000000"/>
                <w:sz w:val="12"/>
                <w:szCs w:val="12"/>
              </w:rPr>
              <w:t>Дума Валдайского муниципального района</w:t>
            </w:r>
          </w:p>
        </w:tc>
        <w:tc>
          <w:tcPr>
            <w:tcW w:w="308"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9290000000</w:t>
            </w:r>
          </w:p>
        </w:tc>
        <w:tc>
          <w:tcPr>
            <w:tcW w:w="139"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42 000,00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42 000,00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42 000,00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Расходы на обеспечение функций органов местного самоуправления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9290001000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42 000,00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42 000,00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42 000,00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9290001000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0100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42 000,00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42 000,00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42 000,00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9290001000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0103</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42 000,00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42 000,00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42 000,00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Прочая закупка товаров, работ и услуг</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9290001000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0103</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42 000,00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42 000,00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42 000,00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rPr>
                <w:rFonts w:ascii="Arial" w:hAnsi="Arial" w:cs="Arial"/>
                <w:color w:val="000000"/>
                <w:sz w:val="12"/>
                <w:szCs w:val="12"/>
              </w:rPr>
            </w:pPr>
            <w:r w:rsidRPr="00C91CE4">
              <w:rPr>
                <w:rFonts w:ascii="Arial" w:hAnsi="Arial" w:cs="Arial"/>
                <w:color w:val="000000"/>
                <w:sz w:val="12"/>
                <w:szCs w:val="12"/>
              </w:rPr>
              <w:t>Резервные фонды исполнительных органов муниципальных образований</w:t>
            </w:r>
          </w:p>
        </w:tc>
        <w:tc>
          <w:tcPr>
            <w:tcW w:w="308"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9300000000</w:t>
            </w:r>
          </w:p>
        </w:tc>
        <w:tc>
          <w:tcPr>
            <w:tcW w:w="139"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100 000,00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70 000,00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70 000,00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0"/>
              <w:rPr>
                <w:rFonts w:ascii="Arial" w:hAnsi="Arial" w:cs="Arial"/>
                <w:color w:val="000000"/>
                <w:sz w:val="12"/>
                <w:szCs w:val="12"/>
              </w:rPr>
            </w:pPr>
            <w:r w:rsidRPr="00C91CE4">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308"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9390000000</w:t>
            </w:r>
          </w:p>
        </w:tc>
        <w:tc>
          <w:tcPr>
            <w:tcW w:w="139"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100 000,00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70 000,00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70 000,00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Резервный фонд Валдайского муниципального района</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9390010010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100 000,00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70 000,00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70 000,00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9390010010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0100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100 000,00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70 000,00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70 000,00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Резервные фонды</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9390010010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0111</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100 000,00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70 000,00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70 000,00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Резервные средства</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9390010010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0111</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870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100 000,00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70 000,00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70 000,00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rPr>
                <w:rFonts w:ascii="Arial" w:hAnsi="Arial" w:cs="Arial"/>
                <w:color w:val="000000"/>
                <w:sz w:val="12"/>
                <w:szCs w:val="12"/>
              </w:rPr>
            </w:pPr>
            <w:r w:rsidRPr="00C91CE4">
              <w:rPr>
                <w:rFonts w:ascii="Arial" w:hAnsi="Arial" w:cs="Arial"/>
                <w:color w:val="000000"/>
                <w:sz w:val="12"/>
                <w:szCs w:val="12"/>
              </w:rPr>
              <w:t>Расходы муниципального образования на решение вопросов местного значения</w:t>
            </w:r>
          </w:p>
        </w:tc>
        <w:tc>
          <w:tcPr>
            <w:tcW w:w="308"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9400000000</w:t>
            </w:r>
          </w:p>
        </w:tc>
        <w:tc>
          <w:tcPr>
            <w:tcW w:w="139"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54 684 054,60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30 201 700,00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30 201 700,00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0"/>
              <w:rPr>
                <w:rFonts w:ascii="Arial" w:hAnsi="Arial" w:cs="Arial"/>
                <w:color w:val="000000"/>
                <w:sz w:val="12"/>
                <w:szCs w:val="12"/>
              </w:rPr>
            </w:pPr>
            <w:r w:rsidRPr="00C91CE4">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308"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9430000000</w:t>
            </w:r>
          </w:p>
        </w:tc>
        <w:tc>
          <w:tcPr>
            <w:tcW w:w="139"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54 684 054,60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30 201 700,00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30 201 700,00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Расходы на опубликование официальных документов в периодических изданиях</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9430010060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80 000,00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80 000,00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80 000,00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9430010060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0100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80 000,00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80 000,00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80 000,00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9430010060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0104</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80 000,00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80 000,00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80 000,00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Прочая закупка товаров, работ и услуг</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9430010060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0104</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80 000,00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80 000,00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80 000,00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Расходы на мероприятия по землеустройству и землепользованию</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9430010070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346 300,00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272 800,00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272 800,00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Национальная экономика</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9430010070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0400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346 300,00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272 800,00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272 800,00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Другие вопросы в области национальной экономики</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9430010070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0412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346 300,00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272 800,00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272 800,00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Прочая закупка товаров, работ и услуг</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9430010070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0412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346 300,00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272 800,00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272 800,00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Внесение изменений в схему размещения рекламных конструкций, территориального планирования муниципального района, внесение изменений в местные нормативы градостроительного проектирования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9430010090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70 000,00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Национальная экономика</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9430010090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0400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70 000,00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Другие вопросы в области национальной экономики</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9430010090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0412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70 000,00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Прочая закупка товаров, работ и услуг</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9430010090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0412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70 000,00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9430010100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28 519 500,00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28 519 500,00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28 519 500,00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Национальная экономика</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9430010100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0400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28 519 500,00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28 519 500,00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28 519 500,00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Транспорт</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9430010100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0408</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28 519 500,00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28 519 500,00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28 519 500,00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Прочая закупка товаров, работ и услуг</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9430010100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0408</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28 519 500,00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28 519 500,00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28 519 500,00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9430010150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1 029 400,00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1 029 400,00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1 029 400,00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Жилищно-коммунальное хозяйство</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9430010150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0500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1 029 400,00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1 029 400,00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1 029 400,00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Жилищное хозяйство</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9430010150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0501</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1 029 400,00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1 029 400,00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1 029 400,00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Прочая закупка товаров, работ и услуг</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9430010150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0501</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1 029 400,00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1 029 400,00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1 029 400,00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9430010160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944 326,56</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Жилищно-коммунальное хозяйство</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9430010160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0500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944 326,56</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Жилищное хозяйство</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9430010160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0501</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944 326,56</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Прочая закупка товаров, работ и услуг</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9430010160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0501</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333 769,90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Закупка энергетических ресурсов</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9430010160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0501</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247</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610 556,66</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Исполнение решений судов</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9430010300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73 017,79</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9430010300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0100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73 017,79</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Другие 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9430010300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0113</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73 017,79</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9430010300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0113</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831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73 017,79</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Ремонт фасада и крыши здания (имущество муниципальной казны), разработка проектно - сметной документации, строительный и авторский контроль, проверка достоверности сметной стоимости</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9430010350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2 439 092,68</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9430010350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0100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2 439 092,68</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Другие 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9430010350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0113</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2 439 092,68</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9430010350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0113</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243</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2 439 092,68</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Содержание имущества муниципальной казны</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9430010360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764 674,13</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9430010360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0100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764 674,13</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Другие 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9430010360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0113</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764 674,13</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Прочая закупка товаров, работ и услуг</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9430010360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0113</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397 797,79</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Закупка энергетических ресурсов</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9430010360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0113</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247</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366 876,34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9430010400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300 000,00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300 000,00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300 000,00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Жилищно-коммунальное хозяйство</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9430010400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0500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300 000,00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300 000,00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300 000,00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Жилищное хозяйство</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9430010400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0501</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300 000,00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300 000,00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300 000,00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9430010400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0501</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243</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150 000,00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150 000,00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150 000,00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Прочая закупка товаров, работ и услуг</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9430010400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0501</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150 000,00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150 000,00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150 000,00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Энергоснабжение полигона ТБО, оказание услуг по передаче электрической энергии в отношении энергопринимающих устройств</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9430010684</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600,00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9430010684</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0100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600,00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Другие 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9430010684</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0113</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600,00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Закупка энергетических ресурсов</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9430010684</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0113</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247</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600,00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Денежный вклад в имущество ООО "МПГ"</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9430010690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295 563,00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Жилищно-коммунальное хозяйство</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9430010690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0500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295 563,00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Коммунальное хозяйство</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9430010690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0502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295 563,00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Уплата иных платежей</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9430010690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0502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853</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295 563,00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Оплата государственной пошлины</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9430010700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2 742,00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9430010700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0100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2 742,00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Другие 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9430010700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0113</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2 742,00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Уплата прочих налогов, сборов</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9430010700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0113</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852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2 742,00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Разработка обосновывающих материалов к схемам теплоснабжения сельских поселений</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9430010800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220 908,00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Жилищно-коммунальное хозяйство</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9430010800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0500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220 908,00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Коммунальное хозяйство</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9430010800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0502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220 908,00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Прочая закупка товаров, работ и услуг</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9430010800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0502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220 908,00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Выполнение производственного экологического мониторинга воздуха и шума за контуром полигона ТБО</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9430011000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80 196,00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Охрана окружающей среды</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9430011000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0600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80 196,00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Другие вопросы в области охраны окружающей среды</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9430011000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0605</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80 196,00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Прочая закупка товаров, работ и услуг</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9430011000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0605</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80 196,00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Оценка технического состояния помещений и жилых домов для признания непригодными для проживания и аварийными</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9430011010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50 000,00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Национальная экономика</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9430011010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0400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50 000,00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Другие вопросы в области национальной экономики</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9430011010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0412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50 000,00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Прочая закупка товаров, работ и услуг</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9430011010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0412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50 000,00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Расходы для начисления платы за пользование жилыми помещениями</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9430011040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33 122,52</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9430011040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0100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33 122,52</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Другие 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9430011040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0113</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33 122,52</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Прочая закупка товаров, работ и услуг</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9430011040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0113</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33 122,52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опубликование информации о социально-экономическом развитии Валдайского муниципального района</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9430011050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400 000,00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Средства массовой информации</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9430011050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1200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400 000,00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Периодическая печать и издательства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9430011050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1202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400 000,00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Прочая закупка товаров, работ и услуг</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9430011050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1202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400 000,00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Изготовление и монтаж информационных баннеров в поддержку СВО</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9430011070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37 000,00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9430011070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0100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37 000,00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Другие 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9430011070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0113</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37 000,00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Прочая закупка товаров, работ и услуг</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9430011070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0113</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37 000,00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Предоставление субсидий организациям коммунального комплекса на софинансирование капитального ремонта линейных объектов коммунальной инфраструктуры, проводимого за счёт средств Фонда национального благосостояния (иной межбюджетный трансферт)</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9430071610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12 917 378,00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Жилищно-коммунальное хозяйство</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9430071610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0500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12 917 378,00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Коммунальное хозяйство</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9430071610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0502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12 917 378,00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9430071610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0502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811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12 917 378,00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9430075240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5 320 000,00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Охрана окружающей среды</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9430075240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0600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5 320 000,00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Другие вопросы в области охраны окружающей среды</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9430075240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0605</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5 320 000,00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Прочая закупка товаров, работ и услуг</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9430075240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0605</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5 320 000,00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9430076230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760 233,92</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Национальная экономика</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9430076230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0400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760 233,92</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Другие вопросы в области национальной экономики</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9430076230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0412</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760 233,92</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9430076230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0412</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811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760 233,92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rPr>
                <w:rFonts w:ascii="Arial" w:hAnsi="Arial" w:cs="Arial"/>
                <w:color w:val="000000"/>
                <w:sz w:val="12"/>
                <w:szCs w:val="12"/>
              </w:rPr>
            </w:pPr>
            <w:r w:rsidRPr="00C91CE4">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308"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9500000000</w:t>
            </w:r>
          </w:p>
        </w:tc>
        <w:tc>
          <w:tcPr>
            <w:tcW w:w="139"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31 608 170,00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23 628 570,00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24 460 770,00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0"/>
              <w:rPr>
                <w:rFonts w:ascii="Arial" w:hAnsi="Arial" w:cs="Arial"/>
                <w:color w:val="000000"/>
                <w:sz w:val="12"/>
                <w:szCs w:val="12"/>
              </w:rPr>
            </w:pPr>
            <w:r w:rsidRPr="00C91CE4">
              <w:rPr>
                <w:rFonts w:ascii="Arial" w:hAnsi="Arial" w:cs="Arial"/>
                <w:color w:val="000000"/>
                <w:sz w:val="12"/>
                <w:szCs w:val="12"/>
              </w:rPr>
              <w:t>Расходы на содержание отдела записи актов гражданского состояния</w:t>
            </w:r>
          </w:p>
        </w:tc>
        <w:tc>
          <w:tcPr>
            <w:tcW w:w="308"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9550000000</w:t>
            </w:r>
          </w:p>
        </w:tc>
        <w:tc>
          <w:tcPr>
            <w:tcW w:w="139"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1 752 900,00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1 845 800,00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1 912 400,00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осуществление отдельных государственных полномочий в сфере государственной регистрации актов гражданского состояния(Субвенция)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9550059300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1 752 900,00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1 845 800,00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1 912 400,00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9550059300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0100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1 752 900,00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1 845 800,00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1 912 400,00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9550059300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0104</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1 752 900,00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1 845 800,00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1 912 400,00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Фонд оплаты труда государственных (муниципальных) органов</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9550059300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0104</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851 005,38</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851 005,38</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851 005,38</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9550059300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0104</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122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89 000,00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89 000,00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89 000,00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9550059300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0104</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129</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254 587,62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254 587,62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254 587,62</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Закупка товаров, работ, услуг в сфере информационно-коммуникационных технологий</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9550059300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0104</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19 135,00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15 000,00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15 000,00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Прочая закупка товаров, работ и услуг</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9550059300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0104</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298 919,01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336 207,00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372 807,00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Закупка энергетических ресурсов</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9550059300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0104</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247</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240 252,99</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300 000,00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330 000,00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0"/>
              <w:rPr>
                <w:rFonts w:ascii="Arial" w:hAnsi="Arial" w:cs="Arial"/>
                <w:color w:val="000000"/>
                <w:sz w:val="12"/>
                <w:szCs w:val="12"/>
              </w:rPr>
            </w:pPr>
            <w:r w:rsidRPr="00C91CE4">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308"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9570000000</w:t>
            </w:r>
          </w:p>
        </w:tc>
        <w:tc>
          <w:tcPr>
            <w:tcW w:w="139"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29 767 670,00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21 694 970,00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22 460 970,00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9570003500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876 000,00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9570003500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1400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876 000,00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Прочие межбюджетные трансферты общего характера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9570003500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1403</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876 000,00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Иные межбюджетные трансферты</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9570003500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1403</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540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876 000,00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Иные межбюджетные трансферты из бюджета Валдайского муниципального района бюджетам поселений на создание мест (площадок) накопления твёрдых бытовых отходов</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9570003600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1 000 000,00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9570003600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1400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1 000 000,00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Прочие межбюджетные трансферты общего характера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9570003600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1403</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1 000 000,00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Иные межбюджетные трансферты</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9570003600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1403</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540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1 000 000,00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осуществление государственных полномочий по первичному воинскому учету на территориях, где отсутствуют военные комиссариаты(Субвенция)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9570051180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1 093 000,00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1 142 200,00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1 182 400,00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Национальная оборона</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9570051180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0200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1 093 000,00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1 142 200,00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1 182 400,00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Мобилизационная и вневойсковая подготовка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9570051180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0203</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1 093 000,00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1 142 200,00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1 182 400,00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Субвенции</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9570051180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0203</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530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1 093 000,00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1 142 200,00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1 182 400,00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осуществление государственных полномочий по расчету и предоставлению дотаций на выравнивание бюджетной обеспеченности поселений(Субвенция)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9570070100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25 237 500,00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18 991 600,00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19 717 400,00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9570070100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1400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25 237 500,00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18 991 600,00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19 717 400,00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9570070100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1401</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25 237 500,00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18 991 600,00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19 717 400,00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Дотации на выравнивание бюджетной обеспеченности</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9570070100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1401</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511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25 237 500,00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18 991 600,00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19 717 400,00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9570070280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1 557 170,00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1 557 170,00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1 557 170,00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9570070280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0100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1 557 170,00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1 557 170,00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1 557 170,00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Другие 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9570070280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0113</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1 557 170,00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1 557 170,00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1 557 170,00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Субвенции</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9570070280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0113</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530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1 557 170,00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1 557 170,00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1 557 170,00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9570070650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4 000,00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4 000,00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9570070650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0100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4 000,00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4 000,00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Другие 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9570070650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0113</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4 000,00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4 000,00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Субвенции</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9570070650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0113</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530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4 000,00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4 000,00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0"/>
              <w:rPr>
                <w:rFonts w:ascii="Arial" w:hAnsi="Arial" w:cs="Arial"/>
                <w:color w:val="000000"/>
                <w:sz w:val="12"/>
                <w:szCs w:val="12"/>
              </w:rPr>
            </w:pPr>
            <w:r w:rsidRPr="00C91CE4">
              <w:rPr>
                <w:rFonts w:ascii="Arial" w:hAnsi="Arial" w:cs="Arial"/>
                <w:color w:val="000000"/>
                <w:sz w:val="12"/>
                <w:szCs w:val="12"/>
              </w:rPr>
              <w:t>Расходы на исполнение прочих государственных полномочий</w:t>
            </w:r>
          </w:p>
        </w:tc>
        <w:tc>
          <w:tcPr>
            <w:tcW w:w="308"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9580000000</w:t>
            </w:r>
          </w:p>
        </w:tc>
        <w:tc>
          <w:tcPr>
            <w:tcW w:w="139"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83 900,00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83 900,00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83 900,00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9580070710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83 900,00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83 900,00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83 900,00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Национальная экономика</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9580070710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0400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83 900,00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83 900,00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83 900,00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Сельское хозяйство и рыболовство</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9580070710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0405</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83 900,00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83 900,00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83 900,00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Прочая закупка товаров, работ и услуг</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9580070710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0405</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83 900,00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83 900,00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83 900,00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0"/>
              <w:rPr>
                <w:rFonts w:ascii="Arial" w:hAnsi="Arial" w:cs="Arial"/>
                <w:color w:val="000000"/>
                <w:sz w:val="12"/>
                <w:szCs w:val="12"/>
              </w:rPr>
            </w:pPr>
            <w:r w:rsidRPr="00C91CE4">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308"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9590000000</w:t>
            </w:r>
          </w:p>
        </w:tc>
        <w:tc>
          <w:tcPr>
            <w:tcW w:w="139"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3 700,00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3 900,00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3 500,00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Федерации(Субвенция)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9590051200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3 700,00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3 900,00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3 500,00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9590051200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0100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3 700,00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3 900,00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3 500,00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Судебная система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9590051200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0105</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3 700,00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3 900,00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3 500,00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Прочая закупка товаров, работ и услуг</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9590051200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0105</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3 700,00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3 900,00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3 500,00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rPr>
                <w:rFonts w:ascii="Arial" w:hAnsi="Arial" w:cs="Arial"/>
                <w:color w:val="000000"/>
                <w:sz w:val="12"/>
                <w:szCs w:val="12"/>
              </w:rPr>
            </w:pPr>
            <w:r w:rsidRPr="00C91CE4">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308"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9600000000</w:t>
            </w:r>
          </w:p>
        </w:tc>
        <w:tc>
          <w:tcPr>
            <w:tcW w:w="139"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2 604 600,00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2 604 600,00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2 604 600,00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0"/>
              <w:rPr>
                <w:rFonts w:ascii="Arial" w:hAnsi="Arial" w:cs="Arial"/>
                <w:color w:val="000000"/>
                <w:sz w:val="12"/>
                <w:szCs w:val="12"/>
              </w:rPr>
            </w:pPr>
            <w:r w:rsidRPr="00C91CE4">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308"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9690000000</w:t>
            </w:r>
          </w:p>
        </w:tc>
        <w:tc>
          <w:tcPr>
            <w:tcW w:w="139"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2 604 600,00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2 604 600,00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2 604 600,00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Единая диспетчерско-дежурная служба Администрации Валдайского муниципального района-заработная плата</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9690010031</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1 916 900,00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1 916 900,00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1 916 900,00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Национальная безопасность и правоохранительная деятельность</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9690010031</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0300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1 916 900,00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1 916 900,00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1 916 900,00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9690010031</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0310</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1 916 900,00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1 916 900,00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1 916 900,00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9690010031</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0310</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611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1 916 900,00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1 916 900,00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1 916 900,00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9690010032</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578 900,00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578 900,00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578 900,00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Национальная безопасность и правоохранительная деятельность</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9690010032</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0300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578 900,00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578 900,00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578 900,00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9690010032</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0310</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578 900,00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578 900,00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578 900,00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9690010032</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0310</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611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578 900,00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578 900,00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578 900,00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Единая диспетчерско-дежурная служба Администрации Валдайского муниципального района-материальные затраты</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9690010033</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108 800,00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108 800,00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108 800,00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Национальная безопасность и правоохранительная деятельность</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9690010033</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0300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108 800,00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108 800,00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108 800,00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9690010033</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0310</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108 800,00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108 800,00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108 800,00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9690010033</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0310</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611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108 800,00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108 800,00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108 800,00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rPr>
                <w:rFonts w:ascii="Arial" w:hAnsi="Arial" w:cs="Arial"/>
                <w:color w:val="000000"/>
                <w:sz w:val="12"/>
                <w:szCs w:val="12"/>
              </w:rPr>
            </w:pPr>
            <w:r w:rsidRPr="00C91CE4">
              <w:rPr>
                <w:rFonts w:ascii="Arial" w:hAnsi="Arial" w:cs="Arial"/>
                <w:color w:val="000000"/>
                <w:sz w:val="12"/>
                <w:szCs w:val="12"/>
              </w:rPr>
              <w:t>Расходы на обеспечение деятельности органов финансово-бюджетного надзора</w:t>
            </w:r>
          </w:p>
        </w:tc>
        <w:tc>
          <w:tcPr>
            <w:tcW w:w="308"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9700000000</w:t>
            </w:r>
          </w:p>
        </w:tc>
        <w:tc>
          <w:tcPr>
            <w:tcW w:w="139"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2 850 745,82</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2 850 745,82</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2 850 745,82</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0"/>
              <w:rPr>
                <w:rFonts w:ascii="Arial" w:hAnsi="Arial" w:cs="Arial"/>
                <w:color w:val="000000"/>
                <w:sz w:val="12"/>
                <w:szCs w:val="12"/>
              </w:rPr>
            </w:pPr>
            <w:r w:rsidRPr="00C91CE4">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308"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9790000000</w:t>
            </w:r>
          </w:p>
        </w:tc>
        <w:tc>
          <w:tcPr>
            <w:tcW w:w="139"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2 850 745,82</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2 850 745,82</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2 850 745,82</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Расходы на обеспечение функций органов местного самоуправления</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9790001000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2 342 665,82</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2 342 665,82</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2 342 665,82</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9790001000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0100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2 342 665,82</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2 342 665,82</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2 342 665,82</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9790001000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0106</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2 342 665,82</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2 342 665,82</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2 342 665,82</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Фонд оплаты труда государственных (муниципальных) органов</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9790001000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0106</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1 469 075,83</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1 469 075,83</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1 469 075,83</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9790001000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0106</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122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105 020,00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105 020,00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105 020,00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9790001000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0106</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129</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443 660,90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443 660,90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443 660,90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Закупка товаров, работ, услуг в сфере информационно-коммуникационных технологий</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9790001000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0106</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61 075,00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61 200,00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61 200,00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Прочая закупка товаров, работ и услуг</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9790001000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0106</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263 709,09</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263 709,09</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263 709,09</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Уплата иных платежей</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9790001000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0106</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853</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125,00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9790002100</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508 080,00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508 080,00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508 080,00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Общегосударственные вопросы</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9790002100</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0100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508 080,00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508 080,00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508 080,00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9790002100</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0106</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508 080,00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508 080,00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508 080,00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Фонд оплаты труда государственных (муниципальных) органов</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9790002100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0106</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121</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360 008,00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360 008,00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360 008,00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9790002100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0106</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122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28 480,00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28 480,00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28 480,00</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9790002100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0106</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129</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108 722,42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108 722,42</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108 722,42</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Прочая закупка товаров, работ и услуг</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9790002100</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0106</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244</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10 869,58</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10 869,58</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10 869,58</w:t>
            </w:r>
          </w:p>
        </w:tc>
      </w:tr>
      <w:tr w:rsidR="00B751F7" w:rsidRPr="00C91CE4" w:rsidTr="00B751F7">
        <w:trPr>
          <w:trHeight w:val="20"/>
        </w:trPr>
        <w:tc>
          <w:tcPr>
            <w:tcW w:w="3246" w:type="pct"/>
            <w:shd w:val="clear" w:color="auto" w:fill="auto"/>
            <w:vAlign w:val="center"/>
            <w:hideMark/>
          </w:tcPr>
          <w:p w:rsidR="00C91CE4" w:rsidRPr="00C91CE4" w:rsidRDefault="00C91CE4" w:rsidP="00B751F7">
            <w:pPr>
              <w:rPr>
                <w:rFonts w:ascii="Arial" w:hAnsi="Arial" w:cs="Arial"/>
                <w:color w:val="000000"/>
                <w:sz w:val="12"/>
                <w:szCs w:val="12"/>
              </w:rPr>
            </w:pPr>
            <w:r w:rsidRPr="00C91CE4">
              <w:rPr>
                <w:rFonts w:ascii="Arial" w:hAnsi="Arial" w:cs="Arial"/>
                <w:color w:val="000000"/>
                <w:sz w:val="12"/>
                <w:szCs w:val="12"/>
              </w:rPr>
              <w:t>Прочие расходы</w:t>
            </w:r>
          </w:p>
        </w:tc>
        <w:tc>
          <w:tcPr>
            <w:tcW w:w="308"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9900000000</w:t>
            </w:r>
          </w:p>
        </w:tc>
        <w:tc>
          <w:tcPr>
            <w:tcW w:w="139"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7 718 068,28</w:t>
            </w:r>
          </w:p>
        </w:tc>
        <w:tc>
          <w:tcPr>
            <w:tcW w:w="390" w:type="pct"/>
            <w:shd w:val="clear" w:color="auto" w:fill="auto"/>
            <w:noWrap/>
            <w:vAlign w:val="center"/>
            <w:hideMark/>
          </w:tcPr>
          <w:p w:rsidR="00C91CE4" w:rsidRPr="00C91CE4" w:rsidRDefault="00C91CE4" w:rsidP="00B751F7">
            <w:pPr>
              <w:jc w:val="right"/>
              <w:rPr>
                <w:rFonts w:ascii="Arial" w:hAnsi="Arial" w:cs="Arial"/>
                <w:color w:val="000000"/>
                <w:sz w:val="12"/>
                <w:szCs w:val="12"/>
              </w:rPr>
            </w:pPr>
            <w:r w:rsidRPr="00C91CE4">
              <w:rPr>
                <w:rFonts w:ascii="Arial" w:hAnsi="Arial" w:cs="Arial"/>
                <w:color w:val="000000"/>
                <w:sz w:val="12"/>
                <w:szCs w:val="12"/>
              </w:rPr>
              <w:t>15 466 522,35</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0"/>
              <w:rPr>
                <w:rFonts w:ascii="Arial" w:hAnsi="Arial" w:cs="Arial"/>
                <w:color w:val="000000"/>
                <w:sz w:val="12"/>
                <w:szCs w:val="12"/>
              </w:rPr>
            </w:pPr>
            <w:r w:rsidRPr="00C91CE4">
              <w:rPr>
                <w:rFonts w:ascii="Arial" w:hAnsi="Arial" w:cs="Arial"/>
                <w:color w:val="000000"/>
                <w:sz w:val="12"/>
                <w:szCs w:val="12"/>
              </w:rPr>
              <w:t>Прочие расходы, не отнесенные к муниципальным программам</w:t>
            </w:r>
          </w:p>
        </w:tc>
        <w:tc>
          <w:tcPr>
            <w:tcW w:w="308"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9990000000</w:t>
            </w:r>
          </w:p>
        </w:tc>
        <w:tc>
          <w:tcPr>
            <w:tcW w:w="139"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0"/>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7 718 068,28</w:t>
            </w:r>
          </w:p>
        </w:tc>
        <w:tc>
          <w:tcPr>
            <w:tcW w:w="390" w:type="pct"/>
            <w:shd w:val="clear" w:color="auto" w:fill="auto"/>
            <w:noWrap/>
            <w:vAlign w:val="center"/>
            <w:hideMark/>
          </w:tcPr>
          <w:p w:rsidR="00C91CE4" w:rsidRPr="00C91CE4" w:rsidRDefault="00C91CE4" w:rsidP="00B751F7">
            <w:pPr>
              <w:jc w:val="right"/>
              <w:outlineLvl w:val="0"/>
              <w:rPr>
                <w:rFonts w:ascii="Arial" w:hAnsi="Arial" w:cs="Arial"/>
                <w:color w:val="000000"/>
                <w:sz w:val="12"/>
                <w:szCs w:val="12"/>
              </w:rPr>
            </w:pPr>
            <w:r w:rsidRPr="00C91CE4">
              <w:rPr>
                <w:rFonts w:ascii="Arial" w:hAnsi="Arial" w:cs="Arial"/>
                <w:color w:val="000000"/>
                <w:sz w:val="12"/>
                <w:szCs w:val="12"/>
              </w:rPr>
              <w:t>15 466 522,35</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2"/>
              <w:rPr>
                <w:rFonts w:ascii="Arial" w:hAnsi="Arial" w:cs="Arial"/>
                <w:color w:val="000000"/>
                <w:sz w:val="12"/>
                <w:szCs w:val="12"/>
              </w:rPr>
            </w:pPr>
            <w:r w:rsidRPr="00C91CE4">
              <w:rPr>
                <w:rFonts w:ascii="Arial" w:hAnsi="Arial" w:cs="Arial"/>
                <w:color w:val="000000"/>
                <w:sz w:val="12"/>
                <w:szCs w:val="12"/>
              </w:rPr>
              <w:t>Условно утвержденные расходы</w:t>
            </w:r>
          </w:p>
        </w:tc>
        <w:tc>
          <w:tcPr>
            <w:tcW w:w="308"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9990099999</w:t>
            </w:r>
          </w:p>
        </w:tc>
        <w:tc>
          <w:tcPr>
            <w:tcW w:w="139"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0000</w:t>
            </w:r>
          </w:p>
        </w:tc>
        <w:tc>
          <w:tcPr>
            <w:tcW w:w="137" w:type="pct"/>
            <w:shd w:val="clear" w:color="auto" w:fill="auto"/>
            <w:noWrap/>
            <w:vAlign w:val="center"/>
            <w:hideMark/>
          </w:tcPr>
          <w:p w:rsidR="00C91CE4" w:rsidRPr="00C91CE4" w:rsidRDefault="00C91CE4" w:rsidP="00B751F7">
            <w:pPr>
              <w:jc w:val="center"/>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7 718 068,28</w:t>
            </w:r>
          </w:p>
        </w:tc>
        <w:tc>
          <w:tcPr>
            <w:tcW w:w="390" w:type="pct"/>
            <w:shd w:val="clear" w:color="auto" w:fill="auto"/>
            <w:noWrap/>
            <w:vAlign w:val="center"/>
            <w:hideMark/>
          </w:tcPr>
          <w:p w:rsidR="00C91CE4" w:rsidRPr="00C91CE4" w:rsidRDefault="00C91CE4" w:rsidP="00B751F7">
            <w:pPr>
              <w:jc w:val="right"/>
              <w:outlineLvl w:val="2"/>
              <w:rPr>
                <w:rFonts w:ascii="Arial" w:hAnsi="Arial" w:cs="Arial"/>
                <w:color w:val="000000"/>
                <w:sz w:val="12"/>
                <w:szCs w:val="12"/>
              </w:rPr>
            </w:pPr>
            <w:r w:rsidRPr="00C91CE4">
              <w:rPr>
                <w:rFonts w:ascii="Arial" w:hAnsi="Arial" w:cs="Arial"/>
                <w:color w:val="000000"/>
                <w:sz w:val="12"/>
                <w:szCs w:val="12"/>
              </w:rPr>
              <w:t>15 466 522,35</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3"/>
              <w:rPr>
                <w:rFonts w:ascii="Arial" w:hAnsi="Arial" w:cs="Arial"/>
                <w:color w:val="000000"/>
                <w:sz w:val="12"/>
                <w:szCs w:val="12"/>
              </w:rPr>
            </w:pPr>
            <w:r w:rsidRPr="00C91CE4">
              <w:rPr>
                <w:rFonts w:ascii="Arial" w:hAnsi="Arial" w:cs="Arial"/>
                <w:color w:val="000000"/>
                <w:sz w:val="12"/>
                <w:szCs w:val="12"/>
              </w:rPr>
              <w:t>Условно утвержденные расходы</w:t>
            </w:r>
          </w:p>
        </w:tc>
        <w:tc>
          <w:tcPr>
            <w:tcW w:w="308"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9990099999</w:t>
            </w:r>
          </w:p>
        </w:tc>
        <w:tc>
          <w:tcPr>
            <w:tcW w:w="139"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9900</w:t>
            </w:r>
          </w:p>
        </w:tc>
        <w:tc>
          <w:tcPr>
            <w:tcW w:w="137" w:type="pct"/>
            <w:shd w:val="clear" w:color="auto" w:fill="auto"/>
            <w:noWrap/>
            <w:vAlign w:val="center"/>
            <w:hideMark/>
          </w:tcPr>
          <w:p w:rsidR="00C91CE4" w:rsidRPr="00C91CE4" w:rsidRDefault="00C91CE4" w:rsidP="00B751F7">
            <w:pPr>
              <w:jc w:val="center"/>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7 718 068,28</w:t>
            </w:r>
          </w:p>
        </w:tc>
        <w:tc>
          <w:tcPr>
            <w:tcW w:w="390" w:type="pct"/>
            <w:shd w:val="clear" w:color="auto" w:fill="auto"/>
            <w:noWrap/>
            <w:vAlign w:val="center"/>
            <w:hideMark/>
          </w:tcPr>
          <w:p w:rsidR="00C91CE4" w:rsidRPr="00C91CE4" w:rsidRDefault="00C91CE4" w:rsidP="00B751F7">
            <w:pPr>
              <w:jc w:val="right"/>
              <w:outlineLvl w:val="3"/>
              <w:rPr>
                <w:rFonts w:ascii="Arial" w:hAnsi="Arial" w:cs="Arial"/>
                <w:color w:val="000000"/>
                <w:sz w:val="12"/>
                <w:szCs w:val="12"/>
              </w:rPr>
            </w:pPr>
            <w:r w:rsidRPr="00C91CE4">
              <w:rPr>
                <w:rFonts w:ascii="Arial" w:hAnsi="Arial" w:cs="Arial"/>
                <w:color w:val="000000"/>
                <w:sz w:val="12"/>
                <w:szCs w:val="12"/>
              </w:rPr>
              <w:t>15 466 522,35</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4"/>
              <w:rPr>
                <w:rFonts w:ascii="Arial" w:hAnsi="Arial" w:cs="Arial"/>
                <w:color w:val="000000"/>
                <w:sz w:val="12"/>
                <w:szCs w:val="12"/>
              </w:rPr>
            </w:pPr>
            <w:r w:rsidRPr="00C91CE4">
              <w:rPr>
                <w:rFonts w:ascii="Arial" w:hAnsi="Arial" w:cs="Arial"/>
                <w:color w:val="000000"/>
                <w:sz w:val="12"/>
                <w:szCs w:val="12"/>
              </w:rPr>
              <w:t>Условно утвержденные расходы</w:t>
            </w:r>
          </w:p>
        </w:tc>
        <w:tc>
          <w:tcPr>
            <w:tcW w:w="308"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9990099999</w:t>
            </w:r>
          </w:p>
        </w:tc>
        <w:tc>
          <w:tcPr>
            <w:tcW w:w="139"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9999</w:t>
            </w:r>
          </w:p>
        </w:tc>
        <w:tc>
          <w:tcPr>
            <w:tcW w:w="137" w:type="pct"/>
            <w:shd w:val="clear" w:color="auto" w:fill="auto"/>
            <w:noWrap/>
            <w:vAlign w:val="center"/>
            <w:hideMark/>
          </w:tcPr>
          <w:p w:rsidR="00C91CE4" w:rsidRPr="00C91CE4" w:rsidRDefault="00C91CE4" w:rsidP="00B751F7">
            <w:pPr>
              <w:jc w:val="center"/>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7 718 068,28</w:t>
            </w:r>
          </w:p>
        </w:tc>
        <w:tc>
          <w:tcPr>
            <w:tcW w:w="390" w:type="pct"/>
            <w:shd w:val="clear" w:color="auto" w:fill="auto"/>
            <w:noWrap/>
            <w:vAlign w:val="center"/>
            <w:hideMark/>
          </w:tcPr>
          <w:p w:rsidR="00C91CE4" w:rsidRPr="00C91CE4" w:rsidRDefault="00C91CE4" w:rsidP="00B751F7">
            <w:pPr>
              <w:jc w:val="right"/>
              <w:outlineLvl w:val="4"/>
              <w:rPr>
                <w:rFonts w:ascii="Arial" w:hAnsi="Arial" w:cs="Arial"/>
                <w:color w:val="000000"/>
                <w:sz w:val="12"/>
                <w:szCs w:val="12"/>
              </w:rPr>
            </w:pPr>
            <w:r w:rsidRPr="00C91CE4">
              <w:rPr>
                <w:rFonts w:ascii="Arial" w:hAnsi="Arial" w:cs="Arial"/>
                <w:color w:val="000000"/>
                <w:sz w:val="12"/>
                <w:szCs w:val="12"/>
              </w:rPr>
              <w:t>15 466 522,35</w:t>
            </w:r>
          </w:p>
        </w:tc>
      </w:tr>
      <w:tr w:rsidR="00B751F7" w:rsidRPr="00C91CE4" w:rsidTr="00B751F7">
        <w:trPr>
          <w:trHeight w:val="20"/>
        </w:trPr>
        <w:tc>
          <w:tcPr>
            <w:tcW w:w="3246" w:type="pct"/>
            <w:shd w:val="clear" w:color="auto" w:fill="auto"/>
            <w:vAlign w:val="center"/>
            <w:hideMark/>
          </w:tcPr>
          <w:p w:rsidR="00C91CE4" w:rsidRPr="00C91CE4" w:rsidRDefault="00C91CE4" w:rsidP="00B751F7">
            <w:pPr>
              <w:outlineLvl w:val="5"/>
              <w:rPr>
                <w:rFonts w:ascii="Arial" w:hAnsi="Arial" w:cs="Arial"/>
                <w:color w:val="000000"/>
                <w:sz w:val="12"/>
                <w:szCs w:val="12"/>
              </w:rPr>
            </w:pPr>
            <w:r w:rsidRPr="00C91CE4">
              <w:rPr>
                <w:rFonts w:ascii="Arial" w:hAnsi="Arial" w:cs="Arial"/>
                <w:color w:val="000000"/>
                <w:sz w:val="12"/>
                <w:szCs w:val="12"/>
              </w:rPr>
              <w:t>Условно утвержденные расходы</w:t>
            </w:r>
          </w:p>
        </w:tc>
        <w:tc>
          <w:tcPr>
            <w:tcW w:w="308"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9990099999</w:t>
            </w:r>
          </w:p>
        </w:tc>
        <w:tc>
          <w:tcPr>
            <w:tcW w:w="139"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9999</w:t>
            </w:r>
          </w:p>
        </w:tc>
        <w:tc>
          <w:tcPr>
            <w:tcW w:w="137" w:type="pct"/>
            <w:shd w:val="clear" w:color="auto" w:fill="auto"/>
            <w:noWrap/>
            <w:vAlign w:val="center"/>
            <w:hideMark/>
          </w:tcPr>
          <w:p w:rsidR="00C91CE4" w:rsidRPr="00C91CE4" w:rsidRDefault="00C91CE4" w:rsidP="00B751F7">
            <w:pPr>
              <w:jc w:val="center"/>
              <w:outlineLvl w:val="5"/>
              <w:rPr>
                <w:rFonts w:ascii="Arial" w:hAnsi="Arial" w:cs="Arial"/>
                <w:color w:val="000000"/>
                <w:sz w:val="12"/>
                <w:szCs w:val="12"/>
              </w:rPr>
            </w:pPr>
            <w:r w:rsidRPr="00C91CE4">
              <w:rPr>
                <w:rFonts w:ascii="Arial" w:hAnsi="Arial" w:cs="Arial"/>
                <w:color w:val="000000"/>
                <w:sz w:val="12"/>
                <w:szCs w:val="12"/>
              </w:rPr>
              <w:t>999</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0,00</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7 718 068,28</w:t>
            </w:r>
          </w:p>
        </w:tc>
        <w:tc>
          <w:tcPr>
            <w:tcW w:w="390" w:type="pct"/>
            <w:shd w:val="clear" w:color="auto" w:fill="auto"/>
            <w:noWrap/>
            <w:vAlign w:val="center"/>
            <w:hideMark/>
          </w:tcPr>
          <w:p w:rsidR="00C91CE4" w:rsidRPr="00C91CE4" w:rsidRDefault="00C91CE4" w:rsidP="00B751F7">
            <w:pPr>
              <w:jc w:val="right"/>
              <w:outlineLvl w:val="5"/>
              <w:rPr>
                <w:rFonts w:ascii="Arial" w:hAnsi="Arial" w:cs="Arial"/>
                <w:color w:val="000000"/>
                <w:sz w:val="12"/>
                <w:szCs w:val="12"/>
              </w:rPr>
            </w:pPr>
            <w:r w:rsidRPr="00C91CE4">
              <w:rPr>
                <w:rFonts w:ascii="Arial" w:hAnsi="Arial" w:cs="Arial"/>
                <w:color w:val="000000"/>
                <w:sz w:val="12"/>
                <w:szCs w:val="12"/>
              </w:rPr>
              <w:t>15 466 522,35</w:t>
            </w:r>
          </w:p>
        </w:tc>
      </w:tr>
      <w:tr w:rsidR="00C91CE4" w:rsidRPr="00C91CE4" w:rsidTr="00B751F7">
        <w:trPr>
          <w:trHeight w:val="20"/>
        </w:trPr>
        <w:tc>
          <w:tcPr>
            <w:tcW w:w="3830" w:type="pct"/>
            <w:gridSpan w:val="4"/>
            <w:shd w:val="clear" w:color="auto" w:fill="auto"/>
            <w:noWrap/>
            <w:vAlign w:val="center"/>
            <w:hideMark/>
          </w:tcPr>
          <w:p w:rsidR="00C91CE4" w:rsidRPr="00C91CE4" w:rsidRDefault="00C91CE4" w:rsidP="00B751F7">
            <w:pPr>
              <w:rPr>
                <w:rFonts w:ascii="Arial" w:hAnsi="Arial" w:cs="Arial"/>
                <w:b/>
                <w:bCs/>
                <w:color w:val="000000"/>
                <w:sz w:val="12"/>
                <w:szCs w:val="12"/>
              </w:rPr>
            </w:pPr>
            <w:r w:rsidRPr="00C91CE4">
              <w:rPr>
                <w:rFonts w:ascii="Arial" w:hAnsi="Arial" w:cs="Arial"/>
                <w:b/>
                <w:bCs/>
                <w:color w:val="000000"/>
                <w:sz w:val="12"/>
                <w:szCs w:val="12"/>
              </w:rPr>
              <w:t>Всего расходов:</w:t>
            </w:r>
          </w:p>
        </w:tc>
        <w:tc>
          <w:tcPr>
            <w:tcW w:w="390" w:type="pct"/>
            <w:shd w:val="clear" w:color="auto" w:fill="auto"/>
            <w:noWrap/>
            <w:vAlign w:val="center"/>
            <w:hideMark/>
          </w:tcPr>
          <w:p w:rsidR="00C91CE4" w:rsidRPr="00C91CE4" w:rsidRDefault="00C91CE4" w:rsidP="00B751F7">
            <w:pPr>
              <w:jc w:val="right"/>
              <w:rPr>
                <w:rFonts w:ascii="Arial" w:hAnsi="Arial" w:cs="Arial"/>
                <w:b/>
                <w:bCs/>
                <w:color w:val="000000"/>
                <w:sz w:val="12"/>
                <w:szCs w:val="12"/>
              </w:rPr>
            </w:pPr>
            <w:r w:rsidRPr="00C91CE4">
              <w:rPr>
                <w:rFonts w:ascii="Arial" w:hAnsi="Arial" w:cs="Arial"/>
                <w:b/>
                <w:bCs/>
                <w:color w:val="000000"/>
                <w:sz w:val="12"/>
                <w:szCs w:val="12"/>
              </w:rPr>
              <w:t>874 105 186,75</w:t>
            </w:r>
          </w:p>
        </w:tc>
        <w:tc>
          <w:tcPr>
            <w:tcW w:w="390" w:type="pct"/>
            <w:shd w:val="clear" w:color="auto" w:fill="auto"/>
            <w:noWrap/>
            <w:vAlign w:val="center"/>
            <w:hideMark/>
          </w:tcPr>
          <w:p w:rsidR="00C91CE4" w:rsidRPr="00C91CE4" w:rsidRDefault="00C91CE4" w:rsidP="00B751F7">
            <w:pPr>
              <w:jc w:val="right"/>
              <w:rPr>
                <w:rFonts w:ascii="Arial" w:hAnsi="Arial" w:cs="Arial"/>
                <w:b/>
                <w:bCs/>
                <w:color w:val="000000"/>
                <w:sz w:val="12"/>
                <w:szCs w:val="12"/>
              </w:rPr>
            </w:pPr>
            <w:r w:rsidRPr="00C91CE4">
              <w:rPr>
                <w:rFonts w:ascii="Arial" w:hAnsi="Arial" w:cs="Arial"/>
                <w:b/>
                <w:bCs/>
                <w:color w:val="000000"/>
                <w:sz w:val="12"/>
                <w:szCs w:val="12"/>
              </w:rPr>
              <w:t>654 565 771,73</w:t>
            </w:r>
          </w:p>
        </w:tc>
        <w:tc>
          <w:tcPr>
            <w:tcW w:w="390" w:type="pct"/>
            <w:shd w:val="clear" w:color="auto" w:fill="auto"/>
            <w:noWrap/>
            <w:vAlign w:val="center"/>
            <w:hideMark/>
          </w:tcPr>
          <w:p w:rsidR="00C91CE4" w:rsidRPr="00C91CE4" w:rsidRDefault="00C91CE4" w:rsidP="00B751F7">
            <w:pPr>
              <w:jc w:val="right"/>
              <w:rPr>
                <w:rFonts w:ascii="Arial" w:hAnsi="Arial" w:cs="Arial"/>
                <w:b/>
                <w:bCs/>
                <w:color w:val="000000"/>
                <w:sz w:val="12"/>
                <w:szCs w:val="12"/>
              </w:rPr>
            </w:pPr>
            <w:r w:rsidRPr="00C91CE4">
              <w:rPr>
                <w:rFonts w:ascii="Arial" w:hAnsi="Arial" w:cs="Arial"/>
                <w:b/>
                <w:bCs/>
                <w:color w:val="000000"/>
                <w:sz w:val="12"/>
                <w:szCs w:val="12"/>
              </w:rPr>
              <w:t>670 834 973,29</w:t>
            </w:r>
          </w:p>
        </w:tc>
      </w:tr>
    </w:tbl>
    <w:p w:rsidR="00D132C1" w:rsidRDefault="00D132C1" w:rsidP="00413518">
      <w:pPr>
        <w:shd w:val="clear" w:color="auto" w:fill="FFFFFF"/>
        <w:suppressAutoHyphens/>
        <w:jc w:val="right"/>
        <w:rPr>
          <w:rFonts w:ascii="Arial" w:hAnsi="Arial" w:cs="Arial"/>
          <w:b/>
          <w:sz w:val="16"/>
          <w:szCs w:val="16"/>
        </w:rPr>
      </w:pPr>
    </w:p>
    <w:p w:rsidR="00D032FA" w:rsidRPr="00D032FA" w:rsidRDefault="00D032FA" w:rsidP="00413518">
      <w:pPr>
        <w:shd w:val="clear" w:color="auto" w:fill="FFFFFF"/>
        <w:suppressAutoHyphens/>
        <w:jc w:val="right"/>
        <w:rPr>
          <w:rFonts w:ascii="Arial" w:hAnsi="Arial" w:cs="Arial"/>
          <w:b/>
          <w:sz w:val="8"/>
          <w:szCs w:val="8"/>
        </w:rPr>
      </w:pPr>
    </w:p>
    <w:p w:rsidR="003107B5" w:rsidRPr="00D132C1" w:rsidRDefault="003107B5" w:rsidP="00D132C1">
      <w:pPr>
        <w:jc w:val="center"/>
        <w:rPr>
          <w:rFonts w:ascii="Arial" w:hAnsi="Arial" w:cs="Arial"/>
          <w:b/>
          <w:sz w:val="16"/>
          <w:szCs w:val="16"/>
        </w:rPr>
      </w:pPr>
      <w:r w:rsidRPr="00D132C1">
        <w:rPr>
          <w:rFonts w:ascii="Arial" w:hAnsi="Arial" w:cs="Arial"/>
          <w:b/>
          <w:sz w:val="16"/>
          <w:szCs w:val="16"/>
        </w:rPr>
        <w:t>ДУМА ВАЛДАЙСКОГО МУНИЦИПАЛЬНОГО РАЙОНА</w:t>
      </w:r>
    </w:p>
    <w:p w:rsidR="003107B5" w:rsidRPr="00D132C1" w:rsidRDefault="003107B5" w:rsidP="00D132C1">
      <w:pPr>
        <w:pStyle w:val="20"/>
        <w:rPr>
          <w:rFonts w:ascii="Arial" w:hAnsi="Arial" w:cs="Arial"/>
          <w:b/>
          <w:color w:val="000000"/>
          <w:sz w:val="16"/>
          <w:szCs w:val="16"/>
        </w:rPr>
      </w:pPr>
      <w:r w:rsidRPr="00D132C1">
        <w:rPr>
          <w:rFonts w:ascii="Arial" w:hAnsi="Arial" w:cs="Arial"/>
          <w:b/>
          <w:color w:val="000000"/>
          <w:sz w:val="16"/>
          <w:szCs w:val="16"/>
        </w:rPr>
        <w:t>Р Е Ш Е Н И Е</w:t>
      </w:r>
    </w:p>
    <w:p w:rsidR="003107B5" w:rsidRPr="00D132C1" w:rsidRDefault="003107B5" w:rsidP="00D132C1">
      <w:pPr>
        <w:jc w:val="center"/>
        <w:rPr>
          <w:rFonts w:ascii="Arial" w:hAnsi="Arial" w:cs="Arial"/>
          <w:b/>
          <w:sz w:val="16"/>
          <w:szCs w:val="16"/>
        </w:rPr>
      </w:pPr>
      <w:r w:rsidRPr="00D132C1">
        <w:rPr>
          <w:rFonts w:ascii="Arial" w:hAnsi="Arial" w:cs="Arial"/>
          <w:b/>
          <w:sz w:val="16"/>
          <w:szCs w:val="16"/>
        </w:rPr>
        <w:t>Об утверждении Схемы территориального</w:t>
      </w:r>
      <w:r w:rsidR="00D132C1">
        <w:rPr>
          <w:rFonts w:ascii="Arial" w:hAnsi="Arial" w:cs="Arial"/>
          <w:b/>
          <w:sz w:val="16"/>
          <w:szCs w:val="16"/>
        </w:rPr>
        <w:t xml:space="preserve"> </w:t>
      </w:r>
      <w:r w:rsidRPr="00D132C1">
        <w:rPr>
          <w:rFonts w:ascii="Arial" w:hAnsi="Arial" w:cs="Arial"/>
          <w:b/>
          <w:sz w:val="16"/>
          <w:szCs w:val="16"/>
        </w:rPr>
        <w:t>планирования Валдайского муниципального</w:t>
      </w:r>
      <w:r w:rsidR="00D132C1">
        <w:rPr>
          <w:rFonts w:ascii="Arial" w:hAnsi="Arial" w:cs="Arial"/>
          <w:b/>
          <w:sz w:val="16"/>
          <w:szCs w:val="16"/>
        </w:rPr>
        <w:t xml:space="preserve"> </w:t>
      </w:r>
      <w:r w:rsidRPr="00D132C1">
        <w:rPr>
          <w:rFonts w:ascii="Arial" w:hAnsi="Arial" w:cs="Arial"/>
          <w:b/>
          <w:sz w:val="16"/>
          <w:szCs w:val="16"/>
        </w:rPr>
        <w:t>района с внесёнными изменениями</w:t>
      </w:r>
    </w:p>
    <w:p w:rsidR="003107B5" w:rsidRPr="00D132C1" w:rsidRDefault="003107B5" w:rsidP="00D132C1">
      <w:pPr>
        <w:jc w:val="center"/>
        <w:rPr>
          <w:rFonts w:ascii="Arial" w:hAnsi="Arial" w:cs="Arial"/>
          <w:sz w:val="4"/>
          <w:szCs w:val="4"/>
        </w:rPr>
      </w:pPr>
    </w:p>
    <w:p w:rsidR="003107B5" w:rsidRPr="00D132C1" w:rsidRDefault="003107B5" w:rsidP="00D132C1">
      <w:pPr>
        <w:ind w:firstLine="284"/>
        <w:jc w:val="both"/>
        <w:rPr>
          <w:rFonts w:ascii="Arial" w:hAnsi="Arial" w:cs="Arial"/>
          <w:b/>
          <w:sz w:val="16"/>
          <w:szCs w:val="16"/>
        </w:rPr>
      </w:pPr>
      <w:r w:rsidRPr="00D132C1">
        <w:rPr>
          <w:rFonts w:ascii="Arial" w:hAnsi="Arial" w:cs="Arial"/>
          <w:b/>
          <w:sz w:val="16"/>
          <w:szCs w:val="16"/>
        </w:rPr>
        <w:t>Принято Думой Валдайского муниципального района 26 мая 2023 года.</w:t>
      </w:r>
    </w:p>
    <w:p w:rsidR="003107B5" w:rsidRPr="00D132C1" w:rsidRDefault="003107B5" w:rsidP="00D132C1">
      <w:pPr>
        <w:ind w:firstLine="284"/>
        <w:jc w:val="both"/>
        <w:rPr>
          <w:rFonts w:ascii="Arial" w:hAnsi="Arial" w:cs="Arial"/>
          <w:b/>
          <w:sz w:val="16"/>
          <w:szCs w:val="16"/>
        </w:rPr>
      </w:pPr>
      <w:r w:rsidRPr="00D132C1">
        <w:rPr>
          <w:rFonts w:ascii="Arial" w:hAnsi="Arial" w:cs="Arial"/>
          <w:sz w:val="16"/>
          <w:szCs w:val="16"/>
        </w:rPr>
        <w:t xml:space="preserve">В целях исполнения подпункта а) пункта 8 перечня поручений Президента Российской Федерации по итогам совещания по вопросу о ситуации с паводками и пожарами в субъектах Российской Федерации и ходе ликвидации их последствий от 6 августа 2021 года, в соответствии со статьями 9, 18, 19, 20, 21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Валдайского муниципального района Дума Валдайского муниципального района </w:t>
      </w:r>
      <w:r w:rsidRPr="00D132C1">
        <w:rPr>
          <w:rFonts w:ascii="Arial" w:hAnsi="Arial" w:cs="Arial"/>
          <w:b/>
          <w:sz w:val="16"/>
          <w:szCs w:val="16"/>
        </w:rPr>
        <w:t>РЕШИЛА:</w:t>
      </w:r>
    </w:p>
    <w:p w:rsidR="003107B5" w:rsidRPr="00D132C1" w:rsidRDefault="003107B5" w:rsidP="00D132C1">
      <w:pPr>
        <w:ind w:firstLine="284"/>
        <w:jc w:val="both"/>
        <w:rPr>
          <w:rFonts w:ascii="Arial" w:hAnsi="Arial" w:cs="Arial"/>
          <w:sz w:val="16"/>
          <w:szCs w:val="16"/>
        </w:rPr>
      </w:pPr>
      <w:r w:rsidRPr="00D132C1">
        <w:rPr>
          <w:rFonts w:ascii="Arial" w:hAnsi="Arial" w:cs="Arial"/>
          <w:sz w:val="16"/>
          <w:szCs w:val="16"/>
        </w:rPr>
        <w:t>1. Утвердить Схему территориального планирования Валдайского муниципального района, утвержденную решением Думы Валдайского муниципального района от 29.11.2011 № 79 с внесёнными изменениями.</w:t>
      </w:r>
    </w:p>
    <w:p w:rsidR="003107B5" w:rsidRPr="00D132C1" w:rsidRDefault="003107B5" w:rsidP="00D132C1">
      <w:pPr>
        <w:ind w:firstLine="284"/>
        <w:jc w:val="both"/>
        <w:rPr>
          <w:rFonts w:ascii="Arial" w:hAnsi="Arial" w:cs="Arial"/>
          <w:sz w:val="16"/>
          <w:szCs w:val="16"/>
        </w:rPr>
      </w:pPr>
      <w:r w:rsidRPr="00D132C1">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Look w:val="01E0" w:firstRow="1" w:lastRow="1" w:firstColumn="1" w:lastColumn="1" w:noHBand="0" w:noVBand="0"/>
      </w:tblPr>
      <w:tblGrid>
        <w:gridCol w:w="5778"/>
        <w:gridCol w:w="5778"/>
      </w:tblGrid>
      <w:tr w:rsidR="003107B5" w:rsidRPr="00D132C1" w:rsidTr="00D55569">
        <w:tc>
          <w:tcPr>
            <w:tcW w:w="2500" w:type="pct"/>
          </w:tcPr>
          <w:p w:rsidR="00D132C1" w:rsidRDefault="003107B5" w:rsidP="00D132C1">
            <w:pPr>
              <w:rPr>
                <w:rFonts w:ascii="Arial" w:hAnsi="Arial" w:cs="Arial"/>
                <w:b/>
                <w:color w:val="000000"/>
                <w:sz w:val="16"/>
                <w:szCs w:val="16"/>
              </w:rPr>
            </w:pPr>
            <w:r w:rsidRPr="00D132C1">
              <w:rPr>
                <w:rFonts w:ascii="Arial" w:hAnsi="Arial" w:cs="Arial"/>
                <w:b/>
                <w:color w:val="000000"/>
                <w:sz w:val="16"/>
                <w:szCs w:val="16"/>
              </w:rPr>
              <w:t xml:space="preserve">Первый заместитель Главы Валдайского </w:t>
            </w:r>
          </w:p>
          <w:p w:rsidR="003107B5" w:rsidRPr="00D132C1" w:rsidRDefault="003107B5" w:rsidP="00D132C1">
            <w:pPr>
              <w:rPr>
                <w:rFonts w:ascii="Arial" w:hAnsi="Arial" w:cs="Arial"/>
                <w:b/>
                <w:color w:val="000000"/>
                <w:sz w:val="16"/>
                <w:szCs w:val="16"/>
              </w:rPr>
            </w:pPr>
            <w:r w:rsidRPr="00D132C1">
              <w:rPr>
                <w:rFonts w:ascii="Arial" w:hAnsi="Arial" w:cs="Arial"/>
                <w:b/>
                <w:color w:val="000000"/>
                <w:sz w:val="16"/>
                <w:szCs w:val="16"/>
              </w:rPr>
              <w:t>муниципального района                                        Е.А.Гаврилов</w:t>
            </w:r>
          </w:p>
          <w:p w:rsidR="003107B5" w:rsidRPr="00D132C1" w:rsidRDefault="003107B5" w:rsidP="00D132C1">
            <w:pPr>
              <w:jc w:val="both"/>
              <w:rPr>
                <w:rFonts w:ascii="Arial" w:hAnsi="Arial" w:cs="Arial"/>
                <w:color w:val="000000"/>
                <w:sz w:val="16"/>
                <w:szCs w:val="16"/>
              </w:rPr>
            </w:pPr>
            <w:r w:rsidRPr="00D132C1">
              <w:rPr>
                <w:rFonts w:ascii="Arial" w:hAnsi="Arial" w:cs="Arial"/>
                <w:color w:val="000000"/>
                <w:sz w:val="16"/>
                <w:szCs w:val="16"/>
              </w:rPr>
              <w:t>«26» мая</w:t>
            </w:r>
            <w:r w:rsidRPr="00D132C1">
              <w:rPr>
                <w:rFonts w:ascii="Arial" w:hAnsi="Arial" w:cs="Arial"/>
                <w:b/>
                <w:color w:val="000000"/>
                <w:sz w:val="16"/>
                <w:szCs w:val="16"/>
              </w:rPr>
              <w:t xml:space="preserve"> </w:t>
            </w:r>
            <w:r w:rsidRPr="00D132C1">
              <w:rPr>
                <w:rFonts w:ascii="Arial" w:hAnsi="Arial" w:cs="Arial"/>
                <w:color w:val="000000"/>
                <w:sz w:val="16"/>
                <w:szCs w:val="16"/>
              </w:rPr>
              <w:t>2023 года № 220</w:t>
            </w:r>
          </w:p>
        </w:tc>
        <w:tc>
          <w:tcPr>
            <w:tcW w:w="2500" w:type="pct"/>
          </w:tcPr>
          <w:p w:rsidR="003107B5" w:rsidRPr="00D132C1" w:rsidRDefault="003107B5" w:rsidP="00D132C1">
            <w:pPr>
              <w:jc w:val="both"/>
              <w:rPr>
                <w:rFonts w:ascii="Arial" w:hAnsi="Arial" w:cs="Arial"/>
                <w:b/>
                <w:color w:val="000000"/>
                <w:sz w:val="16"/>
                <w:szCs w:val="16"/>
              </w:rPr>
            </w:pPr>
            <w:r w:rsidRPr="00D132C1">
              <w:rPr>
                <w:rFonts w:ascii="Arial" w:hAnsi="Arial" w:cs="Arial"/>
                <w:b/>
                <w:color w:val="000000"/>
                <w:sz w:val="16"/>
                <w:szCs w:val="16"/>
              </w:rPr>
              <w:t>Председатель Думы Валдайского</w:t>
            </w:r>
            <w:r w:rsidRPr="00D132C1">
              <w:rPr>
                <w:rFonts w:ascii="Arial" w:hAnsi="Arial" w:cs="Arial"/>
                <w:b/>
                <w:color w:val="000000"/>
                <w:sz w:val="16"/>
                <w:szCs w:val="16"/>
              </w:rPr>
              <w:tab/>
            </w:r>
          </w:p>
          <w:p w:rsidR="003107B5" w:rsidRPr="00D132C1" w:rsidRDefault="003107B5" w:rsidP="00D132C1">
            <w:pPr>
              <w:jc w:val="both"/>
              <w:rPr>
                <w:rFonts w:ascii="Arial" w:hAnsi="Arial" w:cs="Arial"/>
                <w:b/>
                <w:color w:val="000000"/>
                <w:sz w:val="16"/>
                <w:szCs w:val="16"/>
              </w:rPr>
            </w:pPr>
            <w:r w:rsidRPr="00D132C1">
              <w:rPr>
                <w:rFonts w:ascii="Arial" w:hAnsi="Arial" w:cs="Arial"/>
                <w:b/>
                <w:color w:val="000000"/>
                <w:sz w:val="16"/>
                <w:szCs w:val="16"/>
              </w:rPr>
              <w:t>муниципального района                                   В.П.Литвиненко</w:t>
            </w:r>
          </w:p>
          <w:p w:rsidR="003107B5" w:rsidRPr="00D132C1" w:rsidRDefault="003107B5" w:rsidP="00D132C1">
            <w:pPr>
              <w:jc w:val="both"/>
              <w:rPr>
                <w:rFonts w:ascii="Arial" w:hAnsi="Arial" w:cs="Arial"/>
                <w:color w:val="000000"/>
                <w:sz w:val="16"/>
                <w:szCs w:val="16"/>
              </w:rPr>
            </w:pPr>
          </w:p>
        </w:tc>
      </w:tr>
    </w:tbl>
    <w:p w:rsidR="00E35A02" w:rsidRDefault="00E35A02" w:rsidP="00D132C1">
      <w:pPr>
        <w:shd w:val="clear" w:color="auto" w:fill="FFFFFF"/>
        <w:suppressAutoHyphens/>
        <w:jc w:val="right"/>
        <w:rPr>
          <w:rFonts w:ascii="Arial" w:hAnsi="Arial" w:cs="Arial"/>
          <w:b/>
          <w:sz w:val="16"/>
          <w:szCs w:val="16"/>
        </w:rPr>
      </w:pPr>
    </w:p>
    <w:p w:rsidR="00D032FA" w:rsidRPr="00D032FA" w:rsidRDefault="00D032FA" w:rsidP="00D132C1">
      <w:pPr>
        <w:shd w:val="clear" w:color="auto" w:fill="FFFFFF"/>
        <w:suppressAutoHyphens/>
        <w:jc w:val="right"/>
        <w:rPr>
          <w:rFonts w:ascii="Arial" w:hAnsi="Arial" w:cs="Arial"/>
          <w:b/>
          <w:sz w:val="8"/>
          <w:szCs w:val="8"/>
        </w:rPr>
      </w:pPr>
    </w:p>
    <w:p w:rsidR="003107B5" w:rsidRPr="00D132C1" w:rsidRDefault="003107B5" w:rsidP="00D132C1">
      <w:pPr>
        <w:jc w:val="center"/>
        <w:rPr>
          <w:rFonts w:ascii="Arial" w:hAnsi="Arial" w:cs="Arial"/>
          <w:b/>
          <w:sz w:val="16"/>
          <w:szCs w:val="16"/>
        </w:rPr>
      </w:pPr>
      <w:r w:rsidRPr="00D132C1">
        <w:rPr>
          <w:rFonts w:ascii="Arial" w:hAnsi="Arial" w:cs="Arial"/>
          <w:b/>
          <w:sz w:val="16"/>
          <w:szCs w:val="16"/>
        </w:rPr>
        <w:t>ДУМА ВАЛДАЙСКОГО МУНИЦИПАЛЬНОГО РАЙОНА</w:t>
      </w:r>
    </w:p>
    <w:p w:rsidR="003107B5" w:rsidRPr="00D132C1" w:rsidRDefault="003107B5" w:rsidP="00D132C1">
      <w:pPr>
        <w:pStyle w:val="20"/>
        <w:rPr>
          <w:rFonts w:ascii="Arial" w:hAnsi="Arial" w:cs="Arial"/>
          <w:b/>
          <w:color w:val="000000"/>
          <w:sz w:val="16"/>
          <w:szCs w:val="16"/>
        </w:rPr>
      </w:pPr>
      <w:r w:rsidRPr="00D132C1">
        <w:rPr>
          <w:rFonts w:ascii="Arial" w:hAnsi="Arial" w:cs="Arial"/>
          <w:b/>
          <w:color w:val="000000"/>
          <w:sz w:val="16"/>
          <w:szCs w:val="16"/>
        </w:rPr>
        <w:t>Р Е Ш Е Н И Е</w:t>
      </w:r>
    </w:p>
    <w:p w:rsidR="003107B5" w:rsidRPr="00D132C1" w:rsidRDefault="003107B5" w:rsidP="00D132C1">
      <w:pPr>
        <w:jc w:val="center"/>
        <w:rPr>
          <w:rFonts w:ascii="Arial" w:hAnsi="Arial" w:cs="Arial"/>
          <w:b/>
          <w:bCs/>
          <w:sz w:val="16"/>
          <w:szCs w:val="16"/>
        </w:rPr>
      </w:pPr>
      <w:r w:rsidRPr="00D132C1">
        <w:rPr>
          <w:rFonts w:ascii="Arial" w:hAnsi="Arial" w:cs="Arial"/>
          <w:b/>
          <w:bCs/>
          <w:sz w:val="16"/>
          <w:szCs w:val="16"/>
        </w:rPr>
        <w:t>О передаче муниципального недвижимого имущества в собственность Российской Федерации</w:t>
      </w:r>
    </w:p>
    <w:p w:rsidR="003107B5" w:rsidRPr="00D132C1" w:rsidRDefault="003107B5" w:rsidP="00D132C1">
      <w:pPr>
        <w:jc w:val="center"/>
        <w:rPr>
          <w:rFonts w:ascii="Arial" w:hAnsi="Arial" w:cs="Arial"/>
          <w:b/>
          <w:bCs/>
          <w:sz w:val="4"/>
          <w:szCs w:val="4"/>
        </w:rPr>
      </w:pPr>
    </w:p>
    <w:p w:rsidR="003107B5" w:rsidRPr="00D132C1" w:rsidRDefault="003107B5" w:rsidP="00D132C1">
      <w:pPr>
        <w:ind w:firstLine="284"/>
        <w:jc w:val="both"/>
        <w:rPr>
          <w:rFonts w:ascii="Arial" w:hAnsi="Arial" w:cs="Arial"/>
          <w:b/>
          <w:bCs/>
          <w:sz w:val="16"/>
          <w:szCs w:val="16"/>
        </w:rPr>
      </w:pPr>
      <w:r w:rsidRPr="00D132C1">
        <w:rPr>
          <w:rFonts w:ascii="Arial" w:hAnsi="Arial" w:cs="Arial"/>
          <w:b/>
          <w:bCs/>
          <w:sz w:val="16"/>
          <w:szCs w:val="16"/>
        </w:rPr>
        <w:t>Принято Думой Валдайского муниципального района 26 мая 2023 года.</w:t>
      </w:r>
    </w:p>
    <w:p w:rsidR="003107B5" w:rsidRPr="00D132C1" w:rsidRDefault="003107B5" w:rsidP="00D132C1">
      <w:pPr>
        <w:ind w:firstLine="284"/>
        <w:jc w:val="both"/>
        <w:rPr>
          <w:rFonts w:ascii="Arial" w:hAnsi="Arial" w:cs="Arial"/>
          <w:b/>
          <w:sz w:val="16"/>
          <w:szCs w:val="16"/>
        </w:rPr>
      </w:pPr>
      <w:r w:rsidRPr="00D132C1">
        <w:rPr>
          <w:rFonts w:ascii="Arial" w:hAnsi="Arial" w:cs="Arial"/>
          <w:sz w:val="16"/>
          <w:szCs w:val="16"/>
        </w:rPr>
        <w:t xml:space="preserve">В соответствии с пунктом 2 статьи 11 Земельного кодекса Российской Федерации, пунктом 1 статьи 3.1 Федерального закона от 25 октября 2001 года № 137-ФЗ «О введении в действие Земельного кодекса Российской Федерации», на основании Федерального закона от 06 октября 2003 года № 131-ФЗ «Об общих принципах организации местного самоуправления в Российской Федерации», Устава Валдайского муниципального района, Положения о порядке управления и распоряжения имуществом Валдайского муниципального района, утвержденного решением Думы Валдайского муниципального района от 25.04.2013 № 200, письма Межрегионального территориального управления Федерального агентства по управлению государственным имуществом в Псковской и Новгородской областях от 06.04.2023 № 53-ТП/2357, Дума Валдайского муниципального района </w:t>
      </w:r>
      <w:r w:rsidRPr="00D132C1">
        <w:rPr>
          <w:rFonts w:ascii="Arial" w:hAnsi="Arial" w:cs="Arial"/>
          <w:b/>
          <w:sz w:val="16"/>
          <w:szCs w:val="16"/>
        </w:rPr>
        <w:t>РЕШИЛА:</w:t>
      </w:r>
    </w:p>
    <w:p w:rsidR="003107B5" w:rsidRPr="00D132C1" w:rsidRDefault="003107B5" w:rsidP="00D132C1">
      <w:pPr>
        <w:autoSpaceDE w:val="0"/>
        <w:autoSpaceDN w:val="0"/>
        <w:adjustRightInd w:val="0"/>
        <w:ind w:firstLine="284"/>
        <w:jc w:val="both"/>
        <w:rPr>
          <w:rFonts w:ascii="Arial" w:hAnsi="Arial" w:cs="Arial"/>
          <w:sz w:val="16"/>
          <w:szCs w:val="16"/>
        </w:rPr>
      </w:pPr>
      <w:r w:rsidRPr="00D132C1">
        <w:rPr>
          <w:rFonts w:ascii="Arial" w:hAnsi="Arial" w:cs="Arial"/>
          <w:sz w:val="16"/>
          <w:szCs w:val="16"/>
        </w:rPr>
        <w:t>1. Передать из муниципальной собственности Валдайского муниципального района в собственность Российской Федерации объект недвижимости - земельный участок с кадастровым номером 53:03:1217001:815, площадью 225 кв.м, категория земель - з</w:t>
      </w:r>
      <w:r w:rsidRPr="00D132C1">
        <w:rPr>
          <w:rFonts w:ascii="Arial" w:hAnsi="Arial" w:cs="Arial"/>
          <w:color w:val="000000"/>
          <w:sz w:val="16"/>
          <w:szCs w:val="16"/>
          <w:shd w:val="clear" w:color="auto" w:fill="FFFFFF"/>
        </w:rPr>
        <w:t>емли населенных пунктов</w:t>
      </w:r>
      <w:r w:rsidRPr="00D132C1">
        <w:rPr>
          <w:rFonts w:ascii="Arial" w:hAnsi="Arial" w:cs="Arial"/>
          <w:sz w:val="16"/>
          <w:szCs w:val="16"/>
        </w:rPr>
        <w:t>, расположенный: Российская Федерация, Новгородская область, Валдайский муниципальный район, Рощинское сельское поселение, п. Рощино, земельный участок 11б, вид разрешенного использования - здравоохранение.</w:t>
      </w:r>
    </w:p>
    <w:p w:rsidR="003107B5" w:rsidRPr="00D132C1" w:rsidRDefault="003107B5" w:rsidP="00D132C1">
      <w:pPr>
        <w:ind w:firstLine="284"/>
        <w:jc w:val="both"/>
        <w:rPr>
          <w:rFonts w:ascii="Arial" w:hAnsi="Arial" w:cs="Arial"/>
          <w:sz w:val="16"/>
          <w:szCs w:val="16"/>
        </w:rPr>
      </w:pPr>
      <w:r w:rsidRPr="00D132C1">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Look w:val="01E0" w:firstRow="1" w:lastRow="1" w:firstColumn="1" w:lastColumn="1" w:noHBand="0" w:noVBand="0"/>
      </w:tblPr>
      <w:tblGrid>
        <w:gridCol w:w="5778"/>
        <w:gridCol w:w="5778"/>
      </w:tblGrid>
      <w:tr w:rsidR="003107B5" w:rsidRPr="00D132C1" w:rsidTr="00D55569">
        <w:tc>
          <w:tcPr>
            <w:tcW w:w="2500" w:type="pct"/>
          </w:tcPr>
          <w:p w:rsidR="00D132C1" w:rsidRDefault="003107B5" w:rsidP="00D132C1">
            <w:pPr>
              <w:rPr>
                <w:rFonts w:ascii="Arial" w:hAnsi="Arial" w:cs="Arial"/>
                <w:b/>
                <w:color w:val="000000"/>
                <w:sz w:val="16"/>
                <w:szCs w:val="16"/>
              </w:rPr>
            </w:pPr>
            <w:r w:rsidRPr="00D132C1">
              <w:rPr>
                <w:rFonts w:ascii="Arial" w:hAnsi="Arial" w:cs="Arial"/>
                <w:b/>
                <w:color w:val="000000"/>
                <w:sz w:val="16"/>
                <w:szCs w:val="16"/>
              </w:rPr>
              <w:t xml:space="preserve">Первый заместитель Главы Валдайского </w:t>
            </w:r>
          </w:p>
          <w:p w:rsidR="003107B5" w:rsidRPr="00D132C1" w:rsidRDefault="003107B5" w:rsidP="00D132C1">
            <w:pPr>
              <w:rPr>
                <w:rFonts w:ascii="Arial" w:hAnsi="Arial" w:cs="Arial"/>
                <w:b/>
                <w:color w:val="000000"/>
                <w:sz w:val="16"/>
                <w:szCs w:val="16"/>
              </w:rPr>
            </w:pPr>
            <w:r w:rsidRPr="00D132C1">
              <w:rPr>
                <w:rFonts w:ascii="Arial" w:hAnsi="Arial" w:cs="Arial"/>
                <w:b/>
                <w:color w:val="000000"/>
                <w:sz w:val="16"/>
                <w:szCs w:val="16"/>
              </w:rPr>
              <w:t>муниципального района                                        Е.А.Гаврилов</w:t>
            </w:r>
          </w:p>
          <w:p w:rsidR="003107B5" w:rsidRPr="00D132C1" w:rsidRDefault="003107B5" w:rsidP="00D132C1">
            <w:pPr>
              <w:jc w:val="both"/>
              <w:rPr>
                <w:rFonts w:ascii="Arial" w:hAnsi="Arial" w:cs="Arial"/>
                <w:color w:val="000000"/>
                <w:sz w:val="16"/>
                <w:szCs w:val="16"/>
              </w:rPr>
            </w:pPr>
            <w:r w:rsidRPr="00D132C1">
              <w:rPr>
                <w:rFonts w:ascii="Arial" w:hAnsi="Arial" w:cs="Arial"/>
                <w:color w:val="000000"/>
                <w:sz w:val="16"/>
                <w:szCs w:val="16"/>
              </w:rPr>
              <w:t>«26» мая</w:t>
            </w:r>
            <w:r w:rsidRPr="00D132C1">
              <w:rPr>
                <w:rFonts w:ascii="Arial" w:hAnsi="Arial" w:cs="Arial"/>
                <w:b/>
                <w:color w:val="000000"/>
                <w:sz w:val="16"/>
                <w:szCs w:val="16"/>
              </w:rPr>
              <w:t xml:space="preserve"> </w:t>
            </w:r>
            <w:r w:rsidRPr="00D132C1">
              <w:rPr>
                <w:rFonts w:ascii="Arial" w:hAnsi="Arial" w:cs="Arial"/>
                <w:color w:val="000000"/>
                <w:sz w:val="16"/>
                <w:szCs w:val="16"/>
              </w:rPr>
              <w:t>2023 года № 221</w:t>
            </w:r>
          </w:p>
        </w:tc>
        <w:tc>
          <w:tcPr>
            <w:tcW w:w="2500" w:type="pct"/>
          </w:tcPr>
          <w:p w:rsidR="003107B5" w:rsidRPr="00D132C1" w:rsidRDefault="003107B5" w:rsidP="00D132C1">
            <w:pPr>
              <w:jc w:val="both"/>
              <w:rPr>
                <w:rFonts w:ascii="Arial" w:hAnsi="Arial" w:cs="Arial"/>
                <w:b/>
                <w:color w:val="000000"/>
                <w:sz w:val="16"/>
                <w:szCs w:val="16"/>
              </w:rPr>
            </w:pPr>
            <w:r w:rsidRPr="00D132C1">
              <w:rPr>
                <w:rFonts w:ascii="Arial" w:hAnsi="Arial" w:cs="Arial"/>
                <w:b/>
                <w:color w:val="000000"/>
                <w:sz w:val="16"/>
                <w:szCs w:val="16"/>
              </w:rPr>
              <w:t>Председатель Думы Валдайского</w:t>
            </w:r>
            <w:r w:rsidRPr="00D132C1">
              <w:rPr>
                <w:rFonts w:ascii="Arial" w:hAnsi="Arial" w:cs="Arial"/>
                <w:b/>
                <w:color w:val="000000"/>
                <w:sz w:val="16"/>
                <w:szCs w:val="16"/>
              </w:rPr>
              <w:tab/>
            </w:r>
          </w:p>
          <w:p w:rsidR="003107B5" w:rsidRPr="00D132C1" w:rsidRDefault="003107B5" w:rsidP="00D132C1">
            <w:pPr>
              <w:jc w:val="both"/>
              <w:rPr>
                <w:rFonts w:ascii="Arial" w:hAnsi="Arial" w:cs="Arial"/>
                <w:b/>
                <w:color w:val="000000"/>
                <w:sz w:val="16"/>
                <w:szCs w:val="16"/>
              </w:rPr>
            </w:pPr>
            <w:r w:rsidRPr="00D132C1">
              <w:rPr>
                <w:rFonts w:ascii="Arial" w:hAnsi="Arial" w:cs="Arial"/>
                <w:b/>
                <w:color w:val="000000"/>
                <w:sz w:val="16"/>
                <w:szCs w:val="16"/>
              </w:rPr>
              <w:t>муниципального района                                   В.П.Литвиненко</w:t>
            </w:r>
          </w:p>
          <w:p w:rsidR="003107B5" w:rsidRPr="00D132C1" w:rsidRDefault="003107B5" w:rsidP="00D132C1">
            <w:pPr>
              <w:jc w:val="both"/>
              <w:rPr>
                <w:rFonts w:ascii="Arial" w:hAnsi="Arial" w:cs="Arial"/>
                <w:color w:val="000000"/>
                <w:sz w:val="16"/>
                <w:szCs w:val="16"/>
              </w:rPr>
            </w:pPr>
          </w:p>
        </w:tc>
      </w:tr>
    </w:tbl>
    <w:p w:rsidR="00D132C1" w:rsidRDefault="00D132C1" w:rsidP="00D132C1">
      <w:pPr>
        <w:rPr>
          <w:rFonts w:ascii="Arial" w:hAnsi="Arial" w:cs="Arial"/>
          <w:sz w:val="16"/>
          <w:szCs w:val="16"/>
        </w:rPr>
      </w:pPr>
    </w:p>
    <w:p w:rsidR="00D032FA" w:rsidRPr="00D032FA" w:rsidRDefault="00D032FA" w:rsidP="00D132C1">
      <w:pPr>
        <w:rPr>
          <w:rFonts w:ascii="Arial" w:hAnsi="Arial" w:cs="Arial"/>
          <w:sz w:val="8"/>
          <w:szCs w:val="8"/>
        </w:rPr>
      </w:pPr>
    </w:p>
    <w:p w:rsidR="003107B5" w:rsidRPr="00D132C1" w:rsidRDefault="003107B5" w:rsidP="00D132C1">
      <w:pPr>
        <w:jc w:val="center"/>
        <w:rPr>
          <w:rFonts w:ascii="Arial" w:hAnsi="Arial" w:cs="Arial"/>
          <w:b/>
          <w:sz w:val="16"/>
          <w:szCs w:val="16"/>
        </w:rPr>
      </w:pPr>
      <w:r w:rsidRPr="00D132C1">
        <w:rPr>
          <w:rFonts w:ascii="Arial" w:hAnsi="Arial" w:cs="Arial"/>
          <w:b/>
          <w:sz w:val="16"/>
          <w:szCs w:val="16"/>
        </w:rPr>
        <w:t>ДУМА ВАЛДАЙСКОГО МУНИЦИПАЛЬНОГО РАЙОНА</w:t>
      </w:r>
    </w:p>
    <w:p w:rsidR="003107B5" w:rsidRPr="00D132C1" w:rsidRDefault="003107B5" w:rsidP="00D132C1">
      <w:pPr>
        <w:pStyle w:val="20"/>
        <w:rPr>
          <w:rFonts w:ascii="Arial" w:hAnsi="Arial" w:cs="Arial"/>
          <w:b/>
          <w:color w:val="000000"/>
          <w:sz w:val="16"/>
          <w:szCs w:val="16"/>
        </w:rPr>
      </w:pPr>
      <w:r w:rsidRPr="00D132C1">
        <w:rPr>
          <w:rFonts w:ascii="Arial" w:hAnsi="Arial" w:cs="Arial"/>
          <w:b/>
          <w:color w:val="000000"/>
          <w:sz w:val="16"/>
          <w:szCs w:val="16"/>
        </w:rPr>
        <w:t>Р Е Ш Е Н И Е</w:t>
      </w:r>
    </w:p>
    <w:p w:rsidR="003107B5" w:rsidRPr="00D132C1" w:rsidRDefault="003107B5" w:rsidP="00D132C1">
      <w:pPr>
        <w:jc w:val="center"/>
        <w:rPr>
          <w:rFonts w:ascii="Arial" w:hAnsi="Arial" w:cs="Arial"/>
          <w:b/>
          <w:bCs/>
          <w:sz w:val="16"/>
          <w:szCs w:val="16"/>
        </w:rPr>
      </w:pPr>
      <w:r w:rsidRPr="00D132C1">
        <w:rPr>
          <w:rFonts w:ascii="Arial" w:hAnsi="Arial" w:cs="Arial"/>
          <w:b/>
          <w:bCs/>
          <w:sz w:val="16"/>
          <w:szCs w:val="16"/>
        </w:rPr>
        <w:t>О передаче муниципального недвижимого</w:t>
      </w:r>
      <w:r w:rsidR="00D132C1">
        <w:rPr>
          <w:rFonts w:ascii="Arial" w:hAnsi="Arial" w:cs="Arial"/>
          <w:b/>
          <w:bCs/>
          <w:sz w:val="16"/>
          <w:szCs w:val="16"/>
        </w:rPr>
        <w:t xml:space="preserve"> </w:t>
      </w:r>
      <w:r w:rsidRPr="00D132C1">
        <w:rPr>
          <w:rFonts w:ascii="Arial" w:hAnsi="Arial" w:cs="Arial"/>
          <w:b/>
          <w:bCs/>
          <w:sz w:val="16"/>
          <w:szCs w:val="16"/>
        </w:rPr>
        <w:t>имущества в муниципальную собственность Валдайского городского поселения</w:t>
      </w:r>
    </w:p>
    <w:p w:rsidR="003107B5" w:rsidRPr="00D132C1" w:rsidRDefault="003107B5" w:rsidP="00D132C1">
      <w:pPr>
        <w:jc w:val="center"/>
        <w:rPr>
          <w:rFonts w:ascii="Arial" w:hAnsi="Arial" w:cs="Arial"/>
          <w:b/>
          <w:bCs/>
          <w:sz w:val="4"/>
          <w:szCs w:val="4"/>
        </w:rPr>
      </w:pPr>
    </w:p>
    <w:p w:rsidR="003107B5" w:rsidRPr="00D132C1" w:rsidRDefault="003107B5" w:rsidP="00D132C1">
      <w:pPr>
        <w:ind w:firstLine="709"/>
        <w:jc w:val="both"/>
        <w:rPr>
          <w:rFonts w:ascii="Arial" w:hAnsi="Arial" w:cs="Arial"/>
          <w:b/>
          <w:bCs/>
          <w:sz w:val="16"/>
          <w:szCs w:val="16"/>
        </w:rPr>
      </w:pPr>
      <w:r w:rsidRPr="00D132C1">
        <w:rPr>
          <w:rFonts w:ascii="Arial" w:hAnsi="Arial" w:cs="Arial"/>
          <w:b/>
          <w:bCs/>
          <w:sz w:val="16"/>
          <w:szCs w:val="16"/>
        </w:rPr>
        <w:t>Принято Думой Валдайского муниципального района 26 мая 2023 года.</w:t>
      </w:r>
    </w:p>
    <w:p w:rsidR="003107B5" w:rsidRPr="00D132C1" w:rsidRDefault="003107B5" w:rsidP="00D132C1">
      <w:pPr>
        <w:ind w:firstLine="284"/>
        <w:jc w:val="both"/>
        <w:rPr>
          <w:rFonts w:ascii="Arial" w:hAnsi="Arial" w:cs="Arial"/>
          <w:sz w:val="16"/>
          <w:szCs w:val="16"/>
        </w:rPr>
      </w:pPr>
      <w:r w:rsidRPr="00D132C1">
        <w:rPr>
          <w:rFonts w:ascii="Arial" w:hAnsi="Arial" w:cs="Arial"/>
          <w:sz w:val="16"/>
          <w:szCs w:val="16"/>
        </w:rPr>
        <w:t xml:space="preserve">На основании Федерального закона от 06 октября 2003 года № 131-ФЗ «Об общих принципах организации местного самоуправления в Российской Федерации», Устава Валдайского муниципального района, Положения о порядке управления и распоряжения имуществом Валдайского муниципального района, утвержденного решением Думы Валдайского муниципального района от 25.04.2013 № 200, Дума Валдайского муниципального района </w:t>
      </w:r>
      <w:r w:rsidRPr="00D132C1">
        <w:rPr>
          <w:rFonts w:ascii="Arial" w:hAnsi="Arial" w:cs="Arial"/>
          <w:b/>
          <w:sz w:val="16"/>
          <w:szCs w:val="16"/>
        </w:rPr>
        <w:t>РЕШИЛА:</w:t>
      </w:r>
    </w:p>
    <w:p w:rsidR="003107B5" w:rsidRPr="00D132C1" w:rsidRDefault="003107B5" w:rsidP="00D132C1">
      <w:pPr>
        <w:autoSpaceDE w:val="0"/>
        <w:autoSpaceDN w:val="0"/>
        <w:adjustRightInd w:val="0"/>
        <w:ind w:firstLine="284"/>
        <w:jc w:val="both"/>
        <w:rPr>
          <w:rFonts w:ascii="Arial" w:hAnsi="Arial" w:cs="Arial"/>
          <w:sz w:val="16"/>
          <w:szCs w:val="16"/>
        </w:rPr>
      </w:pPr>
      <w:r w:rsidRPr="00D132C1">
        <w:rPr>
          <w:rFonts w:ascii="Arial" w:hAnsi="Arial" w:cs="Arial"/>
          <w:sz w:val="16"/>
          <w:szCs w:val="16"/>
        </w:rPr>
        <w:t>1. В целях обеспечения Валдайским городским поселением проживающих в поселении и нуждающихся в жилых помещениях малоимущих граждан жилыми помещениями, передать из муниципальной собственности Валдайского муниципального района в муниципальную собственность Валдайского городского поселения следующий объект недвижимого имущества:</w:t>
      </w:r>
    </w:p>
    <w:p w:rsidR="003107B5" w:rsidRPr="00D132C1" w:rsidRDefault="003107B5" w:rsidP="00D132C1">
      <w:pPr>
        <w:ind w:firstLine="284"/>
        <w:jc w:val="both"/>
        <w:rPr>
          <w:rFonts w:ascii="Arial" w:hAnsi="Arial" w:cs="Arial"/>
          <w:sz w:val="16"/>
          <w:szCs w:val="16"/>
        </w:rPr>
      </w:pPr>
      <w:r w:rsidRPr="00D132C1">
        <w:rPr>
          <w:rFonts w:ascii="Arial" w:hAnsi="Arial" w:cs="Arial"/>
          <w:sz w:val="16"/>
          <w:szCs w:val="16"/>
        </w:rPr>
        <w:t>жилое помещение (квартиру), назначение: жилое, этаж № 1, общей площадью 29,3 кв.м, кадастровый номер: 53:03:0000000:3874, расположенное по адресу: Новгородская область, Валдайский район, г. Валдай, пер. Гостинопольский проезд, д. 11, кв. 2.</w:t>
      </w:r>
    </w:p>
    <w:p w:rsidR="003107B5" w:rsidRPr="00D132C1" w:rsidRDefault="003107B5" w:rsidP="00D132C1">
      <w:pPr>
        <w:ind w:firstLine="284"/>
        <w:jc w:val="both"/>
        <w:rPr>
          <w:rFonts w:ascii="Arial" w:hAnsi="Arial" w:cs="Arial"/>
          <w:sz w:val="16"/>
          <w:szCs w:val="16"/>
        </w:rPr>
      </w:pPr>
      <w:r w:rsidRPr="00D132C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Look w:val="01E0" w:firstRow="1" w:lastRow="1" w:firstColumn="1" w:lastColumn="1" w:noHBand="0" w:noVBand="0"/>
      </w:tblPr>
      <w:tblGrid>
        <w:gridCol w:w="5778"/>
        <w:gridCol w:w="5778"/>
      </w:tblGrid>
      <w:tr w:rsidR="003107B5" w:rsidRPr="00D132C1" w:rsidTr="00D55569">
        <w:tc>
          <w:tcPr>
            <w:tcW w:w="2500" w:type="pct"/>
          </w:tcPr>
          <w:p w:rsidR="00D132C1" w:rsidRDefault="003107B5" w:rsidP="00D132C1">
            <w:pPr>
              <w:rPr>
                <w:rFonts w:ascii="Arial" w:hAnsi="Arial" w:cs="Arial"/>
                <w:b/>
                <w:color w:val="000000"/>
                <w:sz w:val="16"/>
                <w:szCs w:val="16"/>
              </w:rPr>
            </w:pPr>
            <w:r w:rsidRPr="00D132C1">
              <w:rPr>
                <w:rFonts w:ascii="Arial" w:hAnsi="Arial" w:cs="Arial"/>
                <w:b/>
                <w:color w:val="000000"/>
                <w:sz w:val="16"/>
                <w:szCs w:val="16"/>
              </w:rPr>
              <w:t xml:space="preserve">Первый заместитель Главы Валдайского </w:t>
            </w:r>
          </w:p>
          <w:p w:rsidR="003107B5" w:rsidRPr="00D132C1" w:rsidRDefault="003107B5" w:rsidP="00D132C1">
            <w:pPr>
              <w:rPr>
                <w:rFonts w:ascii="Arial" w:hAnsi="Arial" w:cs="Arial"/>
                <w:b/>
                <w:color w:val="000000"/>
                <w:sz w:val="16"/>
                <w:szCs w:val="16"/>
              </w:rPr>
            </w:pPr>
            <w:r w:rsidRPr="00D132C1">
              <w:rPr>
                <w:rFonts w:ascii="Arial" w:hAnsi="Arial" w:cs="Arial"/>
                <w:b/>
                <w:color w:val="000000"/>
                <w:sz w:val="16"/>
                <w:szCs w:val="16"/>
              </w:rPr>
              <w:t>муниципального района                                        Е.А.Гаврилов</w:t>
            </w:r>
          </w:p>
          <w:p w:rsidR="003107B5" w:rsidRPr="00D132C1" w:rsidRDefault="003107B5" w:rsidP="00D132C1">
            <w:pPr>
              <w:jc w:val="both"/>
              <w:rPr>
                <w:rFonts w:ascii="Arial" w:hAnsi="Arial" w:cs="Arial"/>
                <w:color w:val="000000"/>
                <w:sz w:val="16"/>
                <w:szCs w:val="16"/>
              </w:rPr>
            </w:pPr>
            <w:r w:rsidRPr="00D132C1">
              <w:rPr>
                <w:rFonts w:ascii="Arial" w:hAnsi="Arial" w:cs="Arial"/>
                <w:color w:val="000000"/>
                <w:sz w:val="16"/>
                <w:szCs w:val="16"/>
              </w:rPr>
              <w:t>«26» мая</w:t>
            </w:r>
            <w:r w:rsidRPr="00D132C1">
              <w:rPr>
                <w:rFonts w:ascii="Arial" w:hAnsi="Arial" w:cs="Arial"/>
                <w:b/>
                <w:color w:val="000000"/>
                <w:sz w:val="16"/>
                <w:szCs w:val="16"/>
              </w:rPr>
              <w:t xml:space="preserve"> </w:t>
            </w:r>
            <w:r w:rsidRPr="00D132C1">
              <w:rPr>
                <w:rFonts w:ascii="Arial" w:hAnsi="Arial" w:cs="Arial"/>
                <w:color w:val="000000"/>
                <w:sz w:val="16"/>
                <w:szCs w:val="16"/>
              </w:rPr>
              <w:t>2023 года № 222</w:t>
            </w:r>
          </w:p>
        </w:tc>
        <w:tc>
          <w:tcPr>
            <w:tcW w:w="2500" w:type="pct"/>
          </w:tcPr>
          <w:p w:rsidR="003107B5" w:rsidRPr="00D132C1" w:rsidRDefault="003107B5" w:rsidP="00D132C1">
            <w:pPr>
              <w:jc w:val="both"/>
              <w:rPr>
                <w:rFonts w:ascii="Arial" w:hAnsi="Arial" w:cs="Arial"/>
                <w:b/>
                <w:color w:val="000000"/>
                <w:sz w:val="16"/>
                <w:szCs w:val="16"/>
              </w:rPr>
            </w:pPr>
            <w:r w:rsidRPr="00D132C1">
              <w:rPr>
                <w:rFonts w:ascii="Arial" w:hAnsi="Arial" w:cs="Arial"/>
                <w:b/>
                <w:color w:val="000000"/>
                <w:sz w:val="16"/>
                <w:szCs w:val="16"/>
              </w:rPr>
              <w:t>Председатель Думы Валдайского</w:t>
            </w:r>
            <w:r w:rsidRPr="00D132C1">
              <w:rPr>
                <w:rFonts w:ascii="Arial" w:hAnsi="Arial" w:cs="Arial"/>
                <w:b/>
                <w:color w:val="000000"/>
                <w:sz w:val="16"/>
                <w:szCs w:val="16"/>
              </w:rPr>
              <w:tab/>
            </w:r>
          </w:p>
          <w:p w:rsidR="003107B5" w:rsidRPr="00D132C1" w:rsidRDefault="003107B5" w:rsidP="00D132C1">
            <w:pPr>
              <w:jc w:val="both"/>
              <w:rPr>
                <w:rFonts w:ascii="Arial" w:hAnsi="Arial" w:cs="Arial"/>
                <w:b/>
                <w:color w:val="000000"/>
                <w:sz w:val="16"/>
                <w:szCs w:val="16"/>
              </w:rPr>
            </w:pPr>
            <w:r w:rsidRPr="00D132C1">
              <w:rPr>
                <w:rFonts w:ascii="Arial" w:hAnsi="Arial" w:cs="Arial"/>
                <w:b/>
                <w:color w:val="000000"/>
                <w:sz w:val="16"/>
                <w:szCs w:val="16"/>
              </w:rPr>
              <w:t>муниципального района                                   В.П.Литвиненко</w:t>
            </w:r>
          </w:p>
          <w:p w:rsidR="003107B5" w:rsidRPr="00D132C1" w:rsidRDefault="003107B5" w:rsidP="00D132C1">
            <w:pPr>
              <w:jc w:val="both"/>
              <w:rPr>
                <w:rFonts w:ascii="Arial" w:hAnsi="Arial" w:cs="Arial"/>
                <w:color w:val="000000"/>
                <w:sz w:val="16"/>
                <w:szCs w:val="16"/>
              </w:rPr>
            </w:pPr>
          </w:p>
        </w:tc>
      </w:tr>
    </w:tbl>
    <w:p w:rsidR="00E35A02" w:rsidRDefault="00E35A02" w:rsidP="00D132C1">
      <w:pPr>
        <w:shd w:val="clear" w:color="auto" w:fill="FFFFFF"/>
        <w:suppressAutoHyphens/>
        <w:jc w:val="right"/>
        <w:rPr>
          <w:rFonts w:ascii="Arial" w:hAnsi="Arial" w:cs="Arial"/>
          <w:b/>
          <w:sz w:val="16"/>
          <w:szCs w:val="16"/>
        </w:rPr>
      </w:pPr>
    </w:p>
    <w:p w:rsidR="00D032FA" w:rsidRPr="00D032FA" w:rsidRDefault="00D032FA" w:rsidP="00D132C1">
      <w:pPr>
        <w:shd w:val="clear" w:color="auto" w:fill="FFFFFF"/>
        <w:suppressAutoHyphens/>
        <w:jc w:val="right"/>
        <w:rPr>
          <w:rFonts w:ascii="Arial" w:hAnsi="Arial" w:cs="Arial"/>
          <w:b/>
          <w:sz w:val="8"/>
          <w:szCs w:val="8"/>
        </w:rPr>
      </w:pPr>
    </w:p>
    <w:p w:rsidR="003107B5" w:rsidRPr="00D132C1" w:rsidRDefault="003107B5" w:rsidP="00D132C1">
      <w:pPr>
        <w:jc w:val="center"/>
        <w:rPr>
          <w:rFonts w:ascii="Arial" w:hAnsi="Arial" w:cs="Arial"/>
          <w:b/>
          <w:sz w:val="16"/>
          <w:szCs w:val="16"/>
        </w:rPr>
      </w:pPr>
      <w:r w:rsidRPr="00D132C1">
        <w:rPr>
          <w:rFonts w:ascii="Arial" w:hAnsi="Arial" w:cs="Arial"/>
          <w:b/>
          <w:sz w:val="16"/>
          <w:szCs w:val="16"/>
        </w:rPr>
        <w:t>ДУМА ВАЛДАЙСКОГО МУНИЦИПАЛЬНОГО РАЙОНА</w:t>
      </w:r>
    </w:p>
    <w:p w:rsidR="003107B5" w:rsidRPr="00D132C1" w:rsidRDefault="003107B5" w:rsidP="00D132C1">
      <w:pPr>
        <w:pStyle w:val="20"/>
        <w:rPr>
          <w:rFonts w:ascii="Arial" w:hAnsi="Arial" w:cs="Arial"/>
          <w:b/>
          <w:color w:val="000000"/>
          <w:sz w:val="16"/>
          <w:szCs w:val="16"/>
        </w:rPr>
      </w:pPr>
      <w:r w:rsidRPr="00D132C1">
        <w:rPr>
          <w:rFonts w:ascii="Arial" w:hAnsi="Arial" w:cs="Arial"/>
          <w:b/>
          <w:color w:val="000000"/>
          <w:sz w:val="16"/>
          <w:szCs w:val="16"/>
        </w:rPr>
        <w:t>Р Е Ш Е Н И Е</w:t>
      </w:r>
    </w:p>
    <w:p w:rsidR="003107B5" w:rsidRPr="00D132C1" w:rsidRDefault="003107B5" w:rsidP="00D132C1">
      <w:pPr>
        <w:jc w:val="center"/>
        <w:rPr>
          <w:rFonts w:ascii="Arial" w:hAnsi="Arial" w:cs="Arial"/>
          <w:b/>
          <w:bCs/>
          <w:sz w:val="16"/>
          <w:szCs w:val="16"/>
        </w:rPr>
      </w:pPr>
      <w:r w:rsidRPr="00D132C1">
        <w:rPr>
          <w:rFonts w:ascii="Arial" w:hAnsi="Arial" w:cs="Arial"/>
          <w:b/>
          <w:bCs/>
          <w:sz w:val="16"/>
          <w:szCs w:val="16"/>
        </w:rPr>
        <w:t>О внесении изменений Положение о муниципальном</w:t>
      </w:r>
      <w:r w:rsidR="00D132C1">
        <w:rPr>
          <w:rFonts w:ascii="Arial" w:hAnsi="Arial" w:cs="Arial"/>
          <w:b/>
          <w:bCs/>
          <w:sz w:val="16"/>
          <w:szCs w:val="16"/>
        </w:rPr>
        <w:t xml:space="preserve"> </w:t>
      </w:r>
      <w:r w:rsidRPr="00D132C1">
        <w:rPr>
          <w:rFonts w:ascii="Arial" w:hAnsi="Arial" w:cs="Arial"/>
          <w:b/>
          <w:bCs/>
          <w:sz w:val="16"/>
          <w:szCs w:val="16"/>
        </w:rPr>
        <w:t>земельном контроле на территории Валдайского муниципального района</w:t>
      </w:r>
    </w:p>
    <w:p w:rsidR="003107B5" w:rsidRPr="00D132C1" w:rsidRDefault="003107B5" w:rsidP="00D132C1">
      <w:pPr>
        <w:jc w:val="both"/>
        <w:rPr>
          <w:rFonts w:ascii="Arial" w:hAnsi="Arial" w:cs="Arial"/>
          <w:bCs/>
          <w:sz w:val="4"/>
          <w:szCs w:val="4"/>
        </w:rPr>
      </w:pPr>
    </w:p>
    <w:p w:rsidR="003107B5" w:rsidRPr="00D132C1" w:rsidRDefault="003107B5" w:rsidP="00D132C1">
      <w:pPr>
        <w:ind w:firstLine="284"/>
        <w:jc w:val="both"/>
        <w:rPr>
          <w:rFonts w:ascii="Arial" w:hAnsi="Arial" w:cs="Arial"/>
          <w:b/>
          <w:sz w:val="16"/>
          <w:szCs w:val="16"/>
        </w:rPr>
      </w:pPr>
      <w:r w:rsidRPr="00D132C1">
        <w:rPr>
          <w:rFonts w:ascii="Arial" w:hAnsi="Arial" w:cs="Arial"/>
          <w:b/>
          <w:sz w:val="16"/>
          <w:szCs w:val="16"/>
        </w:rPr>
        <w:t>Принято Думой Валдайского муниципального района 26 мая 2023</w:t>
      </w:r>
      <w:r w:rsidRPr="00D132C1">
        <w:rPr>
          <w:rFonts w:ascii="Arial" w:hAnsi="Arial" w:cs="Arial"/>
          <w:sz w:val="16"/>
          <w:szCs w:val="16"/>
        </w:rPr>
        <w:t> </w:t>
      </w:r>
      <w:r w:rsidRPr="00D132C1">
        <w:rPr>
          <w:rFonts w:ascii="Arial" w:hAnsi="Arial" w:cs="Arial"/>
          <w:b/>
          <w:sz w:val="16"/>
          <w:szCs w:val="16"/>
        </w:rPr>
        <w:t>года.</w:t>
      </w:r>
    </w:p>
    <w:p w:rsidR="003107B5" w:rsidRPr="00D132C1" w:rsidRDefault="003107B5" w:rsidP="00D132C1">
      <w:pPr>
        <w:ind w:firstLine="284"/>
        <w:jc w:val="both"/>
        <w:rPr>
          <w:rFonts w:ascii="Arial" w:hAnsi="Arial" w:cs="Arial"/>
          <w:b/>
          <w:sz w:val="16"/>
          <w:szCs w:val="16"/>
        </w:rPr>
      </w:pPr>
      <w:r w:rsidRPr="00D132C1">
        <w:rPr>
          <w:rFonts w:ascii="Arial" w:hAnsi="Arial" w:cs="Arial"/>
          <w:sz w:val="16"/>
          <w:szCs w:val="16"/>
        </w:rPr>
        <w:t>В соответствии с Земельным кодексом Российской Федерации, федеральными законами от 25 октября 2001 года № 137-ФЗ «О введении в действие Земельного кодекса Российской Федерации», от 06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Дума Валдайского муниципального района</w:t>
      </w:r>
      <w:r w:rsidRPr="00D132C1">
        <w:rPr>
          <w:rFonts w:ascii="Arial" w:hAnsi="Arial" w:cs="Arial"/>
          <w:b/>
          <w:sz w:val="16"/>
          <w:szCs w:val="16"/>
        </w:rPr>
        <w:t xml:space="preserve"> РЕШИЛА:</w:t>
      </w:r>
    </w:p>
    <w:p w:rsidR="003107B5" w:rsidRPr="00D132C1" w:rsidRDefault="003107B5" w:rsidP="00D132C1">
      <w:pPr>
        <w:ind w:firstLine="284"/>
        <w:jc w:val="both"/>
        <w:rPr>
          <w:rFonts w:ascii="Arial" w:hAnsi="Arial" w:cs="Arial"/>
          <w:sz w:val="16"/>
          <w:szCs w:val="16"/>
        </w:rPr>
      </w:pPr>
      <w:r w:rsidRPr="00D132C1">
        <w:rPr>
          <w:rFonts w:ascii="Arial" w:hAnsi="Arial" w:cs="Arial"/>
          <w:sz w:val="16"/>
          <w:szCs w:val="16"/>
        </w:rPr>
        <w:t>1. Внести изменения в Положение о муниципальном земельном контроле на территории Валдайского муниципального района, утвержденное решением Думы Валдайского муниципального района от 30.09.2021 № 78 (далее - Положение):</w:t>
      </w:r>
    </w:p>
    <w:p w:rsidR="003107B5" w:rsidRPr="00D132C1" w:rsidRDefault="003107B5" w:rsidP="00D132C1">
      <w:pPr>
        <w:ind w:firstLine="284"/>
        <w:jc w:val="both"/>
        <w:rPr>
          <w:rFonts w:ascii="Arial" w:hAnsi="Arial" w:cs="Arial"/>
          <w:sz w:val="16"/>
          <w:szCs w:val="16"/>
        </w:rPr>
      </w:pPr>
      <w:r w:rsidRPr="00D132C1">
        <w:rPr>
          <w:rFonts w:ascii="Arial" w:hAnsi="Arial" w:cs="Arial"/>
          <w:sz w:val="16"/>
          <w:szCs w:val="16"/>
        </w:rPr>
        <w:t>1.1. Изложить пункт 3 статьи 1 Положения в следующей редакции: «3. Муниципальный контроль осуществляет отдел по муниципальному контролю Администрации Валдайского муниципального района (далее - Отдел)»;</w:t>
      </w:r>
    </w:p>
    <w:p w:rsidR="003107B5" w:rsidRPr="00D132C1" w:rsidRDefault="003107B5" w:rsidP="00D132C1">
      <w:pPr>
        <w:ind w:firstLine="284"/>
        <w:jc w:val="both"/>
        <w:rPr>
          <w:rFonts w:ascii="Arial" w:hAnsi="Arial" w:cs="Arial"/>
          <w:sz w:val="16"/>
          <w:szCs w:val="16"/>
        </w:rPr>
      </w:pPr>
      <w:r w:rsidRPr="00D132C1">
        <w:rPr>
          <w:rFonts w:ascii="Arial" w:hAnsi="Arial" w:cs="Arial"/>
          <w:sz w:val="16"/>
          <w:szCs w:val="16"/>
        </w:rPr>
        <w:t xml:space="preserve">1.2. Изложить пункт 4 статьи 1 Положения в следующей редакции: </w:t>
      </w:r>
    </w:p>
    <w:p w:rsidR="003107B5" w:rsidRPr="00D132C1" w:rsidRDefault="003107B5" w:rsidP="00D132C1">
      <w:pPr>
        <w:ind w:firstLine="284"/>
        <w:jc w:val="both"/>
        <w:rPr>
          <w:rFonts w:ascii="Arial" w:hAnsi="Arial" w:cs="Arial"/>
          <w:sz w:val="16"/>
          <w:szCs w:val="16"/>
        </w:rPr>
      </w:pPr>
      <w:r w:rsidRPr="00D132C1">
        <w:rPr>
          <w:rFonts w:ascii="Arial" w:hAnsi="Arial" w:cs="Arial"/>
          <w:sz w:val="16"/>
          <w:szCs w:val="16"/>
        </w:rPr>
        <w:t>«4. Должностными лицами Отдела, уполномоченными осуществлять муниципальный контроль являются муниципальные служащие, в должностные обязанности которых входит осуществление полномочий по муниципальному контролю, в том числе проведение профилактических мероприятий и контрольных (надзорных) мероприятий (далее - Инспектор).</w:t>
      </w:r>
    </w:p>
    <w:p w:rsidR="003107B5" w:rsidRPr="00D132C1" w:rsidRDefault="003107B5" w:rsidP="00D132C1">
      <w:pPr>
        <w:ind w:firstLine="284"/>
        <w:jc w:val="both"/>
        <w:rPr>
          <w:rFonts w:ascii="Arial" w:hAnsi="Arial" w:cs="Arial"/>
          <w:sz w:val="16"/>
          <w:szCs w:val="16"/>
        </w:rPr>
      </w:pPr>
      <w:r w:rsidRPr="00D132C1">
        <w:rPr>
          <w:rFonts w:ascii="Arial" w:hAnsi="Arial" w:cs="Arial"/>
          <w:sz w:val="16"/>
          <w:szCs w:val="16"/>
        </w:rPr>
        <w:t>Должностными лицами, уполномоченным на принятие решения о проведении контрольных (надзорных) мероприятий, являются: Глава муниципального района, заместитель Главы администрации муниципального района»;</w:t>
      </w:r>
    </w:p>
    <w:p w:rsidR="003107B5" w:rsidRPr="00D132C1" w:rsidRDefault="003107B5" w:rsidP="00D132C1">
      <w:pPr>
        <w:ind w:firstLine="284"/>
        <w:jc w:val="both"/>
        <w:rPr>
          <w:rFonts w:ascii="Arial" w:hAnsi="Arial" w:cs="Arial"/>
          <w:sz w:val="16"/>
          <w:szCs w:val="16"/>
        </w:rPr>
      </w:pPr>
      <w:r w:rsidRPr="00D132C1">
        <w:rPr>
          <w:rFonts w:ascii="Arial" w:hAnsi="Arial" w:cs="Arial"/>
          <w:sz w:val="16"/>
          <w:szCs w:val="16"/>
        </w:rPr>
        <w:t xml:space="preserve">1.3. Заменить в пункте 8 статьи 1, пунктах 1, 5, 6 статьи 3, пунктах 1, 2 статьи 4, пунктах 5, 13 статьи 5, пункте 2 статьи 8 Положения слово «…Комитет…» на «…Отдел…» в соответствующем падеже. </w:t>
      </w:r>
    </w:p>
    <w:p w:rsidR="003107B5" w:rsidRPr="00D132C1" w:rsidRDefault="003107B5" w:rsidP="00D132C1">
      <w:pPr>
        <w:ind w:firstLine="284"/>
        <w:jc w:val="both"/>
        <w:rPr>
          <w:rFonts w:ascii="Arial" w:hAnsi="Arial" w:cs="Arial"/>
          <w:sz w:val="16"/>
          <w:szCs w:val="16"/>
        </w:rPr>
      </w:pPr>
      <w:r w:rsidRPr="00D132C1">
        <w:rPr>
          <w:rFonts w:ascii="Arial" w:hAnsi="Arial" w:cs="Arial"/>
          <w:sz w:val="16"/>
          <w:szCs w:val="16"/>
        </w:rPr>
        <w:t>1.4. Заменить в 8 абзаце пункта 6 статьи 3 Положения цифры «10» на «15».</w:t>
      </w:r>
    </w:p>
    <w:p w:rsidR="003107B5" w:rsidRPr="00D132C1" w:rsidRDefault="003107B5" w:rsidP="00D132C1">
      <w:pPr>
        <w:pStyle w:val="ConsPlusTitle"/>
        <w:ind w:firstLine="284"/>
        <w:jc w:val="both"/>
        <w:rPr>
          <w:rFonts w:ascii="Arial" w:hAnsi="Arial" w:cs="Arial"/>
          <w:b w:val="0"/>
          <w:color w:val="000000"/>
          <w:sz w:val="16"/>
          <w:szCs w:val="16"/>
        </w:rPr>
      </w:pPr>
      <w:r w:rsidRPr="00D132C1">
        <w:rPr>
          <w:rFonts w:ascii="Arial" w:hAnsi="Arial" w:cs="Arial"/>
          <w:b w:val="0"/>
          <w:sz w:val="16"/>
          <w:szCs w:val="16"/>
        </w:rPr>
        <w:t>2. Внести изменение в Приложение № 2 к Положению «</w:t>
      </w:r>
      <w:r w:rsidRPr="00D132C1">
        <w:rPr>
          <w:rFonts w:ascii="Arial" w:hAnsi="Arial" w:cs="Arial"/>
          <w:b w:val="0"/>
          <w:color w:val="000000"/>
          <w:sz w:val="16"/>
          <w:szCs w:val="16"/>
        </w:rPr>
        <w:t xml:space="preserve">Индикаторы риска нарушения обязательных требований, используемые для определения </w:t>
      </w:r>
    </w:p>
    <w:p w:rsidR="003107B5" w:rsidRPr="00D132C1" w:rsidRDefault="003107B5" w:rsidP="00D132C1">
      <w:pPr>
        <w:pStyle w:val="ConsPlusTitle"/>
        <w:ind w:firstLine="284"/>
        <w:jc w:val="both"/>
        <w:rPr>
          <w:rFonts w:ascii="Arial" w:hAnsi="Arial" w:cs="Arial"/>
          <w:b w:val="0"/>
          <w:sz w:val="16"/>
          <w:szCs w:val="16"/>
        </w:rPr>
      </w:pPr>
      <w:r w:rsidRPr="00D132C1">
        <w:rPr>
          <w:rFonts w:ascii="Arial" w:hAnsi="Arial" w:cs="Arial"/>
          <w:b w:val="0"/>
          <w:color w:val="000000"/>
          <w:sz w:val="16"/>
          <w:szCs w:val="16"/>
        </w:rPr>
        <w:t xml:space="preserve">необходимости проведении внеплановых проверок при осуществлении Администрацией </w:t>
      </w:r>
      <w:r w:rsidRPr="00D132C1">
        <w:rPr>
          <w:rFonts w:ascii="Arial" w:hAnsi="Arial" w:cs="Arial"/>
          <w:b w:val="0"/>
          <w:bCs w:val="0"/>
          <w:color w:val="000000"/>
          <w:sz w:val="16"/>
          <w:szCs w:val="16"/>
        </w:rPr>
        <w:t xml:space="preserve">Валдайского муниципального района </w:t>
      </w:r>
      <w:r w:rsidRPr="00D132C1">
        <w:rPr>
          <w:rFonts w:ascii="Arial" w:hAnsi="Arial" w:cs="Arial"/>
          <w:b w:val="0"/>
          <w:color w:val="000000"/>
          <w:sz w:val="16"/>
          <w:szCs w:val="16"/>
        </w:rPr>
        <w:t>муниципального земельного контроля» (далее – Приложение):</w:t>
      </w:r>
    </w:p>
    <w:p w:rsidR="003107B5" w:rsidRPr="00D132C1" w:rsidRDefault="003107B5" w:rsidP="00D132C1">
      <w:pPr>
        <w:autoSpaceDE w:val="0"/>
        <w:autoSpaceDN w:val="0"/>
        <w:adjustRightInd w:val="0"/>
        <w:ind w:firstLine="284"/>
        <w:jc w:val="both"/>
        <w:rPr>
          <w:rFonts w:ascii="Arial" w:hAnsi="Arial" w:cs="Arial"/>
          <w:sz w:val="16"/>
          <w:szCs w:val="16"/>
        </w:rPr>
      </w:pPr>
      <w:r w:rsidRPr="00D132C1">
        <w:rPr>
          <w:rFonts w:ascii="Arial" w:hAnsi="Arial" w:cs="Arial"/>
          <w:sz w:val="16"/>
          <w:szCs w:val="16"/>
        </w:rPr>
        <w:t>2.1. Изложить пункт 3 Положения в следующей редакции:</w:t>
      </w:r>
    </w:p>
    <w:p w:rsidR="003107B5" w:rsidRPr="00D132C1" w:rsidRDefault="003107B5" w:rsidP="00D132C1">
      <w:pPr>
        <w:autoSpaceDE w:val="0"/>
        <w:autoSpaceDN w:val="0"/>
        <w:adjustRightInd w:val="0"/>
        <w:ind w:firstLine="284"/>
        <w:jc w:val="both"/>
        <w:rPr>
          <w:rFonts w:ascii="Arial" w:hAnsi="Arial" w:cs="Arial"/>
          <w:sz w:val="16"/>
          <w:szCs w:val="16"/>
        </w:rPr>
      </w:pPr>
      <w:r w:rsidRPr="00D132C1">
        <w:rPr>
          <w:rFonts w:ascii="Arial" w:hAnsi="Arial" w:cs="Arial"/>
          <w:sz w:val="16"/>
          <w:szCs w:val="16"/>
        </w:rPr>
        <w:t>«3. Несоответствие использования юридическим лицом, индивидуальным предпринимателем или гражданином земельного участка виду разрешенного использования, сведения о котором содержатся в ЕГРН»;</w:t>
      </w:r>
    </w:p>
    <w:p w:rsidR="003107B5" w:rsidRPr="00D132C1" w:rsidRDefault="003107B5" w:rsidP="00D132C1">
      <w:pPr>
        <w:autoSpaceDE w:val="0"/>
        <w:autoSpaceDN w:val="0"/>
        <w:adjustRightInd w:val="0"/>
        <w:ind w:firstLine="284"/>
        <w:jc w:val="both"/>
        <w:rPr>
          <w:rFonts w:ascii="Arial" w:hAnsi="Arial" w:cs="Arial"/>
          <w:sz w:val="16"/>
          <w:szCs w:val="16"/>
        </w:rPr>
      </w:pPr>
      <w:r w:rsidRPr="00D132C1">
        <w:rPr>
          <w:rFonts w:ascii="Arial" w:hAnsi="Arial" w:cs="Arial"/>
          <w:sz w:val="16"/>
          <w:szCs w:val="16"/>
        </w:rPr>
        <w:t>2.2. Изложить пункт 5 Приложения в следующей редакции:</w:t>
      </w:r>
    </w:p>
    <w:p w:rsidR="003107B5" w:rsidRPr="00D132C1" w:rsidRDefault="003107B5" w:rsidP="00D132C1">
      <w:pPr>
        <w:autoSpaceDE w:val="0"/>
        <w:autoSpaceDN w:val="0"/>
        <w:adjustRightInd w:val="0"/>
        <w:ind w:firstLine="284"/>
        <w:jc w:val="both"/>
        <w:rPr>
          <w:rFonts w:ascii="Arial" w:hAnsi="Arial" w:cs="Arial"/>
          <w:sz w:val="16"/>
          <w:szCs w:val="16"/>
        </w:rPr>
      </w:pPr>
      <w:r w:rsidRPr="00D132C1">
        <w:rPr>
          <w:rFonts w:ascii="Arial" w:hAnsi="Arial" w:cs="Arial"/>
          <w:sz w:val="16"/>
          <w:szCs w:val="16"/>
        </w:rPr>
        <w:t xml:space="preserve">«5. 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 оборот которых регулируется Федеральным </w:t>
      </w:r>
      <w:hyperlink r:id="rId9" w:history="1">
        <w:r w:rsidRPr="00D132C1">
          <w:rPr>
            <w:rFonts w:ascii="Arial" w:hAnsi="Arial" w:cs="Arial"/>
            <w:sz w:val="16"/>
            <w:szCs w:val="16"/>
          </w:rPr>
          <w:t>законом</w:t>
        </w:r>
      </w:hyperlink>
      <w:r w:rsidRPr="00D132C1">
        <w:rPr>
          <w:rFonts w:ascii="Arial" w:hAnsi="Arial" w:cs="Arial"/>
          <w:sz w:val="16"/>
          <w:szCs w:val="16"/>
        </w:rPr>
        <w:t xml:space="preserve"> от 24 июля 2002 года № 101-ФЗ «Об обороте земель сельскохозяйственного назначения»,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w:t>
      </w:r>
    </w:p>
    <w:p w:rsidR="003107B5" w:rsidRPr="00D132C1" w:rsidRDefault="003107B5" w:rsidP="00D132C1">
      <w:pPr>
        <w:autoSpaceDE w:val="0"/>
        <w:autoSpaceDN w:val="0"/>
        <w:adjustRightInd w:val="0"/>
        <w:ind w:firstLine="284"/>
        <w:jc w:val="both"/>
        <w:rPr>
          <w:rFonts w:ascii="Arial" w:hAnsi="Arial" w:cs="Arial"/>
          <w:sz w:val="16"/>
          <w:szCs w:val="16"/>
        </w:rPr>
      </w:pPr>
      <w:r w:rsidRPr="00D132C1">
        <w:rPr>
          <w:rFonts w:ascii="Arial" w:hAnsi="Arial" w:cs="Arial"/>
          <w:sz w:val="16"/>
          <w:szCs w:val="16"/>
        </w:rPr>
        <w:t>2.3. Изложить пункт 6 Приложения в следующей редакции:</w:t>
      </w:r>
    </w:p>
    <w:p w:rsidR="003107B5" w:rsidRPr="00D132C1" w:rsidRDefault="003107B5" w:rsidP="00D132C1">
      <w:pPr>
        <w:autoSpaceDE w:val="0"/>
        <w:autoSpaceDN w:val="0"/>
        <w:adjustRightInd w:val="0"/>
        <w:ind w:firstLine="284"/>
        <w:jc w:val="both"/>
        <w:rPr>
          <w:rFonts w:ascii="Arial" w:hAnsi="Arial" w:cs="Arial"/>
          <w:sz w:val="16"/>
          <w:szCs w:val="16"/>
        </w:rPr>
      </w:pPr>
      <w:r w:rsidRPr="00D132C1">
        <w:rPr>
          <w:rFonts w:ascii="Arial" w:hAnsi="Arial" w:cs="Arial"/>
          <w:sz w:val="16"/>
          <w:szCs w:val="16"/>
        </w:rPr>
        <w:t>«6. Поступление информации о невозможности использования в соответствии с видом разрешенного использования земель и (или) земельного участка, находящихся в государственной или муниципальной собственности и использовавшихся без предоставления земельных участков и установления сервитута, публичного сервитута, при наличии сведений о завершении на таких землях и (или) земельном участке в течение шести предшествующих месяцев:</w:t>
      </w:r>
    </w:p>
    <w:p w:rsidR="003107B5" w:rsidRPr="00D132C1" w:rsidRDefault="003107B5" w:rsidP="00D132C1">
      <w:pPr>
        <w:autoSpaceDE w:val="0"/>
        <w:autoSpaceDN w:val="0"/>
        <w:adjustRightInd w:val="0"/>
        <w:ind w:firstLine="284"/>
        <w:jc w:val="both"/>
        <w:rPr>
          <w:rFonts w:ascii="Arial" w:hAnsi="Arial" w:cs="Arial"/>
          <w:sz w:val="16"/>
          <w:szCs w:val="16"/>
        </w:rPr>
      </w:pPr>
      <w:r w:rsidRPr="00D132C1">
        <w:rPr>
          <w:rFonts w:ascii="Arial" w:hAnsi="Arial" w:cs="Arial"/>
          <w:sz w:val="16"/>
          <w:szCs w:val="16"/>
        </w:rPr>
        <w:t>проведения инженерных изысканий;</w:t>
      </w:r>
    </w:p>
    <w:p w:rsidR="003107B5" w:rsidRPr="00D132C1" w:rsidRDefault="003107B5" w:rsidP="00D132C1">
      <w:pPr>
        <w:autoSpaceDE w:val="0"/>
        <w:autoSpaceDN w:val="0"/>
        <w:adjustRightInd w:val="0"/>
        <w:ind w:firstLine="284"/>
        <w:jc w:val="both"/>
        <w:rPr>
          <w:rFonts w:ascii="Arial" w:hAnsi="Arial" w:cs="Arial"/>
          <w:sz w:val="16"/>
          <w:szCs w:val="16"/>
        </w:rPr>
      </w:pPr>
      <w:r w:rsidRPr="00D132C1">
        <w:rPr>
          <w:rFonts w:ascii="Arial" w:hAnsi="Arial" w:cs="Arial"/>
          <w:sz w:val="16"/>
          <w:szCs w:val="16"/>
        </w:rPr>
        <w:t>капитального или текущего ремонта линейного объекта;</w:t>
      </w:r>
    </w:p>
    <w:p w:rsidR="003107B5" w:rsidRPr="00D132C1" w:rsidRDefault="003107B5" w:rsidP="00D132C1">
      <w:pPr>
        <w:autoSpaceDE w:val="0"/>
        <w:autoSpaceDN w:val="0"/>
        <w:adjustRightInd w:val="0"/>
        <w:ind w:firstLine="284"/>
        <w:jc w:val="both"/>
        <w:rPr>
          <w:rFonts w:ascii="Arial" w:hAnsi="Arial" w:cs="Arial"/>
          <w:sz w:val="16"/>
          <w:szCs w:val="16"/>
        </w:rPr>
      </w:pPr>
      <w:r w:rsidRPr="00D132C1">
        <w:rPr>
          <w:rFonts w:ascii="Arial" w:hAnsi="Arial" w:cs="Arial"/>
          <w:sz w:val="16"/>
          <w:szCs w:val="16"/>
        </w:rPr>
        <w:t>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3107B5" w:rsidRPr="00D132C1" w:rsidRDefault="003107B5" w:rsidP="00D132C1">
      <w:pPr>
        <w:autoSpaceDE w:val="0"/>
        <w:autoSpaceDN w:val="0"/>
        <w:adjustRightInd w:val="0"/>
        <w:ind w:firstLine="284"/>
        <w:jc w:val="both"/>
        <w:rPr>
          <w:rFonts w:ascii="Arial" w:hAnsi="Arial" w:cs="Arial"/>
          <w:sz w:val="16"/>
          <w:szCs w:val="16"/>
        </w:rPr>
      </w:pPr>
      <w:r w:rsidRPr="00D132C1">
        <w:rPr>
          <w:rFonts w:ascii="Arial" w:hAnsi="Arial" w:cs="Arial"/>
          <w:sz w:val="16"/>
          <w:szCs w:val="16"/>
        </w:rPr>
        <w:t>осуществления геологического изучения недр;</w:t>
      </w:r>
    </w:p>
    <w:p w:rsidR="003107B5" w:rsidRPr="00D132C1" w:rsidRDefault="003107B5" w:rsidP="00D132C1">
      <w:pPr>
        <w:autoSpaceDE w:val="0"/>
        <w:autoSpaceDN w:val="0"/>
        <w:adjustRightInd w:val="0"/>
        <w:ind w:firstLine="284"/>
        <w:jc w:val="both"/>
        <w:rPr>
          <w:rFonts w:ascii="Arial" w:hAnsi="Arial" w:cs="Arial"/>
          <w:sz w:val="16"/>
          <w:szCs w:val="16"/>
        </w:rPr>
      </w:pPr>
      <w:r w:rsidRPr="00D132C1">
        <w:rPr>
          <w:rFonts w:ascii="Arial" w:hAnsi="Arial" w:cs="Arial"/>
          <w:sz w:val="16"/>
          <w:szCs w:val="16"/>
        </w:rPr>
        <w:t>возведения некапитальных строений, сооружений, предназначенных для осуществления товарной аквакультуры (товарного рыбоводства)».</w:t>
      </w:r>
    </w:p>
    <w:p w:rsidR="003107B5" w:rsidRPr="00D132C1" w:rsidRDefault="003107B5" w:rsidP="00D132C1">
      <w:pPr>
        <w:ind w:firstLine="284"/>
        <w:jc w:val="both"/>
        <w:rPr>
          <w:rFonts w:ascii="Arial" w:hAnsi="Arial" w:cs="Arial"/>
          <w:sz w:val="16"/>
          <w:szCs w:val="16"/>
        </w:rPr>
      </w:pPr>
      <w:r w:rsidRPr="00D132C1">
        <w:rPr>
          <w:rFonts w:ascii="Arial" w:hAnsi="Arial" w:cs="Arial"/>
          <w:sz w:val="16"/>
          <w:szCs w:val="16"/>
        </w:rPr>
        <w:t xml:space="preserve">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 </w:t>
      </w:r>
    </w:p>
    <w:tbl>
      <w:tblPr>
        <w:tblW w:w="5000" w:type="pct"/>
        <w:tblLook w:val="01E0" w:firstRow="1" w:lastRow="1" w:firstColumn="1" w:lastColumn="1" w:noHBand="0" w:noVBand="0"/>
      </w:tblPr>
      <w:tblGrid>
        <w:gridCol w:w="5778"/>
        <w:gridCol w:w="5778"/>
      </w:tblGrid>
      <w:tr w:rsidR="003107B5" w:rsidRPr="00D132C1" w:rsidTr="00D55569">
        <w:tc>
          <w:tcPr>
            <w:tcW w:w="2500" w:type="pct"/>
          </w:tcPr>
          <w:p w:rsidR="00D132C1" w:rsidRDefault="003107B5" w:rsidP="00D132C1">
            <w:pPr>
              <w:rPr>
                <w:rFonts w:ascii="Arial" w:hAnsi="Arial" w:cs="Arial"/>
                <w:b/>
                <w:color w:val="000000"/>
                <w:sz w:val="16"/>
                <w:szCs w:val="16"/>
              </w:rPr>
            </w:pPr>
            <w:r w:rsidRPr="00D132C1">
              <w:rPr>
                <w:rFonts w:ascii="Arial" w:hAnsi="Arial" w:cs="Arial"/>
                <w:b/>
                <w:color w:val="000000"/>
                <w:sz w:val="16"/>
                <w:szCs w:val="16"/>
              </w:rPr>
              <w:t xml:space="preserve">Первый заместитель Главы Валдайского </w:t>
            </w:r>
          </w:p>
          <w:p w:rsidR="003107B5" w:rsidRPr="00D132C1" w:rsidRDefault="003107B5" w:rsidP="00D132C1">
            <w:pPr>
              <w:rPr>
                <w:rFonts w:ascii="Arial" w:hAnsi="Arial" w:cs="Arial"/>
                <w:b/>
                <w:color w:val="000000"/>
                <w:sz w:val="16"/>
                <w:szCs w:val="16"/>
              </w:rPr>
            </w:pPr>
            <w:r w:rsidRPr="00D132C1">
              <w:rPr>
                <w:rFonts w:ascii="Arial" w:hAnsi="Arial" w:cs="Arial"/>
                <w:b/>
                <w:color w:val="000000"/>
                <w:sz w:val="16"/>
                <w:szCs w:val="16"/>
              </w:rPr>
              <w:t>муниципального района                                        Е.А.Гаврилов</w:t>
            </w:r>
          </w:p>
          <w:p w:rsidR="003107B5" w:rsidRPr="00D132C1" w:rsidRDefault="003107B5" w:rsidP="00D132C1">
            <w:pPr>
              <w:jc w:val="both"/>
              <w:rPr>
                <w:rFonts w:ascii="Arial" w:hAnsi="Arial" w:cs="Arial"/>
                <w:color w:val="000000"/>
                <w:sz w:val="16"/>
                <w:szCs w:val="16"/>
              </w:rPr>
            </w:pPr>
            <w:r w:rsidRPr="00D132C1">
              <w:rPr>
                <w:rFonts w:ascii="Arial" w:hAnsi="Arial" w:cs="Arial"/>
                <w:color w:val="000000"/>
                <w:sz w:val="16"/>
                <w:szCs w:val="16"/>
              </w:rPr>
              <w:t>«26» мая</w:t>
            </w:r>
            <w:r w:rsidRPr="00D132C1">
              <w:rPr>
                <w:rFonts w:ascii="Arial" w:hAnsi="Arial" w:cs="Arial"/>
                <w:b/>
                <w:color w:val="000000"/>
                <w:sz w:val="16"/>
                <w:szCs w:val="16"/>
              </w:rPr>
              <w:t xml:space="preserve"> </w:t>
            </w:r>
            <w:r w:rsidRPr="00D132C1">
              <w:rPr>
                <w:rFonts w:ascii="Arial" w:hAnsi="Arial" w:cs="Arial"/>
                <w:color w:val="000000"/>
                <w:sz w:val="16"/>
                <w:szCs w:val="16"/>
              </w:rPr>
              <w:t>2023 года № 223</w:t>
            </w:r>
          </w:p>
        </w:tc>
        <w:tc>
          <w:tcPr>
            <w:tcW w:w="2500" w:type="pct"/>
          </w:tcPr>
          <w:p w:rsidR="003107B5" w:rsidRPr="00D132C1" w:rsidRDefault="003107B5" w:rsidP="00D132C1">
            <w:pPr>
              <w:jc w:val="both"/>
              <w:rPr>
                <w:rFonts w:ascii="Arial" w:hAnsi="Arial" w:cs="Arial"/>
                <w:b/>
                <w:color w:val="000000"/>
                <w:sz w:val="16"/>
                <w:szCs w:val="16"/>
              </w:rPr>
            </w:pPr>
            <w:r w:rsidRPr="00D132C1">
              <w:rPr>
                <w:rFonts w:ascii="Arial" w:hAnsi="Arial" w:cs="Arial"/>
                <w:b/>
                <w:color w:val="000000"/>
                <w:sz w:val="16"/>
                <w:szCs w:val="16"/>
              </w:rPr>
              <w:t>Председатель Думы Валдайского</w:t>
            </w:r>
            <w:r w:rsidRPr="00D132C1">
              <w:rPr>
                <w:rFonts w:ascii="Arial" w:hAnsi="Arial" w:cs="Arial"/>
                <w:b/>
                <w:color w:val="000000"/>
                <w:sz w:val="16"/>
                <w:szCs w:val="16"/>
              </w:rPr>
              <w:tab/>
            </w:r>
          </w:p>
          <w:p w:rsidR="003107B5" w:rsidRPr="00D132C1" w:rsidRDefault="003107B5" w:rsidP="00D132C1">
            <w:pPr>
              <w:jc w:val="both"/>
              <w:rPr>
                <w:rFonts w:ascii="Arial" w:hAnsi="Arial" w:cs="Arial"/>
                <w:b/>
                <w:color w:val="000000"/>
                <w:sz w:val="16"/>
                <w:szCs w:val="16"/>
              </w:rPr>
            </w:pPr>
            <w:r w:rsidRPr="00D132C1">
              <w:rPr>
                <w:rFonts w:ascii="Arial" w:hAnsi="Arial" w:cs="Arial"/>
                <w:b/>
                <w:color w:val="000000"/>
                <w:sz w:val="16"/>
                <w:szCs w:val="16"/>
              </w:rPr>
              <w:t>муниципального района                                   В.П.Литвиненко</w:t>
            </w:r>
          </w:p>
          <w:p w:rsidR="003107B5" w:rsidRPr="00D132C1" w:rsidRDefault="003107B5" w:rsidP="00D132C1">
            <w:pPr>
              <w:jc w:val="both"/>
              <w:rPr>
                <w:rFonts w:ascii="Arial" w:hAnsi="Arial" w:cs="Arial"/>
                <w:color w:val="000000"/>
                <w:sz w:val="16"/>
                <w:szCs w:val="16"/>
              </w:rPr>
            </w:pPr>
          </w:p>
        </w:tc>
      </w:tr>
    </w:tbl>
    <w:p w:rsidR="003107B5" w:rsidRDefault="003107B5" w:rsidP="00D132C1">
      <w:pPr>
        <w:shd w:val="clear" w:color="auto" w:fill="FFFFFF"/>
        <w:suppressAutoHyphens/>
        <w:jc w:val="right"/>
        <w:rPr>
          <w:rFonts w:ascii="Arial" w:hAnsi="Arial" w:cs="Arial"/>
          <w:b/>
          <w:sz w:val="16"/>
          <w:szCs w:val="16"/>
        </w:rPr>
      </w:pPr>
    </w:p>
    <w:p w:rsidR="00344FF2" w:rsidRDefault="00344FF2" w:rsidP="00D132C1">
      <w:pPr>
        <w:shd w:val="clear" w:color="auto" w:fill="FFFFFF"/>
        <w:suppressAutoHyphens/>
        <w:jc w:val="right"/>
        <w:rPr>
          <w:rFonts w:ascii="Arial" w:hAnsi="Arial" w:cs="Arial"/>
          <w:b/>
          <w:sz w:val="16"/>
          <w:szCs w:val="16"/>
        </w:rPr>
      </w:pPr>
    </w:p>
    <w:p w:rsidR="00D032FA" w:rsidRDefault="00D032FA" w:rsidP="00D132C1">
      <w:pPr>
        <w:shd w:val="clear" w:color="auto" w:fill="FFFFFF"/>
        <w:suppressAutoHyphens/>
        <w:jc w:val="right"/>
        <w:rPr>
          <w:rFonts w:ascii="Arial" w:hAnsi="Arial" w:cs="Arial"/>
          <w:b/>
          <w:sz w:val="16"/>
          <w:szCs w:val="16"/>
        </w:rPr>
      </w:pPr>
    </w:p>
    <w:p w:rsidR="00D032FA" w:rsidRPr="00D132C1" w:rsidRDefault="00D032FA" w:rsidP="00D132C1">
      <w:pPr>
        <w:shd w:val="clear" w:color="auto" w:fill="FFFFFF"/>
        <w:suppressAutoHyphens/>
        <w:jc w:val="right"/>
        <w:rPr>
          <w:rFonts w:ascii="Arial" w:hAnsi="Arial" w:cs="Arial"/>
          <w:b/>
          <w:sz w:val="16"/>
          <w:szCs w:val="16"/>
        </w:rPr>
      </w:pPr>
    </w:p>
    <w:p w:rsidR="003107B5" w:rsidRPr="00D132C1" w:rsidRDefault="003107B5" w:rsidP="00D132C1">
      <w:pPr>
        <w:jc w:val="center"/>
        <w:rPr>
          <w:rFonts w:ascii="Arial" w:hAnsi="Arial" w:cs="Arial"/>
          <w:b/>
          <w:sz w:val="16"/>
          <w:szCs w:val="16"/>
        </w:rPr>
      </w:pPr>
      <w:r w:rsidRPr="00D132C1">
        <w:rPr>
          <w:rFonts w:ascii="Arial" w:hAnsi="Arial" w:cs="Arial"/>
          <w:b/>
          <w:sz w:val="16"/>
          <w:szCs w:val="16"/>
        </w:rPr>
        <w:t>ДУМА ВАЛДАЙСКОГО МУНИЦИПАЛЬНОГО РАЙОНА</w:t>
      </w:r>
    </w:p>
    <w:p w:rsidR="003107B5" w:rsidRPr="00D132C1" w:rsidRDefault="003107B5" w:rsidP="00D132C1">
      <w:pPr>
        <w:pStyle w:val="20"/>
        <w:rPr>
          <w:rFonts w:ascii="Arial" w:hAnsi="Arial" w:cs="Arial"/>
          <w:b/>
          <w:color w:val="000000"/>
          <w:sz w:val="16"/>
          <w:szCs w:val="16"/>
        </w:rPr>
      </w:pPr>
      <w:r w:rsidRPr="00D132C1">
        <w:rPr>
          <w:rFonts w:ascii="Arial" w:hAnsi="Arial" w:cs="Arial"/>
          <w:b/>
          <w:color w:val="000000"/>
          <w:sz w:val="16"/>
          <w:szCs w:val="16"/>
        </w:rPr>
        <w:t>Р Е Ш Е Н И Е</w:t>
      </w:r>
    </w:p>
    <w:p w:rsidR="003107B5" w:rsidRPr="00D132C1" w:rsidRDefault="003107B5" w:rsidP="00D132C1">
      <w:pPr>
        <w:jc w:val="center"/>
        <w:rPr>
          <w:rFonts w:ascii="Arial" w:hAnsi="Arial" w:cs="Arial"/>
          <w:b/>
          <w:sz w:val="16"/>
          <w:szCs w:val="16"/>
        </w:rPr>
      </w:pPr>
      <w:r w:rsidRPr="00D132C1">
        <w:rPr>
          <w:rFonts w:ascii="Arial" w:hAnsi="Arial" w:cs="Arial"/>
          <w:b/>
          <w:sz w:val="16"/>
          <w:szCs w:val="16"/>
        </w:rPr>
        <w:t>О присвоении звания «Почетный гражданин Валдайского муниципального района»</w:t>
      </w:r>
    </w:p>
    <w:p w:rsidR="003107B5" w:rsidRPr="00D132C1" w:rsidRDefault="003107B5" w:rsidP="00D132C1">
      <w:pPr>
        <w:jc w:val="center"/>
        <w:rPr>
          <w:rFonts w:ascii="Arial" w:hAnsi="Arial" w:cs="Arial"/>
          <w:color w:val="000000"/>
          <w:sz w:val="4"/>
          <w:szCs w:val="4"/>
        </w:rPr>
      </w:pPr>
    </w:p>
    <w:p w:rsidR="003107B5" w:rsidRPr="00D132C1" w:rsidRDefault="003107B5" w:rsidP="00D132C1">
      <w:pPr>
        <w:ind w:firstLine="284"/>
        <w:jc w:val="both"/>
        <w:rPr>
          <w:rFonts w:ascii="Arial" w:hAnsi="Arial" w:cs="Arial"/>
          <w:b/>
          <w:sz w:val="16"/>
          <w:szCs w:val="16"/>
        </w:rPr>
      </w:pPr>
      <w:r w:rsidRPr="00D132C1">
        <w:rPr>
          <w:rFonts w:ascii="Arial" w:hAnsi="Arial" w:cs="Arial"/>
          <w:b/>
          <w:sz w:val="16"/>
          <w:szCs w:val="16"/>
        </w:rPr>
        <w:t>Принято Думой Валдайского муниципального района 26 мая 2023 года.</w:t>
      </w:r>
    </w:p>
    <w:p w:rsidR="003107B5" w:rsidRPr="00D132C1" w:rsidRDefault="003107B5" w:rsidP="00D132C1">
      <w:pPr>
        <w:autoSpaceDE w:val="0"/>
        <w:autoSpaceDN w:val="0"/>
        <w:adjustRightInd w:val="0"/>
        <w:ind w:firstLine="284"/>
        <w:jc w:val="both"/>
        <w:rPr>
          <w:rFonts w:ascii="Arial" w:hAnsi="Arial" w:cs="Arial"/>
          <w:b/>
          <w:sz w:val="16"/>
          <w:szCs w:val="16"/>
        </w:rPr>
      </w:pPr>
      <w:r w:rsidRPr="00D132C1">
        <w:rPr>
          <w:rFonts w:ascii="Arial" w:hAnsi="Arial" w:cs="Arial"/>
          <w:sz w:val="16"/>
          <w:szCs w:val="16"/>
        </w:rPr>
        <w:t xml:space="preserve">Руководствуясь Положением о звании «Почетный гражданин Валдайского муниципального района», утвержденным решением Думы Валдайского муниципального района от 25.04.2013 № 201, рассмотрев протокол заседания комиссии по рассмотрению кандидатур для присвоения звания «Почетный гражданин Валдайского муниципального района» от 24.04.2023 № 1 и ходатайство на присвоение звания «Почетный гражданин Валдайского муниципального района», Дума Валдайского муниципального района </w:t>
      </w:r>
      <w:r w:rsidRPr="00D132C1">
        <w:rPr>
          <w:rFonts w:ascii="Arial" w:hAnsi="Arial" w:cs="Arial"/>
          <w:b/>
          <w:sz w:val="16"/>
          <w:szCs w:val="16"/>
        </w:rPr>
        <w:t>РЕШИЛА:</w:t>
      </w:r>
    </w:p>
    <w:p w:rsidR="003107B5" w:rsidRPr="00D132C1" w:rsidRDefault="003107B5" w:rsidP="00D132C1">
      <w:pPr>
        <w:ind w:firstLine="284"/>
        <w:jc w:val="both"/>
        <w:rPr>
          <w:rFonts w:ascii="Arial" w:hAnsi="Arial" w:cs="Arial"/>
          <w:sz w:val="16"/>
          <w:szCs w:val="16"/>
        </w:rPr>
      </w:pPr>
      <w:r w:rsidRPr="00D132C1">
        <w:rPr>
          <w:rFonts w:ascii="Arial" w:hAnsi="Arial" w:cs="Arial"/>
          <w:sz w:val="16"/>
          <w:szCs w:val="16"/>
        </w:rPr>
        <w:t>1. Присвоить звание «Почетный гражданин Валдайского муниципального района» Гашуковой Ольге Николаевне, за значительный вклад в охрану здоровья, жизни и прав жителей Валдайского района.</w:t>
      </w:r>
    </w:p>
    <w:p w:rsidR="003107B5" w:rsidRPr="00D132C1" w:rsidRDefault="003107B5" w:rsidP="00D132C1">
      <w:pPr>
        <w:ind w:firstLine="284"/>
        <w:jc w:val="both"/>
        <w:rPr>
          <w:rFonts w:ascii="Arial" w:hAnsi="Arial" w:cs="Arial"/>
          <w:sz w:val="16"/>
          <w:szCs w:val="16"/>
        </w:rPr>
      </w:pPr>
      <w:r w:rsidRPr="00D132C1">
        <w:rPr>
          <w:rFonts w:ascii="Arial" w:hAnsi="Arial" w:cs="Arial"/>
          <w:sz w:val="16"/>
          <w:szCs w:val="16"/>
        </w:rPr>
        <w:t>2. Вручить Гашуковой Ольге Николаевне удостоверение установленного образца, ленту Почета и осуществить единовременное денежное вознаграждение в размере десяти тысяч рублей.</w:t>
      </w:r>
    </w:p>
    <w:p w:rsidR="003107B5" w:rsidRPr="00D132C1" w:rsidRDefault="003107B5" w:rsidP="00D132C1">
      <w:pPr>
        <w:ind w:firstLine="284"/>
        <w:jc w:val="both"/>
        <w:rPr>
          <w:rFonts w:ascii="Arial" w:hAnsi="Arial" w:cs="Arial"/>
          <w:sz w:val="16"/>
          <w:szCs w:val="16"/>
        </w:rPr>
      </w:pPr>
      <w:r w:rsidRPr="00D132C1">
        <w:rPr>
          <w:rFonts w:ascii="Arial" w:hAnsi="Arial" w:cs="Arial"/>
          <w:sz w:val="16"/>
          <w:szCs w:val="16"/>
        </w:rPr>
        <w:t>3.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Look w:val="01E0" w:firstRow="1" w:lastRow="1" w:firstColumn="1" w:lastColumn="1" w:noHBand="0" w:noVBand="0"/>
      </w:tblPr>
      <w:tblGrid>
        <w:gridCol w:w="5778"/>
        <w:gridCol w:w="5778"/>
      </w:tblGrid>
      <w:tr w:rsidR="003107B5" w:rsidRPr="00D132C1" w:rsidTr="00D55569">
        <w:tc>
          <w:tcPr>
            <w:tcW w:w="2500" w:type="pct"/>
          </w:tcPr>
          <w:p w:rsidR="00D132C1" w:rsidRDefault="003107B5" w:rsidP="00D132C1">
            <w:pPr>
              <w:rPr>
                <w:rFonts w:ascii="Arial" w:hAnsi="Arial" w:cs="Arial"/>
                <w:b/>
                <w:color w:val="000000"/>
                <w:sz w:val="16"/>
                <w:szCs w:val="16"/>
              </w:rPr>
            </w:pPr>
            <w:r w:rsidRPr="00D132C1">
              <w:rPr>
                <w:rFonts w:ascii="Arial" w:hAnsi="Arial" w:cs="Arial"/>
                <w:b/>
                <w:color w:val="000000"/>
                <w:sz w:val="16"/>
                <w:szCs w:val="16"/>
              </w:rPr>
              <w:t>Первый заместитель Главы Валдайского</w:t>
            </w:r>
          </w:p>
          <w:p w:rsidR="003107B5" w:rsidRPr="00D132C1" w:rsidRDefault="003107B5" w:rsidP="00D132C1">
            <w:pPr>
              <w:rPr>
                <w:rFonts w:ascii="Arial" w:hAnsi="Arial" w:cs="Arial"/>
                <w:b/>
                <w:color w:val="000000"/>
                <w:sz w:val="16"/>
                <w:szCs w:val="16"/>
              </w:rPr>
            </w:pPr>
            <w:r w:rsidRPr="00D132C1">
              <w:rPr>
                <w:rFonts w:ascii="Arial" w:hAnsi="Arial" w:cs="Arial"/>
                <w:b/>
                <w:color w:val="000000"/>
                <w:sz w:val="16"/>
                <w:szCs w:val="16"/>
              </w:rPr>
              <w:t xml:space="preserve"> муниципального района                                        Е.А.Гаврилов</w:t>
            </w:r>
          </w:p>
          <w:p w:rsidR="003107B5" w:rsidRPr="00D132C1" w:rsidRDefault="003107B5" w:rsidP="00D132C1">
            <w:pPr>
              <w:jc w:val="both"/>
              <w:rPr>
                <w:rFonts w:ascii="Arial" w:hAnsi="Arial" w:cs="Arial"/>
                <w:color w:val="000000"/>
                <w:sz w:val="16"/>
                <w:szCs w:val="16"/>
              </w:rPr>
            </w:pPr>
            <w:r w:rsidRPr="00D132C1">
              <w:rPr>
                <w:rFonts w:ascii="Arial" w:hAnsi="Arial" w:cs="Arial"/>
                <w:color w:val="000000"/>
                <w:sz w:val="16"/>
                <w:szCs w:val="16"/>
              </w:rPr>
              <w:t>«26» мая</w:t>
            </w:r>
            <w:r w:rsidRPr="00D132C1">
              <w:rPr>
                <w:rFonts w:ascii="Arial" w:hAnsi="Arial" w:cs="Arial"/>
                <w:b/>
                <w:color w:val="000000"/>
                <w:sz w:val="16"/>
                <w:szCs w:val="16"/>
              </w:rPr>
              <w:t xml:space="preserve"> </w:t>
            </w:r>
            <w:r w:rsidRPr="00D132C1">
              <w:rPr>
                <w:rFonts w:ascii="Arial" w:hAnsi="Arial" w:cs="Arial"/>
                <w:color w:val="000000"/>
                <w:sz w:val="16"/>
                <w:szCs w:val="16"/>
              </w:rPr>
              <w:t>2023 года № 224</w:t>
            </w:r>
          </w:p>
        </w:tc>
        <w:tc>
          <w:tcPr>
            <w:tcW w:w="2500" w:type="pct"/>
          </w:tcPr>
          <w:p w:rsidR="003107B5" w:rsidRPr="00D132C1" w:rsidRDefault="003107B5" w:rsidP="00D132C1">
            <w:pPr>
              <w:jc w:val="both"/>
              <w:rPr>
                <w:rFonts w:ascii="Arial" w:hAnsi="Arial" w:cs="Arial"/>
                <w:b/>
                <w:color w:val="000000"/>
                <w:sz w:val="16"/>
                <w:szCs w:val="16"/>
              </w:rPr>
            </w:pPr>
            <w:r w:rsidRPr="00D132C1">
              <w:rPr>
                <w:rFonts w:ascii="Arial" w:hAnsi="Arial" w:cs="Arial"/>
                <w:b/>
                <w:color w:val="000000"/>
                <w:sz w:val="16"/>
                <w:szCs w:val="16"/>
              </w:rPr>
              <w:t>Председатель Думы Валдайского</w:t>
            </w:r>
            <w:r w:rsidRPr="00D132C1">
              <w:rPr>
                <w:rFonts w:ascii="Arial" w:hAnsi="Arial" w:cs="Arial"/>
                <w:b/>
                <w:color w:val="000000"/>
                <w:sz w:val="16"/>
                <w:szCs w:val="16"/>
              </w:rPr>
              <w:tab/>
            </w:r>
          </w:p>
          <w:p w:rsidR="003107B5" w:rsidRPr="00D132C1" w:rsidRDefault="003107B5" w:rsidP="00D132C1">
            <w:pPr>
              <w:jc w:val="both"/>
              <w:rPr>
                <w:rFonts w:ascii="Arial" w:hAnsi="Arial" w:cs="Arial"/>
                <w:b/>
                <w:color w:val="000000"/>
                <w:sz w:val="16"/>
                <w:szCs w:val="16"/>
              </w:rPr>
            </w:pPr>
            <w:r w:rsidRPr="00D132C1">
              <w:rPr>
                <w:rFonts w:ascii="Arial" w:hAnsi="Arial" w:cs="Arial"/>
                <w:b/>
                <w:color w:val="000000"/>
                <w:sz w:val="16"/>
                <w:szCs w:val="16"/>
              </w:rPr>
              <w:t>муниципального района                                   В.П.Литвиненко</w:t>
            </w:r>
          </w:p>
          <w:p w:rsidR="003107B5" w:rsidRPr="00D132C1" w:rsidRDefault="003107B5" w:rsidP="00D132C1">
            <w:pPr>
              <w:jc w:val="both"/>
              <w:rPr>
                <w:rFonts w:ascii="Arial" w:hAnsi="Arial" w:cs="Arial"/>
                <w:color w:val="000000"/>
                <w:sz w:val="16"/>
                <w:szCs w:val="16"/>
              </w:rPr>
            </w:pPr>
          </w:p>
        </w:tc>
      </w:tr>
    </w:tbl>
    <w:p w:rsidR="00344FF2" w:rsidRDefault="00344FF2" w:rsidP="00D132C1">
      <w:pPr>
        <w:jc w:val="center"/>
        <w:rPr>
          <w:rFonts w:ascii="Arial" w:hAnsi="Arial" w:cs="Arial"/>
          <w:b/>
          <w:sz w:val="16"/>
          <w:szCs w:val="16"/>
        </w:rPr>
      </w:pPr>
    </w:p>
    <w:p w:rsidR="00344FF2" w:rsidRPr="00344FF2" w:rsidRDefault="00344FF2" w:rsidP="00D132C1">
      <w:pPr>
        <w:jc w:val="center"/>
        <w:rPr>
          <w:rFonts w:ascii="Arial" w:hAnsi="Arial" w:cs="Arial"/>
          <w:b/>
          <w:sz w:val="8"/>
          <w:szCs w:val="8"/>
        </w:rPr>
      </w:pPr>
    </w:p>
    <w:p w:rsidR="00D132C1" w:rsidRPr="00D132C1" w:rsidRDefault="00D132C1" w:rsidP="00D132C1">
      <w:pPr>
        <w:jc w:val="center"/>
        <w:rPr>
          <w:rFonts w:ascii="Arial" w:hAnsi="Arial" w:cs="Arial"/>
          <w:b/>
          <w:sz w:val="16"/>
          <w:szCs w:val="16"/>
        </w:rPr>
      </w:pPr>
      <w:r w:rsidRPr="00D132C1">
        <w:rPr>
          <w:rFonts w:ascii="Arial" w:hAnsi="Arial" w:cs="Arial"/>
          <w:b/>
          <w:sz w:val="16"/>
          <w:szCs w:val="16"/>
        </w:rPr>
        <w:t>ДУМА ВАЛДАЙСКОГО МУНИЦИПАЛЬНОГО РАЙОНА</w:t>
      </w:r>
    </w:p>
    <w:p w:rsidR="00D132C1" w:rsidRPr="00D132C1" w:rsidRDefault="00D132C1" w:rsidP="00D132C1">
      <w:pPr>
        <w:pStyle w:val="20"/>
        <w:rPr>
          <w:rFonts w:ascii="Arial" w:hAnsi="Arial" w:cs="Arial"/>
          <w:b/>
          <w:color w:val="000000"/>
          <w:sz w:val="16"/>
          <w:szCs w:val="16"/>
        </w:rPr>
      </w:pPr>
      <w:r w:rsidRPr="00D132C1">
        <w:rPr>
          <w:rFonts w:ascii="Arial" w:hAnsi="Arial" w:cs="Arial"/>
          <w:b/>
          <w:color w:val="000000"/>
          <w:sz w:val="16"/>
          <w:szCs w:val="16"/>
        </w:rPr>
        <w:t>Р Е Ш Е Н И Е</w:t>
      </w:r>
    </w:p>
    <w:p w:rsidR="00D132C1" w:rsidRPr="00D132C1" w:rsidRDefault="00D132C1" w:rsidP="00D132C1">
      <w:pPr>
        <w:jc w:val="center"/>
        <w:rPr>
          <w:rFonts w:ascii="Arial" w:hAnsi="Arial" w:cs="Arial"/>
          <w:b/>
          <w:color w:val="000000"/>
          <w:sz w:val="16"/>
          <w:szCs w:val="16"/>
        </w:rPr>
      </w:pPr>
      <w:r w:rsidRPr="00D132C1">
        <w:rPr>
          <w:rFonts w:ascii="Arial" w:hAnsi="Arial" w:cs="Arial"/>
          <w:b/>
          <w:sz w:val="16"/>
          <w:szCs w:val="16"/>
        </w:rPr>
        <w:t>Об учреждении межмуниципального</w:t>
      </w:r>
      <w:r>
        <w:rPr>
          <w:rFonts w:ascii="Arial" w:hAnsi="Arial" w:cs="Arial"/>
          <w:b/>
          <w:sz w:val="16"/>
          <w:szCs w:val="16"/>
        </w:rPr>
        <w:t xml:space="preserve"> </w:t>
      </w:r>
      <w:r w:rsidRPr="00D132C1">
        <w:rPr>
          <w:rFonts w:ascii="Arial" w:hAnsi="Arial" w:cs="Arial"/>
          <w:b/>
          <w:sz w:val="16"/>
          <w:szCs w:val="16"/>
        </w:rPr>
        <w:t>хозяйственного общества в форме общества</w:t>
      </w:r>
      <w:r>
        <w:rPr>
          <w:rFonts w:ascii="Arial" w:hAnsi="Arial" w:cs="Arial"/>
          <w:b/>
          <w:sz w:val="16"/>
          <w:szCs w:val="16"/>
        </w:rPr>
        <w:t xml:space="preserve"> </w:t>
      </w:r>
      <w:r w:rsidRPr="00D132C1">
        <w:rPr>
          <w:rFonts w:ascii="Arial" w:hAnsi="Arial" w:cs="Arial"/>
          <w:b/>
          <w:sz w:val="16"/>
          <w:szCs w:val="16"/>
        </w:rPr>
        <w:t>с ограниченной ответственностью</w:t>
      </w:r>
    </w:p>
    <w:p w:rsidR="00D132C1" w:rsidRPr="00D132C1" w:rsidRDefault="00D132C1" w:rsidP="00D132C1">
      <w:pPr>
        <w:jc w:val="center"/>
        <w:rPr>
          <w:rFonts w:ascii="Arial" w:hAnsi="Arial" w:cs="Arial"/>
          <w:color w:val="000000"/>
          <w:sz w:val="4"/>
          <w:szCs w:val="4"/>
        </w:rPr>
      </w:pPr>
    </w:p>
    <w:p w:rsidR="00D132C1" w:rsidRPr="00D132C1" w:rsidRDefault="00D132C1" w:rsidP="00D132C1">
      <w:pPr>
        <w:ind w:firstLine="284"/>
        <w:jc w:val="both"/>
        <w:rPr>
          <w:rFonts w:ascii="Arial" w:hAnsi="Arial" w:cs="Arial"/>
          <w:b/>
          <w:sz w:val="16"/>
          <w:szCs w:val="16"/>
        </w:rPr>
      </w:pPr>
      <w:r w:rsidRPr="00D132C1">
        <w:rPr>
          <w:rFonts w:ascii="Arial" w:hAnsi="Arial" w:cs="Arial"/>
          <w:b/>
          <w:sz w:val="16"/>
          <w:szCs w:val="16"/>
        </w:rPr>
        <w:t>Принято Думой Валдайского муниципального района 26 мая 2023 года.</w:t>
      </w:r>
    </w:p>
    <w:p w:rsidR="00D132C1" w:rsidRPr="00D132C1" w:rsidRDefault="00D132C1" w:rsidP="00D132C1">
      <w:pPr>
        <w:autoSpaceDE w:val="0"/>
        <w:autoSpaceDN w:val="0"/>
        <w:adjustRightInd w:val="0"/>
        <w:ind w:firstLine="284"/>
        <w:jc w:val="both"/>
        <w:rPr>
          <w:rFonts w:ascii="Arial" w:hAnsi="Arial" w:cs="Arial"/>
          <w:color w:val="000000"/>
          <w:sz w:val="16"/>
          <w:szCs w:val="16"/>
        </w:rPr>
      </w:pPr>
      <w:r w:rsidRPr="00D132C1">
        <w:rPr>
          <w:rFonts w:ascii="Arial" w:hAnsi="Arial" w:cs="Arial"/>
          <w:sz w:val="16"/>
          <w:szCs w:val="16"/>
          <w:shd w:val="clear" w:color="auto" w:fill="FFFFFF"/>
        </w:rPr>
        <w:t xml:space="preserve">В соответствии с Гражданским кодексом Российской Федерации, статьей 68 Федерального закона от 6 октября 2003 года № 131-ФЗ «Об общих принципах организации местного самоуправления в Российской Федерации», в целях совместного решения вопросов местного значения </w:t>
      </w:r>
      <w:r w:rsidRPr="00D132C1">
        <w:rPr>
          <w:rFonts w:ascii="Arial" w:hAnsi="Arial" w:cs="Arial"/>
          <w:color w:val="000000"/>
          <w:sz w:val="16"/>
          <w:szCs w:val="16"/>
        </w:rPr>
        <w:t xml:space="preserve">Дума Валдайского муниципального района </w:t>
      </w:r>
      <w:r w:rsidRPr="00D132C1">
        <w:rPr>
          <w:rFonts w:ascii="Arial" w:hAnsi="Arial" w:cs="Arial"/>
          <w:b/>
          <w:color w:val="000000"/>
          <w:sz w:val="16"/>
          <w:szCs w:val="16"/>
        </w:rPr>
        <w:t>РЕШИЛА:</w:t>
      </w:r>
    </w:p>
    <w:p w:rsidR="00D132C1" w:rsidRPr="00D132C1" w:rsidRDefault="00D132C1" w:rsidP="00D132C1">
      <w:pPr>
        <w:ind w:firstLine="284"/>
        <w:jc w:val="both"/>
        <w:rPr>
          <w:rFonts w:ascii="Arial" w:hAnsi="Arial" w:cs="Arial"/>
          <w:sz w:val="16"/>
          <w:szCs w:val="16"/>
          <w:shd w:val="clear" w:color="auto" w:fill="FFFFFF"/>
        </w:rPr>
      </w:pPr>
      <w:r w:rsidRPr="00D132C1">
        <w:rPr>
          <w:rFonts w:ascii="Arial" w:hAnsi="Arial" w:cs="Arial"/>
          <w:sz w:val="16"/>
          <w:szCs w:val="16"/>
          <w:shd w:val="clear" w:color="auto" w:fill="FFFFFF"/>
        </w:rPr>
        <w:t>1. Муниципальному образованию - Валдайский муниципальный район Новгородской области принять участие в учреждении межмуниципального хозяйственного общества в форме общества с ограниченной ответственностью (далее - ООО).</w:t>
      </w:r>
    </w:p>
    <w:p w:rsidR="00D132C1" w:rsidRPr="00D132C1" w:rsidRDefault="00D132C1" w:rsidP="00D132C1">
      <w:pPr>
        <w:ind w:firstLine="284"/>
        <w:jc w:val="both"/>
        <w:rPr>
          <w:rFonts w:ascii="Arial" w:hAnsi="Arial" w:cs="Arial"/>
          <w:sz w:val="16"/>
          <w:szCs w:val="16"/>
          <w:shd w:val="clear" w:color="auto" w:fill="FFFFFF"/>
        </w:rPr>
      </w:pPr>
      <w:r w:rsidRPr="00D132C1">
        <w:rPr>
          <w:rFonts w:ascii="Arial" w:hAnsi="Arial" w:cs="Arial"/>
          <w:sz w:val="16"/>
          <w:szCs w:val="16"/>
          <w:shd w:val="clear" w:color="auto" w:fill="FFFFFF"/>
        </w:rPr>
        <w:t>2. Установить, что функции и полномочия учредителя ООО от имени Валдайского муниципального района Новгородской области осуществляет Администрация Валдайского муниципального района Новгородской области.</w:t>
      </w:r>
    </w:p>
    <w:p w:rsidR="00D132C1" w:rsidRPr="00D132C1" w:rsidRDefault="00D132C1" w:rsidP="00D132C1">
      <w:pPr>
        <w:ind w:firstLine="284"/>
        <w:jc w:val="both"/>
        <w:rPr>
          <w:rFonts w:ascii="Arial" w:hAnsi="Arial" w:cs="Arial"/>
          <w:sz w:val="16"/>
          <w:szCs w:val="16"/>
          <w:shd w:val="clear" w:color="auto" w:fill="FFFFFF"/>
        </w:rPr>
      </w:pPr>
      <w:r w:rsidRPr="00D132C1">
        <w:rPr>
          <w:rFonts w:ascii="Arial" w:hAnsi="Arial" w:cs="Arial"/>
          <w:sz w:val="16"/>
          <w:szCs w:val="16"/>
          <w:shd w:val="clear" w:color="auto" w:fill="FFFFFF"/>
        </w:rPr>
        <w:t>3. Установить размер вклада Валдайского муниципального района Новгородской области в уставном капитале ООО 10 000 (десять тысяч) рублей.</w:t>
      </w:r>
    </w:p>
    <w:p w:rsidR="00D132C1" w:rsidRPr="00D132C1" w:rsidRDefault="00D132C1" w:rsidP="00D132C1">
      <w:pPr>
        <w:ind w:firstLine="284"/>
        <w:jc w:val="both"/>
        <w:rPr>
          <w:rFonts w:ascii="Arial" w:hAnsi="Arial" w:cs="Arial"/>
          <w:color w:val="000000"/>
          <w:sz w:val="16"/>
          <w:szCs w:val="16"/>
        </w:rPr>
      </w:pPr>
      <w:r w:rsidRPr="00D132C1">
        <w:rPr>
          <w:rFonts w:ascii="Arial" w:hAnsi="Arial" w:cs="Arial"/>
          <w:color w:val="000000"/>
          <w:sz w:val="16"/>
          <w:szCs w:val="16"/>
        </w:rPr>
        <w:t>4.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Look w:val="01E0" w:firstRow="1" w:lastRow="1" w:firstColumn="1" w:lastColumn="1" w:noHBand="0" w:noVBand="0"/>
      </w:tblPr>
      <w:tblGrid>
        <w:gridCol w:w="5778"/>
        <w:gridCol w:w="5778"/>
      </w:tblGrid>
      <w:tr w:rsidR="00D132C1" w:rsidRPr="00D132C1" w:rsidTr="00D55569">
        <w:tc>
          <w:tcPr>
            <w:tcW w:w="2500" w:type="pct"/>
          </w:tcPr>
          <w:p w:rsidR="00D132C1" w:rsidRDefault="00D132C1" w:rsidP="00D132C1">
            <w:pPr>
              <w:rPr>
                <w:rFonts w:ascii="Arial" w:hAnsi="Arial" w:cs="Arial"/>
                <w:b/>
                <w:color w:val="000000"/>
                <w:sz w:val="16"/>
                <w:szCs w:val="16"/>
              </w:rPr>
            </w:pPr>
            <w:r w:rsidRPr="00D132C1">
              <w:rPr>
                <w:rFonts w:ascii="Arial" w:hAnsi="Arial" w:cs="Arial"/>
                <w:b/>
                <w:color w:val="000000"/>
                <w:sz w:val="16"/>
                <w:szCs w:val="16"/>
              </w:rPr>
              <w:t>Первый заместитель Главы Валдайского</w:t>
            </w:r>
          </w:p>
          <w:p w:rsidR="00D132C1" w:rsidRPr="00D132C1" w:rsidRDefault="00D132C1" w:rsidP="00D132C1">
            <w:pPr>
              <w:rPr>
                <w:rFonts w:ascii="Arial" w:hAnsi="Arial" w:cs="Arial"/>
                <w:color w:val="000000"/>
                <w:sz w:val="16"/>
                <w:szCs w:val="16"/>
              </w:rPr>
            </w:pPr>
            <w:r w:rsidRPr="00D132C1">
              <w:rPr>
                <w:rFonts w:ascii="Arial" w:hAnsi="Arial" w:cs="Arial"/>
                <w:b/>
                <w:color w:val="000000"/>
                <w:sz w:val="16"/>
                <w:szCs w:val="16"/>
              </w:rPr>
              <w:t xml:space="preserve"> муниципального района                                        Е.А.Гаврилов</w:t>
            </w:r>
          </w:p>
          <w:p w:rsidR="00D132C1" w:rsidRPr="00D132C1" w:rsidRDefault="00D132C1" w:rsidP="00D132C1">
            <w:pPr>
              <w:jc w:val="both"/>
              <w:rPr>
                <w:rFonts w:ascii="Arial" w:hAnsi="Arial" w:cs="Arial"/>
                <w:color w:val="000000"/>
                <w:sz w:val="16"/>
                <w:szCs w:val="16"/>
              </w:rPr>
            </w:pPr>
            <w:r w:rsidRPr="00D132C1">
              <w:rPr>
                <w:rFonts w:ascii="Arial" w:hAnsi="Arial" w:cs="Arial"/>
                <w:color w:val="000000"/>
                <w:sz w:val="16"/>
                <w:szCs w:val="16"/>
              </w:rPr>
              <w:t>«26» мая</w:t>
            </w:r>
            <w:r w:rsidRPr="00D132C1">
              <w:rPr>
                <w:rFonts w:ascii="Arial" w:hAnsi="Arial" w:cs="Arial"/>
                <w:b/>
                <w:color w:val="000000"/>
                <w:sz w:val="16"/>
                <w:szCs w:val="16"/>
              </w:rPr>
              <w:t xml:space="preserve"> </w:t>
            </w:r>
            <w:r w:rsidRPr="00D132C1">
              <w:rPr>
                <w:rFonts w:ascii="Arial" w:hAnsi="Arial" w:cs="Arial"/>
                <w:color w:val="000000"/>
                <w:sz w:val="16"/>
                <w:szCs w:val="16"/>
              </w:rPr>
              <w:t>2023 года № 225</w:t>
            </w:r>
          </w:p>
        </w:tc>
        <w:tc>
          <w:tcPr>
            <w:tcW w:w="2500" w:type="pct"/>
          </w:tcPr>
          <w:p w:rsidR="00D132C1" w:rsidRPr="00D132C1" w:rsidRDefault="00D132C1" w:rsidP="00D132C1">
            <w:pPr>
              <w:jc w:val="both"/>
              <w:rPr>
                <w:rFonts w:ascii="Arial" w:hAnsi="Arial" w:cs="Arial"/>
                <w:b/>
                <w:color w:val="000000"/>
                <w:sz w:val="16"/>
                <w:szCs w:val="16"/>
              </w:rPr>
            </w:pPr>
            <w:r w:rsidRPr="00D132C1">
              <w:rPr>
                <w:rFonts w:ascii="Arial" w:hAnsi="Arial" w:cs="Arial"/>
                <w:b/>
                <w:color w:val="000000"/>
                <w:sz w:val="16"/>
                <w:szCs w:val="16"/>
              </w:rPr>
              <w:t>Председатель Думы Валдайского</w:t>
            </w:r>
            <w:r w:rsidRPr="00D132C1">
              <w:rPr>
                <w:rFonts w:ascii="Arial" w:hAnsi="Arial" w:cs="Arial"/>
                <w:b/>
                <w:color w:val="000000"/>
                <w:sz w:val="16"/>
                <w:szCs w:val="16"/>
              </w:rPr>
              <w:tab/>
            </w:r>
          </w:p>
          <w:p w:rsidR="00D132C1" w:rsidRPr="00D132C1" w:rsidRDefault="00D132C1" w:rsidP="00D132C1">
            <w:pPr>
              <w:jc w:val="both"/>
              <w:rPr>
                <w:rFonts w:ascii="Arial" w:hAnsi="Arial" w:cs="Arial"/>
                <w:b/>
                <w:color w:val="000000"/>
                <w:sz w:val="16"/>
                <w:szCs w:val="16"/>
              </w:rPr>
            </w:pPr>
            <w:r w:rsidRPr="00D132C1">
              <w:rPr>
                <w:rFonts w:ascii="Arial" w:hAnsi="Arial" w:cs="Arial"/>
                <w:b/>
                <w:color w:val="000000"/>
                <w:sz w:val="16"/>
                <w:szCs w:val="16"/>
              </w:rPr>
              <w:t>муниципального района                                   В.П.Литвиненко</w:t>
            </w:r>
          </w:p>
          <w:p w:rsidR="00D132C1" w:rsidRPr="00D132C1" w:rsidRDefault="00D132C1" w:rsidP="00D132C1">
            <w:pPr>
              <w:jc w:val="both"/>
              <w:rPr>
                <w:rFonts w:ascii="Arial" w:hAnsi="Arial" w:cs="Arial"/>
                <w:color w:val="000000"/>
                <w:sz w:val="16"/>
                <w:szCs w:val="16"/>
              </w:rPr>
            </w:pPr>
          </w:p>
        </w:tc>
      </w:tr>
    </w:tbl>
    <w:p w:rsidR="00D132C1" w:rsidRPr="006B415D" w:rsidRDefault="00D132C1" w:rsidP="00D132C1">
      <w:pPr>
        <w:spacing w:line="240" w:lineRule="exact"/>
        <w:rPr>
          <w:sz w:val="2"/>
          <w:szCs w:val="2"/>
        </w:rPr>
      </w:pPr>
    </w:p>
    <w:p w:rsidR="00344FF2" w:rsidRPr="00344FF2" w:rsidRDefault="00344FF2" w:rsidP="00295E90">
      <w:pPr>
        <w:pStyle w:val="20"/>
        <w:rPr>
          <w:rFonts w:ascii="Arial" w:hAnsi="Arial" w:cs="Arial"/>
          <w:color w:val="000000"/>
          <w:sz w:val="8"/>
          <w:szCs w:val="8"/>
        </w:rPr>
      </w:pPr>
    </w:p>
    <w:p w:rsidR="00295E90" w:rsidRPr="00295E90" w:rsidRDefault="00295E90" w:rsidP="00295E90">
      <w:pPr>
        <w:pStyle w:val="20"/>
        <w:rPr>
          <w:rFonts w:ascii="Arial" w:hAnsi="Arial" w:cs="Arial"/>
          <w:color w:val="000000"/>
          <w:sz w:val="16"/>
          <w:szCs w:val="16"/>
        </w:rPr>
      </w:pPr>
      <w:r w:rsidRPr="00295E90">
        <w:rPr>
          <w:rFonts w:ascii="Arial" w:hAnsi="Arial" w:cs="Arial"/>
          <w:color w:val="000000"/>
          <w:sz w:val="16"/>
          <w:szCs w:val="16"/>
        </w:rPr>
        <w:t>АДМИНИСТРАЦИЯ ВАЛДАЙСКОГО МУНИЦИПАЛЬНОГО РАЙОНА</w:t>
      </w:r>
    </w:p>
    <w:p w:rsidR="00295E90" w:rsidRPr="00295E90" w:rsidRDefault="00295E90" w:rsidP="00295E90">
      <w:pPr>
        <w:pStyle w:val="3"/>
        <w:rPr>
          <w:rFonts w:ascii="Arial" w:hAnsi="Arial" w:cs="Arial"/>
          <w:sz w:val="16"/>
          <w:szCs w:val="16"/>
        </w:rPr>
      </w:pPr>
      <w:r w:rsidRPr="00295E90">
        <w:rPr>
          <w:rFonts w:ascii="Arial" w:hAnsi="Arial" w:cs="Arial"/>
          <w:sz w:val="16"/>
          <w:szCs w:val="16"/>
        </w:rPr>
        <w:t>П О С Т А Н О В Л Е Н И Е</w:t>
      </w:r>
    </w:p>
    <w:p w:rsidR="00295E90" w:rsidRPr="00295E90" w:rsidRDefault="00295E90" w:rsidP="00295E90">
      <w:pPr>
        <w:jc w:val="center"/>
        <w:rPr>
          <w:rFonts w:ascii="Arial" w:hAnsi="Arial" w:cs="Arial"/>
          <w:color w:val="000000"/>
          <w:sz w:val="16"/>
          <w:szCs w:val="16"/>
        </w:rPr>
      </w:pPr>
      <w:r w:rsidRPr="00295E90">
        <w:rPr>
          <w:rFonts w:ascii="Arial" w:hAnsi="Arial" w:cs="Arial"/>
          <w:color w:val="000000"/>
          <w:sz w:val="16"/>
          <w:szCs w:val="16"/>
        </w:rPr>
        <w:t>22.05.2023 № 873</w:t>
      </w:r>
    </w:p>
    <w:p w:rsidR="00295E90" w:rsidRPr="00295E90" w:rsidRDefault="00295E90" w:rsidP="00295E90">
      <w:pPr>
        <w:jc w:val="center"/>
        <w:rPr>
          <w:rFonts w:ascii="Arial" w:hAnsi="Arial" w:cs="Arial"/>
          <w:b/>
          <w:sz w:val="16"/>
          <w:szCs w:val="16"/>
        </w:rPr>
      </w:pPr>
      <w:r w:rsidRPr="00295E90">
        <w:rPr>
          <w:rFonts w:ascii="Arial" w:hAnsi="Arial" w:cs="Arial"/>
          <w:b/>
          <w:sz w:val="16"/>
          <w:szCs w:val="16"/>
        </w:rPr>
        <w:t>О предоставлении разрешения</w:t>
      </w:r>
      <w:r>
        <w:rPr>
          <w:rFonts w:ascii="Arial" w:hAnsi="Arial" w:cs="Arial"/>
          <w:b/>
          <w:sz w:val="16"/>
          <w:szCs w:val="16"/>
        </w:rPr>
        <w:t xml:space="preserve"> </w:t>
      </w:r>
      <w:r w:rsidRPr="00295E90">
        <w:rPr>
          <w:rFonts w:ascii="Arial" w:hAnsi="Arial" w:cs="Arial"/>
          <w:b/>
          <w:sz w:val="16"/>
          <w:szCs w:val="16"/>
        </w:rPr>
        <w:t>на отклонение от предельных параметров разрешённого строительства</w:t>
      </w:r>
    </w:p>
    <w:p w:rsidR="00295E90" w:rsidRPr="00295E90" w:rsidRDefault="00295E90" w:rsidP="00295E90">
      <w:pPr>
        <w:ind w:firstLine="709"/>
        <w:jc w:val="both"/>
        <w:rPr>
          <w:rFonts w:ascii="Arial" w:hAnsi="Arial" w:cs="Arial"/>
          <w:sz w:val="4"/>
          <w:szCs w:val="4"/>
        </w:rPr>
      </w:pPr>
    </w:p>
    <w:p w:rsidR="00295E90" w:rsidRPr="00295E90" w:rsidRDefault="00295E90" w:rsidP="00295E90">
      <w:pPr>
        <w:ind w:firstLine="284"/>
        <w:jc w:val="both"/>
        <w:rPr>
          <w:rFonts w:ascii="Arial" w:hAnsi="Arial" w:cs="Arial"/>
          <w:b/>
          <w:sz w:val="16"/>
          <w:szCs w:val="16"/>
        </w:rPr>
      </w:pPr>
      <w:r w:rsidRPr="00295E90">
        <w:rPr>
          <w:rFonts w:ascii="Arial" w:hAnsi="Arial" w:cs="Arial"/>
          <w:sz w:val="16"/>
          <w:szCs w:val="16"/>
        </w:rPr>
        <w:t xml:space="preserve">В соответствии со статьей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295E90">
        <w:rPr>
          <w:rFonts w:ascii="Arial" w:hAnsi="Arial" w:cs="Arial"/>
          <w:b/>
          <w:sz w:val="16"/>
          <w:szCs w:val="16"/>
        </w:rPr>
        <w:t>ПОСТАНОВЛЯЕТ:</w:t>
      </w:r>
    </w:p>
    <w:p w:rsidR="00295E90" w:rsidRPr="00295E90" w:rsidRDefault="00295E90" w:rsidP="00295E90">
      <w:pPr>
        <w:ind w:firstLine="284"/>
        <w:jc w:val="both"/>
        <w:rPr>
          <w:rFonts w:ascii="Arial" w:hAnsi="Arial" w:cs="Arial"/>
          <w:sz w:val="16"/>
          <w:szCs w:val="16"/>
        </w:rPr>
      </w:pPr>
      <w:r w:rsidRPr="00295E90">
        <w:rPr>
          <w:rFonts w:ascii="Arial" w:hAnsi="Arial" w:cs="Arial"/>
          <w:sz w:val="16"/>
          <w:szCs w:val="16"/>
        </w:rPr>
        <w:t>1. Предоставить разрешение на отклонение от предельных параметров разрешенного строительства, установив отступ от границы земельного участка для строительства (реконструкции) жилого дома, расположенного по адресу: Российская Федерация, Новгородская область, р-н Валдайский, Валдайское городское поселение, г. Валдай, пр. Советский, д. 41 в территориальной зоне Ж.1. с южной стороны – 2,8 метра до границы земельного участка с кадастровым номером 53:03:0102046:17.</w:t>
      </w:r>
    </w:p>
    <w:p w:rsidR="00295E90" w:rsidRPr="00295E90" w:rsidRDefault="00295E90" w:rsidP="00295E90">
      <w:pPr>
        <w:pStyle w:val="aff1"/>
        <w:ind w:left="0" w:firstLine="284"/>
        <w:jc w:val="both"/>
        <w:rPr>
          <w:rFonts w:ascii="Arial" w:hAnsi="Arial" w:cs="Arial"/>
          <w:sz w:val="16"/>
          <w:szCs w:val="16"/>
        </w:rPr>
      </w:pPr>
      <w:r w:rsidRPr="00295E90">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95E90" w:rsidRPr="00295E90" w:rsidRDefault="00295E90" w:rsidP="00295E90">
      <w:pPr>
        <w:rPr>
          <w:rFonts w:ascii="Arial" w:hAnsi="Arial" w:cs="Arial"/>
          <w:b/>
          <w:sz w:val="16"/>
          <w:szCs w:val="16"/>
        </w:rPr>
      </w:pPr>
      <w:r w:rsidRPr="00295E90">
        <w:rPr>
          <w:rFonts w:ascii="Arial" w:hAnsi="Arial" w:cs="Arial"/>
          <w:b/>
          <w:sz w:val="16"/>
          <w:szCs w:val="16"/>
        </w:rPr>
        <w:t>Первый заместитель Главы</w:t>
      </w:r>
      <w:r>
        <w:rPr>
          <w:rFonts w:ascii="Arial" w:hAnsi="Arial" w:cs="Arial"/>
          <w:b/>
          <w:sz w:val="16"/>
          <w:szCs w:val="16"/>
        </w:rPr>
        <w:t xml:space="preserve"> </w:t>
      </w:r>
      <w:r w:rsidRPr="00295E90">
        <w:rPr>
          <w:rFonts w:ascii="Arial" w:hAnsi="Arial" w:cs="Arial"/>
          <w:b/>
          <w:sz w:val="16"/>
          <w:szCs w:val="16"/>
        </w:rPr>
        <w:t>администрации муниципального</w:t>
      </w:r>
      <w:r>
        <w:rPr>
          <w:rFonts w:ascii="Arial" w:hAnsi="Arial" w:cs="Arial"/>
          <w:b/>
          <w:sz w:val="16"/>
          <w:szCs w:val="16"/>
        </w:rPr>
        <w:t xml:space="preserve"> района</w:t>
      </w:r>
      <w:r>
        <w:rPr>
          <w:rFonts w:ascii="Arial" w:hAnsi="Arial" w:cs="Arial"/>
          <w:b/>
          <w:sz w:val="16"/>
          <w:szCs w:val="16"/>
        </w:rPr>
        <w:tab/>
      </w:r>
      <w:r>
        <w:rPr>
          <w:rFonts w:ascii="Arial" w:hAnsi="Arial" w:cs="Arial"/>
          <w:b/>
          <w:sz w:val="16"/>
          <w:szCs w:val="16"/>
        </w:rPr>
        <w:tab/>
      </w:r>
      <w:r w:rsidRPr="00295E90">
        <w:rPr>
          <w:rFonts w:ascii="Arial" w:hAnsi="Arial" w:cs="Arial"/>
          <w:b/>
          <w:sz w:val="16"/>
          <w:szCs w:val="16"/>
        </w:rPr>
        <w:t>Е.А.Гаврилов</w:t>
      </w:r>
    </w:p>
    <w:p w:rsidR="003107B5" w:rsidRDefault="003107B5" w:rsidP="00413518">
      <w:pPr>
        <w:shd w:val="clear" w:color="auto" w:fill="FFFFFF"/>
        <w:suppressAutoHyphens/>
        <w:jc w:val="right"/>
        <w:rPr>
          <w:rFonts w:ascii="Arial" w:hAnsi="Arial" w:cs="Arial"/>
          <w:b/>
          <w:sz w:val="16"/>
          <w:szCs w:val="16"/>
        </w:rPr>
      </w:pPr>
    </w:p>
    <w:p w:rsidR="00344FF2" w:rsidRPr="00344FF2" w:rsidRDefault="00344FF2" w:rsidP="00413518">
      <w:pPr>
        <w:shd w:val="clear" w:color="auto" w:fill="FFFFFF"/>
        <w:suppressAutoHyphens/>
        <w:jc w:val="right"/>
        <w:rPr>
          <w:rFonts w:ascii="Arial" w:hAnsi="Arial" w:cs="Arial"/>
          <w:b/>
          <w:sz w:val="12"/>
          <w:szCs w:val="12"/>
        </w:rPr>
      </w:pPr>
    </w:p>
    <w:p w:rsidR="005E7D74" w:rsidRPr="005E7D74" w:rsidRDefault="005E7D74" w:rsidP="005E7D74">
      <w:pPr>
        <w:pStyle w:val="20"/>
        <w:rPr>
          <w:rFonts w:ascii="Arial" w:hAnsi="Arial" w:cs="Arial"/>
          <w:color w:val="000000"/>
          <w:sz w:val="16"/>
          <w:szCs w:val="16"/>
        </w:rPr>
      </w:pPr>
      <w:r w:rsidRPr="005E7D74">
        <w:rPr>
          <w:rFonts w:ascii="Arial" w:hAnsi="Arial" w:cs="Arial"/>
          <w:color w:val="000000"/>
          <w:sz w:val="16"/>
          <w:szCs w:val="16"/>
        </w:rPr>
        <w:t>АДМИНИСТРАЦИЯ ВАЛДАЙСКОГО МУНИЦИПАЛЬНОГО РАЙОНА</w:t>
      </w:r>
    </w:p>
    <w:p w:rsidR="005E7D74" w:rsidRPr="005E7D74" w:rsidRDefault="005E7D74" w:rsidP="005E7D74">
      <w:pPr>
        <w:pStyle w:val="3"/>
        <w:rPr>
          <w:rFonts w:ascii="Arial" w:hAnsi="Arial" w:cs="Arial"/>
          <w:sz w:val="16"/>
          <w:szCs w:val="16"/>
        </w:rPr>
      </w:pPr>
      <w:r w:rsidRPr="005E7D74">
        <w:rPr>
          <w:rFonts w:ascii="Arial" w:hAnsi="Arial" w:cs="Arial"/>
          <w:sz w:val="16"/>
          <w:szCs w:val="16"/>
        </w:rPr>
        <w:t>П О С Т А Н О В Л Е Н И Е</w:t>
      </w:r>
    </w:p>
    <w:p w:rsidR="005E7D74" w:rsidRPr="005E7D74" w:rsidRDefault="005E7D74" w:rsidP="005E7D74">
      <w:pPr>
        <w:jc w:val="center"/>
        <w:rPr>
          <w:rFonts w:ascii="Arial" w:hAnsi="Arial" w:cs="Arial"/>
          <w:color w:val="000000"/>
          <w:sz w:val="16"/>
          <w:szCs w:val="16"/>
        </w:rPr>
      </w:pPr>
      <w:r w:rsidRPr="005E7D74">
        <w:rPr>
          <w:rFonts w:ascii="Arial" w:hAnsi="Arial" w:cs="Arial"/>
          <w:color w:val="000000"/>
          <w:sz w:val="16"/>
          <w:szCs w:val="16"/>
        </w:rPr>
        <w:t>22.05.2023 № 876</w:t>
      </w:r>
    </w:p>
    <w:p w:rsidR="005E7D74" w:rsidRPr="005E7D74" w:rsidRDefault="005E7D74" w:rsidP="005E7D74">
      <w:pPr>
        <w:jc w:val="center"/>
        <w:rPr>
          <w:rFonts w:ascii="Arial" w:hAnsi="Arial" w:cs="Arial"/>
          <w:b/>
          <w:sz w:val="16"/>
          <w:szCs w:val="16"/>
        </w:rPr>
      </w:pPr>
      <w:r w:rsidRPr="005E7D74">
        <w:rPr>
          <w:rFonts w:ascii="Arial" w:hAnsi="Arial" w:cs="Arial"/>
          <w:b/>
          <w:sz w:val="16"/>
          <w:szCs w:val="16"/>
        </w:rPr>
        <w:t>О резервировании земельных участков</w:t>
      </w:r>
      <w:r>
        <w:rPr>
          <w:rFonts w:ascii="Arial" w:hAnsi="Arial" w:cs="Arial"/>
          <w:b/>
          <w:sz w:val="16"/>
          <w:szCs w:val="16"/>
        </w:rPr>
        <w:t xml:space="preserve"> </w:t>
      </w:r>
      <w:r w:rsidRPr="005E7D74">
        <w:rPr>
          <w:rFonts w:ascii="Arial" w:hAnsi="Arial" w:cs="Arial"/>
          <w:b/>
          <w:sz w:val="16"/>
          <w:szCs w:val="16"/>
        </w:rPr>
        <w:t>для муниципальных нужд</w:t>
      </w:r>
    </w:p>
    <w:p w:rsidR="005E7D74" w:rsidRPr="005E7D74" w:rsidRDefault="005E7D74" w:rsidP="005E7D74">
      <w:pPr>
        <w:ind w:firstLine="709"/>
        <w:jc w:val="both"/>
        <w:rPr>
          <w:rFonts w:ascii="Arial" w:hAnsi="Arial" w:cs="Arial"/>
          <w:sz w:val="4"/>
          <w:szCs w:val="4"/>
        </w:rPr>
      </w:pPr>
    </w:p>
    <w:p w:rsidR="005E7D74" w:rsidRPr="005E7D74" w:rsidRDefault="005E7D74" w:rsidP="005E7D74">
      <w:pPr>
        <w:tabs>
          <w:tab w:val="left" w:pos="3240"/>
        </w:tabs>
        <w:autoSpaceDE w:val="0"/>
        <w:autoSpaceDN w:val="0"/>
        <w:adjustRightInd w:val="0"/>
        <w:ind w:firstLine="284"/>
        <w:jc w:val="both"/>
        <w:rPr>
          <w:rFonts w:ascii="Arial" w:hAnsi="Arial" w:cs="Arial"/>
          <w:sz w:val="16"/>
          <w:szCs w:val="16"/>
        </w:rPr>
      </w:pPr>
      <w:r w:rsidRPr="005E7D74">
        <w:rPr>
          <w:rFonts w:ascii="Arial" w:hAnsi="Arial" w:cs="Arial"/>
          <w:sz w:val="16"/>
          <w:szCs w:val="16"/>
        </w:rPr>
        <w:t xml:space="preserve">В соответствии со статьей 70.1 Земельного </w:t>
      </w:r>
      <w:hyperlink r:id="rId10" w:history="1">
        <w:r w:rsidRPr="005E7D74">
          <w:rPr>
            <w:rStyle w:val="af"/>
            <w:rFonts w:ascii="Arial" w:hAnsi="Arial" w:cs="Arial"/>
            <w:color w:val="auto"/>
            <w:sz w:val="16"/>
            <w:szCs w:val="16"/>
            <w:u w:val="none"/>
          </w:rPr>
          <w:t>кодекса</w:t>
        </w:r>
      </w:hyperlink>
      <w:r w:rsidRPr="005E7D74">
        <w:rPr>
          <w:rFonts w:ascii="Arial" w:hAnsi="Arial" w:cs="Arial"/>
          <w:sz w:val="16"/>
          <w:szCs w:val="16"/>
        </w:rPr>
        <w:t xml:space="preserve"> Российской Федерации, Федеральным </w:t>
      </w:r>
      <w:hyperlink r:id="rId11" w:history="1">
        <w:r w:rsidRPr="005E7D74">
          <w:rPr>
            <w:rStyle w:val="af"/>
            <w:rFonts w:ascii="Arial" w:hAnsi="Arial" w:cs="Arial"/>
            <w:color w:val="auto"/>
            <w:sz w:val="16"/>
            <w:szCs w:val="16"/>
            <w:u w:val="none"/>
          </w:rPr>
          <w:t>закон</w:t>
        </w:r>
      </w:hyperlink>
      <w:r w:rsidRPr="005E7D74">
        <w:rPr>
          <w:rFonts w:ascii="Arial" w:hAnsi="Arial" w:cs="Arial"/>
          <w:sz w:val="16"/>
          <w:szCs w:val="16"/>
        </w:rPr>
        <w:t xml:space="preserve">ом от 6 октября 2003 года № 131-ФЗ «Об общих принципах организации местного самоуправления в Российской Федерации», в целях соблюдения прав граждан на благоприятные условия жизнедеятельности, прав и законных интересов правообладателей земельных участков, Администрация Валдайского муниципального района </w:t>
      </w:r>
      <w:r w:rsidRPr="005E7D74">
        <w:rPr>
          <w:rFonts w:ascii="Arial" w:hAnsi="Arial" w:cs="Arial"/>
          <w:b/>
          <w:sz w:val="16"/>
          <w:szCs w:val="16"/>
        </w:rPr>
        <w:t>ПОСТАНОВЛЯЕТ</w:t>
      </w:r>
      <w:r w:rsidRPr="005E7D74">
        <w:rPr>
          <w:rFonts w:ascii="Arial" w:hAnsi="Arial" w:cs="Arial"/>
          <w:sz w:val="16"/>
          <w:szCs w:val="16"/>
        </w:rPr>
        <w:t>:</w:t>
      </w:r>
    </w:p>
    <w:p w:rsidR="005E7D74" w:rsidRPr="005E7D74" w:rsidRDefault="005E7D74" w:rsidP="005E7D74">
      <w:pPr>
        <w:autoSpaceDE w:val="0"/>
        <w:autoSpaceDN w:val="0"/>
        <w:adjustRightInd w:val="0"/>
        <w:ind w:firstLine="284"/>
        <w:jc w:val="both"/>
        <w:rPr>
          <w:rFonts w:ascii="Arial" w:hAnsi="Arial" w:cs="Arial"/>
          <w:sz w:val="16"/>
          <w:szCs w:val="16"/>
        </w:rPr>
      </w:pPr>
      <w:r w:rsidRPr="005E7D74">
        <w:rPr>
          <w:rFonts w:ascii="Arial" w:hAnsi="Arial" w:cs="Arial"/>
          <w:sz w:val="16"/>
          <w:szCs w:val="16"/>
        </w:rPr>
        <w:t>1. Зарезервировать для целей отдыха (рекреации), благоустройства территории сроком на три года для муниципальных нужд Валдайского муниципального района территорию земельного участка, ориентировочной площадью 15 га ограниченную с западной, северо-западной, северной и северо-восточной, восточной сторон земельным участком с кадастровым номером 53:03:0000000:10807, примыкающей к земельному участку с кадастровым номером 53:03:1203002:469 и к землям, государственная собственность на которые не разграничена, расположенную: Новгородская область, Валдайский муниципальный район, Рощинское сельское поселение, д. Ящерово, согласно прилагаемой схеме.</w:t>
      </w:r>
    </w:p>
    <w:p w:rsidR="005E7D74" w:rsidRPr="005E7D74" w:rsidRDefault="005E7D74" w:rsidP="005E7D74">
      <w:pPr>
        <w:autoSpaceDE w:val="0"/>
        <w:autoSpaceDN w:val="0"/>
        <w:adjustRightInd w:val="0"/>
        <w:ind w:firstLine="284"/>
        <w:jc w:val="both"/>
        <w:rPr>
          <w:rFonts w:ascii="Arial" w:hAnsi="Arial" w:cs="Arial"/>
          <w:sz w:val="16"/>
          <w:szCs w:val="16"/>
        </w:rPr>
      </w:pPr>
      <w:r w:rsidRPr="005E7D74">
        <w:rPr>
          <w:rFonts w:ascii="Arial" w:hAnsi="Arial" w:cs="Arial"/>
          <w:sz w:val="16"/>
          <w:szCs w:val="16"/>
        </w:rPr>
        <w:t>2. Зарезервировать для целей отдыха (рекреации), благоустройства территории сроком на три года для муниципальных нужд Валдайского муниципального района территорию земельного участка, ориентировочной площадью 0,22 га примыкающую с северной стороны к земельному участку с кадастровым номером 53:03:1203002:467, с южной стороны, к земельному участку с кадастровым номером 53:03:1203002:150, расположенную: Новгородская область, Валдайский муниципальный район, Рощинское сельское поселение, д. Ящерово, согласно прилагаемой схеме.</w:t>
      </w:r>
    </w:p>
    <w:p w:rsidR="005E7D74" w:rsidRPr="005E7D74" w:rsidRDefault="005E7D74" w:rsidP="005E7D74">
      <w:pPr>
        <w:autoSpaceDE w:val="0"/>
        <w:autoSpaceDN w:val="0"/>
        <w:adjustRightInd w:val="0"/>
        <w:ind w:firstLine="284"/>
        <w:jc w:val="both"/>
        <w:rPr>
          <w:rFonts w:ascii="Arial" w:hAnsi="Arial" w:cs="Arial"/>
          <w:sz w:val="16"/>
          <w:szCs w:val="16"/>
        </w:rPr>
      </w:pPr>
      <w:r w:rsidRPr="005E7D74">
        <w:rPr>
          <w:rFonts w:ascii="Arial" w:hAnsi="Arial" w:cs="Arial"/>
          <w:sz w:val="16"/>
          <w:szCs w:val="16"/>
        </w:rPr>
        <w:t>3. Зарезервировать для целей отдыха (рекреации), благоустройства территории сроком на три года для муниципальных нужд Валдайского муниципального района территорию земельного участка, ориентировочной площадью 0,13 га примыкающую с южной стороны, к земельному участку с кадастровым номером 53:03:1203002:479, с других сторон ограничена землями, государственная собственность на которые не разграничена, расположенную: Новгородская область, Валдайский муниципальный район, Рощинское сельское поселение, д. Ящерово, согласно прилагаемой схеме.</w:t>
      </w:r>
    </w:p>
    <w:p w:rsidR="005E7D74" w:rsidRPr="005E7D74" w:rsidRDefault="005E7D74" w:rsidP="005E7D74">
      <w:pPr>
        <w:ind w:firstLine="284"/>
        <w:jc w:val="both"/>
        <w:rPr>
          <w:rFonts w:ascii="Arial" w:hAnsi="Arial" w:cs="Arial"/>
          <w:b/>
          <w:sz w:val="16"/>
          <w:szCs w:val="16"/>
        </w:rPr>
      </w:pPr>
      <w:r w:rsidRPr="005E7D7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E7D74" w:rsidRPr="005E7D74" w:rsidRDefault="005E7D74" w:rsidP="005E7D74">
      <w:pPr>
        <w:rPr>
          <w:rFonts w:ascii="Arial" w:hAnsi="Arial" w:cs="Arial"/>
          <w:b/>
          <w:sz w:val="16"/>
          <w:szCs w:val="16"/>
        </w:rPr>
      </w:pPr>
      <w:r w:rsidRPr="005E7D74">
        <w:rPr>
          <w:rFonts w:ascii="Arial" w:hAnsi="Arial" w:cs="Arial"/>
          <w:b/>
          <w:sz w:val="16"/>
          <w:szCs w:val="16"/>
        </w:rPr>
        <w:t>Первый заместитель Главы</w:t>
      </w:r>
      <w:r>
        <w:rPr>
          <w:rFonts w:ascii="Arial" w:hAnsi="Arial" w:cs="Arial"/>
          <w:b/>
          <w:sz w:val="16"/>
          <w:szCs w:val="16"/>
        </w:rPr>
        <w:t xml:space="preserve"> </w:t>
      </w:r>
      <w:r w:rsidRPr="005E7D74">
        <w:rPr>
          <w:rFonts w:ascii="Arial" w:hAnsi="Arial" w:cs="Arial"/>
          <w:b/>
          <w:sz w:val="16"/>
          <w:szCs w:val="16"/>
        </w:rPr>
        <w:t>администрации муниципального</w:t>
      </w:r>
      <w:r>
        <w:rPr>
          <w:rFonts w:ascii="Arial" w:hAnsi="Arial" w:cs="Arial"/>
          <w:b/>
          <w:sz w:val="16"/>
          <w:szCs w:val="16"/>
        </w:rPr>
        <w:t xml:space="preserve"> </w:t>
      </w:r>
      <w:r w:rsidRPr="005E7D74">
        <w:rPr>
          <w:rFonts w:ascii="Arial" w:hAnsi="Arial" w:cs="Arial"/>
          <w:b/>
          <w:sz w:val="16"/>
          <w:szCs w:val="16"/>
        </w:rPr>
        <w:t>района</w:t>
      </w:r>
      <w:r w:rsidRPr="005E7D74">
        <w:rPr>
          <w:rFonts w:ascii="Arial" w:hAnsi="Arial" w:cs="Arial"/>
          <w:b/>
          <w:sz w:val="16"/>
          <w:szCs w:val="16"/>
        </w:rPr>
        <w:tab/>
      </w:r>
      <w:r w:rsidRPr="005E7D74">
        <w:rPr>
          <w:rFonts w:ascii="Arial" w:hAnsi="Arial" w:cs="Arial"/>
          <w:b/>
          <w:sz w:val="16"/>
          <w:szCs w:val="16"/>
        </w:rPr>
        <w:tab/>
        <w:t>Е.А.Гаврилов</w:t>
      </w:r>
    </w:p>
    <w:p w:rsidR="005E7D74" w:rsidRPr="005E7D74" w:rsidRDefault="005E7D74" w:rsidP="005E7D74">
      <w:pPr>
        <w:ind w:left="9072"/>
        <w:jc w:val="center"/>
        <w:rPr>
          <w:rFonts w:ascii="Arial" w:hAnsi="Arial" w:cs="Arial"/>
          <w:sz w:val="12"/>
          <w:szCs w:val="12"/>
        </w:rPr>
      </w:pPr>
      <w:r w:rsidRPr="005E7D74">
        <w:rPr>
          <w:rFonts w:ascii="Arial" w:hAnsi="Arial" w:cs="Arial"/>
          <w:sz w:val="12"/>
          <w:szCs w:val="12"/>
        </w:rPr>
        <w:t xml:space="preserve">Приложение </w:t>
      </w:r>
    </w:p>
    <w:p w:rsidR="005E7D74" w:rsidRPr="005E7D74" w:rsidRDefault="005E7D74" w:rsidP="005E7D74">
      <w:pPr>
        <w:ind w:left="9072"/>
        <w:jc w:val="center"/>
        <w:rPr>
          <w:rFonts w:ascii="Arial" w:hAnsi="Arial" w:cs="Arial"/>
          <w:sz w:val="12"/>
          <w:szCs w:val="12"/>
        </w:rPr>
      </w:pPr>
      <w:r w:rsidRPr="005E7D74">
        <w:rPr>
          <w:rFonts w:ascii="Arial" w:hAnsi="Arial" w:cs="Arial"/>
          <w:sz w:val="12"/>
          <w:szCs w:val="12"/>
        </w:rPr>
        <w:t>к постановлению Администрации</w:t>
      </w:r>
    </w:p>
    <w:p w:rsidR="005E7D74" w:rsidRPr="005E7D74" w:rsidRDefault="005E7D74" w:rsidP="005E7D74">
      <w:pPr>
        <w:ind w:left="9072"/>
        <w:jc w:val="center"/>
        <w:rPr>
          <w:rFonts w:ascii="Arial" w:hAnsi="Arial" w:cs="Arial"/>
          <w:sz w:val="12"/>
          <w:szCs w:val="12"/>
        </w:rPr>
      </w:pPr>
      <w:r w:rsidRPr="005E7D74">
        <w:rPr>
          <w:rFonts w:ascii="Arial" w:hAnsi="Arial" w:cs="Arial"/>
          <w:sz w:val="12"/>
          <w:szCs w:val="12"/>
        </w:rPr>
        <w:t>муниципального района</w:t>
      </w:r>
    </w:p>
    <w:p w:rsidR="005E7D74" w:rsidRPr="005E7D74" w:rsidRDefault="005E7D74" w:rsidP="005E7D74">
      <w:pPr>
        <w:ind w:left="9072"/>
        <w:jc w:val="center"/>
        <w:rPr>
          <w:rFonts w:ascii="Arial" w:hAnsi="Arial" w:cs="Arial"/>
          <w:sz w:val="12"/>
          <w:szCs w:val="12"/>
        </w:rPr>
      </w:pPr>
      <w:r w:rsidRPr="005E7D74">
        <w:rPr>
          <w:rFonts w:ascii="Arial" w:hAnsi="Arial" w:cs="Arial"/>
          <w:sz w:val="12"/>
          <w:szCs w:val="12"/>
        </w:rPr>
        <w:t>от 22.05.2023 № 876</w:t>
      </w:r>
    </w:p>
    <w:p w:rsidR="005E7D74" w:rsidRPr="005E7D74" w:rsidRDefault="005E7D74" w:rsidP="005E7D74">
      <w:pPr>
        <w:jc w:val="center"/>
        <w:rPr>
          <w:rFonts w:ascii="Arial" w:hAnsi="Arial" w:cs="Arial"/>
          <w:b/>
          <w:sz w:val="16"/>
          <w:szCs w:val="16"/>
        </w:rPr>
      </w:pPr>
      <w:r w:rsidRPr="005E7D74">
        <w:rPr>
          <w:rFonts w:ascii="Arial" w:hAnsi="Arial" w:cs="Arial"/>
          <w:b/>
          <w:sz w:val="16"/>
          <w:szCs w:val="16"/>
        </w:rPr>
        <w:t>СХЕМА</w:t>
      </w:r>
    </w:p>
    <w:p w:rsidR="005E7D74" w:rsidRPr="005E7D74" w:rsidRDefault="005E7D74" w:rsidP="005E7D74">
      <w:pPr>
        <w:jc w:val="center"/>
        <w:rPr>
          <w:rFonts w:ascii="Arial" w:hAnsi="Arial" w:cs="Arial"/>
          <w:sz w:val="16"/>
          <w:szCs w:val="16"/>
        </w:rPr>
      </w:pPr>
      <w:r w:rsidRPr="005E7D74">
        <w:rPr>
          <w:rFonts w:ascii="Arial" w:hAnsi="Arial" w:cs="Arial"/>
          <w:sz w:val="16"/>
          <w:szCs w:val="16"/>
        </w:rPr>
        <w:t>расположения зарезервированных территорий земельных участков, расположенных: Новгородская область, Валдайский муниципальный район, Рощинское сельское поселение, д. Ящерово, в кадастровом квартале 53:03:1203002, ориентировочной площадью 15 га, 0,22 га, 0,13 га</w:t>
      </w:r>
    </w:p>
    <w:p w:rsidR="005E7D74" w:rsidRPr="005E7D74" w:rsidRDefault="005E7D74" w:rsidP="005E7D74">
      <w:pPr>
        <w:jc w:val="center"/>
        <w:rPr>
          <w:rFonts w:ascii="Arial" w:hAnsi="Arial" w:cs="Arial"/>
          <w:sz w:val="16"/>
          <w:szCs w:val="16"/>
        </w:rPr>
      </w:pPr>
      <w:r w:rsidRPr="005E7D74">
        <w:rPr>
          <w:rFonts w:ascii="Arial" w:hAnsi="Arial" w:cs="Arial"/>
          <w:sz w:val="16"/>
          <w:szCs w:val="16"/>
        </w:rPr>
        <w:t xml:space="preserve"> для целей отдыха (рекреации), благоустройства территории для муниципальных нужд Валдайского муниципального района</w:t>
      </w:r>
    </w:p>
    <w:p w:rsidR="005E7D74" w:rsidRDefault="005E7D74" w:rsidP="005E7D74">
      <w:pPr>
        <w:spacing w:before="120"/>
        <w:jc w:val="center"/>
        <w:rPr>
          <w:sz w:val="28"/>
          <w:szCs w:val="28"/>
        </w:rPr>
      </w:pPr>
      <w:r>
        <w:rPr>
          <w:noProof/>
          <w:sz w:val="28"/>
          <w:szCs w:val="28"/>
        </w:rPr>
        <w:drawing>
          <wp:inline distT="0" distB="0" distL="0" distR="0">
            <wp:extent cx="4535532" cy="2290354"/>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545043" cy="2295157"/>
                    </a:xfrm>
                    <a:prstGeom prst="rect">
                      <a:avLst/>
                    </a:prstGeom>
                    <a:noFill/>
                    <a:ln w="9525">
                      <a:noFill/>
                      <a:miter lim="800000"/>
                      <a:headEnd/>
                      <a:tailEnd/>
                    </a:ln>
                  </pic:spPr>
                </pic:pic>
              </a:graphicData>
            </a:graphic>
          </wp:inline>
        </w:drawing>
      </w:r>
    </w:p>
    <w:p w:rsidR="005E7D74" w:rsidRPr="005E7D74" w:rsidRDefault="005E7D74" w:rsidP="005E7D74">
      <w:pPr>
        <w:jc w:val="both"/>
        <w:rPr>
          <w:rFonts w:ascii="Arial" w:hAnsi="Arial" w:cs="Arial"/>
          <w:sz w:val="16"/>
          <w:szCs w:val="16"/>
        </w:rPr>
      </w:pPr>
      <w:r w:rsidRPr="005E7D74">
        <w:rPr>
          <w:rFonts w:ascii="Arial" w:hAnsi="Arial" w:cs="Arial"/>
          <w:b/>
          <w:noProof/>
          <w:color w:val="4F81BD"/>
          <w:sz w:val="16"/>
          <w:szCs w:val="16"/>
        </w:rPr>
        <w:t>______</w:t>
      </w:r>
      <w:r w:rsidRPr="005E7D74">
        <w:rPr>
          <w:rFonts w:ascii="Arial" w:hAnsi="Arial" w:cs="Arial"/>
          <w:sz w:val="16"/>
          <w:szCs w:val="16"/>
        </w:rPr>
        <w:t xml:space="preserve"> - граница зарезервированной территории земельных участков</w:t>
      </w:r>
    </w:p>
    <w:p w:rsidR="00344FF2" w:rsidRDefault="00344FF2" w:rsidP="00344FF2">
      <w:pPr>
        <w:pStyle w:val="20"/>
        <w:jc w:val="left"/>
        <w:rPr>
          <w:rFonts w:ascii="Arial" w:hAnsi="Arial" w:cs="Arial"/>
          <w:color w:val="000000"/>
          <w:sz w:val="16"/>
          <w:szCs w:val="16"/>
        </w:rPr>
      </w:pPr>
    </w:p>
    <w:p w:rsidR="00344FF2" w:rsidRPr="00344FF2" w:rsidRDefault="00344FF2" w:rsidP="00344FF2">
      <w:pPr>
        <w:rPr>
          <w:rFonts w:ascii="Arial" w:hAnsi="Arial" w:cs="Arial"/>
          <w:sz w:val="16"/>
          <w:szCs w:val="16"/>
        </w:rPr>
      </w:pPr>
    </w:p>
    <w:p w:rsidR="005E7D74" w:rsidRPr="005E7D74" w:rsidRDefault="005E7D74" w:rsidP="005E7D74">
      <w:pPr>
        <w:pStyle w:val="20"/>
        <w:rPr>
          <w:rFonts w:ascii="Arial" w:hAnsi="Arial" w:cs="Arial"/>
          <w:color w:val="000000"/>
          <w:sz w:val="16"/>
          <w:szCs w:val="16"/>
        </w:rPr>
      </w:pPr>
      <w:r w:rsidRPr="005E7D74">
        <w:rPr>
          <w:rFonts w:ascii="Arial" w:hAnsi="Arial" w:cs="Arial"/>
          <w:color w:val="000000"/>
          <w:sz w:val="16"/>
          <w:szCs w:val="16"/>
        </w:rPr>
        <w:t>АДМИНИСТРАЦИЯ ВАЛДАЙСКОГО МУНИЦИПАЛЬНОГО РАЙОНА</w:t>
      </w:r>
    </w:p>
    <w:p w:rsidR="005E7D74" w:rsidRPr="005E7D74" w:rsidRDefault="005E7D74" w:rsidP="005E7D74">
      <w:pPr>
        <w:pStyle w:val="3"/>
        <w:rPr>
          <w:rFonts w:ascii="Arial" w:hAnsi="Arial" w:cs="Arial"/>
          <w:sz w:val="16"/>
          <w:szCs w:val="16"/>
        </w:rPr>
      </w:pPr>
      <w:r w:rsidRPr="005E7D74">
        <w:rPr>
          <w:rFonts w:ascii="Arial" w:hAnsi="Arial" w:cs="Arial"/>
          <w:sz w:val="16"/>
          <w:szCs w:val="16"/>
        </w:rPr>
        <w:t>П О С Т А Н О В Л Е Н И Е</w:t>
      </w:r>
    </w:p>
    <w:p w:rsidR="005E7D74" w:rsidRPr="005E7D74" w:rsidRDefault="005E7D74" w:rsidP="005E7D74">
      <w:pPr>
        <w:jc w:val="center"/>
        <w:rPr>
          <w:rFonts w:ascii="Arial" w:hAnsi="Arial" w:cs="Arial"/>
          <w:color w:val="000000"/>
          <w:sz w:val="16"/>
          <w:szCs w:val="16"/>
        </w:rPr>
      </w:pPr>
      <w:r w:rsidRPr="005E7D74">
        <w:rPr>
          <w:rFonts w:ascii="Arial" w:hAnsi="Arial" w:cs="Arial"/>
          <w:color w:val="000000"/>
          <w:sz w:val="16"/>
          <w:szCs w:val="16"/>
        </w:rPr>
        <w:t>23.05.2023 № 879</w:t>
      </w:r>
    </w:p>
    <w:p w:rsidR="005E7D74" w:rsidRDefault="005E7D74" w:rsidP="005E7D74">
      <w:pPr>
        <w:pStyle w:val="ConsPlusTitle"/>
        <w:jc w:val="center"/>
        <w:rPr>
          <w:rFonts w:ascii="Arial" w:hAnsi="Arial" w:cs="Arial"/>
          <w:sz w:val="16"/>
          <w:szCs w:val="16"/>
        </w:rPr>
      </w:pPr>
      <w:r w:rsidRPr="005E7D74">
        <w:rPr>
          <w:rFonts w:ascii="Arial" w:hAnsi="Arial" w:cs="Arial"/>
          <w:sz w:val="16"/>
          <w:szCs w:val="16"/>
        </w:rPr>
        <w:t xml:space="preserve">О внесении изменений в Перечень муниципального имущества в целях предоставления его во владение и (или) пользование </w:t>
      </w:r>
    </w:p>
    <w:p w:rsidR="005E7D74" w:rsidRPr="005E7D74" w:rsidRDefault="005E7D74" w:rsidP="005E7D74">
      <w:pPr>
        <w:pStyle w:val="ConsPlusTitle"/>
        <w:jc w:val="center"/>
        <w:rPr>
          <w:rFonts w:ascii="Arial" w:hAnsi="Arial" w:cs="Arial"/>
          <w:sz w:val="16"/>
          <w:szCs w:val="16"/>
        </w:rPr>
      </w:pPr>
      <w:r w:rsidRPr="005E7D74">
        <w:rPr>
          <w:rFonts w:ascii="Arial" w:hAnsi="Arial" w:cs="Arial"/>
          <w:sz w:val="16"/>
          <w:szCs w:val="16"/>
        </w:rPr>
        <w:t>субъектам малого и среднего предпринимательства, физическим лицам, применяющим специальный налоговый режим «Налог на профессиональный доход» и организациям, образующим инфраструктуру поддержки малого и среднего предпринимательства</w:t>
      </w:r>
    </w:p>
    <w:p w:rsidR="005E7D74" w:rsidRPr="005E7D74" w:rsidRDefault="005E7D74" w:rsidP="005E7D74">
      <w:pPr>
        <w:ind w:firstLine="709"/>
        <w:jc w:val="both"/>
        <w:rPr>
          <w:rFonts w:ascii="Arial" w:hAnsi="Arial" w:cs="Arial"/>
          <w:sz w:val="4"/>
          <w:szCs w:val="4"/>
        </w:rPr>
      </w:pPr>
    </w:p>
    <w:p w:rsidR="005E7D74" w:rsidRPr="005E7D74" w:rsidRDefault="005E7D74" w:rsidP="005E7D74">
      <w:pPr>
        <w:ind w:firstLine="284"/>
        <w:jc w:val="both"/>
        <w:rPr>
          <w:rFonts w:ascii="Arial" w:hAnsi="Arial" w:cs="Arial"/>
          <w:b/>
          <w:sz w:val="16"/>
          <w:szCs w:val="16"/>
        </w:rPr>
      </w:pPr>
      <w:r w:rsidRPr="005E7D74">
        <w:rPr>
          <w:rFonts w:ascii="Arial" w:hAnsi="Arial" w:cs="Arial"/>
          <w:sz w:val="16"/>
          <w:szCs w:val="16"/>
        </w:rPr>
        <w:t xml:space="preserve">Администрация Валдайского муниципального района </w:t>
      </w:r>
      <w:r w:rsidRPr="005E7D74">
        <w:rPr>
          <w:rFonts w:ascii="Arial" w:hAnsi="Arial" w:cs="Arial"/>
          <w:b/>
          <w:sz w:val="16"/>
          <w:szCs w:val="16"/>
        </w:rPr>
        <w:t>ПОСТАНОВЛЯЕТ:</w:t>
      </w:r>
    </w:p>
    <w:p w:rsidR="005E7D74" w:rsidRPr="005E7D74" w:rsidRDefault="005E7D74" w:rsidP="005E7D74">
      <w:pPr>
        <w:pStyle w:val="ConsPlusTitle"/>
        <w:ind w:firstLine="284"/>
        <w:jc w:val="both"/>
        <w:rPr>
          <w:rFonts w:ascii="Arial" w:hAnsi="Arial" w:cs="Arial"/>
          <w:b w:val="0"/>
          <w:sz w:val="16"/>
          <w:szCs w:val="16"/>
        </w:rPr>
      </w:pPr>
      <w:r w:rsidRPr="005E7D74">
        <w:rPr>
          <w:rFonts w:ascii="Arial" w:hAnsi="Arial" w:cs="Arial"/>
          <w:b w:val="0"/>
          <w:sz w:val="16"/>
          <w:szCs w:val="16"/>
        </w:rPr>
        <w:t>Внести изменения в Перечень муниципального имущества в целях предоставления его во владение и (или) пользование субъектам малого и среднего предпринимательства</w:t>
      </w:r>
      <w:r w:rsidRPr="005E7D74">
        <w:rPr>
          <w:rFonts w:ascii="Arial" w:hAnsi="Arial" w:cs="Arial"/>
          <w:sz w:val="16"/>
          <w:szCs w:val="16"/>
        </w:rPr>
        <w:t xml:space="preserve">, </w:t>
      </w:r>
      <w:r w:rsidRPr="005E7D74">
        <w:rPr>
          <w:rFonts w:ascii="Arial" w:hAnsi="Arial" w:cs="Arial"/>
          <w:b w:val="0"/>
          <w:sz w:val="16"/>
          <w:szCs w:val="16"/>
        </w:rPr>
        <w:t xml:space="preserve">физическим лицам, применяющим специальный налоговый режим «Налог на профессиональный доход» и организациям, образующим инфраструктуру поддержки малого и среднего предпринимательства, утверждённый постановлением Администрации Валдайского муниципального района от 15.08.2016 № 1315, дополнив строками следующего содержания: </w:t>
      </w:r>
    </w:p>
    <w:p w:rsidR="005E7D74" w:rsidRPr="005E7D74" w:rsidRDefault="005E7D74" w:rsidP="005E7D74">
      <w:pPr>
        <w:pStyle w:val="ConsPlusTitle"/>
        <w:rPr>
          <w:rFonts w:ascii="Arial" w:hAnsi="Arial" w:cs="Arial"/>
          <w:b w:val="0"/>
          <w:sz w:val="16"/>
          <w:szCs w:val="16"/>
        </w:rPr>
      </w:pPr>
      <w:r w:rsidRPr="005E7D74">
        <w:rPr>
          <w:rFonts w:ascii="Arial" w:hAnsi="Arial" w:cs="Arial"/>
          <w:b w:val="0"/>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11"/>
        <w:gridCol w:w="5552"/>
        <w:gridCol w:w="3051"/>
        <w:gridCol w:w="1936"/>
      </w:tblGrid>
      <w:tr w:rsidR="005E7D74" w:rsidRPr="005E7D74" w:rsidTr="005E7D74">
        <w:tc>
          <w:tcPr>
            <w:tcW w:w="357" w:type="pct"/>
            <w:tcBorders>
              <w:top w:val="single" w:sz="4" w:space="0" w:color="auto"/>
              <w:left w:val="single" w:sz="4" w:space="0" w:color="auto"/>
              <w:bottom w:val="single" w:sz="4" w:space="0" w:color="auto"/>
              <w:right w:val="single" w:sz="4" w:space="0" w:color="auto"/>
            </w:tcBorders>
            <w:vAlign w:val="center"/>
            <w:hideMark/>
          </w:tcPr>
          <w:p w:rsidR="005E7D74" w:rsidRPr="005E7D74" w:rsidRDefault="005E7D74" w:rsidP="005E7D74">
            <w:pPr>
              <w:jc w:val="center"/>
              <w:rPr>
                <w:rFonts w:ascii="Arial" w:hAnsi="Arial" w:cs="Arial"/>
                <w:b/>
                <w:sz w:val="12"/>
                <w:szCs w:val="12"/>
              </w:rPr>
            </w:pPr>
            <w:r w:rsidRPr="005E7D74">
              <w:rPr>
                <w:rFonts w:ascii="Arial" w:hAnsi="Arial" w:cs="Arial"/>
                <w:b/>
                <w:sz w:val="12"/>
                <w:szCs w:val="12"/>
              </w:rPr>
              <w:t>№ п/п</w:t>
            </w:r>
          </w:p>
        </w:tc>
        <w:tc>
          <w:tcPr>
            <w:tcW w:w="2446" w:type="pct"/>
            <w:tcBorders>
              <w:top w:val="single" w:sz="4" w:space="0" w:color="auto"/>
              <w:left w:val="single" w:sz="4" w:space="0" w:color="auto"/>
              <w:bottom w:val="single" w:sz="4" w:space="0" w:color="auto"/>
              <w:right w:val="single" w:sz="4" w:space="0" w:color="auto"/>
            </w:tcBorders>
            <w:vAlign w:val="center"/>
            <w:hideMark/>
          </w:tcPr>
          <w:p w:rsidR="005E7D74" w:rsidRPr="005E7D74" w:rsidRDefault="005E7D74" w:rsidP="005E7D74">
            <w:pPr>
              <w:jc w:val="center"/>
              <w:rPr>
                <w:rFonts w:ascii="Arial" w:hAnsi="Arial" w:cs="Arial"/>
                <w:b/>
                <w:sz w:val="12"/>
                <w:szCs w:val="12"/>
              </w:rPr>
            </w:pPr>
            <w:r w:rsidRPr="005E7D74">
              <w:rPr>
                <w:rFonts w:ascii="Arial" w:hAnsi="Arial" w:cs="Arial"/>
                <w:b/>
                <w:sz w:val="12"/>
                <w:szCs w:val="12"/>
              </w:rPr>
              <w:t>Наименование имущества и его характеристики &lt;*&gt;</w:t>
            </w:r>
          </w:p>
        </w:tc>
        <w:tc>
          <w:tcPr>
            <w:tcW w:w="1344" w:type="pct"/>
            <w:tcBorders>
              <w:top w:val="single" w:sz="4" w:space="0" w:color="auto"/>
              <w:left w:val="single" w:sz="4" w:space="0" w:color="auto"/>
              <w:bottom w:val="single" w:sz="4" w:space="0" w:color="auto"/>
              <w:right w:val="single" w:sz="4" w:space="0" w:color="auto"/>
            </w:tcBorders>
            <w:vAlign w:val="center"/>
            <w:hideMark/>
          </w:tcPr>
          <w:p w:rsidR="005E7D74" w:rsidRPr="005E7D74" w:rsidRDefault="005E7D74" w:rsidP="005E7D74">
            <w:pPr>
              <w:jc w:val="center"/>
              <w:rPr>
                <w:rFonts w:ascii="Arial" w:hAnsi="Arial" w:cs="Arial"/>
                <w:b/>
                <w:sz w:val="12"/>
                <w:szCs w:val="12"/>
              </w:rPr>
            </w:pPr>
            <w:r w:rsidRPr="005E7D74">
              <w:rPr>
                <w:rFonts w:ascii="Arial" w:hAnsi="Arial" w:cs="Arial"/>
                <w:b/>
                <w:sz w:val="12"/>
                <w:szCs w:val="12"/>
              </w:rPr>
              <w:t>Основание внесения записи</w:t>
            </w:r>
          </w:p>
        </w:tc>
        <w:tc>
          <w:tcPr>
            <w:tcW w:w="853" w:type="pct"/>
            <w:tcBorders>
              <w:top w:val="single" w:sz="4" w:space="0" w:color="auto"/>
              <w:left w:val="single" w:sz="4" w:space="0" w:color="auto"/>
              <w:bottom w:val="single" w:sz="4" w:space="0" w:color="auto"/>
              <w:right w:val="single" w:sz="4" w:space="0" w:color="auto"/>
            </w:tcBorders>
            <w:vAlign w:val="center"/>
            <w:hideMark/>
          </w:tcPr>
          <w:p w:rsidR="005E7D74" w:rsidRPr="005E7D74" w:rsidRDefault="005E7D74" w:rsidP="005E7D74">
            <w:pPr>
              <w:jc w:val="center"/>
              <w:rPr>
                <w:rFonts w:ascii="Arial" w:hAnsi="Arial" w:cs="Arial"/>
                <w:b/>
                <w:sz w:val="12"/>
                <w:szCs w:val="12"/>
              </w:rPr>
            </w:pPr>
            <w:r w:rsidRPr="005E7D74">
              <w:rPr>
                <w:rFonts w:ascii="Arial" w:hAnsi="Arial" w:cs="Arial"/>
                <w:b/>
                <w:sz w:val="12"/>
                <w:szCs w:val="12"/>
              </w:rPr>
              <w:t>Примечание</w:t>
            </w:r>
          </w:p>
        </w:tc>
      </w:tr>
      <w:tr w:rsidR="005E7D74" w:rsidRPr="005E7D74" w:rsidTr="005E7D74">
        <w:tc>
          <w:tcPr>
            <w:tcW w:w="357" w:type="pct"/>
            <w:tcBorders>
              <w:top w:val="single" w:sz="4" w:space="0" w:color="auto"/>
              <w:left w:val="single" w:sz="4" w:space="0" w:color="auto"/>
              <w:bottom w:val="single" w:sz="4" w:space="0" w:color="auto"/>
              <w:right w:val="single" w:sz="4" w:space="0" w:color="auto"/>
            </w:tcBorders>
            <w:vAlign w:val="center"/>
            <w:hideMark/>
          </w:tcPr>
          <w:p w:rsidR="005E7D74" w:rsidRPr="005E7D74" w:rsidRDefault="005E7D74" w:rsidP="005E7D74">
            <w:pPr>
              <w:jc w:val="center"/>
              <w:rPr>
                <w:rFonts w:ascii="Arial" w:hAnsi="Arial" w:cs="Arial"/>
                <w:sz w:val="12"/>
                <w:szCs w:val="12"/>
              </w:rPr>
            </w:pPr>
            <w:r w:rsidRPr="005E7D74">
              <w:rPr>
                <w:rFonts w:ascii="Arial" w:hAnsi="Arial" w:cs="Arial"/>
                <w:sz w:val="12"/>
                <w:szCs w:val="12"/>
              </w:rPr>
              <w:t>1</w:t>
            </w:r>
          </w:p>
        </w:tc>
        <w:tc>
          <w:tcPr>
            <w:tcW w:w="2446" w:type="pct"/>
            <w:tcBorders>
              <w:top w:val="single" w:sz="4" w:space="0" w:color="auto"/>
              <w:left w:val="single" w:sz="4" w:space="0" w:color="auto"/>
              <w:bottom w:val="single" w:sz="4" w:space="0" w:color="auto"/>
              <w:right w:val="single" w:sz="4" w:space="0" w:color="auto"/>
            </w:tcBorders>
            <w:vAlign w:val="center"/>
            <w:hideMark/>
          </w:tcPr>
          <w:p w:rsidR="005E7D74" w:rsidRPr="005E7D74" w:rsidRDefault="005E7D74" w:rsidP="005E7D74">
            <w:pPr>
              <w:jc w:val="center"/>
              <w:rPr>
                <w:rFonts w:ascii="Arial" w:hAnsi="Arial" w:cs="Arial"/>
                <w:sz w:val="12"/>
                <w:szCs w:val="12"/>
              </w:rPr>
            </w:pPr>
            <w:r w:rsidRPr="005E7D74">
              <w:rPr>
                <w:rFonts w:ascii="Arial" w:hAnsi="Arial" w:cs="Arial"/>
                <w:sz w:val="12"/>
                <w:szCs w:val="12"/>
              </w:rPr>
              <w:t>2</w:t>
            </w:r>
          </w:p>
        </w:tc>
        <w:tc>
          <w:tcPr>
            <w:tcW w:w="1344" w:type="pct"/>
            <w:tcBorders>
              <w:top w:val="single" w:sz="4" w:space="0" w:color="auto"/>
              <w:left w:val="single" w:sz="4" w:space="0" w:color="auto"/>
              <w:bottom w:val="single" w:sz="4" w:space="0" w:color="auto"/>
              <w:right w:val="single" w:sz="4" w:space="0" w:color="auto"/>
            </w:tcBorders>
            <w:vAlign w:val="center"/>
            <w:hideMark/>
          </w:tcPr>
          <w:p w:rsidR="005E7D74" w:rsidRPr="005E7D74" w:rsidRDefault="005E7D74" w:rsidP="005E7D74">
            <w:pPr>
              <w:jc w:val="center"/>
              <w:rPr>
                <w:rFonts w:ascii="Arial" w:hAnsi="Arial" w:cs="Arial"/>
                <w:sz w:val="12"/>
                <w:szCs w:val="12"/>
              </w:rPr>
            </w:pPr>
            <w:r w:rsidRPr="005E7D74">
              <w:rPr>
                <w:rFonts w:ascii="Arial" w:hAnsi="Arial" w:cs="Arial"/>
                <w:sz w:val="12"/>
                <w:szCs w:val="12"/>
              </w:rPr>
              <w:t>3</w:t>
            </w:r>
          </w:p>
        </w:tc>
        <w:tc>
          <w:tcPr>
            <w:tcW w:w="853" w:type="pct"/>
            <w:tcBorders>
              <w:top w:val="single" w:sz="4" w:space="0" w:color="auto"/>
              <w:left w:val="single" w:sz="4" w:space="0" w:color="auto"/>
              <w:bottom w:val="single" w:sz="4" w:space="0" w:color="auto"/>
              <w:right w:val="single" w:sz="4" w:space="0" w:color="auto"/>
            </w:tcBorders>
            <w:vAlign w:val="center"/>
            <w:hideMark/>
          </w:tcPr>
          <w:p w:rsidR="005E7D74" w:rsidRPr="005E7D74" w:rsidRDefault="005E7D74" w:rsidP="005E7D74">
            <w:pPr>
              <w:jc w:val="center"/>
              <w:rPr>
                <w:rFonts w:ascii="Arial" w:hAnsi="Arial" w:cs="Arial"/>
                <w:sz w:val="12"/>
                <w:szCs w:val="12"/>
              </w:rPr>
            </w:pPr>
            <w:r w:rsidRPr="005E7D74">
              <w:rPr>
                <w:rFonts w:ascii="Arial" w:hAnsi="Arial" w:cs="Arial"/>
                <w:sz w:val="12"/>
                <w:szCs w:val="12"/>
              </w:rPr>
              <w:t>4</w:t>
            </w:r>
          </w:p>
        </w:tc>
      </w:tr>
      <w:tr w:rsidR="005E7D74" w:rsidRPr="005E7D74" w:rsidTr="005E7D74">
        <w:tc>
          <w:tcPr>
            <w:tcW w:w="357" w:type="pct"/>
            <w:tcBorders>
              <w:top w:val="single" w:sz="4" w:space="0" w:color="auto"/>
              <w:left w:val="single" w:sz="4" w:space="0" w:color="auto"/>
              <w:bottom w:val="single" w:sz="4" w:space="0" w:color="auto"/>
              <w:right w:val="single" w:sz="4" w:space="0" w:color="auto"/>
            </w:tcBorders>
            <w:hideMark/>
          </w:tcPr>
          <w:p w:rsidR="005E7D74" w:rsidRPr="005E7D74" w:rsidRDefault="005E7D74" w:rsidP="005E7D74">
            <w:pPr>
              <w:jc w:val="center"/>
              <w:rPr>
                <w:rFonts w:ascii="Arial" w:hAnsi="Arial" w:cs="Arial"/>
                <w:sz w:val="12"/>
                <w:szCs w:val="12"/>
              </w:rPr>
            </w:pPr>
            <w:r w:rsidRPr="005E7D74">
              <w:rPr>
                <w:rFonts w:ascii="Arial" w:hAnsi="Arial" w:cs="Arial"/>
                <w:sz w:val="12"/>
                <w:szCs w:val="12"/>
              </w:rPr>
              <w:t>25</w:t>
            </w:r>
          </w:p>
        </w:tc>
        <w:tc>
          <w:tcPr>
            <w:tcW w:w="2446" w:type="pct"/>
            <w:tcBorders>
              <w:top w:val="single" w:sz="4" w:space="0" w:color="auto"/>
              <w:left w:val="single" w:sz="4" w:space="0" w:color="auto"/>
              <w:bottom w:val="single" w:sz="4" w:space="0" w:color="auto"/>
              <w:right w:val="single" w:sz="4" w:space="0" w:color="auto"/>
            </w:tcBorders>
            <w:hideMark/>
          </w:tcPr>
          <w:p w:rsidR="005E7D74" w:rsidRPr="005E7D74" w:rsidRDefault="005E7D74" w:rsidP="005E7D74">
            <w:pPr>
              <w:rPr>
                <w:rFonts w:ascii="Arial" w:hAnsi="Arial" w:cs="Arial"/>
                <w:sz w:val="12"/>
                <w:szCs w:val="12"/>
              </w:rPr>
            </w:pPr>
            <w:r w:rsidRPr="005E7D74">
              <w:rPr>
                <w:rFonts w:ascii="Arial" w:hAnsi="Arial" w:cs="Arial"/>
                <w:sz w:val="12"/>
                <w:szCs w:val="12"/>
              </w:rPr>
              <w:t>Нежилое помещение, общая площадь 22,1 кв.м, 1 этаж, кадастровый номер 53:03:0000000:8809, расположенное по адресу: Новгородская область, г. Валдай, пл. Свободы, д.17, пом.1</w:t>
            </w:r>
          </w:p>
          <w:p w:rsidR="005E7D74" w:rsidRPr="005E7D74" w:rsidRDefault="005E7D74" w:rsidP="005E7D74">
            <w:pPr>
              <w:rPr>
                <w:rFonts w:ascii="Arial" w:hAnsi="Arial" w:cs="Arial"/>
                <w:sz w:val="12"/>
                <w:szCs w:val="12"/>
              </w:rPr>
            </w:pPr>
            <w:r w:rsidRPr="005E7D74">
              <w:rPr>
                <w:rFonts w:ascii="Arial" w:hAnsi="Arial" w:cs="Arial"/>
                <w:sz w:val="12"/>
                <w:szCs w:val="12"/>
              </w:rPr>
              <w:t>Нежилое помещение, общая площадь 27,2 кв.м, 1 этаж, кадастровый номер 53:03:0000000:8810, расположенное по адресу: Новгородская область, г. Валдай, пл. Свободы, д.17, пом.3</w:t>
            </w:r>
          </w:p>
        </w:tc>
        <w:tc>
          <w:tcPr>
            <w:tcW w:w="1344" w:type="pct"/>
            <w:tcBorders>
              <w:top w:val="single" w:sz="4" w:space="0" w:color="auto"/>
              <w:left w:val="single" w:sz="4" w:space="0" w:color="auto"/>
              <w:bottom w:val="single" w:sz="4" w:space="0" w:color="auto"/>
              <w:right w:val="single" w:sz="4" w:space="0" w:color="auto"/>
            </w:tcBorders>
            <w:hideMark/>
          </w:tcPr>
          <w:p w:rsidR="005E7D74" w:rsidRPr="005E7D74" w:rsidRDefault="005E7D74" w:rsidP="005E7D74">
            <w:pPr>
              <w:rPr>
                <w:rFonts w:ascii="Arial" w:hAnsi="Arial" w:cs="Arial"/>
                <w:sz w:val="12"/>
                <w:szCs w:val="12"/>
              </w:rPr>
            </w:pPr>
            <w:r w:rsidRPr="005E7D74">
              <w:rPr>
                <w:rFonts w:ascii="Arial" w:hAnsi="Arial" w:cs="Arial"/>
                <w:sz w:val="12"/>
                <w:szCs w:val="12"/>
              </w:rPr>
              <w:t>Прогнозный план дополнения перечней муниципального имущества в 2023 году</w:t>
            </w:r>
          </w:p>
        </w:tc>
        <w:tc>
          <w:tcPr>
            <w:tcW w:w="853" w:type="pct"/>
            <w:tcBorders>
              <w:top w:val="single" w:sz="4" w:space="0" w:color="auto"/>
              <w:left w:val="single" w:sz="4" w:space="0" w:color="auto"/>
              <w:bottom w:val="single" w:sz="4" w:space="0" w:color="auto"/>
              <w:right w:val="single" w:sz="4" w:space="0" w:color="auto"/>
            </w:tcBorders>
          </w:tcPr>
          <w:p w:rsidR="005E7D74" w:rsidRPr="005E7D74" w:rsidRDefault="005E7D74" w:rsidP="005E7D74">
            <w:pPr>
              <w:rPr>
                <w:rFonts w:ascii="Arial" w:hAnsi="Arial" w:cs="Arial"/>
                <w:sz w:val="12"/>
                <w:szCs w:val="12"/>
              </w:rPr>
            </w:pPr>
          </w:p>
        </w:tc>
      </w:tr>
    </w:tbl>
    <w:p w:rsidR="005E7D74" w:rsidRPr="005E7D74" w:rsidRDefault="005E7D74" w:rsidP="005E7D74">
      <w:pPr>
        <w:jc w:val="right"/>
        <w:rPr>
          <w:rFonts w:ascii="Arial" w:hAnsi="Arial" w:cs="Arial"/>
          <w:sz w:val="16"/>
          <w:szCs w:val="16"/>
        </w:rPr>
      </w:pPr>
      <w:r w:rsidRPr="005E7D74">
        <w:rPr>
          <w:rFonts w:ascii="Arial" w:hAnsi="Arial" w:cs="Arial"/>
          <w:sz w:val="16"/>
          <w:szCs w:val="16"/>
        </w:rPr>
        <w:t>».</w:t>
      </w:r>
    </w:p>
    <w:p w:rsidR="005E7D74" w:rsidRPr="005E7D74" w:rsidRDefault="005E7D74" w:rsidP="005E7D74">
      <w:pPr>
        <w:pStyle w:val="ConsPlusTitle"/>
        <w:widowControl/>
        <w:suppressAutoHyphens/>
        <w:ind w:firstLine="284"/>
        <w:jc w:val="both"/>
        <w:rPr>
          <w:rFonts w:ascii="Arial" w:hAnsi="Arial" w:cs="Arial"/>
          <w:b w:val="0"/>
          <w:sz w:val="16"/>
          <w:szCs w:val="16"/>
        </w:rPr>
      </w:pPr>
      <w:r w:rsidRPr="005E7D74">
        <w:rPr>
          <w:rFonts w:ascii="Arial" w:hAnsi="Arial" w:cs="Arial"/>
          <w:b w:val="0"/>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E7D74" w:rsidRPr="005E7D74" w:rsidRDefault="005E7D74" w:rsidP="005E7D74">
      <w:pPr>
        <w:rPr>
          <w:rFonts w:ascii="Arial" w:hAnsi="Arial" w:cs="Arial"/>
          <w:b/>
          <w:sz w:val="16"/>
          <w:szCs w:val="16"/>
        </w:rPr>
      </w:pPr>
      <w:r w:rsidRPr="005E7D74">
        <w:rPr>
          <w:rFonts w:ascii="Arial" w:hAnsi="Arial" w:cs="Arial"/>
          <w:b/>
          <w:sz w:val="16"/>
          <w:szCs w:val="16"/>
        </w:rPr>
        <w:t>Первый заместитель Главы</w:t>
      </w:r>
      <w:r>
        <w:rPr>
          <w:rFonts w:ascii="Arial" w:hAnsi="Arial" w:cs="Arial"/>
          <w:b/>
          <w:sz w:val="16"/>
          <w:szCs w:val="16"/>
        </w:rPr>
        <w:t xml:space="preserve"> </w:t>
      </w:r>
      <w:r w:rsidRPr="005E7D74">
        <w:rPr>
          <w:rFonts w:ascii="Arial" w:hAnsi="Arial" w:cs="Arial"/>
          <w:b/>
          <w:sz w:val="16"/>
          <w:szCs w:val="16"/>
        </w:rPr>
        <w:t>администрации муниципального</w:t>
      </w:r>
      <w:r>
        <w:rPr>
          <w:rFonts w:ascii="Arial" w:hAnsi="Arial" w:cs="Arial"/>
          <w:b/>
          <w:sz w:val="16"/>
          <w:szCs w:val="16"/>
        </w:rPr>
        <w:t xml:space="preserve"> </w:t>
      </w:r>
      <w:r w:rsidRPr="005E7D74">
        <w:rPr>
          <w:rFonts w:ascii="Arial" w:hAnsi="Arial" w:cs="Arial"/>
          <w:b/>
          <w:sz w:val="16"/>
          <w:szCs w:val="16"/>
        </w:rPr>
        <w:t>района</w:t>
      </w:r>
      <w:r w:rsidRPr="005E7D74">
        <w:rPr>
          <w:rFonts w:ascii="Arial" w:hAnsi="Arial" w:cs="Arial"/>
          <w:b/>
          <w:sz w:val="16"/>
          <w:szCs w:val="16"/>
        </w:rPr>
        <w:tab/>
      </w:r>
      <w:r w:rsidRPr="005E7D74">
        <w:rPr>
          <w:rFonts w:ascii="Arial" w:hAnsi="Arial" w:cs="Arial"/>
          <w:b/>
          <w:sz w:val="16"/>
          <w:szCs w:val="16"/>
        </w:rPr>
        <w:tab/>
        <w:t>Е.А.Гаврилов</w:t>
      </w:r>
    </w:p>
    <w:p w:rsidR="003107B5" w:rsidRDefault="003107B5" w:rsidP="00413518">
      <w:pPr>
        <w:shd w:val="clear" w:color="auto" w:fill="FFFFFF"/>
        <w:suppressAutoHyphens/>
        <w:jc w:val="right"/>
        <w:rPr>
          <w:rFonts w:ascii="Arial" w:hAnsi="Arial" w:cs="Arial"/>
          <w:b/>
          <w:sz w:val="16"/>
          <w:szCs w:val="16"/>
        </w:rPr>
      </w:pPr>
    </w:p>
    <w:p w:rsidR="00344FF2" w:rsidRDefault="00344FF2" w:rsidP="00413518">
      <w:pPr>
        <w:shd w:val="clear" w:color="auto" w:fill="FFFFFF"/>
        <w:suppressAutoHyphens/>
        <w:jc w:val="right"/>
        <w:rPr>
          <w:rFonts w:ascii="Arial" w:hAnsi="Arial" w:cs="Arial"/>
          <w:b/>
          <w:sz w:val="16"/>
          <w:szCs w:val="16"/>
        </w:rPr>
      </w:pPr>
    </w:p>
    <w:p w:rsidR="005E7D74" w:rsidRPr="00C052B9" w:rsidRDefault="005E7D74" w:rsidP="00C052B9">
      <w:pPr>
        <w:pStyle w:val="20"/>
        <w:rPr>
          <w:rFonts w:ascii="Arial" w:hAnsi="Arial" w:cs="Arial"/>
          <w:color w:val="000000"/>
          <w:sz w:val="16"/>
          <w:szCs w:val="16"/>
        </w:rPr>
      </w:pPr>
      <w:r w:rsidRPr="00C052B9">
        <w:rPr>
          <w:rFonts w:ascii="Arial" w:hAnsi="Arial" w:cs="Arial"/>
          <w:color w:val="000000"/>
          <w:sz w:val="16"/>
          <w:szCs w:val="16"/>
        </w:rPr>
        <w:t>АДМИНИСТРАЦИЯ ВАЛДАЙСКОГО МУНИЦИПАЛЬНОГО РАЙОНА</w:t>
      </w:r>
    </w:p>
    <w:p w:rsidR="005E7D74" w:rsidRPr="00C052B9" w:rsidRDefault="005E7D74" w:rsidP="00C052B9">
      <w:pPr>
        <w:pStyle w:val="3"/>
        <w:rPr>
          <w:rFonts w:ascii="Arial" w:hAnsi="Arial" w:cs="Arial"/>
          <w:sz w:val="16"/>
          <w:szCs w:val="16"/>
        </w:rPr>
      </w:pPr>
      <w:r w:rsidRPr="00C052B9">
        <w:rPr>
          <w:rFonts w:ascii="Arial" w:hAnsi="Arial" w:cs="Arial"/>
          <w:sz w:val="16"/>
          <w:szCs w:val="16"/>
        </w:rPr>
        <w:t>П О С Т А Н О В Л Е Н И Е</w:t>
      </w:r>
    </w:p>
    <w:p w:rsidR="005E7D74" w:rsidRPr="00C052B9" w:rsidRDefault="005E7D74" w:rsidP="00C052B9">
      <w:pPr>
        <w:jc w:val="center"/>
        <w:rPr>
          <w:rFonts w:ascii="Arial" w:hAnsi="Arial" w:cs="Arial"/>
          <w:color w:val="000000"/>
          <w:sz w:val="16"/>
          <w:szCs w:val="16"/>
        </w:rPr>
      </w:pPr>
      <w:r w:rsidRPr="00C052B9">
        <w:rPr>
          <w:rFonts w:ascii="Arial" w:hAnsi="Arial" w:cs="Arial"/>
          <w:color w:val="000000"/>
          <w:sz w:val="16"/>
          <w:szCs w:val="16"/>
        </w:rPr>
        <w:t>23.05.2023 № 880</w:t>
      </w:r>
    </w:p>
    <w:p w:rsidR="005E7D74" w:rsidRPr="00C052B9" w:rsidRDefault="005E7D74" w:rsidP="00C052B9">
      <w:pPr>
        <w:shd w:val="clear" w:color="auto" w:fill="FFFFFF"/>
        <w:tabs>
          <w:tab w:val="left" w:pos="1418"/>
        </w:tabs>
        <w:jc w:val="center"/>
        <w:rPr>
          <w:rFonts w:ascii="Arial" w:hAnsi="Arial" w:cs="Arial"/>
          <w:b/>
          <w:sz w:val="16"/>
          <w:szCs w:val="16"/>
        </w:rPr>
      </w:pPr>
      <w:r w:rsidRPr="00C052B9">
        <w:rPr>
          <w:rFonts w:ascii="Arial" w:hAnsi="Arial" w:cs="Arial"/>
          <w:b/>
          <w:sz w:val="16"/>
          <w:szCs w:val="16"/>
        </w:rPr>
        <w:t>О проведении</w:t>
      </w:r>
      <w:r w:rsidR="00C052B9">
        <w:rPr>
          <w:rFonts w:ascii="Arial" w:hAnsi="Arial" w:cs="Arial"/>
          <w:b/>
          <w:sz w:val="16"/>
          <w:szCs w:val="16"/>
        </w:rPr>
        <w:t xml:space="preserve"> </w:t>
      </w:r>
      <w:r w:rsidRPr="00C052B9">
        <w:rPr>
          <w:rFonts w:ascii="Arial" w:hAnsi="Arial" w:cs="Arial"/>
          <w:b/>
          <w:sz w:val="16"/>
          <w:szCs w:val="16"/>
        </w:rPr>
        <w:t>открытого конкурса</w:t>
      </w:r>
    </w:p>
    <w:p w:rsidR="005E7D74" w:rsidRPr="00C052B9" w:rsidRDefault="005E7D74" w:rsidP="00C052B9">
      <w:pPr>
        <w:ind w:firstLine="709"/>
        <w:jc w:val="both"/>
        <w:rPr>
          <w:rFonts w:ascii="Arial" w:hAnsi="Arial" w:cs="Arial"/>
          <w:sz w:val="4"/>
          <w:szCs w:val="4"/>
        </w:rPr>
      </w:pPr>
    </w:p>
    <w:p w:rsidR="005E7D74" w:rsidRPr="00C052B9" w:rsidRDefault="005E7D74" w:rsidP="00C052B9">
      <w:pPr>
        <w:autoSpaceDE w:val="0"/>
        <w:autoSpaceDN w:val="0"/>
        <w:adjustRightInd w:val="0"/>
        <w:ind w:firstLine="284"/>
        <w:jc w:val="both"/>
        <w:rPr>
          <w:rFonts w:ascii="Arial" w:hAnsi="Arial" w:cs="Arial"/>
          <w:b/>
          <w:sz w:val="16"/>
          <w:szCs w:val="16"/>
        </w:rPr>
      </w:pPr>
      <w:r w:rsidRPr="00C052B9">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C052B9">
        <w:rPr>
          <w:rFonts w:ascii="Arial" w:hAnsi="Arial" w:cs="Arial"/>
          <w:b/>
          <w:sz w:val="16"/>
          <w:szCs w:val="16"/>
        </w:rPr>
        <w:t>ПОСТАНОВЛЯЕТ:</w:t>
      </w:r>
    </w:p>
    <w:p w:rsidR="005E7D74" w:rsidRPr="00C052B9" w:rsidRDefault="005E7D74" w:rsidP="00C052B9">
      <w:pPr>
        <w:ind w:firstLine="284"/>
        <w:jc w:val="both"/>
        <w:rPr>
          <w:rFonts w:ascii="Arial" w:hAnsi="Arial" w:cs="Arial"/>
          <w:sz w:val="16"/>
          <w:szCs w:val="16"/>
        </w:rPr>
      </w:pPr>
      <w:r w:rsidRPr="00C052B9">
        <w:rPr>
          <w:rFonts w:ascii="Arial" w:hAnsi="Arial" w:cs="Arial"/>
          <w:sz w:val="16"/>
          <w:szCs w:val="16"/>
        </w:rPr>
        <w:t>1. Провести открытый конкурс по отбору управляющей организации для управления многоквартирными жилыми домами, расположенными по адресу: Новгородская область, н.п. Валдай-3, ул. Советская д. 1, 2, 3, 4, 5, 6, 8, 10, 11, 12, 13, 14, 15, 17, 18, 19, 20, 21, 22; ул. Ленинградская, д. 5; ул. Горького, д. 3, 8, 9, 10, 12, 16; ул. Лермонтова, 1; н.п. Валдай-4, ул. Путиловская, д. 6, 7; ул. Валдайская, д. 3.</w:t>
      </w:r>
    </w:p>
    <w:p w:rsidR="005E7D74" w:rsidRPr="00C052B9" w:rsidRDefault="005E7D74" w:rsidP="00C052B9">
      <w:pPr>
        <w:ind w:firstLine="284"/>
        <w:jc w:val="both"/>
        <w:rPr>
          <w:rFonts w:ascii="Arial" w:hAnsi="Arial" w:cs="Arial"/>
          <w:sz w:val="16"/>
          <w:szCs w:val="16"/>
        </w:rPr>
      </w:pPr>
      <w:r w:rsidRPr="00C052B9">
        <w:rPr>
          <w:rFonts w:ascii="Arial" w:hAnsi="Arial" w:cs="Arial"/>
          <w:sz w:val="16"/>
          <w:szCs w:val="16"/>
        </w:rPr>
        <w:t>2. Утвердить конкурсную документацию по отбору управляющей организации для управления многоквартирным домом, расположенным по адресу: Новгородская область, н.п. Валдай-3, ул. Советская, д. 1, 2, 3, 4, 5, 6, 8, 10, 11, 12, 13, 14, 15, 17, 18, 19, 20, 21, 22; ул. Ленинградская, д. 5; ул. Горького, д. 3, 8, 9, 10, 12, 16; ул. Лермонтова, 1; н.п. Валдай-4, ул. Путиловская, д. 6, 7; ул. Валдайская, д. 3.</w:t>
      </w:r>
    </w:p>
    <w:p w:rsidR="005E7D74" w:rsidRPr="00C052B9" w:rsidRDefault="005E7D74" w:rsidP="00C052B9">
      <w:pPr>
        <w:ind w:firstLine="284"/>
        <w:jc w:val="both"/>
        <w:rPr>
          <w:rFonts w:ascii="Arial" w:hAnsi="Arial" w:cs="Arial"/>
          <w:sz w:val="16"/>
          <w:szCs w:val="16"/>
        </w:rPr>
      </w:pPr>
      <w:r w:rsidRPr="00C052B9">
        <w:rPr>
          <w:rFonts w:ascii="Arial" w:hAnsi="Arial" w:cs="Arial"/>
          <w:sz w:val="16"/>
          <w:szCs w:val="16"/>
        </w:rPr>
        <w:t xml:space="preserve">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hyperlink r:id="rId13" w:history="1">
        <w:r w:rsidRPr="00C052B9">
          <w:rPr>
            <w:rStyle w:val="af"/>
            <w:rFonts w:ascii="Arial" w:hAnsi="Arial" w:cs="Arial"/>
            <w:color w:val="auto"/>
            <w:sz w:val="16"/>
            <w:szCs w:val="16"/>
            <w:u w:val="none"/>
          </w:rPr>
          <w:t>www.torgi.gov.ru</w:t>
        </w:r>
      </w:hyperlink>
      <w:r w:rsidRPr="00C052B9">
        <w:rPr>
          <w:rFonts w:ascii="Arial" w:hAnsi="Arial" w:cs="Arial"/>
          <w:sz w:val="16"/>
          <w:szCs w:val="16"/>
        </w:rPr>
        <w:t>.</w:t>
      </w:r>
    </w:p>
    <w:p w:rsidR="005E7D74" w:rsidRPr="00C052B9" w:rsidRDefault="005E7D74" w:rsidP="00C052B9">
      <w:pPr>
        <w:ind w:firstLine="284"/>
        <w:jc w:val="both"/>
        <w:rPr>
          <w:rFonts w:ascii="Arial" w:hAnsi="Arial" w:cs="Arial"/>
          <w:sz w:val="16"/>
          <w:szCs w:val="16"/>
        </w:rPr>
      </w:pPr>
      <w:r w:rsidRPr="00C052B9">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052B9" w:rsidRPr="005E7D74" w:rsidRDefault="00C052B9" w:rsidP="00C052B9">
      <w:pPr>
        <w:rPr>
          <w:rFonts w:ascii="Arial" w:hAnsi="Arial" w:cs="Arial"/>
          <w:b/>
          <w:sz w:val="16"/>
          <w:szCs w:val="16"/>
        </w:rPr>
      </w:pPr>
      <w:r w:rsidRPr="005E7D74">
        <w:rPr>
          <w:rFonts w:ascii="Arial" w:hAnsi="Arial" w:cs="Arial"/>
          <w:b/>
          <w:sz w:val="16"/>
          <w:szCs w:val="16"/>
        </w:rPr>
        <w:t>Первый заместитель Главы</w:t>
      </w:r>
      <w:r>
        <w:rPr>
          <w:rFonts w:ascii="Arial" w:hAnsi="Arial" w:cs="Arial"/>
          <w:b/>
          <w:sz w:val="16"/>
          <w:szCs w:val="16"/>
        </w:rPr>
        <w:t xml:space="preserve"> </w:t>
      </w:r>
      <w:r w:rsidRPr="005E7D74">
        <w:rPr>
          <w:rFonts w:ascii="Arial" w:hAnsi="Arial" w:cs="Arial"/>
          <w:b/>
          <w:sz w:val="16"/>
          <w:szCs w:val="16"/>
        </w:rPr>
        <w:t>администрации муниципального</w:t>
      </w:r>
      <w:r>
        <w:rPr>
          <w:rFonts w:ascii="Arial" w:hAnsi="Arial" w:cs="Arial"/>
          <w:b/>
          <w:sz w:val="16"/>
          <w:szCs w:val="16"/>
        </w:rPr>
        <w:t xml:space="preserve"> </w:t>
      </w:r>
      <w:r w:rsidRPr="005E7D74">
        <w:rPr>
          <w:rFonts w:ascii="Arial" w:hAnsi="Arial" w:cs="Arial"/>
          <w:b/>
          <w:sz w:val="16"/>
          <w:szCs w:val="16"/>
        </w:rPr>
        <w:t>района</w:t>
      </w:r>
      <w:r w:rsidRPr="005E7D74">
        <w:rPr>
          <w:rFonts w:ascii="Arial" w:hAnsi="Arial" w:cs="Arial"/>
          <w:b/>
          <w:sz w:val="16"/>
          <w:szCs w:val="16"/>
        </w:rPr>
        <w:tab/>
      </w:r>
      <w:r w:rsidRPr="005E7D74">
        <w:rPr>
          <w:rFonts w:ascii="Arial" w:hAnsi="Arial" w:cs="Arial"/>
          <w:b/>
          <w:sz w:val="16"/>
          <w:szCs w:val="16"/>
        </w:rPr>
        <w:tab/>
        <w:t>Е.А.Гаврилов</w:t>
      </w:r>
    </w:p>
    <w:p w:rsidR="003107B5" w:rsidRDefault="003107B5" w:rsidP="00C052B9">
      <w:pPr>
        <w:shd w:val="clear" w:color="auto" w:fill="FFFFFF"/>
        <w:suppressAutoHyphens/>
        <w:jc w:val="right"/>
        <w:rPr>
          <w:rFonts w:ascii="Arial" w:hAnsi="Arial" w:cs="Arial"/>
          <w:b/>
          <w:sz w:val="16"/>
          <w:szCs w:val="16"/>
        </w:rPr>
      </w:pPr>
    </w:p>
    <w:p w:rsidR="00344FF2" w:rsidRPr="00C052B9" w:rsidRDefault="00344FF2" w:rsidP="00C052B9">
      <w:pPr>
        <w:shd w:val="clear" w:color="auto" w:fill="FFFFFF"/>
        <w:suppressAutoHyphens/>
        <w:jc w:val="right"/>
        <w:rPr>
          <w:rFonts w:ascii="Arial" w:hAnsi="Arial" w:cs="Arial"/>
          <w:b/>
          <w:sz w:val="16"/>
          <w:szCs w:val="16"/>
        </w:rPr>
      </w:pPr>
    </w:p>
    <w:p w:rsidR="005E7D74" w:rsidRPr="00C052B9" w:rsidRDefault="005E7D74" w:rsidP="00C052B9">
      <w:pPr>
        <w:pStyle w:val="20"/>
        <w:rPr>
          <w:rFonts w:ascii="Arial" w:hAnsi="Arial" w:cs="Arial"/>
          <w:color w:val="000000"/>
          <w:sz w:val="16"/>
          <w:szCs w:val="16"/>
        </w:rPr>
      </w:pPr>
      <w:r w:rsidRPr="00C052B9">
        <w:rPr>
          <w:rFonts w:ascii="Arial" w:hAnsi="Arial" w:cs="Arial"/>
          <w:color w:val="000000"/>
          <w:sz w:val="16"/>
          <w:szCs w:val="16"/>
        </w:rPr>
        <w:t>АДМИНИСТРАЦИЯ ВАЛДАЙСКОГО МУНИЦИПАЛЬНОГО РАЙОНА</w:t>
      </w:r>
    </w:p>
    <w:p w:rsidR="005E7D74" w:rsidRPr="00C052B9" w:rsidRDefault="005E7D74" w:rsidP="00C052B9">
      <w:pPr>
        <w:pStyle w:val="3"/>
        <w:rPr>
          <w:rFonts w:ascii="Arial" w:hAnsi="Arial" w:cs="Arial"/>
          <w:sz w:val="16"/>
          <w:szCs w:val="16"/>
        </w:rPr>
      </w:pPr>
      <w:r w:rsidRPr="00C052B9">
        <w:rPr>
          <w:rFonts w:ascii="Arial" w:hAnsi="Arial" w:cs="Arial"/>
          <w:sz w:val="16"/>
          <w:szCs w:val="16"/>
        </w:rPr>
        <w:t>П О С Т А Н О В Л Е Н И Е</w:t>
      </w:r>
    </w:p>
    <w:p w:rsidR="005E7D74" w:rsidRPr="00C052B9" w:rsidRDefault="005E7D74" w:rsidP="00C052B9">
      <w:pPr>
        <w:jc w:val="center"/>
        <w:rPr>
          <w:rFonts w:ascii="Arial" w:hAnsi="Arial" w:cs="Arial"/>
          <w:color w:val="000000"/>
          <w:sz w:val="16"/>
          <w:szCs w:val="16"/>
        </w:rPr>
      </w:pPr>
      <w:r w:rsidRPr="00C052B9">
        <w:rPr>
          <w:rFonts w:ascii="Arial" w:hAnsi="Arial" w:cs="Arial"/>
          <w:color w:val="000000"/>
          <w:sz w:val="16"/>
          <w:szCs w:val="16"/>
        </w:rPr>
        <w:t>23.05.2023 № 881</w:t>
      </w:r>
    </w:p>
    <w:p w:rsidR="005E7D74" w:rsidRPr="00C052B9" w:rsidRDefault="005E7D74" w:rsidP="00C052B9">
      <w:pPr>
        <w:shd w:val="clear" w:color="auto" w:fill="FFFFFF"/>
        <w:tabs>
          <w:tab w:val="left" w:pos="1418"/>
        </w:tabs>
        <w:jc w:val="center"/>
        <w:rPr>
          <w:rFonts w:ascii="Arial" w:hAnsi="Arial" w:cs="Arial"/>
          <w:b/>
          <w:sz w:val="16"/>
          <w:szCs w:val="16"/>
        </w:rPr>
      </w:pPr>
      <w:r w:rsidRPr="00C052B9">
        <w:rPr>
          <w:rFonts w:ascii="Arial" w:hAnsi="Arial" w:cs="Arial"/>
          <w:b/>
          <w:sz w:val="16"/>
          <w:szCs w:val="16"/>
        </w:rPr>
        <w:t>О проведении</w:t>
      </w:r>
      <w:r w:rsidR="00C052B9">
        <w:rPr>
          <w:rFonts w:ascii="Arial" w:hAnsi="Arial" w:cs="Arial"/>
          <w:b/>
          <w:sz w:val="16"/>
          <w:szCs w:val="16"/>
        </w:rPr>
        <w:t xml:space="preserve"> </w:t>
      </w:r>
      <w:r w:rsidRPr="00C052B9">
        <w:rPr>
          <w:rFonts w:ascii="Arial" w:hAnsi="Arial" w:cs="Arial"/>
          <w:b/>
          <w:sz w:val="16"/>
          <w:szCs w:val="16"/>
        </w:rPr>
        <w:t>открытого конкурса</w:t>
      </w:r>
    </w:p>
    <w:p w:rsidR="005E7D74" w:rsidRPr="00C052B9" w:rsidRDefault="005E7D74" w:rsidP="00C052B9">
      <w:pPr>
        <w:ind w:firstLine="709"/>
        <w:jc w:val="both"/>
        <w:rPr>
          <w:rFonts w:ascii="Arial" w:hAnsi="Arial" w:cs="Arial"/>
          <w:sz w:val="4"/>
          <w:szCs w:val="4"/>
        </w:rPr>
      </w:pPr>
    </w:p>
    <w:p w:rsidR="005E7D74" w:rsidRPr="00C052B9" w:rsidRDefault="005E7D74" w:rsidP="00C052B9">
      <w:pPr>
        <w:autoSpaceDE w:val="0"/>
        <w:autoSpaceDN w:val="0"/>
        <w:adjustRightInd w:val="0"/>
        <w:ind w:firstLine="284"/>
        <w:jc w:val="both"/>
        <w:rPr>
          <w:rFonts w:ascii="Arial" w:hAnsi="Arial" w:cs="Arial"/>
          <w:b/>
          <w:sz w:val="16"/>
          <w:szCs w:val="16"/>
        </w:rPr>
      </w:pPr>
      <w:r w:rsidRPr="00C052B9">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C052B9">
        <w:rPr>
          <w:rFonts w:ascii="Arial" w:hAnsi="Arial" w:cs="Arial"/>
          <w:b/>
          <w:sz w:val="16"/>
          <w:szCs w:val="16"/>
        </w:rPr>
        <w:t>ПОСТАНОВЛЯЕТ:</w:t>
      </w:r>
    </w:p>
    <w:p w:rsidR="005E7D74" w:rsidRPr="00C052B9" w:rsidRDefault="005E7D74" w:rsidP="00C052B9">
      <w:pPr>
        <w:ind w:firstLine="284"/>
        <w:jc w:val="both"/>
        <w:rPr>
          <w:rFonts w:ascii="Arial" w:hAnsi="Arial" w:cs="Arial"/>
          <w:sz w:val="16"/>
          <w:szCs w:val="16"/>
        </w:rPr>
      </w:pPr>
      <w:r w:rsidRPr="00C052B9">
        <w:rPr>
          <w:rFonts w:ascii="Arial" w:hAnsi="Arial" w:cs="Arial"/>
          <w:sz w:val="16"/>
          <w:szCs w:val="16"/>
        </w:rPr>
        <w:t>1. Провести открытый конкурс по отбору управляющей организации для управления многоквартирным жилым домом, расположенным по адресу: Новгородская область, Валдайский район, г. Валдай, ул. Энергетиков, д. 9; ул. Победы, д. 43; ул. Ленина, д. 8; ул. Студгородок, д. 11; ул. Железнодорожная, д. 5а; пр. Советский, д. 10.</w:t>
      </w:r>
    </w:p>
    <w:p w:rsidR="005E7D74" w:rsidRPr="00C052B9" w:rsidRDefault="005E7D74" w:rsidP="00C052B9">
      <w:pPr>
        <w:ind w:firstLine="284"/>
        <w:jc w:val="both"/>
        <w:rPr>
          <w:rFonts w:ascii="Arial" w:hAnsi="Arial" w:cs="Arial"/>
          <w:sz w:val="16"/>
          <w:szCs w:val="16"/>
        </w:rPr>
      </w:pPr>
      <w:r w:rsidRPr="00C052B9">
        <w:rPr>
          <w:rFonts w:ascii="Arial" w:hAnsi="Arial" w:cs="Arial"/>
          <w:sz w:val="16"/>
          <w:szCs w:val="16"/>
        </w:rPr>
        <w:t>2. Утвердить конкурсную документацию по отбору управляющей организации для управления многоквартирным домом, расположенным по адресу: Новгородская область, Валдайский район, г. Валдай, ул. Энергетиков, д. 9; ул. Победы, д. 43; ул. Ленина, д. 8; ул. Студгородок, д. 11; ул. Железнодорожная, д. 5а; пр. Советский, д. 10.</w:t>
      </w:r>
    </w:p>
    <w:p w:rsidR="005E7D74" w:rsidRPr="00C052B9" w:rsidRDefault="005E7D74" w:rsidP="00C052B9">
      <w:pPr>
        <w:ind w:firstLine="284"/>
        <w:jc w:val="both"/>
        <w:rPr>
          <w:rFonts w:ascii="Arial" w:hAnsi="Arial" w:cs="Arial"/>
          <w:sz w:val="16"/>
          <w:szCs w:val="16"/>
        </w:rPr>
      </w:pPr>
      <w:r w:rsidRPr="00C052B9">
        <w:rPr>
          <w:rFonts w:ascii="Arial" w:hAnsi="Arial" w:cs="Arial"/>
          <w:sz w:val="16"/>
          <w:szCs w:val="16"/>
        </w:rPr>
        <w:t>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5E7D74" w:rsidRPr="00C052B9" w:rsidRDefault="005E7D74" w:rsidP="00C052B9">
      <w:pPr>
        <w:ind w:firstLine="284"/>
        <w:jc w:val="both"/>
        <w:rPr>
          <w:rFonts w:ascii="Arial" w:hAnsi="Arial" w:cs="Arial"/>
          <w:sz w:val="16"/>
          <w:szCs w:val="16"/>
        </w:rPr>
      </w:pPr>
      <w:r w:rsidRPr="00C052B9">
        <w:rPr>
          <w:rFonts w:ascii="Arial" w:hAnsi="Arial" w:cs="Arial"/>
          <w:sz w:val="16"/>
          <w:szCs w:val="16"/>
        </w:rPr>
        <w:t>4. Опубликовать постановление в бюллетене « Валдайский Вестник» и разместить на официальном сайте Администрации Валдайского муниципального района в сети «Интернет».</w:t>
      </w:r>
    </w:p>
    <w:p w:rsidR="00C052B9" w:rsidRDefault="00C052B9" w:rsidP="00C052B9">
      <w:pPr>
        <w:rPr>
          <w:rFonts w:ascii="Arial" w:hAnsi="Arial" w:cs="Arial"/>
          <w:b/>
          <w:sz w:val="16"/>
          <w:szCs w:val="16"/>
        </w:rPr>
      </w:pPr>
      <w:r w:rsidRPr="005E7D74">
        <w:rPr>
          <w:rFonts w:ascii="Arial" w:hAnsi="Arial" w:cs="Arial"/>
          <w:b/>
          <w:sz w:val="16"/>
          <w:szCs w:val="16"/>
        </w:rPr>
        <w:t>Первый заместитель Главы</w:t>
      </w:r>
      <w:r>
        <w:rPr>
          <w:rFonts w:ascii="Arial" w:hAnsi="Arial" w:cs="Arial"/>
          <w:b/>
          <w:sz w:val="16"/>
          <w:szCs w:val="16"/>
        </w:rPr>
        <w:t xml:space="preserve"> </w:t>
      </w:r>
      <w:r w:rsidRPr="005E7D74">
        <w:rPr>
          <w:rFonts w:ascii="Arial" w:hAnsi="Arial" w:cs="Arial"/>
          <w:b/>
          <w:sz w:val="16"/>
          <w:szCs w:val="16"/>
        </w:rPr>
        <w:t>администрации муниципального</w:t>
      </w:r>
      <w:r>
        <w:rPr>
          <w:rFonts w:ascii="Arial" w:hAnsi="Arial" w:cs="Arial"/>
          <w:b/>
          <w:sz w:val="16"/>
          <w:szCs w:val="16"/>
        </w:rPr>
        <w:t xml:space="preserve"> </w:t>
      </w:r>
      <w:r w:rsidRPr="005E7D74">
        <w:rPr>
          <w:rFonts w:ascii="Arial" w:hAnsi="Arial" w:cs="Arial"/>
          <w:b/>
          <w:sz w:val="16"/>
          <w:szCs w:val="16"/>
        </w:rPr>
        <w:t>района</w:t>
      </w:r>
      <w:r w:rsidRPr="005E7D74">
        <w:rPr>
          <w:rFonts w:ascii="Arial" w:hAnsi="Arial" w:cs="Arial"/>
          <w:b/>
          <w:sz w:val="16"/>
          <w:szCs w:val="16"/>
        </w:rPr>
        <w:tab/>
      </w:r>
      <w:r w:rsidRPr="005E7D74">
        <w:rPr>
          <w:rFonts w:ascii="Arial" w:hAnsi="Arial" w:cs="Arial"/>
          <w:b/>
          <w:sz w:val="16"/>
          <w:szCs w:val="16"/>
        </w:rPr>
        <w:tab/>
        <w:t>Е.А.Гаврилов</w:t>
      </w:r>
    </w:p>
    <w:p w:rsidR="00344FF2" w:rsidRDefault="00344FF2" w:rsidP="00C052B9">
      <w:pPr>
        <w:rPr>
          <w:rFonts w:ascii="Arial" w:hAnsi="Arial" w:cs="Arial"/>
          <w:b/>
          <w:sz w:val="16"/>
          <w:szCs w:val="16"/>
        </w:rPr>
      </w:pPr>
    </w:p>
    <w:p w:rsidR="00344FF2" w:rsidRDefault="00344FF2" w:rsidP="00C052B9">
      <w:pPr>
        <w:rPr>
          <w:rFonts w:ascii="Arial" w:hAnsi="Arial" w:cs="Arial"/>
          <w:b/>
          <w:sz w:val="16"/>
          <w:szCs w:val="16"/>
        </w:rPr>
      </w:pPr>
    </w:p>
    <w:p w:rsidR="00344FF2" w:rsidRDefault="00344FF2" w:rsidP="00C052B9">
      <w:pPr>
        <w:rPr>
          <w:rFonts w:ascii="Arial" w:hAnsi="Arial" w:cs="Arial"/>
          <w:b/>
          <w:sz w:val="16"/>
          <w:szCs w:val="16"/>
        </w:rPr>
      </w:pPr>
    </w:p>
    <w:p w:rsidR="003107B5" w:rsidRPr="00C052B9" w:rsidRDefault="003107B5" w:rsidP="00C052B9">
      <w:pPr>
        <w:ind w:hanging="709"/>
        <w:rPr>
          <w:rFonts w:ascii="Arial" w:hAnsi="Arial" w:cs="Arial"/>
          <w:b/>
          <w:sz w:val="16"/>
          <w:szCs w:val="16"/>
        </w:rPr>
      </w:pPr>
    </w:p>
    <w:p w:rsidR="005E7D74" w:rsidRPr="00C052B9" w:rsidRDefault="005E7D74" w:rsidP="00C052B9">
      <w:pPr>
        <w:pStyle w:val="20"/>
        <w:rPr>
          <w:rFonts w:ascii="Arial" w:hAnsi="Arial" w:cs="Arial"/>
          <w:color w:val="000000"/>
          <w:sz w:val="16"/>
          <w:szCs w:val="16"/>
        </w:rPr>
      </w:pPr>
      <w:r w:rsidRPr="00C052B9">
        <w:rPr>
          <w:rFonts w:ascii="Arial" w:hAnsi="Arial" w:cs="Arial"/>
          <w:color w:val="000000"/>
          <w:sz w:val="16"/>
          <w:szCs w:val="16"/>
        </w:rPr>
        <w:t>АДМИНИСТРАЦИЯ ВАЛДАЙСКОГО МУНИЦИПАЛЬНОГО РАЙОНА</w:t>
      </w:r>
    </w:p>
    <w:p w:rsidR="005E7D74" w:rsidRPr="00C052B9" w:rsidRDefault="005E7D74" w:rsidP="00C052B9">
      <w:pPr>
        <w:pStyle w:val="3"/>
        <w:rPr>
          <w:rFonts w:ascii="Arial" w:hAnsi="Arial" w:cs="Arial"/>
          <w:sz w:val="16"/>
          <w:szCs w:val="16"/>
        </w:rPr>
      </w:pPr>
      <w:r w:rsidRPr="00C052B9">
        <w:rPr>
          <w:rFonts w:ascii="Arial" w:hAnsi="Arial" w:cs="Arial"/>
          <w:sz w:val="16"/>
          <w:szCs w:val="16"/>
        </w:rPr>
        <w:t>П О С Т А Н О В Л Е Н И Е</w:t>
      </w:r>
    </w:p>
    <w:p w:rsidR="005E7D74" w:rsidRPr="00C052B9" w:rsidRDefault="005E7D74" w:rsidP="00C052B9">
      <w:pPr>
        <w:jc w:val="center"/>
        <w:rPr>
          <w:rFonts w:ascii="Arial" w:hAnsi="Arial" w:cs="Arial"/>
          <w:color w:val="000000"/>
          <w:sz w:val="16"/>
          <w:szCs w:val="16"/>
        </w:rPr>
      </w:pPr>
      <w:r w:rsidRPr="00C052B9">
        <w:rPr>
          <w:rFonts w:ascii="Arial" w:hAnsi="Arial" w:cs="Arial"/>
          <w:color w:val="000000"/>
          <w:sz w:val="16"/>
          <w:szCs w:val="16"/>
        </w:rPr>
        <w:t>23.05.2023 № 882</w:t>
      </w:r>
    </w:p>
    <w:p w:rsidR="005E7D74" w:rsidRPr="00C052B9" w:rsidRDefault="005E7D74" w:rsidP="00C052B9">
      <w:pPr>
        <w:shd w:val="clear" w:color="auto" w:fill="FFFFFF"/>
        <w:tabs>
          <w:tab w:val="left" w:pos="1418"/>
        </w:tabs>
        <w:jc w:val="center"/>
        <w:rPr>
          <w:rFonts w:ascii="Arial" w:hAnsi="Arial" w:cs="Arial"/>
          <w:b/>
          <w:sz w:val="16"/>
          <w:szCs w:val="16"/>
        </w:rPr>
      </w:pPr>
      <w:r w:rsidRPr="00C052B9">
        <w:rPr>
          <w:rFonts w:ascii="Arial" w:hAnsi="Arial" w:cs="Arial"/>
          <w:b/>
          <w:sz w:val="16"/>
          <w:szCs w:val="16"/>
        </w:rPr>
        <w:t>О проведении открытого конкурса</w:t>
      </w:r>
    </w:p>
    <w:p w:rsidR="005E7D74" w:rsidRPr="00C052B9" w:rsidRDefault="005E7D74" w:rsidP="00C052B9">
      <w:pPr>
        <w:autoSpaceDE w:val="0"/>
        <w:autoSpaceDN w:val="0"/>
        <w:adjustRightInd w:val="0"/>
        <w:ind w:firstLine="284"/>
        <w:jc w:val="both"/>
        <w:rPr>
          <w:rFonts w:ascii="Arial" w:hAnsi="Arial" w:cs="Arial"/>
          <w:b/>
          <w:sz w:val="16"/>
          <w:szCs w:val="16"/>
        </w:rPr>
      </w:pPr>
      <w:r w:rsidRPr="00C052B9">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C052B9">
        <w:rPr>
          <w:rFonts w:ascii="Arial" w:hAnsi="Arial" w:cs="Arial"/>
          <w:b/>
          <w:sz w:val="16"/>
          <w:szCs w:val="16"/>
        </w:rPr>
        <w:t>ПОСТАНОВЛЯЕТ:</w:t>
      </w:r>
    </w:p>
    <w:p w:rsidR="005E7D74" w:rsidRPr="00C052B9" w:rsidRDefault="005E7D74" w:rsidP="00C052B9">
      <w:pPr>
        <w:ind w:firstLine="284"/>
        <w:jc w:val="both"/>
        <w:rPr>
          <w:rFonts w:ascii="Arial" w:hAnsi="Arial" w:cs="Arial"/>
          <w:sz w:val="16"/>
          <w:szCs w:val="16"/>
        </w:rPr>
      </w:pPr>
      <w:r w:rsidRPr="00C052B9">
        <w:rPr>
          <w:rFonts w:ascii="Arial" w:hAnsi="Arial" w:cs="Arial"/>
          <w:sz w:val="16"/>
          <w:szCs w:val="16"/>
        </w:rPr>
        <w:t>1. Провести открытый конкурс по отбору управляющей организации для управления многоквартирными жилыми домами, расположенными по адресу: Новгородская область, г. Валдай, ул. Павлова, д. 32а; ул. Песчаная, д. 21; пр. Советский, д. 67; пр. Комсомольский, д. 44; пр. Советский, д. 37.</w:t>
      </w:r>
    </w:p>
    <w:p w:rsidR="005E7D74" w:rsidRPr="00C052B9" w:rsidRDefault="005E7D74" w:rsidP="00C052B9">
      <w:pPr>
        <w:ind w:firstLine="284"/>
        <w:jc w:val="both"/>
        <w:rPr>
          <w:rFonts w:ascii="Arial" w:hAnsi="Arial" w:cs="Arial"/>
          <w:sz w:val="16"/>
          <w:szCs w:val="16"/>
        </w:rPr>
      </w:pPr>
      <w:r w:rsidRPr="00C052B9">
        <w:rPr>
          <w:rFonts w:ascii="Arial" w:hAnsi="Arial" w:cs="Arial"/>
          <w:sz w:val="16"/>
          <w:szCs w:val="16"/>
        </w:rPr>
        <w:t>2. Утвердить конкурсную документацию по отбору управляющей организации для управления многоквартирными домами, расположенными по  адресу: Новгородская область, г. Валдай, ул. Павлова, д. 32а; ул. Песчаная, д. 21; пр. Советский, д. 67; пр. Комсомольский, д. 44; пр. Советский, д. 37.</w:t>
      </w:r>
    </w:p>
    <w:p w:rsidR="005E7D74" w:rsidRPr="00C052B9" w:rsidRDefault="005E7D74" w:rsidP="00C052B9">
      <w:pPr>
        <w:ind w:firstLine="284"/>
        <w:jc w:val="both"/>
        <w:rPr>
          <w:rFonts w:ascii="Arial" w:hAnsi="Arial" w:cs="Arial"/>
          <w:sz w:val="16"/>
          <w:szCs w:val="16"/>
        </w:rPr>
      </w:pPr>
      <w:r w:rsidRPr="00C052B9">
        <w:rPr>
          <w:rFonts w:ascii="Arial" w:hAnsi="Arial" w:cs="Arial"/>
          <w:sz w:val="16"/>
          <w:szCs w:val="16"/>
        </w:rPr>
        <w:t>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5E7D74" w:rsidRPr="00C052B9" w:rsidRDefault="005E7D74" w:rsidP="00C052B9">
      <w:pPr>
        <w:ind w:firstLine="284"/>
        <w:jc w:val="both"/>
        <w:rPr>
          <w:rFonts w:ascii="Arial" w:hAnsi="Arial" w:cs="Arial"/>
          <w:sz w:val="16"/>
          <w:szCs w:val="16"/>
        </w:rPr>
      </w:pPr>
      <w:r w:rsidRPr="00C052B9">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052B9" w:rsidRPr="005E7D74" w:rsidRDefault="00C052B9" w:rsidP="00C052B9">
      <w:pPr>
        <w:rPr>
          <w:rFonts w:ascii="Arial" w:hAnsi="Arial" w:cs="Arial"/>
          <w:b/>
          <w:sz w:val="16"/>
          <w:szCs w:val="16"/>
        </w:rPr>
      </w:pPr>
      <w:r w:rsidRPr="005E7D74">
        <w:rPr>
          <w:rFonts w:ascii="Arial" w:hAnsi="Arial" w:cs="Arial"/>
          <w:b/>
          <w:sz w:val="16"/>
          <w:szCs w:val="16"/>
        </w:rPr>
        <w:t>Первый заместитель Главы</w:t>
      </w:r>
      <w:r>
        <w:rPr>
          <w:rFonts w:ascii="Arial" w:hAnsi="Arial" w:cs="Arial"/>
          <w:b/>
          <w:sz w:val="16"/>
          <w:szCs w:val="16"/>
        </w:rPr>
        <w:t xml:space="preserve"> </w:t>
      </w:r>
      <w:r w:rsidRPr="005E7D74">
        <w:rPr>
          <w:rFonts w:ascii="Arial" w:hAnsi="Arial" w:cs="Arial"/>
          <w:b/>
          <w:sz w:val="16"/>
          <w:szCs w:val="16"/>
        </w:rPr>
        <w:t>администрации муниципального</w:t>
      </w:r>
      <w:r>
        <w:rPr>
          <w:rFonts w:ascii="Arial" w:hAnsi="Arial" w:cs="Arial"/>
          <w:b/>
          <w:sz w:val="16"/>
          <w:szCs w:val="16"/>
        </w:rPr>
        <w:t xml:space="preserve"> </w:t>
      </w:r>
      <w:r w:rsidRPr="005E7D74">
        <w:rPr>
          <w:rFonts w:ascii="Arial" w:hAnsi="Arial" w:cs="Arial"/>
          <w:b/>
          <w:sz w:val="16"/>
          <w:szCs w:val="16"/>
        </w:rPr>
        <w:t>района</w:t>
      </w:r>
      <w:r w:rsidRPr="005E7D74">
        <w:rPr>
          <w:rFonts w:ascii="Arial" w:hAnsi="Arial" w:cs="Arial"/>
          <w:b/>
          <w:sz w:val="16"/>
          <w:szCs w:val="16"/>
        </w:rPr>
        <w:tab/>
      </w:r>
      <w:r w:rsidRPr="005E7D74">
        <w:rPr>
          <w:rFonts w:ascii="Arial" w:hAnsi="Arial" w:cs="Arial"/>
          <w:b/>
          <w:sz w:val="16"/>
          <w:szCs w:val="16"/>
        </w:rPr>
        <w:tab/>
        <w:t>Е.А.Гаврилов</w:t>
      </w:r>
    </w:p>
    <w:p w:rsidR="003107B5" w:rsidRPr="007C4529" w:rsidRDefault="003107B5" w:rsidP="00C052B9">
      <w:pPr>
        <w:shd w:val="clear" w:color="auto" w:fill="FFFFFF"/>
        <w:suppressAutoHyphens/>
        <w:jc w:val="right"/>
        <w:rPr>
          <w:rFonts w:ascii="Arial" w:hAnsi="Arial" w:cs="Arial"/>
          <w:b/>
          <w:sz w:val="14"/>
          <w:szCs w:val="14"/>
        </w:rPr>
      </w:pPr>
    </w:p>
    <w:p w:rsidR="00C052B9" w:rsidRPr="00C052B9" w:rsidRDefault="00C052B9" w:rsidP="00C052B9">
      <w:pPr>
        <w:pStyle w:val="20"/>
        <w:rPr>
          <w:rFonts w:ascii="Arial" w:hAnsi="Arial" w:cs="Arial"/>
          <w:color w:val="000000"/>
          <w:sz w:val="16"/>
          <w:szCs w:val="16"/>
        </w:rPr>
      </w:pPr>
      <w:r w:rsidRPr="00C052B9">
        <w:rPr>
          <w:rFonts w:ascii="Arial" w:hAnsi="Arial" w:cs="Arial"/>
          <w:color w:val="000000"/>
          <w:sz w:val="16"/>
          <w:szCs w:val="16"/>
        </w:rPr>
        <w:t>АДМИНИСТРАЦИЯ ВАЛДАЙСКОГО МУНИЦИПАЛЬНОГО РАЙОНА</w:t>
      </w:r>
    </w:p>
    <w:p w:rsidR="00C052B9" w:rsidRPr="00C052B9" w:rsidRDefault="00C052B9" w:rsidP="00C052B9">
      <w:pPr>
        <w:pStyle w:val="3"/>
        <w:rPr>
          <w:rFonts w:ascii="Arial" w:hAnsi="Arial" w:cs="Arial"/>
          <w:sz w:val="16"/>
          <w:szCs w:val="16"/>
        </w:rPr>
      </w:pPr>
      <w:r w:rsidRPr="00C052B9">
        <w:rPr>
          <w:rFonts w:ascii="Arial" w:hAnsi="Arial" w:cs="Arial"/>
          <w:sz w:val="16"/>
          <w:szCs w:val="16"/>
        </w:rPr>
        <w:t>П О С Т А Н О В Л Е Н И Е</w:t>
      </w:r>
    </w:p>
    <w:p w:rsidR="00C052B9" w:rsidRPr="00C052B9" w:rsidRDefault="00C052B9" w:rsidP="00C052B9">
      <w:pPr>
        <w:jc w:val="center"/>
        <w:rPr>
          <w:rFonts w:ascii="Arial" w:hAnsi="Arial" w:cs="Arial"/>
          <w:sz w:val="16"/>
          <w:szCs w:val="16"/>
        </w:rPr>
      </w:pPr>
      <w:r w:rsidRPr="00C052B9">
        <w:rPr>
          <w:rFonts w:ascii="Arial" w:hAnsi="Arial" w:cs="Arial"/>
          <w:sz w:val="16"/>
          <w:szCs w:val="16"/>
        </w:rPr>
        <w:t>24.05.2023 № 885</w:t>
      </w:r>
    </w:p>
    <w:p w:rsidR="00C052B9" w:rsidRDefault="00C052B9" w:rsidP="00C052B9">
      <w:pPr>
        <w:shd w:val="clear" w:color="auto" w:fill="FFFFFF"/>
        <w:tabs>
          <w:tab w:val="left" w:pos="1418"/>
        </w:tabs>
        <w:jc w:val="center"/>
        <w:rPr>
          <w:rFonts w:ascii="Arial" w:hAnsi="Arial" w:cs="Arial"/>
          <w:b/>
          <w:sz w:val="16"/>
          <w:szCs w:val="16"/>
        </w:rPr>
      </w:pPr>
      <w:r w:rsidRPr="00C052B9">
        <w:rPr>
          <w:rFonts w:ascii="Arial" w:hAnsi="Arial" w:cs="Arial"/>
          <w:b/>
          <w:sz w:val="16"/>
          <w:szCs w:val="16"/>
        </w:rPr>
        <w:t>О внесении изменений в Перечень многоквартирных</w:t>
      </w:r>
      <w:r>
        <w:rPr>
          <w:rFonts w:ascii="Arial" w:hAnsi="Arial" w:cs="Arial"/>
          <w:b/>
          <w:sz w:val="16"/>
          <w:szCs w:val="16"/>
        </w:rPr>
        <w:t xml:space="preserve"> </w:t>
      </w:r>
      <w:r w:rsidRPr="00C052B9">
        <w:rPr>
          <w:rFonts w:ascii="Arial" w:hAnsi="Arial" w:cs="Arial"/>
          <w:b/>
          <w:sz w:val="16"/>
          <w:szCs w:val="16"/>
        </w:rPr>
        <w:t>домов, расположенных на территории Валдайского</w:t>
      </w:r>
      <w:r>
        <w:rPr>
          <w:rFonts w:ascii="Arial" w:hAnsi="Arial" w:cs="Arial"/>
          <w:b/>
          <w:sz w:val="16"/>
          <w:szCs w:val="16"/>
        </w:rPr>
        <w:t xml:space="preserve"> </w:t>
      </w:r>
      <w:r w:rsidRPr="00C052B9">
        <w:rPr>
          <w:rFonts w:ascii="Arial" w:hAnsi="Arial" w:cs="Arial"/>
          <w:b/>
          <w:sz w:val="16"/>
          <w:szCs w:val="16"/>
        </w:rPr>
        <w:t xml:space="preserve">муниципального района, </w:t>
      </w:r>
    </w:p>
    <w:p w:rsidR="00C052B9" w:rsidRDefault="00C052B9" w:rsidP="00C052B9">
      <w:pPr>
        <w:shd w:val="clear" w:color="auto" w:fill="FFFFFF"/>
        <w:tabs>
          <w:tab w:val="left" w:pos="1418"/>
        </w:tabs>
        <w:jc w:val="center"/>
        <w:rPr>
          <w:rFonts w:ascii="Arial" w:hAnsi="Arial" w:cs="Arial"/>
          <w:b/>
          <w:sz w:val="16"/>
          <w:szCs w:val="16"/>
        </w:rPr>
      </w:pPr>
      <w:r w:rsidRPr="00C052B9">
        <w:rPr>
          <w:rFonts w:ascii="Arial" w:hAnsi="Arial" w:cs="Arial"/>
          <w:b/>
          <w:sz w:val="16"/>
          <w:szCs w:val="16"/>
        </w:rPr>
        <w:t>для проведения в 2023 году</w:t>
      </w:r>
      <w:r>
        <w:rPr>
          <w:rFonts w:ascii="Arial" w:hAnsi="Arial" w:cs="Arial"/>
          <w:b/>
          <w:sz w:val="16"/>
          <w:szCs w:val="16"/>
        </w:rPr>
        <w:t xml:space="preserve"> </w:t>
      </w:r>
      <w:r w:rsidRPr="00C052B9">
        <w:rPr>
          <w:rFonts w:ascii="Arial" w:hAnsi="Arial" w:cs="Arial"/>
          <w:b/>
          <w:sz w:val="16"/>
          <w:szCs w:val="16"/>
        </w:rPr>
        <w:t>капитального ремонта общего имущества в многоквартирных</w:t>
      </w:r>
      <w:r>
        <w:rPr>
          <w:rFonts w:ascii="Arial" w:hAnsi="Arial" w:cs="Arial"/>
          <w:b/>
          <w:sz w:val="16"/>
          <w:szCs w:val="16"/>
        </w:rPr>
        <w:t xml:space="preserve"> </w:t>
      </w:r>
      <w:r w:rsidRPr="00C052B9">
        <w:rPr>
          <w:rFonts w:ascii="Arial" w:hAnsi="Arial" w:cs="Arial"/>
          <w:b/>
          <w:sz w:val="16"/>
          <w:szCs w:val="16"/>
        </w:rPr>
        <w:t>домах, в которых собственники</w:t>
      </w:r>
    </w:p>
    <w:p w:rsidR="00C052B9" w:rsidRDefault="00C052B9" w:rsidP="00C052B9">
      <w:pPr>
        <w:shd w:val="clear" w:color="auto" w:fill="FFFFFF"/>
        <w:tabs>
          <w:tab w:val="left" w:pos="1418"/>
        </w:tabs>
        <w:jc w:val="center"/>
        <w:rPr>
          <w:rFonts w:ascii="Arial" w:hAnsi="Arial" w:cs="Arial"/>
          <w:b/>
          <w:sz w:val="16"/>
          <w:szCs w:val="16"/>
        </w:rPr>
      </w:pPr>
      <w:r w:rsidRPr="00C052B9">
        <w:rPr>
          <w:rFonts w:ascii="Arial" w:hAnsi="Arial" w:cs="Arial"/>
          <w:b/>
          <w:sz w:val="16"/>
          <w:szCs w:val="16"/>
        </w:rPr>
        <w:t xml:space="preserve"> помещений в течение трёх</w:t>
      </w:r>
      <w:r>
        <w:rPr>
          <w:rFonts w:ascii="Arial" w:hAnsi="Arial" w:cs="Arial"/>
          <w:b/>
          <w:sz w:val="16"/>
          <w:szCs w:val="16"/>
        </w:rPr>
        <w:t xml:space="preserve"> </w:t>
      </w:r>
      <w:r w:rsidRPr="00C052B9">
        <w:rPr>
          <w:rFonts w:ascii="Arial" w:hAnsi="Arial" w:cs="Arial"/>
          <w:b/>
          <w:sz w:val="16"/>
          <w:szCs w:val="16"/>
        </w:rPr>
        <w:t>месяцев с момента получения от регионального оператора</w:t>
      </w:r>
      <w:r>
        <w:rPr>
          <w:rFonts w:ascii="Arial" w:hAnsi="Arial" w:cs="Arial"/>
          <w:b/>
          <w:sz w:val="16"/>
          <w:szCs w:val="16"/>
        </w:rPr>
        <w:t xml:space="preserve"> </w:t>
      </w:r>
      <w:r w:rsidRPr="00C052B9">
        <w:rPr>
          <w:rFonts w:ascii="Arial" w:hAnsi="Arial" w:cs="Arial"/>
          <w:b/>
          <w:sz w:val="16"/>
          <w:szCs w:val="16"/>
        </w:rPr>
        <w:t xml:space="preserve">предложения о капитальном ремонте </w:t>
      </w:r>
    </w:p>
    <w:p w:rsidR="00C052B9" w:rsidRDefault="00C052B9" w:rsidP="00C052B9">
      <w:pPr>
        <w:shd w:val="clear" w:color="auto" w:fill="FFFFFF"/>
        <w:tabs>
          <w:tab w:val="left" w:pos="1418"/>
        </w:tabs>
        <w:jc w:val="center"/>
        <w:rPr>
          <w:rFonts w:ascii="Arial" w:hAnsi="Arial" w:cs="Arial"/>
          <w:b/>
          <w:sz w:val="16"/>
          <w:szCs w:val="16"/>
        </w:rPr>
      </w:pPr>
      <w:r w:rsidRPr="00C052B9">
        <w:rPr>
          <w:rFonts w:ascii="Arial" w:hAnsi="Arial" w:cs="Arial"/>
          <w:b/>
          <w:sz w:val="16"/>
          <w:szCs w:val="16"/>
        </w:rPr>
        <w:t>(в случае если собственники формируют фонд капитального ремонта</w:t>
      </w:r>
      <w:r>
        <w:rPr>
          <w:rFonts w:ascii="Arial" w:hAnsi="Arial" w:cs="Arial"/>
          <w:b/>
          <w:sz w:val="16"/>
          <w:szCs w:val="16"/>
        </w:rPr>
        <w:t xml:space="preserve"> </w:t>
      </w:r>
      <w:r w:rsidRPr="00C052B9">
        <w:rPr>
          <w:rFonts w:ascii="Arial" w:hAnsi="Arial" w:cs="Arial"/>
          <w:b/>
          <w:sz w:val="16"/>
          <w:szCs w:val="16"/>
        </w:rPr>
        <w:t xml:space="preserve">на счёте регионального оператора) не приняли решение </w:t>
      </w:r>
    </w:p>
    <w:p w:rsidR="00C052B9" w:rsidRPr="00C052B9" w:rsidRDefault="00C052B9" w:rsidP="00C052B9">
      <w:pPr>
        <w:shd w:val="clear" w:color="auto" w:fill="FFFFFF"/>
        <w:tabs>
          <w:tab w:val="left" w:pos="1418"/>
        </w:tabs>
        <w:jc w:val="center"/>
        <w:rPr>
          <w:rFonts w:ascii="Arial" w:hAnsi="Arial" w:cs="Arial"/>
          <w:b/>
          <w:sz w:val="16"/>
          <w:szCs w:val="16"/>
        </w:rPr>
      </w:pPr>
      <w:r w:rsidRPr="00C052B9">
        <w:rPr>
          <w:rFonts w:ascii="Arial" w:hAnsi="Arial" w:cs="Arial"/>
          <w:b/>
          <w:sz w:val="16"/>
          <w:szCs w:val="16"/>
        </w:rPr>
        <w:t>о проведении капитального ремонта, в соответствии с региональной программой и предложениями</w:t>
      </w:r>
      <w:r>
        <w:rPr>
          <w:rFonts w:ascii="Arial" w:hAnsi="Arial" w:cs="Arial"/>
          <w:b/>
          <w:sz w:val="16"/>
          <w:szCs w:val="16"/>
        </w:rPr>
        <w:t xml:space="preserve"> </w:t>
      </w:r>
      <w:r w:rsidRPr="00C052B9">
        <w:rPr>
          <w:rFonts w:ascii="Arial" w:hAnsi="Arial" w:cs="Arial"/>
          <w:b/>
          <w:sz w:val="16"/>
          <w:szCs w:val="16"/>
        </w:rPr>
        <w:t xml:space="preserve"> регионального оператора</w:t>
      </w:r>
    </w:p>
    <w:p w:rsidR="00C052B9" w:rsidRPr="00C052B9" w:rsidRDefault="00C052B9" w:rsidP="00C052B9">
      <w:pPr>
        <w:shd w:val="clear" w:color="auto" w:fill="FFFFFF"/>
        <w:ind w:firstLine="284"/>
        <w:jc w:val="both"/>
        <w:rPr>
          <w:rFonts w:ascii="Arial" w:hAnsi="Arial" w:cs="Arial"/>
          <w:sz w:val="16"/>
          <w:szCs w:val="16"/>
        </w:rPr>
      </w:pPr>
      <w:r w:rsidRPr="00C052B9">
        <w:rPr>
          <w:rFonts w:ascii="Arial" w:hAnsi="Arial" w:cs="Arial"/>
          <w:sz w:val="16"/>
          <w:szCs w:val="16"/>
        </w:rPr>
        <w:t xml:space="preserve">Администрация Валдайского муниципального района </w:t>
      </w:r>
      <w:r w:rsidRPr="00C052B9">
        <w:rPr>
          <w:rFonts w:ascii="Arial" w:hAnsi="Arial" w:cs="Arial"/>
          <w:b/>
          <w:sz w:val="16"/>
          <w:szCs w:val="16"/>
        </w:rPr>
        <w:t>ПОСТАНОВЛЯЕТ:</w:t>
      </w:r>
    </w:p>
    <w:p w:rsidR="00C052B9" w:rsidRPr="00C052B9" w:rsidRDefault="00C052B9" w:rsidP="00C052B9">
      <w:pPr>
        <w:shd w:val="clear" w:color="auto" w:fill="FFFFFF"/>
        <w:ind w:firstLine="284"/>
        <w:jc w:val="both"/>
        <w:rPr>
          <w:rFonts w:ascii="Arial" w:hAnsi="Arial" w:cs="Arial"/>
          <w:sz w:val="16"/>
          <w:szCs w:val="16"/>
        </w:rPr>
      </w:pPr>
      <w:r w:rsidRPr="00C052B9">
        <w:rPr>
          <w:rFonts w:ascii="Arial" w:hAnsi="Arial" w:cs="Arial"/>
          <w:sz w:val="16"/>
          <w:szCs w:val="16"/>
        </w:rPr>
        <w:t>1. Внести изменения в Перечень многоквартирных домов, расположенных на территории Валдайского муниципального района, для проведения в 2023 году капитального ремонта общего имущества в многоквартирных домах, в которых собственники помещений в течение трёх месяцев с момента получения от регионального оператора предложения о капитальном ремонте (в случае если собственники формируют фонд капитального ремонта на счёте регионального оператора) не приняли решение о проведении капитального ремонта, в соответствии с региональной программой и предложениями регионального оператора, утверждённый постановлением Администрации Валдайского муниципального района от 14.11.2022 № 2249;</w:t>
      </w:r>
    </w:p>
    <w:p w:rsidR="00C052B9" w:rsidRPr="00C052B9" w:rsidRDefault="00C052B9" w:rsidP="00C052B9">
      <w:pPr>
        <w:shd w:val="clear" w:color="auto" w:fill="FFFFFF"/>
        <w:ind w:firstLine="284"/>
        <w:jc w:val="both"/>
        <w:rPr>
          <w:rFonts w:ascii="Arial" w:hAnsi="Arial" w:cs="Arial"/>
          <w:sz w:val="16"/>
          <w:szCs w:val="16"/>
        </w:rPr>
      </w:pPr>
      <w:r w:rsidRPr="00C052B9">
        <w:rPr>
          <w:rFonts w:ascii="Arial" w:hAnsi="Arial" w:cs="Arial"/>
          <w:sz w:val="16"/>
          <w:szCs w:val="16"/>
        </w:rPr>
        <w:t>1.1. Изложить строки 13, 30, 32, 34, 36, 38, 40, 42, 44, 46, 50, 52, 54, 56, 58, 60, 66, 68, 70, 72, 74 Перечня в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2"/>
        <w:gridCol w:w="5033"/>
        <w:gridCol w:w="4045"/>
        <w:gridCol w:w="1750"/>
      </w:tblGrid>
      <w:tr w:rsidR="00C052B9" w:rsidRPr="00C052B9" w:rsidTr="005D3690">
        <w:trPr>
          <w:trHeight w:val="20"/>
        </w:trPr>
        <w:tc>
          <w:tcPr>
            <w:tcW w:w="230" w:type="pct"/>
          </w:tcPr>
          <w:p w:rsidR="00C052B9" w:rsidRPr="00C052B9" w:rsidRDefault="00C052B9" w:rsidP="00C052B9">
            <w:pPr>
              <w:jc w:val="center"/>
              <w:rPr>
                <w:rFonts w:ascii="Arial" w:hAnsi="Arial" w:cs="Arial"/>
                <w:sz w:val="12"/>
                <w:szCs w:val="12"/>
              </w:rPr>
            </w:pPr>
            <w:r w:rsidRPr="007C4529">
              <w:rPr>
                <w:rFonts w:ascii="Arial" w:hAnsi="Arial" w:cs="Arial"/>
                <w:sz w:val="12"/>
                <w:szCs w:val="12"/>
              </w:rPr>
              <w:t>«</w:t>
            </w:r>
            <w:r w:rsidRPr="00C052B9">
              <w:rPr>
                <w:rFonts w:ascii="Arial" w:hAnsi="Arial" w:cs="Arial"/>
                <w:sz w:val="12"/>
                <w:szCs w:val="12"/>
              </w:rPr>
              <w:t>13.</w:t>
            </w:r>
          </w:p>
        </w:tc>
        <w:tc>
          <w:tcPr>
            <w:tcW w:w="2217" w:type="pct"/>
          </w:tcPr>
          <w:p w:rsidR="00C052B9" w:rsidRPr="00C052B9" w:rsidRDefault="00C052B9" w:rsidP="00C052B9">
            <w:pPr>
              <w:rPr>
                <w:rFonts w:ascii="Arial" w:hAnsi="Arial" w:cs="Arial"/>
                <w:sz w:val="12"/>
                <w:szCs w:val="12"/>
              </w:rPr>
            </w:pPr>
            <w:r w:rsidRPr="00C052B9">
              <w:rPr>
                <w:rFonts w:ascii="Arial" w:hAnsi="Arial" w:cs="Arial"/>
                <w:sz w:val="12"/>
                <w:szCs w:val="12"/>
              </w:rPr>
              <w:t>п. Короцко, ул. Центральная, д.24</w:t>
            </w:r>
          </w:p>
        </w:tc>
        <w:tc>
          <w:tcPr>
            <w:tcW w:w="1782" w:type="pct"/>
          </w:tcPr>
          <w:p w:rsidR="00C052B9" w:rsidRPr="00C052B9" w:rsidRDefault="00C052B9" w:rsidP="00C052B9">
            <w:pPr>
              <w:jc w:val="center"/>
              <w:rPr>
                <w:rFonts w:ascii="Arial" w:hAnsi="Arial" w:cs="Arial"/>
                <w:sz w:val="12"/>
                <w:szCs w:val="12"/>
              </w:rPr>
            </w:pPr>
            <w:r w:rsidRPr="00C052B9">
              <w:rPr>
                <w:rFonts w:ascii="Arial" w:hAnsi="Arial" w:cs="Arial"/>
                <w:sz w:val="12"/>
                <w:szCs w:val="12"/>
              </w:rPr>
              <w:t>ремонт системы газоснабжения</w:t>
            </w:r>
          </w:p>
        </w:tc>
        <w:tc>
          <w:tcPr>
            <w:tcW w:w="771" w:type="pct"/>
          </w:tcPr>
          <w:p w:rsidR="00C052B9" w:rsidRPr="00C052B9" w:rsidRDefault="00C052B9" w:rsidP="00C052B9">
            <w:pPr>
              <w:jc w:val="center"/>
              <w:rPr>
                <w:rFonts w:ascii="Arial" w:hAnsi="Arial" w:cs="Arial"/>
                <w:sz w:val="12"/>
                <w:szCs w:val="12"/>
              </w:rPr>
            </w:pPr>
            <w:r w:rsidRPr="00C052B9">
              <w:rPr>
                <w:rFonts w:ascii="Arial" w:hAnsi="Arial" w:cs="Arial"/>
                <w:sz w:val="12"/>
                <w:szCs w:val="12"/>
              </w:rPr>
              <w:t>1 392 891,89</w:t>
            </w:r>
          </w:p>
        </w:tc>
      </w:tr>
      <w:tr w:rsidR="00C052B9" w:rsidRPr="00C052B9" w:rsidTr="005D3690">
        <w:trPr>
          <w:trHeight w:val="20"/>
        </w:trPr>
        <w:tc>
          <w:tcPr>
            <w:tcW w:w="230" w:type="pct"/>
          </w:tcPr>
          <w:p w:rsidR="00C052B9" w:rsidRPr="00C052B9" w:rsidRDefault="00C052B9" w:rsidP="00C052B9">
            <w:pPr>
              <w:jc w:val="center"/>
              <w:rPr>
                <w:rFonts w:ascii="Arial" w:hAnsi="Arial" w:cs="Arial"/>
                <w:sz w:val="12"/>
                <w:szCs w:val="12"/>
              </w:rPr>
            </w:pPr>
            <w:r w:rsidRPr="00C052B9">
              <w:rPr>
                <w:rFonts w:ascii="Arial" w:hAnsi="Arial" w:cs="Arial"/>
                <w:sz w:val="12"/>
                <w:szCs w:val="12"/>
              </w:rPr>
              <w:t>30.</w:t>
            </w:r>
          </w:p>
        </w:tc>
        <w:tc>
          <w:tcPr>
            <w:tcW w:w="2217" w:type="pct"/>
          </w:tcPr>
          <w:p w:rsidR="00C052B9" w:rsidRPr="00C052B9" w:rsidRDefault="00C052B9" w:rsidP="00C052B9">
            <w:pPr>
              <w:rPr>
                <w:rFonts w:ascii="Arial" w:hAnsi="Arial" w:cs="Arial"/>
                <w:sz w:val="12"/>
                <w:szCs w:val="12"/>
              </w:rPr>
            </w:pPr>
            <w:r w:rsidRPr="00C052B9">
              <w:rPr>
                <w:rFonts w:ascii="Arial" w:hAnsi="Arial" w:cs="Arial"/>
                <w:sz w:val="12"/>
                <w:szCs w:val="12"/>
              </w:rPr>
              <w:t>с. Яжелбицы, ул. Усадьба, д.2</w:t>
            </w:r>
          </w:p>
        </w:tc>
        <w:tc>
          <w:tcPr>
            <w:tcW w:w="1782" w:type="pct"/>
          </w:tcPr>
          <w:p w:rsidR="00C052B9" w:rsidRPr="00C052B9" w:rsidRDefault="00C052B9" w:rsidP="00C052B9">
            <w:pPr>
              <w:jc w:val="center"/>
              <w:rPr>
                <w:rFonts w:ascii="Arial" w:hAnsi="Arial" w:cs="Arial"/>
                <w:sz w:val="12"/>
                <w:szCs w:val="12"/>
              </w:rPr>
            </w:pPr>
            <w:r w:rsidRPr="00C052B9">
              <w:rPr>
                <w:rFonts w:ascii="Arial" w:hAnsi="Arial" w:cs="Arial"/>
                <w:sz w:val="12"/>
                <w:szCs w:val="12"/>
              </w:rPr>
              <w:t>ремонт системы газоснабжения</w:t>
            </w:r>
          </w:p>
        </w:tc>
        <w:tc>
          <w:tcPr>
            <w:tcW w:w="771" w:type="pct"/>
          </w:tcPr>
          <w:p w:rsidR="00C052B9" w:rsidRPr="00C052B9" w:rsidRDefault="00C052B9" w:rsidP="00C052B9">
            <w:pPr>
              <w:jc w:val="center"/>
              <w:rPr>
                <w:rFonts w:ascii="Arial" w:hAnsi="Arial" w:cs="Arial"/>
                <w:sz w:val="12"/>
                <w:szCs w:val="12"/>
              </w:rPr>
            </w:pPr>
            <w:r w:rsidRPr="00C052B9">
              <w:rPr>
                <w:rFonts w:ascii="Arial" w:hAnsi="Arial" w:cs="Arial"/>
                <w:sz w:val="12"/>
                <w:szCs w:val="12"/>
              </w:rPr>
              <w:t>2 498419,06</w:t>
            </w:r>
          </w:p>
        </w:tc>
      </w:tr>
      <w:tr w:rsidR="00C052B9" w:rsidRPr="00C052B9" w:rsidTr="005D3690">
        <w:trPr>
          <w:trHeight w:val="20"/>
        </w:trPr>
        <w:tc>
          <w:tcPr>
            <w:tcW w:w="230" w:type="pct"/>
          </w:tcPr>
          <w:p w:rsidR="00C052B9" w:rsidRPr="00C052B9" w:rsidRDefault="00C052B9" w:rsidP="00C052B9">
            <w:pPr>
              <w:jc w:val="center"/>
              <w:rPr>
                <w:rFonts w:ascii="Arial" w:hAnsi="Arial" w:cs="Arial"/>
                <w:sz w:val="12"/>
                <w:szCs w:val="12"/>
              </w:rPr>
            </w:pPr>
            <w:r w:rsidRPr="00C052B9">
              <w:rPr>
                <w:rFonts w:ascii="Arial" w:hAnsi="Arial" w:cs="Arial"/>
                <w:sz w:val="12"/>
                <w:szCs w:val="12"/>
              </w:rPr>
              <w:t>32.</w:t>
            </w:r>
          </w:p>
        </w:tc>
        <w:tc>
          <w:tcPr>
            <w:tcW w:w="2217" w:type="pct"/>
          </w:tcPr>
          <w:p w:rsidR="00C052B9" w:rsidRPr="00C052B9" w:rsidRDefault="00C052B9" w:rsidP="00C052B9">
            <w:pPr>
              <w:rPr>
                <w:rFonts w:ascii="Arial" w:hAnsi="Arial" w:cs="Arial"/>
                <w:sz w:val="12"/>
                <w:szCs w:val="12"/>
              </w:rPr>
            </w:pPr>
            <w:r w:rsidRPr="00C052B9">
              <w:rPr>
                <w:rFonts w:ascii="Arial" w:hAnsi="Arial" w:cs="Arial"/>
                <w:sz w:val="12"/>
                <w:szCs w:val="12"/>
              </w:rPr>
              <w:t>г. Валдай,ул.Гагарина, д.25</w:t>
            </w:r>
          </w:p>
        </w:tc>
        <w:tc>
          <w:tcPr>
            <w:tcW w:w="1782" w:type="pct"/>
          </w:tcPr>
          <w:p w:rsidR="00C052B9" w:rsidRPr="00C052B9" w:rsidRDefault="00C052B9" w:rsidP="00C052B9">
            <w:pPr>
              <w:jc w:val="center"/>
              <w:rPr>
                <w:rFonts w:ascii="Arial" w:hAnsi="Arial" w:cs="Arial"/>
                <w:sz w:val="12"/>
                <w:szCs w:val="12"/>
              </w:rPr>
            </w:pPr>
            <w:r w:rsidRPr="00C052B9">
              <w:rPr>
                <w:rFonts w:ascii="Arial" w:hAnsi="Arial" w:cs="Arial"/>
                <w:sz w:val="12"/>
                <w:szCs w:val="12"/>
              </w:rPr>
              <w:t>ремонт системы газоснабжения</w:t>
            </w:r>
          </w:p>
        </w:tc>
        <w:tc>
          <w:tcPr>
            <w:tcW w:w="771" w:type="pct"/>
          </w:tcPr>
          <w:p w:rsidR="00C052B9" w:rsidRPr="00C052B9" w:rsidRDefault="00C052B9" w:rsidP="00C052B9">
            <w:pPr>
              <w:jc w:val="center"/>
              <w:rPr>
                <w:rFonts w:ascii="Arial" w:hAnsi="Arial" w:cs="Arial"/>
                <w:sz w:val="12"/>
                <w:szCs w:val="12"/>
              </w:rPr>
            </w:pPr>
            <w:r w:rsidRPr="00C052B9">
              <w:rPr>
                <w:rFonts w:ascii="Arial" w:hAnsi="Arial" w:cs="Arial"/>
                <w:sz w:val="12"/>
                <w:szCs w:val="12"/>
              </w:rPr>
              <w:t>2 296850,29</w:t>
            </w:r>
          </w:p>
        </w:tc>
      </w:tr>
      <w:tr w:rsidR="00C052B9" w:rsidRPr="00C052B9" w:rsidTr="005D3690">
        <w:trPr>
          <w:trHeight w:val="20"/>
        </w:trPr>
        <w:tc>
          <w:tcPr>
            <w:tcW w:w="230" w:type="pct"/>
          </w:tcPr>
          <w:p w:rsidR="00C052B9" w:rsidRPr="00C052B9" w:rsidRDefault="00C052B9" w:rsidP="00C052B9">
            <w:pPr>
              <w:jc w:val="center"/>
              <w:rPr>
                <w:rFonts w:ascii="Arial" w:hAnsi="Arial" w:cs="Arial"/>
                <w:sz w:val="12"/>
                <w:szCs w:val="12"/>
              </w:rPr>
            </w:pPr>
            <w:r w:rsidRPr="00C052B9">
              <w:rPr>
                <w:rFonts w:ascii="Arial" w:hAnsi="Arial" w:cs="Arial"/>
                <w:sz w:val="12"/>
                <w:szCs w:val="12"/>
              </w:rPr>
              <w:t>34.</w:t>
            </w:r>
          </w:p>
        </w:tc>
        <w:tc>
          <w:tcPr>
            <w:tcW w:w="2217" w:type="pct"/>
          </w:tcPr>
          <w:p w:rsidR="00C052B9" w:rsidRPr="00C052B9" w:rsidRDefault="00C052B9" w:rsidP="00C052B9">
            <w:pPr>
              <w:rPr>
                <w:rFonts w:ascii="Arial" w:hAnsi="Arial" w:cs="Arial"/>
                <w:sz w:val="12"/>
                <w:szCs w:val="12"/>
              </w:rPr>
            </w:pPr>
            <w:r w:rsidRPr="00C052B9">
              <w:rPr>
                <w:rFonts w:ascii="Arial" w:hAnsi="Arial" w:cs="Arial"/>
                <w:sz w:val="12"/>
                <w:szCs w:val="12"/>
              </w:rPr>
              <w:t>г. Валдай, ул. Октябрьская, д.31</w:t>
            </w:r>
          </w:p>
        </w:tc>
        <w:tc>
          <w:tcPr>
            <w:tcW w:w="1782" w:type="pct"/>
          </w:tcPr>
          <w:p w:rsidR="00C052B9" w:rsidRPr="00C052B9" w:rsidRDefault="00C052B9" w:rsidP="00C052B9">
            <w:pPr>
              <w:jc w:val="center"/>
              <w:rPr>
                <w:rFonts w:ascii="Arial" w:hAnsi="Arial" w:cs="Arial"/>
                <w:sz w:val="12"/>
                <w:szCs w:val="12"/>
              </w:rPr>
            </w:pPr>
            <w:r w:rsidRPr="00C052B9">
              <w:rPr>
                <w:rFonts w:ascii="Arial" w:hAnsi="Arial" w:cs="Arial"/>
                <w:sz w:val="12"/>
                <w:szCs w:val="12"/>
              </w:rPr>
              <w:t>ремонт системы газоснабжения</w:t>
            </w:r>
          </w:p>
        </w:tc>
        <w:tc>
          <w:tcPr>
            <w:tcW w:w="771" w:type="pct"/>
          </w:tcPr>
          <w:p w:rsidR="00C052B9" w:rsidRPr="00C052B9" w:rsidRDefault="00C052B9" w:rsidP="00C052B9">
            <w:pPr>
              <w:jc w:val="center"/>
              <w:rPr>
                <w:rFonts w:ascii="Arial" w:hAnsi="Arial" w:cs="Arial"/>
                <w:sz w:val="12"/>
                <w:szCs w:val="12"/>
              </w:rPr>
            </w:pPr>
            <w:r w:rsidRPr="00C052B9">
              <w:rPr>
                <w:rFonts w:ascii="Arial" w:hAnsi="Arial" w:cs="Arial"/>
                <w:sz w:val="12"/>
                <w:szCs w:val="12"/>
              </w:rPr>
              <w:t>2 000 182,41</w:t>
            </w:r>
          </w:p>
        </w:tc>
      </w:tr>
      <w:tr w:rsidR="00C052B9" w:rsidRPr="00C052B9" w:rsidTr="005D3690">
        <w:trPr>
          <w:trHeight w:val="20"/>
        </w:trPr>
        <w:tc>
          <w:tcPr>
            <w:tcW w:w="230" w:type="pct"/>
          </w:tcPr>
          <w:p w:rsidR="00C052B9" w:rsidRPr="00C052B9" w:rsidRDefault="00C052B9" w:rsidP="00C052B9">
            <w:pPr>
              <w:jc w:val="center"/>
              <w:rPr>
                <w:rFonts w:ascii="Arial" w:hAnsi="Arial" w:cs="Arial"/>
                <w:sz w:val="12"/>
                <w:szCs w:val="12"/>
              </w:rPr>
            </w:pPr>
            <w:r w:rsidRPr="00C052B9">
              <w:rPr>
                <w:rFonts w:ascii="Arial" w:hAnsi="Arial" w:cs="Arial"/>
                <w:sz w:val="12"/>
                <w:szCs w:val="12"/>
              </w:rPr>
              <w:t>36.</w:t>
            </w:r>
          </w:p>
        </w:tc>
        <w:tc>
          <w:tcPr>
            <w:tcW w:w="2217" w:type="pct"/>
          </w:tcPr>
          <w:p w:rsidR="00C052B9" w:rsidRPr="00C052B9" w:rsidRDefault="00C052B9" w:rsidP="00C052B9">
            <w:pPr>
              <w:rPr>
                <w:rFonts w:ascii="Arial" w:hAnsi="Arial" w:cs="Arial"/>
                <w:sz w:val="12"/>
                <w:szCs w:val="12"/>
              </w:rPr>
            </w:pPr>
            <w:r w:rsidRPr="00C052B9">
              <w:rPr>
                <w:rFonts w:ascii="Arial" w:hAnsi="Arial" w:cs="Arial"/>
                <w:sz w:val="12"/>
                <w:szCs w:val="12"/>
              </w:rPr>
              <w:t>г. Валдай, ул. Радищева, д.36</w:t>
            </w:r>
          </w:p>
        </w:tc>
        <w:tc>
          <w:tcPr>
            <w:tcW w:w="1782" w:type="pct"/>
          </w:tcPr>
          <w:p w:rsidR="00C052B9" w:rsidRPr="00C052B9" w:rsidRDefault="00C052B9" w:rsidP="00C052B9">
            <w:pPr>
              <w:jc w:val="center"/>
              <w:rPr>
                <w:rFonts w:ascii="Arial" w:hAnsi="Arial" w:cs="Arial"/>
                <w:sz w:val="12"/>
                <w:szCs w:val="12"/>
              </w:rPr>
            </w:pPr>
            <w:r w:rsidRPr="00C052B9">
              <w:rPr>
                <w:rFonts w:ascii="Arial" w:hAnsi="Arial" w:cs="Arial"/>
                <w:sz w:val="12"/>
                <w:szCs w:val="12"/>
              </w:rPr>
              <w:t>ремонт системы газоснабжения</w:t>
            </w:r>
          </w:p>
        </w:tc>
        <w:tc>
          <w:tcPr>
            <w:tcW w:w="771" w:type="pct"/>
          </w:tcPr>
          <w:p w:rsidR="00C052B9" w:rsidRPr="00C052B9" w:rsidRDefault="00C052B9" w:rsidP="00C052B9">
            <w:pPr>
              <w:jc w:val="center"/>
              <w:rPr>
                <w:rFonts w:ascii="Arial" w:hAnsi="Arial" w:cs="Arial"/>
                <w:sz w:val="12"/>
                <w:szCs w:val="12"/>
              </w:rPr>
            </w:pPr>
            <w:r w:rsidRPr="00C052B9">
              <w:rPr>
                <w:rFonts w:ascii="Arial" w:hAnsi="Arial" w:cs="Arial"/>
                <w:sz w:val="12"/>
                <w:szCs w:val="12"/>
              </w:rPr>
              <w:t>3 194 089,74</w:t>
            </w:r>
          </w:p>
        </w:tc>
      </w:tr>
      <w:tr w:rsidR="00C052B9" w:rsidRPr="00C052B9" w:rsidTr="005D3690">
        <w:trPr>
          <w:trHeight w:val="20"/>
        </w:trPr>
        <w:tc>
          <w:tcPr>
            <w:tcW w:w="230" w:type="pct"/>
          </w:tcPr>
          <w:p w:rsidR="00C052B9" w:rsidRPr="00C052B9" w:rsidRDefault="00C052B9" w:rsidP="00C052B9">
            <w:pPr>
              <w:jc w:val="center"/>
              <w:rPr>
                <w:rFonts w:ascii="Arial" w:hAnsi="Arial" w:cs="Arial"/>
                <w:sz w:val="12"/>
                <w:szCs w:val="12"/>
              </w:rPr>
            </w:pPr>
            <w:r w:rsidRPr="00C052B9">
              <w:rPr>
                <w:rFonts w:ascii="Arial" w:hAnsi="Arial" w:cs="Arial"/>
                <w:sz w:val="12"/>
                <w:szCs w:val="12"/>
              </w:rPr>
              <w:t>38.</w:t>
            </w:r>
          </w:p>
        </w:tc>
        <w:tc>
          <w:tcPr>
            <w:tcW w:w="2217" w:type="pct"/>
          </w:tcPr>
          <w:p w:rsidR="00C052B9" w:rsidRPr="00C052B9" w:rsidRDefault="00C052B9" w:rsidP="00C052B9">
            <w:pPr>
              <w:rPr>
                <w:rFonts w:ascii="Arial" w:hAnsi="Arial" w:cs="Arial"/>
                <w:sz w:val="12"/>
                <w:szCs w:val="12"/>
              </w:rPr>
            </w:pPr>
            <w:r w:rsidRPr="00C052B9">
              <w:rPr>
                <w:rFonts w:ascii="Arial" w:hAnsi="Arial" w:cs="Arial"/>
                <w:sz w:val="12"/>
                <w:szCs w:val="12"/>
              </w:rPr>
              <w:t>г. Валдай, ул. Труда, д.15</w:t>
            </w:r>
          </w:p>
        </w:tc>
        <w:tc>
          <w:tcPr>
            <w:tcW w:w="1782" w:type="pct"/>
          </w:tcPr>
          <w:p w:rsidR="00C052B9" w:rsidRPr="00C052B9" w:rsidRDefault="00C052B9" w:rsidP="00C052B9">
            <w:pPr>
              <w:jc w:val="center"/>
              <w:rPr>
                <w:rFonts w:ascii="Arial" w:hAnsi="Arial" w:cs="Arial"/>
                <w:sz w:val="12"/>
                <w:szCs w:val="12"/>
              </w:rPr>
            </w:pPr>
            <w:r w:rsidRPr="00C052B9">
              <w:rPr>
                <w:rFonts w:ascii="Arial" w:hAnsi="Arial" w:cs="Arial"/>
                <w:sz w:val="12"/>
                <w:szCs w:val="12"/>
              </w:rPr>
              <w:t>ремонт системы газоснабжения</w:t>
            </w:r>
          </w:p>
        </w:tc>
        <w:tc>
          <w:tcPr>
            <w:tcW w:w="771" w:type="pct"/>
          </w:tcPr>
          <w:p w:rsidR="00C052B9" w:rsidRPr="00C052B9" w:rsidRDefault="00C052B9" w:rsidP="00C052B9">
            <w:pPr>
              <w:jc w:val="center"/>
              <w:rPr>
                <w:rFonts w:ascii="Arial" w:hAnsi="Arial" w:cs="Arial"/>
                <w:sz w:val="12"/>
                <w:szCs w:val="12"/>
              </w:rPr>
            </w:pPr>
            <w:r w:rsidRPr="00C052B9">
              <w:rPr>
                <w:rFonts w:ascii="Arial" w:hAnsi="Arial" w:cs="Arial"/>
                <w:sz w:val="12"/>
                <w:szCs w:val="12"/>
              </w:rPr>
              <w:t>1 694 003,40</w:t>
            </w:r>
          </w:p>
        </w:tc>
      </w:tr>
      <w:tr w:rsidR="00C052B9" w:rsidRPr="00C052B9" w:rsidTr="005D3690">
        <w:trPr>
          <w:trHeight w:val="20"/>
        </w:trPr>
        <w:tc>
          <w:tcPr>
            <w:tcW w:w="230" w:type="pct"/>
          </w:tcPr>
          <w:p w:rsidR="00C052B9" w:rsidRPr="00C052B9" w:rsidRDefault="00C052B9" w:rsidP="00C052B9">
            <w:pPr>
              <w:jc w:val="center"/>
              <w:rPr>
                <w:rFonts w:ascii="Arial" w:hAnsi="Arial" w:cs="Arial"/>
                <w:sz w:val="12"/>
                <w:szCs w:val="12"/>
              </w:rPr>
            </w:pPr>
            <w:r w:rsidRPr="00C052B9">
              <w:rPr>
                <w:rFonts w:ascii="Arial" w:hAnsi="Arial" w:cs="Arial"/>
                <w:sz w:val="12"/>
                <w:szCs w:val="12"/>
              </w:rPr>
              <w:t>40.</w:t>
            </w:r>
          </w:p>
        </w:tc>
        <w:tc>
          <w:tcPr>
            <w:tcW w:w="2217" w:type="pct"/>
          </w:tcPr>
          <w:p w:rsidR="00C052B9" w:rsidRPr="00C052B9" w:rsidRDefault="00C052B9" w:rsidP="00C052B9">
            <w:pPr>
              <w:rPr>
                <w:rFonts w:ascii="Arial" w:hAnsi="Arial" w:cs="Arial"/>
                <w:sz w:val="12"/>
                <w:szCs w:val="12"/>
              </w:rPr>
            </w:pPr>
            <w:r w:rsidRPr="00C052B9">
              <w:rPr>
                <w:rFonts w:ascii="Arial" w:hAnsi="Arial" w:cs="Arial"/>
                <w:sz w:val="12"/>
                <w:szCs w:val="12"/>
              </w:rPr>
              <w:t>г. Валдай, ул. Труда, д.41а</w:t>
            </w:r>
          </w:p>
        </w:tc>
        <w:tc>
          <w:tcPr>
            <w:tcW w:w="1782" w:type="pct"/>
          </w:tcPr>
          <w:p w:rsidR="00C052B9" w:rsidRPr="00C052B9" w:rsidRDefault="00C052B9" w:rsidP="00C052B9">
            <w:pPr>
              <w:jc w:val="center"/>
              <w:rPr>
                <w:rFonts w:ascii="Arial" w:hAnsi="Arial" w:cs="Arial"/>
                <w:sz w:val="12"/>
                <w:szCs w:val="12"/>
              </w:rPr>
            </w:pPr>
            <w:r w:rsidRPr="00C052B9">
              <w:rPr>
                <w:rFonts w:ascii="Arial" w:hAnsi="Arial" w:cs="Arial"/>
                <w:sz w:val="12"/>
                <w:szCs w:val="12"/>
              </w:rPr>
              <w:t>ремонт системы газоснабжения</w:t>
            </w:r>
          </w:p>
        </w:tc>
        <w:tc>
          <w:tcPr>
            <w:tcW w:w="771" w:type="pct"/>
          </w:tcPr>
          <w:p w:rsidR="00C052B9" w:rsidRPr="00C052B9" w:rsidRDefault="00C052B9" w:rsidP="00C052B9">
            <w:pPr>
              <w:jc w:val="center"/>
              <w:rPr>
                <w:rFonts w:ascii="Arial" w:hAnsi="Arial" w:cs="Arial"/>
                <w:sz w:val="12"/>
                <w:szCs w:val="12"/>
              </w:rPr>
            </w:pPr>
            <w:r w:rsidRPr="00C052B9">
              <w:rPr>
                <w:rFonts w:ascii="Arial" w:hAnsi="Arial" w:cs="Arial"/>
                <w:sz w:val="12"/>
                <w:szCs w:val="12"/>
              </w:rPr>
              <w:t>2 432 263,16</w:t>
            </w:r>
          </w:p>
        </w:tc>
      </w:tr>
      <w:tr w:rsidR="00C052B9" w:rsidRPr="00C052B9" w:rsidTr="005D3690">
        <w:trPr>
          <w:trHeight w:val="20"/>
        </w:trPr>
        <w:tc>
          <w:tcPr>
            <w:tcW w:w="230" w:type="pct"/>
          </w:tcPr>
          <w:p w:rsidR="00C052B9" w:rsidRPr="00C052B9" w:rsidRDefault="00C052B9" w:rsidP="00C052B9">
            <w:pPr>
              <w:jc w:val="center"/>
              <w:rPr>
                <w:rFonts w:ascii="Arial" w:hAnsi="Arial" w:cs="Arial"/>
                <w:sz w:val="12"/>
                <w:szCs w:val="12"/>
              </w:rPr>
            </w:pPr>
            <w:r w:rsidRPr="00C052B9">
              <w:rPr>
                <w:rFonts w:ascii="Arial" w:hAnsi="Arial" w:cs="Arial"/>
                <w:sz w:val="12"/>
                <w:szCs w:val="12"/>
              </w:rPr>
              <w:t>42.</w:t>
            </w:r>
          </w:p>
        </w:tc>
        <w:tc>
          <w:tcPr>
            <w:tcW w:w="2217" w:type="pct"/>
          </w:tcPr>
          <w:p w:rsidR="00C052B9" w:rsidRPr="00C052B9" w:rsidRDefault="00C052B9" w:rsidP="00C052B9">
            <w:pPr>
              <w:rPr>
                <w:rFonts w:ascii="Arial" w:hAnsi="Arial" w:cs="Arial"/>
                <w:sz w:val="12"/>
                <w:szCs w:val="12"/>
              </w:rPr>
            </w:pPr>
            <w:r w:rsidRPr="00C052B9">
              <w:rPr>
                <w:rFonts w:ascii="Arial" w:hAnsi="Arial" w:cs="Arial"/>
                <w:sz w:val="12"/>
                <w:szCs w:val="12"/>
              </w:rPr>
              <w:t>г. Валдай, ул. Механизаторов, д.16</w:t>
            </w:r>
          </w:p>
        </w:tc>
        <w:tc>
          <w:tcPr>
            <w:tcW w:w="1782" w:type="pct"/>
          </w:tcPr>
          <w:p w:rsidR="00C052B9" w:rsidRPr="00C052B9" w:rsidRDefault="00C052B9" w:rsidP="00C052B9">
            <w:pPr>
              <w:jc w:val="center"/>
              <w:rPr>
                <w:rFonts w:ascii="Arial" w:hAnsi="Arial" w:cs="Arial"/>
                <w:sz w:val="12"/>
                <w:szCs w:val="12"/>
              </w:rPr>
            </w:pPr>
            <w:r w:rsidRPr="00C052B9">
              <w:rPr>
                <w:rFonts w:ascii="Arial" w:hAnsi="Arial" w:cs="Arial"/>
                <w:sz w:val="12"/>
                <w:szCs w:val="12"/>
              </w:rPr>
              <w:t>ремонт системы газоснабжения</w:t>
            </w:r>
          </w:p>
        </w:tc>
        <w:tc>
          <w:tcPr>
            <w:tcW w:w="771" w:type="pct"/>
          </w:tcPr>
          <w:p w:rsidR="00C052B9" w:rsidRPr="00C052B9" w:rsidRDefault="00C052B9" w:rsidP="00C052B9">
            <w:pPr>
              <w:jc w:val="center"/>
              <w:rPr>
                <w:rFonts w:ascii="Arial" w:hAnsi="Arial" w:cs="Arial"/>
                <w:sz w:val="12"/>
                <w:szCs w:val="12"/>
              </w:rPr>
            </w:pPr>
            <w:r w:rsidRPr="00C052B9">
              <w:rPr>
                <w:rFonts w:ascii="Arial" w:hAnsi="Arial" w:cs="Arial"/>
                <w:sz w:val="12"/>
                <w:szCs w:val="12"/>
              </w:rPr>
              <w:t>728 748,63</w:t>
            </w:r>
          </w:p>
        </w:tc>
      </w:tr>
      <w:tr w:rsidR="00C052B9" w:rsidRPr="00C052B9" w:rsidTr="005D3690">
        <w:trPr>
          <w:trHeight w:val="20"/>
        </w:trPr>
        <w:tc>
          <w:tcPr>
            <w:tcW w:w="230" w:type="pct"/>
          </w:tcPr>
          <w:p w:rsidR="00C052B9" w:rsidRPr="00C052B9" w:rsidRDefault="00C052B9" w:rsidP="00C052B9">
            <w:pPr>
              <w:jc w:val="center"/>
              <w:rPr>
                <w:rFonts w:ascii="Arial" w:hAnsi="Arial" w:cs="Arial"/>
                <w:sz w:val="12"/>
                <w:szCs w:val="12"/>
              </w:rPr>
            </w:pPr>
            <w:r w:rsidRPr="00C052B9">
              <w:rPr>
                <w:rFonts w:ascii="Arial" w:hAnsi="Arial" w:cs="Arial"/>
                <w:sz w:val="12"/>
                <w:szCs w:val="12"/>
              </w:rPr>
              <w:t>44.</w:t>
            </w:r>
          </w:p>
        </w:tc>
        <w:tc>
          <w:tcPr>
            <w:tcW w:w="2217" w:type="pct"/>
          </w:tcPr>
          <w:p w:rsidR="00C052B9" w:rsidRPr="00C052B9" w:rsidRDefault="00C052B9" w:rsidP="00C052B9">
            <w:pPr>
              <w:rPr>
                <w:rFonts w:ascii="Arial" w:hAnsi="Arial" w:cs="Arial"/>
                <w:sz w:val="12"/>
                <w:szCs w:val="12"/>
              </w:rPr>
            </w:pPr>
            <w:r w:rsidRPr="00C052B9">
              <w:rPr>
                <w:rFonts w:ascii="Arial" w:hAnsi="Arial" w:cs="Arial"/>
                <w:sz w:val="12"/>
                <w:szCs w:val="12"/>
              </w:rPr>
              <w:t>г. Валдай, ул. Труда, д.4</w:t>
            </w:r>
          </w:p>
        </w:tc>
        <w:tc>
          <w:tcPr>
            <w:tcW w:w="1782" w:type="pct"/>
          </w:tcPr>
          <w:p w:rsidR="00C052B9" w:rsidRPr="00C052B9" w:rsidRDefault="00C052B9" w:rsidP="00C052B9">
            <w:pPr>
              <w:jc w:val="center"/>
              <w:rPr>
                <w:rFonts w:ascii="Arial" w:hAnsi="Arial" w:cs="Arial"/>
                <w:sz w:val="12"/>
                <w:szCs w:val="12"/>
              </w:rPr>
            </w:pPr>
            <w:r w:rsidRPr="00C052B9">
              <w:rPr>
                <w:rFonts w:ascii="Arial" w:hAnsi="Arial" w:cs="Arial"/>
                <w:sz w:val="12"/>
                <w:szCs w:val="12"/>
              </w:rPr>
              <w:t>ремонт системы газоснабжения</w:t>
            </w:r>
          </w:p>
        </w:tc>
        <w:tc>
          <w:tcPr>
            <w:tcW w:w="771" w:type="pct"/>
          </w:tcPr>
          <w:p w:rsidR="00C052B9" w:rsidRPr="00C052B9" w:rsidRDefault="00C052B9" w:rsidP="00C052B9">
            <w:pPr>
              <w:jc w:val="center"/>
              <w:rPr>
                <w:rFonts w:ascii="Arial" w:hAnsi="Arial" w:cs="Arial"/>
                <w:sz w:val="12"/>
                <w:szCs w:val="12"/>
              </w:rPr>
            </w:pPr>
            <w:r w:rsidRPr="00C052B9">
              <w:rPr>
                <w:rFonts w:ascii="Arial" w:hAnsi="Arial" w:cs="Arial"/>
                <w:sz w:val="12"/>
                <w:szCs w:val="12"/>
              </w:rPr>
              <w:t>1 974340,26</w:t>
            </w:r>
          </w:p>
        </w:tc>
      </w:tr>
      <w:tr w:rsidR="00C052B9" w:rsidRPr="00C052B9" w:rsidTr="005D3690">
        <w:trPr>
          <w:trHeight w:val="20"/>
        </w:trPr>
        <w:tc>
          <w:tcPr>
            <w:tcW w:w="230" w:type="pct"/>
          </w:tcPr>
          <w:p w:rsidR="00C052B9" w:rsidRPr="00C052B9" w:rsidRDefault="00C052B9" w:rsidP="00C052B9">
            <w:pPr>
              <w:jc w:val="center"/>
              <w:rPr>
                <w:rFonts w:ascii="Arial" w:hAnsi="Arial" w:cs="Arial"/>
                <w:sz w:val="12"/>
                <w:szCs w:val="12"/>
              </w:rPr>
            </w:pPr>
            <w:r w:rsidRPr="00C052B9">
              <w:rPr>
                <w:rFonts w:ascii="Arial" w:hAnsi="Arial" w:cs="Arial"/>
                <w:sz w:val="12"/>
                <w:szCs w:val="12"/>
              </w:rPr>
              <w:t>46.</w:t>
            </w:r>
          </w:p>
        </w:tc>
        <w:tc>
          <w:tcPr>
            <w:tcW w:w="2217" w:type="pct"/>
          </w:tcPr>
          <w:p w:rsidR="00C052B9" w:rsidRPr="00C052B9" w:rsidRDefault="00C052B9" w:rsidP="00C052B9">
            <w:pPr>
              <w:rPr>
                <w:rFonts w:ascii="Arial" w:hAnsi="Arial" w:cs="Arial"/>
                <w:sz w:val="12"/>
                <w:szCs w:val="12"/>
              </w:rPr>
            </w:pPr>
            <w:r w:rsidRPr="00C052B9">
              <w:rPr>
                <w:rFonts w:ascii="Arial" w:hAnsi="Arial" w:cs="Arial"/>
                <w:sz w:val="12"/>
                <w:szCs w:val="12"/>
              </w:rPr>
              <w:t>г. Валдай, ул. Труда, д.40</w:t>
            </w:r>
          </w:p>
        </w:tc>
        <w:tc>
          <w:tcPr>
            <w:tcW w:w="1782" w:type="pct"/>
          </w:tcPr>
          <w:p w:rsidR="00C052B9" w:rsidRPr="00C052B9" w:rsidRDefault="00C052B9" w:rsidP="00C052B9">
            <w:pPr>
              <w:jc w:val="center"/>
              <w:rPr>
                <w:rFonts w:ascii="Arial" w:hAnsi="Arial" w:cs="Arial"/>
                <w:sz w:val="12"/>
                <w:szCs w:val="12"/>
              </w:rPr>
            </w:pPr>
            <w:r w:rsidRPr="00C052B9">
              <w:rPr>
                <w:rFonts w:ascii="Arial" w:hAnsi="Arial" w:cs="Arial"/>
                <w:sz w:val="12"/>
                <w:szCs w:val="12"/>
              </w:rPr>
              <w:t>ремонт системы газоснабжения</w:t>
            </w:r>
          </w:p>
        </w:tc>
        <w:tc>
          <w:tcPr>
            <w:tcW w:w="771" w:type="pct"/>
          </w:tcPr>
          <w:p w:rsidR="00C052B9" w:rsidRPr="00C052B9" w:rsidRDefault="00C052B9" w:rsidP="00C052B9">
            <w:pPr>
              <w:jc w:val="center"/>
              <w:rPr>
                <w:rFonts w:ascii="Arial" w:hAnsi="Arial" w:cs="Arial"/>
                <w:sz w:val="12"/>
                <w:szCs w:val="12"/>
              </w:rPr>
            </w:pPr>
            <w:r w:rsidRPr="00C052B9">
              <w:rPr>
                <w:rFonts w:ascii="Arial" w:hAnsi="Arial" w:cs="Arial"/>
                <w:sz w:val="12"/>
                <w:szCs w:val="12"/>
              </w:rPr>
              <w:t>2 245 165,99</w:t>
            </w:r>
          </w:p>
        </w:tc>
      </w:tr>
      <w:tr w:rsidR="00C052B9" w:rsidRPr="00C052B9" w:rsidTr="005D3690">
        <w:trPr>
          <w:trHeight w:val="20"/>
        </w:trPr>
        <w:tc>
          <w:tcPr>
            <w:tcW w:w="230" w:type="pct"/>
          </w:tcPr>
          <w:p w:rsidR="00C052B9" w:rsidRPr="00C052B9" w:rsidRDefault="00C052B9" w:rsidP="00C052B9">
            <w:pPr>
              <w:jc w:val="center"/>
              <w:rPr>
                <w:rFonts w:ascii="Arial" w:hAnsi="Arial" w:cs="Arial"/>
                <w:sz w:val="12"/>
                <w:szCs w:val="12"/>
              </w:rPr>
            </w:pPr>
            <w:r w:rsidRPr="00C052B9">
              <w:rPr>
                <w:rFonts w:ascii="Arial" w:hAnsi="Arial" w:cs="Arial"/>
                <w:sz w:val="12"/>
                <w:szCs w:val="12"/>
              </w:rPr>
              <w:t>50.</w:t>
            </w:r>
          </w:p>
        </w:tc>
        <w:tc>
          <w:tcPr>
            <w:tcW w:w="2217" w:type="pct"/>
          </w:tcPr>
          <w:p w:rsidR="00C052B9" w:rsidRPr="00C052B9" w:rsidRDefault="00C052B9" w:rsidP="00C052B9">
            <w:pPr>
              <w:rPr>
                <w:rFonts w:ascii="Arial" w:hAnsi="Arial" w:cs="Arial"/>
                <w:sz w:val="12"/>
                <w:szCs w:val="12"/>
              </w:rPr>
            </w:pPr>
            <w:r w:rsidRPr="00C052B9">
              <w:rPr>
                <w:rFonts w:ascii="Arial" w:hAnsi="Arial" w:cs="Arial"/>
                <w:sz w:val="12"/>
                <w:szCs w:val="12"/>
              </w:rPr>
              <w:t>г. Валдай, просп. Комсомольский, д.51а</w:t>
            </w:r>
          </w:p>
        </w:tc>
        <w:tc>
          <w:tcPr>
            <w:tcW w:w="1782" w:type="pct"/>
          </w:tcPr>
          <w:p w:rsidR="00C052B9" w:rsidRPr="00C052B9" w:rsidRDefault="00C052B9" w:rsidP="00C052B9">
            <w:pPr>
              <w:jc w:val="center"/>
              <w:rPr>
                <w:rFonts w:ascii="Arial" w:hAnsi="Arial" w:cs="Arial"/>
                <w:sz w:val="12"/>
                <w:szCs w:val="12"/>
              </w:rPr>
            </w:pPr>
            <w:r w:rsidRPr="00C052B9">
              <w:rPr>
                <w:rFonts w:ascii="Arial" w:hAnsi="Arial" w:cs="Arial"/>
                <w:sz w:val="12"/>
                <w:szCs w:val="12"/>
              </w:rPr>
              <w:t>ремонт системы газоснабжения</w:t>
            </w:r>
          </w:p>
        </w:tc>
        <w:tc>
          <w:tcPr>
            <w:tcW w:w="771" w:type="pct"/>
          </w:tcPr>
          <w:p w:rsidR="00C052B9" w:rsidRPr="00C052B9" w:rsidRDefault="00C052B9" w:rsidP="00C052B9">
            <w:pPr>
              <w:jc w:val="center"/>
              <w:rPr>
                <w:rFonts w:ascii="Arial" w:hAnsi="Arial" w:cs="Arial"/>
                <w:sz w:val="12"/>
                <w:szCs w:val="12"/>
              </w:rPr>
            </w:pPr>
            <w:r w:rsidRPr="00C052B9">
              <w:rPr>
                <w:rFonts w:ascii="Arial" w:hAnsi="Arial" w:cs="Arial"/>
                <w:sz w:val="12"/>
                <w:szCs w:val="12"/>
              </w:rPr>
              <w:t>382 463,82</w:t>
            </w:r>
          </w:p>
        </w:tc>
      </w:tr>
      <w:tr w:rsidR="00C052B9" w:rsidRPr="00C052B9" w:rsidTr="005D3690">
        <w:trPr>
          <w:trHeight w:val="20"/>
        </w:trPr>
        <w:tc>
          <w:tcPr>
            <w:tcW w:w="230" w:type="pct"/>
          </w:tcPr>
          <w:p w:rsidR="00C052B9" w:rsidRPr="00C052B9" w:rsidRDefault="00C052B9" w:rsidP="00C052B9">
            <w:pPr>
              <w:jc w:val="center"/>
              <w:rPr>
                <w:rFonts w:ascii="Arial" w:hAnsi="Arial" w:cs="Arial"/>
                <w:sz w:val="12"/>
                <w:szCs w:val="12"/>
              </w:rPr>
            </w:pPr>
            <w:r w:rsidRPr="00C052B9">
              <w:rPr>
                <w:rFonts w:ascii="Arial" w:hAnsi="Arial" w:cs="Arial"/>
                <w:sz w:val="12"/>
                <w:szCs w:val="12"/>
              </w:rPr>
              <w:t>52.</w:t>
            </w:r>
          </w:p>
        </w:tc>
        <w:tc>
          <w:tcPr>
            <w:tcW w:w="2217" w:type="pct"/>
          </w:tcPr>
          <w:p w:rsidR="00C052B9" w:rsidRPr="00C052B9" w:rsidRDefault="00C052B9" w:rsidP="00C052B9">
            <w:pPr>
              <w:rPr>
                <w:rFonts w:ascii="Arial" w:hAnsi="Arial" w:cs="Arial"/>
                <w:sz w:val="12"/>
                <w:szCs w:val="12"/>
              </w:rPr>
            </w:pPr>
            <w:r w:rsidRPr="00C052B9">
              <w:rPr>
                <w:rFonts w:ascii="Arial" w:hAnsi="Arial" w:cs="Arial"/>
                <w:sz w:val="12"/>
                <w:szCs w:val="12"/>
              </w:rPr>
              <w:t>с. Зимогорье, ул. Ветеранов, д.1</w:t>
            </w:r>
          </w:p>
        </w:tc>
        <w:tc>
          <w:tcPr>
            <w:tcW w:w="1782" w:type="pct"/>
          </w:tcPr>
          <w:p w:rsidR="00C052B9" w:rsidRPr="00C052B9" w:rsidRDefault="00C052B9" w:rsidP="00C052B9">
            <w:pPr>
              <w:jc w:val="center"/>
              <w:rPr>
                <w:rFonts w:ascii="Arial" w:hAnsi="Arial" w:cs="Arial"/>
                <w:sz w:val="12"/>
                <w:szCs w:val="12"/>
              </w:rPr>
            </w:pPr>
            <w:r w:rsidRPr="00C052B9">
              <w:rPr>
                <w:rFonts w:ascii="Arial" w:hAnsi="Arial" w:cs="Arial"/>
                <w:sz w:val="12"/>
                <w:szCs w:val="12"/>
              </w:rPr>
              <w:t>ремонт системы газоснабжения</w:t>
            </w:r>
          </w:p>
        </w:tc>
        <w:tc>
          <w:tcPr>
            <w:tcW w:w="771" w:type="pct"/>
          </w:tcPr>
          <w:p w:rsidR="00C052B9" w:rsidRPr="00C052B9" w:rsidRDefault="00C052B9" w:rsidP="00C052B9">
            <w:pPr>
              <w:jc w:val="center"/>
              <w:rPr>
                <w:rFonts w:ascii="Arial" w:hAnsi="Arial" w:cs="Arial"/>
                <w:sz w:val="12"/>
                <w:szCs w:val="12"/>
              </w:rPr>
            </w:pPr>
            <w:r w:rsidRPr="00C052B9">
              <w:rPr>
                <w:rFonts w:ascii="Arial" w:hAnsi="Arial" w:cs="Arial"/>
                <w:sz w:val="12"/>
                <w:szCs w:val="12"/>
              </w:rPr>
              <w:t>689 985,41</w:t>
            </w:r>
          </w:p>
        </w:tc>
      </w:tr>
      <w:tr w:rsidR="00C052B9" w:rsidRPr="00C052B9" w:rsidTr="005D3690">
        <w:trPr>
          <w:trHeight w:val="20"/>
        </w:trPr>
        <w:tc>
          <w:tcPr>
            <w:tcW w:w="230" w:type="pct"/>
          </w:tcPr>
          <w:p w:rsidR="00C052B9" w:rsidRPr="00C052B9" w:rsidRDefault="00C052B9" w:rsidP="00C052B9">
            <w:pPr>
              <w:jc w:val="center"/>
              <w:rPr>
                <w:rFonts w:ascii="Arial" w:hAnsi="Arial" w:cs="Arial"/>
                <w:sz w:val="12"/>
                <w:szCs w:val="12"/>
              </w:rPr>
            </w:pPr>
            <w:r w:rsidRPr="00C052B9">
              <w:rPr>
                <w:rFonts w:ascii="Arial" w:hAnsi="Arial" w:cs="Arial"/>
                <w:sz w:val="12"/>
                <w:szCs w:val="12"/>
              </w:rPr>
              <w:t>54.</w:t>
            </w:r>
          </w:p>
        </w:tc>
        <w:tc>
          <w:tcPr>
            <w:tcW w:w="2217" w:type="pct"/>
          </w:tcPr>
          <w:p w:rsidR="00C052B9" w:rsidRPr="00C052B9" w:rsidRDefault="00C052B9" w:rsidP="00C052B9">
            <w:pPr>
              <w:rPr>
                <w:rFonts w:ascii="Arial" w:hAnsi="Arial" w:cs="Arial"/>
                <w:sz w:val="12"/>
                <w:szCs w:val="12"/>
              </w:rPr>
            </w:pPr>
            <w:r w:rsidRPr="00C052B9">
              <w:rPr>
                <w:rFonts w:ascii="Arial" w:hAnsi="Arial" w:cs="Arial"/>
                <w:sz w:val="12"/>
                <w:szCs w:val="12"/>
              </w:rPr>
              <w:t>с. Зимогорье, ул. Ветеранов, д.3</w:t>
            </w:r>
          </w:p>
        </w:tc>
        <w:tc>
          <w:tcPr>
            <w:tcW w:w="1782" w:type="pct"/>
          </w:tcPr>
          <w:p w:rsidR="00C052B9" w:rsidRPr="00C052B9" w:rsidRDefault="00C052B9" w:rsidP="00C052B9">
            <w:pPr>
              <w:jc w:val="center"/>
              <w:rPr>
                <w:rFonts w:ascii="Arial" w:hAnsi="Arial" w:cs="Arial"/>
                <w:sz w:val="12"/>
                <w:szCs w:val="12"/>
              </w:rPr>
            </w:pPr>
            <w:r w:rsidRPr="00C052B9">
              <w:rPr>
                <w:rFonts w:ascii="Arial" w:hAnsi="Arial" w:cs="Arial"/>
                <w:sz w:val="12"/>
                <w:szCs w:val="12"/>
              </w:rPr>
              <w:t>ремонт системы газоснабжения</w:t>
            </w:r>
          </w:p>
        </w:tc>
        <w:tc>
          <w:tcPr>
            <w:tcW w:w="771" w:type="pct"/>
          </w:tcPr>
          <w:p w:rsidR="00C052B9" w:rsidRPr="00C052B9" w:rsidRDefault="00C052B9" w:rsidP="00C052B9">
            <w:pPr>
              <w:jc w:val="center"/>
              <w:rPr>
                <w:rFonts w:ascii="Arial" w:hAnsi="Arial" w:cs="Arial"/>
                <w:sz w:val="12"/>
                <w:szCs w:val="12"/>
              </w:rPr>
            </w:pPr>
            <w:r w:rsidRPr="00C052B9">
              <w:rPr>
                <w:rFonts w:ascii="Arial" w:hAnsi="Arial" w:cs="Arial"/>
                <w:sz w:val="12"/>
                <w:szCs w:val="12"/>
              </w:rPr>
              <w:t>689 985,41</w:t>
            </w:r>
          </w:p>
        </w:tc>
      </w:tr>
      <w:tr w:rsidR="00C052B9" w:rsidRPr="00C052B9" w:rsidTr="005D3690">
        <w:trPr>
          <w:trHeight w:val="20"/>
        </w:trPr>
        <w:tc>
          <w:tcPr>
            <w:tcW w:w="230" w:type="pct"/>
          </w:tcPr>
          <w:p w:rsidR="00C052B9" w:rsidRPr="00C052B9" w:rsidRDefault="00C052B9" w:rsidP="00C052B9">
            <w:pPr>
              <w:jc w:val="center"/>
              <w:rPr>
                <w:rFonts w:ascii="Arial" w:hAnsi="Arial" w:cs="Arial"/>
                <w:sz w:val="12"/>
                <w:szCs w:val="12"/>
              </w:rPr>
            </w:pPr>
            <w:r w:rsidRPr="00C052B9">
              <w:rPr>
                <w:rFonts w:ascii="Arial" w:hAnsi="Arial" w:cs="Arial"/>
                <w:sz w:val="12"/>
                <w:szCs w:val="12"/>
              </w:rPr>
              <w:t>56.</w:t>
            </w:r>
          </w:p>
        </w:tc>
        <w:tc>
          <w:tcPr>
            <w:tcW w:w="2217" w:type="pct"/>
          </w:tcPr>
          <w:p w:rsidR="00C052B9" w:rsidRPr="00C052B9" w:rsidRDefault="00C052B9" w:rsidP="00C052B9">
            <w:pPr>
              <w:rPr>
                <w:rFonts w:ascii="Arial" w:hAnsi="Arial" w:cs="Arial"/>
                <w:sz w:val="12"/>
                <w:szCs w:val="12"/>
              </w:rPr>
            </w:pPr>
            <w:r w:rsidRPr="00C052B9">
              <w:rPr>
                <w:rFonts w:ascii="Arial" w:hAnsi="Arial" w:cs="Arial"/>
                <w:sz w:val="12"/>
                <w:szCs w:val="12"/>
              </w:rPr>
              <w:t>с. Зимогорье, ул. Карла Маркса, д.6</w:t>
            </w:r>
          </w:p>
        </w:tc>
        <w:tc>
          <w:tcPr>
            <w:tcW w:w="1782" w:type="pct"/>
          </w:tcPr>
          <w:p w:rsidR="00C052B9" w:rsidRPr="00C052B9" w:rsidRDefault="00C052B9" w:rsidP="00C052B9">
            <w:pPr>
              <w:jc w:val="center"/>
              <w:rPr>
                <w:rFonts w:ascii="Arial" w:hAnsi="Arial" w:cs="Arial"/>
                <w:sz w:val="12"/>
                <w:szCs w:val="12"/>
              </w:rPr>
            </w:pPr>
            <w:r w:rsidRPr="00C052B9">
              <w:rPr>
                <w:rFonts w:ascii="Arial" w:hAnsi="Arial" w:cs="Arial"/>
                <w:sz w:val="12"/>
                <w:szCs w:val="12"/>
              </w:rPr>
              <w:t>ремонт системы газоснабжения</w:t>
            </w:r>
          </w:p>
        </w:tc>
        <w:tc>
          <w:tcPr>
            <w:tcW w:w="771" w:type="pct"/>
          </w:tcPr>
          <w:p w:rsidR="00C052B9" w:rsidRPr="00C052B9" w:rsidRDefault="00C052B9" w:rsidP="00C052B9">
            <w:pPr>
              <w:jc w:val="center"/>
              <w:rPr>
                <w:rFonts w:ascii="Arial" w:hAnsi="Arial" w:cs="Arial"/>
                <w:sz w:val="12"/>
                <w:szCs w:val="12"/>
              </w:rPr>
            </w:pPr>
            <w:r w:rsidRPr="00C052B9">
              <w:rPr>
                <w:rFonts w:ascii="Arial" w:hAnsi="Arial" w:cs="Arial"/>
                <w:sz w:val="12"/>
                <w:szCs w:val="12"/>
              </w:rPr>
              <w:t>1 514 349,99</w:t>
            </w:r>
          </w:p>
        </w:tc>
      </w:tr>
      <w:tr w:rsidR="00C052B9" w:rsidRPr="00C052B9" w:rsidTr="005D3690">
        <w:trPr>
          <w:trHeight w:val="20"/>
        </w:trPr>
        <w:tc>
          <w:tcPr>
            <w:tcW w:w="230" w:type="pct"/>
          </w:tcPr>
          <w:p w:rsidR="00C052B9" w:rsidRPr="00C052B9" w:rsidRDefault="00C052B9" w:rsidP="00C052B9">
            <w:pPr>
              <w:jc w:val="center"/>
              <w:rPr>
                <w:rFonts w:ascii="Arial" w:hAnsi="Arial" w:cs="Arial"/>
                <w:sz w:val="12"/>
                <w:szCs w:val="12"/>
              </w:rPr>
            </w:pPr>
            <w:r w:rsidRPr="00C052B9">
              <w:rPr>
                <w:rFonts w:ascii="Arial" w:hAnsi="Arial" w:cs="Arial"/>
                <w:sz w:val="12"/>
                <w:szCs w:val="12"/>
              </w:rPr>
              <w:t>58.</w:t>
            </w:r>
          </w:p>
        </w:tc>
        <w:tc>
          <w:tcPr>
            <w:tcW w:w="2217" w:type="pct"/>
          </w:tcPr>
          <w:p w:rsidR="00C052B9" w:rsidRPr="00C052B9" w:rsidRDefault="00C052B9" w:rsidP="00C052B9">
            <w:pPr>
              <w:rPr>
                <w:rFonts w:ascii="Arial" w:hAnsi="Arial" w:cs="Arial"/>
                <w:sz w:val="12"/>
                <w:szCs w:val="12"/>
              </w:rPr>
            </w:pPr>
            <w:r w:rsidRPr="00C052B9">
              <w:rPr>
                <w:rFonts w:ascii="Arial" w:hAnsi="Arial" w:cs="Arial"/>
                <w:sz w:val="12"/>
                <w:szCs w:val="12"/>
              </w:rPr>
              <w:t>г. Валдай, ул. Крупская, д.26</w:t>
            </w:r>
          </w:p>
        </w:tc>
        <w:tc>
          <w:tcPr>
            <w:tcW w:w="1782" w:type="pct"/>
          </w:tcPr>
          <w:p w:rsidR="00C052B9" w:rsidRPr="00C052B9" w:rsidRDefault="00C052B9" w:rsidP="00C052B9">
            <w:pPr>
              <w:jc w:val="center"/>
              <w:rPr>
                <w:rFonts w:ascii="Arial" w:hAnsi="Arial" w:cs="Arial"/>
                <w:sz w:val="12"/>
                <w:szCs w:val="12"/>
              </w:rPr>
            </w:pPr>
            <w:r w:rsidRPr="00C052B9">
              <w:rPr>
                <w:rFonts w:ascii="Arial" w:hAnsi="Arial" w:cs="Arial"/>
                <w:sz w:val="12"/>
                <w:szCs w:val="12"/>
              </w:rPr>
              <w:t>ремонт системы газоснабжения</w:t>
            </w:r>
          </w:p>
        </w:tc>
        <w:tc>
          <w:tcPr>
            <w:tcW w:w="771" w:type="pct"/>
          </w:tcPr>
          <w:p w:rsidR="00C052B9" w:rsidRPr="00C052B9" w:rsidRDefault="00C052B9" w:rsidP="00C052B9">
            <w:pPr>
              <w:jc w:val="center"/>
              <w:rPr>
                <w:rFonts w:ascii="Arial" w:hAnsi="Arial" w:cs="Arial"/>
                <w:sz w:val="12"/>
                <w:szCs w:val="12"/>
              </w:rPr>
            </w:pPr>
            <w:r w:rsidRPr="00C052B9">
              <w:rPr>
                <w:rFonts w:ascii="Arial" w:hAnsi="Arial" w:cs="Arial"/>
                <w:sz w:val="12"/>
                <w:szCs w:val="12"/>
              </w:rPr>
              <w:t>1 447 160,40</w:t>
            </w:r>
          </w:p>
        </w:tc>
      </w:tr>
      <w:tr w:rsidR="00C052B9" w:rsidRPr="00C052B9" w:rsidTr="005D3690">
        <w:trPr>
          <w:trHeight w:val="20"/>
        </w:trPr>
        <w:tc>
          <w:tcPr>
            <w:tcW w:w="230" w:type="pct"/>
          </w:tcPr>
          <w:p w:rsidR="00C052B9" w:rsidRPr="00C052B9" w:rsidRDefault="00C052B9" w:rsidP="00C052B9">
            <w:pPr>
              <w:jc w:val="center"/>
              <w:rPr>
                <w:rFonts w:ascii="Arial" w:hAnsi="Arial" w:cs="Arial"/>
                <w:sz w:val="12"/>
                <w:szCs w:val="12"/>
              </w:rPr>
            </w:pPr>
            <w:r w:rsidRPr="00C052B9">
              <w:rPr>
                <w:rFonts w:ascii="Arial" w:hAnsi="Arial" w:cs="Arial"/>
                <w:sz w:val="12"/>
                <w:szCs w:val="12"/>
              </w:rPr>
              <w:t>60.</w:t>
            </w:r>
          </w:p>
        </w:tc>
        <w:tc>
          <w:tcPr>
            <w:tcW w:w="2217" w:type="pct"/>
          </w:tcPr>
          <w:p w:rsidR="00C052B9" w:rsidRPr="00C052B9" w:rsidRDefault="00C052B9" w:rsidP="00C052B9">
            <w:pPr>
              <w:rPr>
                <w:rFonts w:ascii="Arial" w:hAnsi="Arial" w:cs="Arial"/>
                <w:sz w:val="12"/>
                <w:szCs w:val="12"/>
              </w:rPr>
            </w:pPr>
            <w:r w:rsidRPr="00C052B9">
              <w:rPr>
                <w:rFonts w:ascii="Arial" w:hAnsi="Arial" w:cs="Arial"/>
                <w:sz w:val="12"/>
                <w:szCs w:val="12"/>
              </w:rPr>
              <w:t>г. Валдай, ул.Ленина, д.18а</w:t>
            </w:r>
          </w:p>
        </w:tc>
        <w:tc>
          <w:tcPr>
            <w:tcW w:w="1782" w:type="pct"/>
          </w:tcPr>
          <w:p w:rsidR="00C052B9" w:rsidRPr="00C052B9" w:rsidRDefault="00C052B9" w:rsidP="00C052B9">
            <w:pPr>
              <w:jc w:val="center"/>
              <w:rPr>
                <w:rFonts w:ascii="Arial" w:hAnsi="Arial" w:cs="Arial"/>
                <w:sz w:val="12"/>
                <w:szCs w:val="12"/>
              </w:rPr>
            </w:pPr>
            <w:r w:rsidRPr="00C052B9">
              <w:rPr>
                <w:rFonts w:ascii="Arial" w:hAnsi="Arial" w:cs="Arial"/>
                <w:sz w:val="12"/>
                <w:szCs w:val="12"/>
              </w:rPr>
              <w:t>ремонт системы газоснабжения</w:t>
            </w:r>
          </w:p>
        </w:tc>
        <w:tc>
          <w:tcPr>
            <w:tcW w:w="771" w:type="pct"/>
          </w:tcPr>
          <w:p w:rsidR="00C052B9" w:rsidRPr="00C052B9" w:rsidRDefault="00C052B9" w:rsidP="00C052B9">
            <w:pPr>
              <w:jc w:val="center"/>
              <w:rPr>
                <w:rFonts w:ascii="Arial" w:hAnsi="Arial" w:cs="Arial"/>
                <w:sz w:val="12"/>
                <w:szCs w:val="12"/>
              </w:rPr>
            </w:pPr>
            <w:r w:rsidRPr="00C052B9">
              <w:rPr>
                <w:rFonts w:ascii="Arial" w:hAnsi="Arial" w:cs="Arial"/>
                <w:sz w:val="12"/>
                <w:szCs w:val="12"/>
              </w:rPr>
              <w:t>948 406,91</w:t>
            </w:r>
          </w:p>
        </w:tc>
      </w:tr>
      <w:tr w:rsidR="00C052B9" w:rsidRPr="00C052B9" w:rsidTr="005D3690">
        <w:trPr>
          <w:trHeight w:val="20"/>
        </w:trPr>
        <w:tc>
          <w:tcPr>
            <w:tcW w:w="230" w:type="pct"/>
          </w:tcPr>
          <w:p w:rsidR="00C052B9" w:rsidRPr="00C052B9" w:rsidRDefault="00C052B9" w:rsidP="00C052B9">
            <w:pPr>
              <w:jc w:val="center"/>
              <w:rPr>
                <w:rFonts w:ascii="Arial" w:hAnsi="Arial" w:cs="Arial"/>
                <w:sz w:val="12"/>
                <w:szCs w:val="12"/>
              </w:rPr>
            </w:pPr>
            <w:r w:rsidRPr="00C052B9">
              <w:rPr>
                <w:rFonts w:ascii="Arial" w:hAnsi="Arial" w:cs="Arial"/>
                <w:sz w:val="12"/>
                <w:szCs w:val="12"/>
              </w:rPr>
              <w:t>66.</w:t>
            </w:r>
          </w:p>
        </w:tc>
        <w:tc>
          <w:tcPr>
            <w:tcW w:w="2217" w:type="pct"/>
          </w:tcPr>
          <w:p w:rsidR="00C052B9" w:rsidRPr="00C052B9" w:rsidRDefault="00C052B9" w:rsidP="00C052B9">
            <w:pPr>
              <w:rPr>
                <w:rFonts w:ascii="Arial" w:hAnsi="Arial" w:cs="Arial"/>
                <w:sz w:val="12"/>
                <w:szCs w:val="12"/>
              </w:rPr>
            </w:pPr>
            <w:r w:rsidRPr="00C052B9">
              <w:rPr>
                <w:rFonts w:ascii="Arial" w:hAnsi="Arial" w:cs="Arial"/>
                <w:sz w:val="12"/>
                <w:szCs w:val="12"/>
              </w:rPr>
              <w:t>г. Валдай, ул. Механизаторов, д.15</w:t>
            </w:r>
          </w:p>
        </w:tc>
        <w:tc>
          <w:tcPr>
            <w:tcW w:w="1782" w:type="pct"/>
          </w:tcPr>
          <w:p w:rsidR="00C052B9" w:rsidRPr="00C052B9" w:rsidRDefault="00C052B9" w:rsidP="00C052B9">
            <w:pPr>
              <w:jc w:val="center"/>
              <w:rPr>
                <w:rFonts w:ascii="Arial" w:hAnsi="Arial" w:cs="Arial"/>
                <w:sz w:val="12"/>
                <w:szCs w:val="12"/>
              </w:rPr>
            </w:pPr>
            <w:r w:rsidRPr="00C052B9">
              <w:rPr>
                <w:rFonts w:ascii="Arial" w:hAnsi="Arial" w:cs="Arial"/>
                <w:sz w:val="12"/>
                <w:szCs w:val="12"/>
              </w:rPr>
              <w:t>ремонт системы газоснабжения</w:t>
            </w:r>
          </w:p>
        </w:tc>
        <w:tc>
          <w:tcPr>
            <w:tcW w:w="771" w:type="pct"/>
          </w:tcPr>
          <w:p w:rsidR="00C052B9" w:rsidRPr="00C052B9" w:rsidRDefault="00C052B9" w:rsidP="00C052B9">
            <w:pPr>
              <w:jc w:val="center"/>
              <w:rPr>
                <w:rFonts w:ascii="Arial" w:hAnsi="Arial" w:cs="Arial"/>
                <w:sz w:val="12"/>
                <w:szCs w:val="12"/>
              </w:rPr>
            </w:pPr>
            <w:r w:rsidRPr="00C052B9">
              <w:rPr>
                <w:rFonts w:ascii="Arial" w:hAnsi="Arial" w:cs="Arial"/>
                <w:sz w:val="12"/>
                <w:szCs w:val="12"/>
              </w:rPr>
              <w:t>697 738,05</w:t>
            </w:r>
          </w:p>
        </w:tc>
      </w:tr>
      <w:tr w:rsidR="00C052B9" w:rsidRPr="00C052B9" w:rsidTr="005D3690">
        <w:trPr>
          <w:trHeight w:val="20"/>
        </w:trPr>
        <w:tc>
          <w:tcPr>
            <w:tcW w:w="230" w:type="pct"/>
          </w:tcPr>
          <w:p w:rsidR="00C052B9" w:rsidRPr="00C052B9" w:rsidRDefault="00C052B9" w:rsidP="00C052B9">
            <w:pPr>
              <w:jc w:val="center"/>
              <w:rPr>
                <w:rFonts w:ascii="Arial" w:hAnsi="Arial" w:cs="Arial"/>
                <w:sz w:val="12"/>
                <w:szCs w:val="12"/>
              </w:rPr>
            </w:pPr>
            <w:r w:rsidRPr="00C052B9">
              <w:rPr>
                <w:rFonts w:ascii="Arial" w:hAnsi="Arial" w:cs="Arial"/>
                <w:sz w:val="12"/>
                <w:szCs w:val="12"/>
              </w:rPr>
              <w:t>68.</w:t>
            </w:r>
          </w:p>
        </w:tc>
        <w:tc>
          <w:tcPr>
            <w:tcW w:w="2217" w:type="pct"/>
          </w:tcPr>
          <w:p w:rsidR="00C052B9" w:rsidRPr="00C052B9" w:rsidRDefault="00C052B9" w:rsidP="00C052B9">
            <w:pPr>
              <w:rPr>
                <w:rFonts w:ascii="Arial" w:hAnsi="Arial" w:cs="Arial"/>
                <w:sz w:val="12"/>
                <w:szCs w:val="12"/>
              </w:rPr>
            </w:pPr>
            <w:r w:rsidRPr="00C052B9">
              <w:rPr>
                <w:rFonts w:ascii="Arial" w:hAnsi="Arial" w:cs="Arial"/>
                <w:sz w:val="12"/>
                <w:szCs w:val="12"/>
              </w:rPr>
              <w:t>г. Валдай, ул. Песчаная, д.19</w:t>
            </w:r>
          </w:p>
        </w:tc>
        <w:tc>
          <w:tcPr>
            <w:tcW w:w="1782" w:type="pct"/>
          </w:tcPr>
          <w:p w:rsidR="00C052B9" w:rsidRPr="00C052B9" w:rsidRDefault="00C052B9" w:rsidP="00C052B9">
            <w:pPr>
              <w:jc w:val="center"/>
              <w:rPr>
                <w:rFonts w:ascii="Arial" w:hAnsi="Arial" w:cs="Arial"/>
                <w:sz w:val="12"/>
                <w:szCs w:val="12"/>
              </w:rPr>
            </w:pPr>
            <w:r w:rsidRPr="00C052B9">
              <w:rPr>
                <w:rFonts w:ascii="Arial" w:hAnsi="Arial" w:cs="Arial"/>
                <w:sz w:val="12"/>
                <w:szCs w:val="12"/>
              </w:rPr>
              <w:t>ремонт системы газоснабжения</w:t>
            </w:r>
          </w:p>
        </w:tc>
        <w:tc>
          <w:tcPr>
            <w:tcW w:w="771" w:type="pct"/>
          </w:tcPr>
          <w:p w:rsidR="00C052B9" w:rsidRPr="00C052B9" w:rsidRDefault="00C052B9" w:rsidP="00C052B9">
            <w:pPr>
              <w:jc w:val="center"/>
              <w:rPr>
                <w:rFonts w:ascii="Arial" w:hAnsi="Arial" w:cs="Arial"/>
                <w:sz w:val="12"/>
                <w:szCs w:val="12"/>
              </w:rPr>
            </w:pPr>
            <w:r w:rsidRPr="00C052B9">
              <w:rPr>
                <w:rFonts w:ascii="Arial" w:hAnsi="Arial" w:cs="Arial"/>
                <w:sz w:val="12"/>
                <w:szCs w:val="12"/>
              </w:rPr>
              <w:t>749 422,35</w:t>
            </w:r>
          </w:p>
        </w:tc>
      </w:tr>
      <w:tr w:rsidR="00C052B9" w:rsidRPr="00C052B9" w:rsidTr="005D3690">
        <w:trPr>
          <w:trHeight w:val="20"/>
        </w:trPr>
        <w:tc>
          <w:tcPr>
            <w:tcW w:w="230" w:type="pct"/>
          </w:tcPr>
          <w:p w:rsidR="00C052B9" w:rsidRPr="00C052B9" w:rsidRDefault="00C052B9" w:rsidP="00C052B9">
            <w:pPr>
              <w:jc w:val="center"/>
              <w:rPr>
                <w:rFonts w:ascii="Arial" w:hAnsi="Arial" w:cs="Arial"/>
                <w:sz w:val="12"/>
                <w:szCs w:val="12"/>
              </w:rPr>
            </w:pPr>
            <w:r w:rsidRPr="00C052B9">
              <w:rPr>
                <w:rFonts w:ascii="Arial" w:hAnsi="Arial" w:cs="Arial"/>
                <w:sz w:val="12"/>
                <w:szCs w:val="12"/>
              </w:rPr>
              <w:t>70.</w:t>
            </w:r>
          </w:p>
        </w:tc>
        <w:tc>
          <w:tcPr>
            <w:tcW w:w="2217" w:type="pct"/>
          </w:tcPr>
          <w:p w:rsidR="00C052B9" w:rsidRPr="00C052B9" w:rsidRDefault="00C052B9" w:rsidP="00C052B9">
            <w:pPr>
              <w:rPr>
                <w:rFonts w:ascii="Arial" w:hAnsi="Arial" w:cs="Arial"/>
                <w:sz w:val="12"/>
                <w:szCs w:val="12"/>
              </w:rPr>
            </w:pPr>
            <w:r w:rsidRPr="00C052B9">
              <w:rPr>
                <w:rFonts w:ascii="Arial" w:hAnsi="Arial" w:cs="Arial"/>
                <w:sz w:val="12"/>
                <w:szCs w:val="12"/>
              </w:rPr>
              <w:t>г. Валдай, ул. Радищева, д.26</w:t>
            </w:r>
          </w:p>
        </w:tc>
        <w:tc>
          <w:tcPr>
            <w:tcW w:w="1782" w:type="pct"/>
          </w:tcPr>
          <w:p w:rsidR="00C052B9" w:rsidRPr="00C052B9" w:rsidRDefault="00C052B9" w:rsidP="00C052B9">
            <w:pPr>
              <w:jc w:val="center"/>
              <w:rPr>
                <w:rFonts w:ascii="Arial" w:hAnsi="Arial" w:cs="Arial"/>
                <w:sz w:val="12"/>
                <w:szCs w:val="12"/>
              </w:rPr>
            </w:pPr>
            <w:r w:rsidRPr="00C052B9">
              <w:rPr>
                <w:rFonts w:ascii="Arial" w:hAnsi="Arial" w:cs="Arial"/>
                <w:sz w:val="12"/>
                <w:szCs w:val="12"/>
              </w:rPr>
              <w:t>ремонт системы газоснабжения</w:t>
            </w:r>
          </w:p>
        </w:tc>
        <w:tc>
          <w:tcPr>
            <w:tcW w:w="771" w:type="pct"/>
          </w:tcPr>
          <w:p w:rsidR="00C052B9" w:rsidRPr="00C052B9" w:rsidRDefault="00C052B9" w:rsidP="00C052B9">
            <w:pPr>
              <w:jc w:val="center"/>
              <w:rPr>
                <w:rFonts w:ascii="Arial" w:hAnsi="Arial" w:cs="Arial"/>
                <w:sz w:val="12"/>
                <w:szCs w:val="12"/>
              </w:rPr>
            </w:pPr>
            <w:r w:rsidRPr="00C052B9">
              <w:rPr>
                <w:rFonts w:ascii="Arial" w:hAnsi="Arial" w:cs="Arial"/>
                <w:sz w:val="12"/>
                <w:szCs w:val="12"/>
              </w:rPr>
              <w:t>2 677 246,74</w:t>
            </w:r>
          </w:p>
        </w:tc>
      </w:tr>
      <w:tr w:rsidR="00C052B9" w:rsidRPr="00C052B9" w:rsidTr="005D3690">
        <w:trPr>
          <w:trHeight w:val="20"/>
        </w:trPr>
        <w:tc>
          <w:tcPr>
            <w:tcW w:w="230" w:type="pct"/>
          </w:tcPr>
          <w:p w:rsidR="00C052B9" w:rsidRPr="00C052B9" w:rsidRDefault="00C052B9" w:rsidP="00C052B9">
            <w:pPr>
              <w:jc w:val="center"/>
              <w:rPr>
                <w:rFonts w:ascii="Arial" w:hAnsi="Arial" w:cs="Arial"/>
                <w:sz w:val="12"/>
                <w:szCs w:val="12"/>
              </w:rPr>
            </w:pPr>
            <w:r w:rsidRPr="00C052B9">
              <w:rPr>
                <w:rFonts w:ascii="Arial" w:hAnsi="Arial" w:cs="Arial"/>
                <w:sz w:val="12"/>
                <w:szCs w:val="12"/>
              </w:rPr>
              <w:t>72.</w:t>
            </w:r>
          </w:p>
        </w:tc>
        <w:tc>
          <w:tcPr>
            <w:tcW w:w="2217" w:type="pct"/>
          </w:tcPr>
          <w:p w:rsidR="00C052B9" w:rsidRPr="00C052B9" w:rsidRDefault="00C052B9" w:rsidP="00C052B9">
            <w:pPr>
              <w:rPr>
                <w:rFonts w:ascii="Arial" w:hAnsi="Arial" w:cs="Arial"/>
                <w:sz w:val="12"/>
                <w:szCs w:val="12"/>
              </w:rPr>
            </w:pPr>
            <w:r w:rsidRPr="00C052B9">
              <w:rPr>
                <w:rFonts w:ascii="Arial" w:hAnsi="Arial" w:cs="Arial"/>
                <w:sz w:val="12"/>
                <w:szCs w:val="12"/>
              </w:rPr>
              <w:t>г. Валдай, ул.Радищева, д. 44</w:t>
            </w:r>
          </w:p>
        </w:tc>
        <w:tc>
          <w:tcPr>
            <w:tcW w:w="1782" w:type="pct"/>
          </w:tcPr>
          <w:p w:rsidR="00C052B9" w:rsidRPr="00C052B9" w:rsidRDefault="00C052B9" w:rsidP="00C052B9">
            <w:pPr>
              <w:jc w:val="center"/>
              <w:rPr>
                <w:rFonts w:ascii="Arial" w:hAnsi="Arial" w:cs="Arial"/>
                <w:sz w:val="12"/>
                <w:szCs w:val="12"/>
              </w:rPr>
            </w:pPr>
            <w:r w:rsidRPr="00C052B9">
              <w:rPr>
                <w:rFonts w:ascii="Arial" w:hAnsi="Arial" w:cs="Arial"/>
                <w:sz w:val="12"/>
                <w:szCs w:val="12"/>
              </w:rPr>
              <w:t>ремонт системы газоснабжения</w:t>
            </w:r>
          </w:p>
        </w:tc>
        <w:tc>
          <w:tcPr>
            <w:tcW w:w="771" w:type="pct"/>
          </w:tcPr>
          <w:p w:rsidR="00C052B9" w:rsidRPr="00C052B9" w:rsidRDefault="00C052B9" w:rsidP="00C052B9">
            <w:pPr>
              <w:jc w:val="center"/>
              <w:rPr>
                <w:rFonts w:ascii="Arial" w:hAnsi="Arial" w:cs="Arial"/>
                <w:sz w:val="12"/>
                <w:szCs w:val="12"/>
              </w:rPr>
            </w:pPr>
            <w:r w:rsidRPr="00C052B9">
              <w:rPr>
                <w:rFonts w:ascii="Arial" w:hAnsi="Arial" w:cs="Arial"/>
                <w:sz w:val="12"/>
                <w:szCs w:val="12"/>
              </w:rPr>
              <w:t>2 374 376,74</w:t>
            </w:r>
          </w:p>
        </w:tc>
      </w:tr>
      <w:tr w:rsidR="00C052B9" w:rsidRPr="00C052B9" w:rsidTr="005D3690">
        <w:trPr>
          <w:trHeight w:val="20"/>
        </w:trPr>
        <w:tc>
          <w:tcPr>
            <w:tcW w:w="230" w:type="pct"/>
          </w:tcPr>
          <w:p w:rsidR="00C052B9" w:rsidRPr="00C052B9" w:rsidRDefault="00C052B9" w:rsidP="00C052B9">
            <w:pPr>
              <w:jc w:val="center"/>
              <w:rPr>
                <w:rFonts w:ascii="Arial" w:hAnsi="Arial" w:cs="Arial"/>
                <w:sz w:val="12"/>
                <w:szCs w:val="12"/>
              </w:rPr>
            </w:pPr>
            <w:r w:rsidRPr="00C052B9">
              <w:rPr>
                <w:rFonts w:ascii="Arial" w:hAnsi="Arial" w:cs="Arial"/>
                <w:sz w:val="12"/>
                <w:szCs w:val="12"/>
              </w:rPr>
              <w:t>74.</w:t>
            </w:r>
          </w:p>
        </w:tc>
        <w:tc>
          <w:tcPr>
            <w:tcW w:w="2217" w:type="pct"/>
          </w:tcPr>
          <w:p w:rsidR="00C052B9" w:rsidRPr="00C052B9" w:rsidRDefault="00C052B9" w:rsidP="00C052B9">
            <w:pPr>
              <w:rPr>
                <w:rFonts w:ascii="Arial" w:hAnsi="Arial" w:cs="Arial"/>
                <w:sz w:val="12"/>
                <w:szCs w:val="12"/>
              </w:rPr>
            </w:pPr>
            <w:r w:rsidRPr="00C052B9">
              <w:rPr>
                <w:rFonts w:ascii="Arial" w:hAnsi="Arial" w:cs="Arial"/>
                <w:sz w:val="12"/>
                <w:szCs w:val="12"/>
              </w:rPr>
              <w:t>г. Валдай, ул. Радищева, д.70</w:t>
            </w:r>
          </w:p>
        </w:tc>
        <w:tc>
          <w:tcPr>
            <w:tcW w:w="1782" w:type="pct"/>
          </w:tcPr>
          <w:p w:rsidR="00C052B9" w:rsidRPr="00C052B9" w:rsidRDefault="00C052B9" w:rsidP="00C052B9">
            <w:pPr>
              <w:jc w:val="center"/>
              <w:rPr>
                <w:rFonts w:ascii="Arial" w:hAnsi="Arial" w:cs="Arial"/>
                <w:sz w:val="12"/>
                <w:szCs w:val="12"/>
              </w:rPr>
            </w:pPr>
            <w:r w:rsidRPr="00C052B9">
              <w:rPr>
                <w:rFonts w:ascii="Arial" w:hAnsi="Arial" w:cs="Arial"/>
                <w:sz w:val="12"/>
                <w:szCs w:val="12"/>
              </w:rPr>
              <w:t>ремонт системы газоснабжения</w:t>
            </w:r>
          </w:p>
        </w:tc>
        <w:tc>
          <w:tcPr>
            <w:tcW w:w="771" w:type="pct"/>
          </w:tcPr>
          <w:p w:rsidR="00C052B9" w:rsidRPr="00C052B9" w:rsidRDefault="00C052B9" w:rsidP="00C052B9">
            <w:pPr>
              <w:jc w:val="center"/>
              <w:rPr>
                <w:rFonts w:ascii="Arial" w:hAnsi="Arial" w:cs="Arial"/>
                <w:sz w:val="12"/>
                <w:szCs w:val="12"/>
              </w:rPr>
            </w:pPr>
            <w:r w:rsidRPr="00C052B9">
              <w:rPr>
                <w:rFonts w:ascii="Arial" w:hAnsi="Arial" w:cs="Arial"/>
                <w:sz w:val="12"/>
                <w:szCs w:val="12"/>
              </w:rPr>
              <w:t>3 194 089,74</w:t>
            </w:r>
          </w:p>
        </w:tc>
      </w:tr>
    </w:tbl>
    <w:p w:rsidR="00C052B9" w:rsidRPr="00C052B9" w:rsidRDefault="00C052B9" w:rsidP="00C052B9">
      <w:pPr>
        <w:shd w:val="clear" w:color="auto" w:fill="FFFFFF"/>
        <w:ind w:firstLine="284"/>
        <w:jc w:val="both"/>
        <w:rPr>
          <w:rFonts w:ascii="Arial" w:hAnsi="Arial" w:cs="Arial"/>
          <w:sz w:val="16"/>
          <w:szCs w:val="16"/>
        </w:rPr>
      </w:pPr>
      <w:r w:rsidRPr="00C052B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052B9" w:rsidRPr="005E7D74" w:rsidRDefault="00C052B9" w:rsidP="00C052B9">
      <w:pPr>
        <w:rPr>
          <w:rFonts w:ascii="Arial" w:hAnsi="Arial" w:cs="Arial"/>
          <w:b/>
          <w:sz w:val="16"/>
          <w:szCs w:val="16"/>
        </w:rPr>
      </w:pPr>
      <w:r w:rsidRPr="005E7D74">
        <w:rPr>
          <w:rFonts w:ascii="Arial" w:hAnsi="Arial" w:cs="Arial"/>
          <w:b/>
          <w:sz w:val="16"/>
          <w:szCs w:val="16"/>
        </w:rPr>
        <w:t>Первый заместитель Главы</w:t>
      </w:r>
      <w:r>
        <w:rPr>
          <w:rFonts w:ascii="Arial" w:hAnsi="Arial" w:cs="Arial"/>
          <w:b/>
          <w:sz w:val="16"/>
          <w:szCs w:val="16"/>
        </w:rPr>
        <w:t xml:space="preserve"> </w:t>
      </w:r>
      <w:r w:rsidRPr="005E7D74">
        <w:rPr>
          <w:rFonts w:ascii="Arial" w:hAnsi="Arial" w:cs="Arial"/>
          <w:b/>
          <w:sz w:val="16"/>
          <w:szCs w:val="16"/>
        </w:rPr>
        <w:t>администрации муниципального</w:t>
      </w:r>
      <w:r>
        <w:rPr>
          <w:rFonts w:ascii="Arial" w:hAnsi="Arial" w:cs="Arial"/>
          <w:b/>
          <w:sz w:val="16"/>
          <w:szCs w:val="16"/>
        </w:rPr>
        <w:t xml:space="preserve"> </w:t>
      </w:r>
      <w:r w:rsidRPr="005E7D74">
        <w:rPr>
          <w:rFonts w:ascii="Arial" w:hAnsi="Arial" w:cs="Arial"/>
          <w:b/>
          <w:sz w:val="16"/>
          <w:szCs w:val="16"/>
        </w:rPr>
        <w:t>района</w:t>
      </w:r>
      <w:r w:rsidRPr="005E7D74">
        <w:rPr>
          <w:rFonts w:ascii="Arial" w:hAnsi="Arial" w:cs="Arial"/>
          <w:b/>
          <w:sz w:val="16"/>
          <w:szCs w:val="16"/>
        </w:rPr>
        <w:tab/>
      </w:r>
      <w:r w:rsidRPr="005E7D74">
        <w:rPr>
          <w:rFonts w:ascii="Arial" w:hAnsi="Arial" w:cs="Arial"/>
          <w:b/>
          <w:sz w:val="16"/>
          <w:szCs w:val="16"/>
        </w:rPr>
        <w:tab/>
        <w:t>Е.А.Гаврилов</w:t>
      </w:r>
    </w:p>
    <w:p w:rsidR="003107B5" w:rsidRDefault="003107B5" w:rsidP="00413518">
      <w:pPr>
        <w:shd w:val="clear" w:color="auto" w:fill="FFFFFF"/>
        <w:suppressAutoHyphens/>
        <w:jc w:val="right"/>
        <w:rPr>
          <w:rFonts w:ascii="Arial" w:hAnsi="Arial" w:cs="Arial"/>
          <w:b/>
          <w:sz w:val="14"/>
          <w:szCs w:val="14"/>
        </w:rPr>
      </w:pPr>
    </w:p>
    <w:p w:rsidR="00AC2F13" w:rsidRPr="007C4529" w:rsidRDefault="00AC2F13" w:rsidP="00413518">
      <w:pPr>
        <w:shd w:val="clear" w:color="auto" w:fill="FFFFFF"/>
        <w:suppressAutoHyphens/>
        <w:jc w:val="right"/>
        <w:rPr>
          <w:rFonts w:ascii="Arial" w:hAnsi="Arial" w:cs="Arial"/>
          <w:b/>
          <w:sz w:val="14"/>
          <w:szCs w:val="14"/>
        </w:rPr>
      </w:pPr>
    </w:p>
    <w:p w:rsidR="007C4529" w:rsidRPr="007C4529" w:rsidRDefault="007C4529" w:rsidP="007C4529">
      <w:pPr>
        <w:pStyle w:val="20"/>
        <w:rPr>
          <w:rFonts w:ascii="Arial" w:hAnsi="Arial" w:cs="Arial"/>
          <w:color w:val="000000"/>
          <w:sz w:val="16"/>
          <w:szCs w:val="16"/>
        </w:rPr>
      </w:pPr>
      <w:r w:rsidRPr="007C4529">
        <w:rPr>
          <w:rFonts w:ascii="Arial" w:hAnsi="Arial" w:cs="Arial"/>
          <w:color w:val="000000"/>
          <w:sz w:val="16"/>
          <w:szCs w:val="16"/>
        </w:rPr>
        <w:t>АДМИНИСТРАЦИЯ ВАЛДАЙСКОГО МУНИЦИПАЛЬНОГО РАЙОНА</w:t>
      </w:r>
    </w:p>
    <w:p w:rsidR="007C4529" w:rsidRPr="007C4529" w:rsidRDefault="007C4529" w:rsidP="007C4529">
      <w:pPr>
        <w:pStyle w:val="3"/>
        <w:rPr>
          <w:rFonts w:ascii="Arial" w:hAnsi="Arial" w:cs="Arial"/>
          <w:sz w:val="16"/>
          <w:szCs w:val="16"/>
        </w:rPr>
      </w:pPr>
      <w:r w:rsidRPr="007C4529">
        <w:rPr>
          <w:rFonts w:ascii="Arial" w:hAnsi="Arial" w:cs="Arial"/>
          <w:sz w:val="16"/>
          <w:szCs w:val="16"/>
        </w:rPr>
        <w:t>П О С Т А Н О В Л Е Н И Е</w:t>
      </w:r>
    </w:p>
    <w:p w:rsidR="007C4529" w:rsidRPr="007C4529" w:rsidRDefault="007C4529" w:rsidP="007C4529">
      <w:pPr>
        <w:jc w:val="center"/>
        <w:rPr>
          <w:rFonts w:ascii="Arial" w:hAnsi="Arial" w:cs="Arial"/>
          <w:color w:val="000000"/>
          <w:sz w:val="16"/>
          <w:szCs w:val="16"/>
        </w:rPr>
      </w:pPr>
      <w:r w:rsidRPr="007C4529">
        <w:rPr>
          <w:rFonts w:ascii="Arial" w:hAnsi="Arial" w:cs="Arial"/>
          <w:color w:val="000000"/>
          <w:sz w:val="16"/>
          <w:szCs w:val="16"/>
        </w:rPr>
        <w:t>25.05.2023 № 899</w:t>
      </w:r>
    </w:p>
    <w:p w:rsidR="007C4529" w:rsidRPr="007C4529" w:rsidRDefault="007C4529" w:rsidP="007C4529">
      <w:pPr>
        <w:jc w:val="center"/>
        <w:rPr>
          <w:rFonts w:ascii="Arial" w:hAnsi="Arial" w:cs="Arial"/>
          <w:b/>
          <w:sz w:val="16"/>
          <w:szCs w:val="16"/>
        </w:rPr>
      </w:pPr>
      <w:r w:rsidRPr="007C4529">
        <w:rPr>
          <w:rFonts w:ascii="Arial" w:hAnsi="Arial" w:cs="Arial"/>
          <w:b/>
          <w:sz w:val="16"/>
          <w:szCs w:val="16"/>
        </w:rPr>
        <w:t>О внесении изменений в постановление</w:t>
      </w:r>
      <w:r>
        <w:rPr>
          <w:rFonts w:ascii="Arial" w:hAnsi="Arial" w:cs="Arial"/>
          <w:b/>
          <w:sz w:val="16"/>
          <w:szCs w:val="16"/>
        </w:rPr>
        <w:t xml:space="preserve"> </w:t>
      </w:r>
      <w:r w:rsidRPr="007C4529">
        <w:rPr>
          <w:rFonts w:ascii="Arial" w:hAnsi="Arial" w:cs="Arial"/>
          <w:b/>
          <w:sz w:val="16"/>
          <w:szCs w:val="16"/>
        </w:rPr>
        <w:t>Администрации муниципального района</w:t>
      </w:r>
      <w:r>
        <w:rPr>
          <w:rFonts w:ascii="Arial" w:hAnsi="Arial" w:cs="Arial"/>
          <w:b/>
          <w:sz w:val="16"/>
          <w:szCs w:val="16"/>
        </w:rPr>
        <w:t xml:space="preserve"> </w:t>
      </w:r>
      <w:r w:rsidRPr="007C4529">
        <w:rPr>
          <w:rFonts w:ascii="Arial" w:hAnsi="Arial" w:cs="Arial"/>
          <w:b/>
          <w:sz w:val="16"/>
          <w:szCs w:val="16"/>
        </w:rPr>
        <w:t>от 12.05.2022 № 853</w:t>
      </w:r>
    </w:p>
    <w:p w:rsidR="007C4529" w:rsidRPr="007C4529" w:rsidRDefault="007C4529" w:rsidP="007C4529">
      <w:pPr>
        <w:ind w:firstLine="709"/>
        <w:jc w:val="both"/>
        <w:rPr>
          <w:rFonts w:ascii="Arial" w:hAnsi="Arial" w:cs="Arial"/>
          <w:sz w:val="4"/>
          <w:szCs w:val="4"/>
        </w:rPr>
      </w:pPr>
    </w:p>
    <w:p w:rsidR="007C4529" w:rsidRPr="007C4529" w:rsidRDefault="007C4529" w:rsidP="007C4529">
      <w:pPr>
        <w:ind w:firstLine="284"/>
        <w:jc w:val="both"/>
        <w:rPr>
          <w:rFonts w:ascii="Arial" w:hAnsi="Arial" w:cs="Arial"/>
          <w:sz w:val="16"/>
          <w:szCs w:val="16"/>
        </w:rPr>
      </w:pPr>
      <w:r w:rsidRPr="007C4529">
        <w:rPr>
          <w:rFonts w:ascii="Arial" w:hAnsi="Arial" w:cs="Arial"/>
          <w:sz w:val="16"/>
          <w:szCs w:val="16"/>
        </w:rPr>
        <w:t xml:space="preserve">Администрация Валдайского муниципального района </w:t>
      </w:r>
      <w:r w:rsidRPr="007C4529">
        <w:rPr>
          <w:rFonts w:ascii="Arial" w:hAnsi="Arial" w:cs="Arial"/>
          <w:b/>
          <w:sz w:val="16"/>
          <w:szCs w:val="16"/>
        </w:rPr>
        <w:t>ПОСТАНОВЛЯЕТ:</w:t>
      </w:r>
    </w:p>
    <w:p w:rsidR="007C4529" w:rsidRPr="007C4529" w:rsidRDefault="007C4529" w:rsidP="007C4529">
      <w:pPr>
        <w:ind w:firstLine="284"/>
        <w:jc w:val="both"/>
        <w:rPr>
          <w:rFonts w:ascii="Arial" w:hAnsi="Arial" w:cs="Arial"/>
          <w:sz w:val="16"/>
          <w:szCs w:val="16"/>
        </w:rPr>
      </w:pPr>
      <w:r w:rsidRPr="007C4529">
        <w:rPr>
          <w:rFonts w:ascii="Arial" w:hAnsi="Arial" w:cs="Arial"/>
          <w:sz w:val="16"/>
          <w:szCs w:val="16"/>
        </w:rPr>
        <w:t>внести изменения в постановление Администрации муниципального района от 12.05.2022 № 853 «Об утверждении форм документов, используемых при осуществлении муниципального контроля»:</w:t>
      </w:r>
    </w:p>
    <w:p w:rsidR="007C4529" w:rsidRPr="007C4529" w:rsidRDefault="007C4529" w:rsidP="007C4529">
      <w:pPr>
        <w:ind w:firstLine="284"/>
        <w:jc w:val="both"/>
        <w:rPr>
          <w:rFonts w:ascii="Arial" w:hAnsi="Arial" w:cs="Arial"/>
          <w:sz w:val="16"/>
          <w:szCs w:val="16"/>
        </w:rPr>
      </w:pPr>
      <w:r w:rsidRPr="007C4529">
        <w:rPr>
          <w:rFonts w:ascii="Arial" w:hAnsi="Arial" w:cs="Arial"/>
          <w:sz w:val="16"/>
          <w:szCs w:val="16"/>
        </w:rPr>
        <w:t>1. Дополнить в подпунктах 1.1, 1.6, 1,7, 1.11 пункта 1 постановления после слова «контрольного» слово «(надзорного)», в соответствующем падеже.</w:t>
      </w:r>
    </w:p>
    <w:p w:rsidR="007C4529" w:rsidRPr="007C4529" w:rsidRDefault="007C4529" w:rsidP="007C4529">
      <w:pPr>
        <w:ind w:firstLine="284"/>
        <w:jc w:val="both"/>
        <w:rPr>
          <w:rFonts w:ascii="Arial" w:hAnsi="Arial" w:cs="Arial"/>
          <w:sz w:val="16"/>
          <w:szCs w:val="16"/>
        </w:rPr>
      </w:pPr>
      <w:r w:rsidRPr="007C4529">
        <w:rPr>
          <w:rFonts w:ascii="Arial" w:hAnsi="Arial" w:cs="Arial"/>
          <w:sz w:val="16"/>
          <w:szCs w:val="16"/>
        </w:rPr>
        <w:t>2. Дополнить пункт 1 постановления следующим содержанием:</w:t>
      </w:r>
    </w:p>
    <w:p w:rsidR="007C4529" w:rsidRPr="007C4529" w:rsidRDefault="007C4529" w:rsidP="007C4529">
      <w:pPr>
        <w:ind w:firstLine="284"/>
        <w:jc w:val="both"/>
        <w:rPr>
          <w:rFonts w:ascii="Arial" w:hAnsi="Arial" w:cs="Arial"/>
          <w:sz w:val="16"/>
          <w:szCs w:val="16"/>
        </w:rPr>
      </w:pPr>
      <w:r w:rsidRPr="007C4529">
        <w:rPr>
          <w:rFonts w:ascii="Arial" w:hAnsi="Arial" w:cs="Arial"/>
          <w:sz w:val="16"/>
          <w:szCs w:val="16"/>
        </w:rPr>
        <w:t>«1.12. Типовую форму акта выездного обследования/наблюдения за соблюдением обязательных требований (приложение 12);</w:t>
      </w:r>
    </w:p>
    <w:p w:rsidR="007C4529" w:rsidRPr="007C4529" w:rsidRDefault="007C4529" w:rsidP="007C4529">
      <w:pPr>
        <w:ind w:firstLine="284"/>
        <w:jc w:val="both"/>
        <w:rPr>
          <w:rFonts w:ascii="Arial" w:hAnsi="Arial" w:cs="Arial"/>
          <w:sz w:val="16"/>
          <w:szCs w:val="16"/>
        </w:rPr>
      </w:pPr>
      <w:r w:rsidRPr="007C4529">
        <w:rPr>
          <w:rFonts w:ascii="Arial" w:hAnsi="Arial" w:cs="Arial"/>
          <w:sz w:val="16"/>
          <w:szCs w:val="16"/>
        </w:rPr>
        <w:t>1.13. Типовую форму требования о представлении документов (приложение 13);</w:t>
      </w:r>
    </w:p>
    <w:p w:rsidR="007C4529" w:rsidRPr="007C4529" w:rsidRDefault="007C4529" w:rsidP="007C4529">
      <w:pPr>
        <w:ind w:firstLine="284"/>
        <w:jc w:val="both"/>
        <w:rPr>
          <w:rFonts w:ascii="Arial" w:hAnsi="Arial" w:cs="Arial"/>
          <w:sz w:val="16"/>
          <w:szCs w:val="16"/>
        </w:rPr>
      </w:pPr>
      <w:r w:rsidRPr="007C4529">
        <w:rPr>
          <w:rFonts w:ascii="Arial" w:hAnsi="Arial" w:cs="Arial"/>
          <w:sz w:val="16"/>
          <w:szCs w:val="16"/>
        </w:rPr>
        <w:t>1.14. Типовую форму мотивированного представления (приложение 14);</w:t>
      </w:r>
    </w:p>
    <w:p w:rsidR="007C4529" w:rsidRPr="007C4529" w:rsidRDefault="007C4529" w:rsidP="007C4529">
      <w:pPr>
        <w:ind w:firstLine="284"/>
        <w:jc w:val="both"/>
        <w:rPr>
          <w:rFonts w:ascii="Arial" w:hAnsi="Arial" w:cs="Arial"/>
          <w:sz w:val="16"/>
          <w:szCs w:val="16"/>
        </w:rPr>
      </w:pPr>
      <w:r w:rsidRPr="007C4529">
        <w:rPr>
          <w:rFonts w:ascii="Arial" w:hAnsi="Arial" w:cs="Arial"/>
          <w:sz w:val="16"/>
          <w:szCs w:val="16"/>
        </w:rPr>
        <w:t>1.15. Типовую форму решения о продлении срока исполнения предписания (приложение 15);</w:t>
      </w:r>
    </w:p>
    <w:p w:rsidR="007C4529" w:rsidRPr="007C4529" w:rsidRDefault="007C4529" w:rsidP="007C4529">
      <w:pPr>
        <w:ind w:firstLine="284"/>
        <w:jc w:val="both"/>
        <w:rPr>
          <w:rFonts w:ascii="Arial" w:hAnsi="Arial" w:cs="Arial"/>
          <w:sz w:val="16"/>
          <w:szCs w:val="16"/>
        </w:rPr>
      </w:pPr>
      <w:r w:rsidRPr="007C4529">
        <w:rPr>
          <w:rFonts w:ascii="Arial" w:hAnsi="Arial" w:cs="Arial"/>
          <w:sz w:val="16"/>
          <w:szCs w:val="16"/>
        </w:rPr>
        <w:t>1.16. Типовую форму решения об оставлении срока устранения нарушения без изменения (приложение 16);</w:t>
      </w:r>
    </w:p>
    <w:p w:rsidR="007C4529" w:rsidRPr="007C4529" w:rsidRDefault="007C4529" w:rsidP="007C4529">
      <w:pPr>
        <w:ind w:firstLine="284"/>
        <w:jc w:val="both"/>
        <w:rPr>
          <w:rFonts w:ascii="Arial" w:hAnsi="Arial" w:cs="Arial"/>
          <w:sz w:val="16"/>
          <w:szCs w:val="16"/>
        </w:rPr>
      </w:pPr>
      <w:r w:rsidRPr="007C4529">
        <w:rPr>
          <w:rFonts w:ascii="Arial" w:hAnsi="Arial" w:cs="Arial"/>
          <w:sz w:val="16"/>
          <w:szCs w:val="16"/>
        </w:rPr>
        <w:t>1.17. Типовую форму решения о снятии с контроля выданного предписания (приложение 17);</w:t>
      </w:r>
    </w:p>
    <w:p w:rsidR="007C4529" w:rsidRPr="007C4529" w:rsidRDefault="007C4529" w:rsidP="007C4529">
      <w:pPr>
        <w:ind w:firstLine="284"/>
        <w:jc w:val="both"/>
        <w:rPr>
          <w:rFonts w:ascii="Arial" w:hAnsi="Arial" w:cs="Arial"/>
          <w:sz w:val="16"/>
          <w:szCs w:val="16"/>
        </w:rPr>
      </w:pPr>
      <w:r w:rsidRPr="007C4529">
        <w:rPr>
          <w:rFonts w:ascii="Arial" w:hAnsi="Arial" w:cs="Arial"/>
          <w:sz w:val="16"/>
          <w:szCs w:val="16"/>
        </w:rPr>
        <w:t>1.18. Типовую форму журнала регистрации предписаний (приложение 18);</w:t>
      </w:r>
    </w:p>
    <w:p w:rsidR="007C4529" w:rsidRPr="007C4529" w:rsidRDefault="007C4529" w:rsidP="007C4529">
      <w:pPr>
        <w:ind w:firstLine="284"/>
        <w:jc w:val="both"/>
        <w:rPr>
          <w:rFonts w:ascii="Arial" w:hAnsi="Arial" w:cs="Arial"/>
          <w:sz w:val="16"/>
          <w:szCs w:val="16"/>
        </w:rPr>
      </w:pPr>
      <w:r w:rsidRPr="007C4529">
        <w:rPr>
          <w:rFonts w:ascii="Arial" w:hAnsi="Arial" w:cs="Arial"/>
          <w:sz w:val="16"/>
          <w:szCs w:val="16"/>
        </w:rPr>
        <w:t>1.19. Типовую форму журнала регистрации ходатайств о продлении сроков исполнения предписания (приложение 19);</w:t>
      </w:r>
    </w:p>
    <w:p w:rsidR="007C4529" w:rsidRPr="007C4529" w:rsidRDefault="007C4529" w:rsidP="007C4529">
      <w:pPr>
        <w:ind w:firstLine="284"/>
        <w:jc w:val="both"/>
        <w:rPr>
          <w:rFonts w:ascii="Arial" w:hAnsi="Arial" w:cs="Arial"/>
          <w:sz w:val="16"/>
          <w:szCs w:val="16"/>
        </w:rPr>
      </w:pPr>
      <w:r w:rsidRPr="007C4529">
        <w:rPr>
          <w:rFonts w:ascii="Arial" w:hAnsi="Arial" w:cs="Arial"/>
          <w:sz w:val="16"/>
          <w:szCs w:val="16"/>
        </w:rPr>
        <w:t>1.20. Типовую форму решения об отнесении земельного(ых) участка(ов) к категории риска (приложение 20);</w:t>
      </w:r>
    </w:p>
    <w:p w:rsidR="007C4529" w:rsidRPr="007C4529" w:rsidRDefault="007C4529" w:rsidP="007C4529">
      <w:pPr>
        <w:ind w:firstLine="284"/>
        <w:jc w:val="both"/>
        <w:rPr>
          <w:rFonts w:ascii="Arial" w:hAnsi="Arial" w:cs="Arial"/>
          <w:sz w:val="16"/>
          <w:szCs w:val="16"/>
        </w:rPr>
      </w:pPr>
      <w:r w:rsidRPr="007C4529">
        <w:rPr>
          <w:rFonts w:ascii="Arial" w:hAnsi="Arial" w:cs="Arial"/>
          <w:sz w:val="16"/>
          <w:szCs w:val="16"/>
        </w:rPr>
        <w:t>1.21. Типовую форму решения о снятии с учета выданного предостережения (приложение 21).».</w:t>
      </w:r>
    </w:p>
    <w:p w:rsidR="007C4529" w:rsidRPr="007C4529" w:rsidRDefault="007C4529" w:rsidP="007C4529">
      <w:pPr>
        <w:ind w:firstLine="284"/>
        <w:jc w:val="both"/>
        <w:rPr>
          <w:rFonts w:ascii="Arial" w:hAnsi="Arial" w:cs="Arial"/>
          <w:sz w:val="16"/>
          <w:szCs w:val="16"/>
        </w:rPr>
      </w:pPr>
      <w:r w:rsidRPr="007C4529">
        <w:rPr>
          <w:rFonts w:ascii="Arial" w:hAnsi="Arial" w:cs="Arial"/>
          <w:sz w:val="16"/>
          <w:szCs w:val="16"/>
        </w:rPr>
        <w:t>3. Изложить приложение 1 в следующей редакции:</w:t>
      </w:r>
    </w:p>
    <w:p w:rsidR="007C4529" w:rsidRPr="007C4529" w:rsidRDefault="007C4529" w:rsidP="007C4529">
      <w:pPr>
        <w:ind w:left="5670"/>
        <w:jc w:val="right"/>
        <w:rPr>
          <w:rFonts w:ascii="Arial" w:hAnsi="Arial" w:cs="Arial"/>
          <w:sz w:val="12"/>
          <w:szCs w:val="12"/>
        </w:rPr>
      </w:pPr>
      <w:r w:rsidRPr="007C4529">
        <w:rPr>
          <w:rFonts w:ascii="Arial" w:hAnsi="Arial" w:cs="Arial"/>
          <w:sz w:val="12"/>
          <w:szCs w:val="12"/>
        </w:rPr>
        <w:t>Приложение 1</w:t>
      </w:r>
    </w:p>
    <w:p w:rsidR="007C4529" w:rsidRPr="007C4529" w:rsidRDefault="007C4529" w:rsidP="007C4529">
      <w:pPr>
        <w:ind w:left="5670"/>
        <w:jc w:val="right"/>
        <w:rPr>
          <w:rFonts w:ascii="Arial" w:hAnsi="Arial" w:cs="Arial"/>
          <w:sz w:val="12"/>
          <w:szCs w:val="12"/>
        </w:rPr>
      </w:pPr>
      <w:r w:rsidRPr="007C4529">
        <w:rPr>
          <w:rFonts w:ascii="Arial" w:hAnsi="Arial" w:cs="Arial"/>
          <w:sz w:val="12"/>
          <w:szCs w:val="12"/>
        </w:rPr>
        <w:t>к постановлению Администрации</w:t>
      </w:r>
    </w:p>
    <w:p w:rsidR="007C4529" w:rsidRPr="007C4529" w:rsidRDefault="007C4529" w:rsidP="007C4529">
      <w:pPr>
        <w:ind w:left="5670"/>
        <w:jc w:val="right"/>
        <w:rPr>
          <w:rFonts w:ascii="Arial" w:hAnsi="Arial" w:cs="Arial"/>
          <w:sz w:val="12"/>
          <w:szCs w:val="12"/>
        </w:rPr>
      </w:pPr>
      <w:r w:rsidRPr="007C4529">
        <w:rPr>
          <w:rFonts w:ascii="Arial" w:hAnsi="Arial" w:cs="Arial"/>
          <w:sz w:val="12"/>
          <w:szCs w:val="12"/>
        </w:rPr>
        <w:t>муниципального района</w:t>
      </w:r>
    </w:p>
    <w:p w:rsidR="007C4529" w:rsidRDefault="007C4529" w:rsidP="007C4529">
      <w:pPr>
        <w:ind w:left="5670"/>
        <w:jc w:val="right"/>
        <w:rPr>
          <w:rFonts w:ascii="Arial" w:hAnsi="Arial" w:cs="Arial"/>
          <w:sz w:val="12"/>
          <w:szCs w:val="12"/>
        </w:rPr>
      </w:pPr>
      <w:r w:rsidRPr="007C4529">
        <w:rPr>
          <w:rFonts w:ascii="Arial" w:hAnsi="Arial" w:cs="Arial"/>
          <w:sz w:val="12"/>
          <w:szCs w:val="12"/>
        </w:rPr>
        <w:t>от 25.05.2023 № 899</w:t>
      </w:r>
    </w:p>
    <w:p w:rsidR="007C4529" w:rsidRPr="007C4529" w:rsidRDefault="007C4529" w:rsidP="007C4529">
      <w:pPr>
        <w:ind w:left="5670"/>
        <w:jc w:val="right"/>
        <w:rPr>
          <w:rFonts w:ascii="Arial" w:hAnsi="Arial" w:cs="Arial"/>
          <w:sz w:val="4"/>
          <w:szCs w:val="4"/>
        </w:rPr>
      </w:pPr>
    </w:p>
    <w:p w:rsidR="007C4529" w:rsidRDefault="007C4529" w:rsidP="007C4529">
      <w:pPr>
        <w:widowControl w:val="0"/>
        <w:jc w:val="right"/>
        <w:rPr>
          <w:rFonts w:ascii="Arial" w:hAnsi="Arial" w:cs="Arial"/>
          <w:sz w:val="12"/>
          <w:szCs w:val="12"/>
        </w:rPr>
      </w:pPr>
      <w:r w:rsidRPr="007C4529">
        <w:rPr>
          <w:rFonts w:ascii="Arial" w:hAnsi="Arial" w:cs="Arial"/>
          <w:sz w:val="12"/>
          <w:szCs w:val="12"/>
        </w:rPr>
        <w:t xml:space="preserve">(Типовая форма задания на проведение контрольного (надзорного) </w:t>
      </w:r>
    </w:p>
    <w:p w:rsidR="007C4529" w:rsidRDefault="007C4529" w:rsidP="007C4529">
      <w:pPr>
        <w:widowControl w:val="0"/>
        <w:jc w:val="right"/>
        <w:rPr>
          <w:rFonts w:ascii="Arial" w:hAnsi="Arial" w:cs="Arial"/>
          <w:sz w:val="12"/>
          <w:szCs w:val="12"/>
        </w:rPr>
      </w:pPr>
      <w:r w:rsidRPr="007C4529">
        <w:rPr>
          <w:rFonts w:ascii="Arial" w:hAnsi="Arial" w:cs="Arial"/>
          <w:sz w:val="12"/>
          <w:szCs w:val="12"/>
        </w:rPr>
        <w:t>мероприятия без взаимодействия с контролируемым лицом)</w:t>
      </w:r>
    </w:p>
    <w:p w:rsidR="007C4529" w:rsidRPr="007C4529" w:rsidRDefault="007C4529" w:rsidP="007C4529">
      <w:pPr>
        <w:widowControl w:val="0"/>
        <w:jc w:val="right"/>
        <w:rPr>
          <w:rFonts w:ascii="Arial" w:hAnsi="Arial" w:cs="Arial"/>
          <w:sz w:val="4"/>
          <w:szCs w:val="4"/>
        </w:rPr>
      </w:pPr>
    </w:p>
    <w:p w:rsidR="007C4529" w:rsidRPr="007C4529" w:rsidRDefault="007C4529" w:rsidP="007C4529">
      <w:pPr>
        <w:widowControl w:val="0"/>
        <w:jc w:val="right"/>
        <w:rPr>
          <w:rFonts w:ascii="Arial" w:hAnsi="Arial" w:cs="Arial"/>
          <w:b/>
          <w:sz w:val="12"/>
          <w:szCs w:val="12"/>
        </w:rPr>
      </w:pPr>
      <w:r w:rsidRPr="007C4529">
        <w:rPr>
          <w:rFonts w:ascii="Arial" w:hAnsi="Arial" w:cs="Arial"/>
          <w:b/>
          <w:sz w:val="12"/>
          <w:szCs w:val="12"/>
        </w:rPr>
        <w:t>Утверждаю</w:t>
      </w:r>
    </w:p>
    <w:p w:rsidR="007C4529" w:rsidRPr="007C4529" w:rsidRDefault="007C4529" w:rsidP="007C4529">
      <w:pPr>
        <w:widowControl w:val="0"/>
        <w:jc w:val="right"/>
        <w:rPr>
          <w:rFonts w:ascii="Arial" w:hAnsi="Arial" w:cs="Arial"/>
          <w:sz w:val="12"/>
          <w:szCs w:val="12"/>
        </w:rPr>
      </w:pPr>
      <w:r w:rsidRPr="007C4529">
        <w:rPr>
          <w:rFonts w:ascii="Arial" w:hAnsi="Arial" w:cs="Arial"/>
          <w:sz w:val="12"/>
          <w:szCs w:val="12"/>
        </w:rPr>
        <w:t>«___»________________ 20__г.</w:t>
      </w:r>
    </w:p>
    <w:p w:rsidR="007C4529" w:rsidRPr="007C4529" w:rsidRDefault="007C4529" w:rsidP="007C4529">
      <w:pPr>
        <w:widowControl w:val="0"/>
        <w:jc w:val="right"/>
        <w:rPr>
          <w:rFonts w:ascii="Arial" w:hAnsi="Arial" w:cs="Arial"/>
          <w:sz w:val="12"/>
          <w:szCs w:val="12"/>
        </w:rPr>
      </w:pPr>
      <w:r w:rsidRPr="007C4529">
        <w:rPr>
          <w:rFonts w:ascii="Arial" w:hAnsi="Arial" w:cs="Arial"/>
          <w:sz w:val="12"/>
          <w:szCs w:val="12"/>
        </w:rPr>
        <w:t>___________________________</w:t>
      </w:r>
    </w:p>
    <w:p w:rsidR="007C4529" w:rsidRPr="007C4529" w:rsidRDefault="007C4529" w:rsidP="007C4529">
      <w:pPr>
        <w:widowControl w:val="0"/>
        <w:jc w:val="right"/>
        <w:rPr>
          <w:rFonts w:ascii="Arial" w:hAnsi="Arial" w:cs="Arial"/>
          <w:sz w:val="12"/>
          <w:szCs w:val="12"/>
        </w:rPr>
      </w:pPr>
      <w:r w:rsidRPr="007C4529">
        <w:rPr>
          <w:rFonts w:ascii="Arial" w:hAnsi="Arial" w:cs="Arial"/>
          <w:sz w:val="12"/>
          <w:szCs w:val="12"/>
        </w:rPr>
        <w:t>___________________________</w:t>
      </w:r>
    </w:p>
    <w:p w:rsidR="007C4529" w:rsidRPr="007C4529" w:rsidRDefault="007C4529" w:rsidP="007C4529">
      <w:pPr>
        <w:jc w:val="center"/>
        <w:rPr>
          <w:rFonts w:ascii="Arial" w:hAnsi="Arial" w:cs="Arial"/>
          <w:sz w:val="16"/>
          <w:szCs w:val="16"/>
        </w:rPr>
      </w:pPr>
      <w:r w:rsidRPr="007C4529">
        <w:rPr>
          <w:rFonts w:ascii="Arial" w:hAnsi="Arial" w:cs="Arial"/>
          <w:b/>
          <w:sz w:val="16"/>
          <w:szCs w:val="16"/>
          <w:u w:val="single"/>
        </w:rPr>
        <w:t>Отдел по муниципальному контролю Администрации Валдайского муниципального района</w:t>
      </w:r>
    </w:p>
    <w:p w:rsidR="007C4529" w:rsidRPr="007C4529" w:rsidRDefault="007C4529" w:rsidP="007C4529">
      <w:pPr>
        <w:jc w:val="center"/>
        <w:rPr>
          <w:rFonts w:ascii="Arial" w:hAnsi="Arial" w:cs="Arial"/>
          <w:sz w:val="16"/>
          <w:szCs w:val="16"/>
        </w:rPr>
      </w:pPr>
      <w:r w:rsidRPr="007C4529">
        <w:rPr>
          <w:rFonts w:ascii="Arial" w:hAnsi="Arial" w:cs="Arial"/>
          <w:sz w:val="16"/>
          <w:szCs w:val="16"/>
        </w:rPr>
        <w:t xml:space="preserve"> (наименование органа муниципального контроля)</w:t>
      </w:r>
    </w:p>
    <w:p w:rsidR="007C4529" w:rsidRPr="007C4529" w:rsidRDefault="007C4529" w:rsidP="007C4529">
      <w:pPr>
        <w:jc w:val="center"/>
        <w:rPr>
          <w:rFonts w:ascii="Arial" w:hAnsi="Arial" w:cs="Arial"/>
          <w:b/>
          <w:sz w:val="16"/>
          <w:szCs w:val="16"/>
        </w:rPr>
      </w:pPr>
      <w:r w:rsidRPr="007C4529">
        <w:rPr>
          <w:rFonts w:ascii="Arial" w:hAnsi="Arial" w:cs="Arial"/>
          <w:b/>
          <w:sz w:val="16"/>
          <w:szCs w:val="16"/>
        </w:rPr>
        <w:t>ЗАДАНИЕ</w:t>
      </w:r>
      <w:r w:rsidRPr="007C4529">
        <w:rPr>
          <w:rFonts w:ascii="Arial" w:hAnsi="Arial" w:cs="Arial"/>
          <w:b/>
          <w:sz w:val="16"/>
          <w:szCs w:val="16"/>
        </w:rPr>
        <w:br/>
        <w:t>на проведение контрольного (надзорного) мероприятия без взаимодействия с контролируемым лицом</w:t>
      </w:r>
    </w:p>
    <w:p w:rsidR="007C4529" w:rsidRPr="007C4529" w:rsidRDefault="007C4529" w:rsidP="007C4529">
      <w:pPr>
        <w:jc w:val="center"/>
        <w:rPr>
          <w:rFonts w:ascii="Arial" w:hAnsi="Arial" w:cs="Arial"/>
          <w:sz w:val="16"/>
          <w:szCs w:val="16"/>
        </w:rPr>
      </w:pPr>
      <w:r w:rsidRPr="007C4529">
        <w:rPr>
          <w:rFonts w:ascii="Arial" w:hAnsi="Arial" w:cs="Arial"/>
          <w:color w:val="000000"/>
          <w:sz w:val="16"/>
          <w:szCs w:val="16"/>
        </w:rPr>
        <w:t>"_____" _________ 20___ г. № _______</w:t>
      </w:r>
    </w:p>
    <w:p w:rsidR="007521A1" w:rsidRPr="007521A1" w:rsidRDefault="007521A1" w:rsidP="007521A1">
      <w:pPr>
        <w:shd w:val="clear" w:color="auto" w:fill="FFFFFF"/>
        <w:jc w:val="both"/>
        <w:rPr>
          <w:rFonts w:ascii="Arial" w:hAnsi="Arial" w:cs="Arial"/>
          <w:sz w:val="16"/>
          <w:szCs w:val="16"/>
        </w:rPr>
      </w:pPr>
      <w:r w:rsidRPr="007521A1">
        <w:rPr>
          <w:rFonts w:ascii="Arial" w:hAnsi="Arial" w:cs="Arial"/>
          <w:sz w:val="16"/>
          <w:szCs w:val="16"/>
        </w:rPr>
        <w:t>1. Вид муниципального контроля:________________________________</w:t>
      </w:r>
      <w:r>
        <w:rPr>
          <w:rFonts w:ascii="Arial" w:hAnsi="Arial" w:cs="Arial"/>
          <w:sz w:val="16"/>
          <w:szCs w:val="16"/>
        </w:rPr>
        <w:t>____________________________________________________________</w:t>
      </w:r>
    </w:p>
    <w:p w:rsidR="007521A1" w:rsidRPr="007521A1" w:rsidRDefault="007521A1" w:rsidP="007521A1">
      <w:pPr>
        <w:shd w:val="clear" w:color="auto" w:fill="FFFFFF"/>
        <w:jc w:val="center"/>
        <w:rPr>
          <w:rFonts w:ascii="Arial" w:hAnsi="Arial" w:cs="Arial"/>
          <w:sz w:val="12"/>
          <w:szCs w:val="12"/>
        </w:rPr>
      </w:pPr>
      <w:r w:rsidRPr="007521A1">
        <w:rPr>
          <w:rFonts w:ascii="Arial" w:hAnsi="Arial" w:cs="Arial"/>
          <w:sz w:val="12"/>
          <w:szCs w:val="12"/>
        </w:rPr>
        <w:t>(вид контрольного (надзорного) мероприятия без взаимодействия с контролируемым лицом)</w:t>
      </w:r>
    </w:p>
    <w:p w:rsidR="007521A1" w:rsidRPr="007521A1" w:rsidRDefault="007521A1" w:rsidP="007521A1">
      <w:pPr>
        <w:shd w:val="clear" w:color="auto" w:fill="FFFFFF"/>
        <w:jc w:val="both"/>
        <w:rPr>
          <w:rFonts w:ascii="Arial" w:hAnsi="Arial" w:cs="Arial"/>
          <w:sz w:val="16"/>
          <w:szCs w:val="16"/>
        </w:rPr>
      </w:pPr>
      <w:r w:rsidRPr="007521A1">
        <w:rPr>
          <w:rFonts w:ascii="Arial" w:hAnsi="Arial" w:cs="Arial"/>
          <w:sz w:val="16"/>
          <w:szCs w:val="16"/>
        </w:rPr>
        <w:t>2. Вид контрольного (надзорного) мероприятия без взаимодействия с контролируемым лицом:__________________________________________</w:t>
      </w:r>
      <w:r>
        <w:rPr>
          <w:rFonts w:ascii="Arial" w:hAnsi="Arial" w:cs="Arial"/>
          <w:sz w:val="16"/>
          <w:szCs w:val="16"/>
        </w:rPr>
        <w:t>_____</w:t>
      </w:r>
    </w:p>
    <w:p w:rsidR="007521A1" w:rsidRPr="007521A1" w:rsidRDefault="007521A1" w:rsidP="007521A1">
      <w:pPr>
        <w:shd w:val="clear" w:color="auto" w:fill="FFFFFF"/>
        <w:jc w:val="right"/>
        <w:rPr>
          <w:rFonts w:ascii="Arial" w:hAnsi="Arial" w:cs="Arial"/>
          <w:sz w:val="12"/>
          <w:szCs w:val="12"/>
        </w:rPr>
      </w:pPr>
      <w:r w:rsidRPr="007521A1">
        <w:rPr>
          <w:rFonts w:ascii="Arial" w:hAnsi="Arial" w:cs="Arial"/>
          <w:sz w:val="12"/>
          <w:szCs w:val="12"/>
        </w:rPr>
        <w:t>(указывается наблюдение за соблюдением обязательных требований/выездное обследование)</w:t>
      </w:r>
    </w:p>
    <w:p w:rsidR="007521A1" w:rsidRPr="007521A1" w:rsidRDefault="007521A1" w:rsidP="007521A1">
      <w:pPr>
        <w:shd w:val="clear" w:color="auto" w:fill="FFFFFF"/>
        <w:jc w:val="both"/>
        <w:rPr>
          <w:rFonts w:ascii="Arial" w:hAnsi="Arial" w:cs="Arial"/>
          <w:sz w:val="16"/>
          <w:szCs w:val="16"/>
        </w:rPr>
      </w:pPr>
      <w:r w:rsidRPr="007521A1">
        <w:rPr>
          <w:rFonts w:ascii="Arial" w:hAnsi="Arial" w:cs="Arial"/>
          <w:sz w:val="16"/>
          <w:szCs w:val="16"/>
        </w:rPr>
        <w:t>3. Контрольное (надзорное) мероприятие провести в отношении: _______________________________________________________________________.</w:t>
      </w:r>
    </w:p>
    <w:p w:rsidR="007521A1" w:rsidRPr="007521A1" w:rsidRDefault="007521A1" w:rsidP="007521A1">
      <w:pPr>
        <w:shd w:val="clear" w:color="auto" w:fill="FFFFFF"/>
        <w:jc w:val="center"/>
        <w:rPr>
          <w:rFonts w:ascii="Arial" w:hAnsi="Arial" w:cs="Arial"/>
          <w:sz w:val="12"/>
          <w:szCs w:val="12"/>
        </w:rPr>
      </w:pPr>
      <w:r w:rsidRPr="007521A1">
        <w:rPr>
          <w:rFonts w:ascii="Arial" w:hAnsi="Arial" w:cs="Arial"/>
          <w:sz w:val="12"/>
          <w:szCs w:val="12"/>
        </w:rPr>
        <w:t>(указываются сведения об объекте контроля (описание местоположения, адрес, кадастровый номер (при наличии), категория риска)</w:t>
      </w:r>
    </w:p>
    <w:p w:rsidR="007521A1" w:rsidRPr="007521A1" w:rsidRDefault="007521A1" w:rsidP="007521A1">
      <w:pPr>
        <w:shd w:val="clear" w:color="auto" w:fill="FFFFFF"/>
        <w:jc w:val="both"/>
        <w:rPr>
          <w:rFonts w:ascii="Arial" w:hAnsi="Arial" w:cs="Arial"/>
          <w:sz w:val="16"/>
          <w:szCs w:val="16"/>
        </w:rPr>
      </w:pPr>
      <w:r w:rsidRPr="007521A1">
        <w:rPr>
          <w:rFonts w:ascii="Arial" w:hAnsi="Arial" w:cs="Arial"/>
          <w:sz w:val="16"/>
          <w:szCs w:val="16"/>
        </w:rPr>
        <w:t>4. Предмет контрольного (надзорного) мероприятия_________________</w:t>
      </w:r>
      <w:r>
        <w:rPr>
          <w:rFonts w:ascii="Arial" w:hAnsi="Arial" w:cs="Arial"/>
          <w:sz w:val="16"/>
          <w:szCs w:val="16"/>
        </w:rPr>
        <w:t>_____________________________________________________________</w:t>
      </w:r>
    </w:p>
    <w:p w:rsidR="007521A1" w:rsidRPr="007521A1" w:rsidRDefault="007521A1" w:rsidP="007521A1">
      <w:pPr>
        <w:shd w:val="clear" w:color="auto" w:fill="FFFFFF"/>
        <w:jc w:val="center"/>
        <w:rPr>
          <w:rFonts w:ascii="Arial" w:hAnsi="Arial" w:cs="Arial"/>
          <w:sz w:val="12"/>
          <w:szCs w:val="12"/>
        </w:rPr>
      </w:pPr>
      <w:r w:rsidRPr="007521A1">
        <w:rPr>
          <w:rFonts w:ascii="Arial" w:hAnsi="Arial" w:cs="Arial"/>
          <w:sz w:val="16"/>
          <w:szCs w:val="16"/>
        </w:rPr>
        <w:t>(</w:t>
      </w:r>
      <w:r w:rsidRPr="007521A1">
        <w:rPr>
          <w:rFonts w:ascii="Arial" w:hAnsi="Arial" w:cs="Arial"/>
          <w:sz w:val="12"/>
          <w:szCs w:val="12"/>
        </w:rPr>
        <w:t>указывается соблюдение контролируемыми лицами обязательных требований, установленных нормативными правовыми актами, разрешительной документацией, исполнение решений, принимаемых по результатам контрольных (надзорных) мероприятий)</w:t>
      </w:r>
    </w:p>
    <w:p w:rsidR="007521A1" w:rsidRPr="007521A1" w:rsidRDefault="007521A1" w:rsidP="007521A1">
      <w:pPr>
        <w:shd w:val="clear" w:color="auto" w:fill="FFFFFF"/>
        <w:jc w:val="center"/>
        <w:rPr>
          <w:rFonts w:ascii="Arial" w:hAnsi="Arial" w:cs="Arial"/>
          <w:sz w:val="12"/>
          <w:szCs w:val="12"/>
        </w:rPr>
      </w:pPr>
      <w:r w:rsidRPr="007521A1">
        <w:rPr>
          <w:rFonts w:ascii="Arial" w:hAnsi="Arial" w:cs="Arial"/>
          <w:sz w:val="12"/>
          <w:szCs w:val="12"/>
        </w:rPr>
        <w:t>__________________________________________________________________________________________________________________________</w:t>
      </w:r>
      <w:r>
        <w:rPr>
          <w:rFonts w:ascii="Arial" w:hAnsi="Arial" w:cs="Arial"/>
          <w:sz w:val="12"/>
          <w:szCs w:val="12"/>
        </w:rPr>
        <w:t>___________________________________________</w:t>
      </w:r>
      <w:r w:rsidRPr="007521A1">
        <w:rPr>
          <w:rFonts w:ascii="Arial" w:hAnsi="Arial" w:cs="Arial"/>
          <w:sz w:val="12"/>
          <w:szCs w:val="12"/>
        </w:rPr>
        <w:t>____:</w:t>
      </w:r>
    </w:p>
    <w:p w:rsidR="007521A1" w:rsidRPr="007521A1" w:rsidRDefault="007521A1" w:rsidP="007521A1">
      <w:pPr>
        <w:shd w:val="clear" w:color="auto" w:fill="FFFFFF"/>
        <w:rPr>
          <w:rFonts w:ascii="Arial" w:hAnsi="Arial" w:cs="Arial"/>
          <w:sz w:val="12"/>
          <w:szCs w:val="12"/>
        </w:rPr>
      </w:pPr>
      <w:r w:rsidRPr="007521A1">
        <w:rPr>
          <w:rFonts w:ascii="Arial" w:hAnsi="Arial" w:cs="Arial"/>
          <w:sz w:val="12"/>
          <w:szCs w:val="12"/>
        </w:rPr>
        <w:t>_____________________________________________________________________________________________________________________</w:t>
      </w:r>
      <w:r>
        <w:rPr>
          <w:rFonts w:ascii="Arial" w:hAnsi="Arial" w:cs="Arial"/>
          <w:sz w:val="12"/>
          <w:szCs w:val="12"/>
        </w:rPr>
        <w:t>_____________________________________</w:t>
      </w:r>
      <w:r w:rsidRPr="007521A1">
        <w:rPr>
          <w:rFonts w:ascii="Arial" w:hAnsi="Arial" w:cs="Arial"/>
          <w:sz w:val="12"/>
          <w:szCs w:val="12"/>
        </w:rPr>
        <w:t>_______________.</w:t>
      </w:r>
    </w:p>
    <w:p w:rsidR="007521A1" w:rsidRPr="007521A1" w:rsidRDefault="007521A1" w:rsidP="007521A1">
      <w:pPr>
        <w:shd w:val="clear" w:color="auto" w:fill="FFFFFF"/>
        <w:jc w:val="both"/>
        <w:rPr>
          <w:rFonts w:ascii="Arial" w:hAnsi="Arial" w:cs="Arial"/>
          <w:sz w:val="16"/>
          <w:szCs w:val="16"/>
        </w:rPr>
      </w:pPr>
      <w:r w:rsidRPr="007521A1">
        <w:rPr>
          <w:rFonts w:ascii="Arial" w:hAnsi="Arial" w:cs="Arial"/>
          <w:sz w:val="16"/>
          <w:szCs w:val="16"/>
        </w:rPr>
        <w:t>5. Перечень обязательных требований, оценка соблюдения которых подлежит в ходе контрольного (надзорного) мероприятия без взаимодействия:_________________________________________________</w:t>
      </w:r>
      <w:r>
        <w:rPr>
          <w:rFonts w:ascii="Arial" w:hAnsi="Arial" w:cs="Arial"/>
          <w:sz w:val="16"/>
          <w:szCs w:val="16"/>
        </w:rPr>
        <w:t>____________________________________________________________</w:t>
      </w:r>
    </w:p>
    <w:p w:rsidR="007521A1" w:rsidRPr="007521A1" w:rsidRDefault="007521A1" w:rsidP="007521A1">
      <w:pPr>
        <w:shd w:val="clear" w:color="auto" w:fill="FFFFFF"/>
        <w:jc w:val="center"/>
        <w:rPr>
          <w:rFonts w:ascii="Arial" w:hAnsi="Arial" w:cs="Arial"/>
          <w:sz w:val="12"/>
          <w:szCs w:val="12"/>
        </w:rPr>
      </w:pPr>
      <w:r w:rsidRPr="007521A1">
        <w:rPr>
          <w:rFonts w:ascii="Arial" w:hAnsi="Arial" w:cs="Arial"/>
          <w:sz w:val="12"/>
          <w:szCs w:val="12"/>
        </w:rPr>
        <w:t>(указываются реквизиты нормативных правовых актов, которыми установлены данные обязательные требования)</w:t>
      </w:r>
    </w:p>
    <w:p w:rsidR="007521A1" w:rsidRPr="007521A1" w:rsidRDefault="007521A1" w:rsidP="007521A1">
      <w:pPr>
        <w:shd w:val="clear" w:color="auto" w:fill="FFFFFF"/>
        <w:jc w:val="both"/>
        <w:rPr>
          <w:rFonts w:ascii="Arial" w:hAnsi="Arial" w:cs="Arial"/>
          <w:sz w:val="16"/>
          <w:szCs w:val="16"/>
        </w:rPr>
      </w:pPr>
      <w:r w:rsidRPr="007521A1">
        <w:rPr>
          <w:rFonts w:ascii="Arial" w:hAnsi="Arial" w:cs="Arial"/>
          <w:sz w:val="16"/>
          <w:szCs w:val="16"/>
        </w:rPr>
        <w:t>6. На проведение контрольного (надзорного) мероприятия уполномочены: ___________________________________________________</w:t>
      </w:r>
      <w:r>
        <w:rPr>
          <w:rFonts w:ascii="Arial" w:hAnsi="Arial" w:cs="Arial"/>
          <w:sz w:val="16"/>
          <w:szCs w:val="16"/>
        </w:rPr>
        <w:t>_________</w:t>
      </w:r>
    </w:p>
    <w:p w:rsidR="007521A1" w:rsidRPr="007521A1" w:rsidRDefault="007521A1" w:rsidP="007521A1">
      <w:pPr>
        <w:shd w:val="clear" w:color="auto" w:fill="FFFFFF"/>
        <w:jc w:val="both"/>
        <w:rPr>
          <w:rFonts w:ascii="Arial" w:hAnsi="Arial" w:cs="Arial"/>
          <w:sz w:val="12"/>
          <w:szCs w:val="12"/>
        </w:rPr>
      </w:pPr>
      <w:r w:rsidRPr="007521A1">
        <w:rPr>
          <w:rFonts w:ascii="Arial" w:hAnsi="Arial" w:cs="Arial"/>
          <w:sz w:val="12"/>
          <w:szCs w:val="12"/>
        </w:rPr>
        <w:t>__________________________________________</w:t>
      </w:r>
      <w:r>
        <w:rPr>
          <w:rFonts w:ascii="Arial" w:hAnsi="Arial" w:cs="Arial"/>
          <w:sz w:val="12"/>
          <w:szCs w:val="12"/>
        </w:rPr>
        <w:t>____________________________________________________________________________________________________________</w:t>
      </w:r>
      <w:r w:rsidRPr="007521A1">
        <w:rPr>
          <w:rFonts w:ascii="Arial" w:hAnsi="Arial" w:cs="Arial"/>
          <w:sz w:val="12"/>
          <w:szCs w:val="12"/>
        </w:rPr>
        <w:t>__________________ .</w:t>
      </w:r>
    </w:p>
    <w:p w:rsidR="007521A1" w:rsidRPr="007521A1" w:rsidRDefault="007521A1" w:rsidP="007521A1">
      <w:pPr>
        <w:shd w:val="clear" w:color="auto" w:fill="FFFFFF"/>
        <w:jc w:val="both"/>
        <w:rPr>
          <w:rFonts w:ascii="Arial" w:hAnsi="Arial" w:cs="Arial"/>
          <w:sz w:val="16"/>
          <w:szCs w:val="16"/>
        </w:rPr>
      </w:pPr>
      <w:r w:rsidRPr="007521A1">
        <w:rPr>
          <w:rFonts w:ascii="Arial" w:hAnsi="Arial" w:cs="Arial"/>
          <w:sz w:val="16"/>
          <w:szCs w:val="16"/>
        </w:rPr>
        <w:t>7. Привлечь к проведению контрольного (надзорного) мероприятия без взаимодействия с контролируемым лицом в качестве экспертов (экспертной организации)/специалистов следующих лиц (для выездного обследования): _______________________________</w:t>
      </w:r>
      <w:r>
        <w:rPr>
          <w:rFonts w:ascii="Arial" w:hAnsi="Arial" w:cs="Arial"/>
          <w:sz w:val="16"/>
          <w:szCs w:val="16"/>
        </w:rPr>
        <w:t>______________________________</w:t>
      </w:r>
    </w:p>
    <w:p w:rsidR="007521A1" w:rsidRPr="007521A1" w:rsidRDefault="007521A1" w:rsidP="007521A1">
      <w:pPr>
        <w:shd w:val="clear" w:color="auto" w:fill="FFFFFF"/>
        <w:jc w:val="right"/>
        <w:rPr>
          <w:rFonts w:ascii="Arial" w:hAnsi="Arial" w:cs="Arial"/>
          <w:sz w:val="12"/>
          <w:szCs w:val="12"/>
        </w:rPr>
      </w:pPr>
      <w:r w:rsidRPr="007521A1">
        <w:rPr>
          <w:rFonts w:ascii="Arial" w:hAnsi="Arial" w:cs="Arial"/>
          <w:sz w:val="12"/>
          <w:szCs w:val="12"/>
        </w:rPr>
        <w:t>(фамилия, имя, отчество (при наличии), должность привлекаемого к мероприятию без взаимодействия</w:t>
      </w:r>
      <w:r>
        <w:rPr>
          <w:rFonts w:ascii="Arial" w:hAnsi="Arial" w:cs="Arial"/>
          <w:sz w:val="12"/>
          <w:szCs w:val="12"/>
        </w:rPr>
        <w:t xml:space="preserve"> </w:t>
      </w:r>
      <w:r w:rsidRPr="007521A1">
        <w:rPr>
          <w:rFonts w:ascii="Arial" w:hAnsi="Arial" w:cs="Arial"/>
          <w:sz w:val="12"/>
          <w:szCs w:val="12"/>
        </w:rPr>
        <w:t>с контролируемым лицом эксперта (специалиста)*</w:t>
      </w:r>
    </w:p>
    <w:p w:rsidR="007521A1" w:rsidRPr="007521A1" w:rsidRDefault="007521A1" w:rsidP="007521A1">
      <w:pPr>
        <w:shd w:val="clear" w:color="auto" w:fill="FFFFFF"/>
        <w:jc w:val="center"/>
        <w:rPr>
          <w:rFonts w:ascii="Arial" w:hAnsi="Arial" w:cs="Arial"/>
          <w:sz w:val="12"/>
          <w:szCs w:val="12"/>
        </w:rPr>
      </w:pPr>
      <w:r w:rsidRPr="007521A1">
        <w:rPr>
          <w:rFonts w:ascii="Arial" w:hAnsi="Arial" w:cs="Arial"/>
          <w:sz w:val="12"/>
          <w:szCs w:val="12"/>
        </w:rPr>
        <w:t>_______________________________________________________________________________</w:t>
      </w:r>
      <w:r>
        <w:rPr>
          <w:rFonts w:ascii="Arial" w:hAnsi="Arial" w:cs="Arial"/>
          <w:sz w:val="12"/>
          <w:szCs w:val="12"/>
        </w:rPr>
        <w:t>__________________________________________________________________________________________</w:t>
      </w:r>
    </w:p>
    <w:p w:rsidR="007521A1" w:rsidRPr="007521A1" w:rsidRDefault="007521A1" w:rsidP="007521A1">
      <w:pPr>
        <w:shd w:val="clear" w:color="auto" w:fill="FFFFFF"/>
        <w:jc w:val="center"/>
        <w:rPr>
          <w:rFonts w:ascii="Arial" w:hAnsi="Arial" w:cs="Arial"/>
          <w:sz w:val="12"/>
          <w:szCs w:val="12"/>
        </w:rPr>
      </w:pPr>
      <w:r w:rsidRPr="007521A1">
        <w:rPr>
          <w:rFonts w:ascii="Arial" w:hAnsi="Arial" w:cs="Arial"/>
          <w:sz w:val="12"/>
          <w:szCs w:val="12"/>
        </w:rPr>
        <w:t>(дата проведения контрольного (надзорного) мероприятия без взаимодействия с контролируемым лицом)</w:t>
      </w:r>
    </w:p>
    <w:p w:rsidR="007521A1" w:rsidRPr="007521A1" w:rsidRDefault="007521A1" w:rsidP="007521A1">
      <w:pPr>
        <w:shd w:val="clear" w:color="auto" w:fill="FFFFFF"/>
        <w:jc w:val="both"/>
        <w:rPr>
          <w:rFonts w:ascii="Arial" w:hAnsi="Arial" w:cs="Arial"/>
          <w:sz w:val="16"/>
          <w:szCs w:val="16"/>
        </w:rPr>
      </w:pPr>
      <w:r w:rsidRPr="007521A1">
        <w:rPr>
          <w:rFonts w:ascii="Arial" w:hAnsi="Arial" w:cs="Arial"/>
          <w:sz w:val="16"/>
          <w:szCs w:val="16"/>
        </w:rPr>
        <w:t>8. Дата осуществления контрольного (надзорного) мероприятия без взаимодействия с контролируемым лицом</w:t>
      </w:r>
    </w:p>
    <w:p w:rsidR="007521A1" w:rsidRPr="007521A1" w:rsidRDefault="007521A1" w:rsidP="007521A1">
      <w:pPr>
        <w:shd w:val="clear" w:color="auto" w:fill="FFFFFF"/>
        <w:jc w:val="both"/>
        <w:rPr>
          <w:rFonts w:ascii="Arial" w:hAnsi="Arial" w:cs="Arial"/>
          <w:sz w:val="16"/>
          <w:szCs w:val="16"/>
        </w:rPr>
      </w:pPr>
      <w:r w:rsidRPr="007521A1">
        <w:rPr>
          <w:rFonts w:ascii="Arial" w:hAnsi="Arial" w:cs="Arial"/>
          <w:sz w:val="16"/>
          <w:szCs w:val="16"/>
        </w:rPr>
        <w:t>«___» _________ 20___ г.</w:t>
      </w:r>
    </w:p>
    <w:p w:rsidR="007521A1" w:rsidRPr="007521A1" w:rsidRDefault="007521A1" w:rsidP="007521A1">
      <w:pPr>
        <w:shd w:val="clear" w:color="auto" w:fill="FFFFFF"/>
        <w:jc w:val="both"/>
        <w:rPr>
          <w:rFonts w:ascii="Arial" w:hAnsi="Arial" w:cs="Arial"/>
          <w:sz w:val="16"/>
          <w:szCs w:val="16"/>
        </w:rPr>
      </w:pPr>
      <w:r w:rsidRPr="007521A1">
        <w:rPr>
          <w:rFonts w:ascii="Arial" w:hAnsi="Arial" w:cs="Arial"/>
          <w:sz w:val="16"/>
          <w:szCs w:val="16"/>
        </w:rPr>
        <w:t>Задание на проведение контрольного (надзорного) мероприятия без взаимодействия с контролируемым лицом составил:____________________</w:t>
      </w:r>
    </w:p>
    <w:p w:rsidR="007521A1" w:rsidRPr="007521A1" w:rsidRDefault="007521A1" w:rsidP="007521A1">
      <w:pPr>
        <w:shd w:val="clear" w:color="auto" w:fill="FFFFFF"/>
        <w:jc w:val="both"/>
        <w:rPr>
          <w:rFonts w:ascii="Arial" w:hAnsi="Arial" w:cs="Arial"/>
          <w:sz w:val="12"/>
          <w:szCs w:val="12"/>
        </w:rPr>
      </w:pPr>
      <w:r w:rsidRPr="007521A1">
        <w:rPr>
          <w:rFonts w:ascii="Arial" w:hAnsi="Arial" w:cs="Arial"/>
          <w:sz w:val="12"/>
          <w:szCs w:val="12"/>
        </w:rPr>
        <w:t>__________________________________________________________________________________</w:t>
      </w:r>
      <w:r>
        <w:rPr>
          <w:rFonts w:ascii="Arial" w:hAnsi="Arial" w:cs="Arial"/>
          <w:sz w:val="12"/>
          <w:szCs w:val="12"/>
        </w:rPr>
        <w:t>______________________________________________________________________________________</w:t>
      </w:r>
    </w:p>
    <w:p w:rsidR="007521A1" w:rsidRPr="007521A1" w:rsidRDefault="007521A1" w:rsidP="007521A1">
      <w:pPr>
        <w:shd w:val="clear" w:color="auto" w:fill="FFFFFF"/>
        <w:jc w:val="center"/>
        <w:rPr>
          <w:rFonts w:ascii="Arial" w:hAnsi="Arial" w:cs="Arial"/>
          <w:sz w:val="12"/>
          <w:szCs w:val="12"/>
        </w:rPr>
      </w:pPr>
      <w:r w:rsidRPr="007521A1">
        <w:rPr>
          <w:rFonts w:ascii="Arial" w:hAnsi="Arial" w:cs="Arial"/>
          <w:sz w:val="12"/>
          <w:szCs w:val="12"/>
        </w:rPr>
        <w:t>(ФИО, должность, подпись лица,</w:t>
      </w:r>
      <w:r>
        <w:rPr>
          <w:rFonts w:ascii="Arial" w:hAnsi="Arial" w:cs="Arial"/>
          <w:sz w:val="12"/>
          <w:szCs w:val="12"/>
        </w:rPr>
        <w:t xml:space="preserve"> </w:t>
      </w:r>
      <w:r w:rsidRPr="007521A1">
        <w:rPr>
          <w:rFonts w:ascii="Arial" w:hAnsi="Arial" w:cs="Arial"/>
          <w:sz w:val="12"/>
          <w:szCs w:val="12"/>
        </w:rPr>
        <w:t>составившего задание на проведение контрольного (надзорного) мероприятия)</w:t>
      </w:r>
    </w:p>
    <w:p w:rsidR="007C4529" w:rsidRPr="007C4529" w:rsidRDefault="007C4529" w:rsidP="007C4529">
      <w:pPr>
        <w:rPr>
          <w:rFonts w:ascii="Arial" w:hAnsi="Arial" w:cs="Arial"/>
          <w:sz w:val="16"/>
          <w:szCs w:val="16"/>
        </w:rPr>
      </w:pPr>
      <w:r w:rsidRPr="007C4529">
        <w:rPr>
          <w:rFonts w:ascii="Arial" w:hAnsi="Arial" w:cs="Arial"/>
          <w:sz w:val="16"/>
          <w:szCs w:val="16"/>
        </w:rPr>
        <w:t>4. Изложить приложение 9 в следующей редакции:</w:t>
      </w:r>
    </w:p>
    <w:p w:rsidR="007C4529" w:rsidRPr="00A92BBB" w:rsidRDefault="007C4529" w:rsidP="007C4529">
      <w:pPr>
        <w:ind w:left="5670"/>
        <w:jc w:val="right"/>
        <w:rPr>
          <w:rFonts w:ascii="Arial" w:hAnsi="Arial" w:cs="Arial"/>
          <w:sz w:val="12"/>
          <w:szCs w:val="12"/>
        </w:rPr>
      </w:pPr>
      <w:r w:rsidRPr="00A92BBB">
        <w:rPr>
          <w:rFonts w:ascii="Arial" w:hAnsi="Arial" w:cs="Arial"/>
          <w:sz w:val="12"/>
          <w:szCs w:val="12"/>
        </w:rPr>
        <w:t>Приложение 9</w:t>
      </w:r>
    </w:p>
    <w:p w:rsidR="007C4529" w:rsidRPr="00A92BBB" w:rsidRDefault="007C4529" w:rsidP="007C4529">
      <w:pPr>
        <w:ind w:left="5670"/>
        <w:jc w:val="right"/>
        <w:rPr>
          <w:rFonts w:ascii="Arial" w:hAnsi="Arial" w:cs="Arial"/>
          <w:sz w:val="12"/>
          <w:szCs w:val="12"/>
        </w:rPr>
      </w:pPr>
      <w:r w:rsidRPr="00A92BBB">
        <w:rPr>
          <w:rFonts w:ascii="Arial" w:hAnsi="Arial" w:cs="Arial"/>
          <w:sz w:val="12"/>
          <w:szCs w:val="12"/>
        </w:rPr>
        <w:t>к постановлению Администрации</w:t>
      </w:r>
    </w:p>
    <w:p w:rsidR="007C4529" w:rsidRPr="00A92BBB" w:rsidRDefault="007C4529" w:rsidP="007C4529">
      <w:pPr>
        <w:ind w:left="5670"/>
        <w:jc w:val="right"/>
        <w:rPr>
          <w:rFonts w:ascii="Arial" w:hAnsi="Arial" w:cs="Arial"/>
          <w:sz w:val="12"/>
          <w:szCs w:val="12"/>
        </w:rPr>
      </w:pPr>
      <w:r w:rsidRPr="00A92BBB">
        <w:rPr>
          <w:rFonts w:ascii="Arial" w:hAnsi="Arial" w:cs="Arial"/>
          <w:sz w:val="12"/>
          <w:szCs w:val="12"/>
        </w:rPr>
        <w:t>муниципального района</w:t>
      </w:r>
    </w:p>
    <w:p w:rsidR="007C4529" w:rsidRPr="00A92BBB" w:rsidRDefault="007C4529" w:rsidP="007C4529">
      <w:pPr>
        <w:ind w:left="5670"/>
        <w:jc w:val="right"/>
        <w:rPr>
          <w:rFonts w:ascii="Arial" w:hAnsi="Arial" w:cs="Arial"/>
          <w:sz w:val="12"/>
          <w:szCs w:val="12"/>
        </w:rPr>
      </w:pPr>
      <w:r w:rsidRPr="00A92BBB">
        <w:rPr>
          <w:rFonts w:ascii="Arial" w:hAnsi="Arial" w:cs="Arial"/>
          <w:sz w:val="12"/>
          <w:szCs w:val="12"/>
        </w:rPr>
        <w:t>от 25.05.2023 № 899</w:t>
      </w:r>
    </w:p>
    <w:p w:rsidR="007C4529" w:rsidRPr="00A92BBB" w:rsidRDefault="007C4529" w:rsidP="007C4529">
      <w:pPr>
        <w:ind w:left="5670"/>
        <w:jc w:val="right"/>
        <w:rPr>
          <w:rFonts w:ascii="Arial" w:hAnsi="Arial" w:cs="Arial"/>
          <w:sz w:val="4"/>
          <w:szCs w:val="4"/>
        </w:rPr>
      </w:pPr>
    </w:p>
    <w:p w:rsidR="007C4529" w:rsidRPr="00A92BBB" w:rsidRDefault="007C4529" w:rsidP="007C4529">
      <w:pPr>
        <w:widowControl w:val="0"/>
        <w:jc w:val="right"/>
        <w:rPr>
          <w:rFonts w:ascii="Arial" w:hAnsi="Arial" w:cs="Arial"/>
          <w:sz w:val="12"/>
          <w:szCs w:val="12"/>
        </w:rPr>
      </w:pPr>
      <w:r w:rsidRPr="00A92BBB">
        <w:rPr>
          <w:rFonts w:ascii="Arial" w:hAnsi="Arial" w:cs="Arial"/>
          <w:sz w:val="12"/>
          <w:szCs w:val="12"/>
        </w:rPr>
        <w:t xml:space="preserve"> (Типовая форма журнала </w:t>
      </w:r>
    </w:p>
    <w:p w:rsidR="007C4529" w:rsidRPr="00A92BBB" w:rsidRDefault="007C4529" w:rsidP="007C4529">
      <w:pPr>
        <w:widowControl w:val="0"/>
        <w:jc w:val="right"/>
        <w:rPr>
          <w:rFonts w:ascii="Arial" w:hAnsi="Arial" w:cs="Arial"/>
          <w:sz w:val="12"/>
          <w:szCs w:val="12"/>
        </w:rPr>
      </w:pPr>
      <w:r w:rsidRPr="00A92BBB">
        <w:rPr>
          <w:rFonts w:ascii="Arial" w:hAnsi="Arial" w:cs="Arial"/>
          <w:sz w:val="12"/>
          <w:szCs w:val="12"/>
        </w:rPr>
        <w:t>учета предостережений)</w:t>
      </w:r>
    </w:p>
    <w:p w:rsidR="007C4529" w:rsidRPr="007C4529" w:rsidRDefault="007C4529" w:rsidP="007C4529">
      <w:pPr>
        <w:jc w:val="center"/>
        <w:outlineLvl w:val="0"/>
        <w:rPr>
          <w:rFonts w:ascii="Arial" w:hAnsi="Arial" w:cs="Arial"/>
          <w:b/>
          <w:sz w:val="16"/>
          <w:szCs w:val="16"/>
        </w:rPr>
      </w:pPr>
      <w:r w:rsidRPr="007C4529">
        <w:rPr>
          <w:rFonts w:ascii="Arial" w:hAnsi="Arial" w:cs="Arial"/>
          <w:b/>
          <w:sz w:val="16"/>
          <w:szCs w:val="16"/>
        </w:rPr>
        <w:t>Журнал учета объявленных предостережений</w:t>
      </w:r>
    </w:p>
    <w:p w:rsidR="007C4529" w:rsidRPr="00A92BBB" w:rsidRDefault="007C4529" w:rsidP="007C4529">
      <w:pPr>
        <w:jc w:val="center"/>
        <w:outlineLvl w:val="0"/>
        <w:rPr>
          <w:rFonts w:ascii="Arial" w:hAnsi="Arial" w:cs="Arial"/>
          <w:sz w:val="4"/>
          <w:szCs w:val="4"/>
        </w:rPr>
      </w:pPr>
    </w:p>
    <w:tbl>
      <w:tblPr>
        <w:tblW w:w="5000" w:type="pct"/>
        <w:tblCellMar>
          <w:left w:w="0" w:type="dxa"/>
          <w:right w:w="0" w:type="dxa"/>
        </w:tblCellMar>
        <w:tblLook w:val="04A0" w:firstRow="1" w:lastRow="0" w:firstColumn="1" w:lastColumn="0" w:noHBand="0" w:noVBand="1"/>
      </w:tblPr>
      <w:tblGrid>
        <w:gridCol w:w="11370"/>
      </w:tblGrid>
      <w:tr w:rsidR="007C4529" w:rsidRPr="007C4529" w:rsidTr="00A92BBB">
        <w:trPr>
          <w:trHeight w:val="20"/>
        </w:trPr>
        <w:tc>
          <w:tcPr>
            <w:tcW w:w="5000" w:type="pct"/>
            <w:shd w:val="clear" w:color="auto" w:fill="FFFFFF"/>
            <w:tcMar>
              <w:top w:w="15" w:type="dxa"/>
              <w:left w:w="15" w:type="dxa"/>
              <w:bottom w:w="15" w:type="dxa"/>
              <w:right w:w="15" w:type="dxa"/>
            </w:tcMar>
          </w:tcPr>
          <w:p w:rsidR="007C4529" w:rsidRPr="007C4529" w:rsidRDefault="007C4529" w:rsidP="00A92BBB">
            <w:pPr>
              <w:jc w:val="center"/>
              <w:rPr>
                <w:rFonts w:ascii="Arial" w:hAnsi="Arial" w:cs="Arial"/>
                <w:sz w:val="16"/>
                <w:szCs w:val="16"/>
              </w:rPr>
            </w:pPr>
            <w:r w:rsidRPr="007C4529">
              <w:rPr>
                <w:rFonts w:ascii="Arial" w:hAnsi="Arial" w:cs="Arial"/>
                <w:b/>
                <w:sz w:val="16"/>
                <w:szCs w:val="16"/>
              </w:rPr>
              <w:t>Отдел по муниципальному контролю Администрации Валдайского муниципального района</w:t>
            </w:r>
          </w:p>
        </w:tc>
      </w:tr>
      <w:tr w:rsidR="007C4529" w:rsidRPr="007C4529" w:rsidTr="00A92BBB">
        <w:trPr>
          <w:trHeight w:val="20"/>
        </w:trPr>
        <w:tc>
          <w:tcPr>
            <w:tcW w:w="5000" w:type="pct"/>
            <w:tcBorders>
              <w:top w:val="single" w:sz="6" w:space="0" w:color="000000"/>
              <w:bottom w:val="single" w:sz="6" w:space="0" w:color="000000"/>
            </w:tcBorders>
            <w:shd w:val="clear" w:color="auto" w:fill="FFFFFF"/>
            <w:tcMar>
              <w:top w:w="15" w:type="dxa"/>
              <w:left w:w="15" w:type="dxa"/>
              <w:bottom w:w="15" w:type="dxa"/>
              <w:right w:w="15" w:type="dxa"/>
            </w:tcMar>
          </w:tcPr>
          <w:p w:rsidR="007C4529" w:rsidRPr="00A92BBB" w:rsidRDefault="007C4529" w:rsidP="007C4529">
            <w:pPr>
              <w:jc w:val="center"/>
              <w:rPr>
                <w:rFonts w:ascii="Arial" w:hAnsi="Arial" w:cs="Arial"/>
                <w:i/>
                <w:sz w:val="12"/>
                <w:szCs w:val="12"/>
              </w:rPr>
            </w:pPr>
            <w:r w:rsidRPr="00A92BBB">
              <w:rPr>
                <w:rFonts w:ascii="Arial" w:hAnsi="Arial" w:cs="Arial"/>
                <w:i/>
                <w:color w:val="000000"/>
                <w:sz w:val="12"/>
                <w:szCs w:val="12"/>
              </w:rPr>
              <w:t>(указывается наименование контрольного органа)</w:t>
            </w:r>
          </w:p>
        </w:tc>
      </w:tr>
    </w:tbl>
    <w:p w:rsidR="007C4529" w:rsidRPr="00A92BBB" w:rsidRDefault="007C4529" w:rsidP="007C4529">
      <w:pPr>
        <w:jc w:val="center"/>
        <w:outlineLvl w:val="0"/>
        <w:rPr>
          <w:rFonts w:ascii="Arial" w:hAnsi="Arial"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4"/>
        <w:gridCol w:w="538"/>
        <w:gridCol w:w="1773"/>
        <w:gridCol w:w="3123"/>
        <w:gridCol w:w="3240"/>
        <w:gridCol w:w="1733"/>
        <w:gridCol w:w="709"/>
      </w:tblGrid>
      <w:tr w:rsidR="007C4529" w:rsidRPr="00A92BBB" w:rsidTr="00A92BBB">
        <w:trPr>
          <w:trHeight w:val="20"/>
        </w:trPr>
        <w:tc>
          <w:tcPr>
            <w:tcW w:w="0" w:type="auto"/>
          </w:tcPr>
          <w:p w:rsidR="007C4529" w:rsidRPr="00A92BBB" w:rsidRDefault="007C4529" w:rsidP="007C4529">
            <w:pPr>
              <w:jc w:val="center"/>
              <w:rPr>
                <w:rFonts w:ascii="Arial" w:hAnsi="Arial" w:cs="Arial"/>
                <w:sz w:val="12"/>
                <w:szCs w:val="12"/>
              </w:rPr>
            </w:pPr>
            <w:r w:rsidRPr="00A92BBB">
              <w:rPr>
                <w:rFonts w:ascii="Arial" w:hAnsi="Arial" w:cs="Arial"/>
                <w:sz w:val="12"/>
                <w:szCs w:val="12"/>
              </w:rPr>
              <w:t xml:space="preserve">№ п/п </w:t>
            </w:r>
          </w:p>
        </w:tc>
        <w:tc>
          <w:tcPr>
            <w:tcW w:w="0" w:type="auto"/>
          </w:tcPr>
          <w:p w:rsidR="007C4529" w:rsidRPr="00A92BBB" w:rsidRDefault="007C4529" w:rsidP="007C4529">
            <w:pPr>
              <w:jc w:val="center"/>
              <w:rPr>
                <w:rFonts w:ascii="Arial" w:hAnsi="Arial" w:cs="Arial"/>
                <w:sz w:val="12"/>
                <w:szCs w:val="12"/>
              </w:rPr>
            </w:pPr>
            <w:r w:rsidRPr="00A92BBB">
              <w:rPr>
                <w:rFonts w:ascii="Arial" w:hAnsi="Arial" w:cs="Arial"/>
                <w:sz w:val="12"/>
                <w:szCs w:val="12"/>
              </w:rPr>
              <w:t xml:space="preserve">Дата выдачи  </w:t>
            </w:r>
          </w:p>
        </w:tc>
        <w:tc>
          <w:tcPr>
            <w:tcW w:w="0" w:type="auto"/>
          </w:tcPr>
          <w:p w:rsidR="007C4529" w:rsidRPr="00A92BBB" w:rsidRDefault="007C4529" w:rsidP="007C4529">
            <w:pPr>
              <w:jc w:val="center"/>
              <w:rPr>
                <w:rFonts w:ascii="Arial" w:hAnsi="Arial" w:cs="Arial"/>
                <w:sz w:val="12"/>
                <w:szCs w:val="12"/>
              </w:rPr>
            </w:pPr>
            <w:r w:rsidRPr="00A92BBB">
              <w:rPr>
                <w:rFonts w:ascii="Arial" w:hAnsi="Arial" w:cs="Arial"/>
                <w:sz w:val="12"/>
                <w:szCs w:val="12"/>
              </w:rPr>
              <w:t>Наименование/ФИО контролируемого лица, адрес</w:t>
            </w:r>
          </w:p>
        </w:tc>
        <w:tc>
          <w:tcPr>
            <w:tcW w:w="0" w:type="auto"/>
          </w:tcPr>
          <w:p w:rsidR="007C4529" w:rsidRPr="00A92BBB" w:rsidRDefault="007C4529" w:rsidP="007C4529">
            <w:pPr>
              <w:jc w:val="center"/>
              <w:rPr>
                <w:rFonts w:ascii="Arial" w:hAnsi="Arial" w:cs="Arial"/>
                <w:sz w:val="12"/>
                <w:szCs w:val="12"/>
              </w:rPr>
            </w:pPr>
            <w:r w:rsidRPr="00A92BBB">
              <w:rPr>
                <w:rFonts w:ascii="Arial" w:hAnsi="Arial" w:cs="Arial"/>
                <w:sz w:val="12"/>
                <w:szCs w:val="12"/>
              </w:rPr>
              <w:t xml:space="preserve">Краткое содержание </w:t>
            </w:r>
            <w:r w:rsidRPr="00A92BBB">
              <w:rPr>
                <w:rFonts w:ascii="Arial" w:hAnsi="Arial" w:cs="Arial"/>
                <w:sz w:val="12"/>
                <w:szCs w:val="12"/>
                <w:highlight w:val="white"/>
              </w:rPr>
              <w:t>действий (бездействия), которые могут привести или приводят к нарушениям обязательных требований</w:t>
            </w:r>
          </w:p>
        </w:tc>
        <w:tc>
          <w:tcPr>
            <w:tcW w:w="0" w:type="auto"/>
          </w:tcPr>
          <w:p w:rsidR="007C4529" w:rsidRPr="00A92BBB" w:rsidRDefault="007C4529" w:rsidP="007C4529">
            <w:pPr>
              <w:jc w:val="center"/>
              <w:rPr>
                <w:rFonts w:ascii="Arial" w:hAnsi="Arial" w:cs="Arial"/>
                <w:sz w:val="12"/>
                <w:szCs w:val="12"/>
              </w:rPr>
            </w:pPr>
            <w:r w:rsidRPr="00A92BBB">
              <w:rPr>
                <w:rFonts w:ascii="Arial" w:hAnsi="Arial" w:cs="Arial"/>
                <w:sz w:val="12"/>
                <w:szCs w:val="12"/>
                <w:highlight w:val="white"/>
              </w:rPr>
              <w:t>Меры, которые необходимо принять контролируемому лицу для обеспечения соблюдения обязательных требований (кратко)</w:t>
            </w:r>
          </w:p>
        </w:tc>
        <w:tc>
          <w:tcPr>
            <w:tcW w:w="0" w:type="auto"/>
          </w:tcPr>
          <w:p w:rsidR="007C4529" w:rsidRPr="00A92BBB" w:rsidRDefault="007C4529" w:rsidP="007C4529">
            <w:pPr>
              <w:jc w:val="center"/>
              <w:rPr>
                <w:rFonts w:ascii="Arial" w:hAnsi="Arial" w:cs="Arial"/>
                <w:sz w:val="12"/>
                <w:szCs w:val="12"/>
              </w:rPr>
            </w:pPr>
            <w:r w:rsidRPr="00A92BBB">
              <w:rPr>
                <w:rFonts w:ascii="Arial" w:hAnsi="Arial" w:cs="Arial"/>
                <w:sz w:val="12"/>
                <w:szCs w:val="12"/>
                <w:highlight w:val="white"/>
              </w:rPr>
              <w:t>Сроки обеспечения соблюдения обязательных требований</w:t>
            </w:r>
          </w:p>
        </w:tc>
        <w:tc>
          <w:tcPr>
            <w:tcW w:w="0" w:type="auto"/>
          </w:tcPr>
          <w:p w:rsidR="007C4529" w:rsidRPr="00A92BBB" w:rsidRDefault="007C4529" w:rsidP="007C4529">
            <w:pPr>
              <w:jc w:val="center"/>
              <w:rPr>
                <w:rFonts w:ascii="Arial" w:hAnsi="Arial" w:cs="Arial"/>
                <w:sz w:val="12"/>
                <w:szCs w:val="12"/>
              </w:rPr>
            </w:pPr>
            <w:r w:rsidRPr="00A92BBB">
              <w:rPr>
                <w:rFonts w:ascii="Arial" w:hAnsi="Arial" w:cs="Arial"/>
                <w:sz w:val="12"/>
                <w:szCs w:val="12"/>
              </w:rPr>
              <w:t>Примечание</w:t>
            </w:r>
          </w:p>
        </w:tc>
      </w:tr>
      <w:tr w:rsidR="007C4529" w:rsidRPr="00A92BBB" w:rsidTr="00A92BBB">
        <w:trPr>
          <w:trHeight w:val="20"/>
        </w:trPr>
        <w:tc>
          <w:tcPr>
            <w:tcW w:w="0" w:type="auto"/>
          </w:tcPr>
          <w:p w:rsidR="007C4529" w:rsidRPr="00A92BBB" w:rsidRDefault="007C4529" w:rsidP="007C4529">
            <w:pPr>
              <w:jc w:val="center"/>
              <w:rPr>
                <w:rFonts w:ascii="Arial" w:hAnsi="Arial" w:cs="Arial"/>
                <w:sz w:val="12"/>
                <w:szCs w:val="12"/>
              </w:rPr>
            </w:pPr>
            <w:r w:rsidRPr="00A92BBB">
              <w:rPr>
                <w:rFonts w:ascii="Arial" w:hAnsi="Arial" w:cs="Arial"/>
                <w:sz w:val="12"/>
                <w:szCs w:val="12"/>
              </w:rPr>
              <w:t xml:space="preserve">1 </w:t>
            </w:r>
          </w:p>
        </w:tc>
        <w:tc>
          <w:tcPr>
            <w:tcW w:w="0" w:type="auto"/>
          </w:tcPr>
          <w:p w:rsidR="007C4529" w:rsidRPr="00A92BBB" w:rsidRDefault="007C4529" w:rsidP="007C4529">
            <w:pPr>
              <w:jc w:val="center"/>
              <w:rPr>
                <w:rFonts w:ascii="Arial" w:hAnsi="Arial" w:cs="Arial"/>
                <w:sz w:val="12"/>
                <w:szCs w:val="12"/>
              </w:rPr>
            </w:pPr>
            <w:r w:rsidRPr="00A92BBB">
              <w:rPr>
                <w:rFonts w:ascii="Arial" w:hAnsi="Arial" w:cs="Arial"/>
                <w:sz w:val="12"/>
                <w:szCs w:val="12"/>
              </w:rPr>
              <w:t xml:space="preserve">2 </w:t>
            </w:r>
          </w:p>
        </w:tc>
        <w:tc>
          <w:tcPr>
            <w:tcW w:w="0" w:type="auto"/>
          </w:tcPr>
          <w:p w:rsidR="007C4529" w:rsidRPr="00A92BBB" w:rsidRDefault="007C4529" w:rsidP="007C4529">
            <w:pPr>
              <w:jc w:val="center"/>
              <w:rPr>
                <w:rFonts w:ascii="Arial" w:hAnsi="Arial" w:cs="Arial"/>
                <w:sz w:val="12"/>
                <w:szCs w:val="12"/>
              </w:rPr>
            </w:pPr>
            <w:r w:rsidRPr="00A92BBB">
              <w:rPr>
                <w:rFonts w:ascii="Arial" w:hAnsi="Arial" w:cs="Arial"/>
                <w:sz w:val="12"/>
                <w:szCs w:val="12"/>
              </w:rPr>
              <w:t xml:space="preserve">3 </w:t>
            </w:r>
          </w:p>
        </w:tc>
        <w:tc>
          <w:tcPr>
            <w:tcW w:w="0" w:type="auto"/>
          </w:tcPr>
          <w:p w:rsidR="007C4529" w:rsidRPr="00A92BBB" w:rsidRDefault="007C4529" w:rsidP="007C4529">
            <w:pPr>
              <w:jc w:val="center"/>
              <w:rPr>
                <w:rFonts w:ascii="Arial" w:hAnsi="Arial" w:cs="Arial"/>
                <w:sz w:val="12"/>
                <w:szCs w:val="12"/>
              </w:rPr>
            </w:pPr>
            <w:r w:rsidRPr="00A92BBB">
              <w:rPr>
                <w:rFonts w:ascii="Arial" w:hAnsi="Arial" w:cs="Arial"/>
                <w:sz w:val="12"/>
                <w:szCs w:val="12"/>
              </w:rPr>
              <w:t xml:space="preserve">4 </w:t>
            </w:r>
          </w:p>
        </w:tc>
        <w:tc>
          <w:tcPr>
            <w:tcW w:w="0" w:type="auto"/>
          </w:tcPr>
          <w:p w:rsidR="007C4529" w:rsidRPr="00A92BBB" w:rsidRDefault="007C4529" w:rsidP="007C4529">
            <w:pPr>
              <w:jc w:val="center"/>
              <w:rPr>
                <w:rFonts w:ascii="Arial" w:hAnsi="Arial" w:cs="Arial"/>
                <w:sz w:val="12"/>
                <w:szCs w:val="12"/>
              </w:rPr>
            </w:pPr>
            <w:r w:rsidRPr="00A92BBB">
              <w:rPr>
                <w:rFonts w:ascii="Arial" w:hAnsi="Arial" w:cs="Arial"/>
                <w:sz w:val="12"/>
                <w:szCs w:val="12"/>
              </w:rPr>
              <w:t xml:space="preserve">5 </w:t>
            </w:r>
          </w:p>
        </w:tc>
        <w:tc>
          <w:tcPr>
            <w:tcW w:w="0" w:type="auto"/>
          </w:tcPr>
          <w:p w:rsidR="007C4529" w:rsidRPr="00A92BBB" w:rsidRDefault="007C4529" w:rsidP="007C4529">
            <w:pPr>
              <w:jc w:val="center"/>
              <w:rPr>
                <w:rFonts w:ascii="Arial" w:hAnsi="Arial" w:cs="Arial"/>
                <w:sz w:val="12"/>
                <w:szCs w:val="12"/>
              </w:rPr>
            </w:pPr>
            <w:r w:rsidRPr="00A92BBB">
              <w:rPr>
                <w:rFonts w:ascii="Arial" w:hAnsi="Arial" w:cs="Arial"/>
                <w:sz w:val="12"/>
                <w:szCs w:val="12"/>
              </w:rPr>
              <w:t xml:space="preserve">6 </w:t>
            </w:r>
          </w:p>
        </w:tc>
        <w:tc>
          <w:tcPr>
            <w:tcW w:w="0" w:type="auto"/>
          </w:tcPr>
          <w:p w:rsidR="007C4529" w:rsidRPr="00A92BBB" w:rsidRDefault="007C4529" w:rsidP="007C4529">
            <w:pPr>
              <w:jc w:val="center"/>
              <w:rPr>
                <w:rFonts w:ascii="Arial" w:hAnsi="Arial" w:cs="Arial"/>
                <w:sz w:val="12"/>
                <w:szCs w:val="12"/>
              </w:rPr>
            </w:pPr>
            <w:r w:rsidRPr="00A92BBB">
              <w:rPr>
                <w:rFonts w:ascii="Arial" w:hAnsi="Arial" w:cs="Arial"/>
                <w:sz w:val="12"/>
                <w:szCs w:val="12"/>
              </w:rPr>
              <w:t>7</w:t>
            </w:r>
          </w:p>
        </w:tc>
      </w:tr>
      <w:tr w:rsidR="007C4529" w:rsidRPr="00A92BBB" w:rsidTr="00A92BBB">
        <w:trPr>
          <w:trHeight w:val="20"/>
        </w:trPr>
        <w:tc>
          <w:tcPr>
            <w:tcW w:w="0" w:type="auto"/>
          </w:tcPr>
          <w:p w:rsidR="007C4529" w:rsidRPr="00A92BBB" w:rsidRDefault="007C4529" w:rsidP="007C4529">
            <w:pPr>
              <w:jc w:val="center"/>
              <w:rPr>
                <w:rFonts w:ascii="Arial" w:hAnsi="Arial" w:cs="Arial"/>
                <w:sz w:val="12"/>
                <w:szCs w:val="12"/>
              </w:rPr>
            </w:pPr>
          </w:p>
        </w:tc>
        <w:tc>
          <w:tcPr>
            <w:tcW w:w="0" w:type="auto"/>
          </w:tcPr>
          <w:p w:rsidR="007C4529" w:rsidRPr="00A92BBB" w:rsidRDefault="007C4529" w:rsidP="007C4529">
            <w:pPr>
              <w:jc w:val="center"/>
              <w:rPr>
                <w:rFonts w:ascii="Arial" w:hAnsi="Arial" w:cs="Arial"/>
                <w:sz w:val="12"/>
                <w:szCs w:val="12"/>
              </w:rPr>
            </w:pPr>
          </w:p>
        </w:tc>
        <w:tc>
          <w:tcPr>
            <w:tcW w:w="0" w:type="auto"/>
          </w:tcPr>
          <w:p w:rsidR="007C4529" w:rsidRPr="00A92BBB" w:rsidRDefault="007C4529" w:rsidP="007C4529">
            <w:pPr>
              <w:jc w:val="center"/>
              <w:rPr>
                <w:rFonts w:ascii="Arial" w:hAnsi="Arial" w:cs="Arial"/>
                <w:sz w:val="12"/>
                <w:szCs w:val="12"/>
              </w:rPr>
            </w:pPr>
          </w:p>
        </w:tc>
        <w:tc>
          <w:tcPr>
            <w:tcW w:w="0" w:type="auto"/>
          </w:tcPr>
          <w:p w:rsidR="007C4529" w:rsidRPr="00A92BBB" w:rsidRDefault="007C4529" w:rsidP="007C4529">
            <w:pPr>
              <w:jc w:val="center"/>
              <w:rPr>
                <w:rFonts w:ascii="Arial" w:hAnsi="Arial" w:cs="Arial"/>
                <w:sz w:val="12"/>
                <w:szCs w:val="12"/>
              </w:rPr>
            </w:pPr>
          </w:p>
        </w:tc>
        <w:tc>
          <w:tcPr>
            <w:tcW w:w="0" w:type="auto"/>
          </w:tcPr>
          <w:p w:rsidR="007C4529" w:rsidRPr="00A92BBB" w:rsidRDefault="007C4529" w:rsidP="007C4529">
            <w:pPr>
              <w:jc w:val="center"/>
              <w:rPr>
                <w:rFonts w:ascii="Arial" w:hAnsi="Arial" w:cs="Arial"/>
                <w:sz w:val="12"/>
                <w:szCs w:val="12"/>
              </w:rPr>
            </w:pPr>
          </w:p>
        </w:tc>
        <w:tc>
          <w:tcPr>
            <w:tcW w:w="0" w:type="auto"/>
          </w:tcPr>
          <w:p w:rsidR="007C4529" w:rsidRPr="00A92BBB" w:rsidRDefault="007C4529" w:rsidP="007C4529">
            <w:pPr>
              <w:jc w:val="center"/>
              <w:rPr>
                <w:rFonts w:ascii="Arial" w:hAnsi="Arial" w:cs="Arial"/>
                <w:sz w:val="12"/>
                <w:szCs w:val="12"/>
              </w:rPr>
            </w:pPr>
          </w:p>
        </w:tc>
        <w:tc>
          <w:tcPr>
            <w:tcW w:w="0" w:type="auto"/>
          </w:tcPr>
          <w:p w:rsidR="007C4529" w:rsidRPr="00A92BBB" w:rsidRDefault="007C4529" w:rsidP="007C4529">
            <w:pPr>
              <w:jc w:val="center"/>
              <w:rPr>
                <w:rFonts w:ascii="Arial" w:hAnsi="Arial" w:cs="Arial"/>
                <w:sz w:val="12"/>
                <w:szCs w:val="12"/>
              </w:rPr>
            </w:pPr>
          </w:p>
        </w:tc>
      </w:tr>
      <w:tr w:rsidR="007C4529" w:rsidRPr="00A92BBB" w:rsidTr="00A92BBB">
        <w:trPr>
          <w:trHeight w:val="20"/>
        </w:trPr>
        <w:tc>
          <w:tcPr>
            <w:tcW w:w="0" w:type="auto"/>
          </w:tcPr>
          <w:p w:rsidR="007C4529" w:rsidRPr="00A92BBB" w:rsidRDefault="007C4529" w:rsidP="007C4529">
            <w:pPr>
              <w:jc w:val="center"/>
              <w:rPr>
                <w:rFonts w:ascii="Arial" w:hAnsi="Arial" w:cs="Arial"/>
                <w:sz w:val="12"/>
                <w:szCs w:val="12"/>
              </w:rPr>
            </w:pPr>
          </w:p>
        </w:tc>
        <w:tc>
          <w:tcPr>
            <w:tcW w:w="0" w:type="auto"/>
          </w:tcPr>
          <w:p w:rsidR="007C4529" w:rsidRPr="00A92BBB" w:rsidRDefault="007C4529" w:rsidP="007C4529">
            <w:pPr>
              <w:jc w:val="center"/>
              <w:rPr>
                <w:rFonts w:ascii="Arial" w:hAnsi="Arial" w:cs="Arial"/>
                <w:sz w:val="12"/>
                <w:szCs w:val="12"/>
              </w:rPr>
            </w:pPr>
          </w:p>
        </w:tc>
        <w:tc>
          <w:tcPr>
            <w:tcW w:w="0" w:type="auto"/>
          </w:tcPr>
          <w:p w:rsidR="007C4529" w:rsidRPr="00A92BBB" w:rsidRDefault="007C4529" w:rsidP="007C4529">
            <w:pPr>
              <w:jc w:val="center"/>
              <w:rPr>
                <w:rFonts w:ascii="Arial" w:hAnsi="Arial" w:cs="Arial"/>
                <w:sz w:val="12"/>
                <w:szCs w:val="12"/>
              </w:rPr>
            </w:pPr>
          </w:p>
        </w:tc>
        <w:tc>
          <w:tcPr>
            <w:tcW w:w="0" w:type="auto"/>
          </w:tcPr>
          <w:p w:rsidR="007C4529" w:rsidRPr="00A92BBB" w:rsidRDefault="007C4529" w:rsidP="007C4529">
            <w:pPr>
              <w:jc w:val="center"/>
              <w:rPr>
                <w:rFonts w:ascii="Arial" w:hAnsi="Arial" w:cs="Arial"/>
                <w:sz w:val="12"/>
                <w:szCs w:val="12"/>
              </w:rPr>
            </w:pPr>
          </w:p>
        </w:tc>
        <w:tc>
          <w:tcPr>
            <w:tcW w:w="0" w:type="auto"/>
          </w:tcPr>
          <w:p w:rsidR="007C4529" w:rsidRPr="00A92BBB" w:rsidRDefault="007C4529" w:rsidP="007C4529">
            <w:pPr>
              <w:jc w:val="center"/>
              <w:rPr>
                <w:rFonts w:ascii="Arial" w:hAnsi="Arial" w:cs="Arial"/>
                <w:sz w:val="12"/>
                <w:szCs w:val="12"/>
              </w:rPr>
            </w:pPr>
          </w:p>
        </w:tc>
        <w:tc>
          <w:tcPr>
            <w:tcW w:w="0" w:type="auto"/>
          </w:tcPr>
          <w:p w:rsidR="007C4529" w:rsidRPr="00A92BBB" w:rsidRDefault="007C4529" w:rsidP="007C4529">
            <w:pPr>
              <w:jc w:val="center"/>
              <w:rPr>
                <w:rFonts w:ascii="Arial" w:hAnsi="Arial" w:cs="Arial"/>
                <w:sz w:val="12"/>
                <w:szCs w:val="12"/>
              </w:rPr>
            </w:pPr>
          </w:p>
        </w:tc>
        <w:tc>
          <w:tcPr>
            <w:tcW w:w="0" w:type="auto"/>
          </w:tcPr>
          <w:p w:rsidR="007C4529" w:rsidRPr="00A92BBB" w:rsidRDefault="007C4529" w:rsidP="007C4529">
            <w:pPr>
              <w:jc w:val="center"/>
              <w:rPr>
                <w:rFonts w:ascii="Arial" w:hAnsi="Arial" w:cs="Arial"/>
                <w:sz w:val="12"/>
                <w:szCs w:val="12"/>
              </w:rPr>
            </w:pPr>
          </w:p>
        </w:tc>
      </w:tr>
    </w:tbl>
    <w:p w:rsidR="007C4529" w:rsidRPr="007C4529" w:rsidRDefault="007C4529" w:rsidP="00A92BBB">
      <w:pPr>
        <w:ind w:firstLine="284"/>
        <w:jc w:val="both"/>
        <w:rPr>
          <w:rFonts w:ascii="Arial" w:hAnsi="Arial" w:cs="Arial"/>
          <w:sz w:val="16"/>
          <w:szCs w:val="16"/>
        </w:rPr>
      </w:pPr>
      <w:r w:rsidRPr="007C4529">
        <w:rPr>
          <w:rFonts w:ascii="Arial" w:hAnsi="Arial" w:cs="Arial"/>
          <w:sz w:val="16"/>
          <w:szCs w:val="16"/>
        </w:rPr>
        <w:t>5. Дополнить в Приложениях № 1, 6, 7, 11 после слова «контрольного» слово «(надзорного)», в соответствующем падеже.</w:t>
      </w:r>
    </w:p>
    <w:p w:rsidR="007C4529" w:rsidRPr="007C4529" w:rsidRDefault="007C4529" w:rsidP="00A92BBB">
      <w:pPr>
        <w:ind w:firstLine="284"/>
        <w:jc w:val="both"/>
        <w:rPr>
          <w:rFonts w:ascii="Arial" w:hAnsi="Arial" w:cs="Arial"/>
          <w:sz w:val="16"/>
          <w:szCs w:val="16"/>
        </w:rPr>
      </w:pPr>
      <w:r w:rsidRPr="007C4529">
        <w:rPr>
          <w:rFonts w:ascii="Arial" w:hAnsi="Arial" w:cs="Arial"/>
          <w:sz w:val="16"/>
          <w:szCs w:val="16"/>
        </w:rPr>
        <w:t>6.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C4529" w:rsidRPr="007C4529" w:rsidRDefault="007C4529" w:rsidP="00A92BBB">
      <w:pPr>
        <w:ind w:left="709" w:hanging="709"/>
        <w:rPr>
          <w:rFonts w:ascii="Arial" w:hAnsi="Arial" w:cs="Arial"/>
          <w:b/>
          <w:sz w:val="16"/>
          <w:szCs w:val="16"/>
        </w:rPr>
      </w:pPr>
      <w:r w:rsidRPr="007C4529">
        <w:rPr>
          <w:rFonts w:ascii="Arial" w:hAnsi="Arial" w:cs="Arial"/>
          <w:b/>
          <w:sz w:val="16"/>
          <w:szCs w:val="16"/>
        </w:rPr>
        <w:t>Первый заместитель Главы</w:t>
      </w:r>
      <w:r w:rsidR="00A92BBB">
        <w:rPr>
          <w:rFonts w:ascii="Arial" w:hAnsi="Arial" w:cs="Arial"/>
          <w:b/>
          <w:sz w:val="16"/>
          <w:szCs w:val="16"/>
        </w:rPr>
        <w:t xml:space="preserve"> </w:t>
      </w:r>
      <w:r w:rsidRPr="007C4529">
        <w:rPr>
          <w:rFonts w:ascii="Arial" w:hAnsi="Arial" w:cs="Arial"/>
          <w:b/>
          <w:sz w:val="16"/>
          <w:szCs w:val="16"/>
        </w:rPr>
        <w:t>администрации муниципального</w:t>
      </w:r>
      <w:r w:rsidR="00A92BBB">
        <w:rPr>
          <w:rFonts w:ascii="Arial" w:hAnsi="Arial" w:cs="Arial"/>
          <w:b/>
          <w:sz w:val="16"/>
          <w:szCs w:val="16"/>
        </w:rPr>
        <w:t xml:space="preserve"> </w:t>
      </w:r>
      <w:r w:rsidRPr="007C4529">
        <w:rPr>
          <w:rFonts w:ascii="Arial" w:hAnsi="Arial" w:cs="Arial"/>
          <w:b/>
          <w:sz w:val="16"/>
          <w:szCs w:val="16"/>
        </w:rPr>
        <w:t>района</w:t>
      </w:r>
      <w:r w:rsidRPr="007C4529">
        <w:rPr>
          <w:rFonts w:ascii="Arial" w:hAnsi="Arial" w:cs="Arial"/>
          <w:b/>
          <w:sz w:val="16"/>
          <w:szCs w:val="16"/>
        </w:rPr>
        <w:tab/>
      </w:r>
      <w:r w:rsidRPr="007C4529">
        <w:rPr>
          <w:rFonts w:ascii="Arial" w:hAnsi="Arial" w:cs="Arial"/>
          <w:b/>
          <w:sz w:val="16"/>
          <w:szCs w:val="16"/>
        </w:rPr>
        <w:tab/>
        <w:t>Е.А.Гаврилов</w:t>
      </w:r>
    </w:p>
    <w:p w:rsidR="007C4529" w:rsidRPr="00A92BBB" w:rsidRDefault="007C4529" w:rsidP="007C4529">
      <w:pPr>
        <w:ind w:left="5670"/>
        <w:jc w:val="right"/>
        <w:rPr>
          <w:rFonts w:ascii="Arial" w:hAnsi="Arial" w:cs="Arial"/>
          <w:sz w:val="12"/>
          <w:szCs w:val="12"/>
        </w:rPr>
      </w:pPr>
      <w:r w:rsidRPr="00A92BBB">
        <w:rPr>
          <w:rFonts w:ascii="Arial" w:hAnsi="Arial" w:cs="Arial"/>
          <w:sz w:val="12"/>
          <w:szCs w:val="12"/>
        </w:rPr>
        <w:t>Приложение 12</w:t>
      </w:r>
    </w:p>
    <w:p w:rsidR="007C4529" w:rsidRPr="00A92BBB" w:rsidRDefault="007C4529" w:rsidP="007C4529">
      <w:pPr>
        <w:ind w:left="5670"/>
        <w:jc w:val="right"/>
        <w:rPr>
          <w:rFonts w:ascii="Arial" w:hAnsi="Arial" w:cs="Arial"/>
          <w:sz w:val="12"/>
          <w:szCs w:val="12"/>
        </w:rPr>
      </w:pPr>
      <w:r w:rsidRPr="00A92BBB">
        <w:rPr>
          <w:rFonts w:ascii="Arial" w:hAnsi="Arial" w:cs="Arial"/>
          <w:sz w:val="12"/>
          <w:szCs w:val="12"/>
        </w:rPr>
        <w:t>к постановлению Администрации</w:t>
      </w:r>
    </w:p>
    <w:p w:rsidR="007C4529" w:rsidRPr="00A92BBB" w:rsidRDefault="007C4529" w:rsidP="007C4529">
      <w:pPr>
        <w:ind w:left="5670"/>
        <w:jc w:val="right"/>
        <w:rPr>
          <w:rFonts w:ascii="Arial" w:hAnsi="Arial" w:cs="Arial"/>
          <w:sz w:val="12"/>
          <w:szCs w:val="12"/>
        </w:rPr>
      </w:pPr>
      <w:r w:rsidRPr="00A92BBB">
        <w:rPr>
          <w:rFonts w:ascii="Arial" w:hAnsi="Arial" w:cs="Arial"/>
          <w:sz w:val="12"/>
          <w:szCs w:val="12"/>
        </w:rPr>
        <w:t>муниципального района</w:t>
      </w:r>
    </w:p>
    <w:p w:rsidR="007C4529" w:rsidRPr="00A92BBB" w:rsidRDefault="007C4529" w:rsidP="007C4529">
      <w:pPr>
        <w:ind w:left="5670"/>
        <w:jc w:val="right"/>
        <w:rPr>
          <w:rFonts w:ascii="Arial" w:hAnsi="Arial" w:cs="Arial"/>
          <w:sz w:val="12"/>
          <w:szCs w:val="12"/>
        </w:rPr>
      </w:pPr>
      <w:r w:rsidRPr="00A92BBB">
        <w:rPr>
          <w:rFonts w:ascii="Arial" w:hAnsi="Arial" w:cs="Arial"/>
          <w:sz w:val="12"/>
          <w:szCs w:val="12"/>
        </w:rPr>
        <w:t>от 25.05.2023 № 899</w:t>
      </w:r>
    </w:p>
    <w:p w:rsidR="007C4529" w:rsidRPr="00A92BBB" w:rsidRDefault="007C4529" w:rsidP="007C4529">
      <w:pPr>
        <w:ind w:left="5670"/>
        <w:jc w:val="right"/>
        <w:rPr>
          <w:rFonts w:ascii="Arial" w:hAnsi="Arial" w:cs="Arial"/>
          <w:sz w:val="4"/>
          <w:szCs w:val="4"/>
        </w:rPr>
      </w:pPr>
    </w:p>
    <w:p w:rsidR="007C4529" w:rsidRPr="00A92BBB" w:rsidRDefault="007C4529" w:rsidP="007C4529">
      <w:pPr>
        <w:widowControl w:val="0"/>
        <w:jc w:val="right"/>
        <w:rPr>
          <w:rFonts w:ascii="Arial" w:hAnsi="Arial" w:cs="Arial"/>
          <w:sz w:val="12"/>
          <w:szCs w:val="12"/>
        </w:rPr>
      </w:pPr>
      <w:r w:rsidRPr="00A92BBB">
        <w:rPr>
          <w:rFonts w:ascii="Arial" w:hAnsi="Arial" w:cs="Arial"/>
          <w:sz w:val="12"/>
          <w:szCs w:val="12"/>
        </w:rPr>
        <w:t xml:space="preserve"> (Типовая форма акта выездного </w:t>
      </w:r>
    </w:p>
    <w:p w:rsidR="007C4529" w:rsidRPr="00A92BBB" w:rsidRDefault="007C4529" w:rsidP="007C4529">
      <w:pPr>
        <w:widowControl w:val="0"/>
        <w:jc w:val="right"/>
        <w:rPr>
          <w:rFonts w:ascii="Arial" w:hAnsi="Arial" w:cs="Arial"/>
          <w:sz w:val="12"/>
          <w:szCs w:val="12"/>
        </w:rPr>
      </w:pPr>
      <w:r w:rsidRPr="00A92BBB">
        <w:rPr>
          <w:rFonts w:ascii="Arial" w:hAnsi="Arial" w:cs="Arial"/>
          <w:sz w:val="12"/>
          <w:szCs w:val="12"/>
        </w:rPr>
        <w:t xml:space="preserve">обследования/наблюдения </w:t>
      </w:r>
    </w:p>
    <w:p w:rsidR="007C4529" w:rsidRPr="00A92BBB" w:rsidRDefault="007C4529" w:rsidP="007C4529">
      <w:pPr>
        <w:widowControl w:val="0"/>
        <w:jc w:val="right"/>
        <w:rPr>
          <w:rFonts w:ascii="Arial" w:hAnsi="Arial" w:cs="Arial"/>
          <w:sz w:val="12"/>
          <w:szCs w:val="12"/>
        </w:rPr>
      </w:pPr>
      <w:r w:rsidRPr="00A92BBB">
        <w:rPr>
          <w:rFonts w:ascii="Arial" w:hAnsi="Arial" w:cs="Arial"/>
          <w:sz w:val="12"/>
          <w:szCs w:val="12"/>
        </w:rPr>
        <w:t>за соблюдением обязательных требований)</w:t>
      </w:r>
    </w:p>
    <w:p w:rsidR="007C4529" w:rsidRPr="007C4529" w:rsidRDefault="007C4529" w:rsidP="007C4529">
      <w:pPr>
        <w:jc w:val="center"/>
        <w:rPr>
          <w:rFonts w:ascii="Arial" w:hAnsi="Arial" w:cs="Arial"/>
          <w:b/>
          <w:sz w:val="16"/>
          <w:szCs w:val="16"/>
          <w:u w:val="single"/>
        </w:rPr>
      </w:pPr>
      <w:r w:rsidRPr="007C4529">
        <w:rPr>
          <w:rFonts w:ascii="Arial" w:hAnsi="Arial" w:cs="Arial"/>
          <w:b/>
          <w:sz w:val="16"/>
          <w:szCs w:val="16"/>
          <w:u w:val="single"/>
        </w:rPr>
        <w:t>Отдел по муниципальному контролю Администрации Валдайского муниципального района</w:t>
      </w:r>
    </w:p>
    <w:p w:rsidR="007C4529" w:rsidRPr="00A92BBB" w:rsidRDefault="007C4529" w:rsidP="007C4529">
      <w:pPr>
        <w:jc w:val="center"/>
        <w:rPr>
          <w:rFonts w:ascii="Arial" w:hAnsi="Arial" w:cs="Arial"/>
          <w:sz w:val="12"/>
          <w:szCs w:val="12"/>
        </w:rPr>
      </w:pPr>
      <w:r w:rsidRPr="00A92BBB">
        <w:rPr>
          <w:rFonts w:ascii="Arial" w:hAnsi="Arial" w:cs="Arial"/>
          <w:sz w:val="12"/>
          <w:szCs w:val="12"/>
        </w:rPr>
        <w:t xml:space="preserve"> (наименование органа муниципального земельного контроля)</w:t>
      </w:r>
    </w:p>
    <w:p w:rsidR="007C4529" w:rsidRPr="00A92BBB" w:rsidRDefault="007C4529" w:rsidP="00A92BBB">
      <w:pPr>
        <w:jc w:val="center"/>
        <w:rPr>
          <w:rFonts w:ascii="Arial" w:hAnsi="Arial" w:cs="Arial"/>
          <w:sz w:val="12"/>
          <w:szCs w:val="12"/>
        </w:rPr>
      </w:pPr>
      <w:r w:rsidRPr="00A92BBB">
        <w:rPr>
          <w:rFonts w:ascii="Arial" w:hAnsi="Arial" w:cs="Arial"/>
          <w:sz w:val="12"/>
          <w:szCs w:val="12"/>
        </w:rPr>
        <w:t>________________________________      ______________________________</w:t>
      </w:r>
    </w:p>
    <w:p w:rsidR="007C4529" w:rsidRPr="00A92BBB" w:rsidRDefault="00A92BBB" w:rsidP="00A92BBB">
      <w:pPr>
        <w:jc w:val="center"/>
        <w:rPr>
          <w:rFonts w:ascii="Arial" w:hAnsi="Arial" w:cs="Arial"/>
          <w:sz w:val="12"/>
          <w:szCs w:val="12"/>
        </w:rPr>
      </w:pPr>
      <w:r>
        <w:rPr>
          <w:rFonts w:ascii="Arial" w:hAnsi="Arial" w:cs="Arial"/>
          <w:sz w:val="12"/>
          <w:szCs w:val="12"/>
        </w:rPr>
        <w:t xml:space="preserve">(дата составления)    </w:t>
      </w:r>
      <w:r w:rsidR="007C4529" w:rsidRPr="00A92BBB">
        <w:rPr>
          <w:rFonts w:ascii="Arial" w:hAnsi="Arial" w:cs="Arial"/>
          <w:sz w:val="12"/>
          <w:szCs w:val="12"/>
        </w:rPr>
        <w:t xml:space="preserve">                              (время составления)</w:t>
      </w:r>
    </w:p>
    <w:p w:rsidR="007C4529" w:rsidRPr="00A92BBB" w:rsidRDefault="007C4529" w:rsidP="00A92BBB">
      <w:pPr>
        <w:jc w:val="center"/>
        <w:rPr>
          <w:rFonts w:ascii="Arial" w:hAnsi="Arial" w:cs="Arial"/>
          <w:sz w:val="12"/>
          <w:szCs w:val="12"/>
        </w:rPr>
      </w:pPr>
      <w:r w:rsidRPr="00A92BBB">
        <w:rPr>
          <w:rFonts w:ascii="Arial" w:hAnsi="Arial" w:cs="Arial"/>
          <w:sz w:val="12"/>
          <w:szCs w:val="12"/>
        </w:rPr>
        <w:t>__________________________________________________________________</w:t>
      </w:r>
    </w:p>
    <w:p w:rsidR="007C4529" w:rsidRPr="00A92BBB" w:rsidRDefault="007C4529" w:rsidP="00A92BBB">
      <w:pPr>
        <w:jc w:val="center"/>
        <w:rPr>
          <w:rFonts w:ascii="Arial" w:hAnsi="Arial" w:cs="Arial"/>
          <w:b/>
          <w:sz w:val="12"/>
          <w:szCs w:val="12"/>
        </w:rPr>
      </w:pPr>
      <w:r w:rsidRPr="00A92BBB">
        <w:rPr>
          <w:rFonts w:ascii="Arial" w:hAnsi="Arial" w:cs="Arial"/>
          <w:sz w:val="12"/>
          <w:szCs w:val="12"/>
        </w:rPr>
        <w:t>(место составления)</w:t>
      </w:r>
    </w:p>
    <w:p w:rsidR="007C4529" w:rsidRPr="00A92BBB" w:rsidRDefault="007C4529" w:rsidP="00A92BBB">
      <w:pPr>
        <w:jc w:val="center"/>
        <w:rPr>
          <w:rFonts w:ascii="Arial" w:hAnsi="Arial" w:cs="Arial"/>
          <w:sz w:val="12"/>
          <w:szCs w:val="12"/>
        </w:rPr>
      </w:pPr>
    </w:p>
    <w:p w:rsidR="007C4529" w:rsidRPr="007C4529" w:rsidRDefault="007C4529" w:rsidP="007C4529">
      <w:pPr>
        <w:jc w:val="center"/>
        <w:rPr>
          <w:rFonts w:ascii="Arial" w:hAnsi="Arial" w:cs="Arial"/>
          <w:b/>
          <w:sz w:val="16"/>
          <w:szCs w:val="16"/>
        </w:rPr>
      </w:pPr>
      <w:r w:rsidRPr="007C4529">
        <w:rPr>
          <w:rFonts w:ascii="Arial" w:hAnsi="Arial" w:cs="Arial"/>
          <w:b/>
          <w:sz w:val="16"/>
          <w:szCs w:val="16"/>
        </w:rPr>
        <w:t>Акт №_______</w:t>
      </w:r>
      <w:r w:rsidRPr="007C4529">
        <w:rPr>
          <w:rFonts w:ascii="Arial" w:hAnsi="Arial" w:cs="Arial"/>
          <w:b/>
          <w:sz w:val="16"/>
          <w:szCs w:val="16"/>
        </w:rPr>
        <w:br/>
        <w:t>выездного обследования/наблюдения за соблюдением обязательных требований</w:t>
      </w:r>
    </w:p>
    <w:p w:rsidR="007C4529" w:rsidRPr="007C4529" w:rsidRDefault="007C4529" w:rsidP="00A92BBB">
      <w:pPr>
        <w:jc w:val="both"/>
        <w:rPr>
          <w:rFonts w:ascii="Arial" w:hAnsi="Arial" w:cs="Arial"/>
          <w:sz w:val="16"/>
          <w:szCs w:val="16"/>
        </w:rPr>
      </w:pPr>
      <w:r w:rsidRPr="007C4529">
        <w:rPr>
          <w:rFonts w:ascii="Arial" w:hAnsi="Arial" w:cs="Arial"/>
          <w:sz w:val="16"/>
          <w:szCs w:val="16"/>
        </w:rPr>
        <w:t>1. ___________________________</w:t>
      </w:r>
      <w:r w:rsidR="00A92BBB">
        <w:rPr>
          <w:rFonts w:ascii="Arial" w:hAnsi="Arial" w:cs="Arial"/>
          <w:sz w:val="16"/>
          <w:szCs w:val="16"/>
        </w:rPr>
        <w:t>____________________________________________________________________________________________</w:t>
      </w:r>
    </w:p>
    <w:p w:rsidR="007C4529" w:rsidRPr="00A92BBB" w:rsidRDefault="007C4529" w:rsidP="00A92BBB">
      <w:pPr>
        <w:jc w:val="center"/>
        <w:rPr>
          <w:rFonts w:ascii="Arial" w:hAnsi="Arial" w:cs="Arial"/>
          <w:sz w:val="12"/>
          <w:szCs w:val="12"/>
        </w:rPr>
      </w:pPr>
      <w:r w:rsidRPr="00A92BBB">
        <w:rPr>
          <w:rFonts w:ascii="Arial" w:hAnsi="Arial" w:cs="Arial"/>
          <w:sz w:val="12"/>
          <w:szCs w:val="12"/>
        </w:rPr>
        <w:t>(вид контрольного (надзорного) мероприятия без взаимодействия с контролируемым лицом)</w:t>
      </w:r>
    </w:p>
    <w:p w:rsidR="007C4529" w:rsidRPr="007C4529" w:rsidRDefault="007C4529" w:rsidP="00A92BBB">
      <w:pPr>
        <w:jc w:val="both"/>
        <w:rPr>
          <w:rFonts w:ascii="Arial" w:hAnsi="Arial" w:cs="Arial"/>
          <w:sz w:val="16"/>
          <w:szCs w:val="16"/>
        </w:rPr>
      </w:pPr>
      <w:r w:rsidRPr="007C4529">
        <w:rPr>
          <w:rFonts w:ascii="Arial" w:hAnsi="Arial" w:cs="Arial"/>
          <w:sz w:val="16"/>
          <w:szCs w:val="16"/>
        </w:rPr>
        <w:t>произведено в соответствии с заданием на проведение контрольного (надзорного) мероприятия без взаимодействия с контролируемым лицом от "______" __________ 20____ года № ________, подписанным _________________________________________________________________</w:t>
      </w:r>
    </w:p>
    <w:p w:rsidR="007C4529" w:rsidRPr="00A92BBB" w:rsidRDefault="00A92BBB" w:rsidP="00A92BBB">
      <w:pPr>
        <w:jc w:val="center"/>
        <w:rPr>
          <w:rFonts w:ascii="Arial" w:hAnsi="Arial" w:cs="Arial"/>
          <w:sz w:val="12"/>
          <w:szCs w:val="12"/>
        </w:rPr>
      </w:pPr>
      <w:r>
        <w:rPr>
          <w:rFonts w:ascii="Arial" w:hAnsi="Arial" w:cs="Arial"/>
          <w:sz w:val="12"/>
          <w:szCs w:val="12"/>
        </w:rPr>
        <w:t xml:space="preserve">                                                                                                                </w:t>
      </w:r>
      <w:r w:rsidR="007C4529" w:rsidRPr="00A92BBB">
        <w:rPr>
          <w:rFonts w:ascii="Arial" w:hAnsi="Arial" w:cs="Arial"/>
          <w:sz w:val="12"/>
          <w:szCs w:val="12"/>
        </w:rPr>
        <w:t>(ФИО, должность уполномоченного лица органа муниципального земельного контроля)</w:t>
      </w:r>
    </w:p>
    <w:p w:rsidR="007C4529" w:rsidRPr="00A92BBB" w:rsidRDefault="007C4529" w:rsidP="00A92BBB">
      <w:pPr>
        <w:jc w:val="both"/>
        <w:rPr>
          <w:rFonts w:ascii="Arial" w:hAnsi="Arial" w:cs="Arial"/>
          <w:sz w:val="12"/>
          <w:szCs w:val="12"/>
        </w:rPr>
      </w:pPr>
      <w:r w:rsidRPr="00A92BBB">
        <w:rPr>
          <w:rFonts w:ascii="Arial" w:hAnsi="Arial" w:cs="Arial"/>
          <w:sz w:val="12"/>
          <w:szCs w:val="12"/>
        </w:rPr>
        <w:t>___________________________________________</w:t>
      </w:r>
      <w:r w:rsidR="00A92BBB">
        <w:rPr>
          <w:rFonts w:ascii="Arial" w:hAnsi="Arial" w:cs="Arial"/>
          <w:sz w:val="12"/>
          <w:szCs w:val="12"/>
        </w:rPr>
        <w:t>____________________________________________________________________________________________________</w:t>
      </w:r>
      <w:r w:rsidRPr="00A92BBB">
        <w:rPr>
          <w:rFonts w:ascii="Arial" w:hAnsi="Arial" w:cs="Arial"/>
          <w:sz w:val="12"/>
          <w:szCs w:val="12"/>
        </w:rPr>
        <w:t>_______________________.</w:t>
      </w:r>
    </w:p>
    <w:p w:rsidR="007C4529" w:rsidRPr="007C4529" w:rsidRDefault="007C4529" w:rsidP="00A92BBB">
      <w:pPr>
        <w:jc w:val="both"/>
        <w:rPr>
          <w:rFonts w:ascii="Arial" w:hAnsi="Arial" w:cs="Arial"/>
          <w:sz w:val="16"/>
          <w:szCs w:val="16"/>
        </w:rPr>
      </w:pPr>
      <w:r w:rsidRPr="007C4529">
        <w:rPr>
          <w:rFonts w:ascii="Arial" w:hAnsi="Arial" w:cs="Arial"/>
          <w:sz w:val="16"/>
          <w:szCs w:val="16"/>
        </w:rPr>
        <w:t>2. ___________________________________________________________</w:t>
      </w:r>
      <w:r w:rsidR="00A92BBB">
        <w:rPr>
          <w:rFonts w:ascii="Arial" w:hAnsi="Arial" w:cs="Arial"/>
          <w:sz w:val="16"/>
          <w:szCs w:val="16"/>
        </w:rPr>
        <w:t>______________________________________________________________</w:t>
      </w:r>
    </w:p>
    <w:p w:rsidR="007C4529" w:rsidRPr="00A92BBB" w:rsidRDefault="007C4529" w:rsidP="00A92BBB">
      <w:pPr>
        <w:jc w:val="center"/>
        <w:rPr>
          <w:rFonts w:ascii="Arial" w:hAnsi="Arial" w:cs="Arial"/>
          <w:sz w:val="12"/>
          <w:szCs w:val="12"/>
        </w:rPr>
      </w:pPr>
      <w:r w:rsidRPr="007C4529">
        <w:rPr>
          <w:rFonts w:ascii="Arial" w:hAnsi="Arial" w:cs="Arial"/>
          <w:sz w:val="16"/>
          <w:szCs w:val="16"/>
        </w:rPr>
        <w:t>(</w:t>
      </w:r>
      <w:r w:rsidRPr="00A92BBB">
        <w:rPr>
          <w:rFonts w:ascii="Arial" w:hAnsi="Arial" w:cs="Arial"/>
          <w:sz w:val="12"/>
          <w:szCs w:val="12"/>
        </w:rPr>
        <w:t>вид контрольного (надзорного) мероприятия без взаимодействия с контролируемым лицом)</w:t>
      </w:r>
    </w:p>
    <w:p w:rsidR="007C4529" w:rsidRPr="007C4529" w:rsidRDefault="007C4529" w:rsidP="00A92BBB">
      <w:pPr>
        <w:jc w:val="both"/>
        <w:rPr>
          <w:rFonts w:ascii="Arial" w:hAnsi="Arial" w:cs="Arial"/>
          <w:sz w:val="16"/>
          <w:szCs w:val="16"/>
        </w:rPr>
      </w:pPr>
      <w:r w:rsidRPr="007C4529">
        <w:rPr>
          <w:rFonts w:ascii="Arial" w:hAnsi="Arial" w:cs="Arial"/>
          <w:sz w:val="16"/>
          <w:szCs w:val="16"/>
        </w:rPr>
        <w:t>проведено в рамках муниципального земельного контроля ________________</w:t>
      </w:r>
      <w:r w:rsidR="00A92BBB">
        <w:rPr>
          <w:rFonts w:ascii="Arial" w:hAnsi="Arial" w:cs="Arial"/>
          <w:sz w:val="16"/>
          <w:szCs w:val="16"/>
        </w:rPr>
        <w:t>_________________________________________________________</w:t>
      </w:r>
    </w:p>
    <w:p w:rsidR="007C4529" w:rsidRPr="00A92BBB" w:rsidRDefault="00A92BBB" w:rsidP="00A92BBB">
      <w:pPr>
        <w:jc w:val="center"/>
        <w:rPr>
          <w:rFonts w:ascii="Arial" w:hAnsi="Arial" w:cs="Arial"/>
          <w:sz w:val="12"/>
          <w:szCs w:val="12"/>
        </w:rPr>
      </w:pPr>
      <w:r>
        <w:rPr>
          <w:rFonts w:ascii="Arial" w:hAnsi="Arial" w:cs="Arial"/>
          <w:sz w:val="12"/>
          <w:szCs w:val="12"/>
        </w:rPr>
        <w:t xml:space="preserve">                                                                                                            </w:t>
      </w:r>
      <w:r w:rsidR="007C4529" w:rsidRPr="00A92BBB">
        <w:rPr>
          <w:rFonts w:ascii="Arial" w:hAnsi="Arial" w:cs="Arial"/>
          <w:sz w:val="12"/>
          <w:szCs w:val="12"/>
        </w:rPr>
        <w:t>(должность, ФИО должностного лица органа муниципального земельного контроля)</w:t>
      </w:r>
    </w:p>
    <w:p w:rsidR="007C4529" w:rsidRPr="00A92BBB" w:rsidRDefault="007C4529" w:rsidP="00A92BBB">
      <w:pPr>
        <w:jc w:val="both"/>
        <w:rPr>
          <w:rFonts w:ascii="Arial" w:hAnsi="Arial" w:cs="Arial"/>
          <w:sz w:val="12"/>
          <w:szCs w:val="12"/>
        </w:rPr>
      </w:pPr>
      <w:r w:rsidRPr="00A92BBB">
        <w:rPr>
          <w:rFonts w:ascii="Arial" w:hAnsi="Arial" w:cs="Arial"/>
          <w:sz w:val="12"/>
          <w:szCs w:val="12"/>
        </w:rPr>
        <w:t>_________________________________________________________________</w:t>
      </w:r>
      <w:r w:rsidR="00A92BBB">
        <w:rPr>
          <w:rFonts w:ascii="Arial" w:hAnsi="Arial" w:cs="Arial"/>
          <w:sz w:val="12"/>
          <w:szCs w:val="12"/>
        </w:rPr>
        <w:t>_______________________________________________________________________________________________________</w:t>
      </w:r>
      <w:r w:rsidRPr="00A92BBB">
        <w:rPr>
          <w:rFonts w:ascii="Arial" w:hAnsi="Arial" w:cs="Arial"/>
          <w:sz w:val="12"/>
          <w:szCs w:val="12"/>
        </w:rPr>
        <w:t>_.</w:t>
      </w:r>
    </w:p>
    <w:p w:rsidR="007C4529" w:rsidRPr="007C4529" w:rsidRDefault="007C4529" w:rsidP="00A92BBB">
      <w:pPr>
        <w:jc w:val="both"/>
        <w:rPr>
          <w:rFonts w:ascii="Arial" w:hAnsi="Arial" w:cs="Arial"/>
          <w:sz w:val="16"/>
          <w:szCs w:val="16"/>
        </w:rPr>
      </w:pPr>
      <w:r w:rsidRPr="007C4529">
        <w:rPr>
          <w:rFonts w:ascii="Arial" w:hAnsi="Arial" w:cs="Arial"/>
          <w:sz w:val="16"/>
          <w:szCs w:val="16"/>
        </w:rPr>
        <w:t>3. К проведению _____________________________________________</w:t>
      </w:r>
      <w:r w:rsidR="00A92BBB">
        <w:rPr>
          <w:rFonts w:ascii="Arial" w:hAnsi="Arial" w:cs="Arial"/>
          <w:sz w:val="16"/>
          <w:szCs w:val="16"/>
        </w:rPr>
        <w:t>____________________________________________________________</w:t>
      </w:r>
      <w:r w:rsidRPr="007C4529">
        <w:rPr>
          <w:rFonts w:ascii="Arial" w:hAnsi="Arial" w:cs="Arial"/>
          <w:sz w:val="16"/>
          <w:szCs w:val="16"/>
        </w:rPr>
        <w:t>_</w:t>
      </w:r>
    </w:p>
    <w:p w:rsidR="007C4529" w:rsidRPr="00A92BBB" w:rsidRDefault="007C4529" w:rsidP="00A92BBB">
      <w:pPr>
        <w:jc w:val="center"/>
        <w:rPr>
          <w:rFonts w:ascii="Arial" w:hAnsi="Arial" w:cs="Arial"/>
          <w:sz w:val="12"/>
          <w:szCs w:val="12"/>
        </w:rPr>
      </w:pPr>
      <w:r w:rsidRPr="00A92BBB">
        <w:rPr>
          <w:rFonts w:ascii="Arial" w:hAnsi="Arial" w:cs="Arial"/>
          <w:sz w:val="12"/>
          <w:szCs w:val="12"/>
        </w:rPr>
        <w:t>(вид контрольного (надзорного) мероприятия без взаимодействия с контролируемым лицом)</w:t>
      </w:r>
    </w:p>
    <w:p w:rsidR="007C4529" w:rsidRPr="00A92BBB" w:rsidRDefault="007C4529" w:rsidP="00A92BBB">
      <w:pPr>
        <w:jc w:val="both"/>
        <w:rPr>
          <w:rFonts w:ascii="Arial" w:hAnsi="Arial" w:cs="Arial"/>
          <w:sz w:val="12"/>
          <w:szCs w:val="12"/>
        </w:rPr>
      </w:pPr>
      <w:r w:rsidRPr="00A92BBB">
        <w:rPr>
          <w:rFonts w:ascii="Arial" w:hAnsi="Arial" w:cs="Arial"/>
          <w:sz w:val="12"/>
          <w:szCs w:val="12"/>
        </w:rPr>
        <w:t>__________________________________________________________________</w:t>
      </w:r>
      <w:r w:rsidR="00A92BBB">
        <w:rPr>
          <w:rFonts w:ascii="Arial" w:hAnsi="Arial" w:cs="Arial"/>
          <w:sz w:val="12"/>
          <w:szCs w:val="12"/>
        </w:rPr>
        <w:t>_______________________________________________________________________________________________________</w:t>
      </w:r>
    </w:p>
    <w:p w:rsidR="007C4529" w:rsidRPr="007C4529" w:rsidRDefault="007C4529" w:rsidP="00A92BBB">
      <w:pPr>
        <w:jc w:val="both"/>
        <w:rPr>
          <w:rFonts w:ascii="Arial" w:hAnsi="Arial" w:cs="Arial"/>
          <w:sz w:val="16"/>
          <w:szCs w:val="16"/>
        </w:rPr>
      </w:pPr>
      <w:r w:rsidRPr="007C4529">
        <w:rPr>
          <w:rFonts w:ascii="Arial" w:hAnsi="Arial" w:cs="Arial"/>
          <w:sz w:val="16"/>
          <w:szCs w:val="16"/>
        </w:rPr>
        <w:t>привлекается (привлекаются) специалист(ы): ___________________________</w:t>
      </w:r>
      <w:r w:rsidR="00A92BBB">
        <w:rPr>
          <w:rFonts w:ascii="Arial" w:hAnsi="Arial" w:cs="Arial"/>
          <w:sz w:val="16"/>
          <w:szCs w:val="16"/>
        </w:rPr>
        <w:t>_____________________________________________________________</w:t>
      </w:r>
    </w:p>
    <w:p w:rsidR="007C4529" w:rsidRPr="007C4529" w:rsidRDefault="007C4529" w:rsidP="00A92BBB">
      <w:pPr>
        <w:jc w:val="both"/>
        <w:rPr>
          <w:rFonts w:ascii="Arial" w:hAnsi="Arial" w:cs="Arial"/>
          <w:sz w:val="16"/>
          <w:szCs w:val="16"/>
        </w:rPr>
      </w:pPr>
      <w:r w:rsidRPr="007C4529">
        <w:rPr>
          <w:rFonts w:ascii="Arial" w:hAnsi="Arial" w:cs="Arial"/>
          <w:sz w:val="16"/>
          <w:szCs w:val="16"/>
        </w:rPr>
        <w:t>______________________________________________________</w:t>
      </w:r>
      <w:r w:rsidR="00A92BBB">
        <w:rPr>
          <w:rFonts w:ascii="Arial" w:hAnsi="Arial" w:cs="Arial"/>
          <w:sz w:val="16"/>
          <w:szCs w:val="16"/>
        </w:rPr>
        <w:t>_____________________________________________________</w:t>
      </w:r>
      <w:r w:rsidRPr="007C4529">
        <w:rPr>
          <w:rFonts w:ascii="Arial" w:hAnsi="Arial" w:cs="Arial"/>
          <w:sz w:val="16"/>
          <w:szCs w:val="16"/>
        </w:rPr>
        <w:t>____________.</w:t>
      </w:r>
    </w:p>
    <w:p w:rsidR="007C4529" w:rsidRPr="007C4529" w:rsidRDefault="007C4529" w:rsidP="00A92BBB">
      <w:pPr>
        <w:jc w:val="both"/>
        <w:rPr>
          <w:rFonts w:ascii="Arial" w:hAnsi="Arial" w:cs="Arial"/>
          <w:sz w:val="16"/>
          <w:szCs w:val="16"/>
        </w:rPr>
      </w:pPr>
      <w:r w:rsidRPr="007C4529">
        <w:rPr>
          <w:rFonts w:ascii="Arial" w:hAnsi="Arial" w:cs="Arial"/>
          <w:sz w:val="16"/>
          <w:szCs w:val="16"/>
        </w:rPr>
        <w:t>4. _________________________________</w:t>
      </w:r>
      <w:r w:rsidR="00A92BBB">
        <w:rPr>
          <w:rFonts w:ascii="Arial" w:hAnsi="Arial" w:cs="Arial"/>
          <w:sz w:val="16"/>
          <w:szCs w:val="16"/>
        </w:rPr>
        <w:t>____________________________________________________________</w:t>
      </w:r>
      <w:r w:rsidRPr="007C4529">
        <w:rPr>
          <w:rFonts w:ascii="Arial" w:hAnsi="Arial" w:cs="Arial"/>
          <w:sz w:val="16"/>
          <w:szCs w:val="16"/>
        </w:rPr>
        <w:t>__________________________</w:t>
      </w:r>
    </w:p>
    <w:p w:rsidR="007C4529" w:rsidRPr="00A92BBB" w:rsidRDefault="007C4529" w:rsidP="00A92BBB">
      <w:pPr>
        <w:jc w:val="center"/>
        <w:rPr>
          <w:rFonts w:ascii="Arial" w:hAnsi="Arial" w:cs="Arial"/>
          <w:sz w:val="12"/>
          <w:szCs w:val="12"/>
        </w:rPr>
      </w:pPr>
      <w:r w:rsidRPr="00A92BBB">
        <w:rPr>
          <w:rFonts w:ascii="Arial" w:hAnsi="Arial" w:cs="Arial"/>
          <w:sz w:val="12"/>
          <w:szCs w:val="12"/>
        </w:rPr>
        <w:t>(вид контрольного (надзорного) мероприятия без взаимодействия с контролируемым лицом)</w:t>
      </w:r>
    </w:p>
    <w:p w:rsidR="007C4529" w:rsidRPr="007C4529" w:rsidRDefault="007C4529" w:rsidP="00A92BBB">
      <w:pPr>
        <w:jc w:val="both"/>
        <w:rPr>
          <w:rFonts w:ascii="Arial" w:hAnsi="Arial" w:cs="Arial"/>
          <w:sz w:val="16"/>
          <w:szCs w:val="16"/>
        </w:rPr>
      </w:pPr>
      <w:r w:rsidRPr="007C4529">
        <w:rPr>
          <w:rFonts w:ascii="Arial" w:hAnsi="Arial" w:cs="Arial"/>
          <w:sz w:val="16"/>
          <w:szCs w:val="16"/>
        </w:rPr>
        <w:t>проведено в отношении объекта контроля: _____________________________</w:t>
      </w:r>
      <w:r w:rsidR="00A92BBB">
        <w:rPr>
          <w:rFonts w:ascii="Arial" w:hAnsi="Arial" w:cs="Arial"/>
          <w:sz w:val="16"/>
          <w:szCs w:val="16"/>
        </w:rPr>
        <w:t>_________________________________________________________</w:t>
      </w:r>
    </w:p>
    <w:p w:rsidR="007C4529" w:rsidRPr="00A92BBB" w:rsidRDefault="00A92BBB" w:rsidP="00A92BBB">
      <w:pPr>
        <w:jc w:val="center"/>
        <w:rPr>
          <w:rFonts w:ascii="Arial" w:hAnsi="Arial" w:cs="Arial"/>
          <w:sz w:val="12"/>
          <w:szCs w:val="12"/>
        </w:rPr>
      </w:pPr>
      <w:r>
        <w:rPr>
          <w:rFonts w:ascii="Arial" w:hAnsi="Arial" w:cs="Arial"/>
          <w:sz w:val="12"/>
          <w:szCs w:val="12"/>
        </w:rPr>
        <w:t xml:space="preserve">                                                                                    </w:t>
      </w:r>
      <w:r w:rsidR="007C4529" w:rsidRPr="00A92BBB">
        <w:rPr>
          <w:rFonts w:ascii="Arial" w:hAnsi="Arial" w:cs="Arial"/>
          <w:sz w:val="12"/>
          <w:szCs w:val="12"/>
        </w:rPr>
        <w:t>(характеристики земельного участка, сведения о его правообладателе)</w:t>
      </w:r>
    </w:p>
    <w:p w:rsidR="007C4529" w:rsidRPr="00A92BBB" w:rsidRDefault="007C4529" w:rsidP="00A92BBB">
      <w:pPr>
        <w:jc w:val="center"/>
        <w:rPr>
          <w:rFonts w:ascii="Arial" w:hAnsi="Arial" w:cs="Arial"/>
          <w:sz w:val="12"/>
          <w:szCs w:val="12"/>
        </w:rPr>
      </w:pPr>
      <w:r w:rsidRPr="00A92BBB">
        <w:rPr>
          <w:rFonts w:ascii="Arial" w:hAnsi="Arial" w:cs="Arial"/>
          <w:sz w:val="12"/>
          <w:szCs w:val="12"/>
        </w:rPr>
        <w:t>__________________</w:t>
      </w:r>
      <w:r w:rsidR="00A92BBB">
        <w:rPr>
          <w:rFonts w:ascii="Arial" w:hAnsi="Arial" w:cs="Arial"/>
          <w:sz w:val="12"/>
          <w:szCs w:val="12"/>
        </w:rPr>
        <w:t>_______________________________________________________________________________________________________</w:t>
      </w:r>
      <w:r w:rsidRPr="00A92BBB">
        <w:rPr>
          <w:rFonts w:ascii="Arial" w:hAnsi="Arial" w:cs="Arial"/>
          <w:sz w:val="12"/>
          <w:szCs w:val="12"/>
        </w:rPr>
        <w:t>________________________________________________.</w:t>
      </w:r>
    </w:p>
    <w:p w:rsidR="007C4529" w:rsidRPr="007C4529" w:rsidRDefault="007C4529" w:rsidP="00A92BBB">
      <w:pPr>
        <w:jc w:val="both"/>
        <w:rPr>
          <w:rFonts w:ascii="Arial" w:hAnsi="Arial" w:cs="Arial"/>
          <w:sz w:val="16"/>
          <w:szCs w:val="16"/>
        </w:rPr>
      </w:pPr>
      <w:r w:rsidRPr="007C4529">
        <w:rPr>
          <w:rFonts w:ascii="Arial" w:hAnsi="Arial" w:cs="Arial"/>
          <w:sz w:val="16"/>
          <w:szCs w:val="16"/>
        </w:rPr>
        <w:t>5. ___________________________________________________________</w:t>
      </w:r>
      <w:r w:rsidR="00AC2F13">
        <w:rPr>
          <w:rFonts w:ascii="Arial" w:hAnsi="Arial" w:cs="Arial"/>
          <w:sz w:val="16"/>
          <w:szCs w:val="16"/>
        </w:rPr>
        <w:t>_____________________________________________________________</w:t>
      </w:r>
    </w:p>
    <w:p w:rsidR="007C4529" w:rsidRPr="00440236" w:rsidRDefault="007C4529" w:rsidP="00A92BBB">
      <w:pPr>
        <w:jc w:val="center"/>
        <w:rPr>
          <w:rFonts w:ascii="Arial" w:hAnsi="Arial" w:cs="Arial"/>
          <w:sz w:val="12"/>
          <w:szCs w:val="12"/>
        </w:rPr>
      </w:pPr>
      <w:r w:rsidRPr="00440236">
        <w:rPr>
          <w:rFonts w:ascii="Arial" w:hAnsi="Arial" w:cs="Arial"/>
          <w:sz w:val="12"/>
          <w:szCs w:val="12"/>
        </w:rPr>
        <w:t>(вид контрольного (надзорного) мероприятия без взаимодействия с контролируемым лицом)</w:t>
      </w:r>
    </w:p>
    <w:p w:rsidR="007C4529" w:rsidRPr="007C4529" w:rsidRDefault="007C4529" w:rsidP="00A92BBB">
      <w:pPr>
        <w:jc w:val="both"/>
        <w:rPr>
          <w:rFonts w:ascii="Arial" w:hAnsi="Arial" w:cs="Arial"/>
          <w:sz w:val="16"/>
          <w:szCs w:val="16"/>
        </w:rPr>
      </w:pPr>
      <w:r w:rsidRPr="007C4529">
        <w:rPr>
          <w:rFonts w:ascii="Arial" w:hAnsi="Arial" w:cs="Arial"/>
          <w:sz w:val="16"/>
          <w:szCs w:val="16"/>
        </w:rPr>
        <w:t>было проведено по адресу: ______________________________________</w:t>
      </w:r>
      <w:r w:rsidR="00440236">
        <w:rPr>
          <w:rFonts w:ascii="Arial" w:hAnsi="Arial" w:cs="Arial"/>
          <w:sz w:val="16"/>
          <w:szCs w:val="16"/>
        </w:rPr>
        <w:t>____________________________________________________________</w:t>
      </w:r>
      <w:r w:rsidRPr="007C4529">
        <w:rPr>
          <w:rFonts w:ascii="Arial" w:hAnsi="Arial" w:cs="Arial"/>
          <w:sz w:val="16"/>
          <w:szCs w:val="16"/>
        </w:rPr>
        <w:t>__.</w:t>
      </w:r>
    </w:p>
    <w:p w:rsidR="007C4529" w:rsidRPr="007C4529" w:rsidRDefault="007C4529" w:rsidP="00A92BBB">
      <w:pPr>
        <w:jc w:val="both"/>
        <w:rPr>
          <w:rFonts w:ascii="Arial" w:hAnsi="Arial" w:cs="Arial"/>
          <w:sz w:val="16"/>
          <w:szCs w:val="16"/>
        </w:rPr>
      </w:pPr>
      <w:r w:rsidRPr="007C4529">
        <w:rPr>
          <w:rFonts w:ascii="Arial" w:hAnsi="Arial" w:cs="Arial"/>
          <w:sz w:val="16"/>
          <w:szCs w:val="16"/>
        </w:rPr>
        <w:t>6. __________________________________________________________</w:t>
      </w:r>
      <w:r w:rsidR="00440236">
        <w:rPr>
          <w:rFonts w:ascii="Arial" w:hAnsi="Arial" w:cs="Arial"/>
          <w:sz w:val="16"/>
          <w:szCs w:val="16"/>
        </w:rPr>
        <w:t>_____________________________________________________________</w:t>
      </w:r>
      <w:r w:rsidRPr="007C4529">
        <w:rPr>
          <w:rFonts w:ascii="Arial" w:hAnsi="Arial" w:cs="Arial"/>
          <w:sz w:val="16"/>
          <w:szCs w:val="16"/>
        </w:rPr>
        <w:t>_</w:t>
      </w:r>
    </w:p>
    <w:p w:rsidR="007C4529" w:rsidRPr="00440236" w:rsidRDefault="007C4529" w:rsidP="00A92BBB">
      <w:pPr>
        <w:jc w:val="center"/>
        <w:rPr>
          <w:rFonts w:ascii="Arial" w:hAnsi="Arial" w:cs="Arial"/>
          <w:sz w:val="12"/>
          <w:szCs w:val="12"/>
        </w:rPr>
      </w:pPr>
      <w:r w:rsidRPr="00440236">
        <w:rPr>
          <w:rFonts w:ascii="Arial" w:hAnsi="Arial" w:cs="Arial"/>
          <w:sz w:val="12"/>
          <w:szCs w:val="12"/>
        </w:rPr>
        <w:t>(вид контрольного (надзорного) мероприятия без взаимодействия с контролируемым лицом)</w:t>
      </w:r>
    </w:p>
    <w:p w:rsidR="007C4529" w:rsidRPr="007C4529" w:rsidRDefault="007C4529" w:rsidP="00A92BBB">
      <w:pPr>
        <w:jc w:val="both"/>
        <w:rPr>
          <w:rFonts w:ascii="Arial" w:hAnsi="Arial" w:cs="Arial"/>
          <w:sz w:val="16"/>
          <w:szCs w:val="16"/>
        </w:rPr>
      </w:pPr>
      <w:r w:rsidRPr="007C4529">
        <w:rPr>
          <w:rFonts w:ascii="Arial" w:hAnsi="Arial" w:cs="Arial"/>
          <w:sz w:val="16"/>
          <w:szCs w:val="16"/>
        </w:rPr>
        <w:t>проведено с "____" ____________ ______ г. _______ час. _______ мин. по "____" ____________ ______ г. ______ час. _________ мин.</w:t>
      </w:r>
    </w:p>
    <w:p w:rsidR="007C4529" w:rsidRPr="007C4529" w:rsidRDefault="007C4529" w:rsidP="00A92BBB">
      <w:pPr>
        <w:jc w:val="both"/>
        <w:rPr>
          <w:rFonts w:ascii="Arial" w:hAnsi="Arial" w:cs="Arial"/>
          <w:sz w:val="16"/>
          <w:szCs w:val="16"/>
        </w:rPr>
      </w:pPr>
      <w:r w:rsidRPr="007C4529">
        <w:rPr>
          <w:rFonts w:ascii="Arial" w:hAnsi="Arial" w:cs="Arial"/>
          <w:sz w:val="16"/>
          <w:szCs w:val="16"/>
        </w:rPr>
        <w:t>7. При проведении _____________________________________________</w:t>
      </w:r>
      <w:r w:rsidR="00440236">
        <w:rPr>
          <w:rFonts w:ascii="Arial" w:hAnsi="Arial" w:cs="Arial"/>
          <w:sz w:val="16"/>
          <w:szCs w:val="16"/>
        </w:rPr>
        <w:t>______________________________________________________________</w:t>
      </w:r>
    </w:p>
    <w:p w:rsidR="007C4529" w:rsidRPr="00440236" w:rsidRDefault="007C4529" w:rsidP="00A92BBB">
      <w:pPr>
        <w:jc w:val="center"/>
        <w:rPr>
          <w:rFonts w:ascii="Arial" w:hAnsi="Arial" w:cs="Arial"/>
          <w:sz w:val="12"/>
          <w:szCs w:val="12"/>
        </w:rPr>
      </w:pPr>
      <w:r w:rsidRPr="00440236">
        <w:rPr>
          <w:rFonts w:ascii="Arial" w:hAnsi="Arial" w:cs="Arial"/>
          <w:sz w:val="12"/>
          <w:szCs w:val="12"/>
        </w:rPr>
        <w:t>(вид контрольного (надзорного) мероприятия без взаимодействия с контролируемым лицом)</w:t>
      </w:r>
    </w:p>
    <w:p w:rsidR="007C4529" w:rsidRPr="00440236" w:rsidRDefault="007C4529" w:rsidP="00A92BBB">
      <w:pPr>
        <w:jc w:val="both"/>
        <w:rPr>
          <w:rFonts w:ascii="Arial" w:hAnsi="Arial" w:cs="Arial"/>
          <w:sz w:val="12"/>
          <w:szCs w:val="12"/>
        </w:rPr>
      </w:pPr>
      <w:r w:rsidRPr="00440236">
        <w:rPr>
          <w:rFonts w:ascii="Arial" w:hAnsi="Arial" w:cs="Arial"/>
          <w:sz w:val="12"/>
          <w:szCs w:val="12"/>
        </w:rPr>
        <w:t>__________________________________________________________________</w:t>
      </w:r>
      <w:r w:rsidR="00440236">
        <w:rPr>
          <w:rFonts w:ascii="Arial" w:hAnsi="Arial" w:cs="Arial"/>
          <w:sz w:val="12"/>
          <w:szCs w:val="12"/>
        </w:rPr>
        <w:t>_______________________________________________________________________________________________________</w:t>
      </w:r>
    </w:p>
    <w:p w:rsidR="007C4529" w:rsidRPr="007C4529" w:rsidRDefault="007C4529" w:rsidP="00A92BBB">
      <w:pPr>
        <w:jc w:val="both"/>
        <w:rPr>
          <w:rFonts w:ascii="Arial" w:hAnsi="Arial" w:cs="Arial"/>
          <w:sz w:val="16"/>
          <w:szCs w:val="16"/>
        </w:rPr>
      </w:pPr>
      <w:r w:rsidRPr="007C4529">
        <w:rPr>
          <w:rFonts w:ascii="Arial" w:hAnsi="Arial" w:cs="Arial"/>
          <w:sz w:val="16"/>
          <w:szCs w:val="16"/>
        </w:rPr>
        <w:t>совершены следующие контрольные (надзорные) действия (нужное заполнить):</w:t>
      </w:r>
    </w:p>
    <w:p w:rsidR="007C4529" w:rsidRPr="007C4529" w:rsidRDefault="007C4529" w:rsidP="00A92BBB">
      <w:pPr>
        <w:jc w:val="both"/>
        <w:rPr>
          <w:rFonts w:ascii="Arial" w:hAnsi="Arial" w:cs="Arial"/>
          <w:sz w:val="16"/>
          <w:szCs w:val="16"/>
        </w:rPr>
      </w:pPr>
      <w:r w:rsidRPr="007C4529">
        <w:rPr>
          <w:rFonts w:ascii="Arial" w:hAnsi="Arial" w:cs="Arial"/>
          <w:sz w:val="16"/>
          <w:szCs w:val="16"/>
        </w:rPr>
        <w:t>7.1. Осмотр с "____" ________________ ______ г. ___ час. _____ мин. по "____" ____________ _________ г. ______ час. _______ мин.</w:t>
      </w:r>
    </w:p>
    <w:p w:rsidR="007C4529" w:rsidRPr="007C4529" w:rsidRDefault="007C4529" w:rsidP="00A92BBB">
      <w:pPr>
        <w:jc w:val="both"/>
        <w:rPr>
          <w:rFonts w:ascii="Arial" w:hAnsi="Arial" w:cs="Arial"/>
          <w:sz w:val="16"/>
          <w:szCs w:val="16"/>
        </w:rPr>
      </w:pPr>
      <w:r w:rsidRPr="007C4529">
        <w:rPr>
          <w:rFonts w:ascii="Arial" w:hAnsi="Arial" w:cs="Arial"/>
          <w:sz w:val="16"/>
          <w:szCs w:val="16"/>
        </w:rPr>
        <w:t>По месту: _________________________________________________________;</w:t>
      </w:r>
    </w:p>
    <w:p w:rsidR="007C4529" w:rsidRPr="007C4529" w:rsidRDefault="007C4529" w:rsidP="00A92BBB">
      <w:pPr>
        <w:jc w:val="both"/>
        <w:rPr>
          <w:rFonts w:ascii="Arial" w:hAnsi="Arial" w:cs="Arial"/>
          <w:sz w:val="16"/>
          <w:szCs w:val="16"/>
        </w:rPr>
      </w:pPr>
      <w:r w:rsidRPr="007C4529">
        <w:rPr>
          <w:rFonts w:ascii="Arial" w:hAnsi="Arial" w:cs="Arial"/>
          <w:sz w:val="16"/>
          <w:szCs w:val="16"/>
        </w:rPr>
        <w:t>7.2. Инструментальное обследование с "____" ____________ ______ г. ___ час. ___ мин. по "____" ____________ ______ г. ___ час. ___ мин.</w:t>
      </w:r>
    </w:p>
    <w:p w:rsidR="007C4529" w:rsidRPr="007C4529" w:rsidRDefault="007C4529" w:rsidP="00A92BBB">
      <w:pPr>
        <w:jc w:val="both"/>
        <w:rPr>
          <w:rFonts w:ascii="Arial" w:hAnsi="Arial" w:cs="Arial"/>
          <w:sz w:val="16"/>
          <w:szCs w:val="16"/>
        </w:rPr>
      </w:pPr>
      <w:r w:rsidRPr="007C4529">
        <w:rPr>
          <w:rFonts w:ascii="Arial" w:hAnsi="Arial" w:cs="Arial"/>
          <w:sz w:val="16"/>
          <w:szCs w:val="16"/>
        </w:rPr>
        <w:t>По месту: ___________________________________</w:t>
      </w:r>
      <w:r w:rsidR="00440236">
        <w:rPr>
          <w:rFonts w:ascii="Arial" w:hAnsi="Arial" w:cs="Arial"/>
          <w:sz w:val="16"/>
          <w:szCs w:val="16"/>
        </w:rPr>
        <w:t>________________________________________________________</w:t>
      </w:r>
      <w:r w:rsidRPr="007C4529">
        <w:rPr>
          <w:rFonts w:ascii="Arial" w:hAnsi="Arial" w:cs="Arial"/>
          <w:sz w:val="16"/>
          <w:szCs w:val="16"/>
        </w:rPr>
        <w:t>______________________;</w:t>
      </w:r>
    </w:p>
    <w:p w:rsidR="007C4529" w:rsidRPr="007C4529" w:rsidRDefault="007C4529" w:rsidP="00A92BBB">
      <w:pPr>
        <w:jc w:val="both"/>
        <w:rPr>
          <w:rFonts w:ascii="Arial" w:hAnsi="Arial" w:cs="Arial"/>
          <w:sz w:val="16"/>
          <w:szCs w:val="16"/>
        </w:rPr>
      </w:pPr>
      <w:r w:rsidRPr="007C4529">
        <w:rPr>
          <w:rFonts w:ascii="Arial" w:hAnsi="Arial" w:cs="Arial"/>
          <w:sz w:val="16"/>
          <w:szCs w:val="16"/>
        </w:rPr>
        <w:t>7.3. Анализ документов с "____" _________ ______ г. ___ час. ___ мин. по "____" ____________ ______ г. ___ час. ___ мин.</w:t>
      </w:r>
    </w:p>
    <w:p w:rsidR="007C4529" w:rsidRPr="007C4529" w:rsidRDefault="007C4529" w:rsidP="00A92BBB">
      <w:pPr>
        <w:jc w:val="both"/>
        <w:rPr>
          <w:rFonts w:ascii="Arial" w:hAnsi="Arial" w:cs="Arial"/>
          <w:sz w:val="16"/>
          <w:szCs w:val="16"/>
        </w:rPr>
      </w:pPr>
      <w:r w:rsidRPr="007C4529">
        <w:rPr>
          <w:rFonts w:ascii="Arial" w:hAnsi="Arial" w:cs="Arial"/>
          <w:sz w:val="16"/>
          <w:szCs w:val="16"/>
        </w:rPr>
        <w:t>По месту: _____________________________________</w:t>
      </w:r>
      <w:r w:rsidR="00440236">
        <w:rPr>
          <w:rFonts w:ascii="Arial" w:hAnsi="Arial" w:cs="Arial"/>
          <w:sz w:val="16"/>
          <w:szCs w:val="16"/>
        </w:rPr>
        <w:t>_______________________________________________________--</w:t>
      </w:r>
      <w:r w:rsidRPr="007C4529">
        <w:rPr>
          <w:rFonts w:ascii="Arial" w:hAnsi="Arial" w:cs="Arial"/>
          <w:sz w:val="16"/>
          <w:szCs w:val="16"/>
        </w:rPr>
        <w:t>____________________.</w:t>
      </w:r>
    </w:p>
    <w:p w:rsidR="007C4529" w:rsidRPr="007C4529" w:rsidRDefault="007C4529" w:rsidP="00A92BBB">
      <w:pPr>
        <w:jc w:val="both"/>
        <w:rPr>
          <w:rFonts w:ascii="Arial" w:hAnsi="Arial" w:cs="Arial"/>
          <w:sz w:val="16"/>
          <w:szCs w:val="16"/>
        </w:rPr>
      </w:pPr>
      <w:r w:rsidRPr="007C4529">
        <w:rPr>
          <w:rFonts w:ascii="Arial" w:hAnsi="Arial" w:cs="Arial"/>
          <w:sz w:val="16"/>
          <w:szCs w:val="16"/>
        </w:rPr>
        <w:t>8. При проведении ______________</w:t>
      </w:r>
      <w:r w:rsidR="00440236">
        <w:rPr>
          <w:rFonts w:ascii="Arial" w:hAnsi="Arial" w:cs="Arial"/>
          <w:sz w:val="16"/>
          <w:szCs w:val="16"/>
        </w:rPr>
        <w:t>_____________________________________________________________</w:t>
      </w:r>
      <w:r w:rsidRPr="007C4529">
        <w:rPr>
          <w:rFonts w:ascii="Arial" w:hAnsi="Arial" w:cs="Arial"/>
          <w:sz w:val="16"/>
          <w:szCs w:val="16"/>
        </w:rPr>
        <w:t>_______________________________</w:t>
      </w:r>
    </w:p>
    <w:p w:rsidR="007C4529" w:rsidRPr="00440236" w:rsidRDefault="007C4529" w:rsidP="00A92BBB">
      <w:pPr>
        <w:jc w:val="center"/>
        <w:rPr>
          <w:rFonts w:ascii="Arial" w:hAnsi="Arial" w:cs="Arial"/>
          <w:sz w:val="12"/>
          <w:szCs w:val="12"/>
        </w:rPr>
      </w:pPr>
      <w:r w:rsidRPr="007C4529">
        <w:rPr>
          <w:rFonts w:ascii="Arial" w:hAnsi="Arial" w:cs="Arial"/>
          <w:sz w:val="16"/>
          <w:szCs w:val="16"/>
        </w:rPr>
        <w:t>(</w:t>
      </w:r>
      <w:r w:rsidRPr="00440236">
        <w:rPr>
          <w:rFonts w:ascii="Arial" w:hAnsi="Arial" w:cs="Arial"/>
          <w:sz w:val="12"/>
          <w:szCs w:val="12"/>
        </w:rPr>
        <w:t>вид контрольного (надзорного) мероприятия без взаимодействия с контролируемым лицом)</w:t>
      </w:r>
    </w:p>
    <w:p w:rsidR="007C4529" w:rsidRPr="00440236" w:rsidRDefault="007C4529" w:rsidP="00A92BBB">
      <w:pPr>
        <w:rPr>
          <w:rFonts w:ascii="Arial" w:hAnsi="Arial" w:cs="Arial"/>
          <w:sz w:val="12"/>
          <w:szCs w:val="12"/>
        </w:rPr>
      </w:pPr>
      <w:r w:rsidRPr="00440236">
        <w:rPr>
          <w:rFonts w:ascii="Arial" w:hAnsi="Arial" w:cs="Arial"/>
          <w:sz w:val="12"/>
          <w:szCs w:val="12"/>
        </w:rPr>
        <w:t>_____________________________________________________________________________________</w:t>
      </w:r>
      <w:r w:rsidR="00440236">
        <w:rPr>
          <w:rFonts w:ascii="Arial" w:hAnsi="Arial" w:cs="Arial"/>
          <w:sz w:val="12"/>
          <w:szCs w:val="12"/>
        </w:rPr>
        <w:t>____________________________________________________________________________________</w:t>
      </w:r>
    </w:p>
    <w:p w:rsidR="007C4529" w:rsidRPr="007C4529" w:rsidRDefault="007C4529" w:rsidP="00A92BBB">
      <w:pPr>
        <w:jc w:val="both"/>
        <w:rPr>
          <w:rFonts w:ascii="Arial" w:hAnsi="Arial" w:cs="Arial"/>
          <w:sz w:val="16"/>
          <w:szCs w:val="16"/>
        </w:rPr>
      </w:pPr>
      <w:r w:rsidRPr="007C4529">
        <w:rPr>
          <w:rFonts w:ascii="Arial" w:hAnsi="Arial" w:cs="Arial"/>
          <w:sz w:val="16"/>
          <w:szCs w:val="16"/>
        </w:rPr>
        <w:t>были рассмотрены следующие документы и сведения:___________________</w:t>
      </w:r>
      <w:r w:rsidR="00440236">
        <w:rPr>
          <w:rFonts w:ascii="Arial" w:hAnsi="Arial" w:cs="Arial"/>
          <w:sz w:val="16"/>
          <w:szCs w:val="16"/>
        </w:rPr>
        <w:t>____________________________________________________________</w:t>
      </w:r>
      <w:r w:rsidRPr="007C4529">
        <w:rPr>
          <w:rFonts w:ascii="Arial" w:hAnsi="Arial" w:cs="Arial"/>
          <w:sz w:val="16"/>
          <w:szCs w:val="16"/>
        </w:rPr>
        <w:t>_</w:t>
      </w:r>
    </w:p>
    <w:p w:rsidR="00440236" w:rsidRPr="00440236" w:rsidRDefault="007C4529" w:rsidP="00440236">
      <w:pPr>
        <w:jc w:val="center"/>
        <w:rPr>
          <w:rFonts w:ascii="Arial" w:hAnsi="Arial" w:cs="Arial"/>
          <w:sz w:val="12"/>
          <w:szCs w:val="12"/>
        </w:rPr>
      </w:pPr>
      <w:r w:rsidRPr="00440236">
        <w:rPr>
          <w:rFonts w:ascii="Arial" w:hAnsi="Arial" w:cs="Arial"/>
          <w:sz w:val="12"/>
          <w:szCs w:val="12"/>
        </w:rPr>
        <w:t xml:space="preserve">(указываются рассмотренные при проведении контрольного </w:t>
      </w:r>
      <w:r w:rsidR="00440236" w:rsidRPr="00440236">
        <w:rPr>
          <w:rFonts w:ascii="Arial" w:hAnsi="Arial" w:cs="Arial"/>
          <w:sz w:val="12"/>
          <w:szCs w:val="12"/>
        </w:rPr>
        <w:t xml:space="preserve">(надзорного) мероприятия без взаимодействия с контролируемым лицом документы и </w:t>
      </w:r>
      <w:r w:rsidR="00AC2F13" w:rsidRPr="00440236">
        <w:rPr>
          <w:rFonts w:ascii="Arial" w:hAnsi="Arial" w:cs="Arial"/>
          <w:sz w:val="12"/>
          <w:szCs w:val="12"/>
        </w:rPr>
        <w:t>сведения,</w:t>
      </w:r>
    </w:p>
    <w:p w:rsidR="007C4529" w:rsidRPr="00440236" w:rsidRDefault="007C4529" w:rsidP="00A92BBB">
      <w:pPr>
        <w:rPr>
          <w:rFonts w:ascii="Arial" w:hAnsi="Arial" w:cs="Arial"/>
          <w:sz w:val="12"/>
          <w:szCs w:val="12"/>
        </w:rPr>
      </w:pPr>
      <w:r w:rsidRPr="00440236">
        <w:rPr>
          <w:rFonts w:ascii="Arial" w:hAnsi="Arial" w:cs="Arial"/>
          <w:sz w:val="12"/>
          <w:szCs w:val="12"/>
        </w:rPr>
        <w:t>_____________________________________________________________________________________</w:t>
      </w:r>
      <w:r w:rsidR="00440236">
        <w:rPr>
          <w:rFonts w:ascii="Arial" w:hAnsi="Arial" w:cs="Arial"/>
          <w:sz w:val="12"/>
          <w:szCs w:val="12"/>
        </w:rPr>
        <w:t>___________________________________________________________________________________ .</w:t>
      </w:r>
    </w:p>
    <w:p w:rsidR="00440236" w:rsidRPr="00440236" w:rsidRDefault="007C4529" w:rsidP="00440236">
      <w:pPr>
        <w:jc w:val="center"/>
        <w:rPr>
          <w:rFonts w:ascii="Arial" w:hAnsi="Arial" w:cs="Arial"/>
          <w:sz w:val="12"/>
          <w:szCs w:val="12"/>
        </w:rPr>
      </w:pPr>
      <w:r w:rsidRPr="00440236">
        <w:rPr>
          <w:rFonts w:ascii="Arial" w:hAnsi="Arial" w:cs="Arial"/>
          <w:sz w:val="12"/>
          <w:szCs w:val="12"/>
        </w:rPr>
        <w:t>в том числе: находившиеся в распоряжении контрольного (надзорного) органа;</w:t>
      </w:r>
      <w:r w:rsidR="00440236">
        <w:rPr>
          <w:rFonts w:ascii="Arial" w:hAnsi="Arial" w:cs="Arial"/>
          <w:sz w:val="12"/>
          <w:szCs w:val="12"/>
        </w:rPr>
        <w:t xml:space="preserve"> </w:t>
      </w:r>
      <w:r w:rsidR="00440236" w:rsidRPr="00440236">
        <w:rPr>
          <w:rFonts w:ascii="Arial" w:hAnsi="Arial" w:cs="Arial"/>
          <w:sz w:val="12"/>
          <w:szCs w:val="12"/>
        </w:rPr>
        <w:t>полученные посредством межведомственного взаимодействия; иные (указать источник)</w:t>
      </w:r>
    </w:p>
    <w:p w:rsidR="007C4529" w:rsidRPr="007C4529" w:rsidRDefault="007C4529" w:rsidP="00A92BBB">
      <w:pPr>
        <w:jc w:val="both"/>
        <w:rPr>
          <w:rFonts w:ascii="Arial" w:hAnsi="Arial" w:cs="Arial"/>
          <w:sz w:val="16"/>
          <w:szCs w:val="16"/>
        </w:rPr>
      </w:pPr>
      <w:r w:rsidRPr="007C4529">
        <w:rPr>
          <w:rFonts w:ascii="Arial" w:hAnsi="Arial" w:cs="Arial"/>
          <w:sz w:val="16"/>
          <w:szCs w:val="16"/>
        </w:rPr>
        <w:t>9. По результатам _____________________________________________</w:t>
      </w:r>
      <w:r w:rsidR="00440236">
        <w:rPr>
          <w:rFonts w:ascii="Arial" w:hAnsi="Arial" w:cs="Arial"/>
          <w:sz w:val="16"/>
          <w:szCs w:val="16"/>
        </w:rPr>
        <w:t>____________________________________________________________</w:t>
      </w:r>
    </w:p>
    <w:p w:rsidR="007C4529" w:rsidRPr="00440236" w:rsidRDefault="007C4529" w:rsidP="00A92BBB">
      <w:pPr>
        <w:jc w:val="center"/>
        <w:rPr>
          <w:rFonts w:ascii="Arial" w:hAnsi="Arial" w:cs="Arial"/>
          <w:sz w:val="12"/>
          <w:szCs w:val="12"/>
        </w:rPr>
      </w:pPr>
      <w:r w:rsidRPr="00440236">
        <w:rPr>
          <w:rFonts w:ascii="Arial" w:hAnsi="Arial" w:cs="Arial"/>
          <w:sz w:val="12"/>
          <w:szCs w:val="12"/>
        </w:rPr>
        <w:t>(вид контрольного (надзорного) мероприятия без взаимодействия с контролируемым лицом)</w:t>
      </w:r>
    </w:p>
    <w:p w:rsidR="007C4529" w:rsidRPr="00440236" w:rsidRDefault="00440236" w:rsidP="00A92BBB">
      <w:pPr>
        <w:jc w:val="both"/>
        <w:rPr>
          <w:rFonts w:ascii="Arial" w:hAnsi="Arial" w:cs="Arial"/>
          <w:sz w:val="12"/>
          <w:szCs w:val="12"/>
        </w:rPr>
      </w:pPr>
      <w:r>
        <w:rPr>
          <w:rFonts w:ascii="Arial" w:hAnsi="Arial" w:cs="Arial"/>
          <w:sz w:val="12"/>
          <w:szCs w:val="12"/>
        </w:rPr>
        <w:t>_________________________________________________________________________________________</w:t>
      </w:r>
      <w:r w:rsidR="007C4529" w:rsidRPr="00440236">
        <w:rPr>
          <w:rFonts w:ascii="Arial" w:hAnsi="Arial" w:cs="Arial"/>
          <w:sz w:val="12"/>
          <w:szCs w:val="12"/>
        </w:rPr>
        <w:t>______________________________________________________________________________</w:t>
      </w:r>
    </w:p>
    <w:p w:rsidR="007C4529" w:rsidRPr="007C4529" w:rsidRDefault="007C4529" w:rsidP="00A92BBB">
      <w:pPr>
        <w:jc w:val="both"/>
        <w:rPr>
          <w:rFonts w:ascii="Arial" w:hAnsi="Arial" w:cs="Arial"/>
          <w:sz w:val="16"/>
          <w:szCs w:val="16"/>
        </w:rPr>
      </w:pPr>
      <w:r w:rsidRPr="007C4529">
        <w:rPr>
          <w:rFonts w:ascii="Arial" w:hAnsi="Arial" w:cs="Arial"/>
          <w:sz w:val="16"/>
          <w:szCs w:val="16"/>
        </w:rPr>
        <w:t>установлено: ________________________________________________________________</w:t>
      </w:r>
      <w:r w:rsidR="00440236">
        <w:rPr>
          <w:rFonts w:ascii="Arial" w:hAnsi="Arial" w:cs="Arial"/>
          <w:sz w:val="16"/>
          <w:szCs w:val="16"/>
        </w:rPr>
        <w:t>______________________________________________</w:t>
      </w:r>
      <w:r w:rsidRPr="007C4529">
        <w:rPr>
          <w:rFonts w:ascii="Arial" w:hAnsi="Arial" w:cs="Arial"/>
          <w:sz w:val="16"/>
          <w:szCs w:val="16"/>
        </w:rPr>
        <w:t>_</w:t>
      </w:r>
    </w:p>
    <w:p w:rsidR="00440236" w:rsidRPr="00440236" w:rsidRDefault="007C4529" w:rsidP="00440236">
      <w:pPr>
        <w:jc w:val="center"/>
        <w:rPr>
          <w:rFonts w:ascii="Arial" w:hAnsi="Arial" w:cs="Arial"/>
          <w:sz w:val="12"/>
          <w:szCs w:val="12"/>
        </w:rPr>
      </w:pPr>
      <w:r w:rsidRPr="00440236">
        <w:rPr>
          <w:rFonts w:ascii="Arial" w:hAnsi="Arial" w:cs="Arial"/>
          <w:sz w:val="12"/>
          <w:szCs w:val="12"/>
        </w:rPr>
        <w:t>(указываются выводы по результатам проведения контрольного (надзорного)</w:t>
      </w:r>
      <w:r w:rsidR="00440236" w:rsidRPr="00440236">
        <w:rPr>
          <w:rFonts w:ascii="Arial" w:hAnsi="Arial" w:cs="Arial"/>
          <w:sz w:val="12"/>
          <w:szCs w:val="12"/>
        </w:rPr>
        <w:t xml:space="preserve"> мероприятия без взаимодействия с контролируемым лицом: вывод об отсутствии</w:t>
      </w:r>
    </w:p>
    <w:p w:rsidR="007C4529" w:rsidRPr="00440236" w:rsidRDefault="007C4529" w:rsidP="00A92BBB">
      <w:pPr>
        <w:jc w:val="both"/>
        <w:rPr>
          <w:rFonts w:ascii="Arial" w:hAnsi="Arial" w:cs="Arial"/>
          <w:sz w:val="12"/>
          <w:szCs w:val="12"/>
        </w:rPr>
      </w:pPr>
      <w:r w:rsidRPr="00440236">
        <w:rPr>
          <w:rFonts w:ascii="Arial" w:hAnsi="Arial" w:cs="Arial"/>
          <w:sz w:val="12"/>
          <w:szCs w:val="12"/>
        </w:rPr>
        <w:t>___________________________________________________________________________________</w:t>
      </w:r>
      <w:r w:rsidR="00440236">
        <w:rPr>
          <w:rFonts w:ascii="Arial" w:hAnsi="Arial" w:cs="Arial"/>
          <w:sz w:val="12"/>
          <w:szCs w:val="12"/>
        </w:rPr>
        <w:t>_____________________________________________________________________________________</w:t>
      </w:r>
    </w:p>
    <w:p w:rsidR="00440236" w:rsidRPr="00440236" w:rsidRDefault="007C4529" w:rsidP="00440236">
      <w:pPr>
        <w:jc w:val="center"/>
        <w:rPr>
          <w:rFonts w:ascii="Arial" w:hAnsi="Arial" w:cs="Arial"/>
          <w:sz w:val="12"/>
          <w:szCs w:val="12"/>
        </w:rPr>
      </w:pPr>
      <w:r w:rsidRPr="00440236">
        <w:rPr>
          <w:rFonts w:ascii="Arial" w:hAnsi="Arial" w:cs="Arial"/>
          <w:sz w:val="12"/>
          <w:szCs w:val="12"/>
        </w:rPr>
        <w:t>нарушений обязательных требований; вывод о выявлении нарушений обязательных</w:t>
      </w:r>
      <w:r w:rsidR="00440236">
        <w:rPr>
          <w:rFonts w:ascii="Arial" w:hAnsi="Arial" w:cs="Arial"/>
          <w:sz w:val="12"/>
          <w:szCs w:val="12"/>
        </w:rPr>
        <w:t xml:space="preserve"> </w:t>
      </w:r>
      <w:r w:rsidR="00440236" w:rsidRPr="00440236">
        <w:rPr>
          <w:rFonts w:ascii="Arial" w:hAnsi="Arial" w:cs="Arial"/>
          <w:sz w:val="12"/>
          <w:szCs w:val="12"/>
        </w:rPr>
        <w:t>требований (с указанием нарушенного обязательного требования, нормативного</w:t>
      </w:r>
    </w:p>
    <w:p w:rsidR="007C4529" w:rsidRPr="00440236" w:rsidRDefault="007C4529" w:rsidP="00A92BBB">
      <w:pPr>
        <w:jc w:val="both"/>
        <w:rPr>
          <w:rFonts w:ascii="Arial" w:hAnsi="Arial" w:cs="Arial"/>
          <w:sz w:val="12"/>
          <w:szCs w:val="12"/>
        </w:rPr>
      </w:pPr>
      <w:r w:rsidRPr="00440236">
        <w:rPr>
          <w:rFonts w:ascii="Arial" w:hAnsi="Arial" w:cs="Arial"/>
          <w:sz w:val="12"/>
          <w:szCs w:val="12"/>
        </w:rPr>
        <w:t>________________________________________________________________________________</w:t>
      </w:r>
      <w:r w:rsidR="00440236">
        <w:rPr>
          <w:rFonts w:ascii="Arial" w:hAnsi="Arial" w:cs="Arial"/>
          <w:sz w:val="12"/>
          <w:szCs w:val="12"/>
        </w:rPr>
        <w:t>_________________________________________________________________________________________</w:t>
      </w:r>
    </w:p>
    <w:p w:rsidR="00440236" w:rsidRPr="00440236" w:rsidRDefault="007C4529" w:rsidP="00440236">
      <w:pPr>
        <w:jc w:val="center"/>
        <w:rPr>
          <w:rFonts w:ascii="Arial" w:hAnsi="Arial" w:cs="Arial"/>
          <w:sz w:val="12"/>
          <w:szCs w:val="12"/>
        </w:rPr>
      </w:pPr>
      <w:r w:rsidRPr="00440236">
        <w:rPr>
          <w:rFonts w:ascii="Arial" w:hAnsi="Arial" w:cs="Arial"/>
          <w:sz w:val="12"/>
          <w:szCs w:val="12"/>
        </w:rPr>
        <w:t>правового акта и его структурной единицы, которым установлено нарушенное</w:t>
      </w:r>
      <w:r w:rsidR="00440236">
        <w:rPr>
          <w:rFonts w:ascii="Arial" w:hAnsi="Arial" w:cs="Arial"/>
          <w:sz w:val="12"/>
          <w:szCs w:val="12"/>
        </w:rPr>
        <w:t xml:space="preserve"> </w:t>
      </w:r>
      <w:r w:rsidR="00440236" w:rsidRPr="00440236">
        <w:rPr>
          <w:rFonts w:ascii="Arial" w:hAnsi="Arial" w:cs="Arial"/>
          <w:sz w:val="12"/>
          <w:szCs w:val="12"/>
        </w:rPr>
        <w:t>обязательное требование, сведений, являющихся доказательствами нарушения</w:t>
      </w:r>
    </w:p>
    <w:p w:rsidR="007C4529" w:rsidRPr="00440236" w:rsidRDefault="007C4529" w:rsidP="00A92BBB">
      <w:pPr>
        <w:jc w:val="both"/>
        <w:rPr>
          <w:rFonts w:ascii="Arial" w:hAnsi="Arial" w:cs="Arial"/>
          <w:sz w:val="12"/>
          <w:szCs w:val="12"/>
        </w:rPr>
      </w:pPr>
      <w:r w:rsidRPr="00440236">
        <w:rPr>
          <w:rFonts w:ascii="Arial" w:hAnsi="Arial" w:cs="Arial"/>
          <w:sz w:val="12"/>
          <w:szCs w:val="12"/>
        </w:rPr>
        <w:t>_______________________________________________________________________________</w:t>
      </w:r>
      <w:r w:rsidR="00440236">
        <w:rPr>
          <w:rFonts w:ascii="Arial" w:hAnsi="Arial" w:cs="Arial"/>
          <w:sz w:val="12"/>
          <w:szCs w:val="12"/>
        </w:rPr>
        <w:t>__________________________________________________________________________________________</w:t>
      </w:r>
    </w:p>
    <w:p w:rsidR="00440236" w:rsidRDefault="007C4529" w:rsidP="00440236">
      <w:pPr>
        <w:jc w:val="center"/>
        <w:rPr>
          <w:rFonts w:ascii="Arial" w:hAnsi="Arial" w:cs="Arial"/>
          <w:sz w:val="12"/>
          <w:szCs w:val="12"/>
        </w:rPr>
      </w:pPr>
      <w:r w:rsidRPr="00440236">
        <w:rPr>
          <w:rFonts w:ascii="Arial" w:hAnsi="Arial" w:cs="Arial"/>
          <w:sz w:val="12"/>
          <w:szCs w:val="12"/>
        </w:rPr>
        <w:t>обязательного требования), о неисполнении ранее принятого решения контрольного</w:t>
      </w:r>
      <w:r w:rsidR="00440236">
        <w:rPr>
          <w:rFonts w:ascii="Arial" w:hAnsi="Arial" w:cs="Arial"/>
          <w:sz w:val="12"/>
          <w:szCs w:val="12"/>
        </w:rPr>
        <w:t xml:space="preserve"> </w:t>
      </w:r>
      <w:r w:rsidR="00440236" w:rsidRPr="00440236">
        <w:rPr>
          <w:rFonts w:ascii="Arial" w:hAnsi="Arial" w:cs="Arial"/>
          <w:sz w:val="12"/>
          <w:szCs w:val="12"/>
        </w:rPr>
        <w:t xml:space="preserve">(надзорного) органа, являющегося предметом контрольного (надзорного) </w:t>
      </w:r>
    </w:p>
    <w:p w:rsidR="007C4529" w:rsidRPr="00440236" w:rsidRDefault="00440236" w:rsidP="00A92BBB">
      <w:pPr>
        <w:jc w:val="center"/>
        <w:rPr>
          <w:rFonts w:ascii="Arial" w:hAnsi="Arial" w:cs="Arial"/>
          <w:sz w:val="12"/>
          <w:szCs w:val="12"/>
        </w:rPr>
      </w:pPr>
      <w:r>
        <w:rPr>
          <w:rFonts w:ascii="Arial" w:hAnsi="Arial" w:cs="Arial"/>
          <w:sz w:val="12"/>
          <w:szCs w:val="12"/>
        </w:rPr>
        <w:t>__________________________________________________________________________________________</w:t>
      </w:r>
      <w:r w:rsidR="007C4529" w:rsidRPr="00440236">
        <w:rPr>
          <w:rFonts w:ascii="Arial" w:hAnsi="Arial" w:cs="Arial"/>
          <w:sz w:val="12"/>
          <w:szCs w:val="12"/>
        </w:rPr>
        <w:t>______________________________________________________________________________ .</w:t>
      </w:r>
    </w:p>
    <w:p w:rsidR="00440236" w:rsidRPr="00440236" w:rsidRDefault="007C4529" w:rsidP="00440236">
      <w:pPr>
        <w:jc w:val="center"/>
        <w:rPr>
          <w:rFonts w:ascii="Arial" w:hAnsi="Arial" w:cs="Arial"/>
          <w:sz w:val="12"/>
          <w:szCs w:val="12"/>
        </w:rPr>
      </w:pPr>
      <w:r w:rsidRPr="00440236">
        <w:rPr>
          <w:rFonts w:ascii="Arial" w:hAnsi="Arial" w:cs="Arial"/>
          <w:sz w:val="12"/>
          <w:szCs w:val="12"/>
        </w:rPr>
        <w:t>мероприятия без взаимодействия контролируемым лицом)</w:t>
      </w:r>
      <w:r w:rsidR="00440236">
        <w:rPr>
          <w:rFonts w:ascii="Arial" w:hAnsi="Arial" w:cs="Arial"/>
          <w:sz w:val="12"/>
          <w:szCs w:val="12"/>
        </w:rPr>
        <w:t xml:space="preserve"> </w:t>
      </w:r>
      <w:r w:rsidR="00440236" w:rsidRPr="00440236">
        <w:rPr>
          <w:rFonts w:ascii="Arial" w:hAnsi="Arial" w:cs="Arial"/>
          <w:sz w:val="12"/>
          <w:szCs w:val="12"/>
        </w:rPr>
        <w:t>(должность лица, проводившего контрольное (надзорное) мероприятие без взаимодействия с контролируемым лицом)</w:t>
      </w:r>
    </w:p>
    <w:p w:rsidR="007C4529" w:rsidRPr="00440236" w:rsidRDefault="007C4529" w:rsidP="00A92BBB">
      <w:pPr>
        <w:jc w:val="both"/>
        <w:rPr>
          <w:rFonts w:ascii="Arial" w:hAnsi="Arial" w:cs="Arial"/>
          <w:sz w:val="12"/>
          <w:szCs w:val="12"/>
        </w:rPr>
      </w:pPr>
      <w:r w:rsidRPr="00440236">
        <w:rPr>
          <w:rFonts w:ascii="Arial" w:hAnsi="Arial" w:cs="Arial"/>
          <w:sz w:val="12"/>
          <w:szCs w:val="12"/>
        </w:rPr>
        <w:t>_______________   ____________________</w:t>
      </w:r>
    </w:p>
    <w:p w:rsidR="007C4529" w:rsidRPr="00440236" w:rsidRDefault="00440236" w:rsidP="00A92BBB">
      <w:pPr>
        <w:jc w:val="both"/>
        <w:rPr>
          <w:rFonts w:ascii="Arial" w:hAnsi="Arial" w:cs="Arial"/>
          <w:sz w:val="12"/>
          <w:szCs w:val="12"/>
        </w:rPr>
      </w:pPr>
      <w:r>
        <w:rPr>
          <w:rFonts w:ascii="Arial" w:hAnsi="Arial" w:cs="Arial"/>
          <w:sz w:val="12"/>
          <w:szCs w:val="12"/>
        </w:rPr>
        <w:t xml:space="preserve">       (подпись)      </w:t>
      </w:r>
      <w:r w:rsidR="007C4529" w:rsidRPr="00440236">
        <w:rPr>
          <w:rFonts w:ascii="Arial" w:hAnsi="Arial" w:cs="Arial"/>
          <w:sz w:val="12"/>
          <w:szCs w:val="12"/>
        </w:rPr>
        <w:t xml:space="preserve"> (расшифровка подписи)</w:t>
      </w:r>
    </w:p>
    <w:p w:rsidR="007C4529" w:rsidRPr="00440236" w:rsidRDefault="007C4529" w:rsidP="007C4529">
      <w:pPr>
        <w:ind w:left="5670"/>
        <w:jc w:val="right"/>
        <w:rPr>
          <w:rFonts w:ascii="Arial" w:hAnsi="Arial" w:cs="Arial"/>
          <w:sz w:val="12"/>
          <w:szCs w:val="12"/>
        </w:rPr>
      </w:pPr>
      <w:r w:rsidRPr="00440236">
        <w:rPr>
          <w:rFonts w:ascii="Arial" w:hAnsi="Arial" w:cs="Arial"/>
          <w:sz w:val="12"/>
          <w:szCs w:val="12"/>
        </w:rPr>
        <w:t>Приложение 13</w:t>
      </w:r>
    </w:p>
    <w:p w:rsidR="007C4529" w:rsidRPr="00440236" w:rsidRDefault="007C4529" w:rsidP="007C4529">
      <w:pPr>
        <w:ind w:left="5670"/>
        <w:jc w:val="right"/>
        <w:rPr>
          <w:rFonts w:ascii="Arial" w:hAnsi="Arial" w:cs="Arial"/>
          <w:sz w:val="12"/>
          <w:szCs w:val="12"/>
        </w:rPr>
      </w:pPr>
      <w:r w:rsidRPr="00440236">
        <w:rPr>
          <w:rFonts w:ascii="Arial" w:hAnsi="Arial" w:cs="Arial"/>
          <w:sz w:val="12"/>
          <w:szCs w:val="12"/>
        </w:rPr>
        <w:t>к постановлению Администрации</w:t>
      </w:r>
    </w:p>
    <w:p w:rsidR="007C4529" w:rsidRPr="00440236" w:rsidRDefault="007C4529" w:rsidP="007C4529">
      <w:pPr>
        <w:ind w:left="5670"/>
        <w:jc w:val="right"/>
        <w:rPr>
          <w:rFonts w:ascii="Arial" w:hAnsi="Arial" w:cs="Arial"/>
          <w:sz w:val="12"/>
          <w:szCs w:val="12"/>
        </w:rPr>
      </w:pPr>
      <w:r w:rsidRPr="00440236">
        <w:rPr>
          <w:rFonts w:ascii="Arial" w:hAnsi="Arial" w:cs="Arial"/>
          <w:sz w:val="12"/>
          <w:szCs w:val="12"/>
        </w:rPr>
        <w:t>муниципального района</w:t>
      </w:r>
    </w:p>
    <w:p w:rsidR="007C4529" w:rsidRPr="00440236" w:rsidRDefault="007C4529" w:rsidP="007C4529">
      <w:pPr>
        <w:ind w:left="5670"/>
        <w:jc w:val="right"/>
        <w:rPr>
          <w:rFonts w:ascii="Arial" w:hAnsi="Arial" w:cs="Arial"/>
          <w:sz w:val="12"/>
          <w:szCs w:val="12"/>
        </w:rPr>
      </w:pPr>
      <w:r w:rsidRPr="00440236">
        <w:rPr>
          <w:rFonts w:ascii="Arial" w:hAnsi="Arial" w:cs="Arial"/>
          <w:sz w:val="12"/>
          <w:szCs w:val="12"/>
        </w:rPr>
        <w:t>от 25.05.2023 № 899</w:t>
      </w:r>
    </w:p>
    <w:p w:rsidR="007C4529" w:rsidRPr="00440236" w:rsidRDefault="007C4529" w:rsidP="007C4529">
      <w:pPr>
        <w:ind w:left="5670"/>
        <w:jc w:val="right"/>
        <w:rPr>
          <w:rFonts w:ascii="Arial" w:hAnsi="Arial" w:cs="Arial"/>
          <w:sz w:val="4"/>
          <w:szCs w:val="4"/>
        </w:rPr>
      </w:pPr>
    </w:p>
    <w:p w:rsidR="007C4529" w:rsidRPr="00440236" w:rsidRDefault="007C4529" w:rsidP="007C4529">
      <w:pPr>
        <w:widowControl w:val="0"/>
        <w:jc w:val="right"/>
        <w:rPr>
          <w:rFonts w:ascii="Arial" w:hAnsi="Arial" w:cs="Arial"/>
          <w:sz w:val="12"/>
          <w:szCs w:val="12"/>
        </w:rPr>
      </w:pPr>
      <w:r w:rsidRPr="00440236">
        <w:rPr>
          <w:rFonts w:ascii="Arial" w:hAnsi="Arial" w:cs="Arial"/>
          <w:sz w:val="12"/>
          <w:szCs w:val="12"/>
        </w:rPr>
        <w:t xml:space="preserve"> (Типовая форма требования </w:t>
      </w:r>
    </w:p>
    <w:p w:rsidR="007C4529" w:rsidRPr="00440236" w:rsidRDefault="007C4529" w:rsidP="007C4529">
      <w:pPr>
        <w:widowControl w:val="0"/>
        <w:jc w:val="right"/>
        <w:rPr>
          <w:rFonts w:ascii="Arial" w:hAnsi="Arial" w:cs="Arial"/>
          <w:sz w:val="12"/>
          <w:szCs w:val="12"/>
        </w:rPr>
      </w:pPr>
      <w:r w:rsidRPr="00440236">
        <w:rPr>
          <w:rFonts w:ascii="Arial" w:hAnsi="Arial" w:cs="Arial"/>
          <w:sz w:val="12"/>
          <w:szCs w:val="12"/>
        </w:rPr>
        <w:t>о предоставлении документов)</w:t>
      </w:r>
    </w:p>
    <w:p w:rsidR="007C4529" w:rsidRPr="007C4529" w:rsidRDefault="007C4529" w:rsidP="007C4529">
      <w:pPr>
        <w:jc w:val="center"/>
        <w:rPr>
          <w:rFonts w:ascii="Arial" w:hAnsi="Arial" w:cs="Arial"/>
          <w:b/>
          <w:sz w:val="16"/>
          <w:szCs w:val="16"/>
          <w:u w:val="single"/>
        </w:rPr>
      </w:pPr>
      <w:r w:rsidRPr="007C4529">
        <w:rPr>
          <w:rFonts w:ascii="Arial" w:hAnsi="Arial" w:cs="Arial"/>
          <w:b/>
          <w:sz w:val="16"/>
          <w:szCs w:val="16"/>
          <w:u w:val="single"/>
        </w:rPr>
        <w:t>Отдел по муниципальному контролю</w:t>
      </w:r>
      <w:r w:rsidR="00440236">
        <w:rPr>
          <w:rFonts w:ascii="Arial" w:hAnsi="Arial" w:cs="Arial"/>
          <w:b/>
          <w:sz w:val="16"/>
          <w:szCs w:val="16"/>
          <w:u w:val="single"/>
        </w:rPr>
        <w:t xml:space="preserve"> </w:t>
      </w:r>
      <w:r w:rsidRPr="007C4529">
        <w:rPr>
          <w:rFonts w:ascii="Arial" w:hAnsi="Arial" w:cs="Arial"/>
          <w:b/>
          <w:sz w:val="16"/>
          <w:szCs w:val="16"/>
          <w:u w:val="single"/>
        </w:rPr>
        <w:t>Администрации Валдайского муниципального района</w:t>
      </w:r>
    </w:p>
    <w:p w:rsidR="007C4529" w:rsidRPr="00440236" w:rsidRDefault="007C4529" w:rsidP="007C4529">
      <w:pPr>
        <w:jc w:val="center"/>
        <w:rPr>
          <w:rFonts w:ascii="Arial" w:hAnsi="Arial" w:cs="Arial"/>
          <w:sz w:val="12"/>
          <w:szCs w:val="12"/>
        </w:rPr>
      </w:pPr>
      <w:r w:rsidRPr="00440236">
        <w:rPr>
          <w:rFonts w:ascii="Arial" w:hAnsi="Arial" w:cs="Arial"/>
          <w:sz w:val="12"/>
          <w:szCs w:val="12"/>
        </w:rPr>
        <w:t xml:space="preserve"> (наименование органа муниципального земельного контроля)</w:t>
      </w:r>
    </w:p>
    <w:p w:rsidR="007C4529" w:rsidRPr="007C4529" w:rsidRDefault="007C4529" w:rsidP="007C4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16"/>
          <w:szCs w:val="16"/>
        </w:rPr>
      </w:pPr>
      <w:r w:rsidRPr="007C4529">
        <w:rPr>
          <w:rFonts w:ascii="Arial" w:hAnsi="Arial" w:cs="Arial"/>
          <w:b/>
          <w:color w:val="000000"/>
          <w:sz w:val="16"/>
          <w:szCs w:val="16"/>
        </w:rPr>
        <w:t>Требование</w:t>
      </w:r>
    </w:p>
    <w:p w:rsidR="007C4529" w:rsidRPr="00440236" w:rsidRDefault="007C4529" w:rsidP="007C4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16"/>
          <w:szCs w:val="16"/>
        </w:rPr>
      </w:pPr>
      <w:r w:rsidRPr="00440236">
        <w:rPr>
          <w:rFonts w:ascii="Arial" w:hAnsi="Arial" w:cs="Arial"/>
          <w:b/>
          <w:color w:val="000000"/>
          <w:sz w:val="16"/>
          <w:szCs w:val="16"/>
        </w:rPr>
        <w:t xml:space="preserve"> о представлении документов</w:t>
      </w:r>
    </w:p>
    <w:p w:rsidR="007C4529" w:rsidRPr="00440236" w:rsidRDefault="007C4529" w:rsidP="00440236">
      <w:pPr>
        <w:jc w:val="center"/>
        <w:rPr>
          <w:rFonts w:ascii="Arial" w:hAnsi="Arial" w:cs="Arial"/>
          <w:sz w:val="12"/>
          <w:szCs w:val="12"/>
        </w:rPr>
      </w:pPr>
      <w:r w:rsidRPr="00440236">
        <w:rPr>
          <w:rFonts w:ascii="Arial" w:hAnsi="Arial" w:cs="Arial"/>
          <w:sz w:val="12"/>
          <w:szCs w:val="12"/>
        </w:rPr>
        <w:t>__________________________                          ________________________</w:t>
      </w:r>
    </w:p>
    <w:p w:rsidR="007C4529" w:rsidRPr="00440236" w:rsidRDefault="007C4529" w:rsidP="00440236">
      <w:pPr>
        <w:jc w:val="center"/>
        <w:rPr>
          <w:rFonts w:ascii="Arial" w:hAnsi="Arial" w:cs="Arial"/>
          <w:sz w:val="12"/>
          <w:szCs w:val="12"/>
        </w:rPr>
      </w:pPr>
      <w:r w:rsidRPr="00440236">
        <w:rPr>
          <w:rFonts w:ascii="Arial" w:hAnsi="Arial" w:cs="Arial"/>
          <w:sz w:val="12"/>
          <w:szCs w:val="12"/>
        </w:rPr>
        <w:t xml:space="preserve">(дата составления)     </w:t>
      </w:r>
      <w:r w:rsidR="00440236">
        <w:rPr>
          <w:rFonts w:ascii="Arial" w:hAnsi="Arial" w:cs="Arial"/>
          <w:sz w:val="12"/>
          <w:szCs w:val="12"/>
        </w:rPr>
        <w:t xml:space="preserve">            </w:t>
      </w:r>
      <w:r w:rsidRPr="00440236">
        <w:rPr>
          <w:rFonts w:ascii="Arial" w:hAnsi="Arial" w:cs="Arial"/>
          <w:sz w:val="12"/>
          <w:szCs w:val="12"/>
        </w:rPr>
        <w:t xml:space="preserve">                           (место составления)</w:t>
      </w:r>
    </w:p>
    <w:p w:rsidR="007C4529" w:rsidRPr="00440236" w:rsidRDefault="007C4529" w:rsidP="00440236">
      <w:pPr>
        <w:jc w:val="center"/>
        <w:rPr>
          <w:rFonts w:ascii="Arial" w:hAnsi="Arial" w:cs="Arial"/>
          <w:sz w:val="12"/>
          <w:szCs w:val="12"/>
        </w:rPr>
      </w:pPr>
      <w:r w:rsidRPr="00440236">
        <w:rPr>
          <w:rFonts w:ascii="Arial" w:hAnsi="Arial" w:cs="Arial"/>
          <w:sz w:val="12"/>
          <w:szCs w:val="12"/>
        </w:rPr>
        <w:t>___________________________________________________________________________________</w:t>
      </w:r>
      <w:r w:rsidR="00440236">
        <w:rPr>
          <w:rFonts w:ascii="Arial" w:hAnsi="Arial" w:cs="Arial"/>
          <w:sz w:val="12"/>
          <w:szCs w:val="12"/>
        </w:rPr>
        <w:t>______________________________________________________________________________________</w:t>
      </w:r>
    </w:p>
    <w:p w:rsidR="007C4529" w:rsidRPr="00440236" w:rsidRDefault="007C4529" w:rsidP="00440236">
      <w:pPr>
        <w:jc w:val="center"/>
        <w:rPr>
          <w:rFonts w:ascii="Arial" w:hAnsi="Arial" w:cs="Arial"/>
          <w:sz w:val="12"/>
          <w:szCs w:val="12"/>
        </w:rPr>
      </w:pPr>
      <w:r w:rsidRPr="00440236">
        <w:rPr>
          <w:rFonts w:ascii="Arial" w:hAnsi="Arial" w:cs="Arial"/>
          <w:sz w:val="12"/>
          <w:szCs w:val="12"/>
        </w:rPr>
        <w:t>(должность, фамилия и инициалы должностного лица, составившего требование) _________________________________________________________________________________________________________________________________________________________________________.</w:t>
      </w:r>
    </w:p>
    <w:p w:rsidR="007C4529" w:rsidRPr="007C4529" w:rsidRDefault="007C4529" w:rsidP="00440236">
      <w:pPr>
        <w:jc w:val="both"/>
        <w:rPr>
          <w:rFonts w:ascii="Arial" w:hAnsi="Arial" w:cs="Arial"/>
          <w:sz w:val="16"/>
          <w:szCs w:val="16"/>
        </w:rPr>
      </w:pPr>
      <w:r w:rsidRPr="007C4529">
        <w:rPr>
          <w:rFonts w:ascii="Arial" w:hAnsi="Arial" w:cs="Arial"/>
          <w:sz w:val="16"/>
          <w:szCs w:val="16"/>
        </w:rPr>
        <w:t>Контролируемые лица: _________________________________________</w:t>
      </w:r>
      <w:r w:rsidR="00440236">
        <w:rPr>
          <w:rFonts w:ascii="Arial" w:hAnsi="Arial" w:cs="Arial"/>
          <w:sz w:val="16"/>
          <w:szCs w:val="16"/>
        </w:rPr>
        <w:t>______________________________________________________________</w:t>
      </w:r>
    </w:p>
    <w:p w:rsidR="007C4529" w:rsidRPr="00440236" w:rsidRDefault="007C4529" w:rsidP="00440236">
      <w:pPr>
        <w:jc w:val="center"/>
        <w:rPr>
          <w:rFonts w:ascii="Arial" w:hAnsi="Arial" w:cs="Arial"/>
          <w:sz w:val="12"/>
          <w:szCs w:val="12"/>
        </w:rPr>
      </w:pPr>
      <w:r w:rsidRPr="00440236">
        <w:rPr>
          <w:rFonts w:ascii="Arial" w:hAnsi="Arial" w:cs="Arial"/>
          <w:sz w:val="12"/>
          <w:szCs w:val="12"/>
        </w:rPr>
        <w:t>(сведения о контролируемых лицах)</w:t>
      </w:r>
    </w:p>
    <w:p w:rsidR="007C4529" w:rsidRPr="00440236" w:rsidRDefault="007C4529" w:rsidP="00440236">
      <w:pPr>
        <w:jc w:val="center"/>
        <w:rPr>
          <w:rFonts w:ascii="Arial" w:hAnsi="Arial" w:cs="Arial"/>
          <w:sz w:val="12"/>
          <w:szCs w:val="12"/>
        </w:rPr>
      </w:pPr>
      <w:r w:rsidRPr="00440236">
        <w:rPr>
          <w:rFonts w:ascii="Arial" w:hAnsi="Arial" w:cs="Arial"/>
          <w:sz w:val="12"/>
          <w:szCs w:val="12"/>
        </w:rPr>
        <w:t>__________________________________________________________________________________</w:t>
      </w:r>
      <w:r w:rsidR="00440236">
        <w:rPr>
          <w:rFonts w:ascii="Arial" w:hAnsi="Arial" w:cs="Arial"/>
          <w:sz w:val="12"/>
          <w:szCs w:val="12"/>
        </w:rPr>
        <w:t>_______________________________________________________________________________________</w:t>
      </w:r>
    </w:p>
    <w:p w:rsidR="007C4529" w:rsidRPr="00440236" w:rsidRDefault="007C4529" w:rsidP="00440236">
      <w:pPr>
        <w:jc w:val="center"/>
        <w:rPr>
          <w:rFonts w:ascii="Arial" w:hAnsi="Arial" w:cs="Arial"/>
          <w:sz w:val="12"/>
          <w:szCs w:val="12"/>
        </w:rPr>
      </w:pPr>
      <w:r w:rsidRPr="00440236">
        <w:rPr>
          <w:rFonts w:ascii="Arial" w:hAnsi="Arial" w:cs="Arial"/>
          <w:sz w:val="12"/>
          <w:szCs w:val="12"/>
        </w:rPr>
        <w:t>____________________________________________</w:t>
      </w:r>
      <w:r w:rsidR="00440236">
        <w:rPr>
          <w:rFonts w:ascii="Arial" w:hAnsi="Arial" w:cs="Arial"/>
          <w:sz w:val="12"/>
          <w:szCs w:val="12"/>
        </w:rPr>
        <w:t>____________________________________________________________________________________</w:t>
      </w:r>
      <w:r w:rsidRPr="00440236">
        <w:rPr>
          <w:rFonts w:ascii="Arial" w:hAnsi="Arial" w:cs="Arial"/>
          <w:sz w:val="12"/>
          <w:szCs w:val="12"/>
        </w:rPr>
        <w:t>_____________________________________.</w:t>
      </w:r>
    </w:p>
    <w:p w:rsidR="007C4529" w:rsidRPr="007C4529" w:rsidRDefault="007C4529" w:rsidP="00440236">
      <w:pPr>
        <w:jc w:val="both"/>
        <w:rPr>
          <w:rFonts w:ascii="Arial" w:hAnsi="Arial" w:cs="Arial"/>
          <w:sz w:val="16"/>
          <w:szCs w:val="16"/>
        </w:rPr>
      </w:pPr>
      <w:r w:rsidRPr="007C4529">
        <w:rPr>
          <w:rFonts w:ascii="Arial" w:hAnsi="Arial" w:cs="Arial"/>
          <w:sz w:val="16"/>
          <w:szCs w:val="16"/>
        </w:rPr>
        <w:t>В рамках проведения ___________________________________________</w:t>
      </w:r>
      <w:r w:rsidR="00440236">
        <w:rPr>
          <w:rFonts w:ascii="Arial" w:hAnsi="Arial" w:cs="Arial"/>
          <w:sz w:val="16"/>
          <w:szCs w:val="16"/>
        </w:rPr>
        <w:t>______________________________________________________________</w:t>
      </w:r>
    </w:p>
    <w:p w:rsidR="007C4529" w:rsidRPr="00440236" w:rsidRDefault="007C4529" w:rsidP="00440236">
      <w:pPr>
        <w:jc w:val="center"/>
        <w:rPr>
          <w:rFonts w:ascii="Arial" w:hAnsi="Arial" w:cs="Arial"/>
          <w:sz w:val="12"/>
          <w:szCs w:val="12"/>
        </w:rPr>
      </w:pPr>
      <w:r w:rsidRPr="00440236">
        <w:rPr>
          <w:rFonts w:ascii="Arial" w:hAnsi="Arial" w:cs="Arial"/>
          <w:sz w:val="12"/>
          <w:szCs w:val="12"/>
        </w:rPr>
        <w:t>(вид контрольного (надзорного) мероприятия)</w:t>
      </w:r>
    </w:p>
    <w:p w:rsidR="007C4529" w:rsidRPr="007C4529" w:rsidRDefault="007C4529" w:rsidP="00440236">
      <w:pPr>
        <w:jc w:val="both"/>
        <w:rPr>
          <w:rFonts w:ascii="Arial" w:hAnsi="Arial" w:cs="Arial"/>
          <w:sz w:val="16"/>
          <w:szCs w:val="16"/>
        </w:rPr>
      </w:pPr>
      <w:r w:rsidRPr="007C4529">
        <w:rPr>
          <w:rFonts w:ascii="Arial" w:hAnsi="Arial" w:cs="Arial"/>
          <w:sz w:val="16"/>
          <w:szCs w:val="16"/>
        </w:rPr>
        <w:t>на основании решения ______________________________________________</w:t>
      </w:r>
      <w:r w:rsidR="00440236">
        <w:rPr>
          <w:rFonts w:ascii="Arial" w:hAnsi="Arial" w:cs="Arial"/>
          <w:sz w:val="16"/>
          <w:szCs w:val="16"/>
        </w:rPr>
        <w:t>__________________________________________________________</w:t>
      </w:r>
    </w:p>
    <w:p w:rsidR="007C4529" w:rsidRPr="00440236" w:rsidRDefault="007C4529" w:rsidP="00440236">
      <w:pPr>
        <w:jc w:val="center"/>
        <w:rPr>
          <w:rFonts w:ascii="Arial" w:hAnsi="Arial" w:cs="Arial"/>
          <w:sz w:val="12"/>
          <w:szCs w:val="12"/>
        </w:rPr>
      </w:pPr>
      <w:r w:rsidRPr="00440236">
        <w:rPr>
          <w:rFonts w:ascii="Arial" w:hAnsi="Arial" w:cs="Arial"/>
          <w:sz w:val="12"/>
          <w:szCs w:val="12"/>
        </w:rPr>
        <w:t>(реквизиты решения о проведении контрольного (надзорного) мероприятия)</w:t>
      </w:r>
    </w:p>
    <w:p w:rsidR="007C4529" w:rsidRPr="007C4529" w:rsidRDefault="007C4529" w:rsidP="00440236">
      <w:pPr>
        <w:jc w:val="both"/>
        <w:rPr>
          <w:rFonts w:ascii="Arial" w:hAnsi="Arial" w:cs="Arial"/>
          <w:sz w:val="16"/>
          <w:szCs w:val="16"/>
        </w:rPr>
      </w:pPr>
      <w:r w:rsidRPr="007C4529">
        <w:rPr>
          <w:rFonts w:ascii="Arial" w:hAnsi="Arial" w:cs="Arial"/>
          <w:sz w:val="16"/>
          <w:szCs w:val="16"/>
        </w:rPr>
        <w:t>в срок до "____" ________ 2021 года необходимо представить следующие документы*:</w:t>
      </w:r>
    </w:p>
    <w:p w:rsidR="007C4529" w:rsidRPr="007C4529" w:rsidRDefault="007C4529" w:rsidP="00440236">
      <w:pPr>
        <w:jc w:val="both"/>
        <w:rPr>
          <w:rFonts w:ascii="Arial" w:hAnsi="Arial" w:cs="Arial"/>
          <w:sz w:val="16"/>
          <w:szCs w:val="16"/>
        </w:rPr>
      </w:pPr>
      <w:r w:rsidRPr="007C4529">
        <w:rPr>
          <w:rFonts w:ascii="Arial" w:hAnsi="Arial" w:cs="Arial"/>
          <w:sz w:val="16"/>
          <w:szCs w:val="16"/>
        </w:rPr>
        <w:t>1) _________________________________________________________</w:t>
      </w:r>
      <w:r w:rsidR="00440236">
        <w:rPr>
          <w:rFonts w:ascii="Arial" w:hAnsi="Arial" w:cs="Arial"/>
          <w:sz w:val="16"/>
          <w:szCs w:val="16"/>
        </w:rPr>
        <w:t>______________________________________________________________</w:t>
      </w:r>
      <w:r w:rsidRPr="007C4529">
        <w:rPr>
          <w:rFonts w:ascii="Arial" w:hAnsi="Arial" w:cs="Arial"/>
          <w:sz w:val="16"/>
          <w:szCs w:val="16"/>
        </w:rPr>
        <w:t>__;</w:t>
      </w:r>
    </w:p>
    <w:p w:rsidR="007C4529" w:rsidRPr="007C4529" w:rsidRDefault="007C4529" w:rsidP="00440236">
      <w:pPr>
        <w:jc w:val="both"/>
        <w:rPr>
          <w:rFonts w:ascii="Arial" w:hAnsi="Arial" w:cs="Arial"/>
          <w:sz w:val="16"/>
          <w:szCs w:val="16"/>
        </w:rPr>
      </w:pPr>
      <w:r w:rsidRPr="007C4529">
        <w:rPr>
          <w:rFonts w:ascii="Arial" w:hAnsi="Arial" w:cs="Arial"/>
          <w:sz w:val="16"/>
          <w:szCs w:val="16"/>
        </w:rPr>
        <w:t>2) __________________________________________________________</w:t>
      </w:r>
      <w:r w:rsidR="00440236">
        <w:rPr>
          <w:rFonts w:ascii="Arial" w:hAnsi="Arial" w:cs="Arial"/>
          <w:sz w:val="16"/>
          <w:szCs w:val="16"/>
        </w:rPr>
        <w:t>____________________________________________________________</w:t>
      </w:r>
      <w:r w:rsidRPr="007C4529">
        <w:rPr>
          <w:rFonts w:ascii="Arial" w:hAnsi="Arial" w:cs="Arial"/>
          <w:sz w:val="16"/>
          <w:szCs w:val="16"/>
        </w:rPr>
        <w:t>_.</w:t>
      </w:r>
    </w:p>
    <w:p w:rsidR="007C4529" w:rsidRPr="007C4529" w:rsidRDefault="007C4529" w:rsidP="00440236">
      <w:pPr>
        <w:jc w:val="both"/>
        <w:rPr>
          <w:rFonts w:ascii="Arial" w:hAnsi="Arial" w:cs="Arial"/>
          <w:sz w:val="16"/>
          <w:szCs w:val="16"/>
        </w:rPr>
      </w:pPr>
      <w:r w:rsidRPr="007C4529">
        <w:rPr>
          <w:rFonts w:ascii="Arial" w:hAnsi="Arial" w:cs="Arial"/>
          <w:color w:val="000000"/>
          <w:sz w:val="16"/>
          <w:szCs w:val="16"/>
        </w:rPr>
        <w:t>Истребуемые документы необходимо представить в порядке, предусмотренном статьей 21 Федерального закона от 31 июля 2020 года № 248-ФЗ "О государственном контроле (надзоре) и муниципальном контроле в Российской Федерации".</w:t>
      </w:r>
    </w:p>
    <w:p w:rsidR="007C4529" w:rsidRPr="007C4529" w:rsidRDefault="007C4529" w:rsidP="00440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sidRPr="007C4529">
        <w:rPr>
          <w:rFonts w:ascii="Arial" w:hAnsi="Arial" w:cs="Arial"/>
          <w:color w:val="000000"/>
          <w:sz w:val="16"/>
          <w:szCs w:val="16"/>
        </w:rPr>
        <w:t>Документы могут быть представлены на бумажном носителе контролируемым лицом лично или через представителя либо направлены по почте заказным письмом или в форме электронного документа (при наличии возможности</w:t>
      </w:r>
      <w:r w:rsidRPr="007C4529">
        <w:rPr>
          <w:rFonts w:ascii="Arial" w:hAnsi="Arial" w:cs="Arial"/>
          <w:i/>
          <w:color w:val="000000"/>
          <w:sz w:val="16"/>
          <w:szCs w:val="16"/>
        </w:rPr>
        <w:t>)</w:t>
      </w:r>
      <w:r w:rsidRPr="007C4529">
        <w:rPr>
          <w:rFonts w:ascii="Arial" w:hAnsi="Arial" w:cs="Arial"/>
          <w:color w:val="000000"/>
          <w:sz w:val="16"/>
          <w:szCs w:val="16"/>
        </w:rPr>
        <w:t>.</w:t>
      </w:r>
    </w:p>
    <w:p w:rsidR="007C4529" w:rsidRPr="00440236" w:rsidRDefault="007C4529" w:rsidP="00440236">
      <w:pPr>
        <w:rPr>
          <w:rFonts w:ascii="Arial" w:hAnsi="Arial" w:cs="Arial"/>
          <w:sz w:val="12"/>
          <w:szCs w:val="12"/>
        </w:rPr>
      </w:pPr>
      <w:r w:rsidRPr="00440236">
        <w:rPr>
          <w:rFonts w:ascii="Arial" w:hAnsi="Arial" w:cs="Arial"/>
          <w:sz w:val="12"/>
          <w:szCs w:val="12"/>
        </w:rPr>
        <w:t>_____________________________________      ___________    ____________________________</w:t>
      </w:r>
    </w:p>
    <w:p w:rsidR="007C4529" w:rsidRPr="00440236" w:rsidRDefault="007C4529" w:rsidP="00440236">
      <w:pPr>
        <w:rPr>
          <w:rFonts w:ascii="Arial" w:hAnsi="Arial" w:cs="Arial"/>
          <w:sz w:val="12"/>
          <w:szCs w:val="12"/>
        </w:rPr>
      </w:pPr>
      <w:r w:rsidRPr="00440236">
        <w:rPr>
          <w:rFonts w:ascii="Arial" w:hAnsi="Arial" w:cs="Arial"/>
          <w:sz w:val="12"/>
          <w:szCs w:val="12"/>
        </w:rPr>
        <w:t>(должность лица, составившего требование)        (подпись)           (расшифровка подписи)</w:t>
      </w:r>
    </w:p>
    <w:p w:rsidR="007C4529" w:rsidRPr="007C4529" w:rsidRDefault="007C4529" w:rsidP="00440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sidRPr="007C4529">
        <w:rPr>
          <w:rFonts w:ascii="Arial" w:hAnsi="Arial" w:cs="Arial"/>
          <w:color w:val="000000"/>
          <w:sz w:val="16"/>
          <w:szCs w:val="16"/>
        </w:rPr>
        <w:t>Требование о представлении документов получил(а):</w:t>
      </w:r>
    </w:p>
    <w:p w:rsidR="007C4529" w:rsidRPr="00684AA0" w:rsidRDefault="007C4529" w:rsidP="00440236">
      <w:pPr>
        <w:jc w:val="both"/>
        <w:rPr>
          <w:rFonts w:ascii="Arial" w:hAnsi="Arial" w:cs="Arial"/>
          <w:sz w:val="12"/>
          <w:szCs w:val="12"/>
        </w:rPr>
      </w:pPr>
      <w:r w:rsidRPr="00684AA0">
        <w:rPr>
          <w:rFonts w:ascii="Arial" w:hAnsi="Arial" w:cs="Arial"/>
          <w:sz w:val="12"/>
          <w:szCs w:val="12"/>
        </w:rPr>
        <w:t>____________________________________________________</w:t>
      </w:r>
      <w:r w:rsidR="00684AA0">
        <w:rPr>
          <w:rFonts w:ascii="Arial" w:hAnsi="Arial" w:cs="Arial"/>
          <w:sz w:val="12"/>
          <w:szCs w:val="12"/>
        </w:rPr>
        <w:t xml:space="preserve">____________               </w:t>
      </w:r>
      <w:r w:rsidRPr="00684AA0">
        <w:rPr>
          <w:rFonts w:ascii="Arial" w:hAnsi="Arial" w:cs="Arial"/>
          <w:sz w:val="12"/>
          <w:szCs w:val="12"/>
        </w:rPr>
        <w:t xml:space="preserve">  ________________________</w:t>
      </w:r>
    </w:p>
    <w:p w:rsidR="00684AA0" w:rsidRPr="00684AA0" w:rsidRDefault="007C4529" w:rsidP="00684AA0">
      <w:pPr>
        <w:rPr>
          <w:rFonts w:ascii="Arial" w:hAnsi="Arial" w:cs="Arial"/>
          <w:sz w:val="12"/>
          <w:szCs w:val="12"/>
        </w:rPr>
      </w:pPr>
      <w:r w:rsidRPr="00684AA0">
        <w:rPr>
          <w:rFonts w:ascii="Arial" w:hAnsi="Arial" w:cs="Arial"/>
          <w:sz w:val="12"/>
          <w:szCs w:val="12"/>
        </w:rPr>
        <w:t xml:space="preserve">          (под</w:t>
      </w:r>
      <w:r w:rsidR="00684AA0">
        <w:rPr>
          <w:rFonts w:ascii="Arial" w:hAnsi="Arial" w:cs="Arial"/>
          <w:sz w:val="12"/>
          <w:szCs w:val="12"/>
        </w:rPr>
        <w:t xml:space="preserve">пись контролируемого лица либо </w:t>
      </w:r>
      <w:r w:rsidR="00684AA0" w:rsidRPr="00684AA0">
        <w:rPr>
          <w:rFonts w:ascii="Arial" w:hAnsi="Arial" w:cs="Arial"/>
          <w:sz w:val="12"/>
          <w:szCs w:val="12"/>
        </w:rPr>
        <w:t>представителя</w:t>
      </w:r>
      <w:r w:rsidR="00684AA0">
        <w:rPr>
          <w:rFonts w:ascii="Arial" w:hAnsi="Arial" w:cs="Arial"/>
          <w:sz w:val="12"/>
          <w:szCs w:val="12"/>
        </w:rPr>
        <w:t xml:space="preserve"> контролируемог</w:t>
      </w:r>
      <w:r w:rsidR="00684AA0" w:rsidRPr="00684AA0">
        <w:rPr>
          <w:rFonts w:ascii="Arial" w:hAnsi="Arial" w:cs="Arial"/>
          <w:sz w:val="12"/>
          <w:szCs w:val="12"/>
        </w:rPr>
        <w:t xml:space="preserve">                            (расшифровка подписи)</w:t>
      </w:r>
    </w:p>
    <w:p w:rsidR="007C4529" w:rsidRPr="007C4529" w:rsidRDefault="007C4529" w:rsidP="00440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sidRPr="007C4529">
        <w:rPr>
          <w:rFonts w:ascii="Arial" w:hAnsi="Arial" w:cs="Arial"/>
          <w:color w:val="000000"/>
          <w:sz w:val="16"/>
          <w:szCs w:val="16"/>
        </w:rPr>
        <w:t>Отметка о направлении требования в электронном виде _____________</w:t>
      </w:r>
      <w:r w:rsidR="00684AA0">
        <w:rPr>
          <w:rFonts w:ascii="Arial" w:hAnsi="Arial" w:cs="Arial"/>
          <w:color w:val="000000"/>
          <w:sz w:val="16"/>
          <w:szCs w:val="16"/>
        </w:rPr>
        <w:t>__________________________________________________________________</w:t>
      </w:r>
    </w:p>
    <w:p w:rsidR="007C4529" w:rsidRPr="00684AA0" w:rsidRDefault="007C4529" w:rsidP="00684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2"/>
          <w:szCs w:val="12"/>
        </w:rPr>
      </w:pPr>
      <w:r w:rsidRPr="00684AA0">
        <w:rPr>
          <w:rFonts w:ascii="Arial" w:hAnsi="Arial" w:cs="Arial"/>
          <w:sz w:val="12"/>
          <w:szCs w:val="12"/>
        </w:rPr>
        <w:t>(заполняется должностным лицом)</w:t>
      </w:r>
    </w:p>
    <w:p w:rsidR="007C4529" w:rsidRPr="007C4529" w:rsidRDefault="007C4529" w:rsidP="00684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r w:rsidRPr="007C4529">
        <w:rPr>
          <w:rFonts w:ascii="Arial" w:hAnsi="Arial" w:cs="Arial"/>
          <w:color w:val="000000"/>
          <w:sz w:val="16"/>
          <w:szCs w:val="16"/>
        </w:rPr>
        <w:t>____________________________________________________________________________________________________________________.</w:t>
      </w:r>
    </w:p>
    <w:p w:rsidR="007C4529" w:rsidRPr="00AC2F13" w:rsidRDefault="007C4529" w:rsidP="00440236">
      <w:pPr>
        <w:pStyle w:val="Footnote"/>
        <w:ind w:firstLine="0"/>
        <w:rPr>
          <w:rFonts w:ascii="Arial" w:hAnsi="Arial" w:cs="Arial"/>
          <w:sz w:val="12"/>
          <w:szCs w:val="12"/>
        </w:rPr>
      </w:pPr>
      <w:r w:rsidRPr="00AC2F13">
        <w:rPr>
          <w:rFonts w:ascii="Arial" w:hAnsi="Arial" w:cs="Arial"/>
          <w:sz w:val="12"/>
          <w:szCs w:val="12"/>
        </w:rPr>
        <w:t>*Указывается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копий, в том числе материалов фотофиксаций, аудио- и видеозаписи.</w:t>
      </w:r>
    </w:p>
    <w:p w:rsidR="007C4529" w:rsidRPr="00684AA0" w:rsidRDefault="007C4529" w:rsidP="007C4529">
      <w:pPr>
        <w:ind w:left="5670"/>
        <w:jc w:val="right"/>
        <w:rPr>
          <w:rFonts w:ascii="Arial" w:hAnsi="Arial" w:cs="Arial"/>
          <w:sz w:val="12"/>
          <w:szCs w:val="12"/>
        </w:rPr>
      </w:pPr>
      <w:r w:rsidRPr="00684AA0">
        <w:rPr>
          <w:rFonts w:ascii="Arial" w:hAnsi="Arial" w:cs="Arial"/>
          <w:sz w:val="12"/>
          <w:szCs w:val="12"/>
        </w:rPr>
        <w:t>Приложение 14</w:t>
      </w:r>
    </w:p>
    <w:p w:rsidR="007C4529" w:rsidRPr="00684AA0" w:rsidRDefault="007C4529" w:rsidP="007C4529">
      <w:pPr>
        <w:ind w:left="5670"/>
        <w:jc w:val="right"/>
        <w:rPr>
          <w:rFonts w:ascii="Arial" w:hAnsi="Arial" w:cs="Arial"/>
          <w:sz w:val="12"/>
          <w:szCs w:val="12"/>
        </w:rPr>
      </w:pPr>
      <w:r w:rsidRPr="00684AA0">
        <w:rPr>
          <w:rFonts w:ascii="Arial" w:hAnsi="Arial" w:cs="Arial"/>
          <w:sz w:val="12"/>
          <w:szCs w:val="12"/>
        </w:rPr>
        <w:t>к постановлению Администрации</w:t>
      </w:r>
    </w:p>
    <w:p w:rsidR="007C4529" w:rsidRPr="00684AA0" w:rsidRDefault="007C4529" w:rsidP="007C4529">
      <w:pPr>
        <w:ind w:left="5670"/>
        <w:jc w:val="right"/>
        <w:rPr>
          <w:rFonts w:ascii="Arial" w:hAnsi="Arial" w:cs="Arial"/>
          <w:sz w:val="12"/>
          <w:szCs w:val="12"/>
        </w:rPr>
      </w:pPr>
      <w:r w:rsidRPr="00684AA0">
        <w:rPr>
          <w:rFonts w:ascii="Arial" w:hAnsi="Arial" w:cs="Arial"/>
          <w:sz w:val="12"/>
          <w:szCs w:val="12"/>
        </w:rPr>
        <w:t>муниципального района</w:t>
      </w:r>
    </w:p>
    <w:p w:rsidR="007C4529" w:rsidRPr="00684AA0" w:rsidRDefault="007C4529" w:rsidP="007C4529">
      <w:pPr>
        <w:ind w:left="5670"/>
        <w:jc w:val="right"/>
        <w:rPr>
          <w:rFonts w:ascii="Arial" w:hAnsi="Arial" w:cs="Arial"/>
          <w:sz w:val="12"/>
          <w:szCs w:val="12"/>
        </w:rPr>
      </w:pPr>
      <w:r w:rsidRPr="00684AA0">
        <w:rPr>
          <w:rFonts w:ascii="Arial" w:hAnsi="Arial" w:cs="Arial"/>
          <w:sz w:val="12"/>
          <w:szCs w:val="12"/>
        </w:rPr>
        <w:t>от 25.05.2023 № 899</w:t>
      </w:r>
    </w:p>
    <w:p w:rsidR="007C4529" w:rsidRPr="00684AA0" w:rsidRDefault="007C4529" w:rsidP="007C4529">
      <w:pPr>
        <w:widowControl w:val="0"/>
        <w:jc w:val="right"/>
        <w:rPr>
          <w:rFonts w:ascii="Arial" w:hAnsi="Arial" w:cs="Arial"/>
          <w:sz w:val="4"/>
          <w:szCs w:val="4"/>
        </w:rPr>
      </w:pPr>
    </w:p>
    <w:p w:rsidR="007C4529" w:rsidRPr="00684AA0" w:rsidRDefault="007C4529" w:rsidP="007C4529">
      <w:pPr>
        <w:widowControl w:val="0"/>
        <w:jc w:val="right"/>
        <w:rPr>
          <w:rFonts w:ascii="Arial" w:hAnsi="Arial" w:cs="Arial"/>
          <w:sz w:val="12"/>
          <w:szCs w:val="12"/>
        </w:rPr>
      </w:pPr>
      <w:r w:rsidRPr="00684AA0">
        <w:rPr>
          <w:rFonts w:ascii="Arial" w:hAnsi="Arial" w:cs="Arial"/>
          <w:sz w:val="12"/>
          <w:szCs w:val="12"/>
        </w:rPr>
        <w:t xml:space="preserve"> (Типовая форма </w:t>
      </w:r>
    </w:p>
    <w:p w:rsidR="007C4529" w:rsidRPr="00684AA0" w:rsidRDefault="007C4529" w:rsidP="007C4529">
      <w:pPr>
        <w:widowControl w:val="0"/>
        <w:jc w:val="right"/>
        <w:rPr>
          <w:rFonts w:ascii="Arial" w:hAnsi="Arial" w:cs="Arial"/>
          <w:sz w:val="12"/>
          <w:szCs w:val="12"/>
        </w:rPr>
      </w:pPr>
      <w:r w:rsidRPr="00684AA0">
        <w:rPr>
          <w:rFonts w:ascii="Arial" w:hAnsi="Arial" w:cs="Arial"/>
          <w:sz w:val="12"/>
          <w:szCs w:val="12"/>
        </w:rPr>
        <w:t>мотивированного представления)</w:t>
      </w:r>
    </w:p>
    <w:p w:rsidR="007C4529" w:rsidRPr="00684AA0" w:rsidRDefault="007C4529" w:rsidP="007C4529">
      <w:pPr>
        <w:ind w:right="-39"/>
        <w:jc w:val="right"/>
        <w:rPr>
          <w:rFonts w:ascii="Arial" w:hAnsi="Arial" w:cs="Arial"/>
          <w:sz w:val="12"/>
          <w:szCs w:val="12"/>
        </w:rPr>
      </w:pPr>
    </w:p>
    <w:p w:rsidR="007C4529" w:rsidRPr="00684AA0" w:rsidRDefault="007C4529" w:rsidP="007C4529">
      <w:pPr>
        <w:ind w:left="5940"/>
        <w:jc w:val="right"/>
        <w:rPr>
          <w:rFonts w:ascii="Arial" w:hAnsi="Arial" w:cs="Arial"/>
          <w:sz w:val="12"/>
          <w:szCs w:val="12"/>
        </w:rPr>
      </w:pPr>
      <w:r w:rsidRPr="00684AA0">
        <w:rPr>
          <w:rFonts w:ascii="Arial" w:hAnsi="Arial" w:cs="Arial"/>
          <w:sz w:val="12"/>
          <w:szCs w:val="12"/>
        </w:rPr>
        <w:t>______________________________</w:t>
      </w:r>
    </w:p>
    <w:p w:rsidR="007C4529" w:rsidRPr="00684AA0" w:rsidRDefault="00684AA0" w:rsidP="00684AA0">
      <w:pPr>
        <w:ind w:left="8505"/>
        <w:jc w:val="center"/>
        <w:rPr>
          <w:rFonts w:ascii="Arial" w:hAnsi="Arial" w:cs="Arial"/>
          <w:sz w:val="12"/>
          <w:szCs w:val="12"/>
        </w:rPr>
      </w:pPr>
      <w:r>
        <w:rPr>
          <w:rFonts w:ascii="Arial" w:hAnsi="Arial" w:cs="Arial"/>
          <w:sz w:val="12"/>
          <w:szCs w:val="12"/>
        </w:rPr>
        <w:t xml:space="preserve">                                  </w:t>
      </w:r>
      <w:r w:rsidR="007C4529" w:rsidRPr="00684AA0">
        <w:rPr>
          <w:rFonts w:ascii="Arial" w:hAnsi="Arial" w:cs="Arial"/>
          <w:sz w:val="12"/>
          <w:szCs w:val="12"/>
        </w:rPr>
        <w:t>(кому)</w:t>
      </w:r>
    </w:p>
    <w:p w:rsidR="007C4529" w:rsidRPr="00684AA0" w:rsidRDefault="007C4529" w:rsidP="007C4529">
      <w:pPr>
        <w:ind w:left="5940"/>
        <w:jc w:val="right"/>
        <w:rPr>
          <w:rFonts w:ascii="Arial" w:hAnsi="Arial" w:cs="Arial"/>
          <w:sz w:val="12"/>
          <w:szCs w:val="12"/>
        </w:rPr>
      </w:pPr>
      <w:r w:rsidRPr="00684AA0">
        <w:rPr>
          <w:rFonts w:ascii="Arial" w:hAnsi="Arial" w:cs="Arial"/>
          <w:sz w:val="12"/>
          <w:szCs w:val="12"/>
        </w:rPr>
        <w:t>от ____________________________</w:t>
      </w:r>
    </w:p>
    <w:p w:rsidR="007C4529" w:rsidRPr="007C4529" w:rsidRDefault="007C4529" w:rsidP="00684AA0">
      <w:pPr>
        <w:jc w:val="center"/>
        <w:rPr>
          <w:rFonts w:ascii="Arial" w:hAnsi="Arial" w:cs="Arial"/>
          <w:b/>
          <w:sz w:val="16"/>
          <w:szCs w:val="16"/>
        </w:rPr>
      </w:pPr>
      <w:r w:rsidRPr="007C4529">
        <w:rPr>
          <w:rFonts w:ascii="Arial" w:hAnsi="Arial" w:cs="Arial"/>
          <w:b/>
          <w:sz w:val="16"/>
          <w:szCs w:val="16"/>
        </w:rPr>
        <w:t>Мотивированное представление</w:t>
      </w:r>
    </w:p>
    <w:p w:rsidR="007C4529" w:rsidRPr="007C4529" w:rsidRDefault="007C4529" w:rsidP="00684AA0">
      <w:pPr>
        <w:jc w:val="both"/>
        <w:rPr>
          <w:rFonts w:ascii="Arial" w:hAnsi="Arial" w:cs="Arial"/>
          <w:sz w:val="16"/>
          <w:szCs w:val="16"/>
        </w:rPr>
      </w:pPr>
      <w:r w:rsidRPr="007C4529">
        <w:rPr>
          <w:rFonts w:ascii="Arial" w:hAnsi="Arial" w:cs="Arial"/>
          <w:sz w:val="16"/>
          <w:szCs w:val="16"/>
        </w:rPr>
        <w:t>В результате проведенного ______________________________________</w:t>
      </w:r>
      <w:r w:rsidR="00684AA0">
        <w:rPr>
          <w:rFonts w:ascii="Arial" w:hAnsi="Arial" w:cs="Arial"/>
          <w:sz w:val="16"/>
          <w:szCs w:val="16"/>
        </w:rPr>
        <w:t>_____________________________________________________________</w:t>
      </w:r>
    </w:p>
    <w:p w:rsidR="007C4529" w:rsidRPr="00684AA0" w:rsidRDefault="007C4529" w:rsidP="00684AA0">
      <w:pPr>
        <w:jc w:val="center"/>
        <w:rPr>
          <w:rFonts w:ascii="Arial" w:hAnsi="Arial" w:cs="Arial"/>
          <w:sz w:val="12"/>
          <w:szCs w:val="12"/>
        </w:rPr>
      </w:pPr>
      <w:r w:rsidRPr="00684AA0">
        <w:rPr>
          <w:rFonts w:ascii="Arial" w:hAnsi="Arial" w:cs="Arial"/>
          <w:sz w:val="12"/>
          <w:szCs w:val="12"/>
        </w:rPr>
        <w:t>(вид контрольного (надзорного) мероприятия без взаимодействия с контролируемым лицом)</w:t>
      </w:r>
    </w:p>
    <w:p w:rsidR="007C4529" w:rsidRPr="00684AA0" w:rsidRDefault="00684AA0" w:rsidP="00684AA0">
      <w:pPr>
        <w:jc w:val="both"/>
        <w:rPr>
          <w:rFonts w:ascii="Arial" w:hAnsi="Arial" w:cs="Arial"/>
          <w:sz w:val="12"/>
          <w:szCs w:val="12"/>
        </w:rPr>
      </w:pPr>
      <w:r>
        <w:rPr>
          <w:rFonts w:ascii="Arial" w:hAnsi="Arial" w:cs="Arial"/>
          <w:sz w:val="12"/>
          <w:szCs w:val="12"/>
        </w:rPr>
        <w:t>______________________________________________________________________________________________________</w:t>
      </w:r>
      <w:r w:rsidR="007C4529" w:rsidRPr="00684AA0">
        <w:rPr>
          <w:rFonts w:ascii="Arial" w:hAnsi="Arial" w:cs="Arial"/>
          <w:sz w:val="12"/>
          <w:szCs w:val="12"/>
        </w:rPr>
        <w:t>__________________________________________________________________</w:t>
      </w:r>
    </w:p>
    <w:p w:rsidR="007C4529" w:rsidRPr="007C4529" w:rsidRDefault="007C4529" w:rsidP="00684AA0">
      <w:pPr>
        <w:jc w:val="both"/>
        <w:rPr>
          <w:rFonts w:ascii="Arial" w:hAnsi="Arial" w:cs="Arial"/>
          <w:sz w:val="16"/>
          <w:szCs w:val="16"/>
        </w:rPr>
      </w:pPr>
      <w:r w:rsidRPr="007C4529">
        <w:rPr>
          <w:rFonts w:ascii="Arial" w:hAnsi="Arial" w:cs="Arial"/>
          <w:sz w:val="16"/>
          <w:szCs w:val="16"/>
        </w:rPr>
        <w:t xml:space="preserve">во исполнение задания на проведение контрольного (надзорного) мероприятия без взаимодействия </w:t>
      </w:r>
      <w:r w:rsidR="00684AA0">
        <w:rPr>
          <w:rFonts w:ascii="Arial" w:hAnsi="Arial" w:cs="Arial"/>
          <w:sz w:val="16"/>
          <w:szCs w:val="16"/>
        </w:rPr>
        <w:t>с контролируемым лицом от "_" ____ 20__ г. № __</w:t>
      </w:r>
    </w:p>
    <w:p w:rsidR="007C4529" w:rsidRPr="007C4529" w:rsidRDefault="007C4529" w:rsidP="00684AA0">
      <w:pPr>
        <w:jc w:val="both"/>
        <w:rPr>
          <w:rFonts w:ascii="Arial" w:hAnsi="Arial" w:cs="Arial"/>
          <w:sz w:val="16"/>
          <w:szCs w:val="16"/>
        </w:rPr>
      </w:pPr>
      <w:r w:rsidRPr="007C4529">
        <w:rPr>
          <w:rFonts w:ascii="Arial" w:hAnsi="Arial" w:cs="Arial"/>
          <w:sz w:val="16"/>
          <w:szCs w:val="16"/>
        </w:rPr>
        <w:t>в отношении объекта контроля: _______________________________________</w:t>
      </w:r>
      <w:r w:rsidR="00684AA0">
        <w:rPr>
          <w:rFonts w:ascii="Arial" w:hAnsi="Arial" w:cs="Arial"/>
          <w:sz w:val="16"/>
          <w:szCs w:val="16"/>
        </w:rPr>
        <w:t>_______________________________________________________</w:t>
      </w:r>
    </w:p>
    <w:p w:rsidR="007C4529" w:rsidRPr="00684AA0" w:rsidRDefault="007C4529" w:rsidP="00684AA0">
      <w:pPr>
        <w:jc w:val="center"/>
        <w:rPr>
          <w:rFonts w:ascii="Arial" w:hAnsi="Arial" w:cs="Arial"/>
          <w:sz w:val="12"/>
          <w:szCs w:val="12"/>
        </w:rPr>
      </w:pPr>
      <w:r w:rsidRPr="00684AA0">
        <w:rPr>
          <w:rFonts w:ascii="Arial" w:hAnsi="Arial" w:cs="Arial"/>
          <w:sz w:val="12"/>
          <w:szCs w:val="12"/>
        </w:rPr>
        <w:t>(характеристики земельного участка, сведения о его правообладателе)</w:t>
      </w:r>
    </w:p>
    <w:p w:rsidR="007C4529" w:rsidRPr="00684AA0" w:rsidRDefault="00684AA0" w:rsidP="00684AA0">
      <w:pPr>
        <w:jc w:val="both"/>
        <w:rPr>
          <w:rFonts w:ascii="Arial" w:hAnsi="Arial" w:cs="Arial"/>
          <w:sz w:val="12"/>
          <w:szCs w:val="12"/>
        </w:rPr>
      </w:pPr>
      <w:r>
        <w:rPr>
          <w:rFonts w:ascii="Arial" w:hAnsi="Arial" w:cs="Arial"/>
          <w:sz w:val="12"/>
          <w:szCs w:val="12"/>
        </w:rPr>
        <w:t>_______________________________________________________________________________________________________</w:t>
      </w:r>
      <w:r w:rsidR="007C4529" w:rsidRPr="00684AA0">
        <w:rPr>
          <w:rFonts w:ascii="Arial" w:hAnsi="Arial" w:cs="Arial"/>
          <w:sz w:val="12"/>
          <w:szCs w:val="12"/>
        </w:rPr>
        <w:t>__________________________________________________________________</w:t>
      </w:r>
    </w:p>
    <w:p w:rsidR="007C4529" w:rsidRPr="007C4529" w:rsidRDefault="007C4529" w:rsidP="00684AA0">
      <w:pPr>
        <w:jc w:val="both"/>
        <w:rPr>
          <w:rFonts w:ascii="Arial" w:hAnsi="Arial" w:cs="Arial"/>
          <w:sz w:val="16"/>
          <w:szCs w:val="16"/>
        </w:rPr>
      </w:pPr>
      <w:r w:rsidRPr="007C4529">
        <w:rPr>
          <w:rFonts w:ascii="Arial" w:hAnsi="Arial" w:cs="Arial"/>
          <w:sz w:val="16"/>
          <w:szCs w:val="16"/>
        </w:rPr>
        <w:t>было установлено следующее: ________________________________________</w:t>
      </w:r>
      <w:r w:rsidR="00684AA0">
        <w:rPr>
          <w:rFonts w:ascii="Arial" w:hAnsi="Arial" w:cs="Arial"/>
          <w:sz w:val="16"/>
          <w:szCs w:val="16"/>
        </w:rPr>
        <w:t>_________________________________________________________</w:t>
      </w:r>
    </w:p>
    <w:p w:rsidR="007C4529" w:rsidRPr="00684AA0" w:rsidRDefault="007C4529" w:rsidP="00684AA0">
      <w:pPr>
        <w:jc w:val="both"/>
        <w:rPr>
          <w:rFonts w:ascii="Arial" w:hAnsi="Arial" w:cs="Arial"/>
          <w:sz w:val="12"/>
          <w:szCs w:val="12"/>
        </w:rPr>
      </w:pPr>
      <w:r w:rsidRPr="00684AA0">
        <w:rPr>
          <w:rFonts w:ascii="Arial" w:hAnsi="Arial" w:cs="Arial"/>
          <w:sz w:val="12"/>
          <w:szCs w:val="12"/>
        </w:rPr>
        <w:t>__________________________________________________________</w:t>
      </w:r>
      <w:r w:rsidR="00684AA0">
        <w:rPr>
          <w:rFonts w:ascii="Arial" w:hAnsi="Arial" w:cs="Arial"/>
          <w:sz w:val="12"/>
          <w:szCs w:val="12"/>
        </w:rPr>
        <w:t>_______________________________________________________________________________________________________</w:t>
      </w:r>
      <w:r w:rsidRPr="00684AA0">
        <w:rPr>
          <w:rFonts w:ascii="Arial" w:hAnsi="Arial" w:cs="Arial"/>
          <w:sz w:val="12"/>
          <w:szCs w:val="12"/>
        </w:rPr>
        <w:t>________</w:t>
      </w:r>
    </w:p>
    <w:p w:rsidR="007C4529" w:rsidRPr="00684AA0" w:rsidRDefault="007C4529" w:rsidP="00684AA0">
      <w:pPr>
        <w:jc w:val="both"/>
        <w:rPr>
          <w:rFonts w:ascii="Arial" w:hAnsi="Arial" w:cs="Arial"/>
          <w:sz w:val="12"/>
          <w:szCs w:val="12"/>
        </w:rPr>
      </w:pPr>
      <w:r w:rsidRPr="00684AA0">
        <w:rPr>
          <w:rFonts w:ascii="Arial" w:hAnsi="Arial" w:cs="Arial"/>
          <w:sz w:val="12"/>
          <w:szCs w:val="12"/>
        </w:rPr>
        <w:t>________________________________________________________________</w:t>
      </w:r>
      <w:r w:rsidR="00684AA0">
        <w:rPr>
          <w:rFonts w:ascii="Arial" w:hAnsi="Arial" w:cs="Arial"/>
          <w:sz w:val="12"/>
          <w:szCs w:val="12"/>
        </w:rPr>
        <w:t>_______________________________________________________________________________________________________</w:t>
      </w:r>
      <w:r w:rsidRPr="00684AA0">
        <w:rPr>
          <w:rFonts w:ascii="Arial" w:hAnsi="Arial" w:cs="Arial"/>
          <w:sz w:val="12"/>
          <w:szCs w:val="12"/>
        </w:rPr>
        <w:t>__.</w:t>
      </w:r>
    </w:p>
    <w:p w:rsidR="00684AA0" w:rsidRPr="007C4529" w:rsidRDefault="007C4529" w:rsidP="00684AA0">
      <w:pPr>
        <w:jc w:val="both"/>
        <w:rPr>
          <w:rFonts w:ascii="Arial" w:hAnsi="Arial" w:cs="Arial"/>
          <w:sz w:val="16"/>
          <w:szCs w:val="16"/>
        </w:rPr>
      </w:pPr>
      <w:r w:rsidRPr="007C4529">
        <w:rPr>
          <w:rFonts w:ascii="Arial" w:hAnsi="Arial" w:cs="Arial"/>
          <w:sz w:val="16"/>
          <w:szCs w:val="16"/>
        </w:rPr>
        <w:t>Указанные обстоятельства подтверждаются актом __________________</w:t>
      </w:r>
      <w:r w:rsidR="00684AA0">
        <w:rPr>
          <w:rFonts w:ascii="Arial" w:hAnsi="Arial" w:cs="Arial"/>
          <w:sz w:val="16"/>
          <w:szCs w:val="16"/>
        </w:rPr>
        <w:t>_________________________________ от "___" _____</w:t>
      </w:r>
      <w:r w:rsidR="00684AA0" w:rsidRPr="007C4529">
        <w:rPr>
          <w:rFonts w:ascii="Arial" w:hAnsi="Arial" w:cs="Arial"/>
          <w:sz w:val="16"/>
          <w:szCs w:val="16"/>
        </w:rPr>
        <w:t>_ 20___ г. № ____.</w:t>
      </w:r>
    </w:p>
    <w:p w:rsidR="00684AA0" w:rsidRPr="00684AA0" w:rsidRDefault="00684AA0" w:rsidP="00684AA0">
      <w:pPr>
        <w:jc w:val="center"/>
        <w:rPr>
          <w:rFonts w:ascii="Arial" w:hAnsi="Arial" w:cs="Arial"/>
          <w:sz w:val="12"/>
          <w:szCs w:val="12"/>
        </w:rPr>
      </w:pPr>
      <w:r>
        <w:rPr>
          <w:rFonts w:ascii="Arial" w:hAnsi="Arial" w:cs="Arial"/>
          <w:sz w:val="12"/>
          <w:szCs w:val="12"/>
        </w:rPr>
        <w:t xml:space="preserve">                 </w:t>
      </w:r>
      <w:r w:rsidR="007C4529" w:rsidRPr="00684AA0">
        <w:rPr>
          <w:rFonts w:ascii="Arial" w:hAnsi="Arial" w:cs="Arial"/>
          <w:sz w:val="12"/>
          <w:szCs w:val="12"/>
        </w:rPr>
        <w:t>(выездного обследования/</w:t>
      </w:r>
      <w:r w:rsidRPr="00684AA0">
        <w:rPr>
          <w:rFonts w:ascii="Arial" w:hAnsi="Arial" w:cs="Arial"/>
          <w:sz w:val="12"/>
          <w:szCs w:val="12"/>
        </w:rPr>
        <w:t xml:space="preserve"> наблюдения за соблюдением обязательных требований)</w:t>
      </w:r>
    </w:p>
    <w:p w:rsidR="007C4529" w:rsidRPr="007C4529" w:rsidRDefault="007C4529" w:rsidP="00684AA0">
      <w:pPr>
        <w:jc w:val="both"/>
        <w:rPr>
          <w:rFonts w:ascii="Arial" w:hAnsi="Arial" w:cs="Arial"/>
          <w:sz w:val="16"/>
          <w:szCs w:val="16"/>
        </w:rPr>
      </w:pPr>
      <w:r w:rsidRPr="007C4529">
        <w:rPr>
          <w:rFonts w:ascii="Arial" w:hAnsi="Arial" w:cs="Arial"/>
          <w:sz w:val="16"/>
          <w:szCs w:val="16"/>
        </w:rPr>
        <w:t>Ввиду изложенного считаю(ем) необходимым _____________________</w:t>
      </w:r>
      <w:r w:rsidR="00684AA0">
        <w:rPr>
          <w:rFonts w:ascii="Arial" w:hAnsi="Arial" w:cs="Arial"/>
          <w:sz w:val="16"/>
          <w:szCs w:val="16"/>
        </w:rPr>
        <w:t>________________________________________________________________</w:t>
      </w:r>
    </w:p>
    <w:p w:rsidR="007C4529" w:rsidRPr="007C4529" w:rsidRDefault="007C4529" w:rsidP="00684AA0">
      <w:pPr>
        <w:jc w:val="both"/>
        <w:rPr>
          <w:rFonts w:ascii="Arial" w:hAnsi="Arial" w:cs="Arial"/>
          <w:sz w:val="16"/>
          <w:szCs w:val="16"/>
        </w:rPr>
      </w:pPr>
      <w:r w:rsidRPr="007C4529">
        <w:rPr>
          <w:rFonts w:ascii="Arial" w:hAnsi="Arial" w:cs="Arial"/>
          <w:sz w:val="16"/>
          <w:szCs w:val="16"/>
        </w:rPr>
        <w:t>___________________________________________</w:t>
      </w:r>
      <w:r w:rsidR="00684AA0">
        <w:rPr>
          <w:rFonts w:ascii="Arial" w:hAnsi="Arial" w:cs="Arial"/>
          <w:sz w:val="16"/>
          <w:szCs w:val="16"/>
        </w:rPr>
        <w:t>_______________________________________________________</w:t>
      </w:r>
      <w:r w:rsidRPr="007C4529">
        <w:rPr>
          <w:rFonts w:ascii="Arial" w:hAnsi="Arial" w:cs="Arial"/>
          <w:sz w:val="16"/>
          <w:szCs w:val="16"/>
        </w:rPr>
        <w:t>_______________________.</w:t>
      </w:r>
    </w:p>
    <w:p w:rsidR="007C4529" w:rsidRPr="007C4529" w:rsidRDefault="007C4529" w:rsidP="00684AA0">
      <w:pPr>
        <w:jc w:val="both"/>
        <w:rPr>
          <w:rFonts w:ascii="Arial" w:hAnsi="Arial" w:cs="Arial"/>
          <w:sz w:val="16"/>
          <w:szCs w:val="16"/>
        </w:rPr>
      </w:pPr>
      <w:r w:rsidRPr="007C4529">
        <w:rPr>
          <w:rFonts w:ascii="Arial" w:hAnsi="Arial" w:cs="Arial"/>
          <w:sz w:val="16"/>
          <w:szCs w:val="16"/>
        </w:rPr>
        <w:t>Приложения: _______________________________________________________</w:t>
      </w:r>
      <w:r w:rsidR="00684AA0">
        <w:rPr>
          <w:rFonts w:ascii="Arial" w:hAnsi="Arial" w:cs="Arial"/>
          <w:sz w:val="16"/>
          <w:szCs w:val="16"/>
        </w:rPr>
        <w:t>__________________________________________________</w:t>
      </w:r>
      <w:r w:rsidRPr="007C4529">
        <w:rPr>
          <w:rFonts w:ascii="Arial" w:hAnsi="Arial" w:cs="Arial"/>
          <w:sz w:val="16"/>
          <w:szCs w:val="16"/>
        </w:rPr>
        <w:t>____.</w:t>
      </w:r>
    </w:p>
    <w:p w:rsidR="007C4529" w:rsidRPr="00684AA0" w:rsidRDefault="007C4529" w:rsidP="00684AA0">
      <w:pPr>
        <w:rPr>
          <w:rFonts w:ascii="Arial" w:hAnsi="Arial" w:cs="Arial"/>
          <w:sz w:val="12"/>
          <w:szCs w:val="12"/>
        </w:rPr>
      </w:pPr>
      <w:r w:rsidRPr="00684AA0">
        <w:rPr>
          <w:rFonts w:ascii="Arial" w:hAnsi="Arial" w:cs="Arial"/>
          <w:sz w:val="12"/>
          <w:szCs w:val="12"/>
        </w:rPr>
        <w:t xml:space="preserve">_________________________________ </w:t>
      </w:r>
      <w:r w:rsidR="00684AA0">
        <w:rPr>
          <w:rFonts w:ascii="Arial" w:hAnsi="Arial" w:cs="Arial"/>
          <w:sz w:val="12"/>
          <w:szCs w:val="12"/>
        </w:rPr>
        <w:t xml:space="preserve">                    </w:t>
      </w:r>
      <w:r w:rsidRPr="00684AA0">
        <w:rPr>
          <w:rFonts w:ascii="Arial" w:hAnsi="Arial" w:cs="Arial"/>
          <w:sz w:val="12"/>
          <w:szCs w:val="12"/>
        </w:rPr>
        <w:t xml:space="preserve">  ____________     _________________</w:t>
      </w:r>
    </w:p>
    <w:p w:rsidR="007C4529" w:rsidRPr="00684AA0" w:rsidRDefault="007C4529" w:rsidP="00684AA0">
      <w:pPr>
        <w:rPr>
          <w:rFonts w:ascii="Arial" w:hAnsi="Arial" w:cs="Arial"/>
          <w:sz w:val="12"/>
          <w:szCs w:val="12"/>
        </w:rPr>
      </w:pPr>
      <w:r w:rsidRPr="00684AA0">
        <w:rPr>
          <w:rFonts w:ascii="Arial" w:hAnsi="Arial" w:cs="Arial"/>
          <w:sz w:val="12"/>
          <w:szCs w:val="12"/>
        </w:rPr>
        <w:t>(должность лица, составившего представлен</w:t>
      </w:r>
      <w:r w:rsidR="00684AA0">
        <w:rPr>
          <w:rFonts w:ascii="Arial" w:hAnsi="Arial" w:cs="Arial"/>
          <w:sz w:val="12"/>
          <w:szCs w:val="12"/>
        </w:rPr>
        <w:t xml:space="preserve">ие)         (подпись)            </w:t>
      </w:r>
      <w:r w:rsidRPr="00684AA0">
        <w:rPr>
          <w:rFonts w:ascii="Arial" w:hAnsi="Arial" w:cs="Arial"/>
          <w:sz w:val="12"/>
          <w:szCs w:val="12"/>
        </w:rPr>
        <w:t>(расшифровка подписи)</w:t>
      </w:r>
    </w:p>
    <w:p w:rsidR="007C4529" w:rsidRPr="00684AA0" w:rsidRDefault="007C4529" w:rsidP="007C4529">
      <w:pPr>
        <w:ind w:left="5670"/>
        <w:jc w:val="right"/>
        <w:rPr>
          <w:rFonts w:ascii="Arial" w:hAnsi="Arial" w:cs="Arial"/>
          <w:sz w:val="12"/>
          <w:szCs w:val="12"/>
        </w:rPr>
      </w:pPr>
      <w:r w:rsidRPr="00684AA0">
        <w:rPr>
          <w:rFonts w:ascii="Arial" w:hAnsi="Arial" w:cs="Arial"/>
          <w:sz w:val="12"/>
          <w:szCs w:val="12"/>
        </w:rPr>
        <w:t>Приложение 15</w:t>
      </w:r>
    </w:p>
    <w:p w:rsidR="007C4529" w:rsidRPr="00684AA0" w:rsidRDefault="007C4529" w:rsidP="007C4529">
      <w:pPr>
        <w:ind w:left="5670"/>
        <w:jc w:val="right"/>
        <w:rPr>
          <w:rFonts w:ascii="Arial" w:hAnsi="Arial" w:cs="Arial"/>
          <w:sz w:val="12"/>
          <w:szCs w:val="12"/>
        </w:rPr>
      </w:pPr>
      <w:r w:rsidRPr="00684AA0">
        <w:rPr>
          <w:rFonts w:ascii="Arial" w:hAnsi="Arial" w:cs="Arial"/>
          <w:sz w:val="12"/>
          <w:szCs w:val="12"/>
        </w:rPr>
        <w:t>к постановлению Администрации</w:t>
      </w:r>
    </w:p>
    <w:p w:rsidR="007C4529" w:rsidRPr="00684AA0" w:rsidRDefault="007C4529" w:rsidP="007C4529">
      <w:pPr>
        <w:ind w:left="5670"/>
        <w:jc w:val="right"/>
        <w:rPr>
          <w:rFonts w:ascii="Arial" w:hAnsi="Arial" w:cs="Arial"/>
          <w:sz w:val="12"/>
          <w:szCs w:val="12"/>
        </w:rPr>
      </w:pPr>
      <w:r w:rsidRPr="00684AA0">
        <w:rPr>
          <w:rFonts w:ascii="Arial" w:hAnsi="Arial" w:cs="Arial"/>
          <w:sz w:val="12"/>
          <w:szCs w:val="12"/>
        </w:rPr>
        <w:t>муниципального района</w:t>
      </w:r>
    </w:p>
    <w:p w:rsidR="007C4529" w:rsidRPr="00684AA0" w:rsidRDefault="007C4529" w:rsidP="007C4529">
      <w:pPr>
        <w:ind w:left="5670"/>
        <w:jc w:val="right"/>
        <w:rPr>
          <w:rFonts w:ascii="Arial" w:hAnsi="Arial" w:cs="Arial"/>
          <w:sz w:val="12"/>
          <w:szCs w:val="12"/>
        </w:rPr>
      </w:pPr>
      <w:r w:rsidRPr="00684AA0">
        <w:rPr>
          <w:rFonts w:ascii="Arial" w:hAnsi="Arial" w:cs="Arial"/>
          <w:sz w:val="12"/>
          <w:szCs w:val="12"/>
        </w:rPr>
        <w:t>от 25.05.2023 № 899</w:t>
      </w:r>
    </w:p>
    <w:p w:rsidR="007C4529" w:rsidRPr="00684AA0" w:rsidRDefault="007C4529" w:rsidP="007C4529">
      <w:pPr>
        <w:ind w:left="5670"/>
        <w:jc w:val="right"/>
        <w:rPr>
          <w:rFonts w:ascii="Arial" w:hAnsi="Arial" w:cs="Arial"/>
          <w:sz w:val="4"/>
          <w:szCs w:val="4"/>
        </w:rPr>
      </w:pPr>
    </w:p>
    <w:p w:rsidR="007C4529" w:rsidRPr="00684AA0" w:rsidRDefault="007C4529" w:rsidP="007C4529">
      <w:pPr>
        <w:widowControl w:val="0"/>
        <w:jc w:val="right"/>
        <w:rPr>
          <w:rFonts w:ascii="Arial" w:hAnsi="Arial" w:cs="Arial"/>
          <w:sz w:val="12"/>
          <w:szCs w:val="12"/>
        </w:rPr>
      </w:pPr>
      <w:r w:rsidRPr="00684AA0">
        <w:rPr>
          <w:rFonts w:ascii="Arial" w:hAnsi="Arial" w:cs="Arial"/>
          <w:sz w:val="12"/>
          <w:szCs w:val="12"/>
        </w:rPr>
        <w:t xml:space="preserve"> (Типовая форма решения </w:t>
      </w:r>
    </w:p>
    <w:p w:rsidR="007C4529" w:rsidRPr="00684AA0" w:rsidRDefault="007C4529" w:rsidP="007C4529">
      <w:pPr>
        <w:widowControl w:val="0"/>
        <w:jc w:val="right"/>
        <w:rPr>
          <w:rFonts w:ascii="Arial" w:hAnsi="Arial" w:cs="Arial"/>
          <w:sz w:val="12"/>
          <w:szCs w:val="12"/>
        </w:rPr>
      </w:pPr>
      <w:r w:rsidRPr="00684AA0">
        <w:rPr>
          <w:rFonts w:ascii="Arial" w:hAnsi="Arial" w:cs="Arial"/>
          <w:sz w:val="12"/>
          <w:szCs w:val="12"/>
        </w:rPr>
        <w:t>о продлении предписания)</w:t>
      </w:r>
    </w:p>
    <w:p w:rsidR="007C4529" w:rsidRPr="007C4529" w:rsidRDefault="007C4529" w:rsidP="007C4529">
      <w:pPr>
        <w:jc w:val="center"/>
        <w:rPr>
          <w:rFonts w:ascii="Arial" w:hAnsi="Arial" w:cs="Arial"/>
          <w:sz w:val="16"/>
          <w:szCs w:val="16"/>
        </w:rPr>
      </w:pPr>
      <w:r w:rsidRPr="007C4529">
        <w:rPr>
          <w:rFonts w:ascii="Arial" w:hAnsi="Arial" w:cs="Arial"/>
          <w:b/>
          <w:sz w:val="16"/>
          <w:szCs w:val="16"/>
          <w:u w:val="single"/>
        </w:rPr>
        <w:t>Отдел по муниципальному контролю Администрации Валдайского муниципального района</w:t>
      </w:r>
    </w:p>
    <w:p w:rsidR="007C4529" w:rsidRPr="00684AA0" w:rsidRDefault="007C4529" w:rsidP="007C4529">
      <w:pPr>
        <w:jc w:val="center"/>
        <w:rPr>
          <w:rFonts w:ascii="Arial" w:hAnsi="Arial" w:cs="Arial"/>
          <w:sz w:val="12"/>
          <w:szCs w:val="12"/>
        </w:rPr>
      </w:pPr>
      <w:r w:rsidRPr="00684AA0">
        <w:rPr>
          <w:rFonts w:ascii="Arial" w:hAnsi="Arial" w:cs="Arial"/>
          <w:sz w:val="12"/>
          <w:szCs w:val="12"/>
        </w:rPr>
        <w:t xml:space="preserve"> (наименование органа муниципального земельного контроля)</w:t>
      </w:r>
    </w:p>
    <w:p w:rsidR="007C4529" w:rsidRPr="007C4529" w:rsidRDefault="007C4529" w:rsidP="007C4529">
      <w:pPr>
        <w:jc w:val="center"/>
        <w:rPr>
          <w:rFonts w:ascii="Arial" w:hAnsi="Arial" w:cs="Arial"/>
          <w:b/>
          <w:sz w:val="16"/>
          <w:szCs w:val="16"/>
        </w:rPr>
      </w:pPr>
      <w:r w:rsidRPr="007C4529">
        <w:rPr>
          <w:rFonts w:ascii="Arial" w:hAnsi="Arial" w:cs="Arial"/>
          <w:b/>
          <w:sz w:val="16"/>
          <w:szCs w:val="16"/>
        </w:rPr>
        <w:t>РЕШЕНИЕ</w:t>
      </w:r>
    </w:p>
    <w:p w:rsidR="007C4529" w:rsidRPr="007C4529" w:rsidRDefault="007C4529" w:rsidP="007C4529">
      <w:pPr>
        <w:jc w:val="center"/>
        <w:rPr>
          <w:rFonts w:ascii="Arial" w:hAnsi="Arial" w:cs="Arial"/>
          <w:b/>
          <w:sz w:val="16"/>
          <w:szCs w:val="16"/>
        </w:rPr>
      </w:pPr>
      <w:r w:rsidRPr="007C4529">
        <w:rPr>
          <w:rFonts w:ascii="Arial" w:hAnsi="Arial" w:cs="Arial"/>
          <w:b/>
          <w:sz w:val="16"/>
          <w:szCs w:val="16"/>
        </w:rPr>
        <w:t>о продлении срока исполнения предписания</w:t>
      </w:r>
    </w:p>
    <w:p w:rsidR="007C4529" w:rsidRPr="007C4529" w:rsidRDefault="007C4529" w:rsidP="007C4529">
      <w:pPr>
        <w:jc w:val="center"/>
        <w:rPr>
          <w:rFonts w:ascii="Arial" w:hAnsi="Arial" w:cs="Arial"/>
          <w:sz w:val="16"/>
          <w:szCs w:val="16"/>
        </w:rPr>
      </w:pPr>
      <w:r w:rsidRPr="007C4529">
        <w:rPr>
          <w:rFonts w:ascii="Arial" w:hAnsi="Arial" w:cs="Arial"/>
          <w:sz w:val="16"/>
          <w:szCs w:val="16"/>
        </w:rPr>
        <w:t>от "____" ___________ 20___ г. № _____</w:t>
      </w:r>
    </w:p>
    <w:p w:rsidR="007C4529" w:rsidRPr="00684AA0" w:rsidRDefault="007C4529" w:rsidP="007C4529">
      <w:pPr>
        <w:jc w:val="both"/>
        <w:rPr>
          <w:rFonts w:ascii="Arial" w:hAnsi="Arial" w:cs="Arial"/>
          <w:sz w:val="12"/>
          <w:szCs w:val="12"/>
        </w:rPr>
      </w:pPr>
      <w:r w:rsidRPr="00684AA0">
        <w:rPr>
          <w:rFonts w:ascii="Arial" w:hAnsi="Arial" w:cs="Arial"/>
          <w:sz w:val="12"/>
          <w:szCs w:val="12"/>
        </w:rPr>
        <w:t>__________________________________________________________________</w:t>
      </w:r>
      <w:r w:rsidR="00684AA0">
        <w:rPr>
          <w:rFonts w:ascii="Arial" w:hAnsi="Arial" w:cs="Arial"/>
          <w:sz w:val="12"/>
          <w:szCs w:val="12"/>
        </w:rPr>
        <w:t>______________________________________________________________________________________________________</w:t>
      </w:r>
    </w:p>
    <w:p w:rsidR="007C4529" w:rsidRPr="00684AA0" w:rsidRDefault="007C4529" w:rsidP="007C4529">
      <w:pPr>
        <w:jc w:val="center"/>
        <w:rPr>
          <w:rFonts w:ascii="Arial" w:hAnsi="Arial" w:cs="Arial"/>
          <w:sz w:val="12"/>
          <w:szCs w:val="12"/>
        </w:rPr>
      </w:pPr>
      <w:r w:rsidRPr="00684AA0">
        <w:rPr>
          <w:rFonts w:ascii="Arial" w:hAnsi="Arial" w:cs="Arial"/>
          <w:sz w:val="12"/>
          <w:szCs w:val="12"/>
        </w:rPr>
        <w:t>(ФИО, должность лица, рассмотревшего ходатайство о продлении срока исполнения предписания)</w:t>
      </w:r>
    </w:p>
    <w:p w:rsidR="007C4529" w:rsidRPr="00684AA0" w:rsidRDefault="007C4529" w:rsidP="007C4529">
      <w:pPr>
        <w:jc w:val="both"/>
        <w:rPr>
          <w:rFonts w:ascii="Arial" w:hAnsi="Arial" w:cs="Arial"/>
          <w:sz w:val="12"/>
          <w:szCs w:val="12"/>
        </w:rPr>
      </w:pPr>
      <w:r w:rsidRPr="00684AA0">
        <w:rPr>
          <w:rFonts w:ascii="Arial" w:hAnsi="Arial" w:cs="Arial"/>
          <w:sz w:val="12"/>
          <w:szCs w:val="12"/>
        </w:rPr>
        <w:t>_________________________________________________</w:t>
      </w:r>
      <w:r w:rsidR="00684AA0">
        <w:rPr>
          <w:rFonts w:ascii="Arial" w:hAnsi="Arial" w:cs="Arial"/>
          <w:sz w:val="12"/>
          <w:szCs w:val="12"/>
        </w:rPr>
        <w:t>_______________________________________________________________________________________________________</w:t>
      </w:r>
      <w:r w:rsidRPr="00684AA0">
        <w:rPr>
          <w:rFonts w:ascii="Arial" w:hAnsi="Arial" w:cs="Arial"/>
          <w:sz w:val="12"/>
          <w:szCs w:val="12"/>
        </w:rPr>
        <w:t>_________________,</w:t>
      </w:r>
    </w:p>
    <w:p w:rsidR="007C4529" w:rsidRPr="007C4529" w:rsidRDefault="007C4529" w:rsidP="007C4529">
      <w:pPr>
        <w:jc w:val="both"/>
        <w:rPr>
          <w:rFonts w:ascii="Arial" w:hAnsi="Arial" w:cs="Arial"/>
          <w:sz w:val="16"/>
          <w:szCs w:val="16"/>
        </w:rPr>
      </w:pPr>
      <w:r w:rsidRPr="007C4529">
        <w:rPr>
          <w:rFonts w:ascii="Arial" w:hAnsi="Arial" w:cs="Arial"/>
          <w:sz w:val="16"/>
          <w:szCs w:val="16"/>
        </w:rPr>
        <w:t>рассмотрев ходатайство _____________________________________________</w:t>
      </w:r>
      <w:r w:rsidR="00684AA0">
        <w:rPr>
          <w:rFonts w:ascii="Arial" w:hAnsi="Arial" w:cs="Arial"/>
          <w:sz w:val="16"/>
          <w:szCs w:val="16"/>
        </w:rPr>
        <w:t>________________________________________________________</w:t>
      </w:r>
    </w:p>
    <w:p w:rsidR="007C4529" w:rsidRPr="00684AA0" w:rsidRDefault="007C4529" w:rsidP="007C4529">
      <w:pPr>
        <w:jc w:val="center"/>
        <w:rPr>
          <w:rFonts w:ascii="Arial" w:hAnsi="Arial" w:cs="Arial"/>
          <w:sz w:val="12"/>
          <w:szCs w:val="12"/>
        </w:rPr>
      </w:pPr>
      <w:r w:rsidRPr="00684AA0">
        <w:rPr>
          <w:rFonts w:ascii="Arial" w:hAnsi="Arial" w:cs="Arial"/>
          <w:sz w:val="12"/>
          <w:szCs w:val="12"/>
        </w:rPr>
        <w:t>(наименование/ФИО контролируемого лица, входящий номер и дата ходатайства)</w:t>
      </w:r>
    </w:p>
    <w:p w:rsidR="007C4529" w:rsidRPr="00684AA0" w:rsidRDefault="007C4529" w:rsidP="007C4529">
      <w:pPr>
        <w:jc w:val="both"/>
        <w:rPr>
          <w:rFonts w:ascii="Arial" w:hAnsi="Arial" w:cs="Arial"/>
          <w:sz w:val="12"/>
          <w:szCs w:val="12"/>
        </w:rPr>
      </w:pPr>
      <w:r w:rsidRPr="00684AA0">
        <w:rPr>
          <w:rFonts w:ascii="Arial" w:hAnsi="Arial" w:cs="Arial"/>
          <w:sz w:val="12"/>
          <w:szCs w:val="12"/>
        </w:rPr>
        <w:t>_________________________________________________________________</w:t>
      </w:r>
      <w:r w:rsidR="00684AA0">
        <w:rPr>
          <w:rFonts w:ascii="Arial" w:hAnsi="Arial" w:cs="Arial"/>
          <w:sz w:val="12"/>
          <w:szCs w:val="12"/>
        </w:rPr>
        <w:t>_______________________________________________________________________________________________________</w:t>
      </w:r>
      <w:r w:rsidRPr="00684AA0">
        <w:rPr>
          <w:rFonts w:ascii="Arial" w:hAnsi="Arial" w:cs="Arial"/>
          <w:sz w:val="12"/>
          <w:szCs w:val="12"/>
        </w:rPr>
        <w:t>_</w:t>
      </w:r>
    </w:p>
    <w:p w:rsidR="007C4529" w:rsidRPr="007C4529" w:rsidRDefault="007C4529" w:rsidP="007C4529">
      <w:pPr>
        <w:jc w:val="both"/>
        <w:rPr>
          <w:rFonts w:ascii="Arial" w:hAnsi="Arial" w:cs="Arial"/>
          <w:sz w:val="16"/>
          <w:szCs w:val="16"/>
        </w:rPr>
      </w:pPr>
      <w:r w:rsidRPr="007C4529">
        <w:rPr>
          <w:rFonts w:ascii="Arial" w:hAnsi="Arial" w:cs="Arial"/>
          <w:sz w:val="16"/>
          <w:szCs w:val="16"/>
        </w:rPr>
        <w:t>о продлении срока исполнения предписания от "____" _______ 20__ г. № ___,</w:t>
      </w:r>
    </w:p>
    <w:p w:rsidR="007C4529" w:rsidRPr="007C4529" w:rsidRDefault="007C4529" w:rsidP="007C4529">
      <w:pPr>
        <w:jc w:val="both"/>
        <w:rPr>
          <w:rFonts w:ascii="Arial" w:hAnsi="Arial" w:cs="Arial"/>
          <w:sz w:val="16"/>
          <w:szCs w:val="16"/>
        </w:rPr>
      </w:pPr>
      <w:r w:rsidRPr="007C4529">
        <w:rPr>
          <w:rFonts w:ascii="Arial" w:hAnsi="Arial" w:cs="Arial"/>
          <w:sz w:val="16"/>
          <w:szCs w:val="16"/>
        </w:rPr>
        <w:t>установил(а) _______________________________________________________</w:t>
      </w:r>
      <w:r w:rsidR="00684AA0">
        <w:rPr>
          <w:rFonts w:ascii="Arial" w:hAnsi="Arial" w:cs="Arial"/>
          <w:sz w:val="16"/>
          <w:szCs w:val="16"/>
        </w:rPr>
        <w:t>________________________________________________________</w:t>
      </w:r>
    </w:p>
    <w:p w:rsidR="00684AA0" w:rsidRPr="00684AA0" w:rsidRDefault="007C4529" w:rsidP="00684AA0">
      <w:pPr>
        <w:jc w:val="center"/>
        <w:rPr>
          <w:rFonts w:ascii="Arial" w:hAnsi="Arial" w:cs="Arial"/>
          <w:sz w:val="12"/>
          <w:szCs w:val="12"/>
        </w:rPr>
      </w:pPr>
      <w:r w:rsidRPr="00684AA0">
        <w:rPr>
          <w:rFonts w:ascii="Arial" w:hAnsi="Arial" w:cs="Arial"/>
          <w:sz w:val="12"/>
          <w:szCs w:val="12"/>
        </w:rPr>
        <w:t xml:space="preserve">                        (излагаются обстоятельства, установленные при рассмотрении ходатайства:</w:t>
      </w:r>
      <w:r w:rsidR="00684AA0">
        <w:rPr>
          <w:rFonts w:ascii="Arial" w:hAnsi="Arial" w:cs="Arial"/>
          <w:sz w:val="12"/>
          <w:szCs w:val="12"/>
        </w:rPr>
        <w:t xml:space="preserve"> </w:t>
      </w:r>
      <w:r w:rsidR="00684AA0" w:rsidRPr="00684AA0">
        <w:rPr>
          <w:rFonts w:ascii="Arial" w:hAnsi="Arial" w:cs="Arial"/>
          <w:sz w:val="12"/>
          <w:szCs w:val="12"/>
        </w:rPr>
        <w:t>обстоятельства, не позволяющие исполнить предписание в установленный срок, уважительность</w:t>
      </w:r>
    </w:p>
    <w:p w:rsidR="007C4529" w:rsidRPr="00684AA0" w:rsidRDefault="007C4529" w:rsidP="007C4529">
      <w:pPr>
        <w:jc w:val="both"/>
        <w:rPr>
          <w:rFonts w:ascii="Arial" w:hAnsi="Arial" w:cs="Arial"/>
          <w:sz w:val="12"/>
          <w:szCs w:val="12"/>
        </w:rPr>
      </w:pPr>
      <w:r w:rsidRPr="00684AA0">
        <w:rPr>
          <w:rFonts w:ascii="Arial" w:hAnsi="Arial" w:cs="Arial"/>
          <w:sz w:val="12"/>
          <w:szCs w:val="12"/>
        </w:rPr>
        <w:t>_______________________________________________________________________</w:t>
      </w:r>
      <w:r w:rsidR="00684AA0">
        <w:rPr>
          <w:rFonts w:ascii="Arial" w:hAnsi="Arial" w:cs="Arial"/>
          <w:sz w:val="12"/>
          <w:szCs w:val="12"/>
        </w:rPr>
        <w:t>________________________________________________________________________________________________</w:t>
      </w:r>
    </w:p>
    <w:p w:rsidR="00684AA0" w:rsidRPr="00684AA0" w:rsidRDefault="007C4529" w:rsidP="00684AA0">
      <w:pPr>
        <w:jc w:val="center"/>
        <w:rPr>
          <w:rFonts w:ascii="Arial" w:hAnsi="Arial" w:cs="Arial"/>
          <w:sz w:val="12"/>
          <w:szCs w:val="12"/>
        </w:rPr>
      </w:pPr>
      <w:r w:rsidRPr="00684AA0">
        <w:rPr>
          <w:rFonts w:ascii="Arial" w:hAnsi="Arial" w:cs="Arial"/>
          <w:sz w:val="12"/>
          <w:szCs w:val="12"/>
        </w:rPr>
        <w:t>причин переноса срока исполнения предписания,</w:t>
      </w:r>
      <w:r w:rsidR="00684AA0">
        <w:rPr>
          <w:rFonts w:ascii="Arial" w:hAnsi="Arial" w:cs="Arial"/>
          <w:sz w:val="12"/>
          <w:szCs w:val="12"/>
        </w:rPr>
        <w:t xml:space="preserve"> </w:t>
      </w:r>
      <w:r w:rsidR="00684AA0" w:rsidRPr="00684AA0">
        <w:rPr>
          <w:rFonts w:ascii="Arial" w:hAnsi="Arial" w:cs="Arial"/>
          <w:sz w:val="12"/>
          <w:szCs w:val="12"/>
        </w:rPr>
        <w:t>другие сведения, необходимые для принятия решения о переносе срока исполнения предписания)</w:t>
      </w:r>
    </w:p>
    <w:p w:rsidR="007C4529" w:rsidRPr="007C4529" w:rsidRDefault="007C4529" w:rsidP="00684AA0">
      <w:pPr>
        <w:jc w:val="both"/>
        <w:rPr>
          <w:rFonts w:ascii="Arial" w:hAnsi="Arial" w:cs="Arial"/>
          <w:sz w:val="16"/>
          <w:szCs w:val="16"/>
        </w:rPr>
      </w:pPr>
      <w:r w:rsidRPr="007C4529">
        <w:rPr>
          <w:rFonts w:ascii="Arial" w:hAnsi="Arial" w:cs="Arial"/>
          <w:sz w:val="16"/>
          <w:szCs w:val="16"/>
        </w:rPr>
        <w:t>На основании вышеизложенного вынес(ла) решение: _______________</w:t>
      </w:r>
      <w:r w:rsidR="00684AA0">
        <w:rPr>
          <w:rFonts w:ascii="Arial" w:hAnsi="Arial" w:cs="Arial"/>
          <w:sz w:val="16"/>
          <w:szCs w:val="16"/>
        </w:rPr>
        <w:t>________________________________________________________________</w:t>
      </w:r>
    </w:p>
    <w:p w:rsidR="007C4529" w:rsidRPr="00684AA0" w:rsidRDefault="007C4529" w:rsidP="00684AA0">
      <w:pPr>
        <w:jc w:val="center"/>
        <w:rPr>
          <w:rFonts w:ascii="Arial" w:hAnsi="Arial" w:cs="Arial"/>
          <w:sz w:val="12"/>
          <w:szCs w:val="12"/>
        </w:rPr>
      </w:pPr>
      <w:r w:rsidRPr="00684AA0">
        <w:rPr>
          <w:rFonts w:ascii="Arial" w:hAnsi="Arial" w:cs="Arial"/>
          <w:sz w:val="12"/>
          <w:szCs w:val="12"/>
        </w:rPr>
        <w:t>(суть принятого решения)</w:t>
      </w:r>
    </w:p>
    <w:p w:rsidR="007C4529" w:rsidRPr="00684AA0" w:rsidRDefault="007C4529" w:rsidP="00684AA0">
      <w:pPr>
        <w:jc w:val="center"/>
        <w:rPr>
          <w:rFonts w:ascii="Arial" w:hAnsi="Arial" w:cs="Arial"/>
          <w:sz w:val="12"/>
          <w:szCs w:val="12"/>
        </w:rPr>
      </w:pPr>
      <w:r w:rsidRPr="00684AA0">
        <w:rPr>
          <w:rFonts w:ascii="Arial" w:hAnsi="Arial" w:cs="Arial"/>
          <w:sz w:val="12"/>
          <w:szCs w:val="12"/>
        </w:rPr>
        <w:t>__________________________________________________________________</w:t>
      </w:r>
      <w:r w:rsidR="00684AA0">
        <w:rPr>
          <w:rFonts w:ascii="Arial" w:hAnsi="Arial" w:cs="Arial"/>
          <w:sz w:val="12"/>
          <w:szCs w:val="12"/>
        </w:rPr>
        <w:t>______________________________________________________________________________________________________</w:t>
      </w:r>
    </w:p>
    <w:p w:rsidR="007C4529" w:rsidRPr="00684AA0" w:rsidRDefault="007C4529" w:rsidP="00684AA0">
      <w:pPr>
        <w:jc w:val="center"/>
        <w:rPr>
          <w:rFonts w:ascii="Arial" w:hAnsi="Arial" w:cs="Arial"/>
          <w:sz w:val="12"/>
          <w:szCs w:val="12"/>
        </w:rPr>
      </w:pPr>
      <w:r w:rsidRPr="00684AA0">
        <w:rPr>
          <w:rFonts w:ascii="Arial" w:hAnsi="Arial" w:cs="Arial"/>
          <w:sz w:val="12"/>
          <w:szCs w:val="12"/>
        </w:rPr>
        <w:t>________________________________________________________________</w:t>
      </w:r>
      <w:r w:rsidR="00684AA0">
        <w:rPr>
          <w:rFonts w:ascii="Arial" w:hAnsi="Arial" w:cs="Arial"/>
          <w:sz w:val="12"/>
          <w:szCs w:val="12"/>
        </w:rPr>
        <w:t>_______________________________________________________________________________________________________</w:t>
      </w:r>
      <w:r w:rsidRPr="00684AA0">
        <w:rPr>
          <w:rFonts w:ascii="Arial" w:hAnsi="Arial" w:cs="Arial"/>
          <w:sz w:val="12"/>
          <w:szCs w:val="12"/>
        </w:rPr>
        <w:t>__.</w:t>
      </w:r>
    </w:p>
    <w:p w:rsidR="007C4529" w:rsidRPr="007C4529" w:rsidRDefault="007C4529" w:rsidP="00684AA0">
      <w:pPr>
        <w:jc w:val="both"/>
        <w:rPr>
          <w:rFonts w:ascii="Arial" w:hAnsi="Arial" w:cs="Arial"/>
          <w:sz w:val="16"/>
          <w:szCs w:val="16"/>
        </w:rPr>
      </w:pPr>
      <w:r w:rsidRPr="007C4529">
        <w:rPr>
          <w:rFonts w:ascii="Arial" w:hAnsi="Arial" w:cs="Arial"/>
          <w:sz w:val="16"/>
          <w:szCs w:val="16"/>
        </w:rPr>
        <w:t>Должностное лицо, вынесшее решение о продлении срока исполнения предписания:</w:t>
      </w:r>
    </w:p>
    <w:p w:rsidR="007C4529" w:rsidRPr="00684AA0" w:rsidRDefault="007C4529" w:rsidP="00684AA0">
      <w:pPr>
        <w:rPr>
          <w:rFonts w:ascii="Arial" w:hAnsi="Arial" w:cs="Arial"/>
          <w:sz w:val="12"/>
          <w:szCs w:val="12"/>
        </w:rPr>
      </w:pPr>
      <w:r w:rsidRPr="00684AA0">
        <w:rPr>
          <w:rFonts w:ascii="Arial" w:hAnsi="Arial" w:cs="Arial"/>
          <w:sz w:val="12"/>
          <w:szCs w:val="12"/>
        </w:rPr>
        <w:t>__________________________     ____________     ____________________________</w:t>
      </w:r>
    </w:p>
    <w:p w:rsidR="007C4529" w:rsidRPr="00684AA0" w:rsidRDefault="007C4529" w:rsidP="00684AA0">
      <w:pPr>
        <w:rPr>
          <w:rFonts w:ascii="Arial" w:hAnsi="Arial" w:cs="Arial"/>
          <w:sz w:val="12"/>
          <w:szCs w:val="12"/>
        </w:rPr>
      </w:pPr>
      <w:r w:rsidRPr="00684AA0">
        <w:rPr>
          <w:rFonts w:ascii="Arial" w:hAnsi="Arial" w:cs="Arial"/>
          <w:sz w:val="12"/>
          <w:szCs w:val="12"/>
        </w:rPr>
        <w:t xml:space="preserve">                  </w:t>
      </w:r>
      <w:r w:rsidR="00684AA0">
        <w:rPr>
          <w:rFonts w:ascii="Arial" w:hAnsi="Arial" w:cs="Arial"/>
          <w:sz w:val="12"/>
          <w:szCs w:val="12"/>
        </w:rPr>
        <w:t xml:space="preserve">  (должность)              </w:t>
      </w:r>
      <w:r w:rsidRPr="00684AA0">
        <w:rPr>
          <w:rFonts w:ascii="Arial" w:hAnsi="Arial" w:cs="Arial"/>
          <w:sz w:val="12"/>
          <w:szCs w:val="12"/>
        </w:rPr>
        <w:t xml:space="preserve">      </w:t>
      </w:r>
      <w:r w:rsidR="00684AA0">
        <w:rPr>
          <w:rFonts w:ascii="Arial" w:hAnsi="Arial" w:cs="Arial"/>
          <w:sz w:val="12"/>
          <w:szCs w:val="12"/>
        </w:rPr>
        <w:t xml:space="preserve">(подпись)             </w:t>
      </w:r>
      <w:r w:rsidRPr="00684AA0">
        <w:rPr>
          <w:rFonts w:ascii="Arial" w:hAnsi="Arial" w:cs="Arial"/>
          <w:sz w:val="12"/>
          <w:szCs w:val="12"/>
        </w:rPr>
        <w:t xml:space="preserve"> (расшифровка подписи)</w:t>
      </w:r>
    </w:p>
    <w:p w:rsidR="007C4529" w:rsidRPr="00684AA0" w:rsidRDefault="007C4529" w:rsidP="00684AA0">
      <w:pPr>
        <w:rPr>
          <w:rFonts w:ascii="Arial" w:hAnsi="Arial" w:cs="Arial"/>
          <w:sz w:val="12"/>
          <w:szCs w:val="12"/>
        </w:rPr>
      </w:pPr>
      <w:r w:rsidRPr="00684AA0">
        <w:rPr>
          <w:rFonts w:ascii="Arial" w:hAnsi="Arial" w:cs="Arial"/>
          <w:sz w:val="12"/>
          <w:szCs w:val="12"/>
        </w:rPr>
        <w:t>_____________________________________________</w:t>
      </w:r>
      <w:r w:rsidR="00684AA0">
        <w:rPr>
          <w:rFonts w:ascii="Arial" w:hAnsi="Arial" w:cs="Arial"/>
          <w:sz w:val="12"/>
          <w:szCs w:val="12"/>
        </w:rPr>
        <w:t>__________________________</w:t>
      </w:r>
    </w:p>
    <w:p w:rsidR="007C4529" w:rsidRPr="00684AA0" w:rsidRDefault="007C4529" w:rsidP="00684AA0">
      <w:pPr>
        <w:ind w:left="1361"/>
        <w:rPr>
          <w:rFonts w:ascii="Arial" w:hAnsi="Arial" w:cs="Arial"/>
          <w:sz w:val="12"/>
          <w:szCs w:val="12"/>
        </w:rPr>
      </w:pPr>
      <w:r w:rsidRPr="00684AA0">
        <w:rPr>
          <w:rFonts w:ascii="Arial" w:hAnsi="Arial" w:cs="Arial"/>
          <w:sz w:val="12"/>
          <w:szCs w:val="12"/>
        </w:rPr>
        <w:t>(отметка о вручении решения)</w:t>
      </w:r>
    </w:p>
    <w:p w:rsidR="007C4529" w:rsidRPr="00684AA0" w:rsidRDefault="007C4529" w:rsidP="007C4529">
      <w:pPr>
        <w:ind w:left="5670"/>
        <w:jc w:val="right"/>
        <w:rPr>
          <w:rFonts w:ascii="Arial" w:hAnsi="Arial" w:cs="Arial"/>
          <w:sz w:val="12"/>
          <w:szCs w:val="12"/>
        </w:rPr>
      </w:pPr>
      <w:r w:rsidRPr="00684AA0">
        <w:rPr>
          <w:rFonts w:ascii="Arial" w:hAnsi="Arial" w:cs="Arial"/>
          <w:sz w:val="12"/>
          <w:szCs w:val="12"/>
        </w:rPr>
        <w:t>Приложение 16</w:t>
      </w:r>
    </w:p>
    <w:p w:rsidR="007C4529" w:rsidRPr="00684AA0" w:rsidRDefault="007C4529" w:rsidP="007C4529">
      <w:pPr>
        <w:ind w:left="5670"/>
        <w:jc w:val="right"/>
        <w:rPr>
          <w:rFonts w:ascii="Arial" w:hAnsi="Arial" w:cs="Arial"/>
          <w:sz w:val="12"/>
          <w:szCs w:val="12"/>
        </w:rPr>
      </w:pPr>
      <w:r w:rsidRPr="00684AA0">
        <w:rPr>
          <w:rFonts w:ascii="Arial" w:hAnsi="Arial" w:cs="Arial"/>
          <w:sz w:val="12"/>
          <w:szCs w:val="12"/>
        </w:rPr>
        <w:t>к постановлению Администрации</w:t>
      </w:r>
    </w:p>
    <w:p w:rsidR="007C4529" w:rsidRPr="00684AA0" w:rsidRDefault="007C4529" w:rsidP="007C4529">
      <w:pPr>
        <w:ind w:left="5670"/>
        <w:jc w:val="right"/>
        <w:rPr>
          <w:rFonts w:ascii="Arial" w:hAnsi="Arial" w:cs="Arial"/>
          <w:sz w:val="12"/>
          <w:szCs w:val="12"/>
        </w:rPr>
      </w:pPr>
      <w:r w:rsidRPr="00684AA0">
        <w:rPr>
          <w:rFonts w:ascii="Arial" w:hAnsi="Arial" w:cs="Arial"/>
          <w:sz w:val="12"/>
          <w:szCs w:val="12"/>
        </w:rPr>
        <w:t>муниципального района</w:t>
      </w:r>
    </w:p>
    <w:p w:rsidR="007C4529" w:rsidRPr="00684AA0" w:rsidRDefault="007C4529" w:rsidP="007C4529">
      <w:pPr>
        <w:ind w:left="5670"/>
        <w:jc w:val="right"/>
        <w:rPr>
          <w:rFonts w:ascii="Arial" w:hAnsi="Arial" w:cs="Arial"/>
          <w:sz w:val="12"/>
          <w:szCs w:val="12"/>
        </w:rPr>
      </w:pPr>
      <w:r w:rsidRPr="00684AA0">
        <w:rPr>
          <w:rFonts w:ascii="Arial" w:hAnsi="Arial" w:cs="Arial"/>
          <w:sz w:val="12"/>
          <w:szCs w:val="12"/>
        </w:rPr>
        <w:t>от 25.05.2023 № 899</w:t>
      </w:r>
    </w:p>
    <w:p w:rsidR="007C4529" w:rsidRPr="00684AA0" w:rsidRDefault="007C4529" w:rsidP="007C4529">
      <w:pPr>
        <w:ind w:left="5670"/>
        <w:jc w:val="right"/>
        <w:rPr>
          <w:rFonts w:ascii="Arial" w:hAnsi="Arial" w:cs="Arial"/>
          <w:sz w:val="4"/>
          <w:szCs w:val="4"/>
        </w:rPr>
      </w:pPr>
    </w:p>
    <w:p w:rsidR="007C4529" w:rsidRPr="00684AA0" w:rsidRDefault="007C4529" w:rsidP="007C4529">
      <w:pPr>
        <w:ind w:right="-39"/>
        <w:jc w:val="right"/>
        <w:rPr>
          <w:rFonts w:ascii="Arial" w:hAnsi="Arial" w:cs="Arial"/>
          <w:sz w:val="12"/>
          <w:szCs w:val="12"/>
        </w:rPr>
      </w:pPr>
      <w:r w:rsidRPr="00684AA0">
        <w:rPr>
          <w:rFonts w:ascii="Arial" w:hAnsi="Arial" w:cs="Arial"/>
          <w:sz w:val="12"/>
          <w:szCs w:val="12"/>
        </w:rPr>
        <w:t xml:space="preserve"> (Типовая форма решения об оставлении срока</w:t>
      </w:r>
    </w:p>
    <w:p w:rsidR="007C4529" w:rsidRPr="00684AA0" w:rsidRDefault="007C4529" w:rsidP="007C4529">
      <w:pPr>
        <w:ind w:right="-39"/>
        <w:jc w:val="right"/>
        <w:rPr>
          <w:rFonts w:ascii="Arial" w:hAnsi="Arial" w:cs="Arial"/>
          <w:sz w:val="12"/>
          <w:szCs w:val="12"/>
        </w:rPr>
      </w:pPr>
      <w:r w:rsidRPr="00684AA0">
        <w:rPr>
          <w:rFonts w:ascii="Arial" w:hAnsi="Arial" w:cs="Arial"/>
          <w:sz w:val="12"/>
          <w:szCs w:val="12"/>
        </w:rPr>
        <w:t xml:space="preserve"> устранения нарушения без изменения)</w:t>
      </w:r>
    </w:p>
    <w:p w:rsidR="007C4529" w:rsidRPr="007C4529" w:rsidRDefault="007C4529" w:rsidP="007C4529">
      <w:pPr>
        <w:jc w:val="center"/>
        <w:rPr>
          <w:rFonts w:ascii="Arial" w:hAnsi="Arial" w:cs="Arial"/>
          <w:sz w:val="16"/>
          <w:szCs w:val="16"/>
        </w:rPr>
      </w:pPr>
      <w:r w:rsidRPr="007C4529">
        <w:rPr>
          <w:rFonts w:ascii="Arial" w:hAnsi="Arial" w:cs="Arial"/>
          <w:b/>
          <w:sz w:val="16"/>
          <w:szCs w:val="16"/>
          <w:u w:val="single"/>
        </w:rPr>
        <w:t>Отдел по муниципальному контролю Администрации Валдайского муниципального района</w:t>
      </w:r>
    </w:p>
    <w:p w:rsidR="007C4529" w:rsidRPr="00684AA0" w:rsidRDefault="007C4529" w:rsidP="007C4529">
      <w:pPr>
        <w:jc w:val="center"/>
        <w:rPr>
          <w:rFonts w:ascii="Arial" w:hAnsi="Arial" w:cs="Arial"/>
          <w:sz w:val="12"/>
          <w:szCs w:val="12"/>
        </w:rPr>
      </w:pPr>
      <w:r w:rsidRPr="00684AA0">
        <w:rPr>
          <w:rFonts w:ascii="Arial" w:hAnsi="Arial" w:cs="Arial"/>
          <w:color w:val="000000"/>
          <w:sz w:val="12"/>
          <w:szCs w:val="12"/>
        </w:rPr>
        <w:t xml:space="preserve"> (наименование органа муниципального земельного контроля)</w:t>
      </w:r>
    </w:p>
    <w:p w:rsidR="007C4529" w:rsidRPr="00684AA0" w:rsidRDefault="007C4529" w:rsidP="007C4529">
      <w:pPr>
        <w:jc w:val="center"/>
        <w:rPr>
          <w:rFonts w:ascii="Arial" w:hAnsi="Arial" w:cs="Arial"/>
          <w:sz w:val="4"/>
          <w:szCs w:val="4"/>
        </w:rPr>
      </w:pPr>
    </w:p>
    <w:p w:rsidR="007C4529" w:rsidRPr="007C4529" w:rsidRDefault="007C4529" w:rsidP="007C4529">
      <w:pPr>
        <w:jc w:val="center"/>
        <w:rPr>
          <w:rFonts w:ascii="Arial" w:hAnsi="Arial" w:cs="Arial"/>
          <w:b/>
          <w:sz w:val="16"/>
          <w:szCs w:val="16"/>
        </w:rPr>
      </w:pPr>
      <w:r w:rsidRPr="007C4529">
        <w:rPr>
          <w:rFonts w:ascii="Arial" w:hAnsi="Arial" w:cs="Arial"/>
          <w:b/>
          <w:sz w:val="16"/>
          <w:szCs w:val="16"/>
        </w:rPr>
        <w:t>РЕШЕНИЕ</w:t>
      </w:r>
      <w:r w:rsidRPr="007C4529">
        <w:rPr>
          <w:rFonts w:ascii="Arial" w:hAnsi="Arial" w:cs="Arial"/>
          <w:b/>
          <w:sz w:val="16"/>
          <w:szCs w:val="16"/>
        </w:rPr>
        <w:br/>
        <w:t>об оставлении срока устранения нарушения без изменения</w:t>
      </w:r>
    </w:p>
    <w:p w:rsidR="007C4529" w:rsidRPr="007C4529" w:rsidRDefault="007C4529" w:rsidP="007C4529">
      <w:pPr>
        <w:jc w:val="center"/>
        <w:rPr>
          <w:rFonts w:ascii="Arial" w:hAnsi="Arial" w:cs="Arial"/>
          <w:sz w:val="16"/>
          <w:szCs w:val="16"/>
        </w:rPr>
      </w:pPr>
      <w:r w:rsidRPr="007C4529">
        <w:rPr>
          <w:rFonts w:ascii="Arial" w:hAnsi="Arial" w:cs="Arial"/>
          <w:sz w:val="16"/>
          <w:szCs w:val="16"/>
        </w:rPr>
        <w:t>от "_____" ___________ 20___г.  № _______</w:t>
      </w:r>
    </w:p>
    <w:p w:rsidR="007C4529" w:rsidRPr="00684AA0" w:rsidRDefault="007C4529" w:rsidP="007C4529">
      <w:pPr>
        <w:rPr>
          <w:rFonts w:ascii="Arial" w:hAnsi="Arial" w:cs="Arial"/>
          <w:sz w:val="12"/>
          <w:szCs w:val="12"/>
        </w:rPr>
      </w:pPr>
      <w:r w:rsidRPr="00684AA0">
        <w:rPr>
          <w:rFonts w:ascii="Arial" w:hAnsi="Arial" w:cs="Arial"/>
          <w:sz w:val="12"/>
          <w:szCs w:val="12"/>
        </w:rPr>
        <w:t>__________________________________________________________________</w:t>
      </w:r>
      <w:r w:rsidR="00684AA0">
        <w:rPr>
          <w:rFonts w:ascii="Arial" w:hAnsi="Arial" w:cs="Arial"/>
          <w:sz w:val="12"/>
          <w:szCs w:val="12"/>
        </w:rPr>
        <w:t>______________________________________________________________________________________________________</w:t>
      </w:r>
    </w:p>
    <w:p w:rsidR="007C4529" w:rsidRPr="00684AA0" w:rsidRDefault="007C4529" w:rsidP="007C4529">
      <w:pPr>
        <w:jc w:val="center"/>
        <w:rPr>
          <w:rFonts w:ascii="Arial" w:hAnsi="Arial" w:cs="Arial"/>
          <w:sz w:val="12"/>
          <w:szCs w:val="12"/>
        </w:rPr>
      </w:pPr>
      <w:r w:rsidRPr="00684AA0">
        <w:rPr>
          <w:rFonts w:ascii="Arial" w:hAnsi="Arial" w:cs="Arial"/>
          <w:sz w:val="12"/>
          <w:szCs w:val="12"/>
        </w:rPr>
        <w:t>(ФИО, должность лица, рассмотревшего ходатайство о продлении срока исполнения предписания)</w:t>
      </w:r>
    </w:p>
    <w:p w:rsidR="007C4529" w:rsidRPr="00684AA0" w:rsidRDefault="007C4529" w:rsidP="007C4529">
      <w:pPr>
        <w:jc w:val="both"/>
        <w:rPr>
          <w:rFonts w:ascii="Arial" w:hAnsi="Arial" w:cs="Arial"/>
          <w:sz w:val="12"/>
          <w:szCs w:val="12"/>
        </w:rPr>
      </w:pPr>
      <w:r w:rsidRPr="00684AA0">
        <w:rPr>
          <w:rFonts w:ascii="Arial" w:hAnsi="Arial" w:cs="Arial"/>
          <w:sz w:val="12"/>
          <w:szCs w:val="12"/>
        </w:rPr>
        <w:t>_______________________________________________________________</w:t>
      </w:r>
      <w:r w:rsidR="00684AA0">
        <w:rPr>
          <w:rFonts w:ascii="Arial" w:hAnsi="Arial" w:cs="Arial"/>
          <w:sz w:val="12"/>
          <w:szCs w:val="12"/>
        </w:rPr>
        <w:t>_____________________________________________________________________________________________________</w:t>
      </w:r>
      <w:r w:rsidRPr="00684AA0">
        <w:rPr>
          <w:rFonts w:ascii="Arial" w:hAnsi="Arial" w:cs="Arial"/>
          <w:sz w:val="12"/>
          <w:szCs w:val="12"/>
        </w:rPr>
        <w:t>___,</w:t>
      </w:r>
    </w:p>
    <w:p w:rsidR="007C4529" w:rsidRPr="007C4529" w:rsidRDefault="007C4529" w:rsidP="007C4529">
      <w:pPr>
        <w:jc w:val="both"/>
        <w:rPr>
          <w:rFonts w:ascii="Arial" w:hAnsi="Arial" w:cs="Arial"/>
          <w:sz w:val="16"/>
          <w:szCs w:val="16"/>
        </w:rPr>
      </w:pPr>
      <w:r w:rsidRPr="007C4529">
        <w:rPr>
          <w:rFonts w:ascii="Arial" w:hAnsi="Arial" w:cs="Arial"/>
          <w:sz w:val="16"/>
          <w:szCs w:val="16"/>
        </w:rPr>
        <w:t>в отношении _______________________________________________________</w:t>
      </w:r>
      <w:r w:rsidR="00684AA0">
        <w:rPr>
          <w:rFonts w:ascii="Arial" w:hAnsi="Arial" w:cs="Arial"/>
          <w:sz w:val="16"/>
          <w:szCs w:val="16"/>
        </w:rPr>
        <w:t>______________________________________________________</w:t>
      </w:r>
    </w:p>
    <w:p w:rsidR="007C4529" w:rsidRPr="00684AA0" w:rsidRDefault="007C4529" w:rsidP="007C4529">
      <w:pPr>
        <w:jc w:val="center"/>
        <w:rPr>
          <w:rFonts w:ascii="Arial" w:hAnsi="Arial" w:cs="Arial"/>
          <w:sz w:val="12"/>
          <w:szCs w:val="12"/>
        </w:rPr>
      </w:pPr>
      <w:r w:rsidRPr="00684AA0">
        <w:rPr>
          <w:rFonts w:ascii="Arial" w:hAnsi="Arial" w:cs="Arial"/>
          <w:sz w:val="12"/>
          <w:szCs w:val="12"/>
        </w:rPr>
        <w:t>(наименование/ФИО контролируемого лица, входящий номер и дата ходатайства)</w:t>
      </w:r>
    </w:p>
    <w:p w:rsidR="007C4529" w:rsidRPr="00684AA0" w:rsidRDefault="007C4529" w:rsidP="007C4529">
      <w:pPr>
        <w:jc w:val="both"/>
        <w:rPr>
          <w:rFonts w:ascii="Arial" w:hAnsi="Arial" w:cs="Arial"/>
          <w:sz w:val="12"/>
          <w:szCs w:val="12"/>
        </w:rPr>
      </w:pPr>
      <w:r w:rsidRPr="00684AA0">
        <w:rPr>
          <w:rFonts w:ascii="Arial" w:hAnsi="Arial" w:cs="Arial"/>
          <w:sz w:val="12"/>
          <w:szCs w:val="12"/>
        </w:rPr>
        <w:t>__________________________________________________________________</w:t>
      </w:r>
      <w:r w:rsidR="00684AA0">
        <w:rPr>
          <w:rFonts w:ascii="Arial" w:hAnsi="Arial" w:cs="Arial"/>
          <w:sz w:val="12"/>
          <w:szCs w:val="12"/>
        </w:rPr>
        <w:t>_____________________________________________________________________________________________________</w:t>
      </w:r>
    </w:p>
    <w:p w:rsidR="007C4529" w:rsidRPr="007C4529" w:rsidRDefault="007C4529" w:rsidP="007C4529">
      <w:pPr>
        <w:jc w:val="both"/>
        <w:rPr>
          <w:rFonts w:ascii="Arial" w:hAnsi="Arial" w:cs="Arial"/>
          <w:sz w:val="16"/>
          <w:szCs w:val="16"/>
        </w:rPr>
      </w:pPr>
      <w:r w:rsidRPr="007C4529">
        <w:rPr>
          <w:rFonts w:ascii="Arial" w:hAnsi="Arial" w:cs="Arial"/>
          <w:sz w:val="16"/>
          <w:szCs w:val="16"/>
        </w:rPr>
        <w:t>установил(а)_______________________________________________________</w:t>
      </w:r>
      <w:r w:rsidR="00684AA0">
        <w:rPr>
          <w:rFonts w:ascii="Arial" w:hAnsi="Arial" w:cs="Arial"/>
          <w:sz w:val="16"/>
          <w:szCs w:val="16"/>
        </w:rPr>
        <w:t>________________________________________________________</w:t>
      </w:r>
    </w:p>
    <w:p w:rsidR="00684AA0" w:rsidRPr="00684AA0" w:rsidRDefault="007C4529" w:rsidP="00684AA0">
      <w:pPr>
        <w:jc w:val="center"/>
        <w:rPr>
          <w:rFonts w:ascii="Arial" w:hAnsi="Arial" w:cs="Arial"/>
          <w:sz w:val="12"/>
          <w:szCs w:val="12"/>
        </w:rPr>
      </w:pPr>
      <w:r w:rsidRPr="00684AA0">
        <w:rPr>
          <w:rFonts w:ascii="Arial" w:hAnsi="Arial" w:cs="Arial"/>
          <w:sz w:val="12"/>
          <w:szCs w:val="12"/>
        </w:rPr>
        <w:t>(излагается информация, установленная при рассмотрении ходатайства и позволяющая сделать</w:t>
      </w:r>
      <w:r w:rsidR="00684AA0">
        <w:rPr>
          <w:rFonts w:ascii="Arial" w:hAnsi="Arial" w:cs="Arial"/>
          <w:sz w:val="12"/>
          <w:szCs w:val="12"/>
        </w:rPr>
        <w:t xml:space="preserve"> </w:t>
      </w:r>
      <w:r w:rsidR="00684AA0" w:rsidRPr="00684AA0">
        <w:rPr>
          <w:rFonts w:ascii="Arial" w:hAnsi="Arial" w:cs="Arial"/>
          <w:sz w:val="12"/>
          <w:szCs w:val="12"/>
        </w:rPr>
        <w:t xml:space="preserve">вывод о том, что нарушителем не приняты все зависящие от него и предусмотренные </w:t>
      </w:r>
    </w:p>
    <w:p w:rsidR="007C4529" w:rsidRPr="00684AA0" w:rsidRDefault="007C4529" w:rsidP="007C4529">
      <w:pPr>
        <w:jc w:val="both"/>
        <w:rPr>
          <w:rFonts w:ascii="Arial" w:hAnsi="Arial" w:cs="Arial"/>
          <w:sz w:val="12"/>
          <w:szCs w:val="12"/>
        </w:rPr>
      </w:pPr>
      <w:r w:rsidRPr="00684AA0">
        <w:rPr>
          <w:rFonts w:ascii="Arial" w:hAnsi="Arial" w:cs="Arial"/>
          <w:sz w:val="12"/>
          <w:szCs w:val="12"/>
        </w:rPr>
        <w:t>_________________________________________________________________</w:t>
      </w:r>
      <w:r w:rsidR="00684AA0">
        <w:rPr>
          <w:rFonts w:ascii="Arial" w:hAnsi="Arial" w:cs="Arial"/>
          <w:sz w:val="12"/>
          <w:szCs w:val="12"/>
        </w:rPr>
        <w:t>_______________________________________________________________________________________________________</w:t>
      </w:r>
      <w:r w:rsidRPr="00684AA0">
        <w:rPr>
          <w:rFonts w:ascii="Arial" w:hAnsi="Arial" w:cs="Arial"/>
          <w:sz w:val="12"/>
          <w:szCs w:val="12"/>
        </w:rPr>
        <w:t>_.</w:t>
      </w:r>
    </w:p>
    <w:p w:rsidR="00684AA0" w:rsidRPr="00684AA0" w:rsidRDefault="007C4529" w:rsidP="00684AA0">
      <w:pPr>
        <w:jc w:val="center"/>
        <w:rPr>
          <w:rFonts w:ascii="Arial" w:hAnsi="Arial" w:cs="Arial"/>
          <w:sz w:val="12"/>
          <w:szCs w:val="12"/>
        </w:rPr>
      </w:pPr>
      <w:r w:rsidRPr="00684AA0">
        <w:rPr>
          <w:rFonts w:ascii="Arial" w:hAnsi="Arial" w:cs="Arial"/>
          <w:sz w:val="12"/>
          <w:szCs w:val="12"/>
        </w:rPr>
        <w:t xml:space="preserve">действующим законодательством Российской Федерации меры, </w:t>
      </w:r>
      <w:r w:rsidR="00684AA0" w:rsidRPr="00684AA0">
        <w:rPr>
          <w:rFonts w:ascii="Arial" w:hAnsi="Arial" w:cs="Arial"/>
          <w:sz w:val="12"/>
          <w:szCs w:val="12"/>
        </w:rPr>
        <w:t>необходимые для устранения выявленного нарушения)</w:t>
      </w:r>
    </w:p>
    <w:p w:rsidR="007C4529" w:rsidRPr="007C4529" w:rsidRDefault="007C4529" w:rsidP="00684AA0">
      <w:pPr>
        <w:jc w:val="both"/>
        <w:rPr>
          <w:rFonts w:ascii="Arial" w:hAnsi="Arial" w:cs="Arial"/>
          <w:sz w:val="16"/>
          <w:szCs w:val="16"/>
        </w:rPr>
      </w:pPr>
      <w:r w:rsidRPr="007C4529">
        <w:rPr>
          <w:rFonts w:ascii="Arial" w:hAnsi="Arial" w:cs="Arial"/>
          <w:sz w:val="16"/>
          <w:szCs w:val="16"/>
        </w:rPr>
        <w:t>На основании вышеизложенного вынес(ла) решение:________________</w:t>
      </w:r>
      <w:r w:rsidR="00684AA0">
        <w:rPr>
          <w:rFonts w:ascii="Arial" w:hAnsi="Arial" w:cs="Arial"/>
          <w:sz w:val="16"/>
          <w:szCs w:val="16"/>
        </w:rPr>
        <w:t>____________________________________________________________</w:t>
      </w:r>
    </w:p>
    <w:p w:rsidR="007C4529" w:rsidRPr="00684AA0" w:rsidRDefault="007C4529" w:rsidP="00684AA0">
      <w:pPr>
        <w:jc w:val="center"/>
        <w:rPr>
          <w:rFonts w:ascii="Arial" w:hAnsi="Arial" w:cs="Arial"/>
          <w:sz w:val="12"/>
          <w:szCs w:val="12"/>
        </w:rPr>
      </w:pPr>
      <w:r w:rsidRPr="00684AA0">
        <w:rPr>
          <w:rFonts w:ascii="Arial" w:hAnsi="Arial" w:cs="Arial"/>
          <w:sz w:val="12"/>
          <w:szCs w:val="12"/>
        </w:rPr>
        <w:t>(суть принятого решения)</w:t>
      </w:r>
    </w:p>
    <w:p w:rsidR="007C4529" w:rsidRPr="007C4529" w:rsidRDefault="007C4529" w:rsidP="00684AA0">
      <w:pPr>
        <w:jc w:val="center"/>
        <w:rPr>
          <w:rFonts w:ascii="Arial" w:hAnsi="Arial" w:cs="Arial"/>
          <w:sz w:val="16"/>
          <w:szCs w:val="16"/>
        </w:rPr>
      </w:pPr>
      <w:r w:rsidRPr="00684AA0">
        <w:rPr>
          <w:rFonts w:ascii="Arial" w:hAnsi="Arial" w:cs="Arial"/>
          <w:sz w:val="12"/>
          <w:szCs w:val="12"/>
        </w:rPr>
        <w:t>____________________________________________________________________________________________________________________________________________________________________________________________________</w:t>
      </w:r>
      <w:r w:rsidR="00684AA0">
        <w:rPr>
          <w:rFonts w:ascii="Arial" w:hAnsi="Arial" w:cs="Arial"/>
          <w:sz w:val="12"/>
          <w:szCs w:val="12"/>
        </w:rPr>
        <w:t>____________________________________________________________________________________________________________________________________________</w:t>
      </w:r>
      <w:r w:rsidRPr="00684AA0">
        <w:rPr>
          <w:rFonts w:ascii="Arial" w:hAnsi="Arial" w:cs="Arial"/>
          <w:sz w:val="12"/>
          <w:szCs w:val="12"/>
        </w:rPr>
        <w:t>__.</w:t>
      </w:r>
    </w:p>
    <w:p w:rsidR="007C4529" w:rsidRPr="007C4529" w:rsidRDefault="007C4529" w:rsidP="00684AA0">
      <w:pPr>
        <w:jc w:val="both"/>
        <w:rPr>
          <w:rFonts w:ascii="Arial" w:hAnsi="Arial" w:cs="Arial"/>
          <w:sz w:val="16"/>
          <w:szCs w:val="16"/>
        </w:rPr>
      </w:pPr>
      <w:r w:rsidRPr="007C4529">
        <w:rPr>
          <w:rFonts w:ascii="Arial" w:hAnsi="Arial" w:cs="Arial"/>
          <w:sz w:val="16"/>
          <w:szCs w:val="16"/>
        </w:rPr>
        <w:t>Должностное лицо, вынесшее решение о продлении срока исполнения предписания:</w:t>
      </w:r>
    </w:p>
    <w:p w:rsidR="007C4529" w:rsidRPr="00684AA0" w:rsidRDefault="007C4529" w:rsidP="00684AA0">
      <w:pPr>
        <w:rPr>
          <w:rFonts w:ascii="Arial" w:hAnsi="Arial" w:cs="Arial"/>
          <w:sz w:val="12"/>
          <w:szCs w:val="12"/>
        </w:rPr>
      </w:pPr>
      <w:r w:rsidRPr="00684AA0">
        <w:rPr>
          <w:rFonts w:ascii="Arial" w:hAnsi="Arial" w:cs="Arial"/>
          <w:color w:val="000000"/>
          <w:sz w:val="12"/>
          <w:szCs w:val="12"/>
        </w:rPr>
        <w:t>________________________    ______________   _________________________</w:t>
      </w:r>
    </w:p>
    <w:p w:rsidR="007C4529" w:rsidRPr="00684AA0" w:rsidRDefault="00684AA0" w:rsidP="00684AA0">
      <w:pPr>
        <w:rPr>
          <w:rFonts w:ascii="Arial" w:hAnsi="Arial" w:cs="Arial"/>
          <w:sz w:val="12"/>
          <w:szCs w:val="12"/>
        </w:rPr>
      </w:pPr>
      <w:r>
        <w:rPr>
          <w:rFonts w:ascii="Arial" w:hAnsi="Arial" w:cs="Arial"/>
          <w:color w:val="000000"/>
          <w:sz w:val="12"/>
          <w:szCs w:val="12"/>
        </w:rPr>
        <w:t xml:space="preserve">                (должность) </w:t>
      </w:r>
      <w:r w:rsidR="007C4529" w:rsidRPr="00684AA0">
        <w:rPr>
          <w:rFonts w:ascii="Arial" w:hAnsi="Arial" w:cs="Arial"/>
          <w:color w:val="000000"/>
          <w:sz w:val="12"/>
          <w:szCs w:val="12"/>
        </w:rPr>
        <w:t xml:space="preserve">   </w:t>
      </w:r>
      <w:r>
        <w:rPr>
          <w:rFonts w:ascii="Arial" w:hAnsi="Arial" w:cs="Arial"/>
          <w:color w:val="000000"/>
          <w:sz w:val="12"/>
          <w:szCs w:val="12"/>
        </w:rPr>
        <w:t xml:space="preserve">                   (подпи</w:t>
      </w:r>
      <w:r w:rsidR="007C4529" w:rsidRPr="00684AA0">
        <w:rPr>
          <w:rFonts w:ascii="Arial" w:hAnsi="Arial" w:cs="Arial"/>
          <w:color w:val="000000"/>
          <w:sz w:val="12"/>
          <w:szCs w:val="12"/>
        </w:rPr>
        <w:t xml:space="preserve">              (расшифровка подписи)</w:t>
      </w:r>
    </w:p>
    <w:p w:rsidR="007C4529" w:rsidRPr="00684AA0" w:rsidRDefault="007C4529" w:rsidP="00684AA0">
      <w:pPr>
        <w:rPr>
          <w:rFonts w:ascii="Arial" w:hAnsi="Arial" w:cs="Arial"/>
          <w:sz w:val="12"/>
          <w:szCs w:val="12"/>
        </w:rPr>
      </w:pPr>
      <w:r w:rsidRPr="00684AA0">
        <w:rPr>
          <w:rFonts w:ascii="Arial" w:hAnsi="Arial" w:cs="Arial"/>
          <w:color w:val="000000"/>
          <w:sz w:val="12"/>
          <w:szCs w:val="12"/>
        </w:rPr>
        <w:t>__________________________________________________________________</w:t>
      </w:r>
    </w:p>
    <w:p w:rsidR="007C4529" w:rsidRPr="00684AA0" w:rsidRDefault="007C4529" w:rsidP="00684AA0">
      <w:pPr>
        <w:ind w:left="1361"/>
        <w:rPr>
          <w:rFonts w:ascii="Arial" w:hAnsi="Arial" w:cs="Arial"/>
          <w:sz w:val="12"/>
          <w:szCs w:val="12"/>
        </w:rPr>
      </w:pPr>
      <w:r w:rsidRPr="00684AA0">
        <w:rPr>
          <w:rFonts w:ascii="Arial" w:hAnsi="Arial" w:cs="Arial"/>
          <w:sz w:val="12"/>
          <w:szCs w:val="12"/>
        </w:rPr>
        <w:t>(отметка о вручении решения)</w:t>
      </w:r>
    </w:p>
    <w:p w:rsidR="007C4529" w:rsidRPr="00684AA0" w:rsidRDefault="007C4529" w:rsidP="007C4529">
      <w:pPr>
        <w:ind w:left="5670"/>
        <w:jc w:val="right"/>
        <w:rPr>
          <w:rFonts w:ascii="Arial" w:hAnsi="Arial" w:cs="Arial"/>
          <w:sz w:val="12"/>
          <w:szCs w:val="12"/>
        </w:rPr>
      </w:pPr>
      <w:r w:rsidRPr="00684AA0">
        <w:rPr>
          <w:rFonts w:ascii="Arial" w:hAnsi="Arial" w:cs="Arial"/>
          <w:sz w:val="12"/>
          <w:szCs w:val="12"/>
        </w:rPr>
        <w:t>Приложение 17</w:t>
      </w:r>
    </w:p>
    <w:p w:rsidR="007C4529" w:rsidRPr="00684AA0" w:rsidRDefault="007C4529" w:rsidP="007C4529">
      <w:pPr>
        <w:ind w:left="5670"/>
        <w:jc w:val="right"/>
        <w:rPr>
          <w:rFonts w:ascii="Arial" w:hAnsi="Arial" w:cs="Arial"/>
          <w:sz w:val="12"/>
          <w:szCs w:val="12"/>
        </w:rPr>
      </w:pPr>
      <w:r w:rsidRPr="00684AA0">
        <w:rPr>
          <w:rFonts w:ascii="Arial" w:hAnsi="Arial" w:cs="Arial"/>
          <w:sz w:val="12"/>
          <w:szCs w:val="12"/>
        </w:rPr>
        <w:t>к постановлению Администрации</w:t>
      </w:r>
    </w:p>
    <w:p w:rsidR="007C4529" w:rsidRPr="00684AA0" w:rsidRDefault="007C4529" w:rsidP="007C4529">
      <w:pPr>
        <w:ind w:left="5670"/>
        <w:jc w:val="right"/>
        <w:rPr>
          <w:rFonts w:ascii="Arial" w:hAnsi="Arial" w:cs="Arial"/>
          <w:sz w:val="12"/>
          <w:szCs w:val="12"/>
        </w:rPr>
      </w:pPr>
      <w:r w:rsidRPr="00684AA0">
        <w:rPr>
          <w:rFonts w:ascii="Arial" w:hAnsi="Arial" w:cs="Arial"/>
          <w:sz w:val="12"/>
          <w:szCs w:val="12"/>
        </w:rPr>
        <w:t>муниципального района</w:t>
      </w:r>
    </w:p>
    <w:p w:rsidR="007C4529" w:rsidRPr="00684AA0" w:rsidRDefault="007C4529" w:rsidP="007C4529">
      <w:pPr>
        <w:ind w:left="5670"/>
        <w:jc w:val="right"/>
        <w:rPr>
          <w:rFonts w:ascii="Arial" w:hAnsi="Arial" w:cs="Arial"/>
          <w:sz w:val="12"/>
          <w:szCs w:val="12"/>
        </w:rPr>
      </w:pPr>
      <w:r w:rsidRPr="00684AA0">
        <w:rPr>
          <w:rFonts w:ascii="Arial" w:hAnsi="Arial" w:cs="Arial"/>
          <w:sz w:val="12"/>
          <w:szCs w:val="12"/>
        </w:rPr>
        <w:t>от 25.05.2023 № 899</w:t>
      </w:r>
    </w:p>
    <w:p w:rsidR="007C4529" w:rsidRPr="00684AA0" w:rsidRDefault="007C4529" w:rsidP="007C4529">
      <w:pPr>
        <w:ind w:left="5670"/>
        <w:jc w:val="right"/>
        <w:rPr>
          <w:rFonts w:ascii="Arial" w:hAnsi="Arial" w:cs="Arial"/>
          <w:sz w:val="4"/>
          <w:szCs w:val="4"/>
        </w:rPr>
      </w:pPr>
    </w:p>
    <w:p w:rsidR="007C4529" w:rsidRPr="00684AA0" w:rsidRDefault="007C4529" w:rsidP="007C4529">
      <w:pPr>
        <w:ind w:right="-39"/>
        <w:jc w:val="right"/>
        <w:rPr>
          <w:rFonts w:ascii="Arial" w:hAnsi="Arial" w:cs="Arial"/>
          <w:sz w:val="12"/>
          <w:szCs w:val="12"/>
        </w:rPr>
      </w:pPr>
      <w:r w:rsidRPr="00684AA0">
        <w:rPr>
          <w:rFonts w:ascii="Arial" w:hAnsi="Arial" w:cs="Arial"/>
          <w:sz w:val="12"/>
          <w:szCs w:val="12"/>
        </w:rPr>
        <w:t xml:space="preserve"> (Типовая форма решения о снятии</w:t>
      </w:r>
    </w:p>
    <w:p w:rsidR="007C4529" w:rsidRPr="00684AA0" w:rsidRDefault="007C4529" w:rsidP="007C4529">
      <w:pPr>
        <w:ind w:right="-39"/>
        <w:jc w:val="right"/>
        <w:rPr>
          <w:rFonts w:ascii="Arial" w:hAnsi="Arial" w:cs="Arial"/>
          <w:sz w:val="12"/>
          <w:szCs w:val="12"/>
        </w:rPr>
      </w:pPr>
      <w:r w:rsidRPr="00684AA0">
        <w:rPr>
          <w:rFonts w:ascii="Arial" w:hAnsi="Arial" w:cs="Arial"/>
          <w:sz w:val="12"/>
          <w:szCs w:val="12"/>
        </w:rPr>
        <w:t xml:space="preserve"> с контроля выданного предписания)</w:t>
      </w:r>
    </w:p>
    <w:p w:rsidR="007C4529" w:rsidRPr="007C4529" w:rsidRDefault="007C4529" w:rsidP="007C4529">
      <w:pPr>
        <w:jc w:val="center"/>
        <w:rPr>
          <w:rFonts w:ascii="Arial" w:hAnsi="Arial" w:cs="Arial"/>
          <w:sz w:val="16"/>
          <w:szCs w:val="16"/>
        </w:rPr>
      </w:pPr>
      <w:r w:rsidRPr="007C4529">
        <w:rPr>
          <w:rFonts w:ascii="Arial" w:hAnsi="Arial" w:cs="Arial"/>
          <w:b/>
          <w:sz w:val="16"/>
          <w:szCs w:val="16"/>
          <w:u w:val="single"/>
        </w:rPr>
        <w:t>Отдел по муниципальному контролю Администрации Валдайского муниципального района</w:t>
      </w:r>
    </w:p>
    <w:p w:rsidR="007C4529" w:rsidRPr="00684AA0" w:rsidRDefault="007C4529" w:rsidP="007C4529">
      <w:pPr>
        <w:jc w:val="center"/>
        <w:rPr>
          <w:rFonts w:ascii="Arial" w:hAnsi="Arial" w:cs="Arial"/>
          <w:sz w:val="12"/>
          <w:szCs w:val="12"/>
        </w:rPr>
      </w:pPr>
      <w:r w:rsidRPr="00684AA0">
        <w:rPr>
          <w:rFonts w:ascii="Arial" w:hAnsi="Arial" w:cs="Arial"/>
          <w:color w:val="000000"/>
          <w:sz w:val="12"/>
          <w:szCs w:val="12"/>
        </w:rPr>
        <w:t xml:space="preserve"> (наименование органа муниципального земельного контроля)</w:t>
      </w:r>
    </w:p>
    <w:p w:rsidR="007C4529" w:rsidRPr="00684AA0" w:rsidRDefault="007C4529" w:rsidP="007C4529">
      <w:pPr>
        <w:jc w:val="center"/>
        <w:rPr>
          <w:rFonts w:ascii="Arial" w:hAnsi="Arial" w:cs="Arial"/>
          <w:sz w:val="4"/>
          <w:szCs w:val="4"/>
        </w:rPr>
      </w:pPr>
    </w:p>
    <w:p w:rsidR="007C4529" w:rsidRPr="007C4529" w:rsidRDefault="007C4529" w:rsidP="007C4529">
      <w:pPr>
        <w:jc w:val="center"/>
        <w:rPr>
          <w:rFonts w:ascii="Arial" w:hAnsi="Arial" w:cs="Arial"/>
          <w:b/>
          <w:sz w:val="16"/>
          <w:szCs w:val="16"/>
        </w:rPr>
      </w:pPr>
      <w:r w:rsidRPr="007C4529">
        <w:rPr>
          <w:rFonts w:ascii="Arial" w:hAnsi="Arial" w:cs="Arial"/>
          <w:b/>
          <w:sz w:val="16"/>
          <w:szCs w:val="16"/>
        </w:rPr>
        <w:t>РЕШЕНИЕ</w:t>
      </w:r>
    </w:p>
    <w:p w:rsidR="007C4529" w:rsidRPr="007C4529" w:rsidRDefault="007C4529" w:rsidP="007C4529">
      <w:pPr>
        <w:jc w:val="center"/>
        <w:rPr>
          <w:rFonts w:ascii="Arial" w:hAnsi="Arial" w:cs="Arial"/>
          <w:b/>
          <w:sz w:val="16"/>
          <w:szCs w:val="16"/>
        </w:rPr>
      </w:pPr>
      <w:r w:rsidRPr="007C4529">
        <w:rPr>
          <w:rFonts w:ascii="Arial" w:hAnsi="Arial" w:cs="Arial"/>
          <w:b/>
          <w:sz w:val="16"/>
          <w:szCs w:val="16"/>
        </w:rPr>
        <w:t>о снятии с контроля выданного предписания</w:t>
      </w:r>
    </w:p>
    <w:p w:rsidR="007C4529" w:rsidRPr="007C4529" w:rsidRDefault="007C4529" w:rsidP="007C4529">
      <w:pPr>
        <w:jc w:val="center"/>
        <w:rPr>
          <w:rFonts w:ascii="Arial" w:hAnsi="Arial" w:cs="Arial"/>
          <w:sz w:val="16"/>
          <w:szCs w:val="16"/>
        </w:rPr>
      </w:pPr>
      <w:r w:rsidRPr="007C4529">
        <w:rPr>
          <w:rFonts w:ascii="Arial" w:hAnsi="Arial" w:cs="Arial"/>
          <w:sz w:val="16"/>
          <w:szCs w:val="16"/>
        </w:rPr>
        <w:t>от "_____" ___________ 20___г. № _____</w:t>
      </w:r>
    </w:p>
    <w:p w:rsidR="007C4529" w:rsidRPr="00684AA0" w:rsidRDefault="007C4529" w:rsidP="007C4529">
      <w:pPr>
        <w:rPr>
          <w:rFonts w:ascii="Arial" w:hAnsi="Arial" w:cs="Arial"/>
          <w:sz w:val="12"/>
          <w:szCs w:val="12"/>
        </w:rPr>
      </w:pPr>
      <w:r w:rsidRPr="00684AA0">
        <w:rPr>
          <w:rFonts w:ascii="Arial" w:hAnsi="Arial" w:cs="Arial"/>
          <w:sz w:val="12"/>
          <w:szCs w:val="12"/>
        </w:rPr>
        <w:t>__________________________________________________________________</w:t>
      </w:r>
      <w:r w:rsidR="00684AA0">
        <w:rPr>
          <w:rFonts w:ascii="Arial" w:hAnsi="Arial" w:cs="Arial"/>
          <w:sz w:val="12"/>
          <w:szCs w:val="12"/>
        </w:rPr>
        <w:t>_______________________________________________________________________________________________________</w:t>
      </w:r>
    </w:p>
    <w:p w:rsidR="007C4529" w:rsidRPr="00684AA0" w:rsidRDefault="007C4529" w:rsidP="007C4529">
      <w:pPr>
        <w:jc w:val="center"/>
        <w:rPr>
          <w:rFonts w:ascii="Arial" w:hAnsi="Arial" w:cs="Arial"/>
          <w:sz w:val="12"/>
          <w:szCs w:val="12"/>
        </w:rPr>
      </w:pPr>
      <w:r w:rsidRPr="00684AA0">
        <w:rPr>
          <w:rFonts w:ascii="Arial" w:hAnsi="Arial" w:cs="Arial"/>
          <w:sz w:val="12"/>
          <w:szCs w:val="12"/>
        </w:rPr>
        <w:t>(ФИО, должность должностного лица органа муниципального земельного контроля)</w:t>
      </w:r>
    </w:p>
    <w:p w:rsidR="007C4529" w:rsidRPr="00684AA0" w:rsidRDefault="007C4529" w:rsidP="007C4529">
      <w:pPr>
        <w:jc w:val="both"/>
        <w:rPr>
          <w:rFonts w:ascii="Arial" w:hAnsi="Arial" w:cs="Arial"/>
          <w:sz w:val="12"/>
          <w:szCs w:val="12"/>
        </w:rPr>
      </w:pPr>
      <w:r w:rsidRPr="00684AA0">
        <w:rPr>
          <w:rFonts w:ascii="Arial" w:hAnsi="Arial" w:cs="Arial"/>
          <w:sz w:val="12"/>
          <w:szCs w:val="12"/>
        </w:rPr>
        <w:t>________________________________________________________________</w:t>
      </w:r>
      <w:r w:rsidR="00684AA0">
        <w:rPr>
          <w:rFonts w:ascii="Arial" w:hAnsi="Arial" w:cs="Arial"/>
          <w:sz w:val="12"/>
          <w:szCs w:val="12"/>
        </w:rPr>
        <w:t>______________________________________________________________________________________________________</w:t>
      </w:r>
      <w:r w:rsidRPr="00684AA0">
        <w:rPr>
          <w:rFonts w:ascii="Arial" w:hAnsi="Arial" w:cs="Arial"/>
          <w:sz w:val="12"/>
          <w:szCs w:val="12"/>
        </w:rPr>
        <w:t>__,</w:t>
      </w:r>
    </w:p>
    <w:p w:rsidR="007C4529" w:rsidRPr="007C4529" w:rsidRDefault="007C4529" w:rsidP="007C4529">
      <w:pPr>
        <w:jc w:val="both"/>
        <w:rPr>
          <w:rFonts w:ascii="Arial" w:hAnsi="Arial" w:cs="Arial"/>
          <w:sz w:val="16"/>
          <w:szCs w:val="16"/>
        </w:rPr>
      </w:pPr>
      <w:r w:rsidRPr="007C4529">
        <w:rPr>
          <w:rFonts w:ascii="Arial" w:hAnsi="Arial" w:cs="Arial"/>
          <w:sz w:val="16"/>
          <w:szCs w:val="16"/>
        </w:rPr>
        <w:t>установил(а), ______________________</w:t>
      </w:r>
      <w:r w:rsidR="00684AA0">
        <w:rPr>
          <w:rFonts w:ascii="Arial" w:hAnsi="Arial" w:cs="Arial"/>
          <w:sz w:val="16"/>
          <w:szCs w:val="16"/>
        </w:rPr>
        <w:t>______________________________________________________________________________________</w:t>
      </w:r>
    </w:p>
    <w:p w:rsidR="00684AA0" w:rsidRPr="00684AA0" w:rsidRDefault="007C4529" w:rsidP="00684AA0">
      <w:pPr>
        <w:jc w:val="center"/>
        <w:rPr>
          <w:rFonts w:ascii="Arial" w:hAnsi="Arial" w:cs="Arial"/>
          <w:sz w:val="12"/>
          <w:szCs w:val="12"/>
        </w:rPr>
      </w:pPr>
      <w:r w:rsidRPr="00684AA0">
        <w:rPr>
          <w:rFonts w:ascii="Arial" w:hAnsi="Arial" w:cs="Arial"/>
          <w:sz w:val="12"/>
          <w:szCs w:val="12"/>
        </w:rPr>
        <w:t>(излагаются обстоятельства, позволяющие снять с контроля выданное предписание:</w:t>
      </w:r>
      <w:r w:rsidR="00684AA0">
        <w:rPr>
          <w:rFonts w:ascii="Arial" w:hAnsi="Arial" w:cs="Arial"/>
          <w:sz w:val="12"/>
          <w:szCs w:val="12"/>
        </w:rPr>
        <w:t xml:space="preserve"> </w:t>
      </w:r>
      <w:r w:rsidR="00684AA0" w:rsidRPr="00684AA0">
        <w:rPr>
          <w:rFonts w:ascii="Arial" w:hAnsi="Arial" w:cs="Arial"/>
          <w:sz w:val="12"/>
          <w:szCs w:val="12"/>
        </w:rPr>
        <w:t>смерть, смена собственника и др.)</w:t>
      </w:r>
    </w:p>
    <w:p w:rsidR="007C4529" w:rsidRPr="00684AA0" w:rsidRDefault="007C4529" w:rsidP="007C4529">
      <w:pPr>
        <w:jc w:val="both"/>
        <w:rPr>
          <w:rFonts w:ascii="Arial" w:hAnsi="Arial" w:cs="Arial"/>
          <w:sz w:val="12"/>
          <w:szCs w:val="12"/>
        </w:rPr>
      </w:pPr>
      <w:r w:rsidRPr="00684AA0">
        <w:rPr>
          <w:rFonts w:ascii="Arial" w:hAnsi="Arial" w:cs="Arial"/>
          <w:sz w:val="12"/>
          <w:szCs w:val="12"/>
        </w:rPr>
        <w:t>________________________________________________________________________________</w:t>
      </w:r>
      <w:r w:rsidR="00684AA0">
        <w:rPr>
          <w:rFonts w:ascii="Arial" w:hAnsi="Arial" w:cs="Arial"/>
          <w:sz w:val="12"/>
          <w:szCs w:val="12"/>
        </w:rPr>
        <w:t>_______________________________________________________________________________________</w:t>
      </w:r>
      <w:r w:rsidRPr="00684AA0">
        <w:rPr>
          <w:rFonts w:ascii="Arial" w:hAnsi="Arial" w:cs="Arial"/>
          <w:sz w:val="12"/>
          <w:szCs w:val="12"/>
        </w:rPr>
        <w:t>__.</w:t>
      </w:r>
    </w:p>
    <w:p w:rsidR="007C4529" w:rsidRPr="007C4529" w:rsidRDefault="007C4529" w:rsidP="00684AA0">
      <w:pPr>
        <w:jc w:val="both"/>
        <w:rPr>
          <w:rFonts w:ascii="Arial" w:hAnsi="Arial" w:cs="Arial"/>
          <w:sz w:val="16"/>
          <w:szCs w:val="16"/>
        </w:rPr>
      </w:pPr>
      <w:r w:rsidRPr="007C4529">
        <w:rPr>
          <w:rFonts w:ascii="Arial" w:hAnsi="Arial" w:cs="Arial"/>
          <w:sz w:val="16"/>
          <w:szCs w:val="16"/>
        </w:rPr>
        <w:t>На основании вышеизложенного вынес(ла) решение:________________</w:t>
      </w:r>
      <w:r w:rsidR="00684AA0">
        <w:rPr>
          <w:rFonts w:ascii="Arial" w:hAnsi="Arial" w:cs="Arial"/>
          <w:sz w:val="16"/>
          <w:szCs w:val="16"/>
        </w:rPr>
        <w:t>______________________________________________________________</w:t>
      </w:r>
    </w:p>
    <w:p w:rsidR="007C4529" w:rsidRPr="00684AA0" w:rsidRDefault="007C4529" w:rsidP="00684AA0">
      <w:pPr>
        <w:jc w:val="center"/>
        <w:rPr>
          <w:rFonts w:ascii="Arial" w:hAnsi="Arial" w:cs="Arial"/>
          <w:sz w:val="12"/>
          <w:szCs w:val="12"/>
        </w:rPr>
      </w:pPr>
      <w:r w:rsidRPr="00684AA0">
        <w:rPr>
          <w:rFonts w:ascii="Arial" w:hAnsi="Arial" w:cs="Arial"/>
          <w:sz w:val="12"/>
          <w:szCs w:val="12"/>
        </w:rPr>
        <w:t>(суть принятого решения)</w:t>
      </w:r>
    </w:p>
    <w:p w:rsidR="007C4529" w:rsidRPr="00684AA0" w:rsidRDefault="007C4529" w:rsidP="00684AA0">
      <w:pPr>
        <w:jc w:val="both"/>
        <w:rPr>
          <w:rFonts w:ascii="Arial" w:hAnsi="Arial" w:cs="Arial"/>
          <w:sz w:val="12"/>
          <w:szCs w:val="12"/>
        </w:rPr>
      </w:pPr>
      <w:r w:rsidRPr="00684AA0">
        <w:rPr>
          <w:rFonts w:ascii="Arial" w:hAnsi="Arial" w:cs="Arial"/>
          <w:sz w:val="12"/>
          <w:szCs w:val="12"/>
        </w:rPr>
        <w:t>___________________________________________________________________________________________________________________________________________________________________________________________________</w:t>
      </w:r>
      <w:r w:rsidR="00684AA0">
        <w:rPr>
          <w:rFonts w:ascii="Arial" w:hAnsi="Arial" w:cs="Arial"/>
          <w:sz w:val="12"/>
          <w:szCs w:val="12"/>
        </w:rPr>
        <w:t>_________________________________________________________________________________________________________________________________________</w:t>
      </w:r>
      <w:r w:rsidRPr="00684AA0">
        <w:rPr>
          <w:rFonts w:ascii="Arial" w:hAnsi="Arial" w:cs="Arial"/>
          <w:sz w:val="12"/>
          <w:szCs w:val="12"/>
        </w:rPr>
        <w:t>___.</w:t>
      </w:r>
    </w:p>
    <w:p w:rsidR="007C4529" w:rsidRPr="007C4529" w:rsidRDefault="007C4529" w:rsidP="00684AA0">
      <w:pPr>
        <w:jc w:val="both"/>
        <w:rPr>
          <w:rFonts w:ascii="Arial" w:hAnsi="Arial" w:cs="Arial"/>
          <w:sz w:val="16"/>
          <w:szCs w:val="16"/>
        </w:rPr>
      </w:pPr>
      <w:r w:rsidRPr="007C4529">
        <w:rPr>
          <w:rFonts w:ascii="Arial" w:hAnsi="Arial" w:cs="Arial"/>
          <w:sz w:val="16"/>
          <w:szCs w:val="16"/>
        </w:rPr>
        <w:t>Должностное лицо, вынесшее решение о снятии с контроля выданного предписания:</w:t>
      </w:r>
    </w:p>
    <w:p w:rsidR="007C4529" w:rsidRPr="00684AA0" w:rsidRDefault="007C4529" w:rsidP="00684AA0">
      <w:pPr>
        <w:rPr>
          <w:rFonts w:ascii="Arial" w:hAnsi="Arial" w:cs="Arial"/>
          <w:sz w:val="12"/>
          <w:szCs w:val="12"/>
        </w:rPr>
      </w:pPr>
      <w:r w:rsidRPr="00684AA0">
        <w:rPr>
          <w:rFonts w:ascii="Arial" w:hAnsi="Arial" w:cs="Arial"/>
          <w:color w:val="000000"/>
          <w:sz w:val="12"/>
          <w:szCs w:val="12"/>
        </w:rPr>
        <w:t>________________________   ______________   _______________________</w:t>
      </w:r>
    </w:p>
    <w:p w:rsidR="007C4529" w:rsidRPr="00684AA0" w:rsidRDefault="007C4529" w:rsidP="00684AA0">
      <w:pPr>
        <w:rPr>
          <w:rFonts w:ascii="Arial" w:hAnsi="Arial" w:cs="Arial"/>
          <w:sz w:val="12"/>
          <w:szCs w:val="12"/>
        </w:rPr>
      </w:pPr>
      <w:r w:rsidRPr="00684AA0">
        <w:rPr>
          <w:rFonts w:ascii="Arial" w:hAnsi="Arial" w:cs="Arial"/>
          <w:color w:val="000000"/>
          <w:sz w:val="12"/>
          <w:szCs w:val="12"/>
        </w:rPr>
        <w:t xml:space="preserve">         </w:t>
      </w:r>
      <w:r w:rsidR="00684AA0">
        <w:rPr>
          <w:rFonts w:ascii="Arial" w:hAnsi="Arial" w:cs="Arial"/>
          <w:color w:val="000000"/>
          <w:sz w:val="12"/>
          <w:szCs w:val="12"/>
        </w:rPr>
        <w:t xml:space="preserve">  (должность)             </w:t>
      </w:r>
      <w:r w:rsidRPr="00684AA0">
        <w:rPr>
          <w:rFonts w:ascii="Arial" w:hAnsi="Arial" w:cs="Arial"/>
          <w:color w:val="000000"/>
          <w:sz w:val="12"/>
          <w:szCs w:val="12"/>
        </w:rPr>
        <w:t xml:space="preserve">        </w:t>
      </w:r>
      <w:r w:rsidR="00684AA0">
        <w:rPr>
          <w:rFonts w:ascii="Arial" w:hAnsi="Arial" w:cs="Arial"/>
          <w:color w:val="000000"/>
          <w:sz w:val="12"/>
          <w:szCs w:val="12"/>
        </w:rPr>
        <w:t xml:space="preserve">    (подпись)     </w:t>
      </w:r>
      <w:r w:rsidRPr="00684AA0">
        <w:rPr>
          <w:rFonts w:ascii="Arial" w:hAnsi="Arial" w:cs="Arial"/>
          <w:color w:val="000000"/>
          <w:sz w:val="12"/>
          <w:szCs w:val="12"/>
        </w:rPr>
        <w:t xml:space="preserve">      (расшифровка подписи)</w:t>
      </w:r>
    </w:p>
    <w:p w:rsidR="007C4529" w:rsidRPr="00684AA0" w:rsidRDefault="007C4529" w:rsidP="00684AA0">
      <w:pPr>
        <w:rPr>
          <w:rFonts w:ascii="Arial" w:hAnsi="Arial" w:cs="Arial"/>
          <w:sz w:val="12"/>
          <w:szCs w:val="12"/>
        </w:rPr>
      </w:pPr>
      <w:r w:rsidRPr="00684AA0">
        <w:rPr>
          <w:rFonts w:ascii="Arial" w:hAnsi="Arial" w:cs="Arial"/>
          <w:color w:val="000000"/>
          <w:sz w:val="12"/>
          <w:szCs w:val="12"/>
        </w:rPr>
        <w:t>__________________________________________________________________</w:t>
      </w:r>
    </w:p>
    <w:p w:rsidR="007C4529" w:rsidRPr="00684AA0" w:rsidRDefault="007C4529" w:rsidP="00684AA0">
      <w:pPr>
        <w:ind w:left="1361"/>
        <w:rPr>
          <w:rFonts w:ascii="Arial" w:hAnsi="Arial" w:cs="Arial"/>
          <w:sz w:val="12"/>
          <w:szCs w:val="12"/>
        </w:rPr>
      </w:pPr>
      <w:r w:rsidRPr="00684AA0">
        <w:rPr>
          <w:rFonts w:ascii="Arial" w:hAnsi="Arial" w:cs="Arial"/>
          <w:sz w:val="12"/>
          <w:szCs w:val="12"/>
        </w:rPr>
        <w:t>(отметка о вручении решения)</w:t>
      </w:r>
    </w:p>
    <w:p w:rsidR="007C4529" w:rsidRPr="00684AA0" w:rsidRDefault="007C4529" w:rsidP="007C4529">
      <w:pPr>
        <w:ind w:left="5670"/>
        <w:jc w:val="right"/>
        <w:rPr>
          <w:rFonts w:ascii="Arial" w:hAnsi="Arial" w:cs="Arial"/>
          <w:sz w:val="12"/>
          <w:szCs w:val="12"/>
        </w:rPr>
      </w:pPr>
      <w:r w:rsidRPr="00684AA0">
        <w:rPr>
          <w:rFonts w:ascii="Arial" w:hAnsi="Arial" w:cs="Arial"/>
          <w:sz w:val="12"/>
          <w:szCs w:val="12"/>
        </w:rPr>
        <w:t>Приложение 18</w:t>
      </w:r>
    </w:p>
    <w:p w:rsidR="007C4529" w:rsidRPr="00684AA0" w:rsidRDefault="007C4529" w:rsidP="007C4529">
      <w:pPr>
        <w:ind w:left="5670"/>
        <w:jc w:val="right"/>
        <w:rPr>
          <w:rFonts w:ascii="Arial" w:hAnsi="Arial" w:cs="Arial"/>
          <w:sz w:val="12"/>
          <w:szCs w:val="12"/>
        </w:rPr>
      </w:pPr>
      <w:r w:rsidRPr="00684AA0">
        <w:rPr>
          <w:rFonts w:ascii="Arial" w:hAnsi="Arial" w:cs="Arial"/>
          <w:sz w:val="12"/>
          <w:szCs w:val="12"/>
        </w:rPr>
        <w:t>к постановлению Администрации</w:t>
      </w:r>
    </w:p>
    <w:p w:rsidR="007C4529" w:rsidRPr="00684AA0" w:rsidRDefault="007C4529" w:rsidP="007C4529">
      <w:pPr>
        <w:ind w:left="5670"/>
        <w:jc w:val="right"/>
        <w:rPr>
          <w:rFonts w:ascii="Arial" w:hAnsi="Arial" w:cs="Arial"/>
          <w:sz w:val="12"/>
          <w:szCs w:val="12"/>
        </w:rPr>
      </w:pPr>
      <w:r w:rsidRPr="00684AA0">
        <w:rPr>
          <w:rFonts w:ascii="Arial" w:hAnsi="Arial" w:cs="Arial"/>
          <w:sz w:val="12"/>
          <w:szCs w:val="12"/>
        </w:rPr>
        <w:t>муниципального района</w:t>
      </w:r>
    </w:p>
    <w:p w:rsidR="007C4529" w:rsidRPr="00684AA0" w:rsidRDefault="007C4529" w:rsidP="007C4529">
      <w:pPr>
        <w:ind w:left="5670"/>
        <w:jc w:val="right"/>
        <w:rPr>
          <w:rFonts w:ascii="Arial" w:hAnsi="Arial" w:cs="Arial"/>
          <w:sz w:val="12"/>
          <w:szCs w:val="12"/>
        </w:rPr>
      </w:pPr>
      <w:r w:rsidRPr="00684AA0">
        <w:rPr>
          <w:rFonts w:ascii="Arial" w:hAnsi="Arial" w:cs="Arial"/>
          <w:sz w:val="12"/>
          <w:szCs w:val="12"/>
        </w:rPr>
        <w:t>от 25.05.2023 № 899</w:t>
      </w:r>
    </w:p>
    <w:p w:rsidR="007C4529" w:rsidRPr="00684AA0" w:rsidRDefault="007C4529" w:rsidP="007C4529">
      <w:pPr>
        <w:ind w:left="5670"/>
        <w:jc w:val="right"/>
        <w:rPr>
          <w:rFonts w:ascii="Arial" w:hAnsi="Arial" w:cs="Arial"/>
          <w:sz w:val="4"/>
          <w:szCs w:val="4"/>
        </w:rPr>
      </w:pPr>
    </w:p>
    <w:p w:rsidR="007C4529" w:rsidRPr="00684AA0" w:rsidRDefault="007C4529" w:rsidP="007C4529">
      <w:pPr>
        <w:ind w:right="-39"/>
        <w:jc w:val="right"/>
        <w:rPr>
          <w:rFonts w:ascii="Arial" w:hAnsi="Arial" w:cs="Arial"/>
          <w:sz w:val="12"/>
          <w:szCs w:val="12"/>
        </w:rPr>
      </w:pPr>
      <w:r w:rsidRPr="00684AA0">
        <w:rPr>
          <w:rFonts w:ascii="Arial" w:hAnsi="Arial" w:cs="Arial"/>
          <w:sz w:val="12"/>
          <w:szCs w:val="12"/>
        </w:rPr>
        <w:t xml:space="preserve"> (Типовая форма журнала</w:t>
      </w:r>
    </w:p>
    <w:p w:rsidR="007C4529" w:rsidRPr="00684AA0" w:rsidRDefault="007C4529" w:rsidP="007C4529">
      <w:pPr>
        <w:ind w:right="-39"/>
        <w:jc w:val="right"/>
        <w:rPr>
          <w:rFonts w:ascii="Arial" w:hAnsi="Arial" w:cs="Arial"/>
          <w:sz w:val="12"/>
          <w:szCs w:val="12"/>
        </w:rPr>
      </w:pPr>
      <w:r w:rsidRPr="00684AA0">
        <w:rPr>
          <w:rFonts w:ascii="Arial" w:hAnsi="Arial" w:cs="Arial"/>
          <w:sz w:val="12"/>
          <w:szCs w:val="12"/>
        </w:rPr>
        <w:t xml:space="preserve"> регистрации предписаний)</w:t>
      </w:r>
    </w:p>
    <w:p w:rsidR="007C4529" w:rsidRPr="007C4529" w:rsidRDefault="007C4529" w:rsidP="007C4529">
      <w:pPr>
        <w:jc w:val="center"/>
        <w:rPr>
          <w:rFonts w:ascii="Arial" w:hAnsi="Arial" w:cs="Arial"/>
          <w:b/>
          <w:sz w:val="16"/>
          <w:szCs w:val="16"/>
        </w:rPr>
      </w:pPr>
      <w:r w:rsidRPr="007C4529">
        <w:rPr>
          <w:rFonts w:ascii="Arial" w:hAnsi="Arial" w:cs="Arial"/>
          <w:b/>
          <w:sz w:val="16"/>
          <w:szCs w:val="16"/>
        </w:rPr>
        <w:t>Журнал регистрации предписаний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5"/>
        <w:gridCol w:w="184"/>
        <w:gridCol w:w="3671"/>
        <w:gridCol w:w="3568"/>
        <w:gridCol w:w="2000"/>
        <w:gridCol w:w="1026"/>
        <w:gridCol w:w="656"/>
      </w:tblGrid>
      <w:tr w:rsidR="007C4529" w:rsidRPr="00684AA0" w:rsidTr="00684AA0">
        <w:trPr>
          <w:trHeight w:val="20"/>
        </w:trPr>
        <w:tc>
          <w:tcPr>
            <w:tcW w:w="108" w:type="pct"/>
          </w:tcPr>
          <w:p w:rsidR="007C4529" w:rsidRPr="00684AA0" w:rsidRDefault="007C4529" w:rsidP="007C4529">
            <w:pPr>
              <w:ind w:left="-57" w:right="-57"/>
              <w:jc w:val="center"/>
              <w:rPr>
                <w:rFonts w:ascii="Arial" w:hAnsi="Arial" w:cs="Arial"/>
                <w:sz w:val="12"/>
                <w:szCs w:val="12"/>
              </w:rPr>
            </w:pPr>
            <w:r w:rsidRPr="00684AA0">
              <w:rPr>
                <w:rFonts w:ascii="Arial" w:hAnsi="Arial" w:cs="Arial"/>
                <w:sz w:val="12"/>
                <w:szCs w:val="12"/>
              </w:rPr>
              <w:t xml:space="preserve">№ п/п </w:t>
            </w:r>
          </w:p>
        </w:tc>
        <w:tc>
          <w:tcPr>
            <w:tcW w:w="81" w:type="pct"/>
          </w:tcPr>
          <w:p w:rsidR="007C4529" w:rsidRPr="00684AA0" w:rsidRDefault="007C4529" w:rsidP="007C4529">
            <w:pPr>
              <w:ind w:left="-57" w:right="-57"/>
              <w:jc w:val="center"/>
              <w:rPr>
                <w:rFonts w:ascii="Arial" w:hAnsi="Arial" w:cs="Arial"/>
                <w:sz w:val="12"/>
                <w:szCs w:val="12"/>
              </w:rPr>
            </w:pPr>
            <w:r w:rsidRPr="00684AA0">
              <w:rPr>
                <w:rFonts w:ascii="Arial" w:hAnsi="Arial" w:cs="Arial"/>
                <w:sz w:val="12"/>
                <w:szCs w:val="12"/>
              </w:rPr>
              <w:t xml:space="preserve">Дата </w:t>
            </w:r>
          </w:p>
        </w:tc>
        <w:tc>
          <w:tcPr>
            <w:tcW w:w="1617" w:type="pct"/>
          </w:tcPr>
          <w:p w:rsidR="007C4529" w:rsidRPr="00684AA0" w:rsidRDefault="007C4529" w:rsidP="007C4529">
            <w:pPr>
              <w:ind w:left="-57" w:right="-57"/>
              <w:jc w:val="center"/>
              <w:rPr>
                <w:rFonts w:ascii="Arial" w:hAnsi="Arial" w:cs="Arial"/>
                <w:sz w:val="12"/>
                <w:szCs w:val="12"/>
              </w:rPr>
            </w:pPr>
            <w:r w:rsidRPr="00684AA0">
              <w:rPr>
                <w:rFonts w:ascii="Arial" w:hAnsi="Arial" w:cs="Arial"/>
                <w:sz w:val="12"/>
                <w:szCs w:val="12"/>
              </w:rPr>
              <w:t xml:space="preserve">Наименование/ ФИО контролируемого лица, адрес, телефон </w:t>
            </w:r>
          </w:p>
        </w:tc>
        <w:tc>
          <w:tcPr>
            <w:tcW w:w="1572" w:type="pct"/>
          </w:tcPr>
          <w:p w:rsidR="007C4529" w:rsidRPr="00684AA0" w:rsidRDefault="007C4529" w:rsidP="007C4529">
            <w:pPr>
              <w:ind w:left="-57" w:right="-57"/>
              <w:jc w:val="center"/>
              <w:rPr>
                <w:rFonts w:ascii="Arial" w:hAnsi="Arial" w:cs="Arial"/>
                <w:sz w:val="12"/>
                <w:szCs w:val="12"/>
              </w:rPr>
            </w:pPr>
            <w:r w:rsidRPr="00684AA0">
              <w:rPr>
                <w:rFonts w:ascii="Arial" w:hAnsi="Arial" w:cs="Arial"/>
                <w:sz w:val="12"/>
                <w:szCs w:val="12"/>
              </w:rPr>
              <w:t xml:space="preserve">Номер и дата акта контрольного (надзорного) мероприятия </w:t>
            </w:r>
          </w:p>
        </w:tc>
        <w:tc>
          <w:tcPr>
            <w:tcW w:w="881" w:type="pct"/>
          </w:tcPr>
          <w:p w:rsidR="007C4529" w:rsidRPr="00684AA0" w:rsidRDefault="007C4529" w:rsidP="007C4529">
            <w:pPr>
              <w:ind w:left="-57" w:right="-57"/>
              <w:jc w:val="center"/>
              <w:rPr>
                <w:rFonts w:ascii="Arial" w:hAnsi="Arial" w:cs="Arial"/>
                <w:sz w:val="12"/>
                <w:szCs w:val="12"/>
              </w:rPr>
            </w:pPr>
            <w:r w:rsidRPr="00684AA0">
              <w:rPr>
                <w:rFonts w:ascii="Arial" w:hAnsi="Arial" w:cs="Arial"/>
                <w:sz w:val="12"/>
                <w:szCs w:val="12"/>
              </w:rPr>
              <w:t xml:space="preserve">Краткое содержание предписания </w:t>
            </w:r>
          </w:p>
        </w:tc>
        <w:tc>
          <w:tcPr>
            <w:tcW w:w="452" w:type="pct"/>
          </w:tcPr>
          <w:p w:rsidR="007C4529" w:rsidRPr="00684AA0" w:rsidRDefault="007C4529" w:rsidP="007C4529">
            <w:pPr>
              <w:ind w:left="-57" w:right="-57"/>
              <w:jc w:val="center"/>
              <w:rPr>
                <w:rFonts w:ascii="Arial" w:hAnsi="Arial" w:cs="Arial"/>
                <w:sz w:val="12"/>
                <w:szCs w:val="12"/>
              </w:rPr>
            </w:pPr>
            <w:r w:rsidRPr="00684AA0">
              <w:rPr>
                <w:rFonts w:ascii="Arial" w:hAnsi="Arial" w:cs="Arial"/>
                <w:sz w:val="12"/>
                <w:szCs w:val="12"/>
              </w:rPr>
              <w:t>Срок предписания</w:t>
            </w:r>
          </w:p>
        </w:tc>
        <w:tc>
          <w:tcPr>
            <w:tcW w:w="290" w:type="pct"/>
          </w:tcPr>
          <w:p w:rsidR="007C4529" w:rsidRPr="00684AA0" w:rsidRDefault="007C4529" w:rsidP="007C4529">
            <w:pPr>
              <w:ind w:left="-57" w:right="-57"/>
              <w:jc w:val="center"/>
              <w:rPr>
                <w:rFonts w:ascii="Arial" w:hAnsi="Arial" w:cs="Arial"/>
                <w:sz w:val="12"/>
                <w:szCs w:val="12"/>
              </w:rPr>
            </w:pPr>
            <w:r w:rsidRPr="00684AA0">
              <w:rPr>
                <w:rFonts w:ascii="Arial" w:hAnsi="Arial" w:cs="Arial"/>
                <w:sz w:val="12"/>
                <w:szCs w:val="12"/>
              </w:rPr>
              <w:t xml:space="preserve">Примечание </w:t>
            </w:r>
          </w:p>
        </w:tc>
      </w:tr>
      <w:tr w:rsidR="007C4529" w:rsidRPr="00684AA0" w:rsidTr="00684AA0">
        <w:trPr>
          <w:trHeight w:val="20"/>
        </w:trPr>
        <w:tc>
          <w:tcPr>
            <w:tcW w:w="108" w:type="pct"/>
          </w:tcPr>
          <w:p w:rsidR="007C4529" w:rsidRPr="00684AA0" w:rsidRDefault="007C4529" w:rsidP="007C4529">
            <w:pPr>
              <w:jc w:val="center"/>
              <w:outlineLvl w:val="0"/>
              <w:rPr>
                <w:rFonts w:ascii="Arial" w:hAnsi="Arial" w:cs="Arial"/>
                <w:sz w:val="12"/>
                <w:szCs w:val="12"/>
              </w:rPr>
            </w:pPr>
            <w:r w:rsidRPr="00684AA0">
              <w:rPr>
                <w:rFonts w:ascii="Arial" w:hAnsi="Arial" w:cs="Arial"/>
                <w:sz w:val="12"/>
                <w:szCs w:val="12"/>
              </w:rPr>
              <w:t>1</w:t>
            </w:r>
          </w:p>
        </w:tc>
        <w:tc>
          <w:tcPr>
            <w:tcW w:w="81" w:type="pct"/>
          </w:tcPr>
          <w:p w:rsidR="007C4529" w:rsidRPr="00684AA0" w:rsidRDefault="007C4529" w:rsidP="007C4529">
            <w:pPr>
              <w:jc w:val="center"/>
              <w:outlineLvl w:val="0"/>
              <w:rPr>
                <w:rFonts w:ascii="Arial" w:hAnsi="Arial" w:cs="Arial"/>
                <w:sz w:val="12"/>
                <w:szCs w:val="12"/>
              </w:rPr>
            </w:pPr>
            <w:r w:rsidRPr="00684AA0">
              <w:rPr>
                <w:rFonts w:ascii="Arial" w:hAnsi="Arial" w:cs="Arial"/>
                <w:sz w:val="12"/>
                <w:szCs w:val="12"/>
              </w:rPr>
              <w:t>2</w:t>
            </w:r>
          </w:p>
        </w:tc>
        <w:tc>
          <w:tcPr>
            <w:tcW w:w="1617" w:type="pct"/>
          </w:tcPr>
          <w:p w:rsidR="007C4529" w:rsidRPr="00684AA0" w:rsidRDefault="007C4529" w:rsidP="007C4529">
            <w:pPr>
              <w:jc w:val="center"/>
              <w:outlineLvl w:val="0"/>
              <w:rPr>
                <w:rFonts w:ascii="Arial" w:hAnsi="Arial" w:cs="Arial"/>
                <w:sz w:val="12"/>
                <w:szCs w:val="12"/>
              </w:rPr>
            </w:pPr>
            <w:r w:rsidRPr="00684AA0">
              <w:rPr>
                <w:rFonts w:ascii="Arial" w:hAnsi="Arial" w:cs="Arial"/>
                <w:sz w:val="12"/>
                <w:szCs w:val="12"/>
              </w:rPr>
              <w:t>3</w:t>
            </w:r>
          </w:p>
        </w:tc>
        <w:tc>
          <w:tcPr>
            <w:tcW w:w="1572" w:type="pct"/>
          </w:tcPr>
          <w:p w:rsidR="007C4529" w:rsidRPr="00684AA0" w:rsidRDefault="007C4529" w:rsidP="007C4529">
            <w:pPr>
              <w:jc w:val="center"/>
              <w:outlineLvl w:val="0"/>
              <w:rPr>
                <w:rFonts w:ascii="Arial" w:hAnsi="Arial" w:cs="Arial"/>
                <w:sz w:val="12"/>
                <w:szCs w:val="12"/>
              </w:rPr>
            </w:pPr>
            <w:r w:rsidRPr="00684AA0">
              <w:rPr>
                <w:rFonts w:ascii="Arial" w:hAnsi="Arial" w:cs="Arial"/>
                <w:sz w:val="12"/>
                <w:szCs w:val="12"/>
              </w:rPr>
              <w:t>4</w:t>
            </w:r>
          </w:p>
        </w:tc>
        <w:tc>
          <w:tcPr>
            <w:tcW w:w="881" w:type="pct"/>
          </w:tcPr>
          <w:p w:rsidR="007C4529" w:rsidRPr="00684AA0" w:rsidRDefault="007C4529" w:rsidP="007C4529">
            <w:pPr>
              <w:jc w:val="center"/>
              <w:outlineLvl w:val="0"/>
              <w:rPr>
                <w:rFonts w:ascii="Arial" w:hAnsi="Arial" w:cs="Arial"/>
                <w:sz w:val="12"/>
                <w:szCs w:val="12"/>
              </w:rPr>
            </w:pPr>
            <w:r w:rsidRPr="00684AA0">
              <w:rPr>
                <w:rFonts w:ascii="Arial" w:hAnsi="Arial" w:cs="Arial"/>
                <w:sz w:val="12"/>
                <w:szCs w:val="12"/>
              </w:rPr>
              <w:t>5</w:t>
            </w:r>
          </w:p>
        </w:tc>
        <w:tc>
          <w:tcPr>
            <w:tcW w:w="452" w:type="pct"/>
          </w:tcPr>
          <w:p w:rsidR="007C4529" w:rsidRPr="00684AA0" w:rsidRDefault="007C4529" w:rsidP="007C4529">
            <w:pPr>
              <w:jc w:val="center"/>
              <w:outlineLvl w:val="0"/>
              <w:rPr>
                <w:rFonts w:ascii="Arial" w:hAnsi="Arial" w:cs="Arial"/>
                <w:sz w:val="12"/>
                <w:szCs w:val="12"/>
              </w:rPr>
            </w:pPr>
            <w:r w:rsidRPr="00684AA0">
              <w:rPr>
                <w:rFonts w:ascii="Arial" w:hAnsi="Arial" w:cs="Arial"/>
                <w:sz w:val="12"/>
                <w:szCs w:val="12"/>
              </w:rPr>
              <w:t>6</w:t>
            </w:r>
          </w:p>
        </w:tc>
        <w:tc>
          <w:tcPr>
            <w:tcW w:w="290" w:type="pct"/>
          </w:tcPr>
          <w:p w:rsidR="007C4529" w:rsidRPr="00684AA0" w:rsidRDefault="007C4529" w:rsidP="007C4529">
            <w:pPr>
              <w:jc w:val="center"/>
              <w:outlineLvl w:val="0"/>
              <w:rPr>
                <w:rFonts w:ascii="Arial" w:hAnsi="Arial" w:cs="Arial"/>
                <w:sz w:val="12"/>
                <w:szCs w:val="12"/>
              </w:rPr>
            </w:pPr>
            <w:r w:rsidRPr="00684AA0">
              <w:rPr>
                <w:rFonts w:ascii="Arial" w:hAnsi="Arial" w:cs="Arial"/>
                <w:sz w:val="12"/>
                <w:szCs w:val="12"/>
              </w:rPr>
              <w:t>7</w:t>
            </w:r>
          </w:p>
        </w:tc>
      </w:tr>
      <w:tr w:rsidR="007C4529" w:rsidRPr="00684AA0" w:rsidTr="00684AA0">
        <w:trPr>
          <w:trHeight w:val="20"/>
        </w:trPr>
        <w:tc>
          <w:tcPr>
            <w:tcW w:w="108" w:type="pct"/>
          </w:tcPr>
          <w:p w:rsidR="007C4529" w:rsidRPr="00684AA0" w:rsidRDefault="007C4529" w:rsidP="007C4529">
            <w:pPr>
              <w:jc w:val="center"/>
              <w:outlineLvl w:val="0"/>
              <w:rPr>
                <w:rFonts w:ascii="Arial" w:hAnsi="Arial" w:cs="Arial"/>
                <w:sz w:val="12"/>
                <w:szCs w:val="12"/>
              </w:rPr>
            </w:pPr>
          </w:p>
        </w:tc>
        <w:tc>
          <w:tcPr>
            <w:tcW w:w="81" w:type="pct"/>
          </w:tcPr>
          <w:p w:rsidR="007C4529" w:rsidRPr="00684AA0" w:rsidRDefault="007C4529" w:rsidP="007C4529">
            <w:pPr>
              <w:jc w:val="center"/>
              <w:outlineLvl w:val="0"/>
              <w:rPr>
                <w:rFonts w:ascii="Arial" w:hAnsi="Arial" w:cs="Arial"/>
                <w:sz w:val="12"/>
                <w:szCs w:val="12"/>
              </w:rPr>
            </w:pPr>
          </w:p>
        </w:tc>
        <w:tc>
          <w:tcPr>
            <w:tcW w:w="1617" w:type="pct"/>
          </w:tcPr>
          <w:p w:rsidR="007C4529" w:rsidRPr="00684AA0" w:rsidRDefault="007C4529" w:rsidP="007C4529">
            <w:pPr>
              <w:jc w:val="center"/>
              <w:outlineLvl w:val="0"/>
              <w:rPr>
                <w:rFonts w:ascii="Arial" w:hAnsi="Arial" w:cs="Arial"/>
                <w:sz w:val="12"/>
                <w:szCs w:val="12"/>
              </w:rPr>
            </w:pPr>
          </w:p>
        </w:tc>
        <w:tc>
          <w:tcPr>
            <w:tcW w:w="1572" w:type="pct"/>
          </w:tcPr>
          <w:p w:rsidR="007C4529" w:rsidRPr="00684AA0" w:rsidRDefault="007C4529" w:rsidP="007C4529">
            <w:pPr>
              <w:jc w:val="center"/>
              <w:outlineLvl w:val="0"/>
              <w:rPr>
                <w:rFonts w:ascii="Arial" w:hAnsi="Arial" w:cs="Arial"/>
                <w:sz w:val="12"/>
                <w:szCs w:val="12"/>
              </w:rPr>
            </w:pPr>
          </w:p>
        </w:tc>
        <w:tc>
          <w:tcPr>
            <w:tcW w:w="881" w:type="pct"/>
          </w:tcPr>
          <w:p w:rsidR="007C4529" w:rsidRPr="00684AA0" w:rsidRDefault="007C4529" w:rsidP="007C4529">
            <w:pPr>
              <w:jc w:val="center"/>
              <w:outlineLvl w:val="0"/>
              <w:rPr>
                <w:rFonts w:ascii="Arial" w:hAnsi="Arial" w:cs="Arial"/>
                <w:sz w:val="12"/>
                <w:szCs w:val="12"/>
              </w:rPr>
            </w:pPr>
          </w:p>
        </w:tc>
        <w:tc>
          <w:tcPr>
            <w:tcW w:w="452" w:type="pct"/>
          </w:tcPr>
          <w:p w:rsidR="007C4529" w:rsidRPr="00684AA0" w:rsidRDefault="007C4529" w:rsidP="007C4529">
            <w:pPr>
              <w:jc w:val="center"/>
              <w:outlineLvl w:val="0"/>
              <w:rPr>
                <w:rFonts w:ascii="Arial" w:hAnsi="Arial" w:cs="Arial"/>
                <w:sz w:val="12"/>
                <w:szCs w:val="12"/>
              </w:rPr>
            </w:pPr>
          </w:p>
        </w:tc>
        <w:tc>
          <w:tcPr>
            <w:tcW w:w="290" w:type="pct"/>
          </w:tcPr>
          <w:p w:rsidR="007C4529" w:rsidRPr="00684AA0" w:rsidRDefault="007C4529" w:rsidP="007C4529">
            <w:pPr>
              <w:jc w:val="center"/>
              <w:outlineLvl w:val="0"/>
              <w:rPr>
                <w:rFonts w:ascii="Arial" w:hAnsi="Arial" w:cs="Arial"/>
                <w:sz w:val="12"/>
                <w:szCs w:val="12"/>
              </w:rPr>
            </w:pPr>
          </w:p>
        </w:tc>
      </w:tr>
      <w:tr w:rsidR="007C4529" w:rsidRPr="00684AA0" w:rsidTr="00684AA0">
        <w:trPr>
          <w:trHeight w:val="20"/>
        </w:trPr>
        <w:tc>
          <w:tcPr>
            <w:tcW w:w="108" w:type="pct"/>
          </w:tcPr>
          <w:p w:rsidR="007C4529" w:rsidRPr="00684AA0" w:rsidRDefault="007C4529" w:rsidP="007C4529">
            <w:pPr>
              <w:jc w:val="center"/>
              <w:outlineLvl w:val="0"/>
              <w:rPr>
                <w:rFonts w:ascii="Arial" w:hAnsi="Arial" w:cs="Arial"/>
                <w:sz w:val="12"/>
                <w:szCs w:val="12"/>
              </w:rPr>
            </w:pPr>
          </w:p>
        </w:tc>
        <w:tc>
          <w:tcPr>
            <w:tcW w:w="81" w:type="pct"/>
          </w:tcPr>
          <w:p w:rsidR="007C4529" w:rsidRPr="00684AA0" w:rsidRDefault="007C4529" w:rsidP="007C4529">
            <w:pPr>
              <w:jc w:val="center"/>
              <w:outlineLvl w:val="0"/>
              <w:rPr>
                <w:rFonts w:ascii="Arial" w:hAnsi="Arial" w:cs="Arial"/>
                <w:sz w:val="12"/>
                <w:szCs w:val="12"/>
              </w:rPr>
            </w:pPr>
          </w:p>
        </w:tc>
        <w:tc>
          <w:tcPr>
            <w:tcW w:w="1617" w:type="pct"/>
          </w:tcPr>
          <w:p w:rsidR="007C4529" w:rsidRPr="00684AA0" w:rsidRDefault="007C4529" w:rsidP="007C4529">
            <w:pPr>
              <w:jc w:val="center"/>
              <w:outlineLvl w:val="0"/>
              <w:rPr>
                <w:rFonts w:ascii="Arial" w:hAnsi="Arial" w:cs="Arial"/>
                <w:sz w:val="12"/>
                <w:szCs w:val="12"/>
              </w:rPr>
            </w:pPr>
          </w:p>
        </w:tc>
        <w:tc>
          <w:tcPr>
            <w:tcW w:w="1572" w:type="pct"/>
          </w:tcPr>
          <w:p w:rsidR="007C4529" w:rsidRPr="00684AA0" w:rsidRDefault="007C4529" w:rsidP="007C4529">
            <w:pPr>
              <w:jc w:val="center"/>
              <w:outlineLvl w:val="0"/>
              <w:rPr>
                <w:rFonts w:ascii="Arial" w:hAnsi="Arial" w:cs="Arial"/>
                <w:sz w:val="12"/>
                <w:szCs w:val="12"/>
              </w:rPr>
            </w:pPr>
          </w:p>
        </w:tc>
        <w:tc>
          <w:tcPr>
            <w:tcW w:w="881" w:type="pct"/>
          </w:tcPr>
          <w:p w:rsidR="007C4529" w:rsidRPr="00684AA0" w:rsidRDefault="007C4529" w:rsidP="007C4529">
            <w:pPr>
              <w:jc w:val="center"/>
              <w:outlineLvl w:val="0"/>
              <w:rPr>
                <w:rFonts w:ascii="Arial" w:hAnsi="Arial" w:cs="Arial"/>
                <w:sz w:val="12"/>
                <w:szCs w:val="12"/>
              </w:rPr>
            </w:pPr>
          </w:p>
        </w:tc>
        <w:tc>
          <w:tcPr>
            <w:tcW w:w="452" w:type="pct"/>
          </w:tcPr>
          <w:p w:rsidR="007C4529" w:rsidRPr="00684AA0" w:rsidRDefault="007C4529" w:rsidP="007C4529">
            <w:pPr>
              <w:jc w:val="center"/>
              <w:outlineLvl w:val="0"/>
              <w:rPr>
                <w:rFonts w:ascii="Arial" w:hAnsi="Arial" w:cs="Arial"/>
                <w:sz w:val="12"/>
                <w:szCs w:val="12"/>
              </w:rPr>
            </w:pPr>
          </w:p>
        </w:tc>
        <w:tc>
          <w:tcPr>
            <w:tcW w:w="290" w:type="pct"/>
          </w:tcPr>
          <w:p w:rsidR="007C4529" w:rsidRPr="00684AA0" w:rsidRDefault="007C4529" w:rsidP="007C4529">
            <w:pPr>
              <w:jc w:val="center"/>
              <w:outlineLvl w:val="0"/>
              <w:rPr>
                <w:rFonts w:ascii="Arial" w:hAnsi="Arial" w:cs="Arial"/>
                <w:sz w:val="12"/>
                <w:szCs w:val="12"/>
              </w:rPr>
            </w:pPr>
          </w:p>
        </w:tc>
      </w:tr>
    </w:tbl>
    <w:p w:rsidR="007C4529" w:rsidRPr="00684AA0" w:rsidRDefault="007C4529" w:rsidP="007C4529">
      <w:pPr>
        <w:ind w:left="5670"/>
        <w:jc w:val="right"/>
        <w:rPr>
          <w:rFonts w:ascii="Arial" w:hAnsi="Arial" w:cs="Arial"/>
          <w:sz w:val="8"/>
          <w:szCs w:val="8"/>
        </w:rPr>
      </w:pPr>
    </w:p>
    <w:p w:rsidR="007C4529" w:rsidRPr="00684AA0" w:rsidRDefault="007C4529" w:rsidP="007C4529">
      <w:pPr>
        <w:ind w:left="5670"/>
        <w:jc w:val="right"/>
        <w:rPr>
          <w:rFonts w:ascii="Arial" w:hAnsi="Arial" w:cs="Arial"/>
          <w:sz w:val="12"/>
          <w:szCs w:val="12"/>
        </w:rPr>
      </w:pPr>
      <w:r w:rsidRPr="00684AA0">
        <w:rPr>
          <w:rFonts w:ascii="Arial" w:hAnsi="Arial" w:cs="Arial"/>
          <w:sz w:val="12"/>
          <w:szCs w:val="12"/>
        </w:rPr>
        <w:t>Приложение 19</w:t>
      </w:r>
    </w:p>
    <w:p w:rsidR="007C4529" w:rsidRPr="00684AA0" w:rsidRDefault="007C4529" w:rsidP="007C4529">
      <w:pPr>
        <w:ind w:left="5670"/>
        <w:jc w:val="right"/>
        <w:rPr>
          <w:rFonts w:ascii="Arial" w:hAnsi="Arial" w:cs="Arial"/>
          <w:sz w:val="12"/>
          <w:szCs w:val="12"/>
        </w:rPr>
      </w:pPr>
      <w:r w:rsidRPr="00684AA0">
        <w:rPr>
          <w:rFonts w:ascii="Arial" w:hAnsi="Arial" w:cs="Arial"/>
          <w:sz w:val="12"/>
          <w:szCs w:val="12"/>
        </w:rPr>
        <w:t>к постановлению Администрации</w:t>
      </w:r>
    </w:p>
    <w:p w:rsidR="007C4529" w:rsidRPr="00684AA0" w:rsidRDefault="007C4529" w:rsidP="007C4529">
      <w:pPr>
        <w:ind w:left="5670"/>
        <w:jc w:val="right"/>
        <w:rPr>
          <w:rFonts w:ascii="Arial" w:hAnsi="Arial" w:cs="Arial"/>
          <w:sz w:val="12"/>
          <w:szCs w:val="12"/>
        </w:rPr>
      </w:pPr>
      <w:r w:rsidRPr="00684AA0">
        <w:rPr>
          <w:rFonts w:ascii="Arial" w:hAnsi="Arial" w:cs="Arial"/>
          <w:sz w:val="12"/>
          <w:szCs w:val="12"/>
        </w:rPr>
        <w:t>муниципального района</w:t>
      </w:r>
    </w:p>
    <w:p w:rsidR="007C4529" w:rsidRPr="00684AA0" w:rsidRDefault="007C4529" w:rsidP="007C4529">
      <w:pPr>
        <w:ind w:left="5670"/>
        <w:jc w:val="right"/>
        <w:rPr>
          <w:rFonts w:ascii="Arial" w:hAnsi="Arial" w:cs="Arial"/>
          <w:sz w:val="12"/>
          <w:szCs w:val="12"/>
        </w:rPr>
      </w:pPr>
      <w:r w:rsidRPr="00684AA0">
        <w:rPr>
          <w:rFonts w:ascii="Arial" w:hAnsi="Arial" w:cs="Arial"/>
          <w:sz w:val="12"/>
          <w:szCs w:val="12"/>
        </w:rPr>
        <w:t>от 25.05.2023 № 899</w:t>
      </w:r>
    </w:p>
    <w:p w:rsidR="007C4529" w:rsidRPr="00684AA0" w:rsidRDefault="007C4529" w:rsidP="007C4529">
      <w:pPr>
        <w:ind w:left="5670"/>
        <w:jc w:val="right"/>
        <w:rPr>
          <w:rFonts w:ascii="Arial" w:hAnsi="Arial" w:cs="Arial"/>
          <w:sz w:val="4"/>
          <w:szCs w:val="4"/>
        </w:rPr>
      </w:pPr>
    </w:p>
    <w:p w:rsidR="007C4529" w:rsidRPr="00684AA0" w:rsidRDefault="007C4529" w:rsidP="007C4529">
      <w:pPr>
        <w:jc w:val="right"/>
        <w:rPr>
          <w:rFonts w:ascii="Arial" w:hAnsi="Arial" w:cs="Arial"/>
          <w:sz w:val="12"/>
          <w:szCs w:val="12"/>
        </w:rPr>
      </w:pPr>
      <w:r w:rsidRPr="00684AA0">
        <w:rPr>
          <w:rFonts w:ascii="Arial" w:hAnsi="Arial" w:cs="Arial"/>
          <w:sz w:val="12"/>
          <w:szCs w:val="12"/>
        </w:rPr>
        <w:t xml:space="preserve"> (Типовая форма журнала регистрации</w:t>
      </w:r>
    </w:p>
    <w:p w:rsidR="007C4529" w:rsidRPr="00684AA0" w:rsidRDefault="007C4529" w:rsidP="007C4529">
      <w:pPr>
        <w:jc w:val="right"/>
        <w:rPr>
          <w:rFonts w:ascii="Arial" w:hAnsi="Arial" w:cs="Arial"/>
          <w:sz w:val="12"/>
          <w:szCs w:val="12"/>
        </w:rPr>
      </w:pPr>
      <w:r w:rsidRPr="00684AA0">
        <w:rPr>
          <w:rFonts w:ascii="Arial" w:hAnsi="Arial" w:cs="Arial"/>
          <w:sz w:val="12"/>
          <w:szCs w:val="12"/>
        </w:rPr>
        <w:t xml:space="preserve"> ходатайств о продлении сроков</w:t>
      </w:r>
    </w:p>
    <w:p w:rsidR="007C4529" w:rsidRPr="00684AA0" w:rsidRDefault="007C4529" w:rsidP="007C4529">
      <w:pPr>
        <w:jc w:val="right"/>
        <w:rPr>
          <w:rFonts w:ascii="Arial" w:hAnsi="Arial" w:cs="Arial"/>
          <w:sz w:val="12"/>
          <w:szCs w:val="12"/>
        </w:rPr>
      </w:pPr>
      <w:r w:rsidRPr="00684AA0">
        <w:rPr>
          <w:rFonts w:ascii="Arial" w:hAnsi="Arial" w:cs="Arial"/>
          <w:sz w:val="12"/>
          <w:szCs w:val="12"/>
        </w:rPr>
        <w:t xml:space="preserve"> исполнения предписания)</w:t>
      </w:r>
    </w:p>
    <w:p w:rsidR="007C4529" w:rsidRPr="007C4529" w:rsidRDefault="007C4529" w:rsidP="007C4529">
      <w:pPr>
        <w:jc w:val="center"/>
        <w:rPr>
          <w:rFonts w:ascii="Arial" w:hAnsi="Arial" w:cs="Arial"/>
          <w:b/>
          <w:sz w:val="16"/>
          <w:szCs w:val="16"/>
        </w:rPr>
      </w:pPr>
      <w:r w:rsidRPr="007C4529">
        <w:rPr>
          <w:rFonts w:ascii="Arial" w:hAnsi="Arial" w:cs="Arial"/>
          <w:b/>
          <w:sz w:val="16"/>
          <w:szCs w:val="16"/>
        </w:rPr>
        <w:t>Журнал регистрации ходатайств о продлении сроков</w:t>
      </w:r>
      <w:r w:rsidR="00684AA0">
        <w:rPr>
          <w:rFonts w:ascii="Arial" w:hAnsi="Arial" w:cs="Arial"/>
          <w:b/>
          <w:sz w:val="16"/>
          <w:szCs w:val="16"/>
        </w:rPr>
        <w:t xml:space="preserve"> </w:t>
      </w:r>
      <w:r w:rsidRPr="007C4529">
        <w:rPr>
          <w:rFonts w:ascii="Arial" w:hAnsi="Arial" w:cs="Arial"/>
          <w:b/>
          <w:sz w:val="16"/>
          <w:szCs w:val="16"/>
        </w:rPr>
        <w:t>исполнения предписания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8"/>
        <w:gridCol w:w="280"/>
        <w:gridCol w:w="4783"/>
        <w:gridCol w:w="1782"/>
        <w:gridCol w:w="3478"/>
        <w:gridCol w:w="709"/>
      </w:tblGrid>
      <w:tr w:rsidR="007C4529" w:rsidRPr="00684AA0" w:rsidTr="00684AA0">
        <w:trPr>
          <w:trHeight w:val="20"/>
        </w:trPr>
        <w:tc>
          <w:tcPr>
            <w:tcW w:w="140" w:type="pct"/>
          </w:tcPr>
          <w:p w:rsidR="007C4529" w:rsidRPr="00684AA0" w:rsidRDefault="007C4529" w:rsidP="007C4529">
            <w:pPr>
              <w:jc w:val="center"/>
              <w:rPr>
                <w:rFonts w:ascii="Arial" w:hAnsi="Arial" w:cs="Arial"/>
                <w:sz w:val="12"/>
                <w:szCs w:val="12"/>
              </w:rPr>
            </w:pPr>
            <w:r w:rsidRPr="00684AA0">
              <w:rPr>
                <w:rFonts w:ascii="Arial" w:hAnsi="Arial" w:cs="Arial"/>
                <w:sz w:val="12"/>
                <w:szCs w:val="12"/>
              </w:rPr>
              <w:t xml:space="preserve">№ п/п </w:t>
            </w:r>
          </w:p>
        </w:tc>
        <w:tc>
          <w:tcPr>
            <w:tcW w:w="123" w:type="pct"/>
          </w:tcPr>
          <w:p w:rsidR="007C4529" w:rsidRPr="00684AA0" w:rsidRDefault="007C4529" w:rsidP="007C4529">
            <w:pPr>
              <w:jc w:val="center"/>
              <w:rPr>
                <w:rFonts w:ascii="Arial" w:hAnsi="Arial" w:cs="Arial"/>
                <w:sz w:val="12"/>
                <w:szCs w:val="12"/>
              </w:rPr>
            </w:pPr>
            <w:r w:rsidRPr="00684AA0">
              <w:rPr>
                <w:rFonts w:ascii="Arial" w:hAnsi="Arial" w:cs="Arial"/>
                <w:sz w:val="12"/>
                <w:szCs w:val="12"/>
              </w:rPr>
              <w:t>Дата</w:t>
            </w:r>
          </w:p>
        </w:tc>
        <w:tc>
          <w:tcPr>
            <w:tcW w:w="2107" w:type="pct"/>
          </w:tcPr>
          <w:p w:rsidR="00684AA0" w:rsidRDefault="007C4529" w:rsidP="007C4529">
            <w:pPr>
              <w:jc w:val="center"/>
              <w:rPr>
                <w:rFonts w:ascii="Arial" w:hAnsi="Arial" w:cs="Arial"/>
                <w:sz w:val="12"/>
                <w:szCs w:val="12"/>
              </w:rPr>
            </w:pPr>
            <w:r w:rsidRPr="00684AA0">
              <w:rPr>
                <w:rFonts w:ascii="Arial" w:hAnsi="Arial" w:cs="Arial"/>
                <w:sz w:val="12"/>
                <w:szCs w:val="12"/>
              </w:rPr>
              <w:t>Наименование /ФИО контролируемого лица, обратившегося</w:t>
            </w:r>
          </w:p>
          <w:p w:rsidR="007C4529" w:rsidRPr="00684AA0" w:rsidRDefault="007C4529" w:rsidP="007C4529">
            <w:pPr>
              <w:jc w:val="center"/>
              <w:rPr>
                <w:rFonts w:ascii="Arial" w:hAnsi="Arial" w:cs="Arial"/>
                <w:sz w:val="12"/>
                <w:szCs w:val="12"/>
              </w:rPr>
            </w:pPr>
            <w:r w:rsidRPr="00684AA0">
              <w:rPr>
                <w:rFonts w:ascii="Arial" w:hAnsi="Arial" w:cs="Arial"/>
                <w:sz w:val="12"/>
                <w:szCs w:val="12"/>
              </w:rPr>
              <w:t xml:space="preserve"> с ходатайством, адрес, телефон</w:t>
            </w:r>
          </w:p>
        </w:tc>
        <w:tc>
          <w:tcPr>
            <w:tcW w:w="785" w:type="pct"/>
          </w:tcPr>
          <w:p w:rsidR="007C4529" w:rsidRPr="00684AA0" w:rsidRDefault="007C4529" w:rsidP="007C4529">
            <w:pPr>
              <w:jc w:val="center"/>
              <w:rPr>
                <w:rFonts w:ascii="Arial" w:hAnsi="Arial" w:cs="Arial"/>
                <w:sz w:val="12"/>
                <w:szCs w:val="12"/>
              </w:rPr>
            </w:pPr>
            <w:r w:rsidRPr="00684AA0">
              <w:rPr>
                <w:rFonts w:ascii="Arial" w:hAnsi="Arial" w:cs="Arial"/>
                <w:sz w:val="12"/>
                <w:szCs w:val="12"/>
              </w:rPr>
              <w:t>Содержание ходатайства (кратко)</w:t>
            </w:r>
          </w:p>
        </w:tc>
        <w:tc>
          <w:tcPr>
            <w:tcW w:w="1532" w:type="pct"/>
          </w:tcPr>
          <w:p w:rsidR="00684AA0" w:rsidRDefault="007C4529" w:rsidP="007C4529">
            <w:pPr>
              <w:jc w:val="center"/>
              <w:rPr>
                <w:rFonts w:ascii="Arial" w:hAnsi="Arial" w:cs="Arial"/>
                <w:sz w:val="12"/>
                <w:szCs w:val="12"/>
              </w:rPr>
            </w:pPr>
            <w:r w:rsidRPr="00684AA0">
              <w:rPr>
                <w:rFonts w:ascii="Arial" w:hAnsi="Arial" w:cs="Arial"/>
                <w:sz w:val="12"/>
                <w:szCs w:val="12"/>
              </w:rPr>
              <w:t xml:space="preserve">Должность, ФИО должностного лица, </w:t>
            </w:r>
          </w:p>
          <w:p w:rsidR="007C4529" w:rsidRPr="00684AA0" w:rsidRDefault="007C4529" w:rsidP="007C4529">
            <w:pPr>
              <w:jc w:val="center"/>
              <w:rPr>
                <w:rFonts w:ascii="Arial" w:hAnsi="Arial" w:cs="Arial"/>
                <w:sz w:val="12"/>
                <w:szCs w:val="12"/>
              </w:rPr>
            </w:pPr>
            <w:r w:rsidRPr="00684AA0">
              <w:rPr>
                <w:rFonts w:ascii="Arial" w:hAnsi="Arial" w:cs="Arial"/>
                <w:sz w:val="12"/>
                <w:szCs w:val="12"/>
              </w:rPr>
              <w:t>рассмотревшего ходатайство</w:t>
            </w:r>
          </w:p>
        </w:tc>
        <w:tc>
          <w:tcPr>
            <w:tcW w:w="312" w:type="pct"/>
          </w:tcPr>
          <w:p w:rsidR="007C4529" w:rsidRPr="00684AA0" w:rsidRDefault="007C4529" w:rsidP="007C4529">
            <w:pPr>
              <w:jc w:val="center"/>
              <w:rPr>
                <w:rFonts w:ascii="Arial" w:hAnsi="Arial" w:cs="Arial"/>
                <w:sz w:val="12"/>
                <w:szCs w:val="12"/>
              </w:rPr>
            </w:pPr>
            <w:r w:rsidRPr="00684AA0">
              <w:rPr>
                <w:rFonts w:ascii="Arial" w:hAnsi="Arial" w:cs="Arial"/>
                <w:sz w:val="12"/>
                <w:szCs w:val="12"/>
              </w:rPr>
              <w:t xml:space="preserve">Примечание </w:t>
            </w:r>
          </w:p>
        </w:tc>
      </w:tr>
      <w:tr w:rsidR="007C4529" w:rsidRPr="00684AA0" w:rsidTr="00684AA0">
        <w:trPr>
          <w:trHeight w:val="20"/>
        </w:trPr>
        <w:tc>
          <w:tcPr>
            <w:tcW w:w="140" w:type="pct"/>
          </w:tcPr>
          <w:p w:rsidR="007C4529" w:rsidRPr="00684AA0" w:rsidRDefault="007C4529" w:rsidP="007C4529">
            <w:pPr>
              <w:jc w:val="center"/>
              <w:rPr>
                <w:rFonts w:ascii="Arial" w:hAnsi="Arial" w:cs="Arial"/>
                <w:sz w:val="12"/>
                <w:szCs w:val="12"/>
              </w:rPr>
            </w:pPr>
            <w:r w:rsidRPr="00684AA0">
              <w:rPr>
                <w:rFonts w:ascii="Arial" w:hAnsi="Arial" w:cs="Arial"/>
                <w:sz w:val="12"/>
                <w:szCs w:val="12"/>
              </w:rPr>
              <w:t>1</w:t>
            </w:r>
          </w:p>
        </w:tc>
        <w:tc>
          <w:tcPr>
            <w:tcW w:w="123" w:type="pct"/>
          </w:tcPr>
          <w:p w:rsidR="007C4529" w:rsidRPr="00684AA0" w:rsidRDefault="007C4529" w:rsidP="007C4529">
            <w:pPr>
              <w:jc w:val="center"/>
              <w:rPr>
                <w:rFonts w:ascii="Arial" w:hAnsi="Arial" w:cs="Arial"/>
                <w:sz w:val="12"/>
                <w:szCs w:val="12"/>
              </w:rPr>
            </w:pPr>
            <w:r w:rsidRPr="00684AA0">
              <w:rPr>
                <w:rFonts w:ascii="Arial" w:hAnsi="Arial" w:cs="Arial"/>
                <w:sz w:val="12"/>
                <w:szCs w:val="12"/>
              </w:rPr>
              <w:t>2</w:t>
            </w:r>
          </w:p>
        </w:tc>
        <w:tc>
          <w:tcPr>
            <w:tcW w:w="2107" w:type="pct"/>
          </w:tcPr>
          <w:p w:rsidR="007C4529" w:rsidRPr="00684AA0" w:rsidRDefault="007C4529" w:rsidP="007C4529">
            <w:pPr>
              <w:jc w:val="center"/>
              <w:rPr>
                <w:rFonts w:ascii="Arial" w:hAnsi="Arial" w:cs="Arial"/>
                <w:sz w:val="12"/>
                <w:szCs w:val="12"/>
              </w:rPr>
            </w:pPr>
            <w:r w:rsidRPr="00684AA0">
              <w:rPr>
                <w:rFonts w:ascii="Arial" w:hAnsi="Arial" w:cs="Arial"/>
                <w:sz w:val="12"/>
                <w:szCs w:val="12"/>
              </w:rPr>
              <w:t>3</w:t>
            </w:r>
          </w:p>
        </w:tc>
        <w:tc>
          <w:tcPr>
            <w:tcW w:w="785" w:type="pct"/>
          </w:tcPr>
          <w:p w:rsidR="007C4529" w:rsidRPr="00684AA0" w:rsidRDefault="007C4529" w:rsidP="007C4529">
            <w:pPr>
              <w:jc w:val="center"/>
              <w:rPr>
                <w:rFonts w:ascii="Arial" w:hAnsi="Arial" w:cs="Arial"/>
                <w:sz w:val="12"/>
                <w:szCs w:val="12"/>
              </w:rPr>
            </w:pPr>
            <w:r w:rsidRPr="00684AA0">
              <w:rPr>
                <w:rFonts w:ascii="Arial" w:hAnsi="Arial" w:cs="Arial"/>
                <w:sz w:val="12"/>
                <w:szCs w:val="12"/>
              </w:rPr>
              <w:t>4</w:t>
            </w:r>
          </w:p>
        </w:tc>
        <w:tc>
          <w:tcPr>
            <w:tcW w:w="1532" w:type="pct"/>
          </w:tcPr>
          <w:p w:rsidR="007C4529" w:rsidRPr="00684AA0" w:rsidRDefault="007C4529" w:rsidP="007C4529">
            <w:pPr>
              <w:jc w:val="center"/>
              <w:rPr>
                <w:rFonts w:ascii="Arial" w:hAnsi="Arial" w:cs="Arial"/>
                <w:sz w:val="12"/>
                <w:szCs w:val="12"/>
              </w:rPr>
            </w:pPr>
            <w:r w:rsidRPr="00684AA0">
              <w:rPr>
                <w:rFonts w:ascii="Arial" w:hAnsi="Arial" w:cs="Arial"/>
                <w:sz w:val="12"/>
                <w:szCs w:val="12"/>
              </w:rPr>
              <w:t>5</w:t>
            </w:r>
          </w:p>
        </w:tc>
        <w:tc>
          <w:tcPr>
            <w:tcW w:w="312" w:type="pct"/>
          </w:tcPr>
          <w:p w:rsidR="007C4529" w:rsidRPr="00684AA0" w:rsidRDefault="007C4529" w:rsidP="007C4529">
            <w:pPr>
              <w:jc w:val="center"/>
              <w:rPr>
                <w:rFonts w:ascii="Arial" w:hAnsi="Arial" w:cs="Arial"/>
                <w:sz w:val="12"/>
                <w:szCs w:val="12"/>
              </w:rPr>
            </w:pPr>
            <w:r w:rsidRPr="00684AA0">
              <w:rPr>
                <w:rFonts w:ascii="Arial" w:hAnsi="Arial" w:cs="Arial"/>
                <w:sz w:val="12"/>
                <w:szCs w:val="12"/>
              </w:rPr>
              <w:t>6</w:t>
            </w:r>
          </w:p>
        </w:tc>
      </w:tr>
      <w:tr w:rsidR="007C4529" w:rsidRPr="00684AA0" w:rsidTr="00684AA0">
        <w:trPr>
          <w:trHeight w:val="20"/>
        </w:trPr>
        <w:tc>
          <w:tcPr>
            <w:tcW w:w="140" w:type="pct"/>
          </w:tcPr>
          <w:p w:rsidR="007C4529" w:rsidRPr="00684AA0" w:rsidRDefault="007C4529" w:rsidP="007C4529">
            <w:pPr>
              <w:jc w:val="center"/>
              <w:rPr>
                <w:rFonts w:ascii="Arial" w:hAnsi="Arial" w:cs="Arial"/>
                <w:sz w:val="12"/>
                <w:szCs w:val="12"/>
              </w:rPr>
            </w:pPr>
          </w:p>
        </w:tc>
        <w:tc>
          <w:tcPr>
            <w:tcW w:w="123" w:type="pct"/>
          </w:tcPr>
          <w:p w:rsidR="007C4529" w:rsidRPr="00684AA0" w:rsidRDefault="007C4529" w:rsidP="007C4529">
            <w:pPr>
              <w:jc w:val="center"/>
              <w:rPr>
                <w:rFonts w:ascii="Arial" w:hAnsi="Arial" w:cs="Arial"/>
                <w:sz w:val="12"/>
                <w:szCs w:val="12"/>
              </w:rPr>
            </w:pPr>
          </w:p>
        </w:tc>
        <w:tc>
          <w:tcPr>
            <w:tcW w:w="2107" w:type="pct"/>
          </w:tcPr>
          <w:p w:rsidR="007C4529" w:rsidRPr="00684AA0" w:rsidRDefault="007C4529" w:rsidP="007C4529">
            <w:pPr>
              <w:jc w:val="center"/>
              <w:rPr>
                <w:rFonts w:ascii="Arial" w:hAnsi="Arial" w:cs="Arial"/>
                <w:sz w:val="12"/>
                <w:szCs w:val="12"/>
              </w:rPr>
            </w:pPr>
          </w:p>
        </w:tc>
        <w:tc>
          <w:tcPr>
            <w:tcW w:w="785" w:type="pct"/>
          </w:tcPr>
          <w:p w:rsidR="007C4529" w:rsidRPr="00684AA0" w:rsidRDefault="007C4529" w:rsidP="007C4529">
            <w:pPr>
              <w:jc w:val="center"/>
              <w:rPr>
                <w:rFonts w:ascii="Arial" w:hAnsi="Arial" w:cs="Arial"/>
                <w:sz w:val="12"/>
                <w:szCs w:val="12"/>
              </w:rPr>
            </w:pPr>
          </w:p>
        </w:tc>
        <w:tc>
          <w:tcPr>
            <w:tcW w:w="1532" w:type="pct"/>
          </w:tcPr>
          <w:p w:rsidR="007C4529" w:rsidRPr="00684AA0" w:rsidRDefault="007C4529" w:rsidP="007C4529">
            <w:pPr>
              <w:jc w:val="center"/>
              <w:rPr>
                <w:rFonts w:ascii="Arial" w:hAnsi="Arial" w:cs="Arial"/>
                <w:sz w:val="12"/>
                <w:szCs w:val="12"/>
              </w:rPr>
            </w:pPr>
          </w:p>
        </w:tc>
        <w:tc>
          <w:tcPr>
            <w:tcW w:w="312" w:type="pct"/>
          </w:tcPr>
          <w:p w:rsidR="007C4529" w:rsidRPr="00684AA0" w:rsidRDefault="007C4529" w:rsidP="007C4529">
            <w:pPr>
              <w:jc w:val="center"/>
              <w:rPr>
                <w:rFonts w:ascii="Arial" w:hAnsi="Arial" w:cs="Arial"/>
                <w:sz w:val="12"/>
                <w:szCs w:val="12"/>
              </w:rPr>
            </w:pPr>
          </w:p>
        </w:tc>
      </w:tr>
      <w:tr w:rsidR="007C4529" w:rsidRPr="00684AA0" w:rsidTr="00684AA0">
        <w:trPr>
          <w:trHeight w:val="20"/>
        </w:trPr>
        <w:tc>
          <w:tcPr>
            <w:tcW w:w="140" w:type="pct"/>
          </w:tcPr>
          <w:p w:rsidR="007C4529" w:rsidRPr="00684AA0" w:rsidRDefault="007C4529" w:rsidP="007C4529">
            <w:pPr>
              <w:jc w:val="center"/>
              <w:rPr>
                <w:rFonts w:ascii="Arial" w:hAnsi="Arial" w:cs="Arial"/>
                <w:sz w:val="12"/>
                <w:szCs w:val="12"/>
              </w:rPr>
            </w:pPr>
          </w:p>
        </w:tc>
        <w:tc>
          <w:tcPr>
            <w:tcW w:w="123" w:type="pct"/>
          </w:tcPr>
          <w:p w:rsidR="007C4529" w:rsidRPr="00684AA0" w:rsidRDefault="007C4529" w:rsidP="007C4529">
            <w:pPr>
              <w:jc w:val="center"/>
              <w:rPr>
                <w:rFonts w:ascii="Arial" w:hAnsi="Arial" w:cs="Arial"/>
                <w:sz w:val="12"/>
                <w:szCs w:val="12"/>
              </w:rPr>
            </w:pPr>
          </w:p>
        </w:tc>
        <w:tc>
          <w:tcPr>
            <w:tcW w:w="2107" w:type="pct"/>
          </w:tcPr>
          <w:p w:rsidR="007C4529" w:rsidRPr="00684AA0" w:rsidRDefault="007C4529" w:rsidP="007C4529">
            <w:pPr>
              <w:jc w:val="center"/>
              <w:rPr>
                <w:rFonts w:ascii="Arial" w:hAnsi="Arial" w:cs="Arial"/>
                <w:sz w:val="12"/>
                <w:szCs w:val="12"/>
              </w:rPr>
            </w:pPr>
          </w:p>
        </w:tc>
        <w:tc>
          <w:tcPr>
            <w:tcW w:w="785" w:type="pct"/>
          </w:tcPr>
          <w:p w:rsidR="007C4529" w:rsidRPr="00684AA0" w:rsidRDefault="007C4529" w:rsidP="007C4529">
            <w:pPr>
              <w:jc w:val="center"/>
              <w:rPr>
                <w:rFonts w:ascii="Arial" w:hAnsi="Arial" w:cs="Arial"/>
                <w:sz w:val="12"/>
                <w:szCs w:val="12"/>
              </w:rPr>
            </w:pPr>
          </w:p>
        </w:tc>
        <w:tc>
          <w:tcPr>
            <w:tcW w:w="1532" w:type="pct"/>
          </w:tcPr>
          <w:p w:rsidR="007C4529" w:rsidRPr="00684AA0" w:rsidRDefault="007C4529" w:rsidP="007C4529">
            <w:pPr>
              <w:jc w:val="center"/>
              <w:rPr>
                <w:rFonts w:ascii="Arial" w:hAnsi="Arial" w:cs="Arial"/>
                <w:sz w:val="12"/>
                <w:szCs w:val="12"/>
              </w:rPr>
            </w:pPr>
          </w:p>
        </w:tc>
        <w:tc>
          <w:tcPr>
            <w:tcW w:w="312" w:type="pct"/>
          </w:tcPr>
          <w:p w:rsidR="007C4529" w:rsidRPr="00684AA0" w:rsidRDefault="007C4529" w:rsidP="007C4529">
            <w:pPr>
              <w:jc w:val="center"/>
              <w:rPr>
                <w:rFonts w:ascii="Arial" w:hAnsi="Arial" w:cs="Arial"/>
                <w:sz w:val="12"/>
                <w:szCs w:val="12"/>
              </w:rPr>
            </w:pPr>
          </w:p>
        </w:tc>
      </w:tr>
    </w:tbl>
    <w:p w:rsidR="00684AA0" w:rsidRDefault="00684AA0" w:rsidP="007C4529">
      <w:pPr>
        <w:ind w:left="5670"/>
        <w:jc w:val="right"/>
        <w:rPr>
          <w:rFonts w:ascii="Arial" w:hAnsi="Arial" w:cs="Arial"/>
          <w:sz w:val="12"/>
          <w:szCs w:val="12"/>
        </w:rPr>
      </w:pPr>
    </w:p>
    <w:p w:rsidR="00AC2F13" w:rsidRDefault="00AC2F13" w:rsidP="007C4529">
      <w:pPr>
        <w:ind w:left="5670"/>
        <w:jc w:val="right"/>
        <w:rPr>
          <w:rFonts w:ascii="Arial" w:hAnsi="Arial" w:cs="Arial"/>
          <w:sz w:val="12"/>
          <w:szCs w:val="12"/>
        </w:rPr>
      </w:pPr>
    </w:p>
    <w:p w:rsidR="007521A1" w:rsidRDefault="007521A1" w:rsidP="007C4529">
      <w:pPr>
        <w:ind w:left="5670"/>
        <w:jc w:val="right"/>
        <w:rPr>
          <w:rFonts w:ascii="Arial" w:hAnsi="Arial" w:cs="Arial"/>
          <w:sz w:val="12"/>
          <w:szCs w:val="12"/>
        </w:rPr>
      </w:pPr>
    </w:p>
    <w:p w:rsidR="007521A1" w:rsidRDefault="007521A1" w:rsidP="007C4529">
      <w:pPr>
        <w:ind w:left="5670"/>
        <w:jc w:val="right"/>
        <w:rPr>
          <w:rFonts w:ascii="Arial" w:hAnsi="Arial" w:cs="Arial"/>
          <w:sz w:val="12"/>
          <w:szCs w:val="12"/>
        </w:rPr>
      </w:pPr>
    </w:p>
    <w:p w:rsidR="007C4529" w:rsidRPr="00684AA0" w:rsidRDefault="007C4529" w:rsidP="007C4529">
      <w:pPr>
        <w:ind w:left="5670"/>
        <w:jc w:val="right"/>
        <w:rPr>
          <w:rFonts w:ascii="Arial" w:hAnsi="Arial" w:cs="Arial"/>
          <w:sz w:val="12"/>
          <w:szCs w:val="12"/>
        </w:rPr>
      </w:pPr>
      <w:r w:rsidRPr="00684AA0">
        <w:rPr>
          <w:rFonts w:ascii="Arial" w:hAnsi="Arial" w:cs="Arial"/>
          <w:sz w:val="12"/>
          <w:szCs w:val="12"/>
        </w:rPr>
        <w:t>Приложение 20</w:t>
      </w:r>
    </w:p>
    <w:p w:rsidR="007C4529" w:rsidRPr="00684AA0" w:rsidRDefault="007C4529" w:rsidP="007C4529">
      <w:pPr>
        <w:ind w:left="5670"/>
        <w:jc w:val="right"/>
        <w:rPr>
          <w:rFonts w:ascii="Arial" w:hAnsi="Arial" w:cs="Arial"/>
          <w:sz w:val="12"/>
          <w:szCs w:val="12"/>
        </w:rPr>
      </w:pPr>
      <w:r w:rsidRPr="00684AA0">
        <w:rPr>
          <w:rFonts w:ascii="Arial" w:hAnsi="Arial" w:cs="Arial"/>
          <w:sz w:val="12"/>
          <w:szCs w:val="12"/>
        </w:rPr>
        <w:t>к постановлению Администрации</w:t>
      </w:r>
    </w:p>
    <w:p w:rsidR="007C4529" w:rsidRPr="00684AA0" w:rsidRDefault="007C4529" w:rsidP="007C4529">
      <w:pPr>
        <w:ind w:left="5670"/>
        <w:jc w:val="right"/>
        <w:rPr>
          <w:rFonts w:ascii="Arial" w:hAnsi="Arial" w:cs="Arial"/>
          <w:sz w:val="12"/>
          <w:szCs w:val="12"/>
        </w:rPr>
      </w:pPr>
      <w:r w:rsidRPr="00684AA0">
        <w:rPr>
          <w:rFonts w:ascii="Arial" w:hAnsi="Arial" w:cs="Arial"/>
          <w:sz w:val="12"/>
          <w:szCs w:val="12"/>
        </w:rPr>
        <w:t>муниципального района</w:t>
      </w:r>
    </w:p>
    <w:p w:rsidR="007C4529" w:rsidRPr="00684AA0" w:rsidRDefault="007C4529" w:rsidP="007C4529">
      <w:pPr>
        <w:ind w:left="5670"/>
        <w:jc w:val="right"/>
        <w:rPr>
          <w:rFonts w:ascii="Arial" w:hAnsi="Arial" w:cs="Arial"/>
          <w:sz w:val="12"/>
          <w:szCs w:val="12"/>
        </w:rPr>
      </w:pPr>
      <w:r w:rsidRPr="00684AA0">
        <w:rPr>
          <w:rFonts w:ascii="Arial" w:hAnsi="Arial" w:cs="Arial"/>
          <w:sz w:val="12"/>
          <w:szCs w:val="12"/>
        </w:rPr>
        <w:t>от 25.05.2023 № 899</w:t>
      </w:r>
    </w:p>
    <w:p w:rsidR="007C4529" w:rsidRPr="00684AA0" w:rsidRDefault="007C4529" w:rsidP="007C4529">
      <w:pPr>
        <w:ind w:left="5670"/>
        <w:jc w:val="right"/>
        <w:rPr>
          <w:rFonts w:ascii="Arial" w:hAnsi="Arial" w:cs="Arial"/>
          <w:sz w:val="4"/>
          <w:szCs w:val="4"/>
        </w:rPr>
      </w:pPr>
    </w:p>
    <w:p w:rsidR="007C4529" w:rsidRPr="00684AA0" w:rsidRDefault="007C4529" w:rsidP="007C4529">
      <w:pPr>
        <w:ind w:right="-39"/>
        <w:jc w:val="right"/>
        <w:rPr>
          <w:rFonts w:ascii="Arial" w:hAnsi="Arial" w:cs="Arial"/>
          <w:sz w:val="12"/>
          <w:szCs w:val="12"/>
        </w:rPr>
      </w:pPr>
      <w:r w:rsidRPr="00684AA0">
        <w:rPr>
          <w:rFonts w:ascii="Arial" w:hAnsi="Arial" w:cs="Arial"/>
          <w:sz w:val="12"/>
          <w:szCs w:val="12"/>
        </w:rPr>
        <w:t xml:space="preserve"> (Типовая форма решения о снятии</w:t>
      </w:r>
    </w:p>
    <w:p w:rsidR="007C4529" w:rsidRPr="00684AA0" w:rsidRDefault="007C4529" w:rsidP="007C4529">
      <w:pPr>
        <w:ind w:right="-39"/>
        <w:jc w:val="right"/>
        <w:rPr>
          <w:rFonts w:ascii="Arial" w:hAnsi="Arial" w:cs="Arial"/>
          <w:sz w:val="12"/>
          <w:szCs w:val="12"/>
        </w:rPr>
      </w:pPr>
      <w:r w:rsidRPr="00684AA0">
        <w:rPr>
          <w:rFonts w:ascii="Arial" w:hAnsi="Arial" w:cs="Arial"/>
          <w:sz w:val="12"/>
          <w:szCs w:val="12"/>
        </w:rPr>
        <w:t xml:space="preserve"> с учета выданного предостережения)</w:t>
      </w:r>
    </w:p>
    <w:p w:rsidR="007C4529" w:rsidRPr="007C4529" w:rsidRDefault="007C4529" w:rsidP="007C4529">
      <w:pPr>
        <w:jc w:val="center"/>
        <w:rPr>
          <w:rFonts w:ascii="Arial" w:hAnsi="Arial" w:cs="Arial"/>
          <w:sz w:val="16"/>
          <w:szCs w:val="16"/>
        </w:rPr>
      </w:pPr>
      <w:r w:rsidRPr="007C4529">
        <w:rPr>
          <w:rFonts w:ascii="Arial" w:hAnsi="Arial" w:cs="Arial"/>
          <w:b/>
          <w:sz w:val="16"/>
          <w:szCs w:val="16"/>
          <w:u w:val="single"/>
        </w:rPr>
        <w:t>Отдел по муниципальному контролю Администрации Валдайского муниципального района</w:t>
      </w:r>
    </w:p>
    <w:p w:rsidR="007C4529" w:rsidRPr="00684AA0" w:rsidRDefault="007C4529" w:rsidP="00684AA0">
      <w:pPr>
        <w:jc w:val="center"/>
        <w:rPr>
          <w:rFonts w:ascii="Arial" w:hAnsi="Arial" w:cs="Arial"/>
          <w:sz w:val="12"/>
          <w:szCs w:val="12"/>
        </w:rPr>
      </w:pPr>
      <w:r w:rsidRPr="00684AA0">
        <w:rPr>
          <w:rFonts w:ascii="Arial" w:hAnsi="Arial" w:cs="Arial"/>
          <w:color w:val="000000"/>
          <w:sz w:val="12"/>
          <w:szCs w:val="12"/>
        </w:rPr>
        <w:t xml:space="preserve"> (наименование органа муниципального земельного контроля)</w:t>
      </w:r>
    </w:p>
    <w:p w:rsidR="007C4529" w:rsidRPr="00684AA0" w:rsidRDefault="007C4529" w:rsidP="00684AA0">
      <w:pPr>
        <w:jc w:val="center"/>
        <w:rPr>
          <w:rFonts w:ascii="Arial" w:hAnsi="Arial" w:cs="Arial"/>
          <w:sz w:val="4"/>
          <w:szCs w:val="4"/>
        </w:rPr>
      </w:pPr>
    </w:p>
    <w:p w:rsidR="007C4529" w:rsidRPr="007C4529" w:rsidRDefault="007C4529" w:rsidP="007C4529">
      <w:pPr>
        <w:jc w:val="center"/>
        <w:rPr>
          <w:rFonts w:ascii="Arial" w:hAnsi="Arial" w:cs="Arial"/>
          <w:b/>
          <w:sz w:val="16"/>
          <w:szCs w:val="16"/>
        </w:rPr>
      </w:pPr>
      <w:r w:rsidRPr="007C4529">
        <w:rPr>
          <w:rFonts w:ascii="Arial" w:hAnsi="Arial" w:cs="Arial"/>
          <w:b/>
          <w:sz w:val="16"/>
          <w:szCs w:val="16"/>
        </w:rPr>
        <w:t>РЕШЕНИЕ</w:t>
      </w:r>
    </w:p>
    <w:p w:rsidR="007C4529" w:rsidRPr="007C4529" w:rsidRDefault="007C4529" w:rsidP="007C4529">
      <w:pPr>
        <w:jc w:val="center"/>
        <w:rPr>
          <w:rFonts w:ascii="Arial" w:hAnsi="Arial" w:cs="Arial"/>
          <w:b/>
          <w:sz w:val="16"/>
          <w:szCs w:val="16"/>
        </w:rPr>
      </w:pPr>
      <w:r w:rsidRPr="007C4529">
        <w:rPr>
          <w:rFonts w:ascii="Arial" w:hAnsi="Arial" w:cs="Arial"/>
          <w:b/>
          <w:sz w:val="16"/>
          <w:szCs w:val="16"/>
        </w:rPr>
        <w:t>о снятии с учета выданного предостережения</w:t>
      </w:r>
    </w:p>
    <w:p w:rsidR="007C4529" w:rsidRPr="007C4529" w:rsidRDefault="007C4529" w:rsidP="007C4529">
      <w:pPr>
        <w:jc w:val="center"/>
        <w:rPr>
          <w:rFonts w:ascii="Arial" w:hAnsi="Arial" w:cs="Arial"/>
          <w:sz w:val="16"/>
          <w:szCs w:val="16"/>
        </w:rPr>
      </w:pPr>
      <w:r w:rsidRPr="007C4529">
        <w:rPr>
          <w:rFonts w:ascii="Arial" w:hAnsi="Arial" w:cs="Arial"/>
          <w:sz w:val="16"/>
          <w:szCs w:val="16"/>
        </w:rPr>
        <w:t>от "_____" ___________ 20___г. № _____</w:t>
      </w:r>
    </w:p>
    <w:p w:rsidR="007C4529" w:rsidRPr="00684AA0" w:rsidRDefault="007C4529" w:rsidP="007C4529">
      <w:pPr>
        <w:rPr>
          <w:rFonts w:ascii="Arial" w:hAnsi="Arial" w:cs="Arial"/>
          <w:sz w:val="12"/>
          <w:szCs w:val="12"/>
        </w:rPr>
      </w:pPr>
      <w:r w:rsidRPr="00684AA0">
        <w:rPr>
          <w:rFonts w:ascii="Arial" w:hAnsi="Arial" w:cs="Arial"/>
          <w:sz w:val="12"/>
          <w:szCs w:val="12"/>
        </w:rPr>
        <w:t>__________________________________________________________________</w:t>
      </w:r>
      <w:r w:rsidR="00684AA0">
        <w:rPr>
          <w:rFonts w:ascii="Arial" w:hAnsi="Arial" w:cs="Arial"/>
          <w:sz w:val="12"/>
          <w:szCs w:val="12"/>
        </w:rPr>
        <w:t>_______________________________________________________________________________________________________</w:t>
      </w:r>
    </w:p>
    <w:p w:rsidR="007C4529" w:rsidRPr="00684AA0" w:rsidRDefault="007C4529" w:rsidP="007C4529">
      <w:pPr>
        <w:jc w:val="center"/>
        <w:rPr>
          <w:rFonts w:ascii="Arial" w:hAnsi="Arial" w:cs="Arial"/>
          <w:sz w:val="12"/>
          <w:szCs w:val="12"/>
        </w:rPr>
      </w:pPr>
      <w:r w:rsidRPr="00684AA0">
        <w:rPr>
          <w:rFonts w:ascii="Arial" w:hAnsi="Arial" w:cs="Arial"/>
          <w:sz w:val="12"/>
          <w:szCs w:val="12"/>
        </w:rPr>
        <w:t>(ФИО, должность должностного лица органа муниципального земельного контроля)</w:t>
      </w:r>
    </w:p>
    <w:p w:rsidR="007C4529" w:rsidRPr="00684AA0" w:rsidRDefault="007C4529" w:rsidP="007C4529">
      <w:pPr>
        <w:jc w:val="both"/>
        <w:rPr>
          <w:rFonts w:ascii="Arial" w:hAnsi="Arial" w:cs="Arial"/>
          <w:sz w:val="12"/>
          <w:szCs w:val="12"/>
        </w:rPr>
      </w:pPr>
      <w:r w:rsidRPr="00684AA0">
        <w:rPr>
          <w:rFonts w:ascii="Arial" w:hAnsi="Arial" w:cs="Arial"/>
          <w:sz w:val="12"/>
          <w:szCs w:val="12"/>
        </w:rPr>
        <w:t>____________________________________________________________</w:t>
      </w:r>
      <w:r w:rsidR="00684AA0">
        <w:rPr>
          <w:rFonts w:ascii="Arial" w:hAnsi="Arial" w:cs="Arial"/>
          <w:sz w:val="12"/>
          <w:szCs w:val="12"/>
        </w:rPr>
        <w:t>______________________________________________________________________________________________________</w:t>
      </w:r>
      <w:r w:rsidRPr="00684AA0">
        <w:rPr>
          <w:rFonts w:ascii="Arial" w:hAnsi="Arial" w:cs="Arial"/>
          <w:sz w:val="12"/>
          <w:szCs w:val="12"/>
        </w:rPr>
        <w:t>______,</w:t>
      </w:r>
    </w:p>
    <w:p w:rsidR="007C4529" w:rsidRPr="007C4529" w:rsidRDefault="007C4529" w:rsidP="007C4529">
      <w:pPr>
        <w:jc w:val="both"/>
        <w:rPr>
          <w:rFonts w:ascii="Arial" w:hAnsi="Arial" w:cs="Arial"/>
          <w:sz w:val="16"/>
          <w:szCs w:val="16"/>
        </w:rPr>
      </w:pPr>
      <w:r w:rsidRPr="007C4529">
        <w:rPr>
          <w:rFonts w:ascii="Arial" w:hAnsi="Arial" w:cs="Arial"/>
          <w:sz w:val="16"/>
          <w:szCs w:val="16"/>
        </w:rPr>
        <w:t>установил(а), ____________________________________________________________</w:t>
      </w:r>
      <w:r w:rsidR="00684AA0">
        <w:rPr>
          <w:rFonts w:ascii="Arial" w:hAnsi="Arial" w:cs="Arial"/>
          <w:sz w:val="16"/>
          <w:szCs w:val="16"/>
        </w:rPr>
        <w:t>______________________________________________ .</w:t>
      </w:r>
    </w:p>
    <w:p w:rsidR="00684AA0" w:rsidRPr="00684AA0" w:rsidRDefault="007C4529" w:rsidP="00684AA0">
      <w:pPr>
        <w:jc w:val="center"/>
        <w:rPr>
          <w:rFonts w:ascii="Arial" w:hAnsi="Arial" w:cs="Arial"/>
          <w:sz w:val="12"/>
          <w:szCs w:val="12"/>
        </w:rPr>
      </w:pPr>
      <w:r w:rsidRPr="00684AA0">
        <w:rPr>
          <w:rFonts w:ascii="Arial" w:hAnsi="Arial" w:cs="Arial"/>
          <w:sz w:val="12"/>
          <w:szCs w:val="12"/>
        </w:rPr>
        <w:t>(излагаются обстоятельства, позволяющие снять с контроля выданное предостережение:</w:t>
      </w:r>
      <w:r w:rsidR="00684AA0">
        <w:rPr>
          <w:rFonts w:ascii="Arial" w:hAnsi="Arial" w:cs="Arial"/>
          <w:sz w:val="12"/>
          <w:szCs w:val="12"/>
        </w:rPr>
        <w:t xml:space="preserve"> </w:t>
      </w:r>
      <w:r w:rsidR="00684AA0" w:rsidRPr="00684AA0">
        <w:rPr>
          <w:rFonts w:ascii="Arial" w:hAnsi="Arial" w:cs="Arial"/>
          <w:sz w:val="12"/>
          <w:szCs w:val="12"/>
        </w:rPr>
        <w:t>смерть, смена собственника и др.)</w:t>
      </w:r>
    </w:p>
    <w:p w:rsidR="007C4529" w:rsidRPr="007C4529" w:rsidRDefault="007C4529" w:rsidP="00684AA0">
      <w:pPr>
        <w:jc w:val="both"/>
        <w:rPr>
          <w:rFonts w:ascii="Arial" w:hAnsi="Arial" w:cs="Arial"/>
          <w:sz w:val="16"/>
          <w:szCs w:val="16"/>
        </w:rPr>
      </w:pPr>
      <w:r w:rsidRPr="007C4529">
        <w:rPr>
          <w:rFonts w:ascii="Arial" w:hAnsi="Arial" w:cs="Arial"/>
          <w:sz w:val="16"/>
          <w:szCs w:val="16"/>
        </w:rPr>
        <w:t>На основании вышеизложенного вынес(ла) решение:________________</w:t>
      </w:r>
      <w:r w:rsidR="00684AA0">
        <w:rPr>
          <w:rFonts w:ascii="Arial" w:hAnsi="Arial" w:cs="Arial"/>
          <w:sz w:val="16"/>
          <w:szCs w:val="16"/>
        </w:rPr>
        <w:t>_____________________________________________________________</w:t>
      </w:r>
    </w:p>
    <w:p w:rsidR="007C4529" w:rsidRPr="00684AA0" w:rsidRDefault="007C4529" w:rsidP="00684AA0">
      <w:pPr>
        <w:jc w:val="center"/>
        <w:rPr>
          <w:rFonts w:ascii="Arial" w:hAnsi="Arial" w:cs="Arial"/>
          <w:sz w:val="12"/>
          <w:szCs w:val="12"/>
        </w:rPr>
      </w:pPr>
      <w:r w:rsidRPr="00684AA0">
        <w:rPr>
          <w:rFonts w:ascii="Arial" w:hAnsi="Arial" w:cs="Arial"/>
          <w:sz w:val="12"/>
          <w:szCs w:val="12"/>
        </w:rPr>
        <w:t>(суть принятого решения)</w:t>
      </w:r>
    </w:p>
    <w:p w:rsidR="007C4529" w:rsidRPr="007C4529" w:rsidRDefault="007C4529" w:rsidP="00684AA0">
      <w:pPr>
        <w:jc w:val="center"/>
        <w:rPr>
          <w:rFonts w:ascii="Arial" w:hAnsi="Arial" w:cs="Arial"/>
          <w:sz w:val="16"/>
          <w:szCs w:val="16"/>
        </w:rPr>
      </w:pPr>
      <w:r w:rsidRPr="00684AA0">
        <w:rPr>
          <w:rFonts w:ascii="Arial" w:hAnsi="Arial" w:cs="Arial"/>
          <w:sz w:val="12"/>
          <w:szCs w:val="12"/>
        </w:rPr>
        <w:t>_____________________________________________________________________________________________________________________________________________________________________</w:t>
      </w:r>
      <w:r w:rsidR="00684AA0">
        <w:rPr>
          <w:rFonts w:ascii="Arial" w:hAnsi="Arial" w:cs="Arial"/>
          <w:sz w:val="12"/>
          <w:szCs w:val="12"/>
        </w:rPr>
        <w:t>___</w:t>
      </w:r>
      <w:r w:rsidRPr="00684AA0">
        <w:rPr>
          <w:rFonts w:ascii="Arial" w:hAnsi="Arial" w:cs="Arial"/>
          <w:sz w:val="12"/>
          <w:szCs w:val="12"/>
        </w:rPr>
        <w:t>_.</w:t>
      </w:r>
    </w:p>
    <w:p w:rsidR="007C4529" w:rsidRPr="007C4529" w:rsidRDefault="007C4529" w:rsidP="00684AA0">
      <w:pPr>
        <w:jc w:val="both"/>
        <w:rPr>
          <w:rFonts w:ascii="Arial" w:hAnsi="Arial" w:cs="Arial"/>
          <w:sz w:val="16"/>
          <w:szCs w:val="16"/>
        </w:rPr>
      </w:pPr>
      <w:r w:rsidRPr="007C4529">
        <w:rPr>
          <w:rFonts w:ascii="Arial" w:hAnsi="Arial" w:cs="Arial"/>
          <w:sz w:val="16"/>
          <w:szCs w:val="16"/>
        </w:rPr>
        <w:t>Должностное лицо, вынесшее решение о снятии с контроля выданного предостережения:</w:t>
      </w:r>
    </w:p>
    <w:p w:rsidR="007C4529" w:rsidRPr="00684AA0" w:rsidRDefault="007C4529" w:rsidP="00684AA0">
      <w:pPr>
        <w:rPr>
          <w:rFonts w:ascii="Arial" w:hAnsi="Arial" w:cs="Arial"/>
          <w:sz w:val="12"/>
          <w:szCs w:val="12"/>
        </w:rPr>
      </w:pPr>
      <w:r w:rsidRPr="00684AA0">
        <w:rPr>
          <w:rFonts w:ascii="Arial" w:hAnsi="Arial" w:cs="Arial"/>
          <w:color w:val="000000"/>
          <w:sz w:val="12"/>
          <w:szCs w:val="12"/>
        </w:rPr>
        <w:t>____________________________    ______________    ____________________</w:t>
      </w:r>
    </w:p>
    <w:p w:rsidR="007C4529" w:rsidRPr="00684AA0" w:rsidRDefault="007C4529" w:rsidP="00684AA0">
      <w:pPr>
        <w:rPr>
          <w:rFonts w:ascii="Arial" w:hAnsi="Arial" w:cs="Arial"/>
          <w:sz w:val="12"/>
          <w:szCs w:val="12"/>
        </w:rPr>
      </w:pPr>
      <w:r w:rsidRPr="00684AA0">
        <w:rPr>
          <w:rFonts w:ascii="Arial" w:hAnsi="Arial" w:cs="Arial"/>
          <w:color w:val="000000"/>
          <w:sz w:val="12"/>
          <w:szCs w:val="12"/>
        </w:rPr>
        <w:t xml:space="preserve">                  (должнос</w:t>
      </w:r>
      <w:r w:rsidR="00684AA0">
        <w:rPr>
          <w:rFonts w:ascii="Arial" w:hAnsi="Arial" w:cs="Arial"/>
          <w:color w:val="000000"/>
          <w:sz w:val="12"/>
          <w:szCs w:val="12"/>
        </w:rPr>
        <w:t xml:space="preserve">ть)                </w:t>
      </w:r>
      <w:r w:rsidRPr="00684AA0">
        <w:rPr>
          <w:rFonts w:ascii="Arial" w:hAnsi="Arial" w:cs="Arial"/>
          <w:color w:val="000000"/>
          <w:sz w:val="12"/>
          <w:szCs w:val="12"/>
        </w:rPr>
        <w:t xml:space="preserve">     </w:t>
      </w:r>
      <w:r w:rsidR="00684AA0">
        <w:rPr>
          <w:rFonts w:ascii="Arial" w:hAnsi="Arial" w:cs="Arial"/>
          <w:color w:val="000000"/>
          <w:sz w:val="12"/>
          <w:szCs w:val="12"/>
        </w:rPr>
        <w:t xml:space="preserve">        (подпись)     </w:t>
      </w:r>
      <w:r w:rsidRPr="00684AA0">
        <w:rPr>
          <w:rFonts w:ascii="Arial" w:hAnsi="Arial" w:cs="Arial"/>
          <w:color w:val="000000"/>
          <w:sz w:val="12"/>
          <w:szCs w:val="12"/>
        </w:rPr>
        <w:t xml:space="preserve">    (расшифровка подписи)</w:t>
      </w:r>
    </w:p>
    <w:p w:rsidR="007C4529" w:rsidRPr="00684AA0" w:rsidRDefault="007C4529" w:rsidP="00684AA0">
      <w:pPr>
        <w:rPr>
          <w:rFonts w:ascii="Arial" w:hAnsi="Arial" w:cs="Arial"/>
          <w:sz w:val="12"/>
          <w:szCs w:val="12"/>
        </w:rPr>
      </w:pPr>
      <w:r w:rsidRPr="00684AA0">
        <w:rPr>
          <w:rFonts w:ascii="Arial" w:hAnsi="Arial" w:cs="Arial"/>
          <w:color w:val="000000"/>
          <w:sz w:val="12"/>
          <w:szCs w:val="12"/>
        </w:rPr>
        <w:t>__________________________________________________________________</w:t>
      </w:r>
    </w:p>
    <w:p w:rsidR="007C4529" w:rsidRPr="00684AA0" w:rsidRDefault="007C4529" w:rsidP="00684AA0">
      <w:pPr>
        <w:ind w:left="1361"/>
        <w:rPr>
          <w:rFonts w:ascii="Arial" w:hAnsi="Arial" w:cs="Arial"/>
          <w:sz w:val="12"/>
          <w:szCs w:val="12"/>
        </w:rPr>
      </w:pPr>
      <w:r w:rsidRPr="00684AA0">
        <w:rPr>
          <w:rFonts w:ascii="Arial" w:hAnsi="Arial" w:cs="Arial"/>
          <w:sz w:val="12"/>
          <w:szCs w:val="12"/>
        </w:rPr>
        <w:t>(отметка о вручении решения)</w:t>
      </w:r>
    </w:p>
    <w:p w:rsidR="007C4529" w:rsidRDefault="007C4529" w:rsidP="00413518">
      <w:pPr>
        <w:shd w:val="clear" w:color="auto" w:fill="FFFFFF"/>
        <w:suppressAutoHyphens/>
        <w:jc w:val="right"/>
        <w:rPr>
          <w:rFonts w:ascii="Arial" w:hAnsi="Arial" w:cs="Arial"/>
          <w:b/>
          <w:sz w:val="16"/>
          <w:szCs w:val="16"/>
        </w:rPr>
      </w:pPr>
    </w:p>
    <w:p w:rsidR="00AC2F13" w:rsidRDefault="00AC2F13" w:rsidP="00413518">
      <w:pPr>
        <w:shd w:val="clear" w:color="auto" w:fill="FFFFFF"/>
        <w:suppressAutoHyphens/>
        <w:jc w:val="right"/>
        <w:rPr>
          <w:rFonts w:ascii="Arial" w:hAnsi="Arial" w:cs="Arial"/>
          <w:b/>
          <w:sz w:val="16"/>
          <w:szCs w:val="16"/>
        </w:rPr>
      </w:pPr>
    </w:p>
    <w:p w:rsidR="007C4529" w:rsidRPr="007C4529" w:rsidRDefault="007C4529" w:rsidP="007C4529">
      <w:pPr>
        <w:pStyle w:val="20"/>
        <w:rPr>
          <w:rFonts w:ascii="Arial" w:hAnsi="Arial" w:cs="Arial"/>
          <w:color w:val="000000"/>
          <w:sz w:val="16"/>
          <w:szCs w:val="16"/>
        </w:rPr>
      </w:pPr>
      <w:r w:rsidRPr="007C4529">
        <w:rPr>
          <w:rFonts w:ascii="Arial" w:hAnsi="Arial" w:cs="Arial"/>
          <w:color w:val="000000"/>
          <w:sz w:val="16"/>
          <w:szCs w:val="16"/>
        </w:rPr>
        <w:t>АДМИНИСТРАЦИЯ ВАЛДАЙСКОГО МУНИЦИПАЛЬНОГО РАЙОНА</w:t>
      </w:r>
    </w:p>
    <w:p w:rsidR="007C4529" w:rsidRPr="007C4529" w:rsidRDefault="007C4529" w:rsidP="007C4529">
      <w:pPr>
        <w:pStyle w:val="3"/>
        <w:rPr>
          <w:rFonts w:ascii="Arial" w:hAnsi="Arial" w:cs="Arial"/>
          <w:sz w:val="16"/>
          <w:szCs w:val="16"/>
        </w:rPr>
      </w:pPr>
      <w:r w:rsidRPr="007C4529">
        <w:rPr>
          <w:rFonts w:ascii="Arial" w:hAnsi="Arial" w:cs="Arial"/>
          <w:sz w:val="16"/>
          <w:szCs w:val="16"/>
        </w:rPr>
        <w:t>П О С Т А Н О В Л Е Н И Е</w:t>
      </w:r>
    </w:p>
    <w:p w:rsidR="007C4529" w:rsidRPr="007C4529" w:rsidRDefault="007C4529" w:rsidP="007C4529">
      <w:pPr>
        <w:jc w:val="center"/>
        <w:rPr>
          <w:rFonts w:ascii="Arial" w:hAnsi="Arial" w:cs="Arial"/>
          <w:color w:val="000000"/>
          <w:sz w:val="16"/>
          <w:szCs w:val="16"/>
        </w:rPr>
      </w:pPr>
      <w:r w:rsidRPr="007C4529">
        <w:rPr>
          <w:rFonts w:ascii="Arial" w:hAnsi="Arial" w:cs="Arial"/>
          <w:color w:val="000000"/>
          <w:sz w:val="16"/>
          <w:szCs w:val="16"/>
        </w:rPr>
        <w:t>25.05.2023 № 900</w:t>
      </w:r>
    </w:p>
    <w:p w:rsidR="007C4529" w:rsidRPr="007C4529" w:rsidRDefault="007C4529" w:rsidP="007C4529">
      <w:pPr>
        <w:jc w:val="center"/>
        <w:rPr>
          <w:rFonts w:ascii="Arial" w:hAnsi="Arial" w:cs="Arial"/>
          <w:b/>
          <w:sz w:val="16"/>
          <w:szCs w:val="16"/>
        </w:rPr>
      </w:pPr>
      <w:r w:rsidRPr="007C4529">
        <w:rPr>
          <w:rFonts w:ascii="Arial" w:hAnsi="Arial" w:cs="Arial"/>
          <w:b/>
          <w:sz w:val="16"/>
          <w:szCs w:val="16"/>
        </w:rPr>
        <w:t>О проведении публичных слушаний</w:t>
      </w:r>
      <w:r>
        <w:rPr>
          <w:rFonts w:ascii="Arial" w:hAnsi="Arial" w:cs="Arial"/>
          <w:b/>
          <w:sz w:val="16"/>
          <w:szCs w:val="16"/>
        </w:rPr>
        <w:t xml:space="preserve"> </w:t>
      </w:r>
      <w:r w:rsidRPr="007C4529">
        <w:rPr>
          <w:rFonts w:ascii="Arial" w:hAnsi="Arial" w:cs="Arial"/>
          <w:b/>
          <w:sz w:val="16"/>
          <w:szCs w:val="16"/>
        </w:rPr>
        <w:t>по проекту планировки территории</w:t>
      </w:r>
    </w:p>
    <w:p w:rsidR="007C4529" w:rsidRPr="007C4529" w:rsidRDefault="007C4529" w:rsidP="007C4529">
      <w:pPr>
        <w:ind w:firstLine="709"/>
        <w:jc w:val="both"/>
        <w:rPr>
          <w:rFonts w:ascii="Arial" w:hAnsi="Arial" w:cs="Arial"/>
          <w:sz w:val="4"/>
          <w:szCs w:val="4"/>
        </w:rPr>
      </w:pPr>
    </w:p>
    <w:p w:rsidR="007C4529" w:rsidRPr="007C4529" w:rsidRDefault="007C4529" w:rsidP="007C4529">
      <w:pPr>
        <w:ind w:firstLine="284"/>
        <w:jc w:val="both"/>
        <w:rPr>
          <w:rFonts w:ascii="Arial" w:hAnsi="Arial" w:cs="Arial"/>
          <w:b/>
          <w:sz w:val="16"/>
          <w:szCs w:val="16"/>
        </w:rPr>
      </w:pPr>
      <w:r w:rsidRPr="007C4529">
        <w:rPr>
          <w:rFonts w:ascii="Arial" w:hAnsi="Arial" w:cs="Arial"/>
          <w:sz w:val="16"/>
          <w:szCs w:val="16"/>
        </w:rPr>
        <w:t xml:space="preserve">В соответствии со статьями 42, 45, 46 Градостроительного кодекса Российской Федерации, в целях соблюдения прав граждан на комфортные и благоприятные условия жизнедеятельности, Администрация Валдайского муниципального района </w:t>
      </w:r>
      <w:r w:rsidRPr="007C4529">
        <w:rPr>
          <w:rFonts w:ascii="Arial" w:hAnsi="Arial" w:cs="Arial"/>
          <w:b/>
          <w:sz w:val="16"/>
          <w:szCs w:val="16"/>
        </w:rPr>
        <w:t>ПОСТАНОВЛЯЕТ:</w:t>
      </w:r>
    </w:p>
    <w:p w:rsidR="007C4529" w:rsidRPr="007C4529" w:rsidRDefault="007C4529" w:rsidP="007C4529">
      <w:pPr>
        <w:ind w:firstLine="284"/>
        <w:jc w:val="both"/>
        <w:rPr>
          <w:rFonts w:ascii="Arial" w:hAnsi="Arial" w:cs="Arial"/>
          <w:sz w:val="16"/>
          <w:szCs w:val="16"/>
        </w:rPr>
      </w:pPr>
      <w:r w:rsidRPr="007C4529">
        <w:rPr>
          <w:rFonts w:ascii="Arial" w:hAnsi="Arial" w:cs="Arial"/>
          <w:sz w:val="16"/>
          <w:szCs w:val="16"/>
        </w:rPr>
        <w:t>1. Провести публичные слушания по проекту планировки территории для проектирования и строительства автомобильной дороги общего пользования местного значения по ул. Якова Зимина в г. Валдай, Новгородской области.</w:t>
      </w:r>
    </w:p>
    <w:p w:rsidR="007C4529" w:rsidRPr="007C4529" w:rsidRDefault="007C4529" w:rsidP="007C4529">
      <w:pPr>
        <w:ind w:firstLine="284"/>
        <w:jc w:val="both"/>
        <w:rPr>
          <w:rFonts w:ascii="Arial" w:hAnsi="Arial" w:cs="Arial"/>
          <w:sz w:val="16"/>
          <w:szCs w:val="16"/>
        </w:rPr>
      </w:pPr>
      <w:r w:rsidRPr="007C4529">
        <w:rPr>
          <w:rFonts w:ascii="Arial" w:hAnsi="Arial" w:cs="Arial"/>
          <w:sz w:val="16"/>
          <w:szCs w:val="16"/>
        </w:rPr>
        <w:t>2. Отделу архитектуры, градостроительства и строительства Администрации Валдайского муниципального района обеспечить проведение публичных слушаний по проекту планировки территории,  хранение и ознакомление с проектной документацией всех желающих.</w:t>
      </w:r>
    </w:p>
    <w:p w:rsidR="007C4529" w:rsidRPr="007C4529" w:rsidRDefault="007C4529" w:rsidP="007C4529">
      <w:pPr>
        <w:ind w:firstLine="284"/>
        <w:jc w:val="both"/>
        <w:rPr>
          <w:rFonts w:ascii="Arial" w:hAnsi="Arial" w:cs="Arial"/>
          <w:sz w:val="16"/>
          <w:szCs w:val="16"/>
        </w:rPr>
      </w:pPr>
      <w:r w:rsidRPr="007C4529">
        <w:rPr>
          <w:rFonts w:ascii="Arial" w:hAnsi="Arial" w:cs="Arial"/>
          <w:sz w:val="16"/>
          <w:szCs w:val="16"/>
        </w:rPr>
        <w:t>3. Установить:</w:t>
      </w:r>
    </w:p>
    <w:p w:rsidR="007C4529" w:rsidRPr="007C4529" w:rsidRDefault="007C4529" w:rsidP="007C4529">
      <w:pPr>
        <w:ind w:firstLine="284"/>
        <w:jc w:val="both"/>
        <w:rPr>
          <w:rFonts w:ascii="Arial" w:hAnsi="Arial" w:cs="Arial"/>
          <w:sz w:val="16"/>
          <w:szCs w:val="16"/>
        </w:rPr>
      </w:pPr>
      <w:r w:rsidRPr="007C4529">
        <w:rPr>
          <w:rFonts w:ascii="Arial" w:hAnsi="Arial" w:cs="Arial"/>
          <w:sz w:val="16"/>
          <w:szCs w:val="16"/>
        </w:rPr>
        <w:t>3.1. Публичные слушания по проекту планировки территории проводятся с участием граждан, заинтересованных лиц и лиц, законные интересы которых могут быть нарушены в связи с реализацией проекта.</w:t>
      </w:r>
    </w:p>
    <w:p w:rsidR="007C4529" w:rsidRPr="007C4529" w:rsidRDefault="007C4529" w:rsidP="007C4529">
      <w:pPr>
        <w:ind w:firstLine="284"/>
        <w:jc w:val="both"/>
        <w:rPr>
          <w:rFonts w:ascii="Arial" w:hAnsi="Arial" w:cs="Arial"/>
          <w:sz w:val="16"/>
          <w:szCs w:val="16"/>
        </w:rPr>
      </w:pPr>
      <w:r w:rsidRPr="007C4529">
        <w:rPr>
          <w:rFonts w:ascii="Arial" w:hAnsi="Arial" w:cs="Arial"/>
          <w:sz w:val="16"/>
          <w:szCs w:val="16"/>
        </w:rPr>
        <w:t>3.2. Дата, время и место проведения публичных слушаний по проекту планировки территории – 26 июня 2023 года в 16.00 часов в кабинете 406 Администрации Валдайского муниципального района, по адресу: Новгородская область, г. Валдай, пр. Комсомольский, д. 19/21.</w:t>
      </w:r>
    </w:p>
    <w:p w:rsidR="007C4529" w:rsidRPr="007C4529" w:rsidRDefault="007C4529" w:rsidP="007C4529">
      <w:pPr>
        <w:ind w:firstLine="284"/>
        <w:jc w:val="both"/>
        <w:rPr>
          <w:rFonts w:ascii="Arial" w:hAnsi="Arial" w:cs="Arial"/>
          <w:sz w:val="16"/>
          <w:szCs w:val="16"/>
        </w:rPr>
      </w:pPr>
      <w:r w:rsidRPr="007C4529">
        <w:rPr>
          <w:rFonts w:ascii="Arial" w:hAnsi="Arial" w:cs="Arial"/>
          <w:sz w:val="16"/>
          <w:szCs w:val="16"/>
        </w:rPr>
        <w:t>4.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 Валдай, пр. Комсомольский, д. 19/21 каб. 406 или на электронную почту r.a.v2012@mail.ru в рабочее время с момента публикации информации в бюллетене «Валдайский Вестник» по 26 июня 2023 года.</w:t>
      </w:r>
    </w:p>
    <w:p w:rsidR="007C4529" w:rsidRPr="007C4529" w:rsidRDefault="007C4529" w:rsidP="007C4529">
      <w:pPr>
        <w:ind w:firstLine="284"/>
        <w:jc w:val="both"/>
        <w:rPr>
          <w:rFonts w:ascii="Arial" w:hAnsi="Arial" w:cs="Arial"/>
          <w:sz w:val="16"/>
          <w:szCs w:val="16"/>
        </w:rPr>
      </w:pPr>
      <w:r w:rsidRPr="007C4529">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C4529" w:rsidRPr="007C3EE8" w:rsidRDefault="007C4529" w:rsidP="007C4529">
      <w:pPr>
        <w:rPr>
          <w:rFonts w:ascii="Arial" w:hAnsi="Arial" w:cs="Arial"/>
          <w:sz w:val="16"/>
          <w:szCs w:val="16"/>
        </w:rPr>
      </w:pPr>
      <w:r w:rsidRPr="007C3EE8">
        <w:rPr>
          <w:rFonts w:ascii="Arial" w:hAnsi="Arial" w:cs="Arial"/>
          <w:b/>
          <w:sz w:val="16"/>
          <w:szCs w:val="16"/>
        </w:rPr>
        <w:t>Первый заместитель Главы</w:t>
      </w:r>
      <w:r>
        <w:rPr>
          <w:rFonts w:ascii="Arial" w:hAnsi="Arial" w:cs="Arial"/>
          <w:b/>
          <w:sz w:val="16"/>
          <w:szCs w:val="16"/>
        </w:rPr>
        <w:t xml:space="preserve"> </w:t>
      </w:r>
      <w:r w:rsidRPr="007C3EE8">
        <w:rPr>
          <w:rFonts w:ascii="Arial" w:hAnsi="Arial" w:cs="Arial"/>
          <w:b/>
          <w:sz w:val="16"/>
          <w:szCs w:val="16"/>
        </w:rPr>
        <w:t>администрации муниципального</w:t>
      </w:r>
      <w:r>
        <w:rPr>
          <w:rFonts w:ascii="Arial" w:hAnsi="Arial" w:cs="Arial"/>
          <w:b/>
          <w:sz w:val="16"/>
          <w:szCs w:val="16"/>
        </w:rPr>
        <w:t xml:space="preserve"> </w:t>
      </w:r>
      <w:r w:rsidRPr="007C3EE8">
        <w:rPr>
          <w:rFonts w:ascii="Arial" w:hAnsi="Arial" w:cs="Arial"/>
          <w:b/>
          <w:sz w:val="16"/>
          <w:szCs w:val="16"/>
        </w:rPr>
        <w:t>района</w:t>
      </w:r>
      <w:r w:rsidRPr="007C3EE8">
        <w:rPr>
          <w:rFonts w:ascii="Arial" w:hAnsi="Arial" w:cs="Arial"/>
          <w:b/>
          <w:sz w:val="16"/>
          <w:szCs w:val="16"/>
        </w:rPr>
        <w:tab/>
      </w:r>
      <w:r w:rsidRPr="007C3EE8">
        <w:rPr>
          <w:rFonts w:ascii="Arial" w:hAnsi="Arial" w:cs="Arial"/>
          <w:b/>
          <w:sz w:val="16"/>
          <w:szCs w:val="16"/>
        </w:rPr>
        <w:tab/>
        <w:t>Е.А.Гаврилов</w:t>
      </w:r>
    </w:p>
    <w:p w:rsidR="007C4529" w:rsidRDefault="007C4529" w:rsidP="00413518">
      <w:pPr>
        <w:shd w:val="clear" w:color="auto" w:fill="FFFFFF"/>
        <w:suppressAutoHyphens/>
        <w:jc w:val="right"/>
        <w:rPr>
          <w:rFonts w:ascii="Arial" w:hAnsi="Arial" w:cs="Arial"/>
          <w:b/>
          <w:sz w:val="16"/>
          <w:szCs w:val="16"/>
        </w:rPr>
      </w:pPr>
    </w:p>
    <w:p w:rsidR="007C3EE8" w:rsidRPr="007C3EE8" w:rsidRDefault="007C3EE8" w:rsidP="007C3EE8">
      <w:pPr>
        <w:pStyle w:val="20"/>
        <w:rPr>
          <w:rFonts w:ascii="Arial" w:hAnsi="Arial" w:cs="Arial"/>
          <w:color w:val="000000"/>
          <w:sz w:val="16"/>
          <w:szCs w:val="16"/>
        </w:rPr>
      </w:pPr>
      <w:r w:rsidRPr="007C3EE8">
        <w:rPr>
          <w:rFonts w:ascii="Arial" w:hAnsi="Arial" w:cs="Arial"/>
          <w:color w:val="000000"/>
          <w:sz w:val="16"/>
          <w:szCs w:val="16"/>
        </w:rPr>
        <w:t>АДМИНИСТРАЦИЯ ВАЛДАЙСКОГО МУНИЦИПАЛЬНОГО РАЙОНА</w:t>
      </w:r>
    </w:p>
    <w:p w:rsidR="007C3EE8" w:rsidRPr="007C3EE8" w:rsidRDefault="007C3EE8" w:rsidP="007C3EE8">
      <w:pPr>
        <w:pStyle w:val="3"/>
        <w:rPr>
          <w:rFonts w:ascii="Arial" w:hAnsi="Arial" w:cs="Arial"/>
          <w:sz w:val="16"/>
          <w:szCs w:val="16"/>
        </w:rPr>
      </w:pPr>
      <w:r w:rsidRPr="007C3EE8">
        <w:rPr>
          <w:rFonts w:ascii="Arial" w:hAnsi="Arial" w:cs="Arial"/>
          <w:sz w:val="16"/>
          <w:szCs w:val="16"/>
        </w:rPr>
        <w:t>Р А С П О Р Я Ж Е Н И Е</w:t>
      </w:r>
    </w:p>
    <w:p w:rsidR="007C3EE8" w:rsidRPr="007C3EE8" w:rsidRDefault="007C3EE8" w:rsidP="007C3EE8">
      <w:pPr>
        <w:jc w:val="center"/>
        <w:rPr>
          <w:rFonts w:ascii="Arial" w:hAnsi="Arial" w:cs="Arial"/>
          <w:color w:val="000000"/>
          <w:sz w:val="16"/>
          <w:szCs w:val="16"/>
        </w:rPr>
      </w:pPr>
      <w:r w:rsidRPr="007C3EE8">
        <w:rPr>
          <w:rFonts w:ascii="Arial" w:hAnsi="Arial" w:cs="Arial"/>
          <w:color w:val="000000"/>
          <w:sz w:val="16"/>
          <w:szCs w:val="16"/>
        </w:rPr>
        <w:t>25.05.2023 № 120-рз</w:t>
      </w:r>
    </w:p>
    <w:p w:rsidR="007C3EE8" w:rsidRDefault="007C3EE8" w:rsidP="007C3EE8">
      <w:pPr>
        <w:jc w:val="center"/>
        <w:rPr>
          <w:rFonts w:ascii="Arial" w:hAnsi="Arial" w:cs="Arial"/>
          <w:b/>
          <w:sz w:val="16"/>
          <w:szCs w:val="16"/>
        </w:rPr>
      </w:pPr>
      <w:r w:rsidRPr="007C3EE8">
        <w:rPr>
          <w:rFonts w:ascii="Arial" w:hAnsi="Arial" w:cs="Arial"/>
          <w:b/>
          <w:sz w:val="16"/>
          <w:szCs w:val="16"/>
        </w:rPr>
        <w:t>Об утверждении проектной документации</w:t>
      </w:r>
      <w:r>
        <w:rPr>
          <w:rFonts w:ascii="Arial" w:hAnsi="Arial" w:cs="Arial"/>
          <w:b/>
          <w:sz w:val="16"/>
          <w:szCs w:val="16"/>
        </w:rPr>
        <w:t xml:space="preserve"> </w:t>
      </w:r>
      <w:r w:rsidRPr="007C3EE8">
        <w:rPr>
          <w:rFonts w:ascii="Arial" w:hAnsi="Arial" w:cs="Arial"/>
          <w:b/>
          <w:sz w:val="16"/>
          <w:szCs w:val="16"/>
        </w:rPr>
        <w:t>на строительство пешеходного перехода</w:t>
      </w:r>
      <w:r>
        <w:rPr>
          <w:rFonts w:ascii="Arial" w:hAnsi="Arial" w:cs="Arial"/>
          <w:b/>
          <w:sz w:val="16"/>
          <w:szCs w:val="16"/>
        </w:rPr>
        <w:t xml:space="preserve"> </w:t>
      </w:r>
    </w:p>
    <w:p w:rsidR="007C3EE8" w:rsidRPr="007C3EE8" w:rsidRDefault="007C3EE8" w:rsidP="007C3EE8">
      <w:pPr>
        <w:jc w:val="center"/>
        <w:rPr>
          <w:rFonts w:ascii="Arial" w:hAnsi="Arial" w:cs="Arial"/>
          <w:b/>
          <w:sz w:val="16"/>
          <w:szCs w:val="16"/>
        </w:rPr>
      </w:pPr>
      <w:r w:rsidRPr="007C3EE8">
        <w:rPr>
          <w:rFonts w:ascii="Arial" w:hAnsi="Arial" w:cs="Arial"/>
          <w:b/>
          <w:sz w:val="16"/>
          <w:szCs w:val="16"/>
        </w:rPr>
        <w:t>через ручей Архиерейский в г. Валдай</w:t>
      </w:r>
      <w:r>
        <w:rPr>
          <w:rFonts w:ascii="Arial" w:hAnsi="Arial" w:cs="Arial"/>
          <w:b/>
          <w:sz w:val="16"/>
          <w:szCs w:val="16"/>
        </w:rPr>
        <w:t xml:space="preserve"> </w:t>
      </w:r>
      <w:r w:rsidRPr="007C3EE8">
        <w:rPr>
          <w:rFonts w:ascii="Arial" w:hAnsi="Arial" w:cs="Arial"/>
          <w:b/>
          <w:sz w:val="16"/>
          <w:szCs w:val="16"/>
        </w:rPr>
        <w:t>Новгородской области</w:t>
      </w:r>
    </w:p>
    <w:p w:rsidR="007C3EE8" w:rsidRPr="007C3EE8" w:rsidRDefault="007C3EE8" w:rsidP="007C3EE8">
      <w:pPr>
        <w:jc w:val="center"/>
        <w:rPr>
          <w:rFonts w:ascii="Arial" w:hAnsi="Arial" w:cs="Arial"/>
          <w:sz w:val="4"/>
          <w:szCs w:val="4"/>
        </w:rPr>
      </w:pPr>
    </w:p>
    <w:p w:rsidR="007C3EE8" w:rsidRPr="007C3EE8" w:rsidRDefault="007C3EE8" w:rsidP="007C3EE8">
      <w:pPr>
        <w:ind w:firstLine="284"/>
        <w:jc w:val="both"/>
        <w:rPr>
          <w:rFonts w:ascii="Arial" w:hAnsi="Arial" w:cs="Arial"/>
          <w:sz w:val="16"/>
          <w:szCs w:val="16"/>
        </w:rPr>
      </w:pPr>
      <w:r w:rsidRPr="007C3EE8">
        <w:rPr>
          <w:rFonts w:ascii="Arial" w:hAnsi="Arial" w:cs="Arial"/>
          <w:sz w:val="16"/>
          <w:szCs w:val="16"/>
        </w:rPr>
        <w:t>1. Утвердить проектную документацию, разработанную обществом с ограниченной ответственностью «ЭкспертМостПроект» на строительство пешеходного перехода через ручей Архиерейский в г. Валдай Новгородской области.</w:t>
      </w:r>
    </w:p>
    <w:p w:rsidR="007C3EE8" w:rsidRPr="007C3EE8" w:rsidRDefault="007C3EE8" w:rsidP="007C3EE8">
      <w:pPr>
        <w:shd w:val="clear" w:color="auto" w:fill="FFFFFF"/>
        <w:ind w:firstLine="284"/>
        <w:jc w:val="both"/>
        <w:rPr>
          <w:rFonts w:ascii="Arial" w:hAnsi="Arial" w:cs="Arial"/>
          <w:sz w:val="16"/>
          <w:szCs w:val="16"/>
        </w:rPr>
      </w:pPr>
      <w:r w:rsidRPr="007C3EE8">
        <w:rPr>
          <w:rFonts w:ascii="Arial" w:hAnsi="Arial" w:cs="Arial"/>
          <w:sz w:val="16"/>
          <w:szCs w:val="16"/>
        </w:rPr>
        <w:t>2. Опубликовать распоряжение в бюллетене «Валдайский Вестник» и разместить на официальном сайте Администрации Валдайского муниципального района в сети «Интернет».</w:t>
      </w:r>
    </w:p>
    <w:p w:rsidR="007C3EE8" w:rsidRPr="007C3EE8" w:rsidRDefault="007C3EE8" w:rsidP="007C3EE8">
      <w:pPr>
        <w:rPr>
          <w:rFonts w:ascii="Arial" w:hAnsi="Arial" w:cs="Arial"/>
          <w:sz w:val="16"/>
          <w:szCs w:val="16"/>
        </w:rPr>
      </w:pPr>
      <w:r w:rsidRPr="007C3EE8">
        <w:rPr>
          <w:rFonts w:ascii="Arial" w:hAnsi="Arial" w:cs="Arial"/>
          <w:b/>
          <w:sz w:val="16"/>
          <w:szCs w:val="16"/>
        </w:rPr>
        <w:t>Первый заместитель Главы</w:t>
      </w:r>
      <w:r>
        <w:rPr>
          <w:rFonts w:ascii="Arial" w:hAnsi="Arial" w:cs="Arial"/>
          <w:b/>
          <w:sz w:val="16"/>
          <w:szCs w:val="16"/>
        </w:rPr>
        <w:t xml:space="preserve"> </w:t>
      </w:r>
      <w:r w:rsidRPr="007C3EE8">
        <w:rPr>
          <w:rFonts w:ascii="Arial" w:hAnsi="Arial" w:cs="Arial"/>
          <w:b/>
          <w:sz w:val="16"/>
          <w:szCs w:val="16"/>
        </w:rPr>
        <w:t>администрации муниципального</w:t>
      </w:r>
      <w:r>
        <w:rPr>
          <w:rFonts w:ascii="Arial" w:hAnsi="Arial" w:cs="Arial"/>
          <w:b/>
          <w:sz w:val="16"/>
          <w:szCs w:val="16"/>
        </w:rPr>
        <w:t xml:space="preserve"> </w:t>
      </w:r>
      <w:r w:rsidRPr="007C3EE8">
        <w:rPr>
          <w:rFonts w:ascii="Arial" w:hAnsi="Arial" w:cs="Arial"/>
          <w:b/>
          <w:sz w:val="16"/>
          <w:szCs w:val="16"/>
        </w:rPr>
        <w:t>района</w:t>
      </w:r>
      <w:r w:rsidRPr="007C3EE8">
        <w:rPr>
          <w:rFonts w:ascii="Arial" w:hAnsi="Arial" w:cs="Arial"/>
          <w:b/>
          <w:sz w:val="16"/>
          <w:szCs w:val="16"/>
        </w:rPr>
        <w:tab/>
      </w:r>
      <w:r w:rsidRPr="007C3EE8">
        <w:rPr>
          <w:rFonts w:ascii="Arial" w:hAnsi="Arial" w:cs="Arial"/>
          <w:b/>
          <w:sz w:val="16"/>
          <w:szCs w:val="16"/>
        </w:rPr>
        <w:tab/>
        <w:t>Е.А.Гаврилов</w:t>
      </w:r>
    </w:p>
    <w:p w:rsidR="003107B5" w:rsidRDefault="003107B5" w:rsidP="00413518">
      <w:pPr>
        <w:shd w:val="clear" w:color="auto" w:fill="FFFFFF"/>
        <w:suppressAutoHyphens/>
        <w:jc w:val="right"/>
        <w:rPr>
          <w:rFonts w:ascii="Arial" w:hAnsi="Arial" w:cs="Arial"/>
          <w:b/>
          <w:sz w:val="16"/>
          <w:szCs w:val="16"/>
        </w:rPr>
      </w:pPr>
    </w:p>
    <w:p w:rsidR="00522E53" w:rsidRPr="00522E53" w:rsidRDefault="00522E53" w:rsidP="00522E53">
      <w:pPr>
        <w:pStyle w:val="20"/>
        <w:rPr>
          <w:rFonts w:ascii="Arial" w:hAnsi="Arial" w:cs="Arial"/>
          <w:color w:val="000000"/>
          <w:sz w:val="16"/>
          <w:szCs w:val="16"/>
        </w:rPr>
      </w:pPr>
      <w:r w:rsidRPr="00522E53">
        <w:rPr>
          <w:rFonts w:ascii="Arial" w:hAnsi="Arial" w:cs="Arial"/>
          <w:color w:val="000000"/>
          <w:sz w:val="16"/>
          <w:szCs w:val="16"/>
        </w:rPr>
        <w:t>АДМИНИСТРАЦИЯ ВАЛДАЙСКОГО МУНИЦИПАЛЬНОГО РАЙОНА</w:t>
      </w:r>
    </w:p>
    <w:p w:rsidR="00522E53" w:rsidRPr="00522E53" w:rsidRDefault="00522E53" w:rsidP="00522E53">
      <w:pPr>
        <w:pStyle w:val="3"/>
        <w:rPr>
          <w:rFonts w:ascii="Arial" w:hAnsi="Arial" w:cs="Arial"/>
          <w:sz w:val="16"/>
          <w:szCs w:val="16"/>
        </w:rPr>
      </w:pPr>
      <w:r w:rsidRPr="00522E53">
        <w:rPr>
          <w:rFonts w:ascii="Arial" w:hAnsi="Arial" w:cs="Arial"/>
          <w:sz w:val="16"/>
          <w:szCs w:val="16"/>
        </w:rPr>
        <w:t>П О С Т А Н О В Л Е Н И Е</w:t>
      </w:r>
    </w:p>
    <w:p w:rsidR="00522E53" w:rsidRPr="00522E53" w:rsidRDefault="00522E53" w:rsidP="00522E53">
      <w:pPr>
        <w:jc w:val="center"/>
        <w:rPr>
          <w:rFonts w:ascii="Arial" w:hAnsi="Arial" w:cs="Arial"/>
          <w:color w:val="000000"/>
          <w:sz w:val="16"/>
          <w:szCs w:val="16"/>
        </w:rPr>
      </w:pPr>
      <w:r w:rsidRPr="00522E53">
        <w:rPr>
          <w:rFonts w:ascii="Arial" w:hAnsi="Arial" w:cs="Arial"/>
          <w:color w:val="000000"/>
          <w:sz w:val="16"/>
          <w:szCs w:val="16"/>
        </w:rPr>
        <w:t>26.05.2023 № 914</w:t>
      </w:r>
    </w:p>
    <w:p w:rsidR="00522E53" w:rsidRPr="00522E53" w:rsidRDefault="00522E53" w:rsidP="00522E53">
      <w:pPr>
        <w:jc w:val="center"/>
        <w:rPr>
          <w:rFonts w:ascii="Arial" w:hAnsi="Arial" w:cs="Arial"/>
          <w:b/>
          <w:sz w:val="16"/>
          <w:szCs w:val="16"/>
        </w:rPr>
      </w:pPr>
      <w:r w:rsidRPr="00522E53">
        <w:rPr>
          <w:rFonts w:ascii="Arial" w:hAnsi="Arial" w:cs="Arial"/>
          <w:b/>
          <w:sz w:val="16"/>
          <w:szCs w:val="16"/>
        </w:rPr>
        <w:t>О проведении публичных слушаний</w:t>
      </w:r>
      <w:r>
        <w:rPr>
          <w:rFonts w:ascii="Arial" w:hAnsi="Arial" w:cs="Arial"/>
          <w:b/>
          <w:sz w:val="16"/>
          <w:szCs w:val="16"/>
        </w:rPr>
        <w:t xml:space="preserve"> </w:t>
      </w:r>
      <w:r w:rsidRPr="00522E53">
        <w:rPr>
          <w:rFonts w:ascii="Arial" w:hAnsi="Arial" w:cs="Arial"/>
          <w:b/>
          <w:sz w:val="16"/>
          <w:szCs w:val="16"/>
        </w:rPr>
        <w:t>по вопросу предоставления разрешения</w:t>
      </w:r>
    </w:p>
    <w:p w:rsidR="00522E53" w:rsidRPr="00522E53" w:rsidRDefault="00522E53" w:rsidP="00522E53">
      <w:pPr>
        <w:jc w:val="center"/>
        <w:rPr>
          <w:rFonts w:ascii="Arial" w:hAnsi="Arial" w:cs="Arial"/>
          <w:b/>
          <w:sz w:val="16"/>
          <w:szCs w:val="16"/>
        </w:rPr>
      </w:pPr>
      <w:r w:rsidRPr="00522E53">
        <w:rPr>
          <w:rFonts w:ascii="Arial" w:hAnsi="Arial" w:cs="Arial"/>
          <w:b/>
          <w:sz w:val="16"/>
          <w:szCs w:val="16"/>
        </w:rPr>
        <w:t>на отклонение от предельных параметров</w:t>
      </w:r>
      <w:r>
        <w:rPr>
          <w:rFonts w:ascii="Arial" w:hAnsi="Arial" w:cs="Arial"/>
          <w:b/>
          <w:sz w:val="16"/>
          <w:szCs w:val="16"/>
        </w:rPr>
        <w:t xml:space="preserve"> </w:t>
      </w:r>
      <w:r w:rsidRPr="00522E53">
        <w:rPr>
          <w:rFonts w:ascii="Arial" w:hAnsi="Arial" w:cs="Arial"/>
          <w:b/>
          <w:sz w:val="16"/>
          <w:szCs w:val="16"/>
        </w:rPr>
        <w:t>разрешённого строительства</w:t>
      </w:r>
    </w:p>
    <w:p w:rsidR="00522E53" w:rsidRPr="00522E53" w:rsidRDefault="00522E53" w:rsidP="00522E53">
      <w:pPr>
        <w:ind w:firstLine="709"/>
        <w:jc w:val="both"/>
        <w:rPr>
          <w:rFonts w:ascii="Arial" w:hAnsi="Arial" w:cs="Arial"/>
          <w:sz w:val="4"/>
          <w:szCs w:val="4"/>
        </w:rPr>
      </w:pPr>
    </w:p>
    <w:p w:rsidR="00522E53" w:rsidRPr="00522E53" w:rsidRDefault="00522E53" w:rsidP="00522E53">
      <w:pPr>
        <w:ind w:firstLine="284"/>
        <w:jc w:val="both"/>
        <w:rPr>
          <w:rFonts w:ascii="Arial" w:hAnsi="Arial" w:cs="Arial"/>
          <w:b/>
          <w:sz w:val="16"/>
          <w:szCs w:val="16"/>
        </w:rPr>
      </w:pPr>
      <w:r w:rsidRPr="00522E53">
        <w:rPr>
          <w:rFonts w:ascii="Arial" w:hAnsi="Arial" w:cs="Arial"/>
          <w:sz w:val="16"/>
          <w:szCs w:val="16"/>
        </w:rPr>
        <w:t xml:space="preserve">Рассмотрев заявление Парамонова Андрея Викторовича, зарегистрированного по адресу: Новгородская обл., г. Валдай, ул. Дворцовая, д. 15/7, и Парамоновой Надежды Алексеевны, зарегистрированной по адресу: Новгородская обл., г. Валдай, ул. Дворцовая, д. 15/7,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пунктами 4, 5, статьи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522E53">
        <w:rPr>
          <w:rFonts w:ascii="Arial" w:hAnsi="Arial" w:cs="Arial"/>
          <w:b/>
          <w:sz w:val="16"/>
          <w:szCs w:val="16"/>
        </w:rPr>
        <w:t>ПОСТАНОВЛЯЕТ:</w:t>
      </w:r>
    </w:p>
    <w:p w:rsidR="00522E53" w:rsidRPr="00522E53" w:rsidRDefault="00522E53" w:rsidP="00522E53">
      <w:pPr>
        <w:ind w:firstLine="284"/>
        <w:jc w:val="both"/>
        <w:rPr>
          <w:rFonts w:ascii="Arial" w:hAnsi="Arial" w:cs="Arial"/>
          <w:sz w:val="16"/>
          <w:szCs w:val="16"/>
        </w:rPr>
      </w:pPr>
      <w:r w:rsidRPr="00522E53">
        <w:rPr>
          <w:rFonts w:ascii="Arial" w:hAnsi="Arial" w:cs="Arial"/>
          <w:sz w:val="16"/>
          <w:szCs w:val="16"/>
        </w:rPr>
        <w:t>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для строительства (реконструкции) жилого дома, расположенного по адресу: Российская Федерация, Новгородская область, р-н Валдайский, Валдайское городское поселение, г. Валдай, ул. Георгиевская, д. 10 б в территориальной зоне Ж.1. с западной стороны – 2,3 метра до границы земельного участка с кадастровым номером 53:03:0103039:45.</w:t>
      </w:r>
    </w:p>
    <w:p w:rsidR="00522E53" w:rsidRPr="00522E53" w:rsidRDefault="00522E53" w:rsidP="00522E53">
      <w:pPr>
        <w:ind w:firstLine="284"/>
        <w:jc w:val="both"/>
        <w:rPr>
          <w:rFonts w:ascii="Arial" w:hAnsi="Arial" w:cs="Arial"/>
          <w:sz w:val="16"/>
          <w:szCs w:val="16"/>
        </w:rPr>
      </w:pPr>
      <w:r w:rsidRPr="00522E53">
        <w:rPr>
          <w:rFonts w:ascii="Arial" w:hAnsi="Arial" w:cs="Arial"/>
          <w:sz w:val="16"/>
          <w:szCs w:val="16"/>
        </w:rPr>
        <w:t>2. Срок проведения публичных слушаний с момента публикации информации в бюллетене «Валдайский Вестник» по 26 июня 2023 года. Публичные слушания назначить на 26 июня 2023 года в 16.00 часов в кабинете 406 Администрации Валдайского муниципального района по адресу: Новгородская область, г. Валдай, пр. Комсомольский, д. 19/21.</w:t>
      </w:r>
    </w:p>
    <w:p w:rsidR="00522E53" w:rsidRPr="00522E53" w:rsidRDefault="00522E53" w:rsidP="00522E53">
      <w:pPr>
        <w:ind w:firstLine="284"/>
        <w:jc w:val="both"/>
        <w:rPr>
          <w:rFonts w:ascii="Arial" w:hAnsi="Arial" w:cs="Arial"/>
          <w:sz w:val="16"/>
          <w:szCs w:val="16"/>
        </w:rPr>
      </w:pPr>
      <w:r w:rsidRPr="00522E53">
        <w:rPr>
          <w:rFonts w:ascii="Arial" w:hAnsi="Arial" w:cs="Arial"/>
          <w:sz w:val="16"/>
          <w:szCs w:val="16"/>
        </w:rPr>
        <w:t>3.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 Валдай, пр. Комсомольский, д. 19/21 каб. 406 или на электронную почту r.a.v2012@mail.ru в рабочее время с момента публикации информации в бюллетене «Валдайский Вестник» по 26 июня 2023 года.</w:t>
      </w:r>
    </w:p>
    <w:p w:rsidR="00522E53" w:rsidRPr="00522E53" w:rsidRDefault="00522E53" w:rsidP="00522E53">
      <w:pPr>
        <w:ind w:firstLine="284"/>
        <w:jc w:val="both"/>
        <w:rPr>
          <w:rFonts w:ascii="Arial" w:hAnsi="Arial" w:cs="Arial"/>
          <w:sz w:val="16"/>
          <w:szCs w:val="16"/>
        </w:rPr>
      </w:pPr>
      <w:r w:rsidRPr="00522E53">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22E53" w:rsidRPr="00522E53" w:rsidRDefault="00522E53" w:rsidP="00522E53">
      <w:pPr>
        <w:ind w:left="709" w:hanging="709"/>
        <w:rPr>
          <w:rFonts w:ascii="Arial" w:hAnsi="Arial" w:cs="Arial"/>
          <w:b/>
          <w:sz w:val="16"/>
          <w:szCs w:val="16"/>
        </w:rPr>
      </w:pPr>
      <w:r w:rsidRPr="00522E53">
        <w:rPr>
          <w:rFonts w:ascii="Arial" w:hAnsi="Arial" w:cs="Arial"/>
          <w:b/>
          <w:sz w:val="16"/>
          <w:szCs w:val="16"/>
        </w:rPr>
        <w:t>Первый заместитель Главы администрации муниципального</w:t>
      </w:r>
      <w:r>
        <w:rPr>
          <w:rFonts w:ascii="Arial" w:hAnsi="Arial" w:cs="Arial"/>
          <w:b/>
          <w:sz w:val="16"/>
          <w:szCs w:val="16"/>
        </w:rPr>
        <w:t xml:space="preserve"> </w:t>
      </w:r>
      <w:r w:rsidRPr="00522E53">
        <w:rPr>
          <w:rFonts w:ascii="Arial" w:hAnsi="Arial" w:cs="Arial"/>
          <w:b/>
          <w:sz w:val="16"/>
          <w:szCs w:val="16"/>
        </w:rPr>
        <w:t>района</w:t>
      </w:r>
      <w:r w:rsidRPr="00522E53">
        <w:rPr>
          <w:rFonts w:ascii="Arial" w:hAnsi="Arial" w:cs="Arial"/>
          <w:b/>
          <w:sz w:val="16"/>
          <w:szCs w:val="16"/>
        </w:rPr>
        <w:tab/>
      </w:r>
      <w:r w:rsidRPr="00522E53">
        <w:rPr>
          <w:rFonts w:ascii="Arial" w:hAnsi="Arial" w:cs="Arial"/>
          <w:b/>
          <w:sz w:val="16"/>
          <w:szCs w:val="16"/>
        </w:rPr>
        <w:tab/>
        <w:t>Е.А.Гаврилов</w:t>
      </w:r>
    </w:p>
    <w:p w:rsidR="003107B5" w:rsidRDefault="003107B5" w:rsidP="00413518">
      <w:pPr>
        <w:shd w:val="clear" w:color="auto" w:fill="FFFFFF"/>
        <w:suppressAutoHyphens/>
        <w:jc w:val="right"/>
        <w:rPr>
          <w:rFonts w:ascii="Arial" w:hAnsi="Arial" w:cs="Arial"/>
          <w:b/>
          <w:sz w:val="16"/>
          <w:szCs w:val="16"/>
        </w:rPr>
      </w:pPr>
    </w:p>
    <w:p w:rsidR="003107B5" w:rsidRDefault="003107B5" w:rsidP="00413518">
      <w:pPr>
        <w:shd w:val="clear" w:color="auto" w:fill="FFFFFF"/>
        <w:suppressAutoHyphens/>
        <w:jc w:val="right"/>
        <w:rPr>
          <w:rFonts w:ascii="Arial" w:hAnsi="Arial" w:cs="Arial"/>
          <w:b/>
          <w:sz w:val="16"/>
          <w:szCs w:val="16"/>
        </w:rPr>
      </w:pPr>
    </w:p>
    <w:p w:rsidR="003107B5" w:rsidRDefault="003107B5" w:rsidP="00413518">
      <w:pPr>
        <w:shd w:val="clear" w:color="auto" w:fill="FFFFFF"/>
        <w:suppressAutoHyphens/>
        <w:jc w:val="right"/>
        <w:rPr>
          <w:rFonts w:ascii="Arial" w:hAnsi="Arial" w:cs="Arial"/>
          <w:b/>
          <w:sz w:val="16"/>
          <w:szCs w:val="16"/>
        </w:rPr>
      </w:pPr>
    </w:p>
    <w:p w:rsidR="003107B5" w:rsidRDefault="003107B5" w:rsidP="00413518">
      <w:pPr>
        <w:shd w:val="clear" w:color="auto" w:fill="FFFFFF"/>
        <w:suppressAutoHyphens/>
        <w:jc w:val="right"/>
        <w:rPr>
          <w:rFonts w:ascii="Arial" w:hAnsi="Arial" w:cs="Arial"/>
          <w:b/>
          <w:sz w:val="16"/>
          <w:szCs w:val="16"/>
        </w:rPr>
      </w:pPr>
    </w:p>
    <w:p w:rsidR="003107B5" w:rsidRDefault="003107B5" w:rsidP="00413518">
      <w:pPr>
        <w:shd w:val="clear" w:color="auto" w:fill="FFFFFF"/>
        <w:suppressAutoHyphens/>
        <w:jc w:val="right"/>
        <w:rPr>
          <w:rFonts w:ascii="Arial" w:hAnsi="Arial" w:cs="Arial"/>
          <w:b/>
          <w:sz w:val="16"/>
          <w:szCs w:val="16"/>
        </w:rPr>
      </w:pPr>
    </w:p>
    <w:p w:rsidR="009331A6" w:rsidRPr="00F7280E" w:rsidRDefault="009331A6" w:rsidP="003F1BCC">
      <w:pPr>
        <w:shd w:val="clear" w:color="auto" w:fill="FFFFFF"/>
        <w:suppressAutoHyphens/>
        <w:jc w:val="center"/>
        <w:rPr>
          <w:rFonts w:ascii="Arial" w:hAnsi="Arial" w:cs="Arial"/>
          <w:sz w:val="16"/>
          <w:szCs w:val="16"/>
        </w:rPr>
      </w:pPr>
      <w:r w:rsidRPr="00F7280E">
        <w:rPr>
          <w:rFonts w:ascii="Arial" w:hAnsi="Arial" w:cs="Arial"/>
          <w:b/>
          <w:sz w:val="16"/>
          <w:szCs w:val="16"/>
        </w:rPr>
        <w:t>СОДЕРЖАНИЕ</w:t>
      </w:r>
    </w:p>
    <w:p w:rsidR="009331A6" w:rsidRPr="00F7280E" w:rsidRDefault="009331A6" w:rsidP="003F1BCC">
      <w:pPr>
        <w:jc w:val="center"/>
        <w:rPr>
          <w:rFonts w:ascii="Arial" w:hAnsi="Arial" w:cs="Arial"/>
          <w:sz w:val="16"/>
          <w:szCs w:val="16"/>
        </w:rPr>
      </w:pP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gridCol w:w="852"/>
      </w:tblGrid>
      <w:tr w:rsidR="00B8727B" w:rsidRPr="00362C01" w:rsidTr="00FA0199">
        <w:trPr>
          <w:trHeight w:val="20"/>
        </w:trPr>
        <w:tc>
          <w:tcPr>
            <w:tcW w:w="4615" w:type="pct"/>
          </w:tcPr>
          <w:p w:rsidR="00B8727B" w:rsidRPr="00320963" w:rsidRDefault="00320963" w:rsidP="00320963">
            <w:pPr>
              <w:rPr>
                <w:sz w:val="14"/>
              </w:rPr>
            </w:pPr>
            <w:r w:rsidRPr="00320963">
              <w:rPr>
                <w:rFonts w:ascii="Arial" w:hAnsi="Arial" w:cs="Arial"/>
                <w:sz w:val="16"/>
                <w:szCs w:val="16"/>
              </w:rPr>
              <w:t>Итоговый документ</w:t>
            </w:r>
          </w:p>
        </w:tc>
        <w:tc>
          <w:tcPr>
            <w:tcW w:w="385" w:type="pct"/>
          </w:tcPr>
          <w:p w:rsidR="00B8727B" w:rsidRPr="00362C01" w:rsidRDefault="00320963" w:rsidP="009276AB">
            <w:pPr>
              <w:jc w:val="center"/>
              <w:rPr>
                <w:rFonts w:ascii="Arial" w:hAnsi="Arial" w:cs="Arial"/>
                <w:sz w:val="16"/>
                <w:szCs w:val="16"/>
              </w:rPr>
            </w:pPr>
            <w:r>
              <w:rPr>
                <w:rFonts w:ascii="Arial" w:hAnsi="Arial" w:cs="Arial"/>
                <w:sz w:val="16"/>
                <w:szCs w:val="16"/>
              </w:rPr>
              <w:t>1</w:t>
            </w:r>
          </w:p>
        </w:tc>
      </w:tr>
      <w:tr w:rsidR="00344FF2" w:rsidRPr="00362C01" w:rsidTr="00FA0199">
        <w:trPr>
          <w:trHeight w:val="20"/>
        </w:trPr>
        <w:tc>
          <w:tcPr>
            <w:tcW w:w="4615" w:type="pct"/>
          </w:tcPr>
          <w:p w:rsidR="00344FF2" w:rsidRPr="00320963" w:rsidRDefault="00344FF2" w:rsidP="00320963">
            <w:pPr>
              <w:rPr>
                <w:rFonts w:ascii="Arial" w:hAnsi="Arial" w:cs="Arial"/>
                <w:sz w:val="16"/>
                <w:szCs w:val="16"/>
              </w:rPr>
            </w:pPr>
            <w:r>
              <w:rPr>
                <w:rFonts w:ascii="Arial" w:hAnsi="Arial" w:cs="Arial"/>
                <w:sz w:val="16"/>
                <w:szCs w:val="16"/>
              </w:rPr>
              <w:t>Информационное сообщение</w:t>
            </w:r>
          </w:p>
        </w:tc>
        <w:tc>
          <w:tcPr>
            <w:tcW w:w="385" w:type="pct"/>
          </w:tcPr>
          <w:p w:rsidR="00344FF2" w:rsidRDefault="00344FF2" w:rsidP="009276AB">
            <w:pPr>
              <w:jc w:val="center"/>
              <w:rPr>
                <w:rFonts w:ascii="Arial" w:hAnsi="Arial" w:cs="Arial"/>
                <w:sz w:val="16"/>
                <w:szCs w:val="16"/>
              </w:rPr>
            </w:pPr>
            <w:r>
              <w:rPr>
                <w:rFonts w:ascii="Arial" w:hAnsi="Arial" w:cs="Arial"/>
                <w:sz w:val="16"/>
                <w:szCs w:val="16"/>
              </w:rPr>
              <w:t>1</w:t>
            </w:r>
          </w:p>
        </w:tc>
      </w:tr>
      <w:tr w:rsidR="001B0B9D" w:rsidRPr="00362C01" w:rsidTr="00FA0199">
        <w:trPr>
          <w:trHeight w:val="20"/>
        </w:trPr>
        <w:tc>
          <w:tcPr>
            <w:tcW w:w="4615" w:type="pct"/>
          </w:tcPr>
          <w:p w:rsidR="001B0B9D" w:rsidRPr="00F10E31" w:rsidRDefault="001B0B9D" w:rsidP="00F10E31">
            <w:pPr>
              <w:rPr>
                <w:sz w:val="14"/>
              </w:rPr>
            </w:pPr>
            <w:r w:rsidRPr="00F10E31">
              <w:rPr>
                <w:rFonts w:ascii="Arial" w:hAnsi="Arial" w:cs="Arial"/>
                <w:sz w:val="16"/>
                <w:szCs w:val="16"/>
              </w:rPr>
              <w:t>Решение Думы Валдайского муниципального района от 26.05.2023 № 218 «Об исполнении бюджета Валдайского муниципального района за 2022 год»</w:t>
            </w:r>
          </w:p>
        </w:tc>
        <w:tc>
          <w:tcPr>
            <w:tcW w:w="385" w:type="pct"/>
          </w:tcPr>
          <w:p w:rsidR="001B0B9D" w:rsidRPr="00362C01" w:rsidRDefault="002B3358" w:rsidP="009276AB">
            <w:pPr>
              <w:jc w:val="center"/>
              <w:rPr>
                <w:rFonts w:ascii="Arial" w:hAnsi="Arial" w:cs="Arial"/>
                <w:sz w:val="16"/>
                <w:szCs w:val="16"/>
              </w:rPr>
            </w:pPr>
            <w:r>
              <w:rPr>
                <w:rFonts w:ascii="Arial" w:hAnsi="Arial" w:cs="Arial"/>
                <w:sz w:val="16"/>
                <w:szCs w:val="16"/>
              </w:rPr>
              <w:t>1-22</w:t>
            </w:r>
          </w:p>
        </w:tc>
      </w:tr>
      <w:tr w:rsidR="001B0B9D" w:rsidRPr="00362C01" w:rsidTr="001B0B9D">
        <w:trPr>
          <w:trHeight w:val="20"/>
        </w:trPr>
        <w:tc>
          <w:tcPr>
            <w:tcW w:w="4615" w:type="pct"/>
          </w:tcPr>
          <w:p w:rsidR="001B0B9D" w:rsidRPr="00F10E31" w:rsidRDefault="001B0B9D" w:rsidP="00F10E31">
            <w:pPr>
              <w:rPr>
                <w:sz w:val="14"/>
              </w:rPr>
            </w:pPr>
            <w:r w:rsidRPr="00F10E31">
              <w:rPr>
                <w:rFonts w:ascii="Arial" w:hAnsi="Arial" w:cs="Arial"/>
                <w:sz w:val="16"/>
                <w:szCs w:val="16"/>
              </w:rPr>
              <w:t>Решение Думы Валдайского муниципального района от 26.05.2023 № 219 «</w:t>
            </w:r>
            <w:r w:rsidR="001D434E" w:rsidRPr="00F10E31">
              <w:rPr>
                <w:rFonts w:ascii="Arial" w:hAnsi="Arial" w:cs="Arial"/>
                <w:sz w:val="16"/>
                <w:szCs w:val="16"/>
              </w:rPr>
              <w:t>О внесении изменений в решение Думы Валдайского муниципального района от 28.12.2022 № 191»</w:t>
            </w:r>
          </w:p>
        </w:tc>
        <w:tc>
          <w:tcPr>
            <w:tcW w:w="385" w:type="pct"/>
          </w:tcPr>
          <w:p w:rsidR="001B0B9D" w:rsidRPr="00362C01" w:rsidRDefault="001D434E" w:rsidP="009276AB">
            <w:pPr>
              <w:jc w:val="center"/>
              <w:rPr>
                <w:rFonts w:ascii="Arial" w:hAnsi="Arial" w:cs="Arial"/>
                <w:sz w:val="16"/>
                <w:szCs w:val="16"/>
              </w:rPr>
            </w:pPr>
            <w:r>
              <w:rPr>
                <w:rFonts w:ascii="Arial" w:hAnsi="Arial" w:cs="Arial"/>
                <w:sz w:val="16"/>
                <w:szCs w:val="16"/>
              </w:rPr>
              <w:t>22-</w:t>
            </w:r>
            <w:r w:rsidR="00B751F7">
              <w:rPr>
                <w:rFonts w:ascii="Arial" w:hAnsi="Arial" w:cs="Arial"/>
                <w:sz w:val="16"/>
                <w:szCs w:val="16"/>
              </w:rPr>
              <w:t>63</w:t>
            </w:r>
          </w:p>
        </w:tc>
      </w:tr>
      <w:tr w:rsidR="001B0B9D" w:rsidRPr="00362C01" w:rsidTr="001B0B9D">
        <w:trPr>
          <w:trHeight w:val="20"/>
        </w:trPr>
        <w:tc>
          <w:tcPr>
            <w:tcW w:w="4615" w:type="pct"/>
          </w:tcPr>
          <w:p w:rsidR="001B0B9D" w:rsidRPr="00F10E31" w:rsidRDefault="001B0B9D" w:rsidP="00F10E31">
            <w:pPr>
              <w:rPr>
                <w:sz w:val="14"/>
              </w:rPr>
            </w:pPr>
            <w:r w:rsidRPr="00F10E31">
              <w:rPr>
                <w:rFonts w:ascii="Arial" w:hAnsi="Arial" w:cs="Arial"/>
                <w:sz w:val="16"/>
                <w:szCs w:val="16"/>
              </w:rPr>
              <w:t>Решение Думы Валдайского муниципального района от 26.05.2023 № 220 «</w:t>
            </w:r>
            <w:r w:rsidR="00D132C1" w:rsidRPr="00F10E31">
              <w:rPr>
                <w:rFonts w:ascii="Arial" w:hAnsi="Arial" w:cs="Arial"/>
                <w:sz w:val="16"/>
                <w:szCs w:val="16"/>
              </w:rPr>
              <w:t>Об утверждении Схемы территориального  планирования Валдайского муниципального района с внесёнными изменениями</w:t>
            </w:r>
            <w:r w:rsidR="00F10E31" w:rsidRPr="00F10E31">
              <w:rPr>
                <w:rFonts w:ascii="Arial" w:hAnsi="Arial" w:cs="Arial"/>
                <w:sz w:val="16"/>
                <w:szCs w:val="16"/>
              </w:rPr>
              <w:t>»</w:t>
            </w:r>
          </w:p>
        </w:tc>
        <w:tc>
          <w:tcPr>
            <w:tcW w:w="385" w:type="pct"/>
          </w:tcPr>
          <w:p w:rsidR="001B0B9D" w:rsidRPr="00362C01" w:rsidRDefault="00295E90" w:rsidP="009276AB">
            <w:pPr>
              <w:jc w:val="center"/>
              <w:rPr>
                <w:rFonts w:ascii="Arial" w:hAnsi="Arial" w:cs="Arial"/>
                <w:sz w:val="16"/>
                <w:szCs w:val="16"/>
              </w:rPr>
            </w:pPr>
            <w:r>
              <w:rPr>
                <w:rFonts w:ascii="Arial" w:hAnsi="Arial" w:cs="Arial"/>
                <w:sz w:val="16"/>
                <w:szCs w:val="16"/>
              </w:rPr>
              <w:t>63</w:t>
            </w:r>
          </w:p>
        </w:tc>
      </w:tr>
      <w:tr w:rsidR="001B0B9D" w:rsidRPr="00362C01" w:rsidTr="001B0B9D">
        <w:trPr>
          <w:trHeight w:val="20"/>
        </w:trPr>
        <w:tc>
          <w:tcPr>
            <w:tcW w:w="4615" w:type="pct"/>
          </w:tcPr>
          <w:p w:rsidR="001B0B9D" w:rsidRPr="00F10E31" w:rsidRDefault="001B0B9D" w:rsidP="00F10E31">
            <w:pPr>
              <w:rPr>
                <w:sz w:val="14"/>
              </w:rPr>
            </w:pPr>
            <w:r w:rsidRPr="00F10E31">
              <w:rPr>
                <w:rFonts w:ascii="Arial" w:hAnsi="Arial" w:cs="Arial"/>
                <w:sz w:val="16"/>
                <w:szCs w:val="16"/>
              </w:rPr>
              <w:t>Решение Думы Валдайского муниципального района от 26.05.2023 № 221 «</w:t>
            </w:r>
            <w:r w:rsidR="00D132C1" w:rsidRPr="00F10E31">
              <w:rPr>
                <w:rFonts w:ascii="Arial" w:hAnsi="Arial" w:cs="Arial"/>
                <w:bCs/>
                <w:sz w:val="16"/>
                <w:szCs w:val="16"/>
              </w:rPr>
              <w:t>О передаче муниципального недвижимого имущества в собственность Российской Федерации</w:t>
            </w:r>
            <w:r w:rsidR="00F10E31" w:rsidRPr="00F10E31">
              <w:rPr>
                <w:rFonts w:ascii="Arial" w:hAnsi="Arial" w:cs="Arial"/>
                <w:bCs/>
                <w:sz w:val="16"/>
                <w:szCs w:val="16"/>
              </w:rPr>
              <w:t>»</w:t>
            </w:r>
          </w:p>
        </w:tc>
        <w:tc>
          <w:tcPr>
            <w:tcW w:w="385" w:type="pct"/>
          </w:tcPr>
          <w:p w:rsidR="001B0B9D" w:rsidRPr="00362C01" w:rsidRDefault="00295E90" w:rsidP="009276AB">
            <w:pPr>
              <w:jc w:val="center"/>
              <w:rPr>
                <w:rFonts w:ascii="Arial" w:hAnsi="Arial" w:cs="Arial"/>
                <w:sz w:val="16"/>
                <w:szCs w:val="16"/>
              </w:rPr>
            </w:pPr>
            <w:r>
              <w:rPr>
                <w:rFonts w:ascii="Arial" w:hAnsi="Arial" w:cs="Arial"/>
                <w:sz w:val="16"/>
                <w:szCs w:val="16"/>
              </w:rPr>
              <w:t>63</w:t>
            </w:r>
            <w:r w:rsidR="00344FF2">
              <w:rPr>
                <w:rFonts w:ascii="Arial" w:hAnsi="Arial" w:cs="Arial"/>
                <w:sz w:val="16"/>
                <w:szCs w:val="16"/>
              </w:rPr>
              <w:t>-64</w:t>
            </w:r>
          </w:p>
        </w:tc>
      </w:tr>
      <w:tr w:rsidR="001B0B9D" w:rsidRPr="00362C01" w:rsidTr="001B0B9D">
        <w:trPr>
          <w:trHeight w:val="20"/>
        </w:trPr>
        <w:tc>
          <w:tcPr>
            <w:tcW w:w="4615" w:type="pct"/>
          </w:tcPr>
          <w:p w:rsidR="001B0B9D" w:rsidRPr="00F10E31" w:rsidRDefault="001B0B9D" w:rsidP="00F10E31">
            <w:pPr>
              <w:rPr>
                <w:sz w:val="14"/>
              </w:rPr>
            </w:pPr>
            <w:r w:rsidRPr="00F10E31">
              <w:rPr>
                <w:rFonts w:ascii="Arial" w:hAnsi="Arial" w:cs="Arial"/>
                <w:sz w:val="16"/>
                <w:szCs w:val="16"/>
              </w:rPr>
              <w:t>Решение Думы Валдайского муниципального района от 26.05.2023 № 222 «</w:t>
            </w:r>
            <w:r w:rsidR="00D132C1" w:rsidRPr="00F10E31">
              <w:rPr>
                <w:rFonts w:ascii="Arial" w:hAnsi="Arial" w:cs="Arial"/>
                <w:bCs/>
                <w:sz w:val="16"/>
                <w:szCs w:val="16"/>
              </w:rPr>
              <w:t>О передаче муниципального недвижимого имущества в муниципальную собственность Валдайского городского поселения</w:t>
            </w:r>
            <w:r w:rsidR="00F10E31" w:rsidRPr="00F10E31">
              <w:rPr>
                <w:rFonts w:ascii="Arial" w:hAnsi="Arial" w:cs="Arial"/>
                <w:bCs/>
                <w:sz w:val="16"/>
                <w:szCs w:val="16"/>
              </w:rPr>
              <w:t>»</w:t>
            </w:r>
          </w:p>
        </w:tc>
        <w:tc>
          <w:tcPr>
            <w:tcW w:w="385" w:type="pct"/>
          </w:tcPr>
          <w:p w:rsidR="001B0B9D" w:rsidRPr="00362C01" w:rsidRDefault="00295E90" w:rsidP="009276AB">
            <w:pPr>
              <w:jc w:val="center"/>
              <w:rPr>
                <w:rFonts w:ascii="Arial" w:hAnsi="Arial" w:cs="Arial"/>
                <w:sz w:val="16"/>
                <w:szCs w:val="16"/>
              </w:rPr>
            </w:pPr>
            <w:r>
              <w:rPr>
                <w:rFonts w:ascii="Arial" w:hAnsi="Arial" w:cs="Arial"/>
                <w:sz w:val="16"/>
                <w:szCs w:val="16"/>
              </w:rPr>
              <w:t>64</w:t>
            </w:r>
          </w:p>
        </w:tc>
      </w:tr>
      <w:tr w:rsidR="001B0B9D" w:rsidRPr="00362C01" w:rsidTr="001B0B9D">
        <w:trPr>
          <w:trHeight w:val="20"/>
        </w:trPr>
        <w:tc>
          <w:tcPr>
            <w:tcW w:w="4615" w:type="pct"/>
          </w:tcPr>
          <w:p w:rsidR="001B0B9D" w:rsidRPr="00F10E31" w:rsidRDefault="001B0B9D" w:rsidP="00F10E31">
            <w:pPr>
              <w:rPr>
                <w:sz w:val="14"/>
              </w:rPr>
            </w:pPr>
            <w:r w:rsidRPr="00F10E31">
              <w:rPr>
                <w:rFonts w:ascii="Arial" w:hAnsi="Arial" w:cs="Arial"/>
                <w:sz w:val="16"/>
                <w:szCs w:val="16"/>
              </w:rPr>
              <w:t>Решение Думы Валдайского муниципального района от 26.05.2023 № 223 «</w:t>
            </w:r>
            <w:r w:rsidR="00D132C1" w:rsidRPr="00F10E31">
              <w:rPr>
                <w:rFonts w:ascii="Arial" w:hAnsi="Arial" w:cs="Arial"/>
                <w:bCs/>
                <w:sz w:val="16"/>
                <w:szCs w:val="16"/>
              </w:rPr>
              <w:t>О внесении изменений Положение о муниципальном  земельном контроле на территории Валдайского муниципального района</w:t>
            </w:r>
            <w:r w:rsidR="00F10E31" w:rsidRPr="00F10E31">
              <w:rPr>
                <w:rFonts w:ascii="Arial" w:hAnsi="Arial" w:cs="Arial"/>
                <w:bCs/>
                <w:sz w:val="16"/>
                <w:szCs w:val="16"/>
              </w:rPr>
              <w:t>»</w:t>
            </w:r>
          </w:p>
        </w:tc>
        <w:tc>
          <w:tcPr>
            <w:tcW w:w="385" w:type="pct"/>
          </w:tcPr>
          <w:p w:rsidR="001B0B9D" w:rsidRPr="00362C01" w:rsidRDefault="00295E90" w:rsidP="009276AB">
            <w:pPr>
              <w:jc w:val="center"/>
              <w:rPr>
                <w:rFonts w:ascii="Arial" w:hAnsi="Arial" w:cs="Arial"/>
                <w:sz w:val="16"/>
                <w:szCs w:val="16"/>
              </w:rPr>
            </w:pPr>
            <w:r>
              <w:rPr>
                <w:rFonts w:ascii="Arial" w:hAnsi="Arial" w:cs="Arial"/>
                <w:sz w:val="16"/>
                <w:szCs w:val="16"/>
              </w:rPr>
              <w:t>64</w:t>
            </w:r>
          </w:p>
        </w:tc>
      </w:tr>
      <w:tr w:rsidR="001B0B9D" w:rsidRPr="00362C01" w:rsidTr="001B0B9D">
        <w:trPr>
          <w:trHeight w:val="20"/>
        </w:trPr>
        <w:tc>
          <w:tcPr>
            <w:tcW w:w="4615" w:type="pct"/>
          </w:tcPr>
          <w:p w:rsidR="001B0B9D" w:rsidRPr="00F10E31" w:rsidRDefault="001B0B9D" w:rsidP="00F10E31">
            <w:pPr>
              <w:rPr>
                <w:sz w:val="14"/>
              </w:rPr>
            </w:pPr>
            <w:r w:rsidRPr="00F10E31">
              <w:rPr>
                <w:rFonts w:ascii="Arial" w:hAnsi="Arial" w:cs="Arial"/>
                <w:sz w:val="16"/>
                <w:szCs w:val="16"/>
              </w:rPr>
              <w:t>Решение Думы Валдайского муниципального района от 26.05.2023 № 224 «</w:t>
            </w:r>
            <w:r w:rsidR="00D132C1" w:rsidRPr="00F10E31">
              <w:rPr>
                <w:rFonts w:ascii="Arial" w:hAnsi="Arial" w:cs="Arial"/>
                <w:sz w:val="16"/>
                <w:szCs w:val="16"/>
              </w:rPr>
              <w:t>О присвоении звания «Почетный гражданин Валдайского муниципального района»</w:t>
            </w:r>
          </w:p>
        </w:tc>
        <w:tc>
          <w:tcPr>
            <w:tcW w:w="385" w:type="pct"/>
          </w:tcPr>
          <w:p w:rsidR="001B0B9D" w:rsidRPr="00362C01" w:rsidRDefault="00295E90" w:rsidP="009276AB">
            <w:pPr>
              <w:jc w:val="center"/>
              <w:rPr>
                <w:rFonts w:ascii="Arial" w:hAnsi="Arial" w:cs="Arial"/>
                <w:sz w:val="16"/>
                <w:szCs w:val="16"/>
              </w:rPr>
            </w:pPr>
            <w:r>
              <w:rPr>
                <w:rFonts w:ascii="Arial" w:hAnsi="Arial" w:cs="Arial"/>
                <w:sz w:val="16"/>
                <w:szCs w:val="16"/>
              </w:rPr>
              <w:t>6</w:t>
            </w:r>
            <w:r w:rsidR="00344FF2">
              <w:rPr>
                <w:rFonts w:ascii="Arial" w:hAnsi="Arial" w:cs="Arial"/>
                <w:sz w:val="16"/>
                <w:szCs w:val="16"/>
              </w:rPr>
              <w:t>5</w:t>
            </w:r>
          </w:p>
        </w:tc>
      </w:tr>
      <w:tr w:rsidR="001B0B9D" w:rsidRPr="00362C01" w:rsidTr="001B0B9D">
        <w:trPr>
          <w:trHeight w:val="20"/>
        </w:trPr>
        <w:tc>
          <w:tcPr>
            <w:tcW w:w="4615" w:type="pct"/>
          </w:tcPr>
          <w:p w:rsidR="001B0B9D" w:rsidRPr="00295E90" w:rsidRDefault="001B0B9D" w:rsidP="00295E90">
            <w:pPr>
              <w:rPr>
                <w:sz w:val="14"/>
              </w:rPr>
            </w:pPr>
            <w:r w:rsidRPr="00295E90">
              <w:rPr>
                <w:rFonts w:ascii="Arial" w:hAnsi="Arial" w:cs="Arial"/>
                <w:sz w:val="16"/>
                <w:szCs w:val="16"/>
              </w:rPr>
              <w:t>Решение Думы Валдайского муниципального района от 26.05.2023 № 225 «</w:t>
            </w:r>
            <w:r w:rsidR="00D132C1" w:rsidRPr="00295E90">
              <w:rPr>
                <w:rFonts w:ascii="Arial" w:hAnsi="Arial" w:cs="Arial"/>
                <w:sz w:val="16"/>
                <w:szCs w:val="16"/>
              </w:rPr>
              <w:t>Об учреждении межмуниципального хозяйственного общества в форме общества с ограниченной ответственностью</w:t>
            </w:r>
            <w:r w:rsidR="00F10E31" w:rsidRPr="00295E90">
              <w:rPr>
                <w:rFonts w:ascii="Arial" w:hAnsi="Arial" w:cs="Arial"/>
                <w:sz w:val="16"/>
                <w:szCs w:val="16"/>
              </w:rPr>
              <w:t>»</w:t>
            </w:r>
          </w:p>
        </w:tc>
        <w:tc>
          <w:tcPr>
            <w:tcW w:w="385" w:type="pct"/>
          </w:tcPr>
          <w:p w:rsidR="001B0B9D" w:rsidRPr="00362C01" w:rsidRDefault="00295E90" w:rsidP="009276AB">
            <w:pPr>
              <w:jc w:val="center"/>
              <w:rPr>
                <w:rFonts w:ascii="Arial" w:hAnsi="Arial" w:cs="Arial"/>
                <w:sz w:val="16"/>
                <w:szCs w:val="16"/>
              </w:rPr>
            </w:pPr>
            <w:r>
              <w:rPr>
                <w:rFonts w:ascii="Arial" w:hAnsi="Arial" w:cs="Arial"/>
                <w:sz w:val="16"/>
                <w:szCs w:val="16"/>
              </w:rPr>
              <w:t>65</w:t>
            </w:r>
          </w:p>
        </w:tc>
      </w:tr>
      <w:tr w:rsidR="001B0B9D" w:rsidRPr="00362C01" w:rsidTr="00114E9A">
        <w:trPr>
          <w:trHeight w:val="20"/>
        </w:trPr>
        <w:tc>
          <w:tcPr>
            <w:tcW w:w="4615" w:type="pct"/>
            <w:vAlign w:val="center"/>
          </w:tcPr>
          <w:p w:rsidR="001B0B9D" w:rsidRPr="00295E90" w:rsidRDefault="001B0B9D" w:rsidP="00295E90">
            <w:pPr>
              <w:rPr>
                <w:rFonts w:ascii="Arial" w:hAnsi="Arial" w:cs="Arial"/>
                <w:sz w:val="16"/>
                <w:szCs w:val="16"/>
              </w:rPr>
            </w:pPr>
            <w:r w:rsidRPr="00295E90">
              <w:rPr>
                <w:rFonts w:ascii="Arial" w:hAnsi="Arial" w:cs="Arial"/>
                <w:sz w:val="16"/>
                <w:szCs w:val="16"/>
              </w:rPr>
              <w:t xml:space="preserve">Постановление Администрации Валдайского муниципального района от </w:t>
            </w:r>
            <w:r w:rsidR="00295E90" w:rsidRPr="00295E90">
              <w:rPr>
                <w:rFonts w:ascii="Arial" w:hAnsi="Arial" w:cs="Arial"/>
                <w:color w:val="000000"/>
                <w:sz w:val="16"/>
                <w:szCs w:val="16"/>
              </w:rPr>
              <w:t>22.05.2023 № 873 «</w:t>
            </w:r>
            <w:r w:rsidR="00295E90" w:rsidRPr="00295E90">
              <w:rPr>
                <w:rFonts w:ascii="Arial" w:hAnsi="Arial" w:cs="Arial"/>
                <w:sz w:val="16"/>
                <w:szCs w:val="16"/>
              </w:rPr>
              <w:t>О предоставлении разрешения на отклонение от предельных параметров разрешённого строительства»</w:t>
            </w:r>
          </w:p>
        </w:tc>
        <w:tc>
          <w:tcPr>
            <w:tcW w:w="385" w:type="pct"/>
          </w:tcPr>
          <w:p w:rsidR="001B0B9D" w:rsidRPr="00362C01" w:rsidRDefault="005E7D74" w:rsidP="009276AB">
            <w:pPr>
              <w:jc w:val="center"/>
              <w:rPr>
                <w:rFonts w:ascii="Arial" w:hAnsi="Arial" w:cs="Arial"/>
                <w:sz w:val="16"/>
                <w:szCs w:val="16"/>
              </w:rPr>
            </w:pPr>
            <w:r>
              <w:rPr>
                <w:rFonts w:ascii="Arial" w:hAnsi="Arial" w:cs="Arial"/>
                <w:sz w:val="16"/>
                <w:szCs w:val="16"/>
              </w:rPr>
              <w:t>65</w:t>
            </w:r>
          </w:p>
        </w:tc>
      </w:tr>
      <w:tr w:rsidR="001B0B9D" w:rsidRPr="00362C01" w:rsidTr="00114E9A">
        <w:trPr>
          <w:trHeight w:val="20"/>
        </w:trPr>
        <w:tc>
          <w:tcPr>
            <w:tcW w:w="4615" w:type="pct"/>
            <w:vAlign w:val="center"/>
          </w:tcPr>
          <w:p w:rsidR="001B0B9D" w:rsidRPr="005E7D74" w:rsidRDefault="001B0B9D" w:rsidP="005E7D74">
            <w:pPr>
              <w:rPr>
                <w:rFonts w:ascii="Arial" w:hAnsi="Arial" w:cs="Arial"/>
                <w:sz w:val="16"/>
                <w:szCs w:val="16"/>
              </w:rPr>
            </w:pPr>
            <w:r w:rsidRPr="005E7D74">
              <w:rPr>
                <w:rFonts w:ascii="Arial" w:hAnsi="Arial" w:cs="Arial"/>
                <w:sz w:val="16"/>
                <w:szCs w:val="16"/>
              </w:rPr>
              <w:t xml:space="preserve">Постановление Администрации Валдайского муниципального района от </w:t>
            </w:r>
            <w:r w:rsidR="005E7D74" w:rsidRPr="005E7D74">
              <w:rPr>
                <w:rFonts w:ascii="Arial" w:hAnsi="Arial" w:cs="Arial"/>
                <w:color w:val="000000"/>
                <w:sz w:val="16"/>
                <w:szCs w:val="16"/>
              </w:rPr>
              <w:t>22.05.2023 № 876 «</w:t>
            </w:r>
            <w:r w:rsidR="005E7D74" w:rsidRPr="005E7D74">
              <w:rPr>
                <w:rFonts w:ascii="Arial" w:hAnsi="Arial" w:cs="Arial"/>
                <w:sz w:val="16"/>
                <w:szCs w:val="16"/>
              </w:rPr>
              <w:t>О резервировании земельных участков для муниципальных нужд»</w:t>
            </w:r>
          </w:p>
        </w:tc>
        <w:tc>
          <w:tcPr>
            <w:tcW w:w="385" w:type="pct"/>
          </w:tcPr>
          <w:p w:rsidR="001B0B9D" w:rsidRPr="00362C01" w:rsidRDefault="005E7D74" w:rsidP="009276AB">
            <w:pPr>
              <w:jc w:val="center"/>
              <w:rPr>
                <w:rFonts w:ascii="Arial" w:hAnsi="Arial" w:cs="Arial"/>
                <w:sz w:val="16"/>
                <w:szCs w:val="16"/>
              </w:rPr>
            </w:pPr>
            <w:r>
              <w:rPr>
                <w:rFonts w:ascii="Arial" w:hAnsi="Arial" w:cs="Arial"/>
                <w:sz w:val="16"/>
                <w:szCs w:val="16"/>
              </w:rPr>
              <w:t>65</w:t>
            </w:r>
            <w:r w:rsidR="00344FF2">
              <w:rPr>
                <w:rFonts w:ascii="Arial" w:hAnsi="Arial" w:cs="Arial"/>
                <w:sz w:val="16"/>
                <w:szCs w:val="16"/>
              </w:rPr>
              <w:t>-66</w:t>
            </w:r>
          </w:p>
        </w:tc>
      </w:tr>
      <w:tr w:rsidR="001B0B9D" w:rsidRPr="00362C01" w:rsidTr="00114E9A">
        <w:trPr>
          <w:trHeight w:val="20"/>
        </w:trPr>
        <w:tc>
          <w:tcPr>
            <w:tcW w:w="4615" w:type="pct"/>
            <w:vAlign w:val="center"/>
          </w:tcPr>
          <w:p w:rsidR="001B0B9D" w:rsidRPr="005E7D74" w:rsidRDefault="001B0B9D" w:rsidP="005E7D74">
            <w:pPr>
              <w:rPr>
                <w:rFonts w:ascii="Arial" w:hAnsi="Arial" w:cs="Arial"/>
                <w:sz w:val="16"/>
                <w:szCs w:val="16"/>
              </w:rPr>
            </w:pPr>
            <w:r w:rsidRPr="005E7D74">
              <w:rPr>
                <w:rFonts w:ascii="Arial" w:hAnsi="Arial" w:cs="Arial"/>
                <w:sz w:val="16"/>
                <w:szCs w:val="16"/>
              </w:rPr>
              <w:t xml:space="preserve">Постановление Администрации Валдайского муниципального района от </w:t>
            </w:r>
            <w:r w:rsidR="005E7D74" w:rsidRPr="005E7D74">
              <w:rPr>
                <w:rFonts w:ascii="Arial" w:hAnsi="Arial" w:cs="Arial"/>
                <w:color w:val="000000"/>
                <w:sz w:val="16"/>
                <w:szCs w:val="16"/>
              </w:rPr>
              <w:t>23.05.2023 № 879 «</w:t>
            </w:r>
            <w:r w:rsidR="005E7D74" w:rsidRPr="005E7D74">
              <w:rPr>
                <w:rFonts w:ascii="Arial" w:hAnsi="Arial" w:cs="Arial"/>
                <w:sz w:val="16"/>
                <w:szCs w:val="16"/>
              </w:rPr>
              <w:t>О внесении изменений в Перечень муниципального имущества в целях предоставления его во владение и (или) пользование субъектам малого и среднего предпринимательства, физическим лицам, применяющим специальный налоговый режим «Налог на профессиональный доход» и организациям, образующим инфраструктуру поддержки малого и среднего предпринимательства»</w:t>
            </w:r>
          </w:p>
        </w:tc>
        <w:tc>
          <w:tcPr>
            <w:tcW w:w="385" w:type="pct"/>
          </w:tcPr>
          <w:p w:rsidR="001B0B9D" w:rsidRPr="00362C01" w:rsidRDefault="005E7D74" w:rsidP="009276AB">
            <w:pPr>
              <w:jc w:val="center"/>
              <w:rPr>
                <w:rFonts w:ascii="Arial" w:hAnsi="Arial" w:cs="Arial"/>
                <w:sz w:val="16"/>
                <w:szCs w:val="16"/>
              </w:rPr>
            </w:pPr>
            <w:r>
              <w:rPr>
                <w:rFonts w:ascii="Arial" w:hAnsi="Arial" w:cs="Arial"/>
                <w:sz w:val="16"/>
                <w:szCs w:val="16"/>
              </w:rPr>
              <w:t>66</w:t>
            </w:r>
          </w:p>
        </w:tc>
      </w:tr>
      <w:tr w:rsidR="001B0B9D" w:rsidRPr="00362C01" w:rsidTr="00114E9A">
        <w:trPr>
          <w:trHeight w:val="20"/>
        </w:trPr>
        <w:tc>
          <w:tcPr>
            <w:tcW w:w="4615" w:type="pct"/>
            <w:vAlign w:val="center"/>
          </w:tcPr>
          <w:p w:rsidR="001B0B9D" w:rsidRPr="00C052B9" w:rsidRDefault="001B0B9D" w:rsidP="00C052B9">
            <w:pPr>
              <w:rPr>
                <w:rFonts w:ascii="Arial" w:hAnsi="Arial" w:cs="Arial"/>
                <w:sz w:val="16"/>
                <w:szCs w:val="16"/>
              </w:rPr>
            </w:pPr>
            <w:r w:rsidRPr="00C052B9">
              <w:rPr>
                <w:rFonts w:ascii="Arial" w:hAnsi="Arial" w:cs="Arial"/>
                <w:sz w:val="16"/>
                <w:szCs w:val="16"/>
              </w:rPr>
              <w:t xml:space="preserve">Постановление Администрации Валдайского муниципального района от </w:t>
            </w:r>
            <w:r w:rsidR="00C052B9" w:rsidRPr="00C052B9">
              <w:rPr>
                <w:rFonts w:ascii="Arial" w:hAnsi="Arial" w:cs="Arial"/>
                <w:color w:val="000000"/>
                <w:sz w:val="16"/>
                <w:szCs w:val="16"/>
              </w:rPr>
              <w:t>23.05.2023 № 880 «</w:t>
            </w:r>
            <w:r w:rsidR="00C052B9" w:rsidRPr="00C052B9">
              <w:rPr>
                <w:rFonts w:ascii="Arial" w:hAnsi="Arial" w:cs="Arial"/>
                <w:sz w:val="16"/>
                <w:szCs w:val="16"/>
              </w:rPr>
              <w:t>О проведении открытого конкурса»</w:t>
            </w:r>
          </w:p>
        </w:tc>
        <w:tc>
          <w:tcPr>
            <w:tcW w:w="385" w:type="pct"/>
          </w:tcPr>
          <w:p w:rsidR="001B0B9D" w:rsidRPr="00362C01" w:rsidRDefault="00FC10F7" w:rsidP="009276AB">
            <w:pPr>
              <w:jc w:val="center"/>
              <w:rPr>
                <w:rFonts w:ascii="Arial" w:hAnsi="Arial" w:cs="Arial"/>
                <w:sz w:val="16"/>
                <w:szCs w:val="16"/>
              </w:rPr>
            </w:pPr>
            <w:r>
              <w:rPr>
                <w:rFonts w:ascii="Arial" w:hAnsi="Arial" w:cs="Arial"/>
                <w:sz w:val="16"/>
                <w:szCs w:val="16"/>
              </w:rPr>
              <w:t>66</w:t>
            </w:r>
          </w:p>
        </w:tc>
      </w:tr>
      <w:tr w:rsidR="00C052B9" w:rsidRPr="00362C01" w:rsidTr="00114E9A">
        <w:trPr>
          <w:trHeight w:val="20"/>
        </w:trPr>
        <w:tc>
          <w:tcPr>
            <w:tcW w:w="4615" w:type="pct"/>
            <w:vAlign w:val="center"/>
          </w:tcPr>
          <w:p w:rsidR="00C052B9" w:rsidRPr="00C052B9" w:rsidRDefault="00C052B9" w:rsidP="00C052B9">
            <w:pPr>
              <w:rPr>
                <w:rFonts w:ascii="Arial" w:hAnsi="Arial" w:cs="Arial"/>
                <w:sz w:val="16"/>
                <w:szCs w:val="16"/>
              </w:rPr>
            </w:pPr>
            <w:r w:rsidRPr="00C052B9">
              <w:rPr>
                <w:rFonts w:ascii="Arial" w:hAnsi="Arial" w:cs="Arial"/>
                <w:sz w:val="16"/>
                <w:szCs w:val="16"/>
              </w:rPr>
              <w:t xml:space="preserve">Постановление Администрации Валдайского муниципального района от </w:t>
            </w:r>
            <w:r w:rsidRPr="00C052B9">
              <w:rPr>
                <w:rFonts w:ascii="Arial" w:hAnsi="Arial" w:cs="Arial"/>
                <w:color w:val="000000"/>
                <w:sz w:val="16"/>
                <w:szCs w:val="16"/>
              </w:rPr>
              <w:t>23.05.2023 № 881 «</w:t>
            </w:r>
            <w:r w:rsidRPr="00C052B9">
              <w:rPr>
                <w:rFonts w:ascii="Arial" w:hAnsi="Arial" w:cs="Arial"/>
                <w:sz w:val="16"/>
                <w:szCs w:val="16"/>
              </w:rPr>
              <w:t>О проведении открытого конкурса»</w:t>
            </w:r>
          </w:p>
        </w:tc>
        <w:tc>
          <w:tcPr>
            <w:tcW w:w="385" w:type="pct"/>
          </w:tcPr>
          <w:p w:rsidR="00C052B9" w:rsidRPr="00362C01" w:rsidRDefault="00FC10F7" w:rsidP="009276AB">
            <w:pPr>
              <w:jc w:val="center"/>
              <w:rPr>
                <w:rFonts w:ascii="Arial" w:hAnsi="Arial" w:cs="Arial"/>
                <w:sz w:val="16"/>
                <w:szCs w:val="16"/>
              </w:rPr>
            </w:pPr>
            <w:r>
              <w:rPr>
                <w:rFonts w:ascii="Arial" w:hAnsi="Arial" w:cs="Arial"/>
                <w:sz w:val="16"/>
                <w:szCs w:val="16"/>
              </w:rPr>
              <w:t>66</w:t>
            </w:r>
          </w:p>
        </w:tc>
      </w:tr>
      <w:tr w:rsidR="00C052B9" w:rsidRPr="00362C01" w:rsidTr="00114E9A">
        <w:trPr>
          <w:trHeight w:val="20"/>
        </w:trPr>
        <w:tc>
          <w:tcPr>
            <w:tcW w:w="4615" w:type="pct"/>
            <w:vAlign w:val="center"/>
          </w:tcPr>
          <w:p w:rsidR="00C052B9" w:rsidRPr="00C052B9" w:rsidRDefault="00C052B9" w:rsidP="00C052B9">
            <w:pPr>
              <w:rPr>
                <w:rFonts w:ascii="Arial" w:hAnsi="Arial" w:cs="Arial"/>
                <w:sz w:val="16"/>
                <w:szCs w:val="16"/>
              </w:rPr>
            </w:pPr>
            <w:r w:rsidRPr="00C052B9">
              <w:rPr>
                <w:rFonts w:ascii="Arial" w:hAnsi="Arial" w:cs="Arial"/>
                <w:sz w:val="16"/>
                <w:szCs w:val="16"/>
              </w:rPr>
              <w:t xml:space="preserve">Постановление Администрации Валдайского муниципального района от </w:t>
            </w:r>
            <w:r w:rsidRPr="00C052B9">
              <w:rPr>
                <w:rFonts w:ascii="Arial" w:hAnsi="Arial" w:cs="Arial"/>
                <w:color w:val="000000"/>
                <w:sz w:val="16"/>
                <w:szCs w:val="16"/>
              </w:rPr>
              <w:t>23.05.2023 № 882 «</w:t>
            </w:r>
            <w:r w:rsidRPr="00C052B9">
              <w:rPr>
                <w:rFonts w:ascii="Arial" w:hAnsi="Arial" w:cs="Arial"/>
                <w:sz w:val="16"/>
                <w:szCs w:val="16"/>
              </w:rPr>
              <w:t>О проведении открытого конкурса»</w:t>
            </w:r>
          </w:p>
        </w:tc>
        <w:tc>
          <w:tcPr>
            <w:tcW w:w="385" w:type="pct"/>
          </w:tcPr>
          <w:p w:rsidR="00C052B9" w:rsidRPr="00362C01" w:rsidRDefault="00FC10F7" w:rsidP="009276AB">
            <w:pPr>
              <w:jc w:val="center"/>
              <w:rPr>
                <w:rFonts w:ascii="Arial" w:hAnsi="Arial" w:cs="Arial"/>
                <w:sz w:val="16"/>
                <w:szCs w:val="16"/>
              </w:rPr>
            </w:pPr>
            <w:r>
              <w:rPr>
                <w:rFonts w:ascii="Arial" w:hAnsi="Arial" w:cs="Arial"/>
                <w:sz w:val="16"/>
                <w:szCs w:val="16"/>
              </w:rPr>
              <w:t>6</w:t>
            </w:r>
            <w:r w:rsidR="00344FF2">
              <w:rPr>
                <w:rFonts w:ascii="Arial" w:hAnsi="Arial" w:cs="Arial"/>
                <w:sz w:val="16"/>
                <w:szCs w:val="16"/>
              </w:rPr>
              <w:t>7</w:t>
            </w:r>
          </w:p>
        </w:tc>
      </w:tr>
      <w:tr w:rsidR="001B0B9D" w:rsidRPr="00362C01" w:rsidTr="00114E9A">
        <w:trPr>
          <w:trHeight w:val="20"/>
        </w:trPr>
        <w:tc>
          <w:tcPr>
            <w:tcW w:w="4615" w:type="pct"/>
            <w:vAlign w:val="center"/>
          </w:tcPr>
          <w:p w:rsidR="001B0B9D" w:rsidRPr="007C4529" w:rsidRDefault="001B0B9D" w:rsidP="007C4529">
            <w:pPr>
              <w:rPr>
                <w:rFonts w:ascii="Arial" w:hAnsi="Arial" w:cs="Arial"/>
                <w:sz w:val="16"/>
                <w:szCs w:val="16"/>
              </w:rPr>
            </w:pPr>
            <w:r w:rsidRPr="007C4529">
              <w:rPr>
                <w:rFonts w:ascii="Arial" w:hAnsi="Arial" w:cs="Arial"/>
                <w:sz w:val="16"/>
                <w:szCs w:val="16"/>
              </w:rPr>
              <w:t xml:space="preserve">Постановление Администрации Валдайского муниципального района от </w:t>
            </w:r>
            <w:r w:rsidR="00C052B9" w:rsidRPr="007C4529">
              <w:rPr>
                <w:rFonts w:ascii="Arial" w:hAnsi="Arial" w:cs="Arial"/>
                <w:sz w:val="16"/>
                <w:szCs w:val="16"/>
              </w:rPr>
              <w:t>24.05.2023 № 885 «О внесении изменений в Перечень многоквартирных домов, расположенных на территории Валдайского муниципального района, для проведения в 2023 году капитального ремонта общего имущества в многоквартирных домах, в которых собственники помещений в течение трёх месяцев с момента получения от регионального оператора предложения о капитальном ремонте (в случае если собственники формируют фонд капитального ремонта  на счёте регионального оператора) не приняли решение о проведении капитального ремонта, в соответствии с региональной программой и предложениями  регионального оператора»</w:t>
            </w:r>
          </w:p>
        </w:tc>
        <w:tc>
          <w:tcPr>
            <w:tcW w:w="385" w:type="pct"/>
          </w:tcPr>
          <w:p w:rsidR="001B0B9D" w:rsidRPr="00362C01" w:rsidRDefault="00FC10F7" w:rsidP="009276AB">
            <w:pPr>
              <w:jc w:val="center"/>
              <w:rPr>
                <w:rFonts w:ascii="Arial" w:hAnsi="Arial" w:cs="Arial"/>
                <w:sz w:val="16"/>
                <w:szCs w:val="16"/>
              </w:rPr>
            </w:pPr>
            <w:r>
              <w:rPr>
                <w:rFonts w:ascii="Arial" w:hAnsi="Arial" w:cs="Arial"/>
                <w:sz w:val="16"/>
                <w:szCs w:val="16"/>
              </w:rPr>
              <w:t>67</w:t>
            </w:r>
          </w:p>
        </w:tc>
      </w:tr>
      <w:tr w:rsidR="007C4529" w:rsidRPr="00362C01" w:rsidTr="00C052B9">
        <w:trPr>
          <w:trHeight w:val="101"/>
        </w:trPr>
        <w:tc>
          <w:tcPr>
            <w:tcW w:w="4615" w:type="pct"/>
            <w:vAlign w:val="center"/>
          </w:tcPr>
          <w:p w:rsidR="007C4529" w:rsidRPr="007C4529" w:rsidRDefault="007C4529" w:rsidP="007C4529">
            <w:pPr>
              <w:rPr>
                <w:rFonts w:ascii="Arial" w:hAnsi="Arial" w:cs="Arial"/>
                <w:sz w:val="16"/>
                <w:szCs w:val="16"/>
              </w:rPr>
            </w:pPr>
            <w:r w:rsidRPr="007C4529">
              <w:rPr>
                <w:rFonts w:ascii="Arial" w:hAnsi="Arial" w:cs="Arial"/>
                <w:sz w:val="16"/>
                <w:szCs w:val="16"/>
              </w:rPr>
              <w:t xml:space="preserve">Постановление Администрации Валдайского муниципального района от </w:t>
            </w:r>
            <w:r w:rsidRPr="007C4529">
              <w:rPr>
                <w:rFonts w:ascii="Arial" w:hAnsi="Arial" w:cs="Arial"/>
                <w:color w:val="000000"/>
                <w:sz w:val="16"/>
                <w:szCs w:val="16"/>
              </w:rPr>
              <w:t>25.05.2023 № 899 «</w:t>
            </w:r>
            <w:r w:rsidRPr="007C4529">
              <w:rPr>
                <w:rFonts w:ascii="Arial" w:hAnsi="Arial" w:cs="Arial"/>
                <w:sz w:val="16"/>
                <w:szCs w:val="16"/>
              </w:rPr>
              <w:t>О внесении изменений в постановление Администрации муниципального района от 12.05.2022 № 853»</w:t>
            </w:r>
          </w:p>
        </w:tc>
        <w:tc>
          <w:tcPr>
            <w:tcW w:w="385" w:type="pct"/>
          </w:tcPr>
          <w:p w:rsidR="007C4529" w:rsidRPr="00684AA0" w:rsidRDefault="00684AA0" w:rsidP="009276AB">
            <w:pPr>
              <w:jc w:val="center"/>
              <w:rPr>
                <w:rFonts w:ascii="Arial" w:hAnsi="Arial" w:cs="Arial"/>
                <w:sz w:val="16"/>
                <w:szCs w:val="16"/>
              </w:rPr>
            </w:pPr>
            <w:r w:rsidRPr="00684AA0">
              <w:rPr>
                <w:rFonts w:ascii="Arial" w:hAnsi="Arial" w:cs="Arial"/>
                <w:sz w:val="16"/>
                <w:szCs w:val="16"/>
              </w:rPr>
              <w:t>67-71</w:t>
            </w:r>
          </w:p>
        </w:tc>
      </w:tr>
      <w:tr w:rsidR="007C4529" w:rsidRPr="00362C01" w:rsidTr="00C052B9">
        <w:trPr>
          <w:trHeight w:val="101"/>
        </w:trPr>
        <w:tc>
          <w:tcPr>
            <w:tcW w:w="4615" w:type="pct"/>
            <w:vAlign w:val="center"/>
          </w:tcPr>
          <w:p w:rsidR="007C4529" w:rsidRPr="007C4529" w:rsidRDefault="007C4529" w:rsidP="007C4529">
            <w:pPr>
              <w:rPr>
                <w:rFonts w:ascii="Arial" w:hAnsi="Arial" w:cs="Arial"/>
                <w:sz w:val="16"/>
                <w:szCs w:val="16"/>
              </w:rPr>
            </w:pPr>
            <w:r w:rsidRPr="007C4529">
              <w:rPr>
                <w:rFonts w:ascii="Arial" w:hAnsi="Arial" w:cs="Arial"/>
                <w:sz w:val="16"/>
                <w:szCs w:val="16"/>
              </w:rPr>
              <w:t xml:space="preserve">Постановление Администрации Валдайского муниципального района от </w:t>
            </w:r>
            <w:r w:rsidRPr="007C4529">
              <w:rPr>
                <w:rFonts w:ascii="Arial" w:hAnsi="Arial" w:cs="Arial"/>
                <w:color w:val="000000"/>
                <w:sz w:val="16"/>
                <w:szCs w:val="16"/>
              </w:rPr>
              <w:t>25.05.2023 № 900 «</w:t>
            </w:r>
            <w:r w:rsidRPr="007C4529">
              <w:rPr>
                <w:rFonts w:ascii="Arial" w:hAnsi="Arial" w:cs="Arial"/>
                <w:sz w:val="16"/>
                <w:szCs w:val="16"/>
              </w:rPr>
              <w:t>О проведении публичных слушаний по проекту планировки территории»</w:t>
            </w:r>
          </w:p>
        </w:tc>
        <w:tc>
          <w:tcPr>
            <w:tcW w:w="385" w:type="pct"/>
          </w:tcPr>
          <w:p w:rsidR="007C4529" w:rsidRPr="00684AA0" w:rsidRDefault="00684AA0" w:rsidP="009276AB">
            <w:pPr>
              <w:jc w:val="center"/>
              <w:rPr>
                <w:rFonts w:ascii="Arial" w:hAnsi="Arial" w:cs="Arial"/>
                <w:sz w:val="16"/>
                <w:szCs w:val="16"/>
              </w:rPr>
            </w:pPr>
            <w:r w:rsidRPr="00684AA0">
              <w:rPr>
                <w:rFonts w:ascii="Arial" w:hAnsi="Arial" w:cs="Arial"/>
                <w:sz w:val="16"/>
                <w:szCs w:val="16"/>
              </w:rPr>
              <w:t>71</w:t>
            </w:r>
          </w:p>
        </w:tc>
      </w:tr>
      <w:tr w:rsidR="007C4529" w:rsidRPr="00362C01" w:rsidTr="00C052B9">
        <w:trPr>
          <w:trHeight w:val="101"/>
        </w:trPr>
        <w:tc>
          <w:tcPr>
            <w:tcW w:w="4615" w:type="pct"/>
            <w:vAlign w:val="center"/>
          </w:tcPr>
          <w:p w:rsidR="007C4529" w:rsidRPr="007C4529" w:rsidRDefault="007C4529" w:rsidP="007C4529">
            <w:pPr>
              <w:rPr>
                <w:rFonts w:ascii="Arial" w:hAnsi="Arial" w:cs="Arial"/>
                <w:sz w:val="16"/>
                <w:szCs w:val="16"/>
              </w:rPr>
            </w:pPr>
            <w:r w:rsidRPr="007C4529">
              <w:rPr>
                <w:rFonts w:ascii="Arial" w:hAnsi="Arial" w:cs="Arial"/>
                <w:sz w:val="16"/>
                <w:szCs w:val="16"/>
              </w:rPr>
              <w:t xml:space="preserve">Распоряжение Администрации Валдайского муниципального района от </w:t>
            </w:r>
            <w:r w:rsidRPr="007C4529">
              <w:rPr>
                <w:rFonts w:ascii="Arial" w:hAnsi="Arial" w:cs="Arial"/>
                <w:color w:val="000000"/>
                <w:sz w:val="16"/>
                <w:szCs w:val="16"/>
              </w:rPr>
              <w:t>25.05.2023 № 120-рз «</w:t>
            </w:r>
            <w:r w:rsidRPr="007C4529">
              <w:rPr>
                <w:rFonts w:ascii="Arial" w:hAnsi="Arial" w:cs="Arial"/>
                <w:sz w:val="16"/>
                <w:szCs w:val="16"/>
              </w:rPr>
              <w:t>Об утверждении проектной документации на строительство пешеходного перехода через ручей Архиерейский в г. Валдай Новгородской области»</w:t>
            </w:r>
          </w:p>
        </w:tc>
        <w:tc>
          <w:tcPr>
            <w:tcW w:w="385" w:type="pct"/>
          </w:tcPr>
          <w:p w:rsidR="007C4529" w:rsidRPr="00684AA0" w:rsidRDefault="00684AA0" w:rsidP="009276AB">
            <w:pPr>
              <w:jc w:val="center"/>
              <w:rPr>
                <w:rFonts w:ascii="Arial" w:hAnsi="Arial" w:cs="Arial"/>
                <w:sz w:val="16"/>
                <w:szCs w:val="16"/>
              </w:rPr>
            </w:pPr>
            <w:r w:rsidRPr="00684AA0">
              <w:rPr>
                <w:rFonts w:ascii="Arial" w:hAnsi="Arial" w:cs="Arial"/>
                <w:sz w:val="16"/>
                <w:szCs w:val="16"/>
              </w:rPr>
              <w:t>71</w:t>
            </w:r>
          </w:p>
        </w:tc>
      </w:tr>
      <w:tr w:rsidR="00AC2F13" w:rsidRPr="00362C01" w:rsidTr="00C052B9">
        <w:trPr>
          <w:trHeight w:val="101"/>
        </w:trPr>
        <w:tc>
          <w:tcPr>
            <w:tcW w:w="4615" w:type="pct"/>
            <w:vAlign w:val="center"/>
          </w:tcPr>
          <w:p w:rsidR="00AC2F13" w:rsidRPr="00522E53" w:rsidRDefault="00AC2F13" w:rsidP="00522E53">
            <w:pPr>
              <w:rPr>
                <w:rFonts w:ascii="Arial" w:hAnsi="Arial" w:cs="Arial"/>
                <w:sz w:val="16"/>
                <w:szCs w:val="16"/>
              </w:rPr>
            </w:pPr>
            <w:r w:rsidRPr="00522E53">
              <w:rPr>
                <w:rFonts w:ascii="Arial" w:hAnsi="Arial" w:cs="Arial"/>
                <w:sz w:val="16"/>
                <w:szCs w:val="16"/>
              </w:rPr>
              <w:t xml:space="preserve">Постановление Администрации Валдайского муниципального района от </w:t>
            </w:r>
            <w:r w:rsidR="00522E53" w:rsidRPr="00522E53">
              <w:rPr>
                <w:rFonts w:ascii="Arial" w:hAnsi="Arial" w:cs="Arial"/>
                <w:color w:val="000000"/>
                <w:sz w:val="16"/>
                <w:szCs w:val="16"/>
              </w:rPr>
              <w:t>26.05.2023 № 914 «</w:t>
            </w:r>
            <w:r w:rsidR="00522E53" w:rsidRPr="00522E53">
              <w:rPr>
                <w:rFonts w:ascii="Arial" w:hAnsi="Arial" w:cs="Arial"/>
                <w:sz w:val="16"/>
                <w:szCs w:val="16"/>
              </w:rPr>
              <w:t>О проведении публичных слушаний по вопросу предоставления разрешения на отклонение от предельных параметров разрешённого строительства»</w:t>
            </w:r>
          </w:p>
        </w:tc>
        <w:tc>
          <w:tcPr>
            <w:tcW w:w="385" w:type="pct"/>
          </w:tcPr>
          <w:p w:rsidR="00AC2F13" w:rsidRPr="00684AA0" w:rsidRDefault="00AC2F13" w:rsidP="009276AB">
            <w:pPr>
              <w:jc w:val="center"/>
              <w:rPr>
                <w:rFonts w:ascii="Arial" w:hAnsi="Arial" w:cs="Arial"/>
                <w:sz w:val="16"/>
                <w:szCs w:val="16"/>
              </w:rPr>
            </w:pPr>
            <w:r>
              <w:rPr>
                <w:rFonts w:ascii="Arial" w:hAnsi="Arial" w:cs="Arial"/>
                <w:sz w:val="16"/>
                <w:szCs w:val="16"/>
              </w:rPr>
              <w:t>71</w:t>
            </w:r>
          </w:p>
        </w:tc>
      </w:tr>
      <w:tr w:rsidR="007C4529" w:rsidRPr="00362C01" w:rsidTr="00114E9A">
        <w:trPr>
          <w:trHeight w:val="20"/>
        </w:trPr>
        <w:tc>
          <w:tcPr>
            <w:tcW w:w="4615" w:type="pct"/>
            <w:vAlign w:val="center"/>
          </w:tcPr>
          <w:p w:rsidR="007C4529" w:rsidRPr="00522E53" w:rsidRDefault="007C4529" w:rsidP="00522E53">
            <w:pPr>
              <w:rPr>
                <w:rFonts w:ascii="Arial" w:hAnsi="Arial" w:cs="Arial"/>
                <w:sz w:val="16"/>
                <w:szCs w:val="16"/>
              </w:rPr>
            </w:pPr>
            <w:r w:rsidRPr="00522E53">
              <w:rPr>
                <w:rFonts w:ascii="Arial" w:hAnsi="Arial" w:cs="Arial"/>
                <w:sz w:val="16"/>
                <w:szCs w:val="16"/>
              </w:rPr>
              <w:t>Содержание</w:t>
            </w:r>
          </w:p>
        </w:tc>
        <w:tc>
          <w:tcPr>
            <w:tcW w:w="385" w:type="pct"/>
          </w:tcPr>
          <w:p w:rsidR="007C4529" w:rsidRPr="00684AA0" w:rsidRDefault="00684AA0" w:rsidP="009276AB">
            <w:pPr>
              <w:jc w:val="center"/>
              <w:rPr>
                <w:rFonts w:ascii="Arial" w:hAnsi="Arial" w:cs="Arial"/>
                <w:sz w:val="16"/>
                <w:szCs w:val="16"/>
              </w:rPr>
            </w:pPr>
            <w:r w:rsidRPr="00684AA0">
              <w:rPr>
                <w:rFonts w:ascii="Arial" w:hAnsi="Arial" w:cs="Arial"/>
                <w:sz w:val="16"/>
                <w:szCs w:val="16"/>
              </w:rPr>
              <w:t>72</w:t>
            </w:r>
          </w:p>
        </w:tc>
      </w:tr>
    </w:tbl>
    <w:p w:rsidR="00090C3C" w:rsidRDefault="00090C3C" w:rsidP="00972A34">
      <w:pPr>
        <w:jc w:val="right"/>
        <w:rPr>
          <w:rFonts w:ascii="Arial" w:hAnsi="Arial" w:cs="Arial"/>
          <w:sz w:val="16"/>
          <w:szCs w:val="16"/>
        </w:rPr>
      </w:pPr>
    </w:p>
    <w:p w:rsidR="00344FF2" w:rsidRDefault="00344FF2" w:rsidP="00972A34">
      <w:pPr>
        <w:jc w:val="right"/>
        <w:rPr>
          <w:rFonts w:ascii="Arial" w:hAnsi="Arial" w:cs="Arial"/>
          <w:sz w:val="16"/>
          <w:szCs w:val="16"/>
        </w:rPr>
      </w:pPr>
    </w:p>
    <w:p w:rsidR="00344FF2" w:rsidRDefault="00344FF2" w:rsidP="00972A34">
      <w:pPr>
        <w:jc w:val="right"/>
        <w:rPr>
          <w:rFonts w:ascii="Arial" w:hAnsi="Arial" w:cs="Arial"/>
          <w:sz w:val="16"/>
          <w:szCs w:val="16"/>
        </w:rPr>
      </w:pPr>
    </w:p>
    <w:p w:rsidR="00344FF2" w:rsidRDefault="00344FF2" w:rsidP="00972A34">
      <w:pPr>
        <w:jc w:val="right"/>
        <w:rPr>
          <w:rFonts w:ascii="Arial" w:hAnsi="Arial" w:cs="Arial"/>
          <w:sz w:val="16"/>
          <w:szCs w:val="16"/>
        </w:rPr>
      </w:pPr>
    </w:p>
    <w:p w:rsidR="00522E53" w:rsidRDefault="00522E53" w:rsidP="00972A34">
      <w:pPr>
        <w:jc w:val="right"/>
        <w:rPr>
          <w:rFonts w:ascii="Arial" w:hAnsi="Arial" w:cs="Arial"/>
          <w:sz w:val="16"/>
          <w:szCs w:val="16"/>
        </w:rPr>
      </w:pPr>
    </w:p>
    <w:p w:rsidR="00522E53" w:rsidRDefault="00522E53" w:rsidP="00972A34">
      <w:pPr>
        <w:jc w:val="right"/>
        <w:rPr>
          <w:rFonts w:ascii="Arial" w:hAnsi="Arial" w:cs="Arial"/>
          <w:sz w:val="16"/>
          <w:szCs w:val="16"/>
        </w:rPr>
      </w:pPr>
    </w:p>
    <w:p w:rsidR="00522E53" w:rsidRDefault="00522E53" w:rsidP="00972A34">
      <w:pPr>
        <w:jc w:val="right"/>
        <w:rPr>
          <w:rFonts w:ascii="Arial" w:hAnsi="Arial" w:cs="Arial"/>
          <w:sz w:val="16"/>
          <w:szCs w:val="16"/>
        </w:rPr>
      </w:pPr>
    </w:p>
    <w:p w:rsidR="00522E53" w:rsidRDefault="00522E53" w:rsidP="00972A34">
      <w:pPr>
        <w:jc w:val="right"/>
        <w:rPr>
          <w:rFonts w:ascii="Arial" w:hAnsi="Arial" w:cs="Arial"/>
          <w:sz w:val="16"/>
          <w:szCs w:val="16"/>
        </w:rPr>
      </w:pPr>
    </w:p>
    <w:p w:rsidR="00522E53" w:rsidRDefault="00522E53" w:rsidP="00972A34">
      <w:pPr>
        <w:jc w:val="right"/>
        <w:rPr>
          <w:rFonts w:ascii="Arial" w:hAnsi="Arial" w:cs="Arial"/>
          <w:sz w:val="16"/>
          <w:szCs w:val="16"/>
        </w:rPr>
      </w:pPr>
    </w:p>
    <w:p w:rsidR="00522E53" w:rsidRDefault="00522E53" w:rsidP="00972A34">
      <w:pPr>
        <w:jc w:val="right"/>
        <w:rPr>
          <w:rFonts w:ascii="Arial" w:hAnsi="Arial" w:cs="Arial"/>
          <w:sz w:val="16"/>
          <w:szCs w:val="16"/>
        </w:rPr>
      </w:pPr>
    </w:p>
    <w:p w:rsidR="00522E53" w:rsidRDefault="00522E53" w:rsidP="00972A34">
      <w:pPr>
        <w:jc w:val="right"/>
        <w:rPr>
          <w:rFonts w:ascii="Arial" w:hAnsi="Arial" w:cs="Arial"/>
          <w:sz w:val="16"/>
          <w:szCs w:val="16"/>
        </w:rPr>
      </w:pPr>
    </w:p>
    <w:p w:rsidR="00522E53" w:rsidRDefault="00522E53" w:rsidP="00972A34">
      <w:pPr>
        <w:jc w:val="right"/>
        <w:rPr>
          <w:rFonts w:ascii="Arial" w:hAnsi="Arial" w:cs="Arial"/>
          <w:sz w:val="16"/>
          <w:szCs w:val="16"/>
        </w:rPr>
      </w:pPr>
    </w:p>
    <w:p w:rsidR="00522E53" w:rsidRDefault="00522E53" w:rsidP="00972A34">
      <w:pPr>
        <w:jc w:val="right"/>
        <w:rPr>
          <w:rFonts w:ascii="Arial" w:hAnsi="Arial" w:cs="Arial"/>
          <w:sz w:val="16"/>
          <w:szCs w:val="16"/>
        </w:rPr>
      </w:pPr>
    </w:p>
    <w:p w:rsidR="00522E53" w:rsidRDefault="00522E53" w:rsidP="00972A34">
      <w:pPr>
        <w:jc w:val="right"/>
        <w:rPr>
          <w:rFonts w:ascii="Arial" w:hAnsi="Arial" w:cs="Arial"/>
          <w:sz w:val="16"/>
          <w:szCs w:val="16"/>
        </w:rPr>
      </w:pPr>
    </w:p>
    <w:p w:rsidR="00522E53" w:rsidRDefault="00522E53" w:rsidP="00972A34">
      <w:pPr>
        <w:jc w:val="right"/>
        <w:rPr>
          <w:rFonts w:ascii="Arial" w:hAnsi="Arial" w:cs="Arial"/>
          <w:sz w:val="16"/>
          <w:szCs w:val="16"/>
        </w:rPr>
      </w:pPr>
    </w:p>
    <w:p w:rsidR="00522E53" w:rsidRDefault="00522E53" w:rsidP="00972A34">
      <w:pPr>
        <w:jc w:val="right"/>
        <w:rPr>
          <w:rFonts w:ascii="Arial" w:hAnsi="Arial" w:cs="Arial"/>
          <w:sz w:val="16"/>
          <w:szCs w:val="16"/>
        </w:rPr>
      </w:pPr>
    </w:p>
    <w:p w:rsidR="00522E53" w:rsidRDefault="00522E53" w:rsidP="00972A34">
      <w:pPr>
        <w:jc w:val="right"/>
        <w:rPr>
          <w:rFonts w:ascii="Arial" w:hAnsi="Arial" w:cs="Arial"/>
          <w:sz w:val="16"/>
          <w:szCs w:val="16"/>
        </w:rPr>
      </w:pPr>
    </w:p>
    <w:p w:rsidR="00522E53" w:rsidRDefault="00522E53" w:rsidP="00972A34">
      <w:pPr>
        <w:jc w:val="right"/>
        <w:rPr>
          <w:rFonts w:ascii="Arial" w:hAnsi="Arial" w:cs="Arial"/>
          <w:sz w:val="16"/>
          <w:szCs w:val="16"/>
        </w:rPr>
      </w:pPr>
    </w:p>
    <w:p w:rsidR="00522E53" w:rsidRDefault="00522E53" w:rsidP="00972A34">
      <w:pPr>
        <w:jc w:val="right"/>
        <w:rPr>
          <w:rFonts w:ascii="Arial" w:hAnsi="Arial" w:cs="Arial"/>
          <w:sz w:val="16"/>
          <w:szCs w:val="16"/>
        </w:rPr>
      </w:pPr>
    </w:p>
    <w:p w:rsidR="00522E53" w:rsidRDefault="00522E53" w:rsidP="00972A34">
      <w:pPr>
        <w:jc w:val="right"/>
        <w:rPr>
          <w:rFonts w:ascii="Arial" w:hAnsi="Arial" w:cs="Arial"/>
          <w:sz w:val="16"/>
          <w:szCs w:val="16"/>
        </w:rPr>
      </w:pPr>
    </w:p>
    <w:p w:rsidR="00522E53" w:rsidRDefault="00522E53" w:rsidP="00972A34">
      <w:pPr>
        <w:jc w:val="right"/>
        <w:rPr>
          <w:rFonts w:ascii="Arial" w:hAnsi="Arial" w:cs="Arial"/>
          <w:sz w:val="16"/>
          <w:szCs w:val="16"/>
        </w:rPr>
      </w:pPr>
    </w:p>
    <w:p w:rsidR="00522E53" w:rsidRDefault="00522E53" w:rsidP="00972A34">
      <w:pPr>
        <w:jc w:val="right"/>
        <w:rPr>
          <w:rFonts w:ascii="Arial" w:hAnsi="Arial" w:cs="Arial"/>
          <w:sz w:val="16"/>
          <w:szCs w:val="16"/>
        </w:rPr>
      </w:pPr>
    </w:p>
    <w:p w:rsidR="00522E53" w:rsidRDefault="00522E53" w:rsidP="00972A34">
      <w:pPr>
        <w:jc w:val="right"/>
        <w:rPr>
          <w:rFonts w:ascii="Arial" w:hAnsi="Arial" w:cs="Arial"/>
          <w:sz w:val="16"/>
          <w:szCs w:val="16"/>
        </w:rPr>
      </w:pPr>
    </w:p>
    <w:p w:rsidR="00522E53" w:rsidRDefault="00522E53" w:rsidP="00972A34">
      <w:pPr>
        <w:jc w:val="right"/>
        <w:rPr>
          <w:rFonts w:ascii="Arial" w:hAnsi="Arial" w:cs="Arial"/>
          <w:sz w:val="16"/>
          <w:szCs w:val="16"/>
        </w:rPr>
      </w:pPr>
    </w:p>
    <w:p w:rsidR="00522E53" w:rsidRDefault="00522E53" w:rsidP="00972A34">
      <w:pPr>
        <w:jc w:val="right"/>
        <w:rPr>
          <w:rFonts w:ascii="Arial" w:hAnsi="Arial" w:cs="Arial"/>
          <w:sz w:val="16"/>
          <w:szCs w:val="16"/>
        </w:rPr>
      </w:pPr>
    </w:p>
    <w:p w:rsidR="00522E53" w:rsidRDefault="00522E53" w:rsidP="00972A34">
      <w:pPr>
        <w:jc w:val="right"/>
        <w:rPr>
          <w:rFonts w:ascii="Arial" w:hAnsi="Arial" w:cs="Arial"/>
          <w:sz w:val="16"/>
          <w:szCs w:val="16"/>
        </w:rPr>
      </w:pPr>
    </w:p>
    <w:p w:rsidR="00522E53" w:rsidRDefault="00522E53" w:rsidP="00972A34">
      <w:pPr>
        <w:jc w:val="right"/>
        <w:rPr>
          <w:rFonts w:ascii="Arial" w:hAnsi="Arial" w:cs="Arial"/>
          <w:sz w:val="16"/>
          <w:szCs w:val="16"/>
        </w:rPr>
      </w:pPr>
    </w:p>
    <w:p w:rsidR="00522E53" w:rsidRDefault="00522E53" w:rsidP="00972A34">
      <w:pPr>
        <w:jc w:val="right"/>
        <w:rPr>
          <w:rFonts w:ascii="Arial" w:hAnsi="Arial" w:cs="Arial"/>
          <w:sz w:val="16"/>
          <w:szCs w:val="16"/>
        </w:rPr>
      </w:pPr>
    </w:p>
    <w:p w:rsidR="00522E53" w:rsidRPr="00972A34" w:rsidRDefault="00522E53" w:rsidP="00972A34">
      <w:pPr>
        <w:jc w:val="right"/>
        <w:rPr>
          <w:rFonts w:ascii="Arial" w:hAnsi="Arial" w:cs="Arial"/>
          <w:sz w:val="16"/>
          <w:szCs w:val="16"/>
        </w:rPr>
      </w:pPr>
    </w:p>
    <w:p w:rsidR="00972A34" w:rsidRPr="00C52532" w:rsidRDefault="00972A34" w:rsidP="00972A34">
      <w:pPr>
        <w:jc w:val="center"/>
        <w:rPr>
          <w:rFonts w:ascii="Arial" w:hAnsi="Arial" w:cs="Arial"/>
          <w:sz w:val="16"/>
          <w:szCs w:val="16"/>
        </w:rPr>
      </w:pPr>
      <w:r w:rsidRPr="00C52532">
        <w:rPr>
          <w:rFonts w:ascii="Arial" w:hAnsi="Arial" w:cs="Arial"/>
          <w:sz w:val="16"/>
          <w:szCs w:val="16"/>
        </w:rPr>
        <w:t>____________________________________________________________</w:t>
      </w:r>
    </w:p>
    <w:p w:rsidR="00972A34" w:rsidRPr="00C52532" w:rsidRDefault="00972A34" w:rsidP="00972A34">
      <w:pPr>
        <w:jc w:val="center"/>
        <w:rPr>
          <w:rFonts w:ascii="Arial" w:hAnsi="Arial" w:cs="Arial"/>
          <w:sz w:val="4"/>
          <w:szCs w:val="4"/>
        </w:rPr>
      </w:pPr>
    </w:p>
    <w:p w:rsidR="00972A34" w:rsidRPr="00344FF2" w:rsidRDefault="00972A34" w:rsidP="00972A34">
      <w:pPr>
        <w:jc w:val="center"/>
        <w:rPr>
          <w:rFonts w:ascii="Arial" w:hAnsi="Arial" w:cs="Arial"/>
          <w:sz w:val="12"/>
          <w:szCs w:val="12"/>
        </w:rPr>
      </w:pPr>
      <w:r w:rsidRPr="00344FF2">
        <w:rPr>
          <w:rFonts w:ascii="Arial" w:hAnsi="Arial" w:cs="Arial"/>
          <w:sz w:val="12"/>
          <w:szCs w:val="12"/>
        </w:rPr>
        <w:t>«Ва</w:t>
      </w:r>
      <w:r w:rsidR="002005C7" w:rsidRPr="00344FF2">
        <w:rPr>
          <w:rFonts w:ascii="Arial" w:hAnsi="Arial" w:cs="Arial"/>
          <w:sz w:val="12"/>
          <w:szCs w:val="12"/>
        </w:rPr>
        <w:t>лдайский Вестник». Бюллетень № 2</w:t>
      </w:r>
      <w:r w:rsidR="00DA3804" w:rsidRPr="00344FF2">
        <w:rPr>
          <w:rFonts w:ascii="Arial" w:hAnsi="Arial" w:cs="Arial"/>
          <w:sz w:val="12"/>
          <w:szCs w:val="12"/>
        </w:rPr>
        <w:t>2</w:t>
      </w:r>
      <w:r w:rsidR="00413518" w:rsidRPr="00344FF2">
        <w:rPr>
          <w:rFonts w:ascii="Arial" w:hAnsi="Arial" w:cs="Arial"/>
          <w:sz w:val="12"/>
          <w:szCs w:val="12"/>
        </w:rPr>
        <w:t xml:space="preserve"> </w:t>
      </w:r>
      <w:r w:rsidRPr="00344FF2">
        <w:rPr>
          <w:rFonts w:ascii="Arial" w:hAnsi="Arial" w:cs="Arial"/>
          <w:sz w:val="12"/>
          <w:szCs w:val="12"/>
        </w:rPr>
        <w:t>(5</w:t>
      </w:r>
      <w:r w:rsidR="00F46BFB" w:rsidRPr="00344FF2">
        <w:rPr>
          <w:rFonts w:ascii="Arial" w:hAnsi="Arial" w:cs="Arial"/>
          <w:sz w:val="12"/>
          <w:szCs w:val="12"/>
        </w:rPr>
        <w:t>6</w:t>
      </w:r>
      <w:r w:rsidR="00DA3804" w:rsidRPr="00344FF2">
        <w:rPr>
          <w:rFonts w:ascii="Arial" w:hAnsi="Arial" w:cs="Arial"/>
          <w:sz w:val="12"/>
          <w:szCs w:val="12"/>
        </w:rPr>
        <w:t>5</w:t>
      </w:r>
      <w:r w:rsidR="00F46BFB" w:rsidRPr="00344FF2">
        <w:rPr>
          <w:rFonts w:ascii="Arial" w:hAnsi="Arial" w:cs="Arial"/>
          <w:sz w:val="12"/>
          <w:szCs w:val="12"/>
        </w:rPr>
        <w:t xml:space="preserve">) от </w:t>
      </w:r>
      <w:r w:rsidR="00DA3804" w:rsidRPr="00344FF2">
        <w:rPr>
          <w:rFonts w:ascii="Arial" w:hAnsi="Arial" w:cs="Arial"/>
          <w:sz w:val="12"/>
          <w:szCs w:val="12"/>
        </w:rPr>
        <w:t>26</w:t>
      </w:r>
      <w:r w:rsidR="00944069" w:rsidRPr="00344FF2">
        <w:rPr>
          <w:rFonts w:ascii="Arial" w:hAnsi="Arial" w:cs="Arial"/>
          <w:sz w:val="12"/>
          <w:szCs w:val="12"/>
        </w:rPr>
        <w:t>.05</w:t>
      </w:r>
      <w:r w:rsidRPr="00344FF2">
        <w:rPr>
          <w:rFonts w:ascii="Arial" w:hAnsi="Arial" w:cs="Arial"/>
          <w:sz w:val="12"/>
          <w:szCs w:val="12"/>
        </w:rPr>
        <w:t>.2023</w:t>
      </w:r>
    </w:p>
    <w:p w:rsidR="00972A34" w:rsidRPr="00684AA0" w:rsidRDefault="00972A34" w:rsidP="00972A34">
      <w:pPr>
        <w:jc w:val="center"/>
        <w:rPr>
          <w:rFonts w:ascii="Arial" w:hAnsi="Arial" w:cs="Arial"/>
          <w:sz w:val="12"/>
          <w:szCs w:val="12"/>
        </w:rPr>
      </w:pPr>
      <w:r w:rsidRPr="00684AA0">
        <w:rPr>
          <w:rFonts w:ascii="Arial" w:hAnsi="Arial" w:cs="Arial"/>
          <w:sz w:val="12"/>
          <w:szCs w:val="12"/>
        </w:rPr>
        <w:t>Учредитель: ДумаВалдайского муниципального района</w:t>
      </w:r>
    </w:p>
    <w:p w:rsidR="00972A34" w:rsidRPr="00684AA0" w:rsidRDefault="00972A34" w:rsidP="00972A34">
      <w:pPr>
        <w:jc w:val="center"/>
        <w:rPr>
          <w:rFonts w:ascii="Arial" w:hAnsi="Arial" w:cs="Arial"/>
          <w:sz w:val="12"/>
          <w:szCs w:val="12"/>
        </w:rPr>
      </w:pPr>
      <w:r w:rsidRPr="00684AA0">
        <w:rPr>
          <w:rFonts w:ascii="Arial" w:hAnsi="Arial" w:cs="Arial"/>
          <w:sz w:val="12"/>
          <w:szCs w:val="12"/>
        </w:rPr>
        <w:t>Утвержден решением Думы Валдайскогомуниципального района от 27.03.2014 № 289</w:t>
      </w:r>
    </w:p>
    <w:p w:rsidR="00972A34" w:rsidRPr="00684AA0" w:rsidRDefault="00972A34" w:rsidP="00972A34">
      <w:pPr>
        <w:jc w:val="center"/>
        <w:rPr>
          <w:rFonts w:ascii="Arial" w:hAnsi="Arial" w:cs="Arial"/>
          <w:sz w:val="12"/>
          <w:szCs w:val="12"/>
        </w:rPr>
      </w:pPr>
      <w:r w:rsidRPr="00684AA0">
        <w:rPr>
          <w:rFonts w:ascii="Arial" w:hAnsi="Arial" w:cs="Arial"/>
          <w:sz w:val="12"/>
          <w:szCs w:val="12"/>
        </w:rPr>
        <w:t>Главный редактор: Глава Валдайского муниципального района Ю.В. Стадэ, телефон: 2-25-16</w:t>
      </w:r>
    </w:p>
    <w:p w:rsidR="00972A34" w:rsidRPr="00684AA0" w:rsidRDefault="00972A34" w:rsidP="00972A34">
      <w:pPr>
        <w:jc w:val="center"/>
        <w:rPr>
          <w:rFonts w:ascii="Arial" w:hAnsi="Arial" w:cs="Arial"/>
          <w:sz w:val="12"/>
          <w:szCs w:val="12"/>
        </w:rPr>
      </w:pPr>
      <w:r w:rsidRPr="00684AA0">
        <w:rPr>
          <w:rFonts w:ascii="Arial" w:hAnsi="Arial" w:cs="Arial"/>
          <w:sz w:val="12"/>
          <w:szCs w:val="12"/>
        </w:rPr>
        <w:t>Адрес редакции: Новгородская обл., Валдайский район, г.Валдай, пр.Комсомольский, д.19/21</w:t>
      </w:r>
    </w:p>
    <w:p w:rsidR="00972A34" w:rsidRPr="00684AA0" w:rsidRDefault="00972A34" w:rsidP="00972A34">
      <w:pPr>
        <w:jc w:val="center"/>
        <w:rPr>
          <w:rFonts w:ascii="Arial" w:hAnsi="Arial" w:cs="Arial"/>
          <w:sz w:val="12"/>
          <w:szCs w:val="12"/>
        </w:rPr>
      </w:pPr>
      <w:r w:rsidRPr="00684AA0">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684AA0" w:rsidRDefault="00972A34" w:rsidP="00972A34">
      <w:pPr>
        <w:jc w:val="center"/>
        <w:rPr>
          <w:rFonts w:ascii="Arial" w:hAnsi="Arial" w:cs="Arial"/>
          <w:sz w:val="12"/>
          <w:szCs w:val="12"/>
        </w:rPr>
      </w:pPr>
      <w:r w:rsidRPr="00684AA0">
        <w:rPr>
          <w:rFonts w:ascii="Arial" w:hAnsi="Arial" w:cs="Arial"/>
          <w:sz w:val="12"/>
          <w:szCs w:val="12"/>
        </w:rPr>
        <w:t>г. Валдай, пр. Комсомольский, д.19/21 тел/факс 46-310(доб. 122)</w:t>
      </w:r>
    </w:p>
    <w:p w:rsidR="00972A34" w:rsidRPr="00972A34" w:rsidRDefault="00972A34" w:rsidP="00FF7F29">
      <w:pPr>
        <w:jc w:val="center"/>
        <w:rPr>
          <w:rFonts w:ascii="Arial" w:hAnsi="Arial" w:cs="Arial"/>
          <w:sz w:val="16"/>
          <w:szCs w:val="16"/>
        </w:rPr>
      </w:pPr>
      <w:r w:rsidRPr="00684AA0">
        <w:rPr>
          <w:rFonts w:ascii="Arial" w:hAnsi="Arial" w:cs="Arial"/>
          <w:sz w:val="12"/>
          <w:szCs w:val="12"/>
        </w:rPr>
        <w:t>Выходит по пятницам</w:t>
      </w:r>
      <w:r w:rsidR="00A14038" w:rsidRPr="00684AA0">
        <w:rPr>
          <w:rFonts w:ascii="Arial" w:hAnsi="Arial" w:cs="Arial"/>
          <w:color w:val="000000" w:themeColor="text1"/>
          <w:sz w:val="12"/>
          <w:szCs w:val="12"/>
        </w:rPr>
        <w:t xml:space="preserve">. Объем </w:t>
      </w:r>
      <w:r w:rsidR="00684AA0" w:rsidRPr="00684AA0">
        <w:rPr>
          <w:rFonts w:ascii="Arial" w:hAnsi="Arial" w:cs="Arial"/>
          <w:color w:val="000000" w:themeColor="text1"/>
          <w:sz w:val="12"/>
          <w:szCs w:val="12"/>
        </w:rPr>
        <w:t>72</w:t>
      </w:r>
      <w:r w:rsidRPr="00684AA0">
        <w:rPr>
          <w:rFonts w:ascii="Arial" w:hAnsi="Arial" w:cs="Arial"/>
          <w:color w:val="000000" w:themeColor="text1"/>
          <w:sz w:val="12"/>
          <w:szCs w:val="12"/>
        </w:rPr>
        <w:t xml:space="preserve"> п.л. Тираж</w:t>
      </w:r>
      <w:r w:rsidRPr="00684AA0">
        <w:rPr>
          <w:rFonts w:ascii="Arial" w:hAnsi="Arial" w:cs="Arial"/>
          <w:sz w:val="12"/>
          <w:szCs w:val="12"/>
        </w:rPr>
        <w:t xml:space="preserve"> </w:t>
      </w:r>
      <w:r w:rsidR="00E01DC0" w:rsidRPr="00684AA0">
        <w:rPr>
          <w:rFonts w:ascii="Arial" w:hAnsi="Arial" w:cs="Arial"/>
          <w:sz w:val="12"/>
          <w:szCs w:val="12"/>
        </w:rPr>
        <w:t>16</w:t>
      </w:r>
      <w:r w:rsidRPr="00684AA0">
        <w:rPr>
          <w:rFonts w:ascii="Arial" w:hAnsi="Arial" w:cs="Arial"/>
          <w:sz w:val="12"/>
          <w:szCs w:val="12"/>
        </w:rPr>
        <w:t xml:space="preserve"> экз. Распространяется бесплатно.</w:t>
      </w:r>
    </w:p>
    <w:sectPr w:rsidR="00972A34" w:rsidRPr="00972A34" w:rsidSect="00F26982">
      <w:headerReference w:type="even" r:id="rId14"/>
      <w:headerReference w:type="default" r:id="rId15"/>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E9B" w:rsidRDefault="002B6E9B">
      <w:r>
        <w:separator/>
      </w:r>
    </w:p>
  </w:endnote>
  <w:endnote w:type="continuationSeparator" w:id="0">
    <w:p w:rsidR="002B6E9B" w:rsidRDefault="002B6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MS Gothic"/>
    <w:panose1 w:val="00000000000000000000"/>
    <w:charset w:val="80"/>
    <w:family w:val="auto"/>
    <w:notTrueType/>
    <w:pitch w:val="default"/>
    <w:sig w:usb0="00000003" w:usb1="08070000" w:usb2="00000010" w:usb3="00000000" w:csb0="00020001" w:csb1="00000000"/>
  </w:font>
  <w:font w:name="StarSymbol">
    <w:altName w:val="MS Mincho"/>
    <w:charset w:val="80"/>
    <w:family w:val="auto"/>
    <w:pitch w:val="default"/>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font>
  <w:font w:name="XO Thame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E9B" w:rsidRDefault="002B6E9B">
      <w:r>
        <w:separator/>
      </w:r>
    </w:p>
  </w:footnote>
  <w:footnote w:type="continuationSeparator" w:id="0">
    <w:p w:rsidR="002B6E9B" w:rsidRDefault="002B6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529" w:rsidRPr="00C14209" w:rsidRDefault="007C4529" w:rsidP="00C14209">
    <w:pPr>
      <w:pStyle w:val="a5"/>
      <w:rPr>
        <w:sz w:val="12"/>
        <w:szCs w:val="12"/>
      </w:rPr>
    </w:pPr>
    <w:r w:rsidRPr="00E65CCB">
      <w:rPr>
        <w:sz w:val="12"/>
        <w:szCs w:val="12"/>
      </w:rPr>
      <w:t xml:space="preserve">страница </w:t>
    </w:r>
    <w:r w:rsidR="00FD5A93" w:rsidRPr="00E65CCB">
      <w:rPr>
        <w:sz w:val="12"/>
        <w:szCs w:val="12"/>
      </w:rPr>
      <w:fldChar w:fldCharType="begin"/>
    </w:r>
    <w:r w:rsidRPr="00E65CCB">
      <w:rPr>
        <w:sz w:val="12"/>
        <w:szCs w:val="12"/>
      </w:rPr>
      <w:instrText xml:space="preserve"> PAGE   \* MERGEFORMAT </w:instrText>
    </w:r>
    <w:r w:rsidR="00FD5A93" w:rsidRPr="00E65CCB">
      <w:rPr>
        <w:sz w:val="12"/>
        <w:szCs w:val="12"/>
      </w:rPr>
      <w:fldChar w:fldCharType="separate"/>
    </w:r>
    <w:r w:rsidR="008E712D">
      <w:rPr>
        <w:noProof/>
        <w:sz w:val="12"/>
        <w:szCs w:val="12"/>
      </w:rPr>
      <w:t>2</w:t>
    </w:r>
    <w:r w:rsidR="00FD5A93"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529" w:rsidRPr="008F785E" w:rsidRDefault="007C4529" w:rsidP="00E65CCB">
    <w:pPr>
      <w:pStyle w:val="a5"/>
      <w:jc w:val="right"/>
      <w:rPr>
        <w:sz w:val="12"/>
        <w:szCs w:val="12"/>
      </w:rPr>
    </w:pPr>
    <w:r w:rsidRPr="008F785E">
      <w:rPr>
        <w:sz w:val="12"/>
        <w:szCs w:val="12"/>
      </w:rPr>
      <w:t xml:space="preserve">страница </w:t>
    </w:r>
    <w:r w:rsidR="00FD5A93" w:rsidRPr="008F785E">
      <w:rPr>
        <w:sz w:val="12"/>
        <w:szCs w:val="12"/>
      </w:rPr>
      <w:fldChar w:fldCharType="begin"/>
    </w:r>
    <w:r w:rsidRPr="008F785E">
      <w:rPr>
        <w:sz w:val="12"/>
        <w:szCs w:val="12"/>
      </w:rPr>
      <w:instrText xml:space="preserve"> PAGE   \* MERGEFORMAT </w:instrText>
    </w:r>
    <w:r w:rsidR="00FD5A93" w:rsidRPr="008F785E">
      <w:rPr>
        <w:sz w:val="12"/>
        <w:szCs w:val="12"/>
      </w:rPr>
      <w:fldChar w:fldCharType="separate"/>
    </w:r>
    <w:r w:rsidR="008E712D">
      <w:rPr>
        <w:noProof/>
        <w:sz w:val="12"/>
        <w:szCs w:val="12"/>
      </w:rPr>
      <w:t>3</w:t>
    </w:r>
    <w:r w:rsidR="00FD5A93"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4957622"/>
    <w:multiLevelType w:val="hybridMultilevel"/>
    <w:tmpl w:val="23A0FA52"/>
    <w:lvl w:ilvl="0" w:tplc="67C08F48">
      <w:start w:val="92"/>
      <w:numFmt w:val="decimal"/>
      <w:lvlText w:val="%1"/>
      <w:lvlJc w:val="left"/>
      <w:pPr>
        <w:tabs>
          <w:tab w:val="num" w:pos="2610"/>
        </w:tabs>
        <w:ind w:left="2610" w:hanging="210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6" w15:restartNumberingAfterBreak="0">
    <w:nsid w:val="0A6151AF"/>
    <w:multiLevelType w:val="hybridMultilevel"/>
    <w:tmpl w:val="964E9C7A"/>
    <w:lvl w:ilvl="0" w:tplc="349815BE">
      <w:start w:val="1"/>
      <w:numFmt w:val="decimal"/>
      <w:lvlText w:val="%1."/>
      <w:lvlJc w:val="left"/>
      <w:pPr>
        <w:ind w:left="2193" w:hanging="148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0E631FEC"/>
    <w:multiLevelType w:val="hybridMultilevel"/>
    <w:tmpl w:val="69C2BCD6"/>
    <w:lvl w:ilvl="0" w:tplc="17FEB81A">
      <w:start w:val="7372"/>
      <w:numFmt w:val="decimal"/>
      <w:lvlText w:val="%1"/>
      <w:lvlJc w:val="left"/>
      <w:pPr>
        <w:tabs>
          <w:tab w:val="num" w:pos="2535"/>
        </w:tabs>
        <w:ind w:left="2535" w:hanging="1965"/>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8"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AF27BC2"/>
    <w:multiLevelType w:val="hybridMultilevel"/>
    <w:tmpl w:val="771E1BB2"/>
    <w:lvl w:ilvl="0" w:tplc="484CEEEC">
      <w:start w:val="422"/>
      <w:numFmt w:val="decimal"/>
      <w:lvlText w:val="%1"/>
      <w:lvlJc w:val="left"/>
      <w:pPr>
        <w:tabs>
          <w:tab w:val="num" w:pos="2880"/>
        </w:tabs>
        <w:ind w:left="2880" w:hanging="210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0"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FB50DE2"/>
    <w:multiLevelType w:val="hybridMultilevel"/>
    <w:tmpl w:val="195E7B24"/>
    <w:lvl w:ilvl="0" w:tplc="99F61E42">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2" w15:restartNumberingAfterBreak="0">
    <w:nsid w:val="2321662B"/>
    <w:multiLevelType w:val="hybridMultilevel"/>
    <w:tmpl w:val="06A89B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2DF138D5"/>
    <w:multiLevelType w:val="hybridMultilevel"/>
    <w:tmpl w:val="B44C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2"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B09679F"/>
    <w:multiLevelType w:val="hybridMultilevel"/>
    <w:tmpl w:val="E19E0236"/>
    <w:lvl w:ilvl="0" w:tplc="F13C1F02">
      <w:start w:val="148"/>
      <w:numFmt w:val="decimal"/>
      <w:lvlText w:val="%1"/>
      <w:lvlJc w:val="left"/>
      <w:pPr>
        <w:tabs>
          <w:tab w:val="num" w:pos="2190"/>
        </w:tabs>
        <w:ind w:left="2190" w:hanging="18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E2E0715"/>
    <w:multiLevelType w:val="hybridMultilevel"/>
    <w:tmpl w:val="BC48C82C"/>
    <w:lvl w:ilvl="0" w:tplc="F46210B8">
      <w:start w:val="1"/>
      <w:numFmt w:val="bullet"/>
      <w:lvlText w:val="−"/>
      <w:lvlJc w:val="left"/>
      <w:pPr>
        <w:tabs>
          <w:tab w:val="num" w:pos="720"/>
        </w:tabs>
        <w:ind w:left="720" w:hanging="360"/>
      </w:pPr>
      <w:rPr>
        <w:rFonts w:ascii="Times New Roman" w:hAnsi="Times New Roman" w:hint="default"/>
      </w:rPr>
    </w:lvl>
    <w:lvl w:ilvl="1" w:tplc="D3447936" w:tentative="1">
      <w:start w:val="1"/>
      <w:numFmt w:val="bullet"/>
      <w:lvlText w:val="−"/>
      <w:lvlJc w:val="left"/>
      <w:pPr>
        <w:tabs>
          <w:tab w:val="num" w:pos="1440"/>
        </w:tabs>
        <w:ind w:left="1440" w:hanging="360"/>
      </w:pPr>
      <w:rPr>
        <w:rFonts w:ascii="Times New Roman" w:hAnsi="Times New Roman" w:hint="default"/>
      </w:rPr>
    </w:lvl>
    <w:lvl w:ilvl="2" w:tplc="871E0A12" w:tentative="1">
      <w:start w:val="1"/>
      <w:numFmt w:val="bullet"/>
      <w:lvlText w:val="−"/>
      <w:lvlJc w:val="left"/>
      <w:pPr>
        <w:tabs>
          <w:tab w:val="num" w:pos="2160"/>
        </w:tabs>
        <w:ind w:left="2160" w:hanging="360"/>
      </w:pPr>
      <w:rPr>
        <w:rFonts w:ascii="Times New Roman" w:hAnsi="Times New Roman" w:hint="default"/>
      </w:rPr>
    </w:lvl>
    <w:lvl w:ilvl="3" w:tplc="CC6CFBCC" w:tentative="1">
      <w:start w:val="1"/>
      <w:numFmt w:val="bullet"/>
      <w:lvlText w:val="−"/>
      <w:lvlJc w:val="left"/>
      <w:pPr>
        <w:tabs>
          <w:tab w:val="num" w:pos="2880"/>
        </w:tabs>
        <w:ind w:left="2880" w:hanging="360"/>
      </w:pPr>
      <w:rPr>
        <w:rFonts w:ascii="Times New Roman" w:hAnsi="Times New Roman" w:hint="default"/>
      </w:rPr>
    </w:lvl>
    <w:lvl w:ilvl="4" w:tplc="7BBA13B4" w:tentative="1">
      <w:start w:val="1"/>
      <w:numFmt w:val="bullet"/>
      <w:lvlText w:val="−"/>
      <w:lvlJc w:val="left"/>
      <w:pPr>
        <w:tabs>
          <w:tab w:val="num" w:pos="3600"/>
        </w:tabs>
        <w:ind w:left="3600" w:hanging="360"/>
      </w:pPr>
      <w:rPr>
        <w:rFonts w:ascii="Times New Roman" w:hAnsi="Times New Roman" w:hint="default"/>
      </w:rPr>
    </w:lvl>
    <w:lvl w:ilvl="5" w:tplc="636A465E" w:tentative="1">
      <w:start w:val="1"/>
      <w:numFmt w:val="bullet"/>
      <w:lvlText w:val="−"/>
      <w:lvlJc w:val="left"/>
      <w:pPr>
        <w:tabs>
          <w:tab w:val="num" w:pos="4320"/>
        </w:tabs>
        <w:ind w:left="4320" w:hanging="360"/>
      </w:pPr>
      <w:rPr>
        <w:rFonts w:ascii="Times New Roman" w:hAnsi="Times New Roman" w:hint="default"/>
      </w:rPr>
    </w:lvl>
    <w:lvl w:ilvl="6" w:tplc="FBEC2D08" w:tentative="1">
      <w:start w:val="1"/>
      <w:numFmt w:val="bullet"/>
      <w:lvlText w:val="−"/>
      <w:lvlJc w:val="left"/>
      <w:pPr>
        <w:tabs>
          <w:tab w:val="num" w:pos="5040"/>
        </w:tabs>
        <w:ind w:left="5040" w:hanging="360"/>
      </w:pPr>
      <w:rPr>
        <w:rFonts w:ascii="Times New Roman" w:hAnsi="Times New Roman" w:hint="default"/>
      </w:rPr>
    </w:lvl>
    <w:lvl w:ilvl="7" w:tplc="05B2BE34" w:tentative="1">
      <w:start w:val="1"/>
      <w:numFmt w:val="bullet"/>
      <w:lvlText w:val="−"/>
      <w:lvlJc w:val="left"/>
      <w:pPr>
        <w:tabs>
          <w:tab w:val="num" w:pos="5760"/>
        </w:tabs>
        <w:ind w:left="5760" w:hanging="360"/>
      </w:pPr>
      <w:rPr>
        <w:rFonts w:ascii="Times New Roman" w:hAnsi="Times New Roman" w:hint="default"/>
      </w:rPr>
    </w:lvl>
    <w:lvl w:ilvl="8" w:tplc="6EE83AD6"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050414E"/>
    <w:multiLevelType w:val="hybridMultilevel"/>
    <w:tmpl w:val="46DA653C"/>
    <w:lvl w:ilvl="0" w:tplc="3BD25FB0">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54FB73D5"/>
    <w:multiLevelType w:val="hybridMultilevel"/>
    <w:tmpl w:val="1B8ADDE0"/>
    <w:lvl w:ilvl="0" w:tplc="D1E00A94">
      <w:start w:val="1"/>
      <w:numFmt w:val="decimal"/>
      <w:lvlText w:val="%1."/>
      <w:lvlJc w:val="left"/>
      <w:pPr>
        <w:ind w:left="1143" w:hanging="4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5E150BD8"/>
    <w:multiLevelType w:val="hybridMultilevel"/>
    <w:tmpl w:val="005AE586"/>
    <w:lvl w:ilvl="0" w:tplc="775C61B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1" w15:restartNumberingAfterBreak="0">
    <w:nsid w:val="697A3BFF"/>
    <w:multiLevelType w:val="hybridMultilevel"/>
    <w:tmpl w:val="533CA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627A43"/>
    <w:multiLevelType w:val="hybridMultilevel"/>
    <w:tmpl w:val="E320F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6E454A0"/>
    <w:multiLevelType w:val="hybridMultilevel"/>
    <w:tmpl w:val="F5AA23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8"/>
  </w:num>
  <w:num w:numId="2">
    <w:abstractNumId w:val="23"/>
  </w:num>
  <w:num w:numId="3">
    <w:abstractNumId w:val="31"/>
  </w:num>
  <w:num w:numId="4">
    <w:abstractNumId w:val="40"/>
  </w:num>
  <w:num w:numId="5">
    <w:abstractNumId w:val="18"/>
  </w:num>
  <w:num w:numId="6">
    <w:abstractNumId w:val="0"/>
  </w:num>
  <w:num w:numId="7">
    <w:abstractNumId w:val="17"/>
  </w:num>
  <w:num w:numId="8">
    <w:abstractNumId w:val="19"/>
  </w:num>
  <w:num w:numId="9">
    <w:abstractNumId w:val="43"/>
  </w:num>
  <w:num w:numId="10">
    <w:abstractNumId w:val="15"/>
  </w:num>
  <w:num w:numId="11">
    <w:abstractNumId w:val="33"/>
  </w:num>
  <w:num w:numId="12">
    <w:abstractNumId w:val="21"/>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6"/>
  </w:num>
  <w:num w:numId="17">
    <w:abstractNumId w:val="34"/>
  </w:num>
  <w:num w:numId="18">
    <w:abstractNumId w:val="36"/>
  </w:num>
  <w:num w:numId="19">
    <w:abstractNumId w:val="25"/>
  </w:num>
  <w:num w:numId="20">
    <w:abstractNumId w:val="14"/>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0"/>
  </w:num>
  <w:num w:numId="28">
    <w:abstractNumId w:val="32"/>
  </w:num>
  <w:num w:numId="29">
    <w:abstractNumId w:val="44"/>
  </w:num>
  <w:num w:numId="3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42"/>
  </w:num>
  <w:num w:numId="33">
    <w:abstractNumId w:val="4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2E54"/>
    <w:rsid w:val="000030F2"/>
    <w:rsid w:val="00003261"/>
    <w:rsid w:val="00003A43"/>
    <w:rsid w:val="00003EA0"/>
    <w:rsid w:val="00003F18"/>
    <w:rsid w:val="0000424A"/>
    <w:rsid w:val="000045EC"/>
    <w:rsid w:val="00004D02"/>
    <w:rsid w:val="00004E90"/>
    <w:rsid w:val="00004EAA"/>
    <w:rsid w:val="00005472"/>
    <w:rsid w:val="0000574D"/>
    <w:rsid w:val="00006A61"/>
    <w:rsid w:val="00006C4D"/>
    <w:rsid w:val="0000709E"/>
    <w:rsid w:val="00007216"/>
    <w:rsid w:val="00007B70"/>
    <w:rsid w:val="00007E74"/>
    <w:rsid w:val="00010050"/>
    <w:rsid w:val="000110B7"/>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E2E"/>
    <w:rsid w:val="00014E5E"/>
    <w:rsid w:val="00015093"/>
    <w:rsid w:val="00016B86"/>
    <w:rsid w:val="00016D8C"/>
    <w:rsid w:val="00016EF7"/>
    <w:rsid w:val="00017552"/>
    <w:rsid w:val="00021345"/>
    <w:rsid w:val="000216FB"/>
    <w:rsid w:val="000219E7"/>
    <w:rsid w:val="000228F9"/>
    <w:rsid w:val="0002290F"/>
    <w:rsid w:val="00022A53"/>
    <w:rsid w:val="0002338D"/>
    <w:rsid w:val="00023418"/>
    <w:rsid w:val="00023AE9"/>
    <w:rsid w:val="00023B7D"/>
    <w:rsid w:val="00023F71"/>
    <w:rsid w:val="00024D56"/>
    <w:rsid w:val="00024ECA"/>
    <w:rsid w:val="0002536D"/>
    <w:rsid w:val="00025412"/>
    <w:rsid w:val="00025F9B"/>
    <w:rsid w:val="000267E4"/>
    <w:rsid w:val="00026A7C"/>
    <w:rsid w:val="00026B5A"/>
    <w:rsid w:val="00027E01"/>
    <w:rsid w:val="00030816"/>
    <w:rsid w:val="00030947"/>
    <w:rsid w:val="00030DED"/>
    <w:rsid w:val="0003105D"/>
    <w:rsid w:val="00031B3A"/>
    <w:rsid w:val="00031E7D"/>
    <w:rsid w:val="000320B7"/>
    <w:rsid w:val="00032537"/>
    <w:rsid w:val="000329FB"/>
    <w:rsid w:val="00032A48"/>
    <w:rsid w:val="000331E3"/>
    <w:rsid w:val="000334C3"/>
    <w:rsid w:val="0003393A"/>
    <w:rsid w:val="00033FA0"/>
    <w:rsid w:val="00034033"/>
    <w:rsid w:val="00034D66"/>
    <w:rsid w:val="000352BC"/>
    <w:rsid w:val="0003597C"/>
    <w:rsid w:val="0003613B"/>
    <w:rsid w:val="000361EC"/>
    <w:rsid w:val="000364C1"/>
    <w:rsid w:val="000364D9"/>
    <w:rsid w:val="00036B52"/>
    <w:rsid w:val="00036C60"/>
    <w:rsid w:val="00036F19"/>
    <w:rsid w:val="00036F3C"/>
    <w:rsid w:val="000378A0"/>
    <w:rsid w:val="00037E30"/>
    <w:rsid w:val="00040F5B"/>
    <w:rsid w:val="0004103A"/>
    <w:rsid w:val="0004115C"/>
    <w:rsid w:val="00041E00"/>
    <w:rsid w:val="00041F2A"/>
    <w:rsid w:val="000422DA"/>
    <w:rsid w:val="00042554"/>
    <w:rsid w:val="00042A9E"/>
    <w:rsid w:val="00042F7F"/>
    <w:rsid w:val="00042FA6"/>
    <w:rsid w:val="00043435"/>
    <w:rsid w:val="000444E1"/>
    <w:rsid w:val="00044EBE"/>
    <w:rsid w:val="00045034"/>
    <w:rsid w:val="0004580A"/>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96"/>
    <w:rsid w:val="000546BF"/>
    <w:rsid w:val="000548B8"/>
    <w:rsid w:val="00054DCC"/>
    <w:rsid w:val="000551DA"/>
    <w:rsid w:val="00055897"/>
    <w:rsid w:val="000561D6"/>
    <w:rsid w:val="00056649"/>
    <w:rsid w:val="00056E52"/>
    <w:rsid w:val="00057AFE"/>
    <w:rsid w:val="00060150"/>
    <w:rsid w:val="000608E2"/>
    <w:rsid w:val="00060DFD"/>
    <w:rsid w:val="00060E93"/>
    <w:rsid w:val="000615A8"/>
    <w:rsid w:val="00061906"/>
    <w:rsid w:val="00061F8E"/>
    <w:rsid w:val="00061FFA"/>
    <w:rsid w:val="00062173"/>
    <w:rsid w:val="0006230C"/>
    <w:rsid w:val="00062583"/>
    <w:rsid w:val="00062A31"/>
    <w:rsid w:val="00062FD9"/>
    <w:rsid w:val="000634E3"/>
    <w:rsid w:val="0006372C"/>
    <w:rsid w:val="00063871"/>
    <w:rsid w:val="000639AC"/>
    <w:rsid w:val="00063FB4"/>
    <w:rsid w:val="00064037"/>
    <w:rsid w:val="000642C7"/>
    <w:rsid w:val="000642F1"/>
    <w:rsid w:val="00064639"/>
    <w:rsid w:val="0006486E"/>
    <w:rsid w:val="00065AD8"/>
    <w:rsid w:val="00066318"/>
    <w:rsid w:val="000667FA"/>
    <w:rsid w:val="00066DD9"/>
    <w:rsid w:val="0006798B"/>
    <w:rsid w:val="00067D90"/>
    <w:rsid w:val="000701DC"/>
    <w:rsid w:val="000704AA"/>
    <w:rsid w:val="0007063E"/>
    <w:rsid w:val="00070BA6"/>
    <w:rsid w:val="00070EAB"/>
    <w:rsid w:val="0007120E"/>
    <w:rsid w:val="00071BDC"/>
    <w:rsid w:val="0007240B"/>
    <w:rsid w:val="00072B6D"/>
    <w:rsid w:val="00072E9E"/>
    <w:rsid w:val="00073DB7"/>
    <w:rsid w:val="00073F36"/>
    <w:rsid w:val="00075606"/>
    <w:rsid w:val="000757F2"/>
    <w:rsid w:val="00075A95"/>
    <w:rsid w:val="00075BC3"/>
    <w:rsid w:val="00075BEC"/>
    <w:rsid w:val="0007657D"/>
    <w:rsid w:val="00077789"/>
    <w:rsid w:val="000779B1"/>
    <w:rsid w:val="00077B25"/>
    <w:rsid w:val="00077ECA"/>
    <w:rsid w:val="0008049C"/>
    <w:rsid w:val="000804CB"/>
    <w:rsid w:val="0008057A"/>
    <w:rsid w:val="000809BD"/>
    <w:rsid w:val="00080A1B"/>
    <w:rsid w:val="0008113D"/>
    <w:rsid w:val="00081286"/>
    <w:rsid w:val="00081EBF"/>
    <w:rsid w:val="00081FE7"/>
    <w:rsid w:val="00082001"/>
    <w:rsid w:val="00082DD6"/>
    <w:rsid w:val="00082E70"/>
    <w:rsid w:val="00083AE1"/>
    <w:rsid w:val="000841BB"/>
    <w:rsid w:val="0008482D"/>
    <w:rsid w:val="000849CC"/>
    <w:rsid w:val="00085795"/>
    <w:rsid w:val="00085C6F"/>
    <w:rsid w:val="00086235"/>
    <w:rsid w:val="0008674D"/>
    <w:rsid w:val="00087E45"/>
    <w:rsid w:val="000900C2"/>
    <w:rsid w:val="00090C3C"/>
    <w:rsid w:val="00090DF6"/>
    <w:rsid w:val="000911E0"/>
    <w:rsid w:val="000914D5"/>
    <w:rsid w:val="000916F5"/>
    <w:rsid w:val="00091A53"/>
    <w:rsid w:val="00091D88"/>
    <w:rsid w:val="00091E5F"/>
    <w:rsid w:val="000921A6"/>
    <w:rsid w:val="00092A9A"/>
    <w:rsid w:val="00093244"/>
    <w:rsid w:val="00093338"/>
    <w:rsid w:val="00093D04"/>
    <w:rsid w:val="00094D0A"/>
    <w:rsid w:val="00094E71"/>
    <w:rsid w:val="0009593C"/>
    <w:rsid w:val="00095A98"/>
    <w:rsid w:val="0009614E"/>
    <w:rsid w:val="00096551"/>
    <w:rsid w:val="00096D15"/>
    <w:rsid w:val="000970AA"/>
    <w:rsid w:val="00097DF5"/>
    <w:rsid w:val="000A045E"/>
    <w:rsid w:val="000A0779"/>
    <w:rsid w:val="000A1B73"/>
    <w:rsid w:val="000A27F6"/>
    <w:rsid w:val="000A28DF"/>
    <w:rsid w:val="000A2927"/>
    <w:rsid w:val="000A29A2"/>
    <w:rsid w:val="000A2B70"/>
    <w:rsid w:val="000A2B75"/>
    <w:rsid w:val="000A2CB0"/>
    <w:rsid w:val="000A3044"/>
    <w:rsid w:val="000A313B"/>
    <w:rsid w:val="000A3349"/>
    <w:rsid w:val="000A354E"/>
    <w:rsid w:val="000A42B6"/>
    <w:rsid w:val="000A47B2"/>
    <w:rsid w:val="000A4C60"/>
    <w:rsid w:val="000A5282"/>
    <w:rsid w:val="000A5301"/>
    <w:rsid w:val="000A56E0"/>
    <w:rsid w:val="000A5A49"/>
    <w:rsid w:val="000A6DBE"/>
    <w:rsid w:val="000A7136"/>
    <w:rsid w:val="000A717A"/>
    <w:rsid w:val="000A7642"/>
    <w:rsid w:val="000A76C8"/>
    <w:rsid w:val="000A7B3A"/>
    <w:rsid w:val="000B04FE"/>
    <w:rsid w:val="000B06D2"/>
    <w:rsid w:val="000B0BC6"/>
    <w:rsid w:val="000B187D"/>
    <w:rsid w:val="000B1C58"/>
    <w:rsid w:val="000B23BE"/>
    <w:rsid w:val="000B2FA7"/>
    <w:rsid w:val="000B30FC"/>
    <w:rsid w:val="000B37E8"/>
    <w:rsid w:val="000B3B4C"/>
    <w:rsid w:val="000B3C8B"/>
    <w:rsid w:val="000B3D62"/>
    <w:rsid w:val="000B3EAA"/>
    <w:rsid w:val="000B4AB2"/>
    <w:rsid w:val="000B4AF6"/>
    <w:rsid w:val="000B4D06"/>
    <w:rsid w:val="000B4EF0"/>
    <w:rsid w:val="000B4F31"/>
    <w:rsid w:val="000B5282"/>
    <w:rsid w:val="000B548F"/>
    <w:rsid w:val="000B54BD"/>
    <w:rsid w:val="000B567B"/>
    <w:rsid w:val="000B6C8A"/>
    <w:rsid w:val="000B7042"/>
    <w:rsid w:val="000B7470"/>
    <w:rsid w:val="000C09FA"/>
    <w:rsid w:val="000C0DEC"/>
    <w:rsid w:val="000C1563"/>
    <w:rsid w:val="000C207C"/>
    <w:rsid w:val="000C21FA"/>
    <w:rsid w:val="000C2359"/>
    <w:rsid w:val="000C2C5F"/>
    <w:rsid w:val="000C2D10"/>
    <w:rsid w:val="000C4624"/>
    <w:rsid w:val="000C48D1"/>
    <w:rsid w:val="000C4967"/>
    <w:rsid w:val="000C4A45"/>
    <w:rsid w:val="000C4C70"/>
    <w:rsid w:val="000C582F"/>
    <w:rsid w:val="000C5C80"/>
    <w:rsid w:val="000C627B"/>
    <w:rsid w:val="000C64F1"/>
    <w:rsid w:val="000C67CB"/>
    <w:rsid w:val="000C68A9"/>
    <w:rsid w:val="000C6CDE"/>
    <w:rsid w:val="000C6D82"/>
    <w:rsid w:val="000C7CC4"/>
    <w:rsid w:val="000C7EAA"/>
    <w:rsid w:val="000C7F7C"/>
    <w:rsid w:val="000D02F6"/>
    <w:rsid w:val="000D06BB"/>
    <w:rsid w:val="000D071D"/>
    <w:rsid w:val="000D0CEF"/>
    <w:rsid w:val="000D1021"/>
    <w:rsid w:val="000D131E"/>
    <w:rsid w:val="000D1363"/>
    <w:rsid w:val="000D2145"/>
    <w:rsid w:val="000D222B"/>
    <w:rsid w:val="000D245C"/>
    <w:rsid w:val="000D28AC"/>
    <w:rsid w:val="000D31C5"/>
    <w:rsid w:val="000D31E7"/>
    <w:rsid w:val="000D3672"/>
    <w:rsid w:val="000D3F0A"/>
    <w:rsid w:val="000D4839"/>
    <w:rsid w:val="000D5017"/>
    <w:rsid w:val="000D501D"/>
    <w:rsid w:val="000D50D0"/>
    <w:rsid w:val="000D51AC"/>
    <w:rsid w:val="000D5509"/>
    <w:rsid w:val="000D5663"/>
    <w:rsid w:val="000D61BA"/>
    <w:rsid w:val="000D6B68"/>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C5"/>
    <w:rsid w:val="000E2E11"/>
    <w:rsid w:val="000E35CE"/>
    <w:rsid w:val="000E3A35"/>
    <w:rsid w:val="000E3BB7"/>
    <w:rsid w:val="000E3D7B"/>
    <w:rsid w:val="000E403F"/>
    <w:rsid w:val="000E4095"/>
    <w:rsid w:val="000E4CA9"/>
    <w:rsid w:val="000E5145"/>
    <w:rsid w:val="000E553F"/>
    <w:rsid w:val="000E58B4"/>
    <w:rsid w:val="000E6CA8"/>
    <w:rsid w:val="000E6D81"/>
    <w:rsid w:val="000E74C5"/>
    <w:rsid w:val="000E7B85"/>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38"/>
    <w:rsid w:val="000F4D65"/>
    <w:rsid w:val="000F551C"/>
    <w:rsid w:val="000F581A"/>
    <w:rsid w:val="000F6387"/>
    <w:rsid w:val="000F642D"/>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642D"/>
    <w:rsid w:val="00107092"/>
    <w:rsid w:val="0010716D"/>
    <w:rsid w:val="001073D6"/>
    <w:rsid w:val="00107BBD"/>
    <w:rsid w:val="00110447"/>
    <w:rsid w:val="001104B6"/>
    <w:rsid w:val="001109B0"/>
    <w:rsid w:val="0011203E"/>
    <w:rsid w:val="0011219D"/>
    <w:rsid w:val="00112343"/>
    <w:rsid w:val="00112651"/>
    <w:rsid w:val="001127F5"/>
    <w:rsid w:val="001129A5"/>
    <w:rsid w:val="00112DCC"/>
    <w:rsid w:val="001130E9"/>
    <w:rsid w:val="00113495"/>
    <w:rsid w:val="001142EC"/>
    <w:rsid w:val="00114E9A"/>
    <w:rsid w:val="001157C4"/>
    <w:rsid w:val="00115FD6"/>
    <w:rsid w:val="001164D5"/>
    <w:rsid w:val="001170F2"/>
    <w:rsid w:val="00117373"/>
    <w:rsid w:val="00117712"/>
    <w:rsid w:val="0011792A"/>
    <w:rsid w:val="0012093D"/>
    <w:rsid w:val="00120A39"/>
    <w:rsid w:val="00120B74"/>
    <w:rsid w:val="00122794"/>
    <w:rsid w:val="00122B69"/>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784"/>
    <w:rsid w:val="001308DE"/>
    <w:rsid w:val="0013100F"/>
    <w:rsid w:val="0013119B"/>
    <w:rsid w:val="001314D4"/>
    <w:rsid w:val="0013164F"/>
    <w:rsid w:val="00131D52"/>
    <w:rsid w:val="001324FA"/>
    <w:rsid w:val="00132AE0"/>
    <w:rsid w:val="00132C26"/>
    <w:rsid w:val="00133066"/>
    <w:rsid w:val="0013395B"/>
    <w:rsid w:val="001344FC"/>
    <w:rsid w:val="00134DFC"/>
    <w:rsid w:val="00136368"/>
    <w:rsid w:val="00137D4C"/>
    <w:rsid w:val="001401D2"/>
    <w:rsid w:val="00140480"/>
    <w:rsid w:val="001406A4"/>
    <w:rsid w:val="00140BF7"/>
    <w:rsid w:val="00140E20"/>
    <w:rsid w:val="0014108B"/>
    <w:rsid w:val="0014120A"/>
    <w:rsid w:val="00141424"/>
    <w:rsid w:val="0014145B"/>
    <w:rsid w:val="00141C12"/>
    <w:rsid w:val="00142C10"/>
    <w:rsid w:val="0014358C"/>
    <w:rsid w:val="0014436C"/>
    <w:rsid w:val="0014462C"/>
    <w:rsid w:val="0014491A"/>
    <w:rsid w:val="00144E3C"/>
    <w:rsid w:val="00145266"/>
    <w:rsid w:val="00145B20"/>
    <w:rsid w:val="00145F5B"/>
    <w:rsid w:val="001461CF"/>
    <w:rsid w:val="00146263"/>
    <w:rsid w:val="00146BE9"/>
    <w:rsid w:val="00146EF5"/>
    <w:rsid w:val="001478DD"/>
    <w:rsid w:val="00147A88"/>
    <w:rsid w:val="00147E15"/>
    <w:rsid w:val="001510F5"/>
    <w:rsid w:val="00151C55"/>
    <w:rsid w:val="001525F9"/>
    <w:rsid w:val="00152EDB"/>
    <w:rsid w:val="00153244"/>
    <w:rsid w:val="001537F9"/>
    <w:rsid w:val="00153982"/>
    <w:rsid w:val="00153E15"/>
    <w:rsid w:val="00153E24"/>
    <w:rsid w:val="00155227"/>
    <w:rsid w:val="001554B9"/>
    <w:rsid w:val="001556E2"/>
    <w:rsid w:val="00155A2E"/>
    <w:rsid w:val="00156029"/>
    <w:rsid w:val="00156128"/>
    <w:rsid w:val="0015682D"/>
    <w:rsid w:val="001571EF"/>
    <w:rsid w:val="00157376"/>
    <w:rsid w:val="001574B9"/>
    <w:rsid w:val="001574D5"/>
    <w:rsid w:val="00157A65"/>
    <w:rsid w:val="00157B2F"/>
    <w:rsid w:val="00160194"/>
    <w:rsid w:val="001604B2"/>
    <w:rsid w:val="0016186B"/>
    <w:rsid w:val="00163465"/>
    <w:rsid w:val="001638EA"/>
    <w:rsid w:val="00164D4F"/>
    <w:rsid w:val="00164F18"/>
    <w:rsid w:val="001651FC"/>
    <w:rsid w:val="00165324"/>
    <w:rsid w:val="001657EE"/>
    <w:rsid w:val="00165F91"/>
    <w:rsid w:val="00166741"/>
    <w:rsid w:val="001669E6"/>
    <w:rsid w:val="001670BE"/>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BA"/>
    <w:rsid w:val="00172F55"/>
    <w:rsid w:val="00173CE2"/>
    <w:rsid w:val="00173F86"/>
    <w:rsid w:val="001740AE"/>
    <w:rsid w:val="0017444F"/>
    <w:rsid w:val="00174A05"/>
    <w:rsid w:val="00174ECD"/>
    <w:rsid w:val="001756F8"/>
    <w:rsid w:val="00175F22"/>
    <w:rsid w:val="00176461"/>
    <w:rsid w:val="001769A6"/>
    <w:rsid w:val="001771D1"/>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E9F"/>
    <w:rsid w:val="00184FA7"/>
    <w:rsid w:val="00185686"/>
    <w:rsid w:val="00185763"/>
    <w:rsid w:val="001858C9"/>
    <w:rsid w:val="00185CC9"/>
    <w:rsid w:val="00185D16"/>
    <w:rsid w:val="00185F64"/>
    <w:rsid w:val="00186550"/>
    <w:rsid w:val="0018680D"/>
    <w:rsid w:val="00186D38"/>
    <w:rsid w:val="001873CC"/>
    <w:rsid w:val="001874F4"/>
    <w:rsid w:val="00187A45"/>
    <w:rsid w:val="001914FD"/>
    <w:rsid w:val="00192298"/>
    <w:rsid w:val="001923C3"/>
    <w:rsid w:val="00192464"/>
    <w:rsid w:val="00192CE2"/>
    <w:rsid w:val="00192E56"/>
    <w:rsid w:val="00193115"/>
    <w:rsid w:val="00193F68"/>
    <w:rsid w:val="001942AB"/>
    <w:rsid w:val="001942F6"/>
    <w:rsid w:val="00194417"/>
    <w:rsid w:val="001945C3"/>
    <w:rsid w:val="00194806"/>
    <w:rsid w:val="00194966"/>
    <w:rsid w:val="00194B54"/>
    <w:rsid w:val="00194E7F"/>
    <w:rsid w:val="00194EE9"/>
    <w:rsid w:val="001956E4"/>
    <w:rsid w:val="00195FCD"/>
    <w:rsid w:val="00196686"/>
    <w:rsid w:val="001969E8"/>
    <w:rsid w:val="00196C00"/>
    <w:rsid w:val="00196DB2"/>
    <w:rsid w:val="001A0817"/>
    <w:rsid w:val="001A0A85"/>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DC3"/>
    <w:rsid w:val="001A7DDF"/>
    <w:rsid w:val="001A7F06"/>
    <w:rsid w:val="001B00CA"/>
    <w:rsid w:val="001B02C7"/>
    <w:rsid w:val="001B0871"/>
    <w:rsid w:val="001B0B9D"/>
    <w:rsid w:val="001B22BF"/>
    <w:rsid w:val="001B26BA"/>
    <w:rsid w:val="001B2CE8"/>
    <w:rsid w:val="001B2CF3"/>
    <w:rsid w:val="001B2D56"/>
    <w:rsid w:val="001B2DE9"/>
    <w:rsid w:val="001B38D9"/>
    <w:rsid w:val="001B4305"/>
    <w:rsid w:val="001B4A32"/>
    <w:rsid w:val="001B4A6E"/>
    <w:rsid w:val="001B4B12"/>
    <w:rsid w:val="001B4C1C"/>
    <w:rsid w:val="001B4D59"/>
    <w:rsid w:val="001B4DE2"/>
    <w:rsid w:val="001B584D"/>
    <w:rsid w:val="001B59BA"/>
    <w:rsid w:val="001B63ED"/>
    <w:rsid w:val="001B6794"/>
    <w:rsid w:val="001B7A6B"/>
    <w:rsid w:val="001B7D1E"/>
    <w:rsid w:val="001C0711"/>
    <w:rsid w:val="001C0B4F"/>
    <w:rsid w:val="001C0C02"/>
    <w:rsid w:val="001C22B2"/>
    <w:rsid w:val="001C30C8"/>
    <w:rsid w:val="001C3471"/>
    <w:rsid w:val="001C3697"/>
    <w:rsid w:val="001C3C50"/>
    <w:rsid w:val="001C3E23"/>
    <w:rsid w:val="001C3ED7"/>
    <w:rsid w:val="001C4544"/>
    <w:rsid w:val="001C4723"/>
    <w:rsid w:val="001C4F4A"/>
    <w:rsid w:val="001C5141"/>
    <w:rsid w:val="001C5656"/>
    <w:rsid w:val="001C5BF8"/>
    <w:rsid w:val="001C5D7B"/>
    <w:rsid w:val="001C5E01"/>
    <w:rsid w:val="001C62DE"/>
    <w:rsid w:val="001C6314"/>
    <w:rsid w:val="001C645D"/>
    <w:rsid w:val="001C6BED"/>
    <w:rsid w:val="001C7C5C"/>
    <w:rsid w:val="001C7E19"/>
    <w:rsid w:val="001D009E"/>
    <w:rsid w:val="001D0810"/>
    <w:rsid w:val="001D08D8"/>
    <w:rsid w:val="001D099D"/>
    <w:rsid w:val="001D0B9F"/>
    <w:rsid w:val="001D0CFB"/>
    <w:rsid w:val="001D0D23"/>
    <w:rsid w:val="001D1175"/>
    <w:rsid w:val="001D1AE7"/>
    <w:rsid w:val="001D21CB"/>
    <w:rsid w:val="001D2690"/>
    <w:rsid w:val="001D26AE"/>
    <w:rsid w:val="001D26DD"/>
    <w:rsid w:val="001D27A7"/>
    <w:rsid w:val="001D2C4B"/>
    <w:rsid w:val="001D357F"/>
    <w:rsid w:val="001D4081"/>
    <w:rsid w:val="001D4109"/>
    <w:rsid w:val="001D434E"/>
    <w:rsid w:val="001D450B"/>
    <w:rsid w:val="001D4562"/>
    <w:rsid w:val="001D4DB4"/>
    <w:rsid w:val="001D55B5"/>
    <w:rsid w:val="001D58C7"/>
    <w:rsid w:val="001D5A28"/>
    <w:rsid w:val="001D5CAF"/>
    <w:rsid w:val="001D7C4D"/>
    <w:rsid w:val="001D7D99"/>
    <w:rsid w:val="001E003A"/>
    <w:rsid w:val="001E00D3"/>
    <w:rsid w:val="001E01BF"/>
    <w:rsid w:val="001E02D8"/>
    <w:rsid w:val="001E02E3"/>
    <w:rsid w:val="001E075D"/>
    <w:rsid w:val="001E0F8B"/>
    <w:rsid w:val="001E1BC9"/>
    <w:rsid w:val="001E1E7B"/>
    <w:rsid w:val="001E22EE"/>
    <w:rsid w:val="001E2911"/>
    <w:rsid w:val="001E308B"/>
    <w:rsid w:val="001E3091"/>
    <w:rsid w:val="001E323E"/>
    <w:rsid w:val="001E3304"/>
    <w:rsid w:val="001E3481"/>
    <w:rsid w:val="001E3609"/>
    <w:rsid w:val="001E3E7D"/>
    <w:rsid w:val="001E443F"/>
    <w:rsid w:val="001E4778"/>
    <w:rsid w:val="001E4EC4"/>
    <w:rsid w:val="001E4F1F"/>
    <w:rsid w:val="001E52A9"/>
    <w:rsid w:val="001E58A7"/>
    <w:rsid w:val="001E5D5D"/>
    <w:rsid w:val="001E605B"/>
    <w:rsid w:val="001E624C"/>
    <w:rsid w:val="001E6579"/>
    <w:rsid w:val="001E6586"/>
    <w:rsid w:val="001E6A6D"/>
    <w:rsid w:val="001E762E"/>
    <w:rsid w:val="001E7707"/>
    <w:rsid w:val="001E7BF6"/>
    <w:rsid w:val="001F0019"/>
    <w:rsid w:val="001F0644"/>
    <w:rsid w:val="001F127E"/>
    <w:rsid w:val="001F12CD"/>
    <w:rsid w:val="001F181F"/>
    <w:rsid w:val="001F1A18"/>
    <w:rsid w:val="001F2DE3"/>
    <w:rsid w:val="001F3287"/>
    <w:rsid w:val="001F363F"/>
    <w:rsid w:val="001F37BF"/>
    <w:rsid w:val="001F3B95"/>
    <w:rsid w:val="001F4FD4"/>
    <w:rsid w:val="001F53BF"/>
    <w:rsid w:val="001F58F8"/>
    <w:rsid w:val="001F5D23"/>
    <w:rsid w:val="001F5E7A"/>
    <w:rsid w:val="001F653A"/>
    <w:rsid w:val="001F6687"/>
    <w:rsid w:val="001F6C14"/>
    <w:rsid w:val="001F73AF"/>
    <w:rsid w:val="001F7A4B"/>
    <w:rsid w:val="00200171"/>
    <w:rsid w:val="002005C7"/>
    <w:rsid w:val="0020090C"/>
    <w:rsid w:val="002012D9"/>
    <w:rsid w:val="002018C4"/>
    <w:rsid w:val="0020204D"/>
    <w:rsid w:val="00202524"/>
    <w:rsid w:val="0020261F"/>
    <w:rsid w:val="00202875"/>
    <w:rsid w:val="00202DEA"/>
    <w:rsid w:val="0020305A"/>
    <w:rsid w:val="002038AD"/>
    <w:rsid w:val="00204504"/>
    <w:rsid w:val="00204D23"/>
    <w:rsid w:val="002057B2"/>
    <w:rsid w:val="002058A2"/>
    <w:rsid w:val="00206188"/>
    <w:rsid w:val="0020670E"/>
    <w:rsid w:val="00206764"/>
    <w:rsid w:val="0020688B"/>
    <w:rsid w:val="00206960"/>
    <w:rsid w:val="00206C54"/>
    <w:rsid w:val="002077BC"/>
    <w:rsid w:val="00207F52"/>
    <w:rsid w:val="002105DB"/>
    <w:rsid w:val="0021062E"/>
    <w:rsid w:val="00210647"/>
    <w:rsid w:val="00210D01"/>
    <w:rsid w:val="0021180E"/>
    <w:rsid w:val="00211BA1"/>
    <w:rsid w:val="00212112"/>
    <w:rsid w:val="002124CF"/>
    <w:rsid w:val="002124FA"/>
    <w:rsid w:val="0021282C"/>
    <w:rsid w:val="002137F6"/>
    <w:rsid w:val="00213B55"/>
    <w:rsid w:val="0021467A"/>
    <w:rsid w:val="0021491D"/>
    <w:rsid w:val="00214A56"/>
    <w:rsid w:val="00214A62"/>
    <w:rsid w:val="00215EA4"/>
    <w:rsid w:val="00215ECF"/>
    <w:rsid w:val="0021607C"/>
    <w:rsid w:val="002160C3"/>
    <w:rsid w:val="00216ADC"/>
    <w:rsid w:val="00216CF3"/>
    <w:rsid w:val="00216E74"/>
    <w:rsid w:val="002178E6"/>
    <w:rsid w:val="00217BD9"/>
    <w:rsid w:val="00217DBC"/>
    <w:rsid w:val="00220BEC"/>
    <w:rsid w:val="00221391"/>
    <w:rsid w:val="00221ADC"/>
    <w:rsid w:val="00221C21"/>
    <w:rsid w:val="002224BB"/>
    <w:rsid w:val="002227B6"/>
    <w:rsid w:val="002227C5"/>
    <w:rsid w:val="00223308"/>
    <w:rsid w:val="00223459"/>
    <w:rsid w:val="002239C4"/>
    <w:rsid w:val="00223CEE"/>
    <w:rsid w:val="00224334"/>
    <w:rsid w:val="00224354"/>
    <w:rsid w:val="002246E6"/>
    <w:rsid w:val="002247CF"/>
    <w:rsid w:val="002248D2"/>
    <w:rsid w:val="00224A56"/>
    <w:rsid w:val="00224D67"/>
    <w:rsid w:val="0022511B"/>
    <w:rsid w:val="00225292"/>
    <w:rsid w:val="0022593A"/>
    <w:rsid w:val="00226021"/>
    <w:rsid w:val="0022634A"/>
    <w:rsid w:val="00226393"/>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60B8"/>
    <w:rsid w:val="002362FC"/>
    <w:rsid w:val="0023639F"/>
    <w:rsid w:val="002363B0"/>
    <w:rsid w:val="00236EB4"/>
    <w:rsid w:val="00236F9C"/>
    <w:rsid w:val="0023702E"/>
    <w:rsid w:val="00237168"/>
    <w:rsid w:val="002374F4"/>
    <w:rsid w:val="0023754D"/>
    <w:rsid w:val="0023759A"/>
    <w:rsid w:val="002378FF"/>
    <w:rsid w:val="00237F7A"/>
    <w:rsid w:val="00240292"/>
    <w:rsid w:val="00240842"/>
    <w:rsid w:val="00240963"/>
    <w:rsid w:val="002410CC"/>
    <w:rsid w:val="00241E60"/>
    <w:rsid w:val="00241F26"/>
    <w:rsid w:val="002425C9"/>
    <w:rsid w:val="002425DC"/>
    <w:rsid w:val="00242641"/>
    <w:rsid w:val="002437C1"/>
    <w:rsid w:val="002437EE"/>
    <w:rsid w:val="002438C3"/>
    <w:rsid w:val="00243F79"/>
    <w:rsid w:val="0024430C"/>
    <w:rsid w:val="00244630"/>
    <w:rsid w:val="0024475E"/>
    <w:rsid w:val="00244D07"/>
    <w:rsid w:val="00245782"/>
    <w:rsid w:val="00246714"/>
    <w:rsid w:val="002467F5"/>
    <w:rsid w:val="0024752A"/>
    <w:rsid w:val="00247DD0"/>
    <w:rsid w:val="00251105"/>
    <w:rsid w:val="00251DF6"/>
    <w:rsid w:val="00252305"/>
    <w:rsid w:val="00252626"/>
    <w:rsid w:val="002533A5"/>
    <w:rsid w:val="002539F7"/>
    <w:rsid w:val="00253EF8"/>
    <w:rsid w:val="0025528D"/>
    <w:rsid w:val="00255386"/>
    <w:rsid w:val="00255F93"/>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AEA"/>
    <w:rsid w:val="002663C9"/>
    <w:rsid w:val="00266461"/>
    <w:rsid w:val="0026652A"/>
    <w:rsid w:val="00266862"/>
    <w:rsid w:val="00270205"/>
    <w:rsid w:val="0027047C"/>
    <w:rsid w:val="00270979"/>
    <w:rsid w:val="0027106A"/>
    <w:rsid w:val="002714E0"/>
    <w:rsid w:val="00272772"/>
    <w:rsid w:val="00272800"/>
    <w:rsid w:val="00273BFA"/>
    <w:rsid w:val="00273F88"/>
    <w:rsid w:val="0027405F"/>
    <w:rsid w:val="00274C06"/>
    <w:rsid w:val="00274CD9"/>
    <w:rsid w:val="00275D04"/>
    <w:rsid w:val="00275FDC"/>
    <w:rsid w:val="002776F5"/>
    <w:rsid w:val="00277AEE"/>
    <w:rsid w:val="00280315"/>
    <w:rsid w:val="0028085A"/>
    <w:rsid w:val="00280D77"/>
    <w:rsid w:val="00280E09"/>
    <w:rsid w:val="00281066"/>
    <w:rsid w:val="00282705"/>
    <w:rsid w:val="00282A23"/>
    <w:rsid w:val="00282D4B"/>
    <w:rsid w:val="0028382E"/>
    <w:rsid w:val="0028390E"/>
    <w:rsid w:val="00283B85"/>
    <w:rsid w:val="00283FD4"/>
    <w:rsid w:val="002840AD"/>
    <w:rsid w:val="00284187"/>
    <w:rsid w:val="002848A7"/>
    <w:rsid w:val="002848D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292D"/>
    <w:rsid w:val="00293366"/>
    <w:rsid w:val="002933A7"/>
    <w:rsid w:val="00293CC2"/>
    <w:rsid w:val="00293EAD"/>
    <w:rsid w:val="002944F1"/>
    <w:rsid w:val="0029456E"/>
    <w:rsid w:val="00294631"/>
    <w:rsid w:val="00294E74"/>
    <w:rsid w:val="00295057"/>
    <w:rsid w:val="0029568E"/>
    <w:rsid w:val="00295E90"/>
    <w:rsid w:val="0029641A"/>
    <w:rsid w:val="00296B60"/>
    <w:rsid w:val="00296C6E"/>
    <w:rsid w:val="002A03E0"/>
    <w:rsid w:val="002A0901"/>
    <w:rsid w:val="002A0909"/>
    <w:rsid w:val="002A09CF"/>
    <w:rsid w:val="002A0BEC"/>
    <w:rsid w:val="002A0DA1"/>
    <w:rsid w:val="002A1362"/>
    <w:rsid w:val="002A21EB"/>
    <w:rsid w:val="002A2235"/>
    <w:rsid w:val="002A2261"/>
    <w:rsid w:val="002A264A"/>
    <w:rsid w:val="002A39F0"/>
    <w:rsid w:val="002A3E3B"/>
    <w:rsid w:val="002A45D0"/>
    <w:rsid w:val="002A4ACD"/>
    <w:rsid w:val="002A5033"/>
    <w:rsid w:val="002A5101"/>
    <w:rsid w:val="002A5A75"/>
    <w:rsid w:val="002A5BC7"/>
    <w:rsid w:val="002A6209"/>
    <w:rsid w:val="002A669F"/>
    <w:rsid w:val="002A7B58"/>
    <w:rsid w:val="002B0690"/>
    <w:rsid w:val="002B06AC"/>
    <w:rsid w:val="002B0E5F"/>
    <w:rsid w:val="002B0F56"/>
    <w:rsid w:val="002B1357"/>
    <w:rsid w:val="002B150F"/>
    <w:rsid w:val="002B16D1"/>
    <w:rsid w:val="002B188C"/>
    <w:rsid w:val="002B18B4"/>
    <w:rsid w:val="002B1AA6"/>
    <w:rsid w:val="002B2226"/>
    <w:rsid w:val="002B3358"/>
    <w:rsid w:val="002B422C"/>
    <w:rsid w:val="002B4764"/>
    <w:rsid w:val="002B4C99"/>
    <w:rsid w:val="002B4ED9"/>
    <w:rsid w:val="002B5041"/>
    <w:rsid w:val="002B596C"/>
    <w:rsid w:val="002B5F2B"/>
    <w:rsid w:val="002B6058"/>
    <w:rsid w:val="002B6E9B"/>
    <w:rsid w:val="002B6F4E"/>
    <w:rsid w:val="002B7282"/>
    <w:rsid w:val="002B7598"/>
    <w:rsid w:val="002B77CD"/>
    <w:rsid w:val="002B7F98"/>
    <w:rsid w:val="002C0170"/>
    <w:rsid w:val="002C12B9"/>
    <w:rsid w:val="002C15D8"/>
    <w:rsid w:val="002C168A"/>
    <w:rsid w:val="002C17D9"/>
    <w:rsid w:val="002C184C"/>
    <w:rsid w:val="002C1899"/>
    <w:rsid w:val="002C1B5D"/>
    <w:rsid w:val="002C2006"/>
    <w:rsid w:val="002C23C1"/>
    <w:rsid w:val="002C28BC"/>
    <w:rsid w:val="002C2C7E"/>
    <w:rsid w:val="002C31C9"/>
    <w:rsid w:val="002C3554"/>
    <w:rsid w:val="002C3909"/>
    <w:rsid w:val="002C3D9B"/>
    <w:rsid w:val="002C40A5"/>
    <w:rsid w:val="002C4A24"/>
    <w:rsid w:val="002C4C49"/>
    <w:rsid w:val="002C5136"/>
    <w:rsid w:val="002C5858"/>
    <w:rsid w:val="002C5AF1"/>
    <w:rsid w:val="002C6235"/>
    <w:rsid w:val="002C652A"/>
    <w:rsid w:val="002C66AC"/>
    <w:rsid w:val="002C6B55"/>
    <w:rsid w:val="002C6EE8"/>
    <w:rsid w:val="002C7A86"/>
    <w:rsid w:val="002C7A91"/>
    <w:rsid w:val="002C7DC6"/>
    <w:rsid w:val="002C7F55"/>
    <w:rsid w:val="002D024B"/>
    <w:rsid w:val="002D02A3"/>
    <w:rsid w:val="002D02E0"/>
    <w:rsid w:val="002D06AD"/>
    <w:rsid w:val="002D0B14"/>
    <w:rsid w:val="002D0C1F"/>
    <w:rsid w:val="002D1222"/>
    <w:rsid w:val="002D15DC"/>
    <w:rsid w:val="002D1EFA"/>
    <w:rsid w:val="002D2000"/>
    <w:rsid w:val="002D30ED"/>
    <w:rsid w:val="002D3F36"/>
    <w:rsid w:val="002D45DE"/>
    <w:rsid w:val="002D4992"/>
    <w:rsid w:val="002D54FE"/>
    <w:rsid w:val="002D5BC4"/>
    <w:rsid w:val="002D5FF4"/>
    <w:rsid w:val="002D64E1"/>
    <w:rsid w:val="002D6F46"/>
    <w:rsid w:val="002D6FD7"/>
    <w:rsid w:val="002D7224"/>
    <w:rsid w:val="002D77C3"/>
    <w:rsid w:val="002D7F41"/>
    <w:rsid w:val="002E0041"/>
    <w:rsid w:val="002E0337"/>
    <w:rsid w:val="002E0509"/>
    <w:rsid w:val="002E0FC6"/>
    <w:rsid w:val="002E1315"/>
    <w:rsid w:val="002E173A"/>
    <w:rsid w:val="002E1AB0"/>
    <w:rsid w:val="002E1FEB"/>
    <w:rsid w:val="002E2E72"/>
    <w:rsid w:val="002E3561"/>
    <w:rsid w:val="002E38B0"/>
    <w:rsid w:val="002E561E"/>
    <w:rsid w:val="002E7C53"/>
    <w:rsid w:val="002F0598"/>
    <w:rsid w:val="002F08FE"/>
    <w:rsid w:val="002F0A68"/>
    <w:rsid w:val="002F19B2"/>
    <w:rsid w:val="002F19D7"/>
    <w:rsid w:val="002F1E7B"/>
    <w:rsid w:val="002F20FA"/>
    <w:rsid w:val="002F274E"/>
    <w:rsid w:val="002F29CB"/>
    <w:rsid w:val="002F2B72"/>
    <w:rsid w:val="002F2D2C"/>
    <w:rsid w:val="002F34DF"/>
    <w:rsid w:val="002F43FE"/>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C7"/>
    <w:rsid w:val="003009F5"/>
    <w:rsid w:val="00300CC5"/>
    <w:rsid w:val="00300F3E"/>
    <w:rsid w:val="003016AF"/>
    <w:rsid w:val="00301A11"/>
    <w:rsid w:val="003021F8"/>
    <w:rsid w:val="00302C51"/>
    <w:rsid w:val="00303738"/>
    <w:rsid w:val="00303C16"/>
    <w:rsid w:val="00303E77"/>
    <w:rsid w:val="00304362"/>
    <w:rsid w:val="0030438D"/>
    <w:rsid w:val="00304658"/>
    <w:rsid w:val="0030500D"/>
    <w:rsid w:val="003055BA"/>
    <w:rsid w:val="00306103"/>
    <w:rsid w:val="003062EE"/>
    <w:rsid w:val="00306623"/>
    <w:rsid w:val="00306944"/>
    <w:rsid w:val="00307697"/>
    <w:rsid w:val="00307BA2"/>
    <w:rsid w:val="00307EB3"/>
    <w:rsid w:val="0031018F"/>
    <w:rsid w:val="00310261"/>
    <w:rsid w:val="00310366"/>
    <w:rsid w:val="003107B5"/>
    <w:rsid w:val="003107CD"/>
    <w:rsid w:val="00310BD9"/>
    <w:rsid w:val="00310EE3"/>
    <w:rsid w:val="003111C4"/>
    <w:rsid w:val="00311485"/>
    <w:rsid w:val="00311797"/>
    <w:rsid w:val="0031190B"/>
    <w:rsid w:val="00311B77"/>
    <w:rsid w:val="003126DA"/>
    <w:rsid w:val="003133EE"/>
    <w:rsid w:val="0031351E"/>
    <w:rsid w:val="0031353C"/>
    <w:rsid w:val="00314230"/>
    <w:rsid w:val="003142C9"/>
    <w:rsid w:val="00314B4C"/>
    <w:rsid w:val="00314D34"/>
    <w:rsid w:val="00314E04"/>
    <w:rsid w:val="00315906"/>
    <w:rsid w:val="00316D52"/>
    <w:rsid w:val="00317865"/>
    <w:rsid w:val="00317A3D"/>
    <w:rsid w:val="00317D5E"/>
    <w:rsid w:val="003208E9"/>
    <w:rsid w:val="00320963"/>
    <w:rsid w:val="00321521"/>
    <w:rsid w:val="003215FD"/>
    <w:rsid w:val="00321628"/>
    <w:rsid w:val="00321B72"/>
    <w:rsid w:val="00321C95"/>
    <w:rsid w:val="003221A0"/>
    <w:rsid w:val="00322C91"/>
    <w:rsid w:val="0032346E"/>
    <w:rsid w:val="00323509"/>
    <w:rsid w:val="003235F8"/>
    <w:rsid w:val="00323A7D"/>
    <w:rsid w:val="00323C80"/>
    <w:rsid w:val="00323D72"/>
    <w:rsid w:val="00323E64"/>
    <w:rsid w:val="00323F44"/>
    <w:rsid w:val="0032468D"/>
    <w:rsid w:val="00324BB5"/>
    <w:rsid w:val="003251F0"/>
    <w:rsid w:val="00325482"/>
    <w:rsid w:val="0032565D"/>
    <w:rsid w:val="00325815"/>
    <w:rsid w:val="00326271"/>
    <w:rsid w:val="0032641D"/>
    <w:rsid w:val="00326D94"/>
    <w:rsid w:val="0032701C"/>
    <w:rsid w:val="00327170"/>
    <w:rsid w:val="0032771E"/>
    <w:rsid w:val="0032779C"/>
    <w:rsid w:val="00327987"/>
    <w:rsid w:val="00327AB2"/>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F54"/>
    <w:rsid w:val="00333031"/>
    <w:rsid w:val="00333672"/>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4FF2"/>
    <w:rsid w:val="0034571F"/>
    <w:rsid w:val="003457F0"/>
    <w:rsid w:val="00345A2C"/>
    <w:rsid w:val="003473DF"/>
    <w:rsid w:val="0034774B"/>
    <w:rsid w:val="00350C30"/>
    <w:rsid w:val="003510DD"/>
    <w:rsid w:val="0035144E"/>
    <w:rsid w:val="00351774"/>
    <w:rsid w:val="003519D4"/>
    <w:rsid w:val="00351ACF"/>
    <w:rsid w:val="00352054"/>
    <w:rsid w:val="003527FE"/>
    <w:rsid w:val="00352D6A"/>
    <w:rsid w:val="00352F64"/>
    <w:rsid w:val="0035383A"/>
    <w:rsid w:val="00353EDF"/>
    <w:rsid w:val="00353F94"/>
    <w:rsid w:val="0035403F"/>
    <w:rsid w:val="00354056"/>
    <w:rsid w:val="0035514F"/>
    <w:rsid w:val="0035516B"/>
    <w:rsid w:val="003557A6"/>
    <w:rsid w:val="00355902"/>
    <w:rsid w:val="00355B89"/>
    <w:rsid w:val="00356244"/>
    <w:rsid w:val="00356531"/>
    <w:rsid w:val="00356CDC"/>
    <w:rsid w:val="003571FE"/>
    <w:rsid w:val="00357312"/>
    <w:rsid w:val="00360314"/>
    <w:rsid w:val="00360ABA"/>
    <w:rsid w:val="00360ACA"/>
    <w:rsid w:val="00360AE1"/>
    <w:rsid w:val="00360CE5"/>
    <w:rsid w:val="0036177E"/>
    <w:rsid w:val="00361AF1"/>
    <w:rsid w:val="00362093"/>
    <w:rsid w:val="003620A6"/>
    <w:rsid w:val="003620EA"/>
    <w:rsid w:val="003621F9"/>
    <w:rsid w:val="00362C01"/>
    <w:rsid w:val="00362D3B"/>
    <w:rsid w:val="00363899"/>
    <w:rsid w:val="00363D92"/>
    <w:rsid w:val="00363EB6"/>
    <w:rsid w:val="00363F75"/>
    <w:rsid w:val="003648FE"/>
    <w:rsid w:val="00365644"/>
    <w:rsid w:val="00365BFA"/>
    <w:rsid w:val="00365CCB"/>
    <w:rsid w:val="00366533"/>
    <w:rsid w:val="00366E9A"/>
    <w:rsid w:val="003674D4"/>
    <w:rsid w:val="0036798D"/>
    <w:rsid w:val="003679A6"/>
    <w:rsid w:val="003706E4"/>
    <w:rsid w:val="00370D36"/>
    <w:rsid w:val="00370F19"/>
    <w:rsid w:val="0037124F"/>
    <w:rsid w:val="00371A70"/>
    <w:rsid w:val="00371B60"/>
    <w:rsid w:val="00372006"/>
    <w:rsid w:val="003721B0"/>
    <w:rsid w:val="00373153"/>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754"/>
    <w:rsid w:val="003778D5"/>
    <w:rsid w:val="003779D5"/>
    <w:rsid w:val="00377EC3"/>
    <w:rsid w:val="00380378"/>
    <w:rsid w:val="00380E06"/>
    <w:rsid w:val="00382148"/>
    <w:rsid w:val="00382223"/>
    <w:rsid w:val="003823CC"/>
    <w:rsid w:val="00382565"/>
    <w:rsid w:val="00382BAD"/>
    <w:rsid w:val="0038341B"/>
    <w:rsid w:val="00383A02"/>
    <w:rsid w:val="00384069"/>
    <w:rsid w:val="00384209"/>
    <w:rsid w:val="003846FA"/>
    <w:rsid w:val="0038476E"/>
    <w:rsid w:val="003848A6"/>
    <w:rsid w:val="00384B0D"/>
    <w:rsid w:val="00384C1F"/>
    <w:rsid w:val="00385EED"/>
    <w:rsid w:val="00385F16"/>
    <w:rsid w:val="0038604E"/>
    <w:rsid w:val="0038727D"/>
    <w:rsid w:val="003873D8"/>
    <w:rsid w:val="00390574"/>
    <w:rsid w:val="00390A92"/>
    <w:rsid w:val="00390E40"/>
    <w:rsid w:val="003912EA"/>
    <w:rsid w:val="00391574"/>
    <w:rsid w:val="0039215B"/>
    <w:rsid w:val="0039233D"/>
    <w:rsid w:val="00392E3E"/>
    <w:rsid w:val="0039355A"/>
    <w:rsid w:val="00393ACB"/>
    <w:rsid w:val="0039450F"/>
    <w:rsid w:val="00394669"/>
    <w:rsid w:val="003947FC"/>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7DD"/>
    <w:rsid w:val="003A1E1C"/>
    <w:rsid w:val="003A308A"/>
    <w:rsid w:val="003A31EC"/>
    <w:rsid w:val="003A3275"/>
    <w:rsid w:val="003A38E4"/>
    <w:rsid w:val="003A4204"/>
    <w:rsid w:val="003A43A8"/>
    <w:rsid w:val="003A4A11"/>
    <w:rsid w:val="003A4E93"/>
    <w:rsid w:val="003A52C8"/>
    <w:rsid w:val="003A63C5"/>
    <w:rsid w:val="003A6F5D"/>
    <w:rsid w:val="003B00F4"/>
    <w:rsid w:val="003B0BFD"/>
    <w:rsid w:val="003B1037"/>
    <w:rsid w:val="003B1105"/>
    <w:rsid w:val="003B1BB9"/>
    <w:rsid w:val="003B2E84"/>
    <w:rsid w:val="003B2F97"/>
    <w:rsid w:val="003B3636"/>
    <w:rsid w:val="003B3A8C"/>
    <w:rsid w:val="003B3C38"/>
    <w:rsid w:val="003B3CAB"/>
    <w:rsid w:val="003B4437"/>
    <w:rsid w:val="003B44C7"/>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B76"/>
    <w:rsid w:val="003C64B7"/>
    <w:rsid w:val="003C677A"/>
    <w:rsid w:val="003C78CE"/>
    <w:rsid w:val="003C7B00"/>
    <w:rsid w:val="003C7CF9"/>
    <w:rsid w:val="003C7D48"/>
    <w:rsid w:val="003D069A"/>
    <w:rsid w:val="003D0902"/>
    <w:rsid w:val="003D0CC4"/>
    <w:rsid w:val="003D100D"/>
    <w:rsid w:val="003D13BD"/>
    <w:rsid w:val="003D1A28"/>
    <w:rsid w:val="003D1C1E"/>
    <w:rsid w:val="003D1FC7"/>
    <w:rsid w:val="003D250B"/>
    <w:rsid w:val="003D2694"/>
    <w:rsid w:val="003D26F9"/>
    <w:rsid w:val="003D2AEE"/>
    <w:rsid w:val="003D3AD7"/>
    <w:rsid w:val="003D3E18"/>
    <w:rsid w:val="003D3EFA"/>
    <w:rsid w:val="003D430F"/>
    <w:rsid w:val="003D4722"/>
    <w:rsid w:val="003D521F"/>
    <w:rsid w:val="003D5E30"/>
    <w:rsid w:val="003D5EDD"/>
    <w:rsid w:val="003D6058"/>
    <w:rsid w:val="003D63D7"/>
    <w:rsid w:val="003D648C"/>
    <w:rsid w:val="003D6F4D"/>
    <w:rsid w:val="003D737E"/>
    <w:rsid w:val="003D7C46"/>
    <w:rsid w:val="003E05F0"/>
    <w:rsid w:val="003E099F"/>
    <w:rsid w:val="003E0F68"/>
    <w:rsid w:val="003E1549"/>
    <w:rsid w:val="003E255F"/>
    <w:rsid w:val="003E2991"/>
    <w:rsid w:val="003E303F"/>
    <w:rsid w:val="003E32D2"/>
    <w:rsid w:val="003E3AF8"/>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10A1"/>
    <w:rsid w:val="003F12CC"/>
    <w:rsid w:val="003F15DF"/>
    <w:rsid w:val="003F1BAF"/>
    <w:rsid w:val="003F1BCC"/>
    <w:rsid w:val="003F1C00"/>
    <w:rsid w:val="003F2018"/>
    <w:rsid w:val="003F32D2"/>
    <w:rsid w:val="003F33F2"/>
    <w:rsid w:val="003F348D"/>
    <w:rsid w:val="003F35F8"/>
    <w:rsid w:val="003F363C"/>
    <w:rsid w:val="003F5332"/>
    <w:rsid w:val="003F5912"/>
    <w:rsid w:val="003F5AED"/>
    <w:rsid w:val="003F667D"/>
    <w:rsid w:val="003F70F1"/>
    <w:rsid w:val="003F7219"/>
    <w:rsid w:val="003F7C33"/>
    <w:rsid w:val="004001BE"/>
    <w:rsid w:val="004009FB"/>
    <w:rsid w:val="00400EE8"/>
    <w:rsid w:val="0040105C"/>
    <w:rsid w:val="0040123B"/>
    <w:rsid w:val="00401399"/>
    <w:rsid w:val="00401D6A"/>
    <w:rsid w:val="00401F88"/>
    <w:rsid w:val="00402113"/>
    <w:rsid w:val="00402A2F"/>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F66"/>
    <w:rsid w:val="00421162"/>
    <w:rsid w:val="004214ED"/>
    <w:rsid w:val="00421A73"/>
    <w:rsid w:val="00421DE6"/>
    <w:rsid w:val="00422192"/>
    <w:rsid w:val="004228DB"/>
    <w:rsid w:val="00422D91"/>
    <w:rsid w:val="00424535"/>
    <w:rsid w:val="004245CF"/>
    <w:rsid w:val="00424690"/>
    <w:rsid w:val="00424B6B"/>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6E9"/>
    <w:rsid w:val="00430DD3"/>
    <w:rsid w:val="0043115E"/>
    <w:rsid w:val="004312B2"/>
    <w:rsid w:val="00431376"/>
    <w:rsid w:val="0043172F"/>
    <w:rsid w:val="00431E35"/>
    <w:rsid w:val="00432FC0"/>
    <w:rsid w:val="00433D9C"/>
    <w:rsid w:val="00433E24"/>
    <w:rsid w:val="004340A5"/>
    <w:rsid w:val="004344BD"/>
    <w:rsid w:val="00434A0A"/>
    <w:rsid w:val="00434A44"/>
    <w:rsid w:val="00434AC9"/>
    <w:rsid w:val="00434EB7"/>
    <w:rsid w:val="0043504A"/>
    <w:rsid w:val="004351CB"/>
    <w:rsid w:val="00435FA4"/>
    <w:rsid w:val="00436708"/>
    <w:rsid w:val="00436984"/>
    <w:rsid w:val="004369F1"/>
    <w:rsid w:val="00437563"/>
    <w:rsid w:val="004376BE"/>
    <w:rsid w:val="00437921"/>
    <w:rsid w:val="00440236"/>
    <w:rsid w:val="00440F90"/>
    <w:rsid w:val="00440FCB"/>
    <w:rsid w:val="00441002"/>
    <w:rsid w:val="004415D2"/>
    <w:rsid w:val="004418F8"/>
    <w:rsid w:val="00441935"/>
    <w:rsid w:val="00442C9A"/>
    <w:rsid w:val="00442E68"/>
    <w:rsid w:val="00442F25"/>
    <w:rsid w:val="00443591"/>
    <w:rsid w:val="004435DC"/>
    <w:rsid w:val="00443A1C"/>
    <w:rsid w:val="00443F4A"/>
    <w:rsid w:val="00444ACC"/>
    <w:rsid w:val="00444E37"/>
    <w:rsid w:val="0044508A"/>
    <w:rsid w:val="0044581C"/>
    <w:rsid w:val="00445AD5"/>
    <w:rsid w:val="00446305"/>
    <w:rsid w:val="004464B1"/>
    <w:rsid w:val="00446D0B"/>
    <w:rsid w:val="00447A17"/>
    <w:rsid w:val="00447B6D"/>
    <w:rsid w:val="00447C0B"/>
    <w:rsid w:val="00450A7F"/>
    <w:rsid w:val="004519FB"/>
    <w:rsid w:val="00451BED"/>
    <w:rsid w:val="00452F26"/>
    <w:rsid w:val="00453151"/>
    <w:rsid w:val="0045356C"/>
    <w:rsid w:val="00453B46"/>
    <w:rsid w:val="00454702"/>
    <w:rsid w:val="00454BD2"/>
    <w:rsid w:val="00454CF0"/>
    <w:rsid w:val="00454DFE"/>
    <w:rsid w:val="0045504C"/>
    <w:rsid w:val="00455A24"/>
    <w:rsid w:val="00455E12"/>
    <w:rsid w:val="0045611D"/>
    <w:rsid w:val="00456202"/>
    <w:rsid w:val="004566D1"/>
    <w:rsid w:val="00456A7E"/>
    <w:rsid w:val="00456BA3"/>
    <w:rsid w:val="00456C3A"/>
    <w:rsid w:val="0045713C"/>
    <w:rsid w:val="004575BF"/>
    <w:rsid w:val="00457B90"/>
    <w:rsid w:val="00457F96"/>
    <w:rsid w:val="00457FCB"/>
    <w:rsid w:val="00457FD5"/>
    <w:rsid w:val="0046105B"/>
    <w:rsid w:val="004614C8"/>
    <w:rsid w:val="004615AB"/>
    <w:rsid w:val="00461AD0"/>
    <w:rsid w:val="00461BF8"/>
    <w:rsid w:val="00461E78"/>
    <w:rsid w:val="00462784"/>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77B2E"/>
    <w:rsid w:val="0048076A"/>
    <w:rsid w:val="00480AE6"/>
    <w:rsid w:val="0048101C"/>
    <w:rsid w:val="00483B35"/>
    <w:rsid w:val="004847CE"/>
    <w:rsid w:val="004849FB"/>
    <w:rsid w:val="00484A5C"/>
    <w:rsid w:val="00484C0B"/>
    <w:rsid w:val="00484D5A"/>
    <w:rsid w:val="00485841"/>
    <w:rsid w:val="00485C8A"/>
    <w:rsid w:val="00486240"/>
    <w:rsid w:val="00486B29"/>
    <w:rsid w:val="00486C2F"/>
    <w:rsid w:val="0048794F"/>
    <w:rsid w:val="00487E95"/>
    <w:rsid w:val="004901EB"/>
    <w:rsid w:val="004903E0"/>
    <w:rsid w:val="0049151C"/>
    <w:rsid w:val="004917FD"/>
    <w:rsid w:val="00492484"/>
    <w:rsid w:val="0049261F"/>
    <w:rsid w:val="00493259"/>
    <w:rsid w:val="00494300"/>
    <w:rsid w:val="00494D83"/>
    <w:rsid w:val="00494D90"/>
    <w:rsid w:val="00494EAD"/>
    <w:rsid w:val="00495522"/>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50FC"/>
    <w:rsid w:val="004A64ED"/>
    <w:rsid w:val="004A6C32"/>
    <w:rsid w:val="004A6C86"/>
    <w:rsid w:val="004A70BC"/>
    <w:rsid w:val="004A72E6"/>
    <w:rsid w:val="004A7F75"/>
    <w:rsid w:val="004B028F"/>
    <w:rsid w:val="004B0799"/>
    <w:rsid w:val="004B096B"/>
    <w:rsid w:val="004B09E1"/>
    <w:rsid w:val="004B0E65"/>
    <w:rsid w:val="004B157E"/>
    <w:rsid w:val="004B2743"/>
    <w:rsid w:val="004B2781"/>
    <w:rsid w:val="004B2C1B"/>
    <w:rsid w:val="004B31EC"/>
    <w:rsid w:val="004B38A8"/>
    <w:rsid w:val="004B3B84"/>
    <w:rsid w:val="004B53C9"/>
    <w:rsid w:val="004B5830"/>
    <w:rsid w:val="004B5B67"/>
    <w:rsid w:val="004B7320"/>
    <w:rsid w:val="004B7359"/>
    <w:rsid w:val="004B772F"/>
    <w:rsid w:val="004B7B5E"/>
    <w:rsid w:val="004B7F2C"/>
    <w:rsid w:val="004C02E7"/>
    <w:rsid w:val="004C0363"/>
    <w:rsid w:val="004C03DC"/>
    <w:rsid w:val="004C0419"/>
    <w:rsid w:val="004C07A1"/>
    <w:rsid w:val="004C0AB5"/>
    <w:rsid w:val="004C0CD1"/>
    <w:rsid w:val="004C10DA"/>
    <w:rsid w:val="004C13DA"/>
    <w:rsid w:val="004C19E0"/>
    <w:rsid w:val="004C2A7E"/>
    <w:rsid w:val="004C2B70"/>
    <w:rsid w:val="004C2E13"/>
    <w:rsid w:val="004C2ECB"/>
    <w:rsid w:val="004C368E"/>
    <w:rsid w:val="004C3CEC"/>
    <w:rsid w:val="004C40C4"/>
    <w:rsid w:val="004C47D8"/>
    <w:rsid w:val="004C487D"/>
    <w:rsid w:val="004C4AEA"/>
    <w:rsid w:val="004C51BD"/>
    <w:rsid w:val="004C5277"/>
    <w:rsid w:val="004C5542"/>
    <w:rsid w:val="004C6084"/>
    <w:rsid w:val="004C63A6"/>
    <w:rsid w:val="004C674A"/>
    <w:rsid w:val="004C6A6D"/>
    <w:rsid w:val="004C6B66"/>
    <w:rsid w:val="004C6E16"/>
    <w:rsid w:val="004C75BB"/>
    <w:rsid w:val="004C7862"/>
    <w:rsid w:val="004C7BBE"/>
    <w:rsid w:val="004D0E0B"/>
    <w:rsid w:val="004D10FF"/>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F8"/>
    <w:rsid w:val="004E072C"/>
    <w:rsid w:val="004E14FE"/>
    <w:rsid w:val="004E1C04"/>
    <w:rsid w:val="004E1F35"/>
    <w:rsid w:val="004E20A6"/>
    <w:rsid w:val="004E2404"/>
    <w:rsid w:val="004E2B6B"/>
    <w:rsid w:val="004E2B8D"/>
    <w:rsid w:val="004E2BA3"/>
    <w:rsid w:val="004E2D68"/>
    <w:rsid w:val="004E3595"/>
    <w:rsid w:val="004E374D"/>
    <w:rsid w:val="004E417A"/>
    <w:rsid w:val="004E41F6"/>
    <w:rsid w:val="004E42F1"/>
    <w:rsid w:val="004E4601"/>
    <w:rsid w:val="004E4689"/>
    <w:rsid w:val="004E4725"/>
    <w:rsid w:val="004E48C7"/>
    <w:rsid w:val="004E4937"/>
    <w:rsid w:val="004E4D41"/>
    <w:rsid w:val="004E6489"/>
    <w:rsid w:val="004E6CC7"/>
    <w:rsid w:val="004E6EC9"/>
    <w:rsid w:val="004E70CE"/>
    <w:rsid w:val="004E70F6"/>
    <w:rsid w:val="004E725F"/>
    <w:rsid w:val="004E73D2"/>
    <w:rsid w:val="004E74C1"/>
    <w:rsid w:val="004E7795"/>
    <w:rsid w:val="004E7DA3"/>
    <w:rsid w:val="004E7F0B"/>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797"/>
    <w:rsid w:val="004F47D5"/>
    <w:rsid w:val="004F47DB"/>
    <w:rsid w:val="004F4BCF"/>
    <w:rsid w:val="004F6095"/>
    <w:rsid w:val="004F615C"/>
    <w:rsid w:val="004F62AB"/>
    <w:rsid w:val="004F74C0"/>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C4"/>
    <w:rsid w:val="00503B27"/>
    <w:rsid w:val="005047D2"/>
    <w:rsid w:val="00504BCD"/>
    <w:rsid w:val="00505267"/>
    <w:rsid w:val="00505505"/>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31EE"/>
    <w:rsid w:val="00513582"/>
    <w:rsid w:val="00513880"/>
    <w:rsid w:val="00513D8E"/>
    <w:rsid w:val="00514610"/>
    <w:rsid w:val="00514C16"/>
    <w:rsid w:val="00515152"/>
    <w:rsid w:val="00516141"/>
    <w:rsid w:val="00516B8E"/>
    <w:rsid w:val="00516BA5"/>
    <w:rsid w:val="005175C9"/>
    <w:rsid w:val="0051790F"/>
    <w:rsid w:val="005179E5"/>
    <w:rsid w:val="00517CD3"/>
    <w:rsid w:val="00517EC7"/>
    <w:rsid w:val="00517F6A"/>
    <w:rsid w:val="0052016C"/>
    <w:rsid w:val="00520419"/>
    <w:rsid w:val="00520754"/>
    <w:rsid w:val="00520939"/>
    <w:rsid w:val="00521689"/>
    <w:rsid w:val="00521B22"/>
    <w:rsid w:val="00522542"/>
    <w:rsid w:val="005226D6"/>
    <w:rsid w:val="005229C0"/>
    <w:rsid w:val="00522CE4"/>
    <w:rsid w:val="00522E53"/>
    <w:rsid w:val="005231B8"/>
    <w:rsid w:val="00525108"/>
    <w:rsid w:val="0052530B"/>
    <w:rsid w:val="00525321"/>
    <w:rsid w:val="00525C4F"/>
    <w:rsid w:val="0052619B"/>
    <w:rsid w:val="005262F1"/>
    <w:rsid w:val="005268D4"/>
    <w:rsid w:val="00526EB4"/>
    <w:rsid w:val="005271FB"/>
    <w:rsid w:val="00527864"/>
    <w:rsid w:val="00530A07"/>
    <w:rsid w:val="00530B1A"/>
    <w:rsid w:val="00530F07"/>
    <w:rsid w:val="00530FCB"/>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477"/>
    <w:rsid w:val="005406B9"/>
    <w:rsid w:val="00541516"/>
    <w:rsid w:val="00541756"/>
    <w:rsid w:val="0054287A"/>
    <w:rsid w:val="005431C3"/>
    <w:rsid w:val="00543D6E"/>
    <w:rsid w:val="005444E5"/>
    <w:rsid w:val="0054504C"/>
    <w:rsid w:val="005450D1"/>
    <w:rsid w:val="00545E7C"/>
    <w:rsid w:val="0054692D"/>
    <w:rsid w:val="0054751F"/>
    <w:rsid w:val="005476B7"/>
    <w:rsid w:val="0054786E"/>
    <w:rsid w:val="00547ADF"/>
    <w:rsid w:val="00550439"/>
    <w:rsid w:val="00550451"/>
    <w:rsid w:val="00550A4E"/>
    <w:rsid w:val="00551037"/>
    <w:rsid w:val="00551893"/>
    <w:rsid w:val="00551A73"/>
    <w:rsid w:val="00551C92"/>
    <w:rsid w:val="00552D96"/>
    <w:rsid w:val="00552DA1"/>
    <w:rsid w:val="0055315E"/>
    <w:rsid w:val="00553937"/>
    <w:rsid w:val="00553F99"/>
    <w:rsid w:val="005544C3"/>
    <w:rsid w:val="005548AC"/>
    <w:rsid w:val="00554F02"/>
    <w:rsid w:val="00555137"/>
    <w:rsid w:val="00555442"/>
    <w:rsid w:val="0055548F"/>
    <w:rsid w:val="005557F3"/>
    <w:rsid w:val="00555BFB"/>
    <w:rsid w:val="00555D76"/>
    <w:rsid w:val="00556110"/>
    <w:rsid w:val="0055731C"/>
    <w:rsid w:val="00557644"/>
    <w:rsid w:val="00557874"/>
    <w:rsid w:val="005600D7"/>
    <w:rsid w:val="00560A20"/>
    <w:rsid w:val="00560A66"/>
    <w:rsid w:val="00560E17"/>
    <w:rsid w:val="00561C68"/>
    <w:rsid w:val="00561E97"/>
    <w:rsid w:val="00561FB1"/>
    <w:rsid w:val="00562170"/>
    <w:rsid w:val="005622B9"/>
    <w:rsid w:val="00562EDA"/>
    <w:rsid w:val="00562FF1"/>
    <w:rsid w:val="005633D9"/>
    <w:rsid w:val="005644B1"/>
    <w:rsid w:val="005647FE"/>
    <w:rsid w:val="005654CD"/>
    <w:rsid w:val="00565641"/>
    <w:rsid w:val="00565A58"/>
    <w:rsid w:val="00566519"/>
    <w:rsid w:val="0056683D"/>
    <w:rsid w:val="0057010B"/>
    <w:rsid w:val="00570493"/>
    <w:rsid w:val="005704FC"/>
    <w:rsid w:val="00570937"/>
    <w:rsid w:val="00570FEE"/>
    <w:rsid w:val="00570FF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F54"/>
    <w:rsid w:val="00577273"/>
    <w:rsid w:val="00577695"/>
    <w:rsid w:val="00577ED7"/>
    <w:rsid w:val="005805D2"/>
    <w:rsid w:val="00580639"/>
    <w:rsid w:val="00580E74"/>
    <w:rsid w:val="0058155B"/>
    <w:rsid w:val="005816DD"/>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E2"/>
    <w:rsid w:val="0058716B"/>
    <w:rsid w:val="00587213"/>
    <w:rsid w:val="005872BF"/>
    <w:rsid w:val="00587352"/>
    <w:rsid w:val="0058780A"/>
    <w:rsid w:val="0059007C"/>
    <w:rsid w:val="005900E6"/>
    <w:rsid w:val="00590349"/>
    <w:rsid w:val="00590434"/>
    <w:rsid w:val="00592628"/>
    <w:rsid w:val="00592CA2"/>
    <w:rsid w:val="00592E06"/>
    <w:rsid w:val="00593DBB"/>
    <w:rsid w:val="00593E5D"/>
    <w:rsid w:val="005940C1"/>
    <w:rsid w:val="00594593"/>
    <w:rsid w:val="00594EBF"/>
    <w:rsid w:val="00594F7B"/>
    <w:rsid w:val="005953B9"/>
    <w:rsid w:val="00595CD5"/>
    <w:rsid w:val="00596169"/>
    <w:rsid w:val="00596938"/>
    <w:rsid w:val="00596A36"/>
    <w:rsid w:val="00597023"/>
    <w:rsid w:val="0059710F"/>
    <w:rsid w:val="00597430"/>
    <w:rsid w:val="005979BB"/>
    <w:rsid w:val="00597A75"/>
    <w:rsid w:val="005A0A6F"/>
    <w:rsid w:val="005A1123"/>
    <w:rsid w:val="005A11CC"/>
    <w:rsid w:val="005A1451"/>
    <w:rsid w:val="005A23E7"/>
    <w:rsid w:val="005A2F8E"/>
    <w:rsid w:val="005A34FA"/>
    <w:rsid w:val="005A38E0"/>
    <w:rsid w:val="005A3A18"/>
    <w:rsid w:val="005A415E"/>
    <w:rsid w:val="005A440D"/>
    <w:rsid w:val="005A483D"/>
    <w:rsid w:val="005A49ED"/>
    <w:rsid w:val="005A4CBE"/>
    <w:rsid w:val="005A4E58"/>
    <w:rsid w:val="005A4FA0"/>
    <w:rsid w:val="005A5BFB"/>
    <w:rsid w:val="005A6432"/>
    <w:rsid w:val="005A6535"/>
    <w:rsid w:val="005A6A58"/>
    <w:rsid w:val="005A7263"/>
    <w:rsid w:val="005B0689"/>
    <w:rsid w:val="005B06DD"/>
    <w:rsid w:val="005B0A02"/>
    <w:rsid w:val="005B11AB"/>
    <w:rsid w:val="005B1767"/>
    <w:rsid w:val="005B177F"/>
    <w:rsid w:val="005B19B6"/>
    <w:rsid w:val="005B2197"/>
    <w:rsid w:val="005B2607"/>
    <w:rsid w:val="005B275D"/>
    <w:rsid w:val="005B2C1C"/>
    <w:rsid w:val="005B38C8"/>
    <w:rsid w:val="005B3A04"/>
    <w:rsid w:val="005B4191"/>
    <w:rsid w:val="005B445C"/>
    <w:rsid w:val="005B4E47"/>
    <w:rsid w:val="005B56B1"/>
    <w:rsid w:val="005B59A8"/>
    <w:rsid w:val="005B61BD"/>
    <w:rsid w:val="005B6DF4"/>
    <w:rsid w:val="005C0177"/>
    <w:rsid w:val="005C04D6"/>
    <w:rsid w:val="005C11A7"/>
    <w:rsid w:val="005C1250"/>
    <w:rsid w:val="005C1953"/>
    <w:rsid w:val="005C201C"/>
    <w:rsid w:val="005C204D"/>
    <w:rsid w:val="005C20EC"/>
    <w:rsid w:val="005C21F2"/>
    <w:rsid w:val="005C23A6"/>
    <w:rsid w:val="005C2489"/>
    <w:rsid w:val="005C274D"/>
    <w:rsid w:val="005C2D5F"/>
    <w:rsid w:val="005C323B"/>
    <w:rsid w:val="005C33CB"/>
    <w:rsid w:val="005C37E0"/>
    <w:rsid w:val="005C3843"/>
    <w:rsid w:val="005C3F36"/>
    <w:rsid w:val="005C42F0"/>
    <w:rsid w:val="005C4636"/>
    <w:rsid w:val="005C4A8F"/>
    <w:rsid w:val="005C4EEC"/>
    <w:rsid w:val="005C51A4"/>
    <w:rsid w:val="005C53E5"/>
    <w:rsid w:val="005C637C"/>
    <w:rsid w:val="005C6DBE"/>
    <w:rsid w:val="005C6F56"/>
    <w:rsid w:val="005C72DF"/>
    <w:rsid w:val="005C7A22"/>
    <w:rsid w:val="005D02C6"/>
    <w:rsid w:val="005D0F5A"/>
    <w:rsid w:val="005D145E"/>
    <w:rsid w:val="005D1A5B"/>
    <w:rsid w:val="005D1B05"/>
    <w:rsid w:val="005D1BCB"/>
    <w:rsid w:val="005D1DD1"/>
    <w:rsid w:val="005D215E"/>
    <w:rsid w:val="005D2244"/>
    <w:rsid w:val="005D22F4"/>
    <w:rsid w:val="005D2B0B"/>
    <w:rsid w:val="005D3690"/>
    <w:rsid w:val="005D4071"/>
    <w:rsid w:val="005D424E"/>
    <w:rsid w:val="005D4415"/>
    <w:rsid w:val="005D4BFD"/>
    <w:rsid w:val="005D4EB4"/>
    <w:rsid w:val="005D5CF2"/>
    <w:rsid w:val="005D607A"/>
    <w:rsid w:val="005D60E4"/>
    <w:rsid w:val="005D6563"/>
    <w:rsid w:val="005D6A25"/>
    <w:rsid w:val="005D79C2"/>
    <w:rsid w:val="005D7F3F"/>
    <w:rsid w:val="005E0D63"/>
    <w:rsid w:val="005E0EC8"/>
    <w:rsid w:val="005E139F"/>
    <w:rsid w:val="005E158C"/>
    <w:rsid w:val="005E208A"/>
    <w:rsid w:val="005E225D"/>
    <w:rsid w:val="005E2EE0"/>
    <w:rsid w:val="005E3DDC"/>
    <w:rsid w:val="005E40E2"/>
    <w:rsid w:val="005E453E"/>
    <w:rsid w:val="005E5076"/>
    <w:rsid w:val="005E50F2"/>
    <w:rsid w:val="005E518D"/>
    <w:rsid w:val="005E5980"/>
    <w:rsid w:val="005E6705"/>
    <w:rsid w:val="005E7127"/>
    <w:rsid w:val="005E743C"/>
    <w:rsid w:val="005E79B0"/>
    <w:rsid w:val="005E7D74"/>
    <w:rsid w:val="005F04F6"/>
    <w:rsid w:val="005F12EE"/>
    <w:rsid w:val="005F1B0B"/>
    <w:rsid w:val="005F1E21"/>
    <w:rsid w:val="005F2269"/>
    <w:rsid w:val="005F31C8"/>
    <w:rsid w:val="005F3744"/>
    <w:rsid w:val="005F3E33"/>
    <w:rsid w:val="005F4293"/>
    <w:rsid w:val="005F4AE4"/>
    <w:rsid w:val="005F55B9"/>
    <w:rsid w:val="005F57E6"/>
    <w:rsid w:val="005F743D"/>
    <w:rsid w:val="005F75F1"/>
    <w:rsid w:val="00600450"/>
    <w:rsid w:val="0060045A"/>
    <w:rsid w:val="0060073B"/>
    <w:rsid w:val="0060085D"/>
    <w:rsid w:val="0060090C"/>
    <w:rsid w:val="00600CD1"/>
    <w:rsid w:val="00601012"/>
    <w:rsid w:val="006010CC"/>
    <w:rsid w:val="0060168C"/>
    <w:rsid w:val="006017BB"/>
    <w:rsid w:val="0060196A"/>
    <w:rsid w:val="00602453"/>
    <w:rsid w:val="00602582"/>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503"/>
    <w:rsid w:val="00610FC9"/>
    <w:rsid w:val="006113B7"/>
    <w:rsid w:val="00611702"/>
    <w:rsid w:val="0061186D"/>
    <w:rsid w:val="006119A6"/>
    <w:rsid w:val="00611A88"/>
    <w:rsid w:val="00611F48"/>
    <w:rsid w:val="00612949"/>
    <w:rsid w:val="00613008"/>
    <w:rsid w:val="006138F1"/>
    <w:rsid w:val="006141C6"/>
    <w:rsid w:val="00614536"/>
    <w:rsid w:val="006149EA"/>
    <w:rsid w:val="00615734"/>
    <w:rsid w:val="00615A0B"/>
    <w:rsid w:val="00615BE4"/>
    <w:rsid w:val="00615C5A"/>
    <w:rsid w:val="006161C8"/>
    <w:rsid w:val="006163B5"/>
    <w:rsid w:val="00616823"/>
    <w:rsid w:val="00616C8F"/>
    <w:rsid w:val="00616F5B"/>
    <w:rsid w:val="0061702A"/>
    <w:rsid w:val="00617638"/>
    <w:rsid w:val="00620419"/>
    <w:rsid w:val="006204B2"/>
    <w:rsid w:val="0062098E"/>
    <w:rsid w:val="00621007"/>
    <w:rsid w:val="00621335"/>
    <w:rsid w:val="006217C0"/>
    <w:rsid w:val="0062194C"/>
    <w:rsid w:val="006222E6"/>
    <w:rsid w:val="00623012"/>
    <w:rsid w:val="00623063"/>
    <w:rsid w:val="006232DC"/>
    <w:rsid w:val="00623390"/>
    <w:rsid w:val="00623ADC"/>
    <w:rsid w:val="00624303"/>
    <w:rsid w:val="006248C8"/>
    <w:rsid w:val="00624C8F"/>
    <w:rsid w:val="0062566E"/>
    <w:rsid w:val="00626386"/>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77"/>
    <w:rsid w:val="00636DD1"/>
    <w:rsid w:val="00636EA0"/>
    <w:rsid w:val="006371E6"/>
    <w:rsid w:val="00640F02"/>
    <w:rsid w:val="00641878"/>
    <w:rsid w:val="00641FC1"/>
    <w:rsid w:val="006424FD"/>
    <w:rsid w:val="006427A5"/>
    <w:rsid w:val="00642D8C"/>
    <w:rsid w:val="00642DD5"/>
    <w:rsid w:val="0064300C"/>
    <w:rsid w:val="00643163"/>
    <w:rsid w:val="00643D49"/>
    <w:rsid w:val="0064468C"/>
    <w:rsid w:val="00644915"/>
    <w:rsid w:val="006449A5"/>
    <w:rsid w:val="006449F1"/>
    <w:rsid w:val="0064546A"/>
    <w:rsid w:val="00645AAA"/>
    <w:rsid w:val="00645C4A"/>
    <w:rsid w:val="00645F2F"/>
    <w:rsid w:val="00646134"/>
    <w:rsid w:val="00646544"/>
    <w:rsid w:val="00646A9E"/>
    <w:rsid w:val="00646E8D"/>
    <w:rsid w:val="00646E94"/>
    <w:rsid w:val="00646F72"/>
    <w:rsid w:val="0064764C"/>
    <w:rsid w:val="00647E77"/>
    <w:rsid w:val="0065066A"/>
    <w:rsid w:val="00651448"/>
    <w:rsid w:val="00651804"/>
    <w:rsid w:val="00651DFC"/>
    <w:rsid w:val="006525B8"/>
    <w:rsid w:val="00652A84"/>
    <w:rsid w:val="00652C98"/>
    <w:rsid w:val="00653516"/>
    <w:rsid w:val="00653E2A"/>
    <w:rsid w:val="00653EC9"/>
    <w:rsid w:val="006541FD"/>
    <w:rsid w:val="006545D3"/>
    <w:rsid w:val="00654923"/>
    <w:rsid w:val="006549EF"/>
    <w:rsid w:val="00654A75"/>
    <w:rsid w:val="00654B1D"/>
    <w:rsid w:val="0065501F"/>
    <w:rsid w:val="00655031"/>
    <w:rsid w:val="0065569D"/>
    <w:rsid w:val="0065597E"/>
    <w:rsid w:val="00655BE3"/>
    <w:rsid w:val="0065698C"/>
    <w:rsid w:val="00656EC0"/>
    <w:rsid w:val="00657DAB"/>
    <w:rsid w:val="00657E17"/>
    <w:rsid w:val="0066073F"/>
    <w:rsid w:val="00660E5D"/>
    <w:rsid w:val="00661298"/>
    <w:rsid w:val="0066150C"/>
    <w:rsid w:val="00662641"/>
    <w:rsid w:val="00662FEA"/>
    <w:rsid w:val="006630CC"/>
    <w:rsid w:val="0066391E"/>
    <w:rsid w:val="006649F8"/>
    <w:rsid w:val="00664EA2"/>
    <w:rsid w:val="00664FEF"/>
    <w:rsid w:val="0066535C"/>
    <w:rsid w:val="006655A4"/>
    <w:rsid w:val="00665994"/>
    <w:rsid w:val="00665A43"/>
    <w:rsid w:val="006662BE"/>
    <w:rsid w:val="006663C8"/>
    <w:rsid w:val="00666A51"/>
    <w:rsid w:val="00667B2B"/>
    <w:rsid w:val="006706DB"/>
    <w:rsid w:val="00670853"/>
    <w:rsid w:val="00671B7C"/>
    <w:rsid w:val="00671BDE"/>
    <w:rsid w:val="006727E9"/>
    <w:rsid w:val="00672A4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A13"/>
    <w:rsid w:val="00680B75"/>
    <w:rsid w:val="00681098"/>
    <w:rsid w:val="0068143D"/>
    <w:rsid w:val="00681480"/>
    <w:rsid w:val="00681487"/>
    <w:rsid w:val="00681A0B"/>
    <w:rsid w:val="00681F0F"/>
    <w:rsid w:val="0068215E"/>
    <w:rsid w:val="00682532"/>
    <w:rsid w:val="00683156"/>
    <w:rsid w:val="00683AA5"/>
    <w:rsid w:val="00683B49"/>
    <w:rsid w:val="00683ECD"/>
    <w:rsid w:val="006849E8"/>
    <w:rsid w:val="00684AA0"/>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E82"/>
    <w:rsid w:val="00692222"/>
    <w:rsid w:val="006926CD"/>
    <w:rsid w:val="006927AF"/>
    <w:rsid w:val="00692878"/>
    <w:rsid w:val="00693236"/>
    <w:rsid w:val="006949A1"/>
    <w:rsid w:val="00694D88"/>
    <w:rsid w:val="006952BA"/>
    <w:rsid w:val="00695DA5"/>
    <w:rsid w:val="006974C3"/>
    <w:rsid w:val="00697862"/>
    <w:rsid w:val="006979E1"/>
    <w:rsid w:val="006A0D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4D5"/>
    <w:rsid w:val="006A6740"/>
    <w:rsid w:val="006A6C4F"/>
    <w:rsid w:val="006A7646"/>
    <w:rsid w:val="006A7A3C"/>
    <w:rsid w:val="006B013F"/>
    <w:rsid w:val="006B01FF"/>
    <w:rsid w:val="006B046B"/>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73B"/>
    <w:rsid w:val="006B3BA8"/>
    <w:rsid w:val="006B42E5"/>
    <w:rsid w:val="006B4511"/>
    <w:rsid w:val="006B49C3"/>
    <w:rsid w:val="006B4A3C"/>
    <w:rsid w:val="006B511D"/>
    <w:rsid w:val="006B7161"/>
    <w:rsid w:val="006B75F8"/>
    <w:rsid w:val="006B7E9C"/>
    <w:rsid w:val="006C0497"/>
    <w:rsid w:val="006C0974"/>
    <w:rsid w:val="006C09D1"/>
    <w:rsid w:val="006C0AA4"/>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D8C"/>
    <w:rsid w:val="006C57CC"/>
    <w:rsid w:val="006C6594"/>
    <w:rsid w:val="006C6FF5"/>
    <w:rsid w:val="006C7275"/>
    <w:rsid w:val="006C788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3E93"/>
    <w:rsid w:val="006D4800"/>
    <w:rsid w:val="006D559B"/>
    <w:rsid w:val="006D5945"/>
    <w:rsid w:val="006D5D3E"/>
    <w:rsid w:val="006D5ED6"/>
    <w:rsid w:val="006D64CA"/>
    <w:rsid w:val="006D6581"/>
    <w:rsid w:val="006D70F8"/>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611"/>
    <w:rsid w:val="006E49AD"/>
    <w:rsid w:val="006E4A8E"/>
    <w:rsid w:val="006E4FBC"/>
    <w:rsid w:val="006E5626"/>
    <w:rsid w:val="006E5A07"/>
    <w:rsid w:val="006E5C9F"/>
    <w:rsid w:val="006E5D7F"/>
    <w:rsid w:val="006E5F8C"/>
    <w:rsid w:val="006E5FC7"/>
    <w:rsid w:val="006E7123"/>
    <w:rsid w:val="006E77EB"/>
    <w:rsid w:val="006E7AF7"/>
    <w:rsid w:val="006E7C4D"/>
    <w:rsid w:val="006F0815"/>
    <w:rsid w:val="006F08E4"/>
    <w:rsid w:val="006F0C40"/>
    <w:rsid w:val="006F0C7E"/>
    <w:rsid w:val="006F0F75"/>
    <w:rsid w:val="006F1465"/>
    <w:rsid w:val="006F155D"/>
    <w:rsid w:val="006F2342"/>
    <w:rsid w:val="006F2576"/>
    <w:rsid w:val="006F2F67"/>
    <w:rsid w:val="006F30B4"/>
    <w:rsid w:val="006F38F6"/>
    <w:rsid w:val="006F3A04"/>
    <w:rsid w:val="006F48AD"/>
    <w:rsid w:val="006F52C5"/>
    <w:rsid w:val="006F530D"/>
    <w:rsid w:val="006F537D"/>
    <w:rsid w:val="006F56F9"/>
    <w:rsid w:val="006F5A19"/>
    <w:rsid w:val="006F5F1E"/>
    <w:rsid w:val="006F62F5"/>
    <w:rsid w:val="006F676F"/>
    <w:rsid w:val="006F68F5"/>
    <w:rsid w:val="006F6BBD"/>
    <w:rsid w:val="006F745B"/>
    <w:rsid w:val="006F7D38"/>
    <w:rsid w:val="00700E5D"/>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E01"/>
    <w:rsid w:val="0070706D"/>
    <w:rsid w:val="00707076"/>
    <w:rsid w:val="00707AAC"/>
    <w:rsid w:val="00707C7A"/>
    <w:rsid w:val="00710135"/>
    <w:rsid w:val="00710538"/>
    <w:rsid w:val="00710B3B"/>
    <w:rsid w:val="00710DF6"/>
    <w:rsid w:val="00711452"/>
    <w:rsid w:val="00711BEA"/>
    <w:rsid w:val="00711FF0"/>
    <w:rsid w:val="007126F5"/>
    <w:rsid w:val="0071272A"/>
    <w:rsid w:val="00713BB6"/>
    <w:rsid w:val="00714028"/>
    <w:rsid w:val="007147CF"/>
    <w:rsid w:val="00714D71"/>
    <w:rsid w:val="00715028"/>
    <w:rsid w:val="0071521E"/>
    <w:rsid w:val="007152BB"/>
    <w:rsid w:val="007156FF"/>
    <w:rsid w:val="00715847"/>
    <w:rsid w:val="00715AC6"/>
    <w:rsid w:val="00715C35"/>
    <w:rsid w:val="00716366"/>
    <w:rsid w:val="00716DA9"/>
    <w:rsid w:val="00717350"/>
    <w:rsid w:val="00717635"/>
    <w:rsid w:val="007178B7"/>
    <w:rsid w:val="00717A1A"/>
    <w:rsid w:val="00717F7A"/>
    <w:rsid w:val="00720494"/>
    <w:rsid w:val="0072106E"/>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5252"/>
    <w:rsid w:val="0073576B"/>
    <w:rsid w:val="007358F7"/>
    <w:rsid w:val="00735928"/>
    <w:rsid w:val="00735E53"/>
    <w:rsid w:val="00735E8E"/>
    <w:rsid w:val="007369AF"/>
    <w:rsid w:val="00736DB0"/>
    <w:rsid w:val="00737366"/>
    <w:rsid w:val="007376E0"/>
    <w:rsid w:val="00737864"/>
    <w:rsid w:val="0073796A"/>
    <w:rsid w:val="00737F4B"/>
    <w:rsid w:val="0074001E"/>
    <w:rsid w:val="007400F7"/>
    <w:rsid w:val="00740283"/>
    <w:rsid w:val="0074077A"/>
    <w:rsid w:val="00740B27"/>
    <w:rsid w:val="0074121F"/>
    <w:rsid w:val="007415B9"/>
    <w:rsid w:val="007418BF"/>
    <w:rsid w:val="00741E90"/>
    <w:rsid w:val="00742226"/>
    <w:rsid w:val="0074284E"/>
    <w:rsid w:val="007430BA"/>
    <w:rsid w:val="00743840"/>
    <w:rsid w:val="007446BD"/>
    <w:rsid w:val="007447B2"/>
    <w:rsid w:val="00744DEB"/>
    <w:rsid w:val="00745746"/>
    <w:rsid w:val="0074665A"/>
    <w:rsid w:val="0074668B"/>
    <w:rsid w:val="00746EF6"/>
    <w:rsid w:val="0074704E"/>
    <w:rsid w:val="00747128"/>
    <w:rsid w:val="007479BF"/>
    <w:rsid w:val="00750110"/>
    <w:rsid w:val="007502BB"/>
    <w:rsid w:val="00750DF3"/>
    <w:rsid w:val="00750F81"/>
    <w:rsid w:val="00750FFD"/>
    <w:rsid w:val="00750FFF"/>
    <w:rsid w:val="00751307"/>
    <w:rsid w:val="00751816"/>
    <w:rsid w:val="00751AD6"/>
    <w:rsid w:val="007521A1"/>
    <w:rsid w:val="00752281"/>
    <w:rsid w:val="007525C3"/>
    <w:rsid w:val="00752605"/>
    <w:rsid w:val="00752748"/>
    <w:rsid w:val="007529F1"/>
    <w:rsid w:val="00752B68"/>
    <w:rsid w:val="007537AA"/>
    <w:rsid w:val="007538E2"/>
    <w:rsid w:val="007543D4"/>
    <w:rsid w:val="00754954"/>
    <w:rsid w:val="00754D59"/>
    <w:rsid w:val="007555C3"/>
    <w:rsid w:val="00755A97"/>
    <w:rsid w:val="00755BB4"/>
    <w:rsid w:val="007564DF"/>
    <w:rsid w:val="007564EB"/>
    <w:rsid w:val="007569B4"/>
    <w:rsid w:val="00756D38"/>
    <w:rsid w:val="00756E57"/>
    <w:rsid w:val="007571E3"/>
    <w:rsid w:val="00760C10"/>
    <w:rsid w:val="007610FE"/>
    <w:rsid w:val="00761517"/>
    <w:rsid w:val="007615A4"/>
    <w:rsid w:val="00761874"/>
    <w:rsid w:val="00761AA1"/>
    <w:rsid w:val="00763515"/>
    <w:rsid w:val="00763813"/>
    <w:rsid w:val="00763AA2"/>
    <w:rsid w:val="00763F50"/>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917"/>
    <w:rsid w:val="00772EB5"/>
    <w:rsid w:val="007730C4"/>
    <w:rsid w:val="00773346"/>
    <w:rsid w:val="0077335D"/>
    <w:rsid w:val="00773E7E"/>
    <w:rsid w:val="007746CE"/>
    <w:rsid w:val="00774E75"/>
    <w:rsid w:val="00774FF9"/>
    <w:rsid w:val="0077541D"/>
    <w:rsid w:val="0077581A"/>
    <w:rsid w:val="00775F9D"/>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3B4"/>
    <w:rsid w:val="00783CAE"/>
    <w:rsid w:val="007854CF"/>
    <w:rsid w:val="007855E6"/>
    <w:rsid w:val="00785637"/>
    <w:rsid w:val="00785B96"/>
    <w:rsid w:val="00785EC1"/>
    <w:rsid w:val="007861A5"/>
    <w:rsid w:val="00786256"/>
    <w:rsid w:val="007862A3"/>
    <w:rsid w:val="0078686D"/>
    <w:rsid w:val="00786888"/>
    <w:rsid w:val="00786B97"/>
    <w:rsid w:val="00786FEC"/>
    <w:rsid w:val="007876EE"/>
    <w:rsid w:val="00787712"/>
    <w:rsid w:val="00787761"/>
    <w:rsid w:val="00787B0E"/>
    <w:rsid w:val="00790304"/>
    <w:rsid w:val="00790446"/>
    <w:rsid w:val="0079049F"/>
    <w:rsid w:val="007905E9"/>
    <w:rsid w:val="00790725"/>
    <w:rsid w:val="00790EB8"/>
    <w:rsid w:val="00791151"/>
    <w:rsid w:val="00791C40"/>
    <w:rsid w:val="00791D11"/>
    <w:rsid w:val="00792024"/>
    <w:rsid w:val="00792184"/>
    <w:rsid w:val="0079238A"/>
    <w:rsid w:val="007925DA"/>
    <w:rsid w:val="00792B18"/>
    <w:rsid w:val="007930AE"/>
    <w:rsid w:val="007931CB"/>
    <w:rsid w:val="00793989"/>
    <w:rsid w:val="00793BD5"/>
    <w:rsid w:val="007948AC"/>
    <w:rsid w:val="00794952"/>
    <w:rsid w:val="007950B6"/>
    <w:rsid w:val="0079568D"/>
    <w:rsid w:val="00795A39"/>
    <w:rsid w:val="00795BD3"/>
    <w:rsid w:val="00795C15"/>
    <w:rsid w:val="007963EA"/>
    <w:rsid w:val="00796D67"/>
    <w:rsid w:val="00796FE4"/>
    <w:rsid w:val="00797811"/>
    <w:rsid w:val="00797EC2"/>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775D"/>
    <w:rsid w:val="007A7830"/>
    <w:rsid w:val="007A7DAD"/>
    <w:rsid w:val="007B02B9"/>
    <w:rsid w:val="007B05C7"/>
    <w:rsid w:val="007B0FBF"/>
    <w:rsid w:val="007B12BD"/>
    <w:rsid w:val="007B1804"/>
    <w:rsid w:val="007B1AA8"/>
    <w:rsid w:val="007B1ADD"/>
    <w:rsid w:val="007B20C8"/>
    <w:rsid w:val="007B21D3"/>
    <w:rsid w:val="007B21F7"/>
    <w:rsid w:val="007B23B9"/>
    <w:rsid w:val="007B242B"/>
    <w:rsid w:val="007B2826"/>
    <w:rsid w:val="007B2C76"/>
    <w:rsid w:val="007B2CB2"/>
    <w:rsid w:val="007B302F"/>
    <w:rsid w:val="007B309E"/>
    <w:rsid w:val="007B3F78"/>
    <w:rsid w:val="007B5075"/>
    <w:rsid w:val="007B6161"/>
    <w:rsid w:val="007B62B4"/>
    <w:rsid w:val="007B6301"/>
    <w:rsid w:val="007B6523"/>
    <w:rsid w:val="007B67EA"/>
    <w:rsid w:val="007B73DD"/>
    <w:rsid w:val="007B7D15"/>
    <w:rsid w:val="007B7E2B"/>
    <w:rsid w:val="007C0588"/>
    <w:rsid w:val="007C07B7"/>
    <w:rsid w:val="007C0943"/>
    <w:rsid w:val="007C126E"/>
    <w:rsid w:val="007C1508"/>
    <w:rsid w:val="007C1F0B"/>
    <w:rsid w:val="007C200D"/>
    <w:rsid w:val="007C2034"/>
    <w:rsid w:val="007C27B9"/>
    <w:rsid w:val="007C2BBB"/>
    <w:rsid w:val="007C30B0"/>
    <w:rsid w:val="007C3A8E"/>
    <w:rsid w:val="007C3EE8"/>
    <w:rsid w:val="007C3F5B"/>
    <w:rsid w:val="007C4529"/>
    <w:rsid w:val="007C4BA1"/>
    <w:rsid w:val="007C4E90"/>
    <w:rsid w:val="007C525D"/>
    <w:rsid w:val="007C64D0"/>
    <w:rsid w:val="007C6F09"/>
    <w:rsid w:val="007C72B1"/>
    <w:rsid w:val="007C74A7"/>
    <w:rsid w:val="007D0305"/>
    <w:rsid w:val="007D0A93"/>
    <w:rsid w:val="007D0B57"/>
    <w:rsid w:val="007D15DE"/>
    <w:rsid w:val="007D1C4D"/>
    <w:rsid w:val="007D1F2A"/>
    <w:rsid w:val="007D24CD"/>
    <w:rsid w:val="007D253E"/>
    <w:rsid w:val="007D2861"/>
    <w:rsid w:val="007D2D73"/>
    <w:rsid w:val="007D33BD"/>
    <w:rsid w:val="007D3B93"/>
    <w:rsid w:val="007D3C25"/>
    <w:rsid w:val="007D428A"/>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2464"/>
    <w:rsid w:val="007E2685"/>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577"/>
    <w:rsid w:val="007F63EB"/>
    <w:rsid w:val="007F67D1"/>
    <w:rsid w:val="007F6DBA"/>
    <w:rsid w:val="007F6FC3"/>
    <w:rsid w:val="007F737A"/>
    <w:rsid w:val="007F7581"/>
    <w:rsid w:val="008001A9"/>
    <w:rsid w:val="00800F5B"/>
    <w:rsid w:val="0080100C"/>
    <w:rsid w:val="0080128A"/>
    <w:rsid w:val="0080169C"/>
    <w:rsid w:val="00801755"/>
    <w:rsid w:val="00801820"/>
    <w:rsid w:val="00801A3A"/>
    <w:rsid w:val="00801C63"/>
    <w:rsid w:val="00801E93"/>
    <w:rsid w:val="00802285"/>
    <w:rsid w:val="008024D6"/>
    <w:rsid w:val="00802B1A"/>
    <w:rsid w:val="00802E4C"/>
    <w:rsid w:val="00802F1E"/>
    <w:rsid w:val="008034EE"/>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2136"/>
    <w:rsid w:val="008124DF"/>
    <w:rsid w:val="0081271D"/>
    <w:rsid w:val="00812C1A"/>
    <w:rsid w:val="008134DC"/>
    <w:rsid w:val="00813677"/>
    <w:rsid w:val="00813845"/>
    <w:rsid w:val="0081412D"/>
    <w:rsid w:val="008149AD"/>
    <w:rsid w:val="0081536F"/>
    <w:rsid w:val="00815752"/>
    <w:rsid w:val="008161EB"/>
    <w:rsid w:val="00816595"/>
    <w:rsid w:val="008166CA"/>
    <w:rsid w:val="00816780"/>
    <w:rsid w:val="00816AFF"/>
    <w:rsid w:val="00816F75"/>
    <w:rsid w:val="00816FB0"/>
    <w:rsid w:val="00817047"/>
    <w:rsid w:val="00817154"/>
    <w:rsid w:val="00817695"/>
    <w:rsid w:val="0081772E"/>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252"/>
    <w:rsid w:val="008327C0"/>
    <w:rsid w:val="00833087"/>
    <w:rsid w:val="00833338"/>
    <w:rsid w:val="00834112"/>
    <w:rsid w:val="008349A3"/>
    <w:rsid w:val="00834B2F"/>
    <w:rsid w:val="00834D92"/>
    <w:rsid w:val="00835209"/>
    <w:rsid w:val="00835234"/>
    <w:rsid w:val="008352F4"/>
    <w:rsid w:val="00835F24"/>
    <w:rsid w:val="00836855"/>
    <w:rsid w:val="00836A0E"/>
    <w:rsid w:val="00836C6C"/>
    <w:rsid w:val="00836E02"/>
    <w:rsid w:val="00837CD3"/>
    <w:rsid w:val="0084099D"/>
    <w:rsid w:val="00840A16"/>
    <w:rsid w:val="00840D33"/>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B6"/>
    <w:rsid w:val="008464D4"/>
    <w:rsid w:val="008466DF"/>
    <w:rsid w:val="008468C0"/>
    <w:rsid w:val="0084690C"/>
    <w:rsid w:val="00846AF2"/>
    <w:rsid w:val="00846B63"/>
    <w:rsid w:val="00847576"/>
    <w:rsid w:val="00847699"/>
    <w:rsid w:val="00847AB3"/>
    <w:rsid w:val="00847C5E"/>
    <w:rsid w:val="008503B1"/>
    <w:rsid w:val="00850C9C"/>
    <w:rsid w:val="00851A7F"/>
    <w:rsid w:val="00852D6A"/>
    <w:rsid w:val="008531C4"/>
    <w:rsid w:val="0085391A"/>
    <w:rsid w:val="00853BA3"/>
    <w:rsid w:val="00853F26"/>
    <w:rsid w:val="00854379"/>
    <w:rsid w:val="0085459E"/>
    <w:rsid w:val="00854919"/>
    <w:rsid w:val="008549E7"/>
    <w:rsid w:val="00856A85"/>
    <w:rsid w:val="008570D4"/>
    <w:rsid w:val="00857264"/>
    <w:rsid w:val="00860378"/>
    <w:rsid w:val="00860603"/>
    <w:rsid w:val="008609A0"/>
    <w:rsid w:val="00860F81"/>
    <w:rsid w:val="00861510"/>
    <w:rsid w:val="00861611"/>
    <w:rsid w:val="00861AB9"/>
    <w:rsid w:val="00861B23"/>
    <w:rsid w:val="008623C1"/>
    <w:rsid w:val="00862593"/>
    <w:rsid w:val="0086263D"/>
    <w:rsid w:val="00862E51"/>
    <w:rsid w:val="00863340"/>
    <w:rsid w:val="00863494"/>
    <w:rsid w:val="00863A7A"/>
    <w:rsid w:val="00863EAA"/>
    <w:rsid w:val="00864090"/>
    <w:rsid w:val="0086418C"/>
    <w:rsid w:val="008642F7"/>
    <w:rsid w:val="0086463C"/>
    <w:rsid w:val="00864BE2"/>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7078"/>
    <w:rsid w:val="00877516"/>
    <w:rsid w:val="00877DD1"/>
    <w:rsid w:val="008806FB"/>
    <w:rsid w:val="00880A64"/>
    <w:rsid w:val="00880C9D"/>
    <w:rsid w:val="00880DC4"/>
    <w:rsid w:val="00880DC6"/>
    <w:rsid w:val="00881A90"/>
    <w:rsid w:val="00882532"/>
    <w:rsid w:val="00882C95"/>
    <w:rsid w:val="008834D7"/>
    <w:rsid w:val="0088506A"/>
    <w:rsid w:val="00885405"/>
    <w:rsid w:val="00885A2E"/>
    <w:rsid w:val="00885AFA"/>
    <w:rsid w:val="00886952"/>
    <w:rsid w:val="00886AB4"/>
    <w:rsid w:val="00887855"/>
    <w:rsid w:val="00887B89"/>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ACA"/>
    <w:rsid w:val="00894D6E"/>
    <w:rsid w:val="00895BBD"/>
    <w:rsid w:val="00896C5C"/>
    <w:rsid w:val="00896CA5"/>
    <w:rsid w:val="00897198"/>
    <w:rsid w:val="008972D3"/>
    <w:rsid w:val="0089752D"/>
    <w:rsid w:val="00897822"/>
    <w:rsid w:val="00897840"/>
    <w:rsid w:val="00897D0C"/>
    <w:rsid w:val="008A0F8A"/>
    <w:rsid w:val="008A1472"/>
    <w:rsid w:val="008A1690"/>
    <w:rsid w:val="008A1DDC"/>
    <w:rsid w:val="008A2017"/>
    <w:rsid w:val="008A2569"/>
    <w:rsid w:val="008A2B7E"/>
    <w:rsid w:val="008A2BA7"/>
    <w:rsid w:val="008A2BD7"/>
    <w:rsid w:val="008A3173"/>
    <w:rsid w:val="008A3337"/>
    <w:rsid w:val="008A38CC"/>
    <w:rsid w:val="008A3DE6"/>
    <w:rsid w:val="008A3F69"/>
    <w:rsid w:val="008A435C"/>
    <w:rsid w:val="008A4B07"/>
    <w:rsid w:val="008A4FC5"/>
    <w:rsid w:val="008A5615"/>
    <w:rsid w:val="008A562A"/>
    <w:rsid w:val="008A5B25"/>
    <w:rsid w:val="008A7E00"/>
    <w:rsid w:val="008B006F"/>
    <w:rsid w:val="008B0200"/>
    <w:rsid w:val="008B0344"/>
    <w:rsid w:val="008B07F0"/>
    <w:rsid w:val="008B0B66"/>
    <w:rsid w:val="008B0E4C"/>
    <w:rsid w:val="008B0FC3"/>
    <w:rsid w:val="008B1264"/>
    <w:rsid w:val="008B18AC"/>
    <w:rsid w:val="008B1D6F"/>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ED7"/>
    <w:rsid w:val="008C0556"/>
    <w:rsid w:val="008C0861"/>
    <w:rsid w:val="008C08F1"/>
    <w:rsid w:val="008C0907"/>
    <w:rsid w:val="008C091A"/>
    <w:rsid w:val="008C0EC8"/>
    <w:rsid w:val="008C0F75"/>
    <w:rsid w:val="008C129E"/>
    <w:rsid w:val="008C19E9"/>
    <w:rsid w:val="008C1EBE"/>
    <w:rsid w:val="008C1FA8"/>
    <w:rsid w:val="008C21F4"/>
    <w:rsid w:val="008C2CAE"/>
    <w:rsid w:val="008C2E5A"/>
    <w:rsid w:val="008C2FD5"/>
    <w:rsid w:val="008C32D3"/>
    <w:rsid w:val="008C3A08"/>
    <w:rsid w:val="008C4225"/>
    <w:rsid w:val="008C486E"/>
    <w:rsid w:val="008C5519"/>
    <w:rsid w:val="008C5DCF"/>
    <w:rsid w:val="008C62B5"/>
    <w:rsid w:val="008C642A"/>
    <w:rsid w:val="008C6791"/>
    <w:rsid w:val="008C6CED"/>
    <w:rsid w:val="008C6F95"/>
    <w:rsid w:val="008C710A"/>
    <w:rsid w:val="008C757A"/>
    <w:rsid w:val="008C795C"/>
    <w:rsid w:val="008D0424"/>
    <w:rsid w:val="008D0B91"/>
    <w:rsid w:val="008D0CD0"/>
    <w:rsid w:val="008D0F7A"/>
    <w:rsid w:val="008D0F8F"/>
    <w:rsid w:val="008D13D2"/>
    <w:rsid w:val="008D1BBA"/>
    <w:rsid w:val="008D1D89"/>
    <w:rsid w:val="008D1EC5"/>
    <w:rsid w:val="008D29F1"/>
    <w:rsid w:val="008D314E"/>
    <w:rsid w:val="008D31EB"/>
    <w:rsid w:val="008D36BC"/>
    <w:rsid w:val="008D3AA7"/>
    <w:rsid w:val="008D3E99"/>
    <w:rsid w:val="008D45A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2E1"/>
    <w:rsid w:val="008E29A9"/>
    <w:rsid w:val="008E2CD3"/>
    <w:rsid w:val="008E314B"/>
    <w:rsid w:val="008E3D76"/>
    <w:rsid w:val="008E429E"/>
    <w:rsid w:val="008E4361"/>
    <w:rsid w:val="008E4508"/>
    <w:rsid w:val="008E451C"/>
    <w:rsid w:val="008E46A3"/>
    <w:rsid w:val="008E4CDB"/>
    <w:rsid w:val="008E4CF0"/>
    <w:rsid w:val="008E5483"/>
    <w:rsid w:val="008E5529"/>
    <w:rsid w:val="008E5728"/>
    <w:rsid w:val="008E620C"/>
    <w:rsid w:val="008E6E25"/>
    <w:rsid w:val="008E6E9E"/>
    <w:rsid w:val="008E712D"/>
    <w:rsid w:val="008E77EF"/>
    <w:rsid w:val="008E7BEE"/>
    <w:rsid w:val="008F05A6"/>
    <w:rsid w:val="008F08C7"/>
    <w:rsid w:val="008F0AE7"/>
    <w:rsid w:val="008F0F2F"/>
    <w:rsid w:val="008F1196"/>
    <w:rsid w:val="008F1303"/>
    <w:rsid w:val="008F2319"/>
    <w:rsid w:val="008F244F"/>
    <w:rsid w:val="008F25D1"/>
    <w:rsid w:val="008F266F"/>
    <w:rsid w:val="008F2846"/>
    <w:rsid w:val="008F2E4D"/>
    <w:rsid w:val="008F3517"/>
    <w:rsid w:val="008F38A8"/>
    <w:rsid w:val="008F3E1A"/>
    <w:rsid w:val="008F40C4"/>
    <w:rsid w:val="008F45FD"/>
    <w:rsid w:val="008F462D"/>
    <w:rsid w:val="008F469A"/>
    <w:rsid w:val="008F4D12"/>
    <w:rsid w:val="008F4D44"/>
    <w:rsid w:val="008F4E0D"/>
    <w:rsid w:val="008F526F"/>
    <w:rsid w:val="008F562C"/>
    <w:rsid w:val="008F57A5"/>
    <w:rsid w:val="008F6B6B"/>
    <w:rsid w:val="008F6D2A"/>
    <w:rsid w:val="008F7298"/>
    <w:rsid w:val="008F7782"/>
    <w:rsid w:val="008F785E"/>
    <w:rsid w:val="008F7EE1"/>
    <w:rsid w:val="009002F3"/>
    <w:rsid w:val="00900D08"/>
    <w:rsid w:val="00900DAE"/>
    <w:rsid w:val="009011CE"/>
    <w:rsid w:val="00901946"/>
    <w:rsid w:val="00901ABF"/>
    <w:rsid w:val="00901AF5"/>
    <w:rsid w:val="00902663"/>
    <w:rsid w:val="0090294F"/>
    <w:rsid w:val="00902CD2"/>
    <w:rsid w:val="0090352A"/>
    <w:rsid w:val="00903A16"/>
    <w:rsid w:val="00904E4C"/>
    <w:rsid w:val="0090564A"/>
    <w:rsid w:val="009059A3"/>
    <w:rsid w:val="0090697A"/>
    <w:rsid w:val="00906E07"/>
    <w:rsid w:val="00907027"/>
    <w:rsid w:val="00907188"/>
    <w:rsid w:val="00907392"/>
    <w:rsid w:val="009073FE"/>
    <w:rsid w:val="0090789D"/>
    <w:rsid w:val="009079A5"/>
    <w:rsid w:val="00907B70"/>
    <w:rsid w:val="00907EB1"/>
    <w:rsid w:val="00910222"/>
    <w:rsid w:val="00910249"/>
    <w:rsid w:val="009106AA"/>
    <w:rsid w:val="00911BDE"/>
    <w:rsid w:val="00911C52"/>
    <w:rsid w:val="00911FE0"/>
    <w:rsid w:val="00912388"/>
    <w:rsid w:val="00912C5C"/>
    <w:rsid w:val="00912D6D"/>
    <w:rsid w:val="00913997"/>
    <w:rsid w:val="00913A14"/>
    <w:rsid w:val="00913B42"/>
    <w:rsid w:val="00913CDD"/>
    <w:rsid w:val="00914D42"/>
    <w:rsid w:val="0091547E"/>
    <w:rsid w:val="009156CC"/>
    <w:rsid w:val="0091622E"/>
    <w:rsid w:val="00916441"/>
    <w:rsid w:val="009167EA"/>
    <w:rsid w:val="00916CEF"/>
    <w:rsid w:val="00916F98"/>
    <w:rsid w:val="00917B70"/>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1BD"/>
    <w:rsid w:val="009272DA"/>
    <w:rsid w:val="009276AB"/>
    <w:rsid w:val="00927784"/>
    <w:rsid w:val="0092793A"/>
    <w:rsid w:val="0093010A"/>
    <w:rsid w:val="0093239B"/>
    <w:rsid w:val="00932A74"/>
    <w:rsid w:val="00932D21"/>
    <w:rsid w:val="009331A6"/>
    <w:rsid w:val="00933336"/>
    <w:rsid w:val="0093376A"/>
    <w:rsid w:val="00933D00"/>
    <w:rsid w:val="009342D4"/>
    <w:rsid w:val="00934B68"/>
    <w:rsid w:val="00934C6E"/>
    <w:rsid w:val="00934EB0"/>
    <w:rsid w:val="0093536A"/>
    <w:rsid w:val="009353D1"/>
    <w:rsid w:val="009357E9"/>
    <w:rsid w:val="0093587E"/>
    <w:rsid w:val="00935AB0"/>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82A"/>
    <w:rsid w:val="00942945"/>
    <w:rsid w:val="00943193"/>
    <w:rsid w:val="00943D4E"/>
    <w:rsid w:val="00944069"/>
    <w:rsid w:val="0094430B"/>
    <w:rsid w:val="00944757"/>
    <w:rsid w:val="00944BC6"/>
    <w:rsid w:val="0094559A"/>
    <w:rsid w:val="0094598E"/>
    <w:rsid w:val="00945D35"/>
    <w:rsid w:val="00945DED"/>
    <w:rsid w:val="00945FDA"/>
    <w:rsid w:val="00946093"/>
    <w:rsid w:val="00946392"/>
    <w:rsid w:val="009464B1"/>
    <w:rsid w:val="00946654"/>
    <w:rsid w:val="00946DA7"/>
    <w:rsid w:val="009472AA"/>
    <w:rsid w:val="0094774F"/>
    <w:rsid w:val="009479AF"/>
    <w:rsid w:val="00947C21"/>
    <w:rsid w:val="00947D71"/>
    <w:rsid w:val="00947E16"/>
    <w:rsid w:val="00950DF0"/>
    <w:rsid w:val="009512BB"/>
    <w:rsid w:val="00951744"/>
    <w:rsid w:val="009518B1"/>
    <w:rsid w:val="00951D62"/>
    <w:rsid w:val="00951D77"/>
    <w:rsid w:val="00951DB9"/>
    <w:rsid w:val="00952701"/>
    <w:rsid w:val="0095276B"/>
    <w:rsid w:val="00952D7E"/>
    <w:rsid w:val="00952E0A"/>
    <w:rsid w:val="00953171"/>
    <w:rsid w:val="0095333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863"/>
    <w:rsid w:val="009614DA"/>
    <w:rsid w:val="00961535"/>
    <w:rsid w:val="00961E2D"/>
    <w:rsid w:val="009620FA"/>
    <w:rsid w:val="009629BC"/>
    <w:rsid w:val="009635BE"/>
    <w:rsid w:val="009637CD"/>
    <w:rsid w:val="00963E32"/>
    <w:rsid w:val="009642D3"/>
    <w:rsid w:val="009647B2"/>
    <w:rsid w:val="00964B41"/>
    <w:rsid w:val="00964C05"/>
    <w:rsid w:val="009650DA"/>
    <w:rsid w:val="00965564"/>
    <w:rsid w:val="009657AE"/>
    <w:rsid w:val="0096646D"/>
    <w:rsid w:val="009664CA"/>
    <w:rsid w:val="009664D2"/>
    <w:rsid w:val="009667D5"/>
    <w:rsid w:val="00966B14"/>
    <w:rsid w:val="009676CD"/>
    <w:rsid w:val="00967F3D"/>
    <w:rsid w:val="009706D7"/>
    <w:rsid w:val="0097074B"/>
    <w:rsid w:val="00970EFD"/>
    <w:rsid w:val="00971902"/>
    <w:rsid w:val="009719AE"/>
    <w:rsid w:val="00972A34"/>
    <w:rsid w:val="00972F42"/>
    <w:rsid w:val="00973181"/>
    <w:rsid w:val="009738C9"/>
    <w:rsid w:val="00973EAA"/>
    <w:rsid w:val="00974408"/>
    <w:rsid w:val="0097450F"/>
    <w:rsid w:val="009745A8"/>
    <w:rsid w:val="00974ED9"/>
    <w:rsid w:val="009751C7"/>
    <w:rsid w:val="0097573C"/>
    <w:rsid w:val="00975861"/>
    <w:rsid w:val="00975AE8"/>
    <w:rsid w:val="009761E2"/>
    <w:rsid w:val="009767D6"/>
    <w:rsid w:val="00976FF3"/>
    <w:rsid w:val="00977694"/>
    <w:rsid w:val="009778D1"/>
    <w:rsid w:val="0098085E"/>
    <w:rsid w:val="00980F79"/>
    <w:rsid w:val="009811EB"/>
    <w:rsid w:val="00981419"/>
    <w:rsid w:val="00981570"/>
    <w:rsid w:val="00982817"/>
    <w:rsid w:val="00982E02"/>
    <w:rsid w:val="00982F95"/>
    <w:rsid w:val="009837A9"/>
    <w:rsid w:val="00983886"/>
    <w:rsid w:val="00983DE4"/>
    <w:rsid w:val="00984837"/>
    <w:rsid w:val="00984B71"/>
    <w:rsid w:val="00984F0B"/>
    <w:rsid w:val="009850F6"/>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5374"/>
    <w:rsid w:val="009955EA"/>
    <w:rsid w:val="0099584F"/>
    <w:rsid w:val="00995B83"/>
    <w:rsid w:val="00995CAC"/>
    <w:rsid w:val="00995F92"/>
    <w:rsid w:val="00996249"/>
    <w:rsid w:val="009965D7"/>
    <w:rsid w:val="00996D46"/>
    <w:rsid w:val="00997070"/>
    <w:rsid w:val="00997735"/>
    <w:rsid w:val="00997F66"/>
    <w:rsid w:val="009A0025"/>
    <w:rsid w:val="009A02F0"/>
    <w:rsid w:val="009A045B"/>
    <w:rsid w:val="009A0630"/>
    <w:rsid w:val="009A0AC6"/>
    <w:rsid w:val="009A13D8"/>
    <w:rsid w:val="009A1649"/>
    <w:rsid w:val="009A1DC2"/>
    <w:rsid w:val="009A2001"/>
    <w:rsid w:val="009A222C"/>
    <w:rsid w:val="009A2656"/>
    <w:rsid w:val="009A2891"/>
    <w:rsid w:val="009A2BBB"/>
    <w:rsid w:val="009A3542"/>
    <w:rsid w:val="009A4652"/>
    <w:rsid w:val="009A52A6"/>
    <w:rsid w:val="009A5B06"/>
    <w:rsid w:val="009A63A4"/>
    <w:rsid w:val="009A64A4"/>
    <w:rsid w:val="009A6E1F"/>
    <w:rsid w:val="009A7A21"/>
    <w:rsid w:val="009A7C8D"/>
    <w:rsid w:val="009B0A7A"/>
    <w:rsid w:val="009B0A90"/>
    <w:rsid w:val="009B0FA6"/>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CE9"/>
    <w:rsid w:val="009B4EB8"/>
    <w:rsid w:val="009B55C1"/>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510D"/>
    <w:rsid w:val="009C5385"/>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D7267"/>
    <w:rsid w:val="009E053F"/>
    <w:rsid w:val="009E0785"/>
    <w:rsid w:val="009E11F4"/>
    <w:rsid w:val="009E154B"/>
    <w:rsid w:val="009E170D"/>
    <w:rsid w:val="009E1775"/>
    <w:rsid w:val="009E1A01"/>
    <w:rsid w:val="009E1DDD"/>
    <w:rsid w:val="009E212C"/>
    <w:rsid w:val="009E268D"/>
    <w:rsid w:val="009E2DFA"/>
    <w:rsid w:val="009E394C"/>
    <w:rsid w:val="009E3E3B"/>
    <w:rsid w:val="009E4666"/>
    <w:rsid w:val="009E46C5"/>
    <w:rsid w:val="009E49DD"/>
    <w:rsid w:val="009E4E55"/>
    <w:rsid w:val="009E4EDB"/>
    <w:rsid w:val="009E5199"/>
    <w:rsid w:val="009E525B"/>
    <w:rsid w:val="009E5337"/>
    <w:rsid w:val="009E5455"/>
    <w:rsid w:val="009E5466"/>
    <w:rsid w:val="009E5B8D"/>
    <w:rsid w:val="009E5E64"/>
    <w:rsid w:val="009E5FD8"/>
    <w:rsid w:val="009E61CB"/>
    <w:rsid w:val="009E6E11"/>
    <w:rsid w:val="009E71D4"/>
    <w:rsid w:val="009E7416"/>
    <w:rsid w:val="009E76A4"/>
    <w:rsid w:val="009E7F4E"/>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790E"/>
    <w:rsid w:val="009F7C1B"/>
    <w:rsid w:val="009F7CC0"/>
    <w:rsid w:val="009F7FB8"/>
    <w:rsid w:val="00A00011"/>
    <w:rsid w:val="00A0052E"/>
    <w:rsid w:val="00A00632"/>
    <w:rsid w:val="00A01088"/>
    <w:rsid w:val="00A01656"/>
    <w:rsid w:val="00A016F3"/>
    <w:rsid w:val="00A0172A"/>
    <w:rsid w:val="00A017EA"/>
    <w:rsid w:val="00A018D1"/>
    <w:rsid w:val="00A0203C"/>
    <w:rsid w:val="00A02288"/>
    <w:rsid w:val="00A02EDA"/>
    <w:rsid w:val="00A02F15"/>
    <w:rsid w:val="00A03520"/>
    <w:rsid w:val="00A04A27"/>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735"/>
    <w:rsid w:val="00A30E64"/>
    <w:rsid w:val="00A31493"/>
    <w:rsid w:val="00A31B6D"/>
    <w:rsid w:val="00A31FE9"/>
    <w:rsid w:val="00A3215B"/>
    <w:rsid w:val="00A3221E"/>
    <w:rsid w:val="00A330F5"/>
    <w:rsid w:val="00A33958"/>
    <w:rsid w:val="00A34138"/>
    <w:rsid w:val="00A342B9"/>
    <w:rsid w:val="00A343E3"/>
    <w:rsid w:val="00A34755"/>
    <w:rsid w:val="00A34DB3"/>
    <w:rsid w:val="00A3623C"/>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2F"/>
    <w:rsid w:val="00A43F43"/>
    <w:rsid w:val="00A441B1"/>
    <w:rsid w:val="00A4428A"/>
    <w:rsid w:val="00A453CF"/>
    <w:rsid w:val="00A4553C"/>
    <w:rsid w:val="00A45F1A"/>
    <w:rsid w:val="00A461AB"/>
    <w:rsid w:val="00A4623A"/>
    <w:rsid w:val="00A4660D"/>
    <w:rsid w:val="00A4698B"/>
    <w:rsid w:val="00A46C30"/>
    <w:rsid w:val="00A4723D"/>
    <w:rsid w:val="00A472D4"/>
    <w:rsid w:val="00A47C54"/>
    <w:rsid w:val="00A47D1E"/>
    <w:rsid w:val="00A47E31"/>
    <w:rsid w:val="00A501C6"/>
    <w:rsid w:val="00A506D9"/>
    <w:rsid w:val="00A50D23"/>
    <w:rsid w:val="00A513CF"/>
    <w:rsid w:val="00A51BBF"/>
    <w:rsid w:val="00A521B6"/>
    <w:rsid w:val="00A524CC"/>
    <w:rsid w:val="00A529D9"/>
    <w:rsid w:val="00A53188"/>
    <w:rsid w:val="00A53E83"/>
    <w:rsid w:val="00A5401B"/>
    <w:rsid w:val="00A54128"/>
    <w:rsid w:val="00A5455D"/>
    <w:rsid w:val="00A54852"/>
    <w:rsid w:val="00A55304"/>
    <w:rsid w:val="00A5583C"/>
    <w:rsid w:val="00A55F8C"/>
    <w:rsid w:val="00A565E1"/>
    <w:rsid w:val="00A56657"/>
    <w:rsid w:val="00A57294"/>
    <w:rsid w:val="00A57637"/>
    <w:rsid w:val="00A579DE"/>
    <w:rsid w:val="00A57C16"/>
    <w:rsid w:val="00A607F6"/>
    <w:rsid w:val="00A608E6"/>
    <w:rsid w:val="00A60AC3"/>
    <w:rsid w:val="00A60D46"/>
    <w:rsid w:val="00A60EEC"/>
    <w:rsid w:val="00A61A0A"/>
    <w:rsid w:val="00A61D12"/>
    <w:rsid w:val="00A6255A"/>
    <w:rsid w:val="00A62761"/>
    <w:rsid w:val="00A628A5"/>
    <w:rsid w:val="00A62AC9"/>
    <w:rsid w:val="00A62BB0"/>
    <w:rsid w:val="00A634F0"/>
    <w:rsid w:val="00A63A1B"/>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629"/>
    <w:rsid w:val="00A678E5"/>
    <w:rsid w:val="00A67991"/>
    <w:rsid w:val="00A67BAE"/>
    <w:rsid w:val="00A7004A"/>
    <w:rsid w:val="00A700EA"/>
    <w:rsid w:val="00A70109"/>
    <w:rsid w:val="00A708FC"/>
    <w:rsid w:val="00A70E13"/>
    <w:rsid w:val="00A70E2C"/>
    <w:rsid w:val="00A70EA0"/>
    <w:rsid w:val="00A70EB5"/>
    <w:rsid w:val="00A71505"/>
    <w:rsid w:val="00A7188D"/>
    <w:rsid w:val="00A71B3D"/>
    <w:rsid w:val="00A728F7"/>
    <w:rsid w:val="00A72CFD"/>
    <w:rsid w:val="00A73390"/>
    <w:rsid w:val="00A73501"/>
    <w:rsid w:val="00A7358A"/>
    <w:rsid w:val="00A738DF"/>
    <w:rsid w:val="00A73AE0"/>
    <w:rsid w:val="00A740A8"/>
    <w:rsid w:val="00A74643"/>
    <w:rsid w:val="00A747FD"/>
    <w:rsid w:val="00A74B4C"/>
    <w:rsid w:val="00A7647E"/>
    <w:rsid w:val="00A76DAD"/>
    <w:rsid w:val="00A76F2E"/>
    <w:rsid w:val="00A771B6"/>
    <w:rsid w:val="00A77701"/>
    <w:rsid w:val="00A77F35"/>
    <w:rsid w:val="00A806C4"/>
    <w:rsid w:val="00A80AF4"/>
    <w:rsid w:val="00A80C2F"/>
    <w:rsid w:val="00A80DDF"/>
    <w:rsid w:val="00A81153"/>
    <w:rsid w:val="00A81BA7"/>
    <w:rsid w:val="00A83468"/>
    <w:rsid w:val="00A834E7"/>
    <w:rsid w:val="00A834F4"/>
    <w:rsid w:val="00A83767"/>
    <w:rsid w:val="00A83F58"/>
    <w:rsid w:val="00A8437D"/>
    <w:rsid w:val="00A84767"/>
    <w:rsid w:val="00A84C15"/>
    <w:rsid w:val="00A84E9D"/>
    <w:rsid w:val="00A8523F"/>
    <w:rsid w:val="00A855CC"/>
    <w:rsid w:val="00A86085"/>
    <w:rsid w:val="00A8672C"/>
    <w:rsid w:val="00A87287"/>
    <w:rsid w:val="00A87530"/>
    <w:rsid w:val="00A87B00"/>
    <w:rsid w:val="00A87DBE"/>
    <w:rsid w:val="00A87FDF"/>
    <w:rsid w:val="00A90B87"/>
    <w:rsid w:val="00A90CB2"/>
    <w:rsid w:val="00A90D51"/>
    <w:rsid w:val="00A910F7"/>
    <w:rsid w:val="00A91279"/>
    <w:rsid w:val="00A91574"/>
    <w:rsid w:val="00A91CD0"/>
    <w:rsid w:val="00A929DF"/>
    <w:rsid w:val="00A92BBB"/>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0B7C"/>
    <w:rsid w:val="00AA14B9"/>
    <w:rsid w:val="00AA1545"/>
    <w:rsid w:val="00AA2753"/>
    <w:rsid w:val="00AA2B93"/>
    <w:rsid w:val="00AA37B3"/>
    <w:rsid w:val="00AA38E9"/>
    <w:rsid w:val="00AA3969"/>
    <w:rsid w:val="00AA3B7D"/>
    <w:rsid w:val="00AA4655"/>
    <w:rsid w:val="00AA478D"/>
    <w:rsid w:val="00AA4EB3"/>
    <w:rsid w:val="00AA5225"/>
    <w:rsid w:val="00AA5DC2"/>
    <w:rsid w:val="00AA63ED"/>
    <w:rsid w:val="00AA645A"/>
    <w:rsid w:val="00AA6861"/>
    <w:rsid w:val="00AA6A7F"/>
    <w:rsid w:val="00AA6DA6"/>
    <w:rsid w:val="00AA6E7F"/>
    <w:rsid w:val="00AA6E8A"/>
    <w:rsid w:val="00AA6F5E"/>
    <w:rsid w:val="00AA7499"/>
    <w:rsid w:val="00AA778B"/>
    <w:rsid w:val="00AB07B3"/>
    <w:rsid w:val="00AB0CF3"/>
    <w:rsid w:val="00AB0D45"/>
    <w:rsid w:val="00AB0E07"/>
    <w:rsid w:val="00AB0F9F"/>
    <w:rsid w:val="00AB1162"/>
    <w:rsid w:val="00AB19FD"/>
    <w:rsid w:val="00AB2051"/>
    <w:rsid w:val="00AB228E"/>
    <w:rsid w:val="00AB2BD2"/>
    <w:rsid w:val="00AB371E"/>
    <w:rsid w:val="00AB3DF5"/>
    <w:rsid w:val="00AB421D"/>
    <w:rsid w:val="00AB43C1"/>
    <w:rsid w:val="00AB523C"/>
    <w:rsid w:val="00AB5C9E"/>
    <w:rsid w:val="00AB7913"/>
    <w:rsid w:val="00AB7DEA"/>
    <w:rsid w:val="00AB7F4A"/>
    <w:rsid w:val="00AC04D1"/>
    <w:rsid w:val="00AC050C"/>
    <w:rsid w:val="00AC0704"/>
    <w:rsid w:val="00AC1213"/>
    <w:rsid w:val="00AC1266"/>
    <w:rsid w:val="00AC1699"/>
    <w:rsid w:val="00AC1B1F"/>
    <w:rsid w:val="00AC1D5F"/>
    <w:rsid w:val="00AC236B"/>
    <w:rsid w:val="00AC24D2"/>
    <w:rsid w:val="00AC2F13"/>
    <w:rsid w:val="00AC2FA3"/>
    <w:rsid w:val="00AC30D3"/>
    <w:rsid w:val="00AC324F"/>
    <w:rsid w:val="00AC3C36"/>
    <w:rsid w:val="00AC4664"/>
    <w:rsid w:val="00AC482A"/>
    <w:rsid w:val="00AC4F3E"/>
    <w:rsid w:val="00AC6790"/>
    <w:rsid w:val="00AC6866"/>
    <w:rsid w:val="00AC7538"/>
    <w:rsid w:val="00AC758C"/>
    <w:rsid w:val="00AC79B8"/>
    <w:rsid w:val="00AC7E5E"/>
    <w:rsid w:val="00AD0310"/>
    <w:rsid w:val="00AD132A"/>
    <w:rsid w:val="00AD149D"/>
    <w:rsid w:val="00AD1D1A"/>
    <w:rsid w:val="00AD1D61"/>
    <w:rsid w:val="00AD255B"/>
    <w:rsid w:val="00AD2CEE"/>
    <w:rsid w:val="00AD2E33"/>
    <w:rsid w:val="00AD35B5"/>
    <w:rsid w:val="00AD35DC"/>
    <w:rsid w:val="00AD39EA"/>
    <w:rsid w:val="00AD3BE4"/>
    <w:rsid w:val="00AD4268"/>
    <w:rsid w:val="00AD49C5"/>
    <w:rsid w:val="00AD52F2"/>
    <w:rsid w:val="00AD57C3"/>
    <w:rsid w:val="00AD6021"/>
    <w:rsid w:val="00AD62D0"/>
    <w:rsid w:val="00AD6445"/>
    <w:rsid w:val="00AE03E7"/>
    <w:rsid w:val="00AE0A86"/>
    <w:rsid w:val="00AE1000"/>
    <w:rsid w:val="00AE1284"/>
    <w:rsid w:val="00AE161A"/>
    <w:rsid w:val="00AE19DE"/>
    <w:rsid w:val="00AE1D77"/>
    <w:rsid w:val="00AE1FF7"/>
    <w:rsid w:val="00AE224B"/>
    <w:rsid w:val="00AE3008"/>
    <w:rsid w:val="00AE3102"/>
    <w:rsid w:val="00AE3A65"/>
    <w:rsid w:val="00AE3D82"/>
    <w:rsid w:val="00AE47E3"/>
    <w:rsid w:val="00AE49F9"/>
    <w:rsid w:val="00AE4B09"/>
    <w:rsid w:val="00AE4BC7"/>
    <w:rsid w:val="00AE4C26"/>
    <w:rsid w:val="00AE52DF"/>
    <w:rsid w:val="00AE5F1B"/>
    <w:rsid w:val="00AE6110"/>
    <w:rsid w:val="00AE629D"/>
    <w:rsid w:val="00AE6517"/>
    <w:rsid w:val="00AE65CC"/>
    <w:rsid w:val="00AE6B25"/>
    <w:rsid w:val="00AE6FD2"/>
    <w:rsid w:val="00AE7129"/>
    <w:rsid w:val="00AE75A3"/>
    <w:rsid w:val="00AE79EF"/>
    <w:rsid w:val="00AF0364"/>
    <w:rsid w:val="00AF03B0"/>
    <w:rsid w:val="00AF0B26"/>
    <w:rsid w:val="00AF0F5B"/>
    <w:rsid w:val="00AF13EE"/>
    <w:rsid w:val="00AF1776"/>
    <w:rsid w:val="00AF1885"/>
    <w:rsid w:val="00AF2269"/>
    <w:rsid w:val="00AF23D4"/>
    <w:rsid w:val="00AF2966"/>
    <w:rsid w:val="00AF2A05"/>
    <w:rsid w:val="00AF2B68"/>
    <w:rsid w:val="00AF2F8F"/>
    <w:rsid w:val="00AF306B"/>
    <w:rsid w:val="00AF30F9"/>
    <w:rsid w:val="00AF31B8"/>
    <w:rsid w:val="00AF3432"/>
    <w:rsid w:val="00AF3437"/>
    <w:rsid w:val="00AF3AAD"/>
    <w:rsid w:val="00AF427F"/>
    <w:rsid w:val="00AF4333"/>
    <w:rsid w:val="00AF44BA"/>
    <w:rsid w:val="00AF4AF7"/>
    <w:rsid w:val="00AF530D"/>
    <w:rsid w:val="00AF5375"/>
    <w:rsid w:val="00AF600F"/>
    <w:rsid w:val="00AF640E"/>
    <w:rsid w:val="00AF6836"/>
    <w:rsid w:val="00AF7596"/>
    <w:rsid w:val="00AF762E"/>
    <w:rsid w:val="00B010B9"/>
    <w:rsid w:val="00B01562"/>
    <w:rsid w:val="00B01A16"/>
    <w:rsid w:val="00B01E24"/>
    <w:rsid w:val="00B023F4"/>
    <w:rsid w:val="00B0259A"/>
    <w:rsid w:val="00B026B5"/>
    <w:rsid w:val="00B02C32"/>
    <w:rsid w:val="00B02D5C"/>
    <w:rsid w:val="00B03D44"/>
    <w:rsid w:val="00B046CF"/>
    <w:rsid w:val="00B047A8"/>
    <w:rsid w:val="00B04E91"/>
    <w:rsid w:val="00B056DE"/>
    <w:rsid w:val="00B05961"/>
    <w:rsid w:val="00B05A87"/>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1D0A"/>
    <w:rsid w:val="00B12F14"/>
    <w:rsid w:val="00B1344A"/>
    <w:rsid w:val="00B13DF4"/>
    <w:rsid w:val="00B1407C"/>
    <w:rsid w:val="00B146C1"/>
    <w:rsid w:val="00B14A2D"/>
    <w:rsid w:val="00B14A6C"/>
    <w:rsid w:val="00B1536D"/>
    <w:rsid w:val="00B1552D"/>
    <w:rsid w:val="00B15568"/>
    <w:rsid w:val="00B160B5"/>
    <w:rsid w:val="00B17370"/>
    <w:rsid w:val="00B17BBE"/>
    <w:rsid w:val="00B20435"/>
    <w:rsid w:val="00B20EDF"/>
    <w:rsid w:val="00B21925"/>
    <w:rsid w:val="00B21FE3"/>
    <w:rsid w:val="00B221A4"/>
    <w:rsid w:val="00B227C3"/>
    <w:rsid w:val="00B22FAE"/>
    <w:rsid w:val="00B232EA"/>
    <w:rsid w:val="00B23932"/>
    <w:rsid w:val="00B23B2D"/>
    <w:rsid w:val="00B24471"/>
    <w:rsid w:val="00B24A9C"/>
    <w:rsid w:val="00B24BEB"/>
    <w:rsid w:val="00B250E4"/>
    <w:rsid w:val="00B25282"/>
    <w:rsid w:val="00B253E3"/>
    <w:rsid w:val="00B256F5"/>
    <w:rsid w:val="00B25E50"/>
    <w:rsid w:val="00B25FE8"/>
    <w:rsid w:val="00B26A24"/>
    <w:rsid w:val="00B26BE2"/>
    <w:rsid w:val="00B27382"/>
    <w:rsid w:val="00B2766E"/>
    <w:rsid w:val="00B27705"/>
    <w:rsid w:val="00B27777"/>
    <w:rsid w:val="00B315BE"/>
    <w:rsid w:val="00B31BB2"/>
    <w:rsid w:val="00B32173"/>
    <w:rsid w:val="00B321C6"/>
    <w:rsid w:val="00B333A7"/>
    <w:rsid w:val="00B33556"/>
    <w:rsid w:val="00B33C96"/>
    <w:rsid w:val="00B33F4E"/>
    <w:rsid w:val="00B33F81"/>
    <w:rsid w:val="00B342FF"/>
    <w:rsid w:val="00B34320"/>
    <w:rsid w:val="00B3446D"/>
    <w:rsid w:val="00B346B9"/>
    <w:rsid w:val="00B349F4"/>
    <w:rsid w:val="00B34C52"/>
    <w:rsid w:val="00B34D04"/>
    <w:rsid w:val="00B34EE9"/>
    <w:rsid w:val="00B35353"/>
    <w:rsid w:val="00B35ED1"/>
    <w:rsid w:val="00B35F6C"/>
    <w:rsid w:val="00B36462"/>
    <w:rsid w:val="00B36B3C"/>
    <w:rsid w:val="00B36DEC"/>
    <w:rsid w:val="00B36EB6"/>
    <w:rsid w:val="00B36FE9"/>
    <w:rsid w:val="00B370D5"/>
    <w:rsid w:val="00B372D6"/>
    <w:rsid w:val="00B377A6"/>
    <w:rsid w:val="00B3783D"/>
    <w:rsid w:val="00B37E44"/>
    <w:rsid w:val="00B40635"/>
    <w:rsid w:val="00B40761"/>
    <w:rsid w:val="00B40E00"/>
    <w:rsid w:val="00B41EC0"/>
    <w:rsid w:val="00B424D6"/>
    <w:rsid w:val="00B42E4D"/>
    <w:rsid w:val="00B433E2"/>
    <w:rsid w:val="00B44053"/>
    <w:rsid w:val="00B4407F"/>
    <w:rsid w:val="00B44484"/>
    <w:rsid w:val="00B444FC"/>
    <w:rsid w:val="00B44B68"/>
    <w:rsid w:val="00B454A0"/>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64B"/>
    <w:rsid w:val="00B53A06"/>
    <w:rsid w:val="00B53DC7"/>
    <w:rsid w:val="00B54089"/>
    <w:rsid w:val="00B54834"/>
    <w:rsid w:val="00B55031"/>
    <w:rsid w:val="00B558C4"/>
    <w:rsid w:val="00B559DE"/>
    <w:rsid w:val="00B568C6"/>
    <w:rsid w:val="00B56937"/>
    <w:rsid w:val="00B56D6D"/>
    <w:rsid w:val="00B573D9"/>
    <w:rsid w:val="00B5746E"/>
    <w:rsid w:val="00B600AD"/>
    <w:rsid w:val="00B60C60"/>
    <w:rsid w:val="00B61357"/>
    <w:rsid w:val="00B619A1"/>
    <w:rsid w:val="00B61A24"/>
    <w:rsid w:val="00B624E3"/>
    <w:rsid w:val="00B62618"/>
    <w:rsid w:val="00B626BC"/>
    <w:rsid w:val="00B62770"/>
    <w:rsid w:val="00B629F9"/>
    <w:rsid w:val="00B62AD4"/>
    <w:rsid w:val="00B62F96"/>
    <w:rsid w:val="00B63043"/>
    <w:rsid w:val="00B63B67"/>
    <w:rsid w:val="00B63FAE"/>
    <w:rsid w:val="00B6480B"/>
    <w:rsid w:val="00B64A5A"/>
    <w:rsid w:val="00B65153"/>
    <w:rsid w:val="00B6516D"/>
    <w:rsid w:val="00B655E2"/>
    <w:rsid w:val="00B65E15"/>
    <w:rsid w:val="00B65E39"/>
    <w:rsid w:val="00B65F96"/>
    <w:rsid w:val="00B662B0"/>
    <w:rsid w:val="00B66527"/>
    <w:rsid w:val="00B67425"/>
    <w:rsid w:val="00B67822"/>
    <w:rsid w:val="00B67FFD"/>
    <w:rsid w:val="00B70086"/>
    <w:rsid w:val="00B70534"/>
    <w:rsid w:val="00B70B3A"/>
    <w:rsid w:val="00B70FD8"/>
    <w:rsid w:val="00B713A3"/>
    <w:rsid w:val="00B71734"/>
    <w:rsid w:val="00B71FE6"/>
    <w:rsid w:val="00B725AA"/>
    <w:rsid w:val="00B72A3B"/>
    <w:rsid w:val="00B732F7"/>
    <w:rsid w:val="00B73596"/>
    <w:rsid w:val="00B7393A"/>
    <w:rsid w:val="00B751F7"/>
    <w:rsid w:val="00B75C81"/>
    <w:rsid w:val="00B75E5E"/>
    <w:rsid w:val="00B766C0"/>
    <w:rsid w:val="00B76E0D"/>
    <w:rsid w:val="00B76FBA"/>
    <w:rsid w:val="00B7757F"/>
    <w:rsid w:val="00B804B5"/>
    <w:rsid w:val="00B8096E"/>
    <w:rsid w:val="00B80BDF"/>
    <w:rsid w:val="00B816D3"/>
    <w:rsid w:val="00B81AF7"/>
    <w:rsid w:val="00B81B39"/>
    <w:rsid w:val="00B8219C"/>
    <w:rsid w:val="00B832E9"/>
    <w:rsid w:val="00B83B26"/>
    <w:rsid w:val="00B83BD2"/>
    <w:rsid w:val="00B83F19"/>
    <w:rsid w:val="00B8457C"/>
    <w:rsid w:val="00B845FC"/>
    <w:rsid w:val="00B8467F"/>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D87"/>
    <w:rsid w:val="00B92594"/>
    <w:rsid w:val="00B926E1"/>
    <w:rsid w:val="00B928DE"/>
    <w:rsid w:val="00B929E7"/>
    <w:rsid w:val="00B930C2"/>
    <w:rsid w:val="00B94212"/>
    <w:rsid w:val="00B94CC6"/>
    <w:rsid w:val="00B94D03"/>
    <w:rsid w:val="00B94EA4"/>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102A"/>
    <w:rsid w:val="00BA14EF"/>
    <w:rsid w:val="00BA151A"/>
    <w:rsid w:val="00BA1981"/>
    <w:rsid w:val="00BA2257"/>
    <w:rsid w:val="00BA25BD"/>
    <w:rsid w:val="00BA2605"/>
    <w:rsid w:val="00BA271D"/>
    <w:rsid w:val="00BA2885"/>
    <w:rsid w:val="00BA28AE"/>
    <w:rsid w:val="00BA2ABD"/>
    <w:rsid w:val="00BA2AE2"/>
    <w:rsid w:val="00BA2DBF"/>
    <w:rsid w:val="00BA335F"/>
    <w:rsid w:val="00BA380E"/>
    <w:rsid w:val="00BA3DB4"/>
    <w:rsid w:val="00BA461F"/>
    <w:rsid w:val="00BA483E"/>
    <w:rsid w:val="00BA59A6"/>
    <w:rsid w:val="00BA640D"/>
    <w:rsid w:val="00BA6636"/>
    <w:rsid w:val="00BA67A7"/>
    <w:rsid w:val="00BA6CA5"/>
    <w:rsid w:val="00BA6D96"/>
    <w:rsid w:val="00BA6E59"/>
    <w:rsid w:val="00BA6F2F"/>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15C4"/>
    <w:rsid w:val="00BC1A9F"/>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E74"/>
    <w:rsid w:val="00BC73D8"/>
    <w:rsid w:val="00BC7795"/>
    <w:rsid w:val="00BC7830"/>
    <w:rsid w:val="00BC7849"/>
    <w:rsid w:val="00BC78BF"/>
    <w:rsid w:val="00BC7CBB"/>
    <w:rsid w:val="00BD0351"/>
    <w:rsid w:val="00BD07E0"/>
    <w:rsid w:val="00BD0E9F"/>
    <w:rsid w:val="00BD112C"/>
    <w:rsid w:val="00BD1890"/>
    <w:rsid w:val="00BD1EFE"/>
    <w:rsid w:val="00BD2190"/>
    <w:rsid w:val="00BD2788"/>
    <w:rsid w:val="00BD2992"/>
    <w:rsid w:val="00BD38BA"/>
    <w:rsid w:val="00BD38D7"/>
    <w:rsid w:val="00BD39B4"/>
    <w:rsid w:val="00BD3A1D"/>
    <w:rsid w:val="00BD3C81"/>
    <w:rsid w:val="00BD3D45"/>
    <w:rsid w:val="00BD4001"/>
    <w:rsid w:val="00BD4B76"/>
    <w:rsid w:val="00BD4C0A"/>
    <w:rsid w:val="00BD5464"/>
    <w:rsid w:val="00BD554F"/>
    <w:rsid w:val="00BD5870"/>
    <w:rsid w:val="00BD6270"/>
    <w:rsid w:val="00BD641B"/>
    <w:rsid w:val="00BD64F6"/>
    <w:rsid w:val="00BD6662"/>
    <w:rsid w:val="00BD66EB"/>
    <w:rsid w:val="00BD6CFE"/>
    <w:rsid w:val="00BD711D"/>
    <w:rsid w:val="00BD7A29"/>
    <w:rsid w:val="00BD7B6D"/>
    <w:rsid w:val="00BD7D89"/>
    <w:rsid w:val="00BE0329"/>
    <w:rsid w:val="00BE0774"/>
    <w:rsid w:val="00BE12FC"/>
    <w:rsid w:val="00BE15D7"/>
    <w:rsid w:val="00BE1E41"/>
    <w:rsid w:val="00BE1EDC"/>
    <w:rsid w:val="00BE26CB"/>
    <w:rsid w:val="00BE3035"/>
    <w:rsid w:val="00BE36BB"/>
    <w:rsid w:val="00BE38CA"/>
    <w:rsid w:val="00BE3B1C"/>
    <w:rsid w:val="00BE3B8A"/>
    <w:rsid w:val="00BE4EE6"/>
    <w:rsid w:val="00BE5056"/>
    <w:rsid w:val="00BE51F3"/>
    <w:rsid w:val="00BE5833"/>
    <w:rsid w:val="00BE5A81"/>
    <w:rsid w:val="00BE6677"/>
    <w:rsid w:val="00BE6D17"/>
    <w:rsid w:val="00BE6FCD"/>
    <w:rsid w:val="00BE70CB"/>
    <w:rsid w:val="00BE7655"/>
    <w:rsid w:val="00BE76AA"/>
    <w:rsid w:val="00BE7D62"/>
    <w:rsid w:val="00BF118C"/>
    <w:rsid w:val="00BF184E"/>
    <w:rsid w:val="00BF1BD2"/>
    <w:rsid w:val="00BF1E92"/>
    <w:rsid w:val="00BF25E7"/>
    <w:rsid w:val="00BF274D"/>
    <w:rsid w:val="00BF28A0"/>
    <w:rsid w:val="00BF2BD7"/>
    <w:rsid w:val="00BF2EFF"/>
    <w:rsid w:val="00BF31C8"/>
    <w:rsid w:val="00BF3385"/>
    <w:rsid w:val="00BF3BA7"/>
    <w:rsid w:val="00BF40E6"/>
    <w:rsid w:val="00BF48EB"/>
    <w:rsid w:val="00BF4E78"/>
    <w:rsid w:val="00BF504D"/>
    <w:rsid w:val="00BF53C1"/>
    <w:rsid w:val="00BF55FB"/>
    <w:rsid w:val="00BF5702"/>
    <w:rsid w:val="00BF5AFC"/>
    <w:rsid w:val="00BF6188"/>
    <w:rsid w:val="00BF6A28"/>
    <w:rsid w:val="00BF6F94"/>
    <w:rsid w:val="00BF7019"/>
    <w:rsid w:val="00BF7AEF"/>
    <w:rsid w:val="00BF7E9B"/>
    <w:rsid w:val="00C006B9"/>
    <w:rsid w:val="00C01ACD"/>
    <w:rsid w:val="00C0208B"/>
    <w:rsid w:val="00C024A9"/>
    <w:rsid w:val="00C03261"/>
    <w:rsid w:val="00C03675"/>
    <w:rsid w:val="00C03C3E"/>
    <w:rsid w:val="00C03F8C"/>
    <w:rsid w:val="00C04624"/>
    <w:rsid w:val="00C05002"/>
    <w:rsid w:val="00C05184"/>
    <w:rsid w:val="00C052B9"/>
    <w:rsid w:val="00C05DB0"/>
    <w:rsid w:val="00C05F8B"/>
    <w:rsid w:val="00C0622B"/>
    <w:rsid w:val="00C06CE3"/>
    <w:rsid w:val="00C07343"/>
    <w:rsid w:val="00C07B78"/>
    <w:rsid w:val="00C10CE3"/>
    <w:rsid w:val="00C11908"/>
    <w:rsid w:val="00C11A76"/>
    <w:rsid w:val="00C11BB6"/>
    <w:rsid w:val="00C11C37"/>
    <w:rsid w:val="00C11E89"/>
    <w:rsid w:val="00C122C2"/>
    <w:rsid w:val="00C123B7"/>
    <w:rsid w:val="00C124F1"/>
    <w:rsid w:val="00C12C4B"/>
    <w:rsid w:val="00C13659"/>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7169"/>
    <w:rsid w:val="00C173AD"/>
    <w:rsid w:val="00C17CFD"/>
    <w:rsid w:val="00C20822"/>
    <w:rsid w:val="00C210B1"/>
    <w:rsid w:val="00C21640"/>
    <w:rsid w:val="00C21955"/>
    <w:rsid w:val="00C22146"/>
    <w:rsid w:val="00C223B4"/>
    <w:rsid w:val="00C22914"/>
    <w:rsid w:val="00C22A65"/>
    <w:rsid w:val="00C22BAC"/>
    <w:rsid w:val="00C235C8"/>
    <w:rsid w:val="00C25217"/>
    <w:rsid w:val="00C2526E"/>
    <w:rsid w:val="00C253E9"/>
    <w:rsid w:val="00C254D3"/>
    <w:rsid w:val="00C25C01"/>
    <w:rsid w:val="00C26A89"/>
    <w:rsid w:val="00C26B3A"/>
    <w:rsid w:val="00C27103"/>
    <w:rsid w:val="00C27307"/>
    <w:rsid w:val="00C275D4"/>
    <w:rsid w:val="00C303E9"/>
    <w:rsid w:val="00C30BFF"/>
    <w:rsid w:val="00C31430"/>
    <w:rsid w:val="00C31D10"/>
    <w:rsid w:val="00C32255"/>
    <w:rsid w:val="00C326A3"/>
    <w:rsid w:val="00C32C40"/>
    <w:rsid w:val="00C32E2A"/>
    <w:rsid w:val="00C33328"/>
    <w:rsid w:val="00C33D9F"/>
    <w:rsid w:val="00C33E3E"/>
    <w:rsid w:val="00C33F7C"/>
    <w:rsid w:val="00C33FA8"/>
    <w:rsid w:val="00C34413"/>
    <w:rsid w:val="00C344F3"/>
    <w:rsid w:val="00C3454B"/>
    <w:rsid w:val="00C3494B"/>
    <w:rsid w:val="00C3514C"/>
    <w:rsid w:val="00C352D8"/>
    <w:rsid w:val="00C352F0"/>
    <w:rsid w:val="00C360D2"/>
    <w:rsid w:val="00C36266"/>
    <w:rsid w:val="00C36BC7"/>
    <w:rsid w:val="00C36C04"/>
    <w:rsid w:val="00C36EA7"/>
    <w:rsid w:val="00C36F2E"/>
    <w:rsid w:val="00C374B9"/>
    <w:rsid w:val="00C378E2"/>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7444"/>
    <w:rsid w:val="00C47858"/>
    <w:rsid w:val="00C47A2E"/>
    <w:rsid w:val="00C47D58"/>
    <w:rsid w:val="00C5060A"/>
    <w:rsid w:val="00C50BCE"/>
    <w:rsid w:val="00C50C7D"/>
    <w:rsid w:val="00C5142B"/>
    <w:rsid w:val="00C5190F"/>
    <w:rsid w:val="00C51D87"/>
    <w:rsid w:val="00C51E97"/>
    <w:rsid w:val="00C523CB"/>
    <w:rsid w:val="00C52532"/>
    <w:rsid w:val="00C525CC"/>
    <w:rsid w:val="00C52AE3"/>
    <w:rsid w:val="00C53937"/>
    <w:rsid w:val="00C53B6C"/>
    <w:rsid w:val="00C53D7D"/>
    <w:rsid w:val="00C546AF"/>
    <w:rsid w:val="00C54E94"/>
    <w:rsid w:val="00C5545C"/>
    <w:rsid w:val="00C55892"/>
    <w:rsid w:val="00C55DD4"/>
    <w:rsid w:val="00C55EF4"/>
    <w:rsid w:val="00C56B37"/>
    <w:rsid w:val="00C56C20"/>
    <w:rsid w:val="00C56EDB"/>
    <w:rsid w:val="00C579D6"/>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4A7F"/>
    <w:rsid w:val="00C650E0"/>
    <w:rsid w:val="00C6540D"/>
    <w:rsid w:val="00C667BD"/>
    <w:rsid w:val="00C66A74"/>
    <w:rsid w:val="00C66DCA"/>
    <w:rsid w:val="00C67BE7"/>
    <w:rsid w:val="00C67EF6"/>
    <w:rsid w:val="00C7011D"/>
    <w:rsid w:val="00C704E1"/>
    <w:rsid w:val="00C704FD"/>
    <w:rsid w:val="00C70735"/>
    <w:rsid w:val="00C70C57"/>
    <w:rsid w:val="00C716F1"/>
    <w:rsid w:val="00C71879"/>
    <w:rsid w:val="00C71EC8"/>
    <w:rsid w:val="00C72ACC"/>
    <w:rsid w:val="00C73087"/>
    <w:rsid w:val="00C739E1"/>
    <w:rsid w:val="00C74B20"/>
    <w:rsid w:val="00C74CDC"/>
    <w:rsid w:val="00C74F8F"/>
    <w:rsid w:val="00C7509F"/>
    <w:rsid w:val="00C760B8"/>
    <w:rsid w:val="00C77FF7"/>
    <w:rsid w:val="00C804AF"/>
    <w:rsid w:val="00C80FE9"/>
    <w:rsid w:val="00C81843"/>
    <w:rsid w:val="00C81970"/>
    <w:rsid w:val="00C81F2A"/>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1385"/>
    <w:rsid w:val="00C91BDD"/>
    <w:rsid w:val="00C91CE4"/>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A5F"/>
    <w:rsid w:val="00CA0E93"/>
    <w:rsid w:val="00CA1236"/>
    <w:rsid w:val="00CA12CF"/>
    <w:rsid w:val="00CA150F"/>
    <w:rsid w:val="00CA15DE"/>
    <w:rsid w:val="00CA1BE2"/>
    <w:rsid w:val="00CA2178"/>
    <w:rsid w:val="00CA2F61"/>
    <w:rsid w:val="00CA3005"/>
    <w:rsid w:val="00CA30F6"/>
    <w:rsid w:val="00CA40B5"/>
    <w:rsid w:val="00CA412C"/>
    <w:rsid w:val="00CA4BE1"/>
    <w:rsid w:val="00CA541C"/>
    <w:rsid w:val="00CA5E6B"/>
    <w:rsid w:val="00CA6BF5"/>
    <w:rsid w:val="00CA79B1"/>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3BBA"/>
    <w:rsid w:val="00CB51B1"/>
    <w:rsid w:val="00CB5A93"/>
    <w:rsid w:val="00CB614F"/>
    <w:rsid w:val="00CB6EB6"/>
    <w:rsid w:val="00CB708B"/>
    <w:rsid w:val="00CC020C"/>
    <w:rsid w:val="00CC0724"/>
    <w:rsid w:val="00CC07C2"/>
    <w:rsid w:val="00CC0B74"/>
    <w:rsid w:val="00CC10B0"/>
    <w:rsid w:val="00CC11F9"/>
    <w:rsid w:val="00CC1463"/>
    <w:rsid w:val="00CC14F3"/>
    <w:rsid w:val="00CC1596"/>
    <w:rsid w:val="00CC1F1B"/>
    <w:rsid w:val="00CC1FB0"/>
    <w:rsid w:val="00CC2117"/>
    <w:rsid w:val="00CC2141"/>
    <w:rsid w:val="00CC3B12"/>
    <w:rsid w:val="00CC3B9A"/>
    <w:rsid w:val="00CC3F33"/>
    <w:rsid w:val="00CC3FF5"/>
    <w:rsid w:val="00CC46DC"/>
    <w:rsid w:val="00CC4930"/>
    <w:rsid w:val="00CC4CF1"/>
    <w:rsid w:val="00CC50F2"/>
    <w:rsid w:val="00CC540E"/>
    <w:rsid w:val="00CC587B"/>
    <w:rsid w:val="00CC58EF"/>
    <w:rsid w:val="00CC60DA"/>
    <w:rsid w:val="00CC65BB"/>
    <w:rsid w:val="00CC65D3"/>
    <w:rsid w:val="00CC6724"/>
    <w:rsid w:val="00CC6D61"/>
    <w:rsid w:val="00CC7101"/>
    <w:rsid w:val="00CC761D"/>
    <w:rsid w:val="00CC7A8A"/>
    <w:rsid w:val="00CC7B2F"/>
    <w:rsid w:val="00CC7FCB"/>
    <w:rsid w:val="00CD0617"/>
    <w:rsid w:val="00CD0B5A"/>
    <w:rsid w:val="00CD0FBE"/>
    <w:rsid w:val="00CD109F"/>
    <w:rsid w:val="00CD13A7"/>
    <w:rsid w:val="00CD18A6"/>
    <w:rsid w:val="00CD20E5"/>
    <w:rsid w:val="00CD2F65"/>
    <w:rsid w:val="00CD35E0"/>
    <w:rsid w:val="00CD369C"/>
    <w:rsid w:val="00CD3CF7"/>
    <w:rsid w:val="00CD4095"/>
    <w:rsid w:val="00CD495E"/>
    <w:rsid w:val="00CD4BF9"/>
    <w:rsid w:val="00CD4D45"/>
    <w:rsid w:val="00CD5407"/>
    <w:rsid w:val="00CD6180"/>
    <w:rsid w:val="00CD6809"/>
    <w:rsid w:val="00CD6AA0"/>
    <w:rsid w:val="00CD7160"/>
    <w:rsid w:val="00CD7520"/>
    <w:rsid w:val="00CD7F80"/>
    <w:rsid w:val="00CE0044"/>
    <w:rsid w:val="00CE00B2"/>
    <w:rsid w:val="00CE03ED"/>
    <w:rsid w:val="00CE0F91"/>
    <w:rsid w:val="00CE1BB1"/>
    <w:rsid w:val="00CE28E4"/>
    <w:rsid w:val="00CE2C7D"/>
    <w:rsid w:val="00CE323B"/>
    <w:rsid w:val="00CE3688"/>
    <w:rsid w:val="00CE3ADA"/>
    <w:rsid w:val="00CE3E6F"/>
    <w:rsid w:val="00CE4079"/>
    <w:rsid w:val="00CE5303"/>
    <w:rsid w:val="00CE5560"/>
    <w:rsid w:val="00CE5835"/>
    <w:rsid w:val="00CE5D6C"/>
    <w:rsid w:val="00CE67FE"/>
    <w:rsid w:val="00CE6D07"/>
    <w:rsid w:val="00CE7487"/>
    <w:rsid w:val="00CE75D0"/>
    <w:rsid w:val="00CE7678"/>
    <w:rsid w:val="00CE7F05"/>
    <w:rsid w:val="00CF176A"/>
    <w:rsid w:val="00CF18B6"/>
    <w:rsid w:val="00CF21E5"/>
    <w:rsid w:val="00CF26B9"/>
    <w:rsid w:val="00CF27DB"/>
    <w:rsid w:val="00CF35C6"/>
    <w:rsid w:val="00CF39D3"/>
    <w:rsid w:val="00CF3A84"/>
    <w:rsid w:val="00CF3E9A"/>
    <w:rsid w:val="00CF46F6"/>
    <w:rsid w:val="00CF474F"/>
    <w:rsid w:val="00CF5B40"/>
    <w:rsid w:val="00CF5BEA"/>
    <w:rsid w:val="00CF5CD5"/>
    <w:rsid w:val="00CF60C7"/>
    <w:rsid w:val="00CF6952"/>
    <w:rsid w:val="00CF7824"/>
    <w:rsid w:val="00CF7AFB"/>
    <w:rsid w:val="00D000F0"/>
    <w:rsid w:val="00D00350"/>
    <w:rsid w:val="00D0038F"/>
    <w:rsid w:val="00D003C8"/>
    <w:rsid w:val="00D01172"/>
    <w:rsid w:val="00D01305"/>
    <w:rsid w:val="00D017F3"/>
    <w:rsid w:val="00D01DAF"/>
    <w:rsid w:val="00D02602"/>
    <w:rsid w:val="00D028F5"/>
    <w:rsid w:val="00D0292C"/>
    <w:rsid w:val="00D032FA"/>
    <w:rsid w:val="00D03837"/>
    <w:rsid w:val="00D03881"/>
    <w:rsid w:val="00D042A3"/>
    <w:rsid w:val="00D043B3"/>
    <w:rsid w:val="00D04477"/>
    <w:rsid w:val="00D0454B"/>
    <w:rsid w:val="00D04A4D"/>
    <w:rsid w:val="00D04C81"/>
    <w:rsid w:val="00D05310"/>
    <w:rsid w:val="00D0539E"/>
    <w:rsid w:val="00D0581D"/>
    <w:rsid w:val="00D06374"/>
    <w:rsid w:val="00D066E9"/>
    <w:rsid w:val="00D0678C"/>
    <w:rsid w:val="00D06DAE"/>
    <w:rsid w:val="00D06E1F"/>
    <w:rsid w:val="00D07749"/>
    <w:rsid w:val="00D07BAF"/>
    <w:rsid w:val="00D104FA"/>
    <w:rsid w:val="00D1062A"/>
    <w:rsid w:val="00D11B15"/>
    <w:rsid w:val="00D11D91"/>
    <w:rsid w:val="00D11FDF"/>
    <w:rsid w:val="00D12726"/>
    <w:rsid w:val="00D127A2"/>
    <w:rsid w:val="00D12F8D"/>
    <w:rsid w:val="00D13217"/>
    <w:rsid w:val="00D132C1"/>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B24"/>
    <w:rsid w:val="00D21223"/>
    <w:rsid w:val="00D214B3"/>
    <w:rsid w:val="00D215A8"/>
    <w:rsid w:val="00D216A3"/>
    <w:rsid w:val="00D21A4A"/>
    <w:rsid w:val="00D21B4D"/>
    <w:rsid w:val="00D21BE5"/>
    <w:rsid w:val="00D222D6"/>
    <w:rsid w:val="00D226B2"/>
    <w:rsid w:val="00D236FE"/>
    <w:rsid w:val="00D23C41"/>
    <w:rsid w:val="00D23CD3"/>
    <w:rsid w:val="00D240BD"/>
    <w:rsid w:val="00D24299"/>
    <w:rsid w:val="00D24548"/>
    <w:rsid w:val="00D24974"/>
    <w:rsid w:val="00D25371"/>
    <w:rsid w:val="00D25D20"/>
    <w:rsid w:val="00D2601D"/>
    <w:rsid w:val="00D2647E"/>
    <w:rsid w:val="00D26525"/>
    <w:rsid w:val="00D2684F"/>
    <w:rsid w:val="00D27055"/>
    <w:rsid w:val="00D27093"/>
    <w:rsid w:val="00D27120"/>
    <w:rsid w:val="00D2734E"/>
    <w:rsid w:val="00D276DB"/>
    <w:rsid w:val="00D27F6B"/>
    <w:rsid w:val="00D30273"/>
    <w:rsid w:val="00D309B0"/>
    <w:rsid w:val="00D30B35"/>
    <w:rsid w:val="00D315A9"/>
    <w:rsid w:val="00D31DA8"/>
    <w:rsid w:val="00D322EA"/>
    <w:rsid w:val="00D323ED"/>
    <w:rsid w:val="00D32691"/>
    <w:rsid w:val="00D32A21"/>
    <w:rsid w:val="00D33189"/>
    <w:rsid w:val="00D33217"/>
    <w:rsid w:val="00D3396A"/>
    <w:rsid w:val="00D33AE9"/>
    <w:rsid w:val="00D33B43"/>
    <w:rsid w:val="00D33EBD"/>
    <w:rsid w:val="00D34D74"/>
    <w:rsid w:val="00D35CCD"/>
    <w:rsid w:val="00D3624C"/>
    <w:rsid w:val="00D36602"/>
    <w:rsid w:val="00D367C5"/>
    <w:rsid w:val="00D369AC"/>
    <w:rsid w:val="00D36A0A"/>
    <w:rsid w:val="00D36A88"/>
    <w:rsid w:val="00D36AC8"/>
    <w:rsid w:val="00D36C90"/>
    <w:rsid w:val="00D3712A"/>
    <w:rsid w:val="00D371D8"/>
    <w:rsid w:val="00D37683"/>
    <w:rsid w:val="00D403BF"/>
    <w:rsid w:val="00D40794"/>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F0A"/>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60E"/>
    <w:rsid w:val="00D53835"/>
    <w:rsid w:val="00D53D7D"/>
    <w:rsid w:val="00D53F8A"/>
    <w:rsid w:val="00D53FDB"/>
    <w:rsid w:val="00D54E3C"/>
    <w:rsid w:val="00D551B3"/>
    <w:rsid w:val="00D55569"/>
    <w:rsid w:val="00D555C0"/>
    <w:rsid w:val="00D55840"/>
    <w:rsid w:val="00D55865"/>
    <w:rsid w:val="00D55F36"/>
    <w:rsid w:val="00D561D0"/>
    <w:rsid w:val="00D5667F"/>
    <w:rsid w:val="00D566CF"/>
    <w:rsid w:val="00D56A9C"/>
    <w:rsid w:val="00D56D62"/>
    <w:rsid w:val="00D56F5F"/>
    <w:rsid w:val="00D571BD"/>
    <w:rsid w:val="00D57293"/>
    <w:rsid w:val="00D572BF"/>
    <w:rsid w:val="00D57412"/>
    <w:rsid w:val="00D605C7"/>
    <w:rsid w:val="00D60C65"/>
    <w:rsid w:val="00D60CC1"/>
    <w:rsid w:val="00D6146E"/>
    <w:rsid w:val="00D614B5"/>
    <w:rsid w:val="00D618A9"/>
    <w:rsid w:val="00D61E0F"/>
    <w:rsid w:val="00D621BE"/>
    <w:rsid w:val="00D623DA"/>
    <w:rsid w:val="00D6260E"/>
    <w:rsid w:val="00D626B5"/>
    <w:rsid w:val="00D62A8A"/>
    <w:rsid w:val="00D6342D"/>
    <w:rsid w:val="00D63722"/>
    <w:rsid w:val="00D63978"/>
    <w:rsid w:val="00D63BB4"/>
    <w:rsid w:val="00D644CA"/>
    <w:rsid w:val="00D647CE"/>
    <w:rsid w:val="00D65146"/>
    <w:rsid w:val="00D6594B"/>
    <w:rsid w:val="00D65A1E"/>
    <w:rsid w:val="00D65E7B"/>
    <w:rsid w:val="00D67BD2"/>
    <w:rsid w:val="00D71B8F"/>
    <w:rsid w:val="00D71EAD"/>
    <w:rsid w:val="00D72507"/>
    <w:rsid w:val="00D72556"/>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18A6"/>
    <w:rsid w:val="00D81F36"/>
    <w:rsid w:val="00D82400"/>
    <w:rsid w:val="00D8259A"/>
    <w:rsid w:val="00D82682"/>
    <w:rsid w:val="00D83BC5"/>
    <w:rsid w:val="00D84028"/>
    <w:rsid w:val="00D842DF"/>
    <w:rsid w:val="00D849B8"/>
    <w:rsid w:val="00D84A41"/>
    <w:rsid w:val="00D8536B"/>
    <w:rsid w:val="00D85866"/>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F7D"/>
    <w:rsid w:val="00D9408B"/>
    <w:rsid w:val="00D940D4"/>
    <w:rsid w:val="00D94140"/>
    <w:rsid w:val="00D94787"/>
    <w:rsid w:val="00D94EFD"/>
    <w:rsid w:val="00D94F93"/>
    <w:rsid w:val="00D95492"/>
    <w:rsid w:val="00D954AC"/>
    <w:rsid w:val="00D95751"/>
    <w:rsid w:val="00D95AF1"/>
    <w:rsid w:val="00D95DE1"/>
    <w:rsid w:val="00D962C8"/>
    <w:rsid w:val="00D9642F"/>
    <w:rsid w:val="00D96632"/>
    <w:rsid w:val="00D9674A"/>
    <w:rsid w:val="00D96B5C"/>
    <w:rsid w:val="00D96E24"/>
    <w:rsid w:val="00D97139"/>
    <w:rsid w:val="00D97644"/>
    <w:rsid w:val="00D97676"/>
    <w:rsid w:val="00D976BB"/>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8A5"/>
    <w:rsid w:val="00DA2A8B"/>
    <w:rsid w:val="00DA2F81"/>
    <w:rsid w:val="00DA32AE"/>
    <w:rsid w:val="00DA3784"/>
    <w:rsid w:val="00DA3804"/>
    <w:rsid w:val="00DA3A27"/>
    <w:rsid w:val="00DA3B50"/>
    <w:rsid w:val="00DA3E9A"/>
    <w:rsid w:val="00DA473D"/>
    <w:rsid w:val="00DA4B29"/>
    <w:rsid w:val="00DA50B1"/>
    <w:rsid w:val="00DA5142"/>
    <w:rsid w:val="00DA5A6F"/>
    <w:rsid w:val="00DA5ACE"/>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535D"/>
    <w:rsid w:val="00DB54A2"/>
    <w:rsid w:val="00DB55EF"/>
    <w:rsid w:val="00DB5A28"/>
    <w:rsid w:val="00DB5A58"/>
    <w:rsid w:val="00DB661B"/>
    <w:rsid w:val="00DB68CC"/>
    <w:rsid w:val="00DB6AA8"/>
    <w:rsid w:val="00DB6E1F"/>
    <w:rsid w:val="00DB6E46"/>
    <w:rsid w:val="00DB6F1F"/>
    <w:rsid w:val="00DB6F4B"/>
    <w:rsid w:val="00DB7EDF"/>
    <w:rsid w:val="00DC00F0"/>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767F"/>
    <w:rsid w:val="00DC79A5"/>
    <w:rsid w:val="00DC7AF3"/>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D6957"/>
    <w:rsid w:val="00DD71E2"/>
    <w:rsid w:val="00DE003B"/>
    <w:rsid w:val="00DE04B8"/>
    <w:rsid w:val="00DE2031"/>
    <w:rsid w:val="00DE28F8"/>
    <w:rsid w:val="00DE29E3"/>
    <w:rsid w:val="00DE2EF8"/>
    <w:rsid w:val="00DE2F3E"/>
    <w:rsid w:val="00DE3221"/>
    <w:rsid w:val="00DE3623"/>
    <w:rsid w:val="00DE3760"/>
    <w:rsid w:val="00DE45EA"/>
    <w:rsid w:val="00DE48A1"/>
    <w:rsid w:val="00DE54B1"/>
    <w:rsid w:val="00DE559F"/>
    <w:rsid w:val="00DE5C16"/>
    <w:rsid w:val="00DE5ED7"/>
    <w:rsid w:val="00DE6AB9"/>
    <w:rsid w:val="00DE6BB9"/>
    <w:rsid w:val="00DE6C87"/>
    <w:rsid w:val="00DE6F59"/>
    <w:rsid w:val="00DE6F95"/>
    <w:rsid w:val="00DE7454"/>
    <w:rsid w:val="00DE7511"/>
    <w:rsid w:val="00DE7994"/>
    <w:rsid w:val="00DF04AE"/>
    <w:rsid w:val="00DF0AC9"/>
    <w:rsid w:val="00DF0C79"/>
    <w:rsid w:val="00DF202C"/>
    <w:rsid w:val="00DF2185"/>
    <w:rsid w:val="00DF2F35"/>
    <w:rsid w:val="00DF310A"/>
    <w:rsid w:val="00DF31C2"/>
    <w:rsid w:val="00DF3B93"/>
    <w:rsid w:val="00DF3E44"/>
    <w:rsid w:val="00DF4527"/>
    <w:rsid w:val="00DF4D74"/>
    <w:rsid w:val="00DF537D"/>
    <w:rsid w:val="00DF5757"/>
    <w:rsid w:val="00DF5C04"/>
    <w:rsid w:val="00DF5D9C"/>
    <w:rsid w:val="00DF5FF5"/>
    <w:rsid w:val="00DF6529"/>
    <w:rsid w:val="00DF7284"/>
    <w:rsid w:val="00DF7605"/>
    <w:rsid w:val="00DF7913"/>
    <w:rsid w:val="00DF7C97"/>
    <w:rsid w:val="00E000E4"/>
    <w:rsid w:val="00E002B9"/>
    <w:rsid w:val="00E002FF"/>
    <w:rsid w:val="00E004DF"/>
    <w:rsid w:val="00E00780"/>
    <w:rsid w:val="00E00A7D"/>
    <w:rsid w:val="00E0194A"/>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328"/>
    <w:rsid w:val="00E05532"/>
    <w:rsid w:val="00E05DE6"/>
    <w:rsid w:val="00E05F0D"/>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A79"/>
    <w:rsid w:val="00E15030"/>
    <w:rsid w:val="00E1544E"/>
    <w:rsid w:val="00E15D2E"/>
    <w:rsid w:val="00E15D7B"/>
    <w:rsid w:val="00E162C5"/>
    <w:rsid w:val="00E16A9A"/>
    <w:rsid w:val="00E16C86"/>
    <w:rsid w:val="00E16DA6"/>
    <w:rsid w:val="00E16E06"/>
    <w:rsid w:val="00E1731B"/>
    <w:rsid w:val="00E1738D"/>
    <w:rsid w:val="00E174B1"/>
    <w:rsid w:val="00E17584"/>
    <w:rsid w:val="00E175D4"/>
    <w:rsid w:val="00E1768E"/>
    <w:rsid w:val="00E17E50"/>
    <w:rsid w:val="00E20D2D"/>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835"/>
    <w:rsid w:val="00E30B8B"/>
    <w:rsid w:val="00E30FBC"/>
    <w:rsid w:val="00E3108A"/>
    <w:rsid w:val="00E31765"/>
    <w:rsid w:val="00E31D46"/>
    <w:rsid w:val="00E31F73"/>
    <w:rsid w:val="00E325DA"/>
    <w:rsid w:val="00E330E7"/>
    <w:rsid w:val="00E3355D"/>
    <w:rsid w:val="00E337C1"/>
    <w:rsid w:val="00E338EA"/>
    <w:rsid w:val="00E347B4"/>
    <w:rsid w:val="00E349F4"/>
    <w:rsid w:val="00E34A92"/>
    <w:rsid w:val="00E35140"/>
    <w:rsid w:val="00E35177"/>
    <w:rsid w:val="00E35A02"/>
    <w:rsid w:val="00E35FD9"/>
    <w:rsid w:val="00E36357"/>
    <w:rsid w:val="00E36811"/>
    <w:rsid w:val="00E36DCF"/>
    <w:rsid w:val="00E36FDC"/>
    <w:rsid w:val="00E37136"/>
    <w:rsid w:val="00E404F3"/>
    <w:rsid w:val="00E40715"/>
    <w:rsid w:val="00E40A6C"/>
    <w:rsid w:val="00E40A85"/>
    <w:rsid w:val="00E42519"/>
    <w:rsid w:val="00E42CD9"/>
    <w:rsid w:val="00E43280"/>
    <w:rsid w:val="00E43314"/>
    <w:rsid w:val="00E435D8"/>
    <w:rsid w:val="00E44D0B"/>
    <w:rsid w:val="00E452AE"/>
    <w:rsid w:val="00E456BE"/>
    <w:rsid w:val="00E460F9"/>
    <w:rsid w:val="00E46254"/>
    <w:rsid w:val="00E46496"/>
    <w:rsid w:val="00E466DE"/>
    <w:rsid w:val="00E469AD"/>
    <w:rsid w:val="00E46E38"/>
    <w:rsid w:val="00E47479"/>
    <w:rsid w:val="00E47FA1"/>
    <w:rsid w:val="00E47FB2"/>
    <w:rsid w:val="00E5057A"/>
    <w:rsid w:val="00E50B59"/>
    <w:rsid w:val="00E512C2"/>
    <w:rsid w:val="00E51696"/>
    <w:rsid w:val="00E5170D"/>
    <w:rsid w:val="00E51A14"/>
    <w:rsid w:val="00E51B33"/>
    <w:rsid w:val="00E51BDE"/>
    <w:rsid w:val="00E52693"/>
    <w:rsid w:val="00E52A6A"/>
    <w:rsid w:val="00E531A1"/>
    <w:rsid w:val="00E53225"/>
    <w:rsid w:val="00E53F4C"/>
    <w:rsid w:val="00E544A8"/>
    <w:rsid w:val="00E5482F"/>
    <w:rsid w:val="00E54B28"/>
    <w:rsid w:val="00E55317"/>
    <w:rsid w:val="00E553D4"/>
    <w:rsid w:val="00E55C11"/>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839"/>
    <w:rsid w:val="00E618CD"/>
    <w:rsid w:val="00E61A64"/>
    <w:rsid w:val="00E61BCF"/>
    <w:rsid w:val="00E61C05"/>
    <w:rsid w:val="00E62239"/>
    <w:rsid w:val="00E62915"/>
    <w:rsid w:val="00E62BF8"/>
    <w:rsid w:val="00E62E5C"/>
    <w:rsid w:val="00E63D2C"/>
    <w:rsid w:val="00E63D99"/>
    <w:rsid w:val="00E63E27"/>
    <w:rsid w:val="00E63F06"/>
    <w:rsid w:val="00E63FC7"/>
    <w:rsid w:val="00E63FFE"/>
    <w:rsid w:val="00E640B5"/>
    <w:rsid w:val="00E65244"/>
    <w:rsid w:val="00E65A54"/>
    <w:rsid w:val="00E65CCB"/>
    <w:rsid w:val="00E660CB"/>
    <w:rsid w:val="00E661CC"/>
    <w:rsid w:val="00E66225"/>
    <w:rsid w:val="00E671A0"/>
    <w:rsid w:val="00E674A1"/>
    <w:rsid w:val="00E675BA"/>
    <w:rsid w:val="00E701C0"/>
    <w:rsid w:val="00E703BA"/>
    <w:rsid w:val="00E709E5"/>
    <w:rsid w:val="00E71175"/>
    <w:rsid w:val="00E716E9"/>
    <w:rsid w:val="00E71A05"/>
    <w:rsid w:val="00E71CB0"/>
    <w:rsid w:val="00E72A39"/>
    <w:rsid w:val="00E73384"/>
    <w:rsid w:val="00E73477"/>
    <w:rsid w:val="00E73515"/>
    <w:rsid w:val="00E7382C"/>
    <w:rsid w:val="00E73AB9"/>
    <w:rsid w:val="00E747C0"/>
    <w:rsid w:val="00E748F3"/>
    <w:rsid w:val="00E74E53"/>
    <w:rsid w:val="00E752A6"/>
    <w:rsid w:val="00E75800"/>
    <w:rsid w:val="00E75A8C"/>
    <w:rsid w:val="00E75B20"/>
    <w:rsid w:val="00E75E5A"/>
    <w:rsid w:val="00E7690F"/>
    <w:rsid w:val="00E76CAC"/>
    <w:rsid w:val="00E76EF2"/>
    <w:rsid w:val="00E76F9B"/>
    <w:rsid w:val="00E772E9"/>
    <w:rsid w:val="00E81F3D"/>
    <w:rsid w:val="00E82267"/>
    <w:rsid w:val="00E82640"/>
    <w:rsid w:val="00E82D68"/>
    <w:rsid w:val="00E83973"/>
    <w:rsid w:val="00E8430F"/>
    <w:rsid w:val="00E84A68"/>
    <w:rsid w:val="00E84A8B"/>
    <w:rsid w:val="00E84CAA"/>
    <w:rsid w:val="00E850C8"/>
    <w:rsid w:val="00E857CE"/>
    <w:rsid w:val="00E86439"/>
    <w:rsid w:val="00E867FE"/>
    <w:rsid w:val="00E86922"/>
    <w:rsid w:val="00E8757D"/>
    <w:rsid w:val="00E87F79"/>
    <w:rsid w:val="00E90032"/>
    <w:rsid w:val="00E90B75"/>
    <w:rsid w:val="00E9110D"/>
    <w:rsid w:val="00E918EA"/>
    <w:rsid w:val="00E921AF"/>
    <w:rsid w:val="00E923B3"/>
    <w:rsid w:val="00E92696"/>
    <w:rsid w:val="00E9273A"/>
    <w:rsid w:val="00E9299E"/>
    <w:rsid w:val="00E932C3"/>
    <w:rsid w:val="00E93A26"/>
    <w:rsid w:val="00E94AAC"/>
    <w:rsid w:val="00E94BA6"/>
    <w:rsid w:val="00E95077"/>
    <w:rsid w:val="00E96DB1"/>
    <w:rsid w:val="00E96FDE"/>
    <w:rsid w:val="00E9714D"/>
    <w:rsid w:val="00E9729D"/>
    <w:rsid w:val="00EA0D13"/>
    <w:rsid w:val="00EA13F8"/>
    <w:rsid w:val="00EA1406"/>
    <w:rsid w:val="00EA1420"/>
    <w:rsid w:val="00EA1C26"/>
    <w:rsid w:val="00EA1E4A"/>
    <w:rsid w:val="00EA2156"/>
    <w:rsid w:val="00EA234E"/>
    <w:rsid w:val="00EA25BB"/>
    <w:rsid w:val="00EA2D89"/>
    <w:rsid w:val="00EA3081"/>
    <w:rsid w:val="00EA3133"/>
    <w:rsid w:val="00EA38AC"/>
    <w:rsid w:val="00EA3E9C"/>
    <w:rsid w:val="00EA468C"/>
    <w:rsid w:val="00EA4919"/>
    <w:rsid w:val="00EA5B84"/>
    <w:rsid w:val="00EA6981"/>
    <w:rsid w:val="00EA7023"/>
    <w:rsid w:val="00EA7058"/>
    <w:rsid w:val="00EA7A4D"/>
    <w:rsid w:val="00EA7A7E"/>
    <w:rsid w:val="00EB0CA3"/>
    <w:rsid w:val="00EB16EB"/>
    <w:rsid w:val="00EB176C"/>
    <w:rsid w:val="00EB2435"/>
    <w:rsid w:val="00EB2979"/>
    <w:rsid w:val="00EB2D32"/>
    <w:rsid w:val="00EB347B"/>
    <w:rsid w:val="00EB3C37"/>
    <w:rsid w:val="00EB4A28"/>
    <w:rsid w:val="00EB4B45"/>
    <w:rsid w:val="00EB4D8D"/>
    <w:rsid w:val="00EB4F94"/>
    <w:rsid w:val="00EB5596"/>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71C"/>
    <w:rsid w:val="00EC426A"/>
    <w:rsid w:val="00EC4326"/>
    <w:rsid w:val="00EC44B6"/>
    <w:rsid w:val="00EC4726"/>
    <w:rsid w:val="00EC4C8C"/>
    <w:rsid w:val="00EC543D"/>
    <w:rsid w:val="00EC54C1"/>
    <w:rsid w:val="00EC6047"/>
    <w:rsid w:val="00EC612F"/>
    <w:rsid w:val="00EC6421"/>
    <w:rsid w:val="00EC66C4"/>
    <w:rsid w:val="00EC6D91"/>
    <w:rsid w:val="00EC7704"/>
    <w:rsid w:val="00EC79C0"/>
    <w:rsid w:val="00ED00EA"/>
    <w:rsid w:val="00ED0A6A"/>
    <w:rsid w:val="00ED0BF6"/>
    <w:rsid w:val="00ED0C02"/>
    <w:rsid w:val="00ED0D7F"/>
    <w:rsid w:val="00ED0E18"/>
    <w:rsid w:val="00ED11C0"/>
    <w:rsid w:val="00ED1892"/>
    <w:rsid w:val="00ED20C9"/>
    <w:rsid w:val="00ED23CE"/>
    <w:rsid w:val="00ED26D3"/>
    <w:rsid w:val="00ED28F5"/>
    <w:rsid w:val="00ED295B"/>
    <w:rsid w:val="00ED2E0D"/>
    <w:rsid w:val="00ED3164"/>
    <w:rsid w:val="00ED335F"/>
    <w:rsid w:val="00ED37AB"/>
    <w:rsid w:val="00ED398D"/>
    <w:rsid w:val="00ED444D"/>
    <w:rsid w:val="00ED46DD"/>
    <w:rsid w:val="00ED5034"/>
    <w:rsid w:val="00ED58CF"/>
    <w:rsid w:val="00ED5968"/>
    <w:rsid w:val="00ED5E2D"/>
    <w:rsid w:val="00ED69B4"/>
    <w:rsid w:val="00ED7A69"/>
    <w:rsid w:val="00ED7F32"/>
    <w:rsid w:val="00EE0788"/>
    <w:rsid w:val="00EE083B"/>
    <w:rsid w:val="00EE0C2D"/>
    <w:rsid w:val="00EE0CF7"/>
    <w:rsid w:val="00EE118A"/>
    <w:rsid w:val="00EE139D"/>
    <w:rsid w:val="00EE19C6"/>
    <w:rsid w:val="00EE1AF5"/>
    <w:rsid w:val="00EE1B02"/>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23C"/>
    <w:rsid w:val="00EE7273"/>
    <w:rsid w:val="00EE7E4D"/>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7016"/>
    <w:rsid w:val="00EF7102"/>
    <w:rsid w:val="00EF72F5"/>
    <w:rsid w:val="00EF7547"/>
    <w:rsid w:val="00EF76EE"/>
    <w:rsid w:val="00EF7F41"/>
    <w:rsid w:val="00F000A1"/>
    <w:rsid w:val="00F00368"/>
    <w:rsid w:val="00F003E1"/>
    <w:rsid w:val="00F01336"/>
    <w:rsid w:val="00F0146C"/>
    <w:rsid w:val="00F01882"/>
    <w:rsid w:val="00F01B8B"/>
    <w:rsid w:val="00F025BB"/>
    <w:rsid w:val="00F027E5"/>
    <w:rsid w:val="00F02A23"/>
    <w:rsid w:val="00F02AE4"/>
    <w:rsid w:val="00F030AF"/>
    <w:rsid w:val="00F0433E"/>
    <w:rsid w:val="00F053BD"/>
    <w:rsid w:val="00F05594"/>
    <w:rsid w:val="00F05908"/>
    <w:rsid w:val="00F059CC"/>
    <w:rsid w:val="00F05D8B"/>
    <w:rsid w:val="00F05EBD"/>
    <w:rsid w:val="00F061A0"/>
    <w:rsid w:val="00F0699E"/>
    <w:rsid w:val="00F06C89"/>
    <w:rsid w:val="00F0707C"/>
    <w:rsid w:val="00F0766B"/>
    <w:rsid w:val="00F07B9F"/>
    <w:rsid w:val="00F101FE"/>
    <w:rsid w:val="00F1024E"/>
    <w:rsid w:val="00F1043D"/>
    <w:rsid w:val="00F10B6B"/>
    <w:rsid w:val="00F10E31"/>
    <w:rsid w:val="00F10F9B"/>
    <w:rsid w:val="00F1104E"/>
    <w:rsid w:val="00F117D9"/>
    <w:rsid w:val="00F11A43"/>
    <w:rsid w:val="00F129D8"/>
    <w:rsid w:val="00F12B6F"/>
    <w:rsid w:val="00F12EAC"/>
    <w:rsid w:val="00F143B3"/>
    <w:rsid w:val="00F159E4"/>
    <w:rsid w:val="00F16B76"/>
    <w:rsid w:val="00F17DC4"/>
    <w:rsid w:val="00F2046B"/>
    <w:rsid w:val="00F204CA"/>
    <w:rsid w:val="00F20907"/>
    <w:rsid w:val="00F21550"/>
    <w:rsid w:val="00F21967"/>
    <w:rsid w:val="00F21D7A"/>
    <w:rsid w:val="00F22257"/>
    <w:rsid w:val="00F22B9A"/>
    <w:rsid w:val="00F22F01"/>
    <w:rsid w:val="00F24038"/>
    <w:rsid w:val="00F24321"/>
    <w:rsid w:val="00F2458C"/>
    <w:rsid w:val="00F254FE"/>
    <w:rsid w:val="00F25ACF"/>
    <w:rsid w:val="00F261F1"/>
    <w:rsid w:val="00F263A2"/>
    <w:rsid w:val="00F2688F"/>
    <w:rsid w:val="00F26982"/>
    <w:rsid w:val="00F26EDF"/>
    <w:rsid w:val="00F2701B"/>
    <w:rsid w:val="00F27449"/>
    <w:rsid w:val="00F2760C"/>
    <w:rsid w:val="00F27F3F"/>
    <w:rsid w:val="00F30209"/>
    <w:rsid w:val="00F3034B"/>
    <w:rsid w:val="00F30829"/>
    <w:rsid w:val="00F30871"/>
    <w:rsid w:val="00F308EC"/>
    <w:rsid w:val="00F30E88"/>
    <w:rsid w:val="00F311CB"/>
    <w:rsid w:val="00F315A9"/>
    <w:rsid w:val="00F31979"/>
    <w:rsid w:val="00F31EFC"/>
    <w:rsid w:val="00F32374"/>
    <w:rsid w:val="00F32995"/>
    <w:rsid w:val="00F32BDF"/>
    <w:rsid w:val="00F3302B"/>
    <w:rsid w:val="00F3303B"/>
    <w:rsid w:val="00F3355A"/>
    <w:rsid w:val="00F33F19"/>
    <w:rsid w:val="00F34AA1"/>
    <w:rsid w:val="00F35322"/>
    <w:rsid w:val="00F354CB"/>
    <w:rsid w:val="00F35779"/>
    <w:rsid w:val="00F369D0"/>
    <w:rsid w:val="00F36C4E"/>
    <w:rsid w:val="00F371ED"/>
    <w:rsid w:val="00F37539"/>
    <w:rsid w:val="00F3766B"/>
    <w:rsid w:val="00F37A61"/>
    <w:rsid w:val="00F37CC4"/>
    <w:rsid w:val="00F37D0A"/>
    <w:rsid w:val="00F404EE"/>
    <w:rsid w:val="00F40CC6"/>
    <w:rsid w:val="00F40E9C"/>
    <w:rsid w:val="00F410FF"/>
    <w:rsid w:val="00F41404"/>
    <w:rsid w:val="00F41695"/>
    <w:rsid w:val="00F418BC"/>
    <w:rsid w:val="00F420E0"/>
    <w:rsid w:val="00F429E0"/>
    <w:rsid w:val="00F42B45"/>
    <w:rsid w:val="00F42CED"/>
    <w:rsid w:val="00F42FBA"/>
    <w:rsid w:val="00F43938"/>
    <w:rsid w:val="00F43C37"/>
    <w:rsid w:val="00F444F7"/>
    <w:rsid w:val="00F44C5D"/>
    <w:rsid w:val="00F453BD"/>
    <w:rsid w:val="00F453DB"/>
    <w:rsid w:val="00F46066"/>
    <w:rsid w:val="00F462B6"/>
    <w:rsid w:val="00F46399"/>
    <w:rsid w:val="00F46BFB"/>
    <w:rsid w:val="00F46CF8"/>
    <w:rsid w:val="00F47767"/>
    <w:rsid w:val="00F503B7"/>
    <w:rsid w:val="00F504E9"/>
    <w:rsid w:val="00F50634"/>
    <w:rsid w:val="00F50AE4"/>
    <w:rsid w:val="00F50F97"/>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26A"/>
    <w:rsid w:val="00F649AC"/>
    <w:rsid w:val="00F64FB5"/>
    <w:rsid w:val="00F65193"/>
    <w:rsid w:val="00F65FFE"/>
    <w:rsid w:val="00F66550"/>
    <w:rsid w:val="00F66B6B"/>
    <w:rsid w:val="00F66FE1"/>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709"/>
    <w:rsid w:val="00F74EDD"/>
    <w:rsid w:val="00F74EFE"/>
    <w:rsid w:val="00F7514E"/>
    <w:rsid w:val="00F7577A"/>
    <w:rsid w:val="00F758FD"/>
    <w:rsid w:val="00F7595F"/>
    <w:rsid w:val="00F75E29"/>
    <w:rsid w:val="00F7618C"/>
    <w:rsid w:val="00F765DA"/>
    <w:rsid w:val="00F7677C"/>
    <w:rsid w:val="00F7685D"/>
    <w:rsid w:val="00F76C1D"/>
    <w:rsid w:val="00F778D3"/>
    <w:rsid w:val="00F80273"/>
    <w:rsid w:val="00F802EA"/>
    <w:rsid w:val="00F8091C"/>
    <w:rsid w:val="00F80DDE"/>
    <w:rsid w:val="00F81A71"/>
    <w:rsid w:val="00F82589"/>
    <w:rsid w:val="00F82BA3"/>
    <w:rsid w:val="00F82D8E"/>
    <w:rsid w:val="00F82E87"/>
    <w:rsid w:val="00F83007"/>
    <w:rsid w:val="00F83377"/>
    <w:rsid w:val="00F833CA"/>
    <w:rsid w:val="00F836BF"/>
    <w:rsid w:val="00F84E6D"/>
    <w:rsid w:val="00F8555F"/>
    <w:rsid w:val="00F85773"/>
    <w:rsid w:val="00F86585"/>
    <w:rsid w:val="00F865A0"/>
    <w:rsid w:val="00F87AE9"/>
    <w:rsid w:val="00F87B5B"/>
    <w:rsid w:val="00F901F8"/>
    <w:rsid w:val="00F90956"/>
    <w:rsid w:val="00F909C1"/>
    <w:rsid w:val="00F90B4A"/>
    <w:rsid w:val="00F914BE"/>
    <w:rsid w:val="00F914F4"/>
    <w:rsid w:val="00F917E5"/>
    <w:rsid w:val="00F91D08"/>
    <w:rsid w:val="00F91FBF"/>
    <w:rsid w:val="00F923F3"/>
    <w:rsid w:val="00F92B3C"/>
    <w:rsid w:val="00F93590"/>
    <w:rsid w:val="00F93DDA"/>
    <w:rsid w:val="00F93FD7"/>
    <w:rsid w:val="00F94091"/>
    <w:rsid w:val="00F94428"/>
    <w:rsid w:val="00F9447A"/>
    <w:rsid w:val="00F944FF"/>
    <w:rsid w:val="00F9478F"/>
    <w:rsid w:val="00F94BDB"/>
    <w:rsid w:val="00F94CA4"/>
    <w:rsid w:val="00F94CBA"/>
    <w:rsid w:val="00F94D8F"/>
    <w:rsid w:val="00F94E28"/>
    <w:rsid w:val="00F94EA0"/>
    <w:rsid w:val="00F951EB"/>
    <w:rsid w:val="00F95B17"/>
    <w:rsid w:val="00F95C1D"/>
    <w:rsid w:val="00F95CEE"/>
    <w:rsid w:val="00F95F40"/>
    <w:rsid w:val="00F962EF"/>
    <w:rsid w:val="00F963B0"/>
    <w:rsid w:val="00F96D16"/>
    <w:rsid w:val="00F9781D"/>
    <w:rsid w:val="00FA0076"/>
    <w:rsid w:val="00FA0199"/>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CA9"/>
    <w:rsid w:val="00FA6EE4"/>
    <w:rsid w:val="00FA76F3"/>
    <w:rsid w:val="00FB0967"/>
    <w:rsid w:val="00FB0C47"/>
    <w:rsid w:val="00FB1B73"/>
    <w:rsid w:val="00FB1C50"/>
    <w:rsid w:val="00FB2679"/>
    <w:rsid w:val="00FB2ACD"/>
    <w:rsid w:val="00FB2FB0"/>
    <w:rsid w:val="00FB369E"/>
    <w:rsid w:val="00FB3724"/>
    <w:rsid w:val="00FB3CF8"/>
    <w:rsid w:val="00FB46E4"/>
    <w:rsid w:val="00FB4FFA"/>
    <w:rsid w:val="00FB5B10"/>
    <w:rsid w:val="00FB5BBC"/>
    <w:rsid w:val="00FB5EC5"/>
    <w:rsid w:val="00FB5FC8"/>
    <w:rsid w:val="00FB6463"/>
    <w:rsid w:val="00FB72D9"/>
    <w:rsid w:val="00FC0EDC"/>
    <w:rsid w:val="00FC10F7"/>
    <w:rsid w:val="00FC12D6"/>
    <w:rsid w:val="00FC1912"/>
    <w:rsid w:val="00FC1BA5"/>
    <w:rsid w:val="00FC1D68"/>
    <w:rsid w:val="00FC1DD9"/>
    <w:rsid w:val="00FC23F4"/>
    <w:rsid w:val="00FC2C17"/>
    <w:rsid w:val="00FC2C4A"/>
    <w:rsid w:val="00FC2EF6"/>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DED"/>
    <w:rsid w:val="00FC78CA"/>
    <w:rsid w:val="00FC7B22"/>
    <w:rsid w:val="00FC7CD2"/>
    <w:rsid w:val="00FC7D77"/>
    <w:rsid w:val="00FC7E24"/>
    <w:rsid w:val="00FD0299"/>
    <w:rsid w:val="00FD0802"/>
    <w:rsid w:val="00FD09BD"/>
    <w:rsid w:val="00FD156F"/>
    <w:rsid w:val="00FD1D68"/>
    <w:rsid w:val="00FD209B"/>
    <w:rsid w:val="00FD2A11"/>
    <w:rsid w:val="00FD2CE6"/>
    <w:rsid w:val="00FD2E33"/>
    <w:rsid w:val="00FD3B15"/>
    <w:rsid w:val="00FD4031"/>
    <w:rsid w:val="00FD4268"/>
    <w:rsid w:val="00FD44CC"/>
    <w:rsid w:val="00FD4708"/>
    <w:rsid w:val="00FD4824"/>
    <w:rsid w:val="00FD4A5F"/>
    <w:rsid w:val="00FD5059"/>
    <w:rsid w:val="00FD526A"/>
    <w:rsid w:val="00FD5A93"/>
    <w:rsid w:val="00FD5F38"/>
    <w:rsid w:val="00FD5F3A"/>
    <w:rsid w:val="00FD6621"/>
    <w:rsid w:val="00FD6BBA"/>
    <w:rsid w:val="00FD6CC7"/>
    <w:rsid w:val="00FD6F47"/>
    <w:rsid w:val="00FE03B1"/>
    <w:rsid w:val="00FE0EBD"/>
    <w:rsid w:val="00FE1030"/>
    <w:rsid w:val="00FE1BF0"/>
    <w:rsid w:val="00FE20DB"/>
    <w:rsid w:val="00FE28E5"/>
    <w:rsid w:val="00FE35ED"/>
    <w:rsid w:val="00FE37EA"/>
    <w:rsid w:val="00FE383C"/>
    <w:rsid w:val="00FE4333"/>
    <w:rsid w:val="00FE477D"/>
    <w:rsid w:val="00FE4BD3"/>
    <w:rsid w:val="00FE4E95"/>
    <w:rsid w:val="00FE4EE3"/>
    <w:rsid w:val="00FE5241"/>
    <w:rsid w:val="00FE5911"/>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E6A"/>
    <w:rsid w:val="00FF4071"/>
    <w:rsid w:val="00FF505F"/>
    <w:rsid w:val="00FF5171"/>
    <w:rsid w:val="00FF52E8"/>
    <w:rsid w:val="00FF5F09"/>
    <w:rsid w:val="00FF611C"/>
    <w:rsid w:val="00FF6186"/>
    <w:rsid w:val="00FF6243"/>
    <w:rsid w:val="00FF6382"/>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3A722D-AFF8-4AD0-B235-2332A94E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qFormat="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qFormat/>
    <w:rsid w:val="00B53A06"/>
  </w:style>
  <w:style w:type="table" w:styleId="a7">
    <w:name w:val="Table Grid"/>
    <w:basedOn w:val="a2"/>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qFormat/>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5"/>
    <w:qFormat/>
    <w:rsid w:val="00B36FE9"/>
    <w:pPr>
      <w:jc w:val="center"/>
    </w:pPr>
    <w:rPr>
      <w:b/>
      <w:sz w:val="20"/>
    </w:rPr>
  </w:style>
  <w:style w:type="character" w:customStyle="1" w:styleId="15">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qFormat/>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2">
    <w:name w:val="Body Text 2"/>
    <w:basedOn w:val="a0"/>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6">
    <w:name w:val="toc 1"/>
    <w:basedOn w:val="a0"/>
    <w:next w:val="a0"/>
    <w:autoRedefine/>
    <w:uiPriority w:val="1"/>
    <w:qFormat/>
    <w:rsid w:val="00E53F4C"/>
    <w:pPr>
      <w:tabs>
        <w:tab w:val="right" w:leader="dot" w:pos="11057"/>
      </w:tabs>
      <w:ind w:firstLine="284"/>
      <w:jc w:val="both"/>
    </w:p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uiPriority w:val="99"/>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8">
    <w:name w:val="Центр"/>
    <w:basedOn w:val="a0"/>
    <w:link w:val="af9"/>
    <w:qFormat/>
    <w:rsid w:val="002E0041"/>
    <w:pPr>
      <w:jc w:val="center"/>
    </w:pPr>
    <w:rPr>
      <w:rFonts w:ascii="Calibri" w:eastAsia="Calibri" w:hAnsi="Calibri"/>
      <w:sz w:val="28"/>
      <w:szCs w:val="20"/>
    </w:rPr>
  </w:style>
  <w:style w:type="character" w:customStyle="1" w:styleId="af9">
    <w:name w:val="Центр Знак"/>
    <w:link w:val="af8"/>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7">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qFormat/>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uiPriority w:val="1"/>
    <w:qFormat/>
    <w:rsid w:val="002E0041"/>
    <w:rPr>
      <w:sz w:val="22"/>
      <w:szCs w:val="22"/>
      <w:lang w:eastAsia="en-US"/>
    </w:rPr>
  </w:style>
  <w:style w:type="character" w:customStyle="1" w:styleId="aff">
    <w:name w:val="Без интервала Знак"/>
    <w:link w:val="afe"/>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qFormat/>
    <w:rsid w:val="00F778D3"/>
    <w:rPr>
      <w:b/>
      <w:bCs/>
    </w:rPr>
  </w:style>
  <w:style w:type="paragraph" w:styleId="aff1">
    <w:name w:val="List Paragraph"/>
    <w:aliases w:val="Bullet List,FooterText,numbered,Цветной список - Акцент 11,Список нумерованный цифры,ТЗ список,Абзац списка нумерованный"/>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
    <w:link w:val="aff1"/>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9">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a">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uiPriority w:val="35"/>
    <w:qFormat/>
    <w:rsid w:val="00952D7E"/>
    <w:rPr>
      <w:sz w:val="28"/>
      <w:szCs w:val="20"/>
    </w:rPr>
  </w:style>
  <w:style w:type="paragraph" w:styleId="affb">
    <w:name w:val="Subtitle"/>
    <w:basedOn w:val="a0"/>
    <w:link w:val="1b"/>
    <w:qFormat/>
    <w:rsid w:val="00952D7E"/>
    <w:pPr>
      <w:jc w:val="center"/>
    </w:pPr>
    <w:rPr>
      <w:szCs w:val="20"/>
    </w:rPr>
  </w:style>
  <w:style w:type="character" w:customStyle="1" w:styleId="1b">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c"/>
    <w:rsid w:val="00952D7E"/>
    <w:rPr>
      <w:sz w:val="27"/>
      <w:szCs w:val="27"/>
      <w:shd w:val="clear" w:color="auto" w:fill="FFFFFF"/>
      <w:lang w:bidi="ar-SA"/>
    </w:rPr>
  </w:style>
  <w:style w:type="paragraph" w:customStyle="1" w:styleId="1c">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d">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qFormat/>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e">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qFormat/>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qFormat/>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0">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1">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qFormat/>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2">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uiPriority w:val="99"/>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3">
    <w:name w:val="Без интервала1"/>
    <w:rsid w:val="00031B3A"/>
    <w:rPr>
      <w:rFonts w:ascii="Times New Roman" w:eastAsia="Times New Roman" w:hAnsi="Times New Roman"/>
      <w:sz w:val="24"/>
      <w:szCs w:val="24"/>
    </w:rPr>
  </w:style>
  <w:style w:type="character" w:customStyle="1" w:styleId="blk">
    <w:name w:val="blk"/>
    <w:basedOn w:val="a1"/>
    <w:qFormat/>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4">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5">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5">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iPriority w:val="99"/>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6">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7">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6">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8">
    <w:name w:val="Знак примечания1"/>
    <w:rsid w:val="00C70C57"/>
    <w:rPr>
      <w:sz w:val="16"/>
      <w:szCs w:val="16"/>
    </w:rPr>
  </w:style>
  <w:style w:type="character" w:customStyle="1" w:styleId="u">
    <w:name w:val="u"/>
    <w:basedOn w:val="1f"/>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7">
    <w:name w:val="Название объекта2"/>
    <w:basedOn w:val="a0"/>
    <w:uiPriority w:val="99"/>
    <w:rsid w:val="00C70C57"/>
    <w:pPr>
      <w:suppressLineNumbers/>
      <w:spacing w:before="120" w:after="120"/>
    </w:pPr>
    <w:rPr>
      <w:i/>
      <w:iCs/>
      <w:lang w:eastAsia="zh-CN"/>
    </w:rPr>
  </w:style>
  <w:style w:type="paragraph" w:customStyle="1" w:styleId="2f8">
    <w:name w:val="Указатель2"/>
    <w:basedOn w:val="a0"/>
    <w:rsid w:val="00C70C57"/>
    <w:pPr>
      <w:suppressLineNumbers/>
    </w:pPr>
    <w:rPr>
      <w:lang w:eastAsia="zh-CN"/>
    </w:rPr>
  </w:style>
  <w:style w:type="paragraph" w:customStyle="1" w:styleId="1f9">
    <w:name w:val="Название объекта1"/>
    <w:basedOn w:val="a0"/>
    <w:rsid w:val="00C70C57"/>
    <w:pPr>
      <w:suppressLineNumbers/>
      <w:spacing w:before="120" w:after="120"/>
    </w:pPr>
    <w:rPr>
      <w:i/>
      <w:iCs/>
      <w:lang w:eastAsia="zh-CN"/>
    </w:rPr>
  </w:style>
  <w:style w:type="character" w:customStyle="1" w:styleId="1fa">
    <w:name w:val="Нижний колонтитул Знак1"/>
    <w:basedOn w:val="a1"/>
    <w:locked/>
    <w:rsid w:val="00C70C57"/>
    <w:rPr>
      <w:rFonts w:ascii="Times New Roman" w:hAnsi="Times New Roman" w:cs="Times New Roman"/>
      <w:sz w:val="24"/>
      <w:szCs w:val="24"/>
      <w:lang w:eastAsia="zh-CN"/>
    </w:rPr>
  </w:style>
  <w:style w:type="paragraph" w:customStyle="1" w:styleId="1fb">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9">
    <w:name w:val="List Number 2"/>
    <w:basedOn w:val="a0"/>
    <w:uiPriority w:val="99"/>
    <w:rsid w:val="00C70C57"/>
    <w:pPr>
      <w:ind w:left="432" w:hanging="432"/>
    </w:pPr>
    <w:rPr>
      <w:lang w:eastAsia="zh-CN"/>
    </w:rPr>
  </w:style>
  <w:style w:type="paragraph" w:customStyle="1" w:styleId="2fa">
    <w:name w:val="Стиль2"/>
    <w:basedOn w:val="2f9"/>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c">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b">
    <w:name w:val="toc 2"/>
    <w:basedOn w:val="a0"/>
    <w:next w:val="a0"/>
    <w:autoRedefine/>
    <w:uiPriority w:val="1"/>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0"/>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c">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d">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e">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
    <w:name w:val="1"/>
    <w:basedOn w:val="a0"/>
    <w:rsid w:val="00DE2F3E"/>
    <w:pPr>
      <w:spacing w:after="160" w:line="240" w:lineRule="exact"/>
    </w:pPr>
    <w:rPr>
      <w:rFonts w:ascii="Verdana" w:hAnsi="Verdana"/>
      <w:lang w:val="en-US" w:eastAsia="en-US"/>
    </w:rPr>
  </w:style>
  <w:style w:type="paragraph" w:customStyle="1" w:styleId="1ff0">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1">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5">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6">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rsid w:val="009C4086"/>
    <w:pPr>
      <w:widowControl w:val="0"/>
      <w:autoSpaceDE w:val="0"/>
      <w:autoSpaceDN w:val="0"/>
      <w:adjustRightInd w:val="0"/>
      <w:spacing w:after="120" w:line="238" w:lineRule="exact"/>
    </w:pPr>
  </w:style>
  <w:style w:type="paragraph" w:customStyle="1" w:styleId="Style16">
    <w:name w:val="Style16"/>
    <w:basedOn w:val="a0"/>
    <w:rsid w:val="009C4086"/>
    <w:pPr>
      <w:widowControl w:val="0"/>
      <w:autoSpaceDE w:val="0"/>
      <w:autoSpaceDN w:val="0"/>
      <w:adjustRightInd w:val="0"/>
      <w:spacing w:after="120" w:line="278" w:lineRule="exact"/>
      <w:jc w:val="center"/>
    </w:pPr>
  </w:style>
  <w:style w:type="paragraph" w:customStyle="1" w:styleId="Style17">
    <w:name w:val="Style17"/>
    <w:basedOn w:val="a0"/>
    <w:rsid w:val="009C4086"/>
    <w:pPr>
      <w:widowControl w:val="0"/>
      <w:autoSpaceDE w:val="0"/>
      <w:autoSpaceDN w:val="0"/>
      <w:adjustRightInd w:val="0"/>
      <w:spacing w:after="120" w:line="288" w:lineRule="exact"/>
    </w:pPr>
  </w:style>
  <w:style w:type="paragraph" w:customStyle="1" w:styleId="Style18">
    <w:name w:val="Style18"/>
    <w:basedOn w:val="a0"/>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rsid w:val="009C4086"/>
    <w:rPr>
      <w:rFonts w:ascii="Times New Roman" w:hAnsi="Times New Roman"/>
      <w:sz w:val="26"/>
    </w:rPr>
  </w:style>
  <w:style w:type="character" w:customStyle="1" w:styleId="FontStyle21">
    <w:name w:val="Font Style21"/>
    <w:rsid w:val="009C4086"/>
    <w:rPr>
      <w:rFonts w:ascii="Arial" w:hAnsi="Arial"/>
      <w:b/>
      <w:spacing w:val="100"/>
      <w:sz w:val="32"/>
    </w:rPr>
  </w:style>
  <w:style w:type="character" w:customStyle="1" w:styleId="FontStyle25">
    <w:name w:val="Font Style25"/>
    <w:rsid w:val="009C4086"/>
    <w:rPr>
      <w:rFonts w:ascii="Times New Roman" w:hAnsi="Times New Roman"/>
      <w:i/>
      <w:sz w:val="20"/>
    </w:rPr>
  </w:style>
  <w:style w:type="character" w:customStyle="1" w:styleId="FontStyle26">
    <w:name w:val="Font Style26"/>
    <w:rsid w:val="009C4086"/>
    <w:rPr>
      <w:rFonts w:ascii="Times New Roman" w:hAnsi="Times New Roman"/>
      <w:i/>
      <w:sz w:val="20"/>
    </w:rPr>
  </w:style>
  <w:style w:type="character" w:customStyle="1" w:styleId="FontStyle27">
    <w:name w:val="Font Style27"/>
    <w:rsid w:val="009C4086"/>
    <w:rPr>
      <w:rFonts w:ascii="Times New Roman" w:hAnsi="Times New Roman"/>
      <w:b/>
      <w:sz w:val="22"/>
    </w:rPr>
  </w:style>
  <w:style w:type="character" w:customStyle="1" w:styleId="FontStyle28">
    <w:name w:val="Font Style28"/>
    <w:rsid w:val="009C4086"/>
    <w:rPr>
      <w:rFonts w:ascii="Times New Roman" w:hAnsi="Times New Roman"/>
      <w:sz w:val="20"/>
    </w:rPr>
  </w:style>
  <w:style w:type="character" w:customStyle="1" w:styleId="FontStyle29">
    <w:name w:val="Font Style2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1">
    <w:name w:val="Без интервала3"/>
    <w:rsid w:val="009C4086"/>
    <w:rPr>
      <w:sz w:val="22"/>
      <w:szCs w:val="22"/>
      <w:lang w:eastAsia="en-US"/>
    </w:rPr>
  </w:style>
  <w:style w:type="paragraph" w:customStyle="1" w:styleId="45">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uiPriority w:val="99"/>
    <w:rsid w:val="009C4086"/>
    <w:pPr>
      <w:ind w:left="-74" w:right="-109"/>
      <w:jc w:val="center"/>
    </w:pPr>
    <w:rPr>
      <w:rFonts w:ascii="Bookman Old Style" w:hAnsi="Bookman Old Style"/>
    </w:rPr>
  </w:style>
  <w:style w:type="character" w:customStyle="1" w:styleId="1ff7">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2">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8">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3">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9">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a">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4">
    <w:name w:val="стиль6"/>
    <w:basedOn w:val="a0"/>
    <w:rsid w:val="009C4086"/>
    <w:pPr>
      <w:spacing w:before="100" w:beforeAutospacing="1" w:after="100" w:afterAutospacing="1"/>
    </w:pPr>
    <w:rPr>
      <w:rFonts w:ascii="Bookman Old Style" w:hAnsi="Bookman Old Style"/>
    </w:rPr>
  </w:style>
  <w:style w:type="paragraph" w:customStyle="1" w:styleId="2ff1">
    <w:name w:val="стиль2"/>
    <w:basedOn w:val="a0"/>
    <w:rsid w:val="009C4086"/>
    <w:pPr>
      <w:spacing w:before="100" w:beforeAutospacing="1" w:after="100" w:afterAutospacing="1"/>
    </w:pPr>
    <w:rPr>
      <w:rFonts w:ascii="Bookman Old Style" w:hAnsi="Bookman Old Style"/>
    </w:rPr>
  </w:style>
  <w:style w:type="paragraph" w:customStyle="1" w:styleId="73">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c">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5"/>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link w:val="3Exact"/>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2">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d">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e">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0">
    <w:name w:val="Нет списка1"/>
    <w:next w:val="a3"/>
    <w:semiHidden/>
    <w:rsid w:val="009F357E"/>
  </w:style>
  <w:style w:type="paragraph" w:customStyle="1" w:styleId="1fff1">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2">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3">
    <w:name w:val="Нет списка2"/>
    <w:next w:val="a3"/>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3">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75">
    <w:name w:val="7"/>
    <w:basedOn w:val="a0"/>
    <w:next w:val="ae"/>
    <w:link w:val="afffffffff7"/>
    <w:qFormat/>
    <w:rsid w:val="00AA2753"/>
    <w:pPr>
      <w:ind w:left="-567"/>
      <w:jc w:val="center"/>
    </w:pPr>
    <w:rPr>
      <w:rFonts w:ascii="Calibri" w:eastAsia="Calibri" w:hAnsi="Calibri"/>
      <w:sz w:val="28"/>
      <w:szCs w:val="20"/>
    </w:rPr>
  </w:style>
  <w:style w:type="character" w:customStyle="1" w:styleId="afffffffff7">
    <w:name w:val="Название Знак"/>
    <w:link w:val="75"/>
    <w:rsid w:val="00AA2753"/>
    <w:rPr>
      <w:sz w:val="28"/>
    </w:rPr>
  </w:style>
  <w:style w:type="numbering" w:styleId="111111">
    <w:name w:val="Outline List 2"/>
    <w:basedOn w:val="a3"/>
    <w:uiPriority w:val="99"/>
    <w:unhideWhenUsed/>
    <w:rsid w:val="00AA2753"/>
  </w:style>
  <w:style w:type="paragraph" w:customStyle="1" w:styleId="67">
    <w:name w:val="6"/>
    <w:basedOn w:val="a0"/>
    <w:next w:val="ae"/>
    <w:qFormat/>
    <w:rsid w:val="00790725"/>
    <w:pPr>
      <w:ind w:left="-567"/>
      <w:jc w:val="center"/>
    </w:pPr>
    <w:rPr>
      <w:sz w:val="28"/>
      <w:szCs w:val="20"/>
    </w:rPr>
  </w:style>
  <w:style w:type="character" w:customStyle="1" w:styleId="1fff4">
    <w:name w:val="Заголовок №1_"/>
    <w:link w:val="1fff5"/>
    <w:qFormat/>
    <w:rsid w:val="00D43EC0"/>
    <w:rPr>
      <w:b/>
      <w:bCs/>
      <w:sz w:val="28"/>
      <w:szCs w:val="28"/>
      <w:shd w:val="clear" w:color="auto" w:fill="FFFFFF"/>
    </w:rPr>
  </w:style>
  <w:style w:type="paragraph" w:customStyle="1" w:styleId="1fff5">
    <w:name w:val="Заголовок №1"/>
    <w:basedOn w:val="a0"/>
    <w:link w:val="1fff4"/>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7">
    <w:name w:val="Подпись к таблице (3)_"/>
    <w:link w:val="3f8"/>
    <w:qFormat/>
    <w:rsid w:val="00D43EC0"/>
    <w:rPr>
      <w:rFonts w:ascii="Trebuchet MS" w:eastAsia="Trebuchet MS" w:hAnsi="Trebuchet MS" w:cs="Trebuchet MS"/>
      <w:b/>
      <w:bCs/>
      <w:i/>
      <w:iCs/>
      <w:sz w:val="19"/>
      <w:szCs w:val="19"/>
      <w:shd w:val="clear" w:color="auto" w:fill="FFFFFF"/>
    </w:rPr>
  </w:style>
  <w:style w:type="paragraph" w:customStyle="1" w:styleId="3f8">
    <w:name w:val="Подпись к таблице (3)"/>
    <w:basedOn w:val="a0"/>
    <w:link w:val="3f7"/>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8">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9">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6">
    <w:name w:val="Основной текст (7)_"/>
    <w:link w:val="77"/>
    <w:qFormat/>
    <w:rsid w:val="000C67CB"/>
    <w:rPr>
      <w:b/>
      <w:bCs/>
      <w:shd w:val="clear" w:color="auto" w:fill="FFFFFF"/>
    </w:rPr>
  </w:style>
  <w:style w:type="paragraph" w:customStyle="1" w:styleId="77">
    <w:name w:val="Основной текст (7)"/>
    <w:basedOn w:val="a0"/>
    <w:link w:val="76"/>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contextualSpacing/>
    </w:pPr>
  </w:style>
  <w:style w:type="character" w:customStyle="1" w:styleId="markedcontent">
    <w:name w:val="markedcontent"/>
    <w:basedOn w:val="a1"/>
    <w:rsid w:val="00A73501"/>
  </w:style>
  <w:style w:type="paragraph" w:customStyle="1" w:styleId="3f9">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8">
    <w:name w:val="Обычный.Название подразделения"/>
    <w:rsid w:val="00F865A0"/>
    <w:rPr>
      <w:rFonts w:ascii="SchoolBook" w:eastAsia="Times New Roman" w:hAnsi="SchoolBook"/>
      <w:sz w:val="28"/>
    </w:rPr>
  </w:style>
  <w:style w:type="paragraph" w:customStyle="1" w:styleId="afffffffff9">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4">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6">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7">
    <w:name w:val="Светлый список1"/>
    <w:basedOn w:val="a2"/>
    <w:uiPriority w:val="61"/>
    <w:rsid w:val="000C48D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8">
    <w:name w:val="5"/>
    <w:basedOn w:val="a0"/>
    <w:next w:val="ae"/>
    <w:qFormat/>
    <w:rsid w:val="000C48D1"/>
    <w:pPr>
      <w:ind w:left="-567"/>
      <w:jc w:val="center"/>
    </w:pPr>
    <w:rPr>
      <w:sz w:val="28"/>
      <w:szCs w:val="20"/>
    </w:rPr>
  </w:style>
  <w:style w:type="table" w:styleId="1fff8">
    <w:name w:val="Table Grid 1"/>
    <w:basedOn w:val="a2"/>
    <w:rsid w:val="000C48D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0"/>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9">
    <w:name w:val="4"/>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3fa">
    <w:name w:val="3"/>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a">
    <w:name w:val="Без интервала Знак Знак"/>
    <w:basedOn w:val="a1"/>
    <w:locked/>
    <w:rsid w:val="007F6FC3"/>
    <w:rPr>
      <w:sz w:val="24"/>
      <w:szCs w:val="24"/>
      <w:lang w:val="ru-RU" w:eastAsia="ru-RU" w:bidi="ar-SA"/>
    </w:rPr>
  </w:style>
  <w:style w:type="paragraph" w:styleId="1fff9">
    <w:name w:val="index 1"/>
    <w:basedOn w:val="a0"/>
    <w:next w:val="a0"/>
    <w:autoRedefine/>
    <w:rsid w:val="007F6FC3"/>
    <w:pPr>
      <w:ind w:left="200" w:hanging="200"/>
    </w:pPr>
    <w:rPr>
      <w:sz w:val="20"/>
      <w:szCs w:val="20"/>
    </w:rPr>
  </w:style>
  <w:style w:type="character" w:customStyle="1" w:styleId="doccaption">
    <w:name w:val="doccaption"/>
    <w:basedOn w:val="a1"/>
    <w:rsid w:val="00646E8D"/>
  </w:style>
  <w:style w:type="character" w:customStyle="1" w:styleId="organictextcontentspan">
    <w:name w:val="organictextcontentspan"/>
    <w:basedOn w:val="a1"/>
    <w:rsid w:val="00D81F36"/>
  </w:style>
  <w:style w:type="character" w:customStyle="1" w:styleId="319">
    <w:name w:val="Знак Знак31"/>
    <w:basedOn w:val="a1"/>
    <w:rsid w:val="0088506A"/>
    <w:rPr>
      <w:rFonts w:ascii="Calibri" w:hAnsi="Calibri"/>
      <w:sz w:val="24"/>
      <w:szCs w:val="24"/>
      <w:lang w:val="en-US" w:eastAsia="en-US" w:bidi="ar-SA"/>
    </w:rPr>
  </w:style>
  <w:style w:type="paragraph" w:customStyle="1" w:styleId="1fffa">
    <w:name w:val="Красная строка1"/>
    <w:basedOn w:val="a0"/>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1"/>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0"/>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1"/>
    <w:link w:val="3f4"/>
    <w:rsid w:val="00181601"/>
    <w:rPr>
      <w:rFonts w:ascii="Times New Roman" w:eastAsia="Times New Roman" w:hAnsi="Times New Roman"/>
      <w:sz w:val="27"/>
      <w:szCs w:val="27"/>
      <w:shd w:val="clear" w:color="auto" w:fill="FFFFFF"/>
    </w:rPr>
  </w:style>
  <w:style w:type="paragraph" w:customStyle="1" w:styleId="224">
    <w:name w:val="Заголовок 22"/>
    <w:basedOn w:val="a0"/>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0"/>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0"/>
    <w:rsid w:val="004A6C86"/>
    <w:pPr>
      <w:spacing w:before="100" w:beforeAutospacing="1" w:after="100" w:afterAutospacing="1"/>
    </w:pPr>
    <w:rPr>
      <w:rFonts w:ascii="Tahoma" w:hAnsi="Tahoma"/>
      <w:sz w:val="20"/>
      <w:szCs w:val="20"/>
      <w:lang w:val="en-US" w:eastAsia="en-US"/>
    </w:rPr>
  </w:style>
  <w:style w:type="paragraph" w:customStyle="1" w:styleId="4a">
    <w:name w:val="Обычный4"/>
    <w:rsid w:val="004A6C86"/>
    <w:pPr>
      <w:widowControl w:val="0"/>
      <w:snapToGrid w:val="0"/>
      <w:spacing w:before="20" w:after="20"/>
    </w:pPr>
    <w:rPr>
      <w:rFonts w:ascii="Times New Roman" w:eastAsia="Times New Roman" w:hAnsi="Times New Roman"/>
      <w:sz w:val="24"/>
    </w:rPr>
  </w:style>
  <w:style w:type="paragraph" w:customStyle="1" w:styleId="3fb">
    <w:name w:val="Знак Знак Знак Знак Знак Знак Знак Знак Знак Знак3"/>
    <w:basedOn w:val="a0"/>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9">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0"/>
    <w:rsid w:val="0071521E"/>
    <w:pPr>
      <w:spacing w:before="100" w:beforeAutospacing="1" w:after="100" w:afterAutospacing="1"/>
    </w:pPr>
    <w:rPr>
      <w:rFonts w:ascii="Tahoma" w:hAnsi="Tahoma"/>
      <w:sz w:val="20"/>
      <w:szCs w:val="20"/>
      <w:lang w:val="en-US" w:eastAsia="en-US"/>
    </w:rPr>
  </w:style>
  <w:style w:type="paragraph" w:customStyle="1" w:styleId="5a">
    <w:name w:val="Обычный5"/>
    <w:rsid w:val="0071521E"/>
    <w:pPr>
      <w:widowControl w:val="0"/>
      <w:snapToGrid w:val="0"/>
      <w:spacing w:before="20" w:after="20"/>
    </w:pPr>
    <w:rPr>
      <w:rFonts w:ascii="Times New Roman" w:eastAsia="Times New Roman" w:hAnsi="Times New Roman"/>
      <w:sz w:val="24"/>
    </w:rPr>
  </w:style>
  <w:style w:type="paragraph" w:customStyle="1" w:styleId="2ff5">
    <w:name w:val="Знак Знак Знак Знак Знак Знак Знак Знак Знак Знак2"/>
    <w:basedOn w:val="a0"/>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a">
    <w:name w:val="Без интервала6"/>
    <w:rsid w:val="0071521E"/>
    <w:rPr>
      <w:rFonts w:ascii="Times New Roman" w:eastAsia="Times New Roman" w:hAnsi="Times New Roman"/>
      <w:sz w:val="24"/>
      <w:szCs w:val="24"/>
    </w:rPr>
  </w:style>
  <w:style w:type="paragraph" w:customStyle="1" w:styleId="320">
    <w:name w:val="Заголовок 32"/>
    <w:basedOn w:val="a0"/>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1"/>
    <w:rsid w:val="00503311"/>
  </w:style>
  <w:style w:type="paragraph" w:customStyle="1" w:styleId="Heading">
    <w:name w:val="Heading"/>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0"/>
    <w:link w:val="Bodytext2"/>
    <w:rsid w:val="00A60AC3"/>
    <w:pPr>
      <w:widowControl w:val="0"/>
      <w:shd w:val="clear" w:color="auto" w:fill="FFFFFF"/>
      <w:spacing w:line="317" w:lineRule="exact"/>
    </w:pPr>
    <w:rPr>
      <w:sz w:val="28"/>
      <w:szCs w:val="28"/>
    </w:rPr>
  </w:style>
  <w:style w:type="paragraph" w:customStyle="1" w:styleId="Footnote">
    <w:name w:val="Footnote"/>
    <w:rsid w:val="007C4529"/>
    <w:pPr>
      <w:ind w:firstLine="851"/>
      <w:jc w:val="both"/>
    </w:pPr>
    <w:rPr>
      <w:rFonts w:ascii="XO Thames" w:eastAsia="Times New Roman" w:hAnsi="XO Thame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72053571">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462249">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2521828">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1588083">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6616396">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5627182">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6557077">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1744836">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100424">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88407706">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09572424">
      <w:bodyDiv w:val="1"/>
      <w:marLeft w:val="0"/>
      <w:marRight w:val="0"/>
      <w:marTop w:val="0"/>
      <w:marBottom w:val="0"/>
      <w:divBdr>
        <w:top w:val="none" w:sz="0" w:space="0" w:color="auto"/>
        <w:left w:val="none" w:sz="0" w:space="0" w:color="auto"/>
        <w:bottom w:val="none" w:sz="0" w:space="0" w:color="auto"/>
        <w:right w:val="none" w:sz="0" w:space="0" w:color="auto"/>
      </w:divBdr>
    </w:div>
    <w:div w:id="1410346729">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037255">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5095587">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2175845">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3952679">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24986249">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46702203">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095198415">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2772294">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2284853478D02AAA1890C41C2987C41CE23F5B4A87B8E82C1BB0EB2g1QE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BAD3362BC80099C4150FE0578411654E2AA63A967D590638F7DCD7AD00C5FF8D690C09E7ABD7DCB3s447H" TargetMode="External"/><Relationship Id="rId4" Type="http://schemas.openxmlformats.org/officeDocument/2006/relationships/settings" Target="settings.xml"/><Relationship Id="rId9" Type="http://schemas.openxmlformats.org/officeDocument/2006/relationships/hyperlink" Target="consultantplus://offline/ref=76AACADF863443C4F03BAD72878F0C728CD86E3FF60E29E5F04287892E793F58EFE0E2CFF43116750B3256E3D6i1Z9K"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1D906-4A85-44CA-95BA-B2A343EC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119752</Words>
  <Characters>682592</Characters>
  <Application>Microsoft Office Word</Application>
  <DocSecurity>0</DocSecurity>
  <Lines>5688</Lines>
  <Paragraphs>1601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800743</CharactersWithSpaces>
  <SharedDoc>false</SharedDoc>
  <HLinks>
    <vt:vector size="6" baseType="variant">
      <vt:variant>
        <vt:i4>6160470</vt:i4>
      </vt:variant>
      <vt:variant>
        <vt:i4>0</vt:i4>
      </vt:variant>
      <vt:variant>
        <vt:i4>0</vt:i4>
      </vt:variant>
      <vt:variant>
        <vt:i4>5</vt:i4>
      </vt:variant>
      <vt:variant>
        <vt:lpwstr>consultantplus://offline/ref=76AACADF863443C4F03BAD72878F0C728CD86E3FF60E29E5F04287892E793F58EFE0E2CFF43116750B3256E3D6i1Z9K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4</cp:revision>
  <cp:lastPrinted>2023-03-27T11:28:00Z</cp:lastPrinted>
  <dcterms:created xsi:type="dcterms:W3CDTF">2023-05-30T06:08:00Z</dcterms:created>
  <dcterms:modified xsi:type="dcterms:W3CDTF">2023-05-30T06:14:00Z</dcterms:modified>
</cp:coreProperties>
</file>